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BB" w:rsidRPr="00160269" w:rsidRDefault="00D13FBB" w:rsidP="00D13FBB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D13FBB" w:rsidRPr="00160269" w:rsidRDefault="00D13FBB" w:rsidP="00D13FBB">
      <w:pPr>
        <w:ind w:left="120"/>
        <w:jc w:val="center"/>
      </w:pPr>
      <w:r w:rsidRPr="00160269">
        <w:rPr>
          <w:b/>
          <w:color w:val="000000"/>
          <w:sz w:val="28"/>
        </w:rPr>
        <w:t>‌</w:t>
      </w:r>
      <w:bookmarkStart w:id="0" w:name="c6077dab-9925-4774-bff8-633c408d96f7"/>
      <w:r w:rsidRPr="00160269">
        <w:rPr>
          <w:b/>
          <w:color w:val="000000"/>
          <w:sz w:val="28"/>
        </w:rPr>
        <w:t>Департамент образования и науки Тюменской области</w:t>
      </w:r>
      <w:bookmarkEnd w:id="0"/>
      <w:r w:rsidRPr="00160269">
        <w:rPr>
          <w:b/>
          <w:color w:val="000000"/>
          <w:sz w:val="28"/>
        </w:rPr>
        <w:t xml:space="preserve">‌‌ </w:t>
      </w:r>
    </w:p>
    <w:p w:rsidR="00D13FBB" w:rsidRPr="00160269" w:rsidRDefault="00D13FBB" w:rsidP="00D13FBB">
      <w:pPr>
        <w:ind w:left="120"/>
        <w:jc w:val="center"/>
      </w:pPr>
      <w:r w:rsidRPr="00160269">
        <w:rPr>
          <w:b/>
          <w:color w:val="000000"/>
          <w:sz w:val="28"/>
        </w:rPr>
        <w:t>‌</w:t>
      </w:r>
      <w:bookmarkStart w:id="1" w:name="788ae511-f951-4a39-a96d-32e07689f645"/>
      <w:r w:rsidRPr="00160269">
        <w:rPr>
          <w:b/>
          <w:color w:val="000000"/>
          <w:sz w:val="28"/>
        </w:rPr>
        <w:t>Департамент образования Администрации города Тюмени</w:t>
      </w:r>
      <w:bookmarkEnd w:id="1"/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D13FBB" w:rsidRDefault="00D13FBB" w:rsidP="00D13FBB">
      <w:pPr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МАОУ СОШ №62 города Тюмени</w:t>
      </w:r>
    </w:p>
    <w:p w:rsidR="00D13FBB" w:rsidRDefault="00D13FBB" w:rsidP="00D13FBB">
      <w:pPr>
        <w:ind w:left="120"/>
        <w:jc w:val="center"/>
        <w:rPr>
          <w:b/>
          <w:color w:val="000000"/>
          <w:sz w:val="28"/>
        </w:rPr>
      </w:pPr>
    </w:p>
    <w:p w:rsidR="00D13FBB" w:rsidRDefault="00D13FBB" w:rsidP="00D13FBB">
      <w:pPr>
        <w:ind w:left="120"/>
        <w:jc w:val="center"/>
        <w:rPr>
          <w:b/>
          <w:color w:val="000000"/>
          <w:sz w:val="28"/>
        </w:rPr>
      </w:pPr>
    </w:p>
    <w:p w:rsidR="0026677E" w:rsidRDefault="0026677E" w:rsidP="0026677E">
      <w:pPr>
        <w:pStyle w:val="a5"/>
        <w:jc w:val="center"/>
      </w:pPr>
      <w:r>
        <w:rPr>
          <w:noProof/>
        </w:rPr>
        <w:drawing>
          <wp:inline distT="0" distB="0" distL="0" distR="0">
            <wp:extent cx="5791200" cy="2248518"/>
            <wp:effectExtent l="0" t="0" r="0" b="0"/>
            <wp:docPr id="2" name="Рисунок 2" descr="C:\Users\Завуч\Desktop\рабочие программы 2025-2026 учебный год\Рабочие программы СОШ 62 25-26 уч. год\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Семенов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531" cy="225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BB" w:rsidRDefault="00D13FBB" w:rsidP="00D13FBB">
      <w:pPr>
        <w:ind w:left="120"/>
        <w:jc w:val="center"/>
        <w:rPr>
          <w:b/>
          <w:color w:val="000000"/>
          <w:sz w:val="28"/>
        </w:rPr>
      </w:pPr>
    </w:p>
    <w:p w:rsidR="00D13FBB" w:rsidRDefault="00D13FBB" w:rsidP="00D13FBB">
      <w:pPr>
        <w:ind w:left="120"/>
        <w:jc w:val="center"/>
      </w:pPr>
    </w:p>
    <w:p w:rsidR="003639C5" w:rsidRDefault="003639C5">
      <w:pPr>
        <w:pStyle w:val="a3"/>
        <w:ind w:left="0"/>
        <w:rPr>
          <w:rFonts w:ascii="Trebuchet MS"/>
          <w:sz w:val="20"/>
        </w:rPr>
      </w:pPr>
    </w:p>
    <w:p w:rsidR="00D13FBB" w:rsidRDefault="00D13FBB">
      <w:pPr>
        <w:pStyle w:val="11"/>
        <w:spacing w:before="208"/>
      </w:pPr>
    </w:p>
    <w:p w:rsidR="00D13FBB" w:rsidRDefault="00D13FBB">
      <w:pPr>
        <w:pStyle w:val="11"/>
        <w:spacing w:before="208"/>
      </w:pPr>
    </w:p>
    <w:p w:rsidR="00D13FBB" w:rsidRDefault="00D13FBB">
      <w:pPr>
        <w:pStyle w:val="11"/>
        <w:spacing w:before="208"/>
      </w:pPr>
    </w:p>
    <w:p w:rsidR="003639C5" w:rsidRDefault="005D3A6A">
      <w:pPr>
        <w:pStyle w:val="11"/>
        <w:spacing w:before="208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3639C5" w:rsidRDefault="005D3A6A">
      <w:pPr>
        <w:spacing w:before="2" w:line="319" w:lineRule="exact"/>
        <w:ind w:left="10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  <w:u w:val="thick"/>
        </w:rPr>
        <w:t>«Черчение»</w:t>
      </w:r>
    </w:p>
    <w:p w:rsidR="003639C5" w:rsidRDefault="005D3A6A">
      <w:pPr>
        <w:pStyle w:val="a3"/>
        <w:spacing w:line="273" w:lineRule="exact"/>
        <w:ind w:left="162"/>
        <w:jc w:val="center"/>
      </w:pPr>
      <w:r>
        <w:t>(название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курса,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планом)</w:t>
      </w:r>
    </w:p>
    <w:p w:rsidR="003639C5" w:rsidRDefault="003639C5">
      <w:pPr>
        <w:pStyle w:val="a3"/>
        <w:spacing w:before="6"/>
        <w:ind w:left="0"/>
      </w:pPr>
    </w:p>
    <w:p w:rsidR="003639C5" w:rsidRDefault="005D3A6A">
      <w:pPr>
        <w:ind w:left="112"/>
        <w:jc w:val="center"/>
        <w:rPr>
          <w:b/>
          <w:sz w:val="28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1"/>
          <w:sz w:val="24"/>
        </w:rPr>
        <w:t xml:space="preserve"> </w:t>
      </w:r>
      <w:r>
        <w:rPr>
          <w:b/>
          <w:sz w:val="28"/>
          <w:u w:val="thick"/>
        </w:rPr>
        <w:t>10-11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классов</w:t>
      </w: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pStyle w:val="a3"/>
        <w:ind w:left="0"/>
        <w:rPr>
          <w:b/>
          <w:sz w:val="20"/>
        </w:rPr>
      </w:pPr>
    </w:p>
    <w:p w:rsidR="003639C5" w:rsidRDefault="003639C5">
      <w:pPr>
        <w:jc w:val="center"/>
      </w:pPr>
    </w:p>
    <w:p w:rsidR="00D13FBB" w:rsidRDefault="00D13FBB" w:rsidP="00D13FBB"/>
    <w:p w:rsidR="00D13FBB" w:rsidRDefault="00D13FBB">
      <w:pPr>
        <w:jc w:val="center"/>
      </w:pPr>
    </w:p>
    <w:p w:rsidR="00D13FBB" w:rsidRDefault="00D13FBB">
      <w:pPr>
        <w:jc w:val="center"/>
      </w:pPr>
    </w:p>
    <w:p w:rsidR="00D13FBB" w:rsidRDefault="00D13FBB">
      <w:pPr>
        <w:jc w:val="center"/>
      </w:pPr>
    </w:p>
    <w:p w:rsidR="00D13FBB" w:rsidRDefault="00D13FBB">
      <w:pPr>
        <w:jc w:val="center"/>
      </w:pPr>
    </w:p>
    <w:p w:rsidR="00D13FBB" w:rsidRDefault="00D13FBB">
      <w:pPr>
        <w:jc w:val="center"/>
      </w:pPr>
    </w:p>
    <w:p w:rsidR="00D13FBB" w:rsidRDefault="00D13FBB">
      <w:pPr>
        <w:jc w:val="center"/>
      </w:pPr>
    </w:p>
    <w:p w:rsidR="00D13FBB" w:rsidRDefault="00D13FBB">
      <w:pPr>
        <w:jc w:val="center"/>
        <w:sectPr w:rsidR="00D13FBB">
          <w:type w:val="continuous"/>
          <w:pgSz w:w="11910" w:h="16840"/>
          <w:pgMar w:top="760" w:right="600" w:bottom="280" w:left="780" w:header="720" w:footer="720" w:gutter="0"/>
          <w:cols w:space="720"/>
        </w:sectPr>
      </w:pPr>
      <w:bookmarkStart w:id="2" w:name="8777abab-62ad-4e6d-bb66-8ccfe85cfe1b"/>
      <w:r w:rsidRPr="00160269">
        <w:rPr>
          <w:b/>
          <w:color w:val="000000"/>
          <w:sz w:val="28"/>
        </w:rPr>
        <w:t>г.</w:t>
      </w:r>
      <w:r>
        <w:rPr>
          <w:b/>
          <w:color w:val="000000"/>
          <w:sz w:val="28"/>
        </w:rPr>
        <w:t xml:space="preserve"> </w:t>
      </w:r>
      <w:r w:rsidRPr="00160269">
        <w:rPr>
          <w:b/>
          <w:color w:val="000000"/>
          <w:sz w:val="28"/>
        </w:rPr>
        <w:t>Тюмень</w:t>
      </w:r>
      <w:bookmarkEnd w:id="2"/>
      <w:r w:rsidRPr="00160269">
        <w:rPr>
          <w:b/>
          <w:color w:val="000000"/>
          <w:sz w:val="28"/>
        </w:rPr>
        <w:t xml:space="preserve">‌ </w:t>
      </w:r>
      <w:bookmarkStart w:id="3" w:name="dc72b6e0-474b-4b98-a795-02870ed74afe"/>
      <w:r w:rsidRPr="00160269">
        <w:rPr>
          <w:b/>
          <w:color w:val="000000"/>
          <w:sz w:val="28"/>
        </w:rPr>
        <w:t>202</w:t>
      </w:r>
      <w:bookmarkEnd w:id="3"/>
      <w:r w:rsidR="0026677E">
        <w:rPr>
          <w:b/>
          <w:color w:val="000000"/>
          <w:sz w:val="28"/>
        </w:rPr>
        <w:t>5</w:t>
      </w:r>
    </w:p>
    <w:p w:rsidR="003639C5" w:rsidRDefault="005D3A6A">
      <w:pPr>
        <w:spacing w:before="70"/>
        <w:ind w:left="4469"/>
        <w:rPr>
          <w:b/>
          <w:sz w:val="24"/>
        </w:rPr>
      </w:pPr>
      <w:r>
        <w:rPr>
          <w:b/>
          <w:sz w:val="24"/>
        </w:rPr>
        <w:lastRenderedPageBreak/>
        <w:t>I.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3639C5" w:rsidRDefault="003639C5">
      <w:pPr>
        <w:pStyle w:val="a3"/>
        <w:spacing w:before="7"/>
        <w:ind w:left="0"/>
        <w:rPr>
          <w:b/>
          <w:sz w:val="23"/>
        </w:rPr>
      </w:pPr>
    </w:p>
    <w:p w:rsidR="003639C5" w:rsidRDefault="005D3A6A">
      <w:pPr>
        <w:pStyle w:val="a3"/>
        <w:ind w:left="922"/>
      </w:pPr>
      <w:r>
        <w:t>Настоящая</w:t>
      </w:r>
      <w:r>
        <w:rPr>
          <w:spacing w:val="-2"/>
        </w:rPr>
        <w:t xml:space="preserve"> </w:t>
      </w:r>
      <w:r>
        <w:t>программа по</w:t>
      </w:r>
      <w:r>
        <w:rPr>
          <w:spacing w:val="-2"/>
        </w:rPr>
        <w:t xml:space="preserve"> </w:t>
      </w:r>
      <w:r>
        <w:t>черчению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3639C5" w:rsidRDefault="005D3A6A">
      <w:pPr>
        <w:pStyle w:val="a4"/>
        <w:numPr>
          <w:ilvl w:val="0"/>
          <w:numId w:val="8"/>
        </w:numPr>
        <w:tabs>
          <w:tab w:val="left" w:pos="1208"/>
        </w:tabs>
        <w:spacing w:line="286" w:lineRule="exact"/>
        <w:rPr>
          <w:sz w:val="24"/>
        </w:rPr>
      </w:pP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(2004</w:t>
      </w:r>
      <w:r>
        <w:rPr>
          <w:spacing w:val="-3"/>
          <w:sz w:val="24"/>
        </w:rPr>
        <w:t xml:space="preserve"> </w:t>
      </w:r>
      <w:r>
        <w:rPr>
          <w:sz w:val="24"/>
        </w:rPr>
        <w:t>г.);</w:t>
      </w:r>
    </w:p>
    <w:p w:rsidR="003639C5" w:rsidRDefault="005D3A6A">
      <w:pPr>
        <w:pStyle w:val="a4"/>
        <w:numPr>
          <w:ilvl w:val="0"/>
          <w:numId w:val="8"/>
        </w:numPr>
        <w:tabs>
          <w:tab w:val="left" w:pos="1208"/>
        </w:tabs>
        <w:spacing w:before="4" w:line="223" w:lineRule="auto"/>
        <w:ind w:right="106"/>
        <w:rPr>
          <w:sz w:val="24"/>
        </w:rPr>
      </w:pPr>
      <w:r>
        <w:rPr>
          <w:sz w:val="24"/>
        </w:rPr>
        <w:t>программы</w:t>
      </w:r>
      <w:r>
        <w:rPr>
          <w:spacing w:val="3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6"/>
          <w:sz w:val="24"/>
        </w:rPr>
        <w:t xml:space="preserve"> </w:t>
      </w:r>
      <w:r>
        <w:rPr>
          <w:sz w:val="24"/>
        </w:rPr>
        <w:t>«Черчение»,</w:t>
      </w:r>
      <w:r>
        <w:rPr>
          <w:spacing w:val="34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35"/>
          <w:sz w:val="24"/>
        </w:rPr>
        <w:t xml:space="preserve"> </w:t>
      </w:r>
      <w:r>
        <w:rPr>
          <w:sz w:val="24"/>
        </w:rPr>
        <w:t>А.Д.</w:t>
      </w:r>
      <w:r>
        <w:rPr>
          <w:spacing w:val="34"/>
          <w:sz w:val="24"/>
        </w:rPr>
        <w:t xml:space="preserve"> </w:t>
      </w:r>
      <w:r>
        <w:rPr>
          <w:sz w:val="24"/>
        </w:rPr>
        <w:t>Ботвинников,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И.С.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Вышнепольский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Гервер</w:t>
      </w:r>
      <w:proofErr w:type="spellEnd"/>
      <w:r>
        <w:rPr>
          <w:sz w:val="24"/>
        </w:rPr>
        <w:t>, М.М.</w:t>
      </w:r>
      <w:r>
        <w:rPr>
          <w:spacing w:val="-2"/>
          <w:sz w:val="24"/>
        </w:rPr>
        <w:t xml:space="preserve"> </w:t>
      </w:r>
      <w:r>
        <w:rPr>
          <w:sz w:val="24"/>
        </w:rPr>
        <w:t>Селиверстов,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Просвещение. 2004;</w:t>
      </w:r>
    </w:p>
    <w:p w:rsidR="003639C5" w:rsidRDefault="003639C5">
      <w:pPr>
        <w:pStyle w:val="a3"/>
        <w:ind w:left="0"/>
        <w:rPr>
          <w:sz w:val="22"/>
        </w:rPr>
      </w:pPr>
    </w:p>
    <w:p w:rsidR="003639C5" w:rsidRDefault="005D3A6A">
      <w:pPr>
        <w:pStyle w:val="a3"/>
        <w:ind w:right="111" w:firstLine="708"/>
        <w:jc w:val="both"/>
      </w:pPr>
      <w:r>
        <w:t>Программа детализирует и раскрывает содержание стандарта, определяет общую стратегию</w:t>
      </w:r>
      <w:r>
        <w:rPr>
          <w:spacing w:val="-5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изучения черчения, которые</w:t>
      </w:r>
      <w:r>
        <w:rPr>
          <w:spacing w:val="-2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стандартом.</w:t>
      </w:r>
    </w:p>
    <w:p w:rsidR="003639C5" w:rsidRDefault="005D3A6A">
      <w:pPr>
        <w:pStyle w:val="a3"/>
        <w:ind w:right="107" w:firstLine="566"/>
        <w:jc w:val="both"/>
      </w:pPr>
      <w:r>
        <w:t>Приоритетной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черчения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учащихся.</w:t>
      </w:r>
    </w:p>
    <w:p w:rsidR="003639C5" w:rsidRDefault="005D3A6A">
      <w:pPr>
        <w:pStyle w:val="a3"/>
        <w:ind w:right="101" w:firstLine="566"/>
        <w:jc w:val="both"/>
      </w:pP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черчения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политехнического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инженерно-технических</w:t>
      </w:r>
      <w:r>
        <w:rPr>
          <w:spacing w:val="60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производства;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6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черчением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 на воспитание у школьников самостоятельности и наблюдательности, аккуратности и</w:t>
      </w:r>
      <w:r>
        <w:rPr>
          <w:spacing w:val="1"/>
        </w:rPr>
        <w:t xml:space="preserve"> </w:t>
      </w:r>
      <w:r>
        <w:t>точности в работе, являющихся важнейшими элементами общей культуры труда; благоприятно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воспитания.</w:t>
      </w:r>
    </w:p>
    <w:p w:rsidR="003639C5" w:rsidRDefault="005D3A6A">
      <w:pPr>
        <w:pStyle w:val="a3"/>
        <w:spacing w:before="1"/>
        <w:ind w:right="104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черчения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графических изображений. Задачу развития познавательного интереса следует рассматривать в</w:t>
      </w:r>
      <w:r>
        <w:rPr>
          <w:spacing w:val="1"/>
        </w:rPr>
        <w:t xml:space="preserve"> </w:t>
      </w:r>
      <w:r>
        <w:t>черчении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позволяющий учителю сделать процесс обучения интересным, привлекательным, выделяя в нём те</w:t>
      </w:r>
      <w:r>
        <w:rPr>
          <w:spacing w:val="-57"/>
        </w:rPr>
        <w:t xml:space="preserve"> </w:t>
      </w:r>
      <w:r>
        <w:t>аспекты,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смогут</w:t>
      </w:r>
      <w:r>
        <w:rPr>
          <w:spacing w:val="2"/>
        </w:rPr>
        <w:t xml:space="preserve"> </w:t>
      </w:r>
      <w:r>
        <w:t>привлечь</w:t>
      </w:r>
      <w:r>
        <w:rPr>
          <w:spacing w:val="-1"/>
        </w:rPr>
        <w:t xml:space="preserve"> </w:t>
      </w:r>
      <w:r>
        <w:t>к себе</w:t>
      </w:r>
      <w:r>
        <w:rPr>
          <w:spacing w:val="-1"/>
        </w:rPr>
        <w:t xml:space="preserve"> </w:t>
      </w:r>
      <w:r>
        <w:t>внимание ученика.</w:t>
      </w:r>
    </w:p>
    <w:p w:rsidR="003639C5" w:rsidRDefault="005D3A6A">
      <w:pPr>
        <w:pStyle w:val="a3"/>
        <w:spacing w:before="1"/>
        <w:ind w:right="99" w:firstLine="708"/>
        <w:jc w:val="both"/>
      </w:pPr>
      <w:r>
        <w:t>В число задач политехнической подготовки входят ознакомление учащихся с основами</w:t>
      </w:r>
      <w:r>
        <w:rPr>
          <w:spacing w:val="1"/>
        </w:rPr>
        <w:t xml:space="preserve"> </w:t>
      </w:r>
      <w:r>
        <w:t>производства, развитие конструкторских</w:t>
      </w:r>
      <w:r>
        <w:rPr>
          <w:spacing w:val="1"/>
        </w:rPr>
        <w:t xml:space="preserve"> </w:t>
      </w:r>
      <w:r>
        <w:t>способностей, изучение роли чертежа в современном</w:t>
      </w:r>
      <w:r>
        <w:rPr>
          <w:spacing w:val="1"/>
        </w:rPr>
        <w:t xml:space="preserve"> </w:t>
      </w:r>
      <w:r>
        <w:t>производстве, установление логической связи черчения с другими предметами политехнического</w:t>
      </w:r>
      <w:r>
        <w:rPr>
          <w:spacing w:val="1"/>
        </w:rPr>
        <w:t xml:space="preserve"> </w:t>
      </w:r>
      <w:r>
        <w:t>цикла, выражающейся, в частности, в повышении требовательности к качеству графических работ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черчению</w:t>
      </w:r>
      <w:r>
        <w:rPr>
          <w:spacing w:val="1"/>
        </w:rPr>
        <w:t xml:space="preserve"> </w:t>
      </w:r>
      <w:r>
        <w:t>входит также подготовка школьников к самостоятельной работе со справочной</w:t>
      </w:r>
      <w:r>
        <w:rPr>
          <w:spacing w:val="1"/>
        </w:rPr>
        <w:t xml:space="preserve"> </w:t>
      </w:r>
      <w:r>
        <w:t>и специальной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-1"/>
        </w:rPr>
        <w:t xml:space="preserve"> </w:t>
      </w:r>
      <w:r>
        <w:t>для решения возникающих</w:t>
      </w:r>
      <w:r>
        <w:rPr>
          <w:spacing w:val="-1"/>
        </w:rPr>
        <w:t xml:space="preserve"> </w:t>
      </w:r>
      <w:r>
        <w:t>проблем.</w:t>
      </w:r>
    </w:p>
    <w:p w:rsidR="003639C5" w:rsidRDefault="005D3A6A">
      <w:pPr>
        <w:pStyle w:val="a3"/>
        <w:ind w:right="108" w:firstLine="708"/>
        <w:jc w:val="both"/>
      </w:pPr>
      <w:r>
        <w:t>Черчение как учебный предмет во многом специфичен и значительно отличается от других</w:t>
      </w:r>
      <w:r>
        <w:rPr>
          <w:spacing w:val="1"/>
        </w:rPr>
        <w:t xml:space="preserve"> </w:t>
      </w:r>
      <w:r>
        <w:t>школьных дисциплин. По этой причине совокупность методов обучения черчению отличается от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черчении,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методами.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обучения.</w:t>
      </w:r>
    </w:p>
    <w:p w:rsidR="003639C5" w:rsidRDefault="005D3A6A">
      <w:pPr>
        <w:pStyle w:val="a3"/>
        <w:spacing w:before="1"/>
        <w:ind w:left="922"/>
        <w:jc w:val="both"/>
      </w:pPr>
      <w:r>
        <w:t>В</w:t>
      </w:r>
      <w:r>
        <w:rPr>
          <w:spacing w:val="-6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черчения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методы</w:t>
      </w:r>
      <w:r>
        <w:t>:</w:t>
      </w:r>
    </w:p>
    <w:p w:rsidR="003639C5" w:rsidRDefault="005D3A6A">
      <w:pPr>
        <w:ind w:left="213" w:right="110" w:firstLine="708"/>
        <w:jc w:val="both"/>
        <w:rPr>
          <w:i/>
          <w:sz w:val="24"/>
        </w:rPr>
      </w:pPr>
      <w:r>
        <w:rPr>
          <w:i/>
          <w:sz w:val="24"/>
        </w:rPr>
        <w:t>Рассказ,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беседа,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конструирование,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графических работ, 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учебником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справочным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материалом</w:t>
      </w:r>
    </w:p>
    <w:p w:rsidR="003639C5" w:rsidRDefault="003639C5">
      <w:pPr>
        <w:pStyle w:val="a3"/>
        <w:spacing w:before="4"/>
        <w:ind w:left="0"/>
        <w:rPr>
          <w:i/>
        </w:rPr>
      </w:pPr>
    </w:p>
    <w:p w:rsidR="003639C5" w:rsidRDefault="005D3A6A">
      <w:pPr>
        <w:pStyle w:val="21"/>
        <w:spacing w:line="274" w:lineRule="exact"/>
        <w:jc w:val="both"/>
      </w:pPr>
      <w:r>
        <w:t>Цели</w:t>
      </w:r>
      <w:r>
        <w:rPr>
          <w:spacing w:val="-1"/>
        </w:rPr>
        <w:t xml:space="preserve"> </w:t>
      </w:r>
      <w:r>
        <w:t>и задачи курса:</w:t>
      </w:r>
    </w:p>
    <w:p w:rsidR="003639C5" w:rsidRDefault="005D3A6A">
      <w:pPr>
        <w:spacing w:line="274" w:lineRule="exact"/>
        <w:ind w:left="922"/>
        <w:jc w:val="both"/>
        <w:rPr>
          <w:b/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целью:</w:t>
      </w:r>
    </w:p>
    <w:p w:rsidR="003639C5" w:rsidRDefault="005D3A6A">
      <w:pPr>
        <w:pStyle w:val="a3"/>
        <w:ind w:right="112" w:firstLine="708"/>
        <w:jc w:val="both"/>
      </w:pPr>
      <w:r>
        <w:rPr>
          <w:b/>
        </w:rPr>
        <w:t xml:space="preserve">- </w:t>
      </w:r>
      <w:r>
        <w:t>научить школьников читать и выполнять чертежи деталей и сборочных единиц, а также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знания при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творческим</w:t>
      </w:r>
      <w:r>
        <w:rPr>
          <w:spacing w:val="-1"/>
        </w:rPr>
        <w:t xml:space="preserve"> </w:t>
      </w:r>
      <w:r>
        <w:t>содержанием.</w:t>
      </w:r>
    </w:p>
    <w:p w:rsidR="003639C5" w:rsidRDefault="005D3A6A">
      <w:pPr>
        <w:pStyle w:val="a3"/>
        <w:ind w:left="922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черчению</w:t>
      </w:r>
      <w:r>
        <w:rPr>
          <w:spacing w:val="-2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rPr>
          <w:b/>
        </w:rPr>
        <w:t>задачи:</w:t>
      </w:r>
    </w:p>
    <w:p w:rsidR="003639C5" w:rsidRDefault="005D3A6A">
      <w:pPr>
        <w:pStyle w:val="a3"/>
        <w:ind w:right="110" w:firstLine="708"/>
        <w:jc w:val="both"/>
      </w:pPr>
      <w:r>
        <w:t>- сформировать у учащихся знания об ортогональном (прямоугольном) проецировании на</w:t>
      </w:r>
      <w:r>
        <w:rPr>
          <w:spacing w:val="1"/>
        </w:rPr>
        <w:t xml:space="preserve"> </w:t>
      </w:r>
      <w:r>
        <w:t>одну, две и три плоскости проекций, о построении аксонометрических проекций (</w:t>
      </w:r>
      <w:proofErr w:type="spellStart"/>
      <w:r>
        <w:t>диметрии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изометрии)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приемах</w:t>
      </w:r>
      <w:r>
        <w:rPr>
          <w:spacing w:val="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рисунков;</w:t>
      </w:r>
    </w:p>
    <w:p w:rsidR="003639C5" w:rsidRDefault="003639C5">
      <w:pPr>
        <w:jc w:val="both"/>
        <w:sectPr w:rsidR="003639C5">
          <w:pgSz w:w="11910" w:h="16840"/>
          <w:pgMar w:top="760" w:right="600" w:bottom="280" w:left="780" w:header="720" w:footer="720" w:gutter="0"/>
          <w:cols w:space="720"/>
        </w:sectPr>
      </w:pPr>
    </w:p>
    <w:p w:rsidR="003639C5" w:rsidRDefault="005D3A6A">
      <w:pPr>
        <w:pStyle w:val="a3"/>
        <w:tabs>
          <w:tab w:val="left" w:pos="2526"/>
          <w:tab w:val="left" w:pos="3857"/>
          <w:tab w:val="left" w:pos="4303"/>
          <w:tab w:val="left" w:pos="5747"/>
          <w:tab w:val="left" w:pos="7332"/>
          <w:tab w:val="left" w:pos="8694"/>
        </w:tabs>
        <w:spacing w:before="65"/>
        <w:ind w:right="110" w:firstLine="708"/>
      </w:pPr>
      <w:r>
        <w:lastRenderedPageBreak/>
        <w:t>-ознакомить</w:t>
      </w:r>
      <w:r>
        <w:tab/>
        <w:t>учащихся</w:t>
      </w:r>
      <w:r>
        <w:tab/>
        <w:t>с</w:t>
      </w:r>
      <w:r>
        <w:tab/>
        <w:t>правилами</w:t>
      </w:r>
      <w:r>
        <w:tab/>
        <w:t>выполнения</w:t>
      </w:r>
      <w:r>
        <w:tab/>
        <w:t>чертежей,</w:t>
      </w:r>
      <w:r>
        <w:tab/>
      </w:r>
      <w:r>
        <w:rPr>
          <w:spacing w:val="-1"/>
        </w:rPr>
        <w:t>установленными</w:t>
      </w:r>
      <w:r>
        <w:rPr>
          <w:spacing w:val="-57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стандартами ЕСКД;</w:t>
      </w:r>
    </w:p>
    <w:p w:rsidR="003639C5" w:rsidRDefault="005D3A6A">
      <w:pPr>
        <w:pStyle w:val="a3"/>
        <w:tabs>
          <w:tab w:val="left" w:pos="2074"/>
        </w:tabs>
        <w:ind w:right="368" w:firstLine="708"/>
      </w:pPr>
      <w:r>
        <w:t>-обучить</w:t>
      </w:r>
      <w:r>
        <w:tab/>
        <w:t>воссоздавать</w:t>
      </w:r>
      <w:r>
        <w:rPr>
          <w:spacing w:val="2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форму,</w:t>
      </w:r>
      <w:r>
        <w:rPr>
          <w:spacing w:val="3"/>
        </w:rPr>
        <w:t xml:space="preserve"> </w:t>
      </w:r>
      <w:r>
        <w:t>расчленять</w:t>
      </w:r>
      <w:r>
        <w:rPr>
          <w:spacing w:val="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элементы;</w:t>
      </w:r>
    </w:p>
    <w:p w:rsidR="003639C5" w:rsidRDefault="005D3A6A">
      <w:pPr>
        <w:pStyle w:val="a3"/>
        <w:tabs>
          <w:tab w:val="left" w:pos="2228"/>
          <w:tab w:val="left" w:pos="2784"/>
          <w:tab w:val="left" w:pos="3540"/>
          <w:tab w:val="left" w:pos="4922"/>
          <w:tab w:val="left" w:pos="7013"/>
          <w:tab w:val="left" w:pos="7349"/>
          <w:tab w:val="left" w:pos="8889"/>
        </w:tabs>
        <w:spacing w:before="1"/>
        <w:ind w:right="105" w:firstLine="708"/>
      </w:pPr>
      <w:r>
        <w:t>-развивать</w:t>
      </w:r>
      <w:r>
        <w:tab/>
        <w:t>все</w:t>
      </w:r>
      <w:r>
        <w:tab/>
        <w:t>виды</w:t>
      </w:r>
      <w:r>
        <w:tab/>
        <w:t>мышления,</w:t>
      </w:r>
      <w:r>
        <w:tab/>
        <w:t>соприкасающиеся</w:t>
      </w:r>
      <w:r>
        <w:tab/>
        <w:t>с</w:t>
      </w:r>
      <w:r>
        <w:tab/>
        <w:t>графической</w:t>
      </w:r>
      <w:r>
        <w:tab/>
      </w:r>
      <w:r>
        <w:rPr>
          <w:spacing w:val="-1"/>
        </w:rPr>
        <w:t>деятельностью</w:t>
      </w:r>
      <w:r>
        <w:rPr>
          <w:spacing w:val="-57"/>
        </w:rPr>
        <w:t xml:space="preserve"> </w:t>
      </w:r>
      <w:r>
        <w:t>школьников;</w:t>
      </w:r>
    </w:p>
    <w:p w:rsidR="003639C5" w:rsidRDefault="005D3A6A">
      <w:pPr>
        <w:pStyle w:val="a3"/>
        <w:ind w:left="922"/>
      </w:pPr>
      <w:r>
        <w:t>-обучить</w:t>
      </w:r>
      <w:r>
        <w:rPr>
          <w:spacing w:val="-5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справочными</w:t>
      </w:r>
      <w:r>
        <w:rPr>
          <w:spacing w:val="-5"/>
        </w:rPr>
        <w:t xml:space="preserve"> </w:t>
      </w:r>
      <w:r>
        <w:t>материалами;</w:t>
      </w:r>
    </w:p>
    <w:p w:rsidR="003639C5" w:rsidRDefault="005D3A6A">
      <w:pPr>
        <w:pStyle w:val="a3"/>
        <w:ind w:left="922"/>
      </w:pPr>
      <w:r>
        <w:t>-прививать</w:t>
      </w:r>
      <w:r>
        <w:rPr>
          <w:spacing w:val="-4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труда.</w:t>
      </w:r>
    </w:p>
    <w:p w:rsidR="003639C5" w:rsidRDefault="003639C5">
      <w:pPr>
        <w:pStyle w:val="a3"/>
        <w:spacing w:before="9"/>
        <w:ind w:left="0"/>
        <w:rPr>
          <w:sz w:val="23"/>
        </w:rPr>
      </w:pPr>
    </w:p>
    <w:p w:rsidR="003639C5" w:rsidRDefault="005D3A6A">
      <w:pPr>
        <w:pStyle w:val="a3"/>
        <w:ind w:left="922"/>
      </w:pP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учебным</w:t>
      </w:r>
      <w:r>
        <w:rPr>
          <w:spacing w:val="7"/>
        </w:rPr>
        <w:t xml:space="preserve"> </w:t>
      </w:r>
      <w:r>
        <w:t>планом</w:t>
      </w:r>
      <w:r>
        <w:rPr>
          <w:spacing w:val="8"/>
        </w:rPr>
        <w:t xml:space="preserve"> </w:t>
      </w:r>
      <w:r>
        <w:t>МБОУ</w:t>
      </w:r>
      <w:r>
        <w:rPr>
          <w:spacing w:val="13"/>
        </w:rPr>
        <w:t xml:space="preserve"> </w:t>
      </w:r>
      <w:r>
        <w:t>«Центр</w:t>
      </w:r>
      <w:r>
        <w:rPr>
          <w:spacing w:val="8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№18»</w:t>
      </w:r>
      <w:r>
        <w:rPr>
          <w:spacing w:val="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изучение</w:t>
      </w:r>
      <w:r>
        <w:rPr>
          <w:spacing w:val="7"/>
        </w:rPr>
        <w:t xml:space="preserve"> </w:t>
      </w:r>
      <w:r>
        <w:t>предмета</w:t>
      </w:r>
    </w:p>
    <w:p w:rsidR="003639C5" w:rsidRDefault="005D3A6A">
      <w:pPr>
        <w:pStyle w:val="a3"/>
      </w:pPr>
      <w:r>
        <w:t>«Черчение»</w:t>
      </w:r>
      <w:r>
        <w:rPr>
          <w:spacing w:val="-6"/>
        </w:rPr>
        <w:t xml:space="preserve"> </w:t>
      </w:r>
      <w:r>
        <w:t>отводится:</w:t>
      </w:r>
    </w:p>
    <w:p w:rsidR="003639C5" w:rsidRDefault="005D3A6A">
      <w:pPr>
        <w:pStyle w:val="a3"/>
        <w:ind w:left="922"/>
      </w:pP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 часа (1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неделю);</w:t>
      </w:r>
    </w:p>
    <w:p w:rsidR="003639C5" w:rsidRDefault="005D3A6A">
      <w:pPr>
        <w:pStyle w:val="a3"/>
        <w:ind w:left="922"/>
      </w:pP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 (1 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 Всего:</w:t>
      </w:r>
      <w:r>
        <w:rPr>
          <w:spacing w:val="-2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часов за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года.</w:t>
      </w:r>
    </w:p>
    <w:p w:rsidR="003639C5" w:rsidRDefault="003639C5">
      <w:pPr>
        <w:pStyle w:val="a3"/>
        <w:spacing w:before="7"/>
        <w:ind w:left="0"/>
      </w:pPr>
    </w:p>
    <w:p w:rsidR="003639C5" w:rsidRDefault="005D3A6A">
      <w:pPr>
        <w:pStyle w:val="21"/>
        <w:spacing w:line="291" w:lineRule="exact"/>
        <w:ind w:left="2506"/>
      </w:pPr>
      <w:r>
        <w:rPr>
          <w:rFonts w:ascii="Symbol" w:hAnsi="Symbol"/>
          <w:b w:val="0"/>
        </w:rPr>
        <w:t></w:t>
      </w:r>
      <w:r>
        <w:t>I.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обучающихся:</w:t>
      </w:r>
    </w:p>
    <w:p w:rsidR="003639C5" w:rsidRDefault="005D3A6A">
      <w:pPr>
        <w:pStyle w:val="a3"/>
        <w:spacing w:line="273" w:lineRule="exact"/>
        <w:ind w:left="922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 ученик</w:t>
      </w:r>
      <w:r>
        <w:rPr>
          <w:spacing w:val="-3"/>
        </w:rPr>
        <w:t xml:space="preserve"> </w:t>
      </w:r>
      <w:r>
        <w:t>должен:</w:t>
      </w:r>
    </w:p>
    <w:p w:rsidR="003639C5" w:rsidRDefault="005D3A6A">
      <w:pPr>
        <w:pStyle w:val="31"/>
        <w:spacing w:before="5"/>
        <w:ind w:left="922"/>
      </w:pPr>
      <w:r>
        <w:rPr>
          <w:u w:val="thick"/>
        </w:rPr>
        <w:t>знать/понимать: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129"/>
        </w:tabs>
        <w:ind w:right="109" w:firstLine="708"/>
        <w:rPr>
          <w:sz w:val="24"/>
        </w:rPr>
      </w:pPr>
      <w:r>
        <w:rPr>
          <w:sz w:val="24"/>
        </w:rPr>
        <w:t>технологические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7"/>
          <w:sz w:val="24"/>
        </w:rPr>
        <w:t xml:space="preserve"> </w:t>
      </w:r>
      <w:r>
        <w:rPr>
          <w:sz w:val="24"/>
        </w:rPr>
        <w:t>графическая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карта,</w:t>
      </w:r>
      <w:r>
        <w:rPr>
          <w:spacing w:val="6"/>
          <w:sz w:val="24"/>
        </w:rPr>
        <w:t xml:space="preserve"> </w:t>
      </w:r>
      <w:r>
        <w:rPr>
          <w:sz w:val="24"/>
        </w:rPr>
        <w:t>чертеж,</w:t>
      </w:r>
      <w:r>
        <w:rPr>
          <w:spacing w:val="-57"/>
          <w:sz w:val="24"/>
        </w:rPr>
        <w:t xml:space="preserve"> </w:t>
      </w:r>
      <w:r>
        <w:rPr>
          <w:sz w:val="24"/>
        </w:rPr>
        <w:t>эскиз,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технический рисунок, схема, стандартизация;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177"/>
        </w:tabs>
        <w:ind w:right="111" w:firstLine="708"/>
        <w:rPr>
          <w:sz w:val="24"/>
        </w:rPr>
      </w:pPr>
      <w:r>
        <w:rPr>
          <w:sz w:val="24"/>
        </w:rPr>
        <w:t>условно-графические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формы,</w:t>
      </w:r>
      <w:r>
        <w:rPr>
          <w:spacing w:val="4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эскизах, чертежах, схемах.</w:t>
      </w:r>
    </w:p>
    <w:p w:rsidR="003639C5" w:rsidRDefault="003639C5">
      <w:pPr>
        <w:pStyle w:val="a3"/>
        <w:spacing w:before="3"/>
        <w:ind w:left="0"/>
      </w:pPr>
    </w:p>
    <w:p w:rsidR="003639C5" w:rsidRDefault="005D3A6A">
      <w:pPr>
        <w:pStyle w:val="31"/>
        <w:ind w:left="922"/>
      </w:pPr>
      <w:r>
        <w:rPr>
          <w:u w:val="thick"/>
        </w:rPr>
        <w:t>уметь: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062"/>
        </w:tabs>
        <w:spacing w:line="274" w:lineRule="exact"/>
        <w:ind w:left="1061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062"/>
        </w:tabs>
        <w:ind w:left="1061" w:hanging="140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131"/>
        </w:tabs>
        <w:ind w:right="112" w:firstLine="708"/>
        <w:rPr>
          <w:sz w:val="24"/>
        </w:rPr>
      </w:pPr>
      <w:r>
        <w:rPr>
          <w:sz w:val="24"/>
        </w:rPr>
        <w:t>выполнять</w:t>
      </w:r>
      <w:r>
        <w:rPr>
          <w:spacing w:val="9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том</w:t>
      </w:r>
      <w:r>
        <w:rPr>
          <w:spacing w:val="7"/>
          <w:sz w:val="24"/>
        </w:rPr>
        <w:t xml:space="preserve"> </w:t>
      </w:r>
      <w:r>
        <w:rPr>
          <w:sz w:val="24"/>
        </w:rPr>
        <w:t>числе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поддержки;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карты;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062"/>
        </w:tabs>
        <w:ind w:left="1061" w:hanging="14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083"/>
        </w:tabs>
        <w:ind w:right="111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4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объекты: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объединение, 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преобразования фрагментов;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062"/>
        </w:tabs>
        <w:ind w:left="1061" w:hanging="14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рисунка;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062"/>
        </w:tabs>
        <w:ind w:left="1061" w:hanging="140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чертежей;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062"/>
        </w:tabs>
        <w:ind w:left="1061" w:hanging="14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схемы;</w:t>
      </w:r>
    </w:p>
    <w:p w:rsidR="003639C5" w:rsidRDefault="005D3A6A">
      <w:pPr>
        <w:pStyle w:val="31"/>
        <w:spacing w:before="10" w:line="235" w:lineRule="auto"/>
        <w:ind w:firstLine="708"/>
        <w:rPr>
          <w:b w:val="0"/>
          <w:i w:val="0"/>
        </w:rPr>
      </w:pPr>
      <w:r>
        <w:rPr>
          <w:u w:val="thick"/>
        </w:rPr>
        <w:t>использовать</w:t>
      </w:r>
      <w:r>
        <w:rPr>
          <w:spacing w:val="1"/>
          <w:u w:val="thick"/>
        </w:rPr>
        <w:t xml:space="preserve"> </w:t>
      </w:r>
      <w:r>
        <w:rPr>
          <w:u w:val="thick"/>
        </w:rPr>
        <w:t>приобретенные</w:t>
      </w:r>
      <w:r>
        <w:rPr>
          <w:spacing w:val="1"/>
          <w:u w:val="thick"/>
        </w:rPr>
        <w:t xml:space="preserve"> </w:t>
      </w:r>
      <w:r>
        <w:rPr>
          <w:u w:val="thick"/>
        </w:rPr>
        <w:t>знания</w:t>
      </w:r>
      <w:r>
        <w:rPr>
          <w:spacing w:val="1"/>
          <w:u w:val="thick"/>
        </w:rPr>
        <w:t xml:space="preserve"> </w:t>
      </w:r>
      <w:r>
        <w:rPr>
          <w:u w:val="thick"/>
        </w:rPr>
        <w:t>и</w:t>
      </w:r>
      <w:r>
        <w:rPr>
          <w:spacing w:val="1"/>
          <w:u w:val="thick"/>
        </w:rPr>
        <w:t xml:space="preserve"> </w:t>
      </w:r>
      <w:r>
        <w:rPr>
          <w:u w:val="thick"/>
        </w:rPr>
        <w:t>умения</w:t>
      </w:r>
      <w:r>
        <w:rPr>
          <w:spacing w:val="1"/>
          <w:u w:val="thick"/>
        </w:rPr>
        <w:t xml:space="preserve"> </w:t>
      </w:r>
      <w:r>
        <w:rPr>
          <w:u w:val="thick"/>
        </w:rPr>
        <w:t>в</w:t>
      </w:r>
      <w:r>
        <w:rPr>
          <w:spacing w:val="1"/>
          <w:u w:val="thick"/>
        </w:rPr>
        <w:t xml:space="preserve"> </w:t>
      </w:r>
      <w:r>
        <w:rPr>
          <w:u w:val="thick"/>
        </w:rPr>
        <w:t>практической</w:t>
      </w:r>
      <w:r>
        <w:rPr>
          <w:spacing w:val="1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1"/>
          <w:u w:val="thick"/>
        </w:rPr>
        <w:t xml:space="preserve"> </w:t>
      </w:r>
      <w:r>
        <w:rPr>
          <w:u w:val="thick"/>
        </w:rPr>
        <w:t>и</w:t>
      </w:r>
      <w:r>
        <w:rPr>
          <w:spacing w:val="-58"/>
        </w:rPr>
        <w:t xml:space="preserve"> </w:t>
      </w:r>
      <w:r>
        <w:rPr>
          <w:u w:val="thick"/>
        </w:rPr>
        <w:t>повседневной</w:t>
      </w:r>
      <w:r>
        <w:rPr>
          <w:spacing w:val="-1"/>
          <w:u w:val="thick"/>
        </w:rPr>
        <w:t xml:space="preserve"> </w:t>
      </w:r>
      <w:r>
        <w:rPr>
          <w:u w:val="thick"/>
        </w:rPr>
        <w:t>жизни</w:t>
      </w:r>
      <w:r>
        <w:rPr>
          <w:spacing w:val="2"/>
        </w:rPr>
        <w:t xml:space="preserve"> </w:t>
      </w:r>
      <w:r>
        <w:rPr>
          <w:b w:val="0"/>
          <w:i w:val="0"/>
        </w:rPr>
        <w:t>для:</w:t>
      </w:r>
    </w:p>
    <w:p w:rsidR="003639C5" w:rsidRDefault="005D3A6A">
      <w:pPr>
        <w:pStyle w:val="a4"/>
        <w:numPr>
          <w:ilvl w:val="0"/>
          <w:numId w:val="7"/>
        </w:numPr>
        <w:tabs>
          <w:tab w:val="left" w:pos="1124"/>
        </w:tabs>
        <w:spacing w:before="2"/>
        <w:ind w:right="103" w:firstLine="708"/>
        <w:rPr>
          <w:sz w:val="24"/>
        </w:rPr>
      </w:pP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2"/>
          <w:sz w:val="24"/>
        </w:rPr>
        <w:t xml:space="preserve"> </w:t>
      </w:r>
      <w:r>
        <w:rPr>
          <w:sz w:val="24"/>
        </w:rPr>
        <w:t>и 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3639C5" w:rsidRDefault="003639C5">
      <w:pPr>
        <w:pStyle w:val="a3"/>
        <w:spacing w:before="5"/>
        <w:ind w:left="0"/>
      </w:pPr>
    </w:p>
    <w:p w:rsidR="003639C5" w:rsidRDefault="005D3A6A">
      <w:pPr>
        <w:pStyle w:val="11"/>
        <w:ind w:left="213" w:right="622"/>
        <w:jc w:val="left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учебного</w:t>
      </w:r>
      <w:r>
        <w:rPr>
          <w:spacing w:val="-67"/>
        </w:rPr>
        <w:t xml:space="preserve"> </w:t>
      </w:r>
      <w:r>
        <w:t>предмета.</w:t>
      </w:r>
    </w:p>
    <w:p w:rsidR="003639C5" w:rsidRDefault="005D3A6A">
      <w:pPr>
        <w:spacing w:before="1"/>
        <w:ind w:left="213" w:right="1315"/>
        <w:rPr>
          <w:b/>
          <w:sz w:val="23"/>
        </w:rPr>
      </w:pPr>
      <w:r>
        <w:rPr>
          <w:b/>
          <w:sz w:val="23"/>
        </w:rPr>
        <w:t xml:space="preserve">Программа обеспечивает формирование личностных, </w:t>
      </w:r>
      <w:proofErr w:type="spellStart"/>
      <w:r>
        <w:rPr>
          <w:b/>
          <w:sz w:val="23"/>
        </w:rPr>
        <w:t>метапредметных</w:t>
      </w:r>
      <w:proofErr w:type="spellEnd"/>
      <w:r>
        <w:rPr>
          <w:b/>
          <w:sz w:val="23"/>
        </w:rPr>
        <w:t xml:space="preserve"> и предметных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результатов.</w:t>
      </w:r>
    </w:p>
    <w:p w:rsidR="003639C5" w:rsidRDefault="005D3A6A">
      <w:pPr>
        <w:pStyle w:val="a3"/>
        <w:ind w:right="105"/>
      </w:pPr>
      <w:r>
        <w:t xml:space="preserve">На уроках черчения в 10 классе прежде всего значимы </w:t>
      </w:r>
      <w:proofErr w:type="spellStart"/>
      <w:r>
        <w:t>межпредметные</w:t>
      </w:r>
      <w:proofErr w:type="spellEnd"/>
      <w:r>
        <w:t xml:space="preserve"> связи с такими предметами</w:t>
      </w:r>
      <w:r>
        <w:rPr>
          <w:spacing w:val="-5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технология,</w:t>
      </w:r>
      <w:r>
        <w:rPr>
          <w:spacing w:val="-3"/>
        </w:rPr>
        <w:t xml:space="preserve"> </w:t>
      </w:r>
      <w:r>
        <w:t>информатика</w:t>
      </w:r>
      <w:r>
        <w:rPr>
          <w:spacing w:val="-1"/>
        </w:rPr>
        <w:t xml:space="preserve"> </w:t>
      </w:r>
      <w:r>
        <w:t>и др.</w:t>
      </w:r>
    </w:p>
    <w:p w:rsidR="003639C5" w:rsidRDefault="005D3A6A">
      <w:pPr>
        <w:pStyle w:val="31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3639C5" w:rsidRDefault="005D3A6A">
      <w:pPr>
        <w:pStyle w:val="a4"/>
        <w:numPr>
          <w:ilvl w:val="0"/>
          <w:numId w:val="6"/>
        </w:numPr>
        <w:tabs>
          <w:tab w:val="left" w:pos="353"/>
        </w:tabs>
        <w:ind w:right="366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региональной общности;</w:t>
      </w:r>
    </w:p>
    <w:p w:rsidR="003639C5" w:rsidRDefault="005D3A6A">
      <w:pPr>
        <w:pStyle w:val="a4"/>
        <w:numPr>
          <w:ilvl w:val="0"/>
          <w:numId w:val="6"/>
        </w:numPr>
        <w:tabs>
          <w:tab w:val="left" w:pos="353"/>
        </w:tabs>
        <w:ind w:right="764" w:firstLine="0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 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3639C5" w:rsidRDefault="005D3A6A">
      <w:pPr>
        <w:pStyle w:val="a4"/>
        <w:numPr>
          <w:ilvl w:val="0"/>
          <w:numId w:val="6"/>
        </w:numPr>
        <w:tabs>
          <w:tab w:val="left" w:pos="353"/>
        </w:tabs>
        <w:ind w:right="941" w:firstLine="0"/>
        <w:rPr>
          <w:sz w:val="24"/>
        </w:rPr>
      </w:pPr>
      <w:r>
        <w:rPr>
          <w:sz w:val="24"/>
        </w:rPr>
        <w:t>осмысление социально-нравственного опыта предшествующих поколений, способность к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3639C5" w:rsidRDefault="005D3A6A">
      <w:pPr>
        <w:pStyle w:val="a4"/>
        <w:numPr>
          <w:ilvl w:val="0"/>
          <w:numId w:val="6"/>
        </w:numPr>
        <w:tabs>
          <w:tab w:val="left" w:pos="353"/>
        </w:tabs>
        <w:ind w:right="781" w:firstLine="0"/>
        <w:rPr>
          <w:sz w:val="24"/>
        </w:rPr>
      </w:pPr>
      <w:r>
        <w:rPr>
          <w:sz w:val="24"/>
        </w:rPr>
        <w:t>понимание культурного многообразия мира, уважение к культуре своего и других народов,</w:t>
      </w:r>
      <w:r>
        <w:rPr>
          <w:spacing w:val="-58"/>
          <w:sz w:val="24"/>
        </w:rPr>
        <w:t xml:space="preserve"> </w:t>
      </w:r>
      <w:r>
        <w:rPr>
          <w:sz w:val="24"/>
        </w:rPr>
        <w:t>толерантность.</w:t>
      </w:r>
    </w:p>
    <w:p w:rsidR="003639C5" w:rsidRDefault="005D3A6A">
      <w:pPr>
        <w:pStyle w:val="31"/>
        <w:spacing w:line="240" w:lineRule="auto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3639C5" w:rsidRDefault="003639C5">
      <w:pPr>
        <w:sectPr w:rsidR="003639C5">
          <w:pgSz w:w="11910" w:h="16840"/>
          <w:pgMar w:top="760" w:right="600" w:bottom="280" w:left="780" w:header="720" w:footer="720" w:gutter="0"/>
          <w:cols w:space="720"/>
        </w:sectPr>
      </w:pPr>
    </w:p>
    <w:p w:rsidR="003639C5" w:rsidRDefault="005D3A6A">
      <w:pPr>
        <w:pStyle w:val="a3"/>
        <w:spacing w:before="65"/>
        <w:ind w:right="1132"/>
      </w:pPr>
      <w:r>
        <w:rPr>
          <w:i/>
        </w:rPr>
        <w:lastRenderedPageBreak/>
        <w:t xml:space="preserve">- </w:t>
      </w:r>
      <w:r>
        <w:t>способность сознательно организовывать и регулировать свою деятельность - учебную,</w:t>
      </w:r>
      <w:r>
        <w:rPr>
          <w:spacing w:val="-57"/>
        </w:rPr>
        <w:t xml:space="preserve"> </w:t>
      </w:r>
      <w:r>
        <w:t>общественную</w:t>
      </w:r>
      <w:r>
        <w:rPr>
          <w:spacing w:val="-1"/>
        </w:rPr>
        <w:t xml:space="preserve"> </w:t>
      </w:r>
      <w:r>
        <w:t>и др.;</w:t>
      </w:r>
    </w:p>
    <w:p w:rsidR="003639C5" w:rsidRDefault="005D3A6A">
      <w:pPr>
        <w:pStyle w:val="a4"/>
        <w:numPr>
          <w:ilvl w:val="0"/>
          <w:numId w:val="5"/>
        </w:numPr>
        <w:tabs>
          <w:tab w:val="left" w:pos="353"/>
        </w:tabs>
        <w:ind w:right="181" w:firstLine="0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(анализировать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57"/>
          <w:sz w:val="24"/>
        </w:rPr>
        <w:t xml:space="preserve"> </w:t>
      </w:r>
      <w:r>
        <w:rPr>
          <w:sz w:val="24"/>
        </w:rPr>
        <w:t>факты, составлять план работы и эскиз, формулировать и обосновывать выводы и т. д.),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современные источники информации, в том числе материалы на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носителях;</w:t>
      </w:r>
    </w:p>
    <w:p w:rsidR="003639C5" w:rsidRDefault="005D3A6A">
      <w:pPr>
        <w:pStyle w:val="a4"/>
        <w:numPr>
          <w:ilvl w:val="0"/>
          <w:numId w:val="5"/>
        </w:numPr>
        <w:tabs>
          <w:tab w:val="left" w:pos="353"/>
        </w:tabs>
        <w:spacing w:before="1"/>
        <w:ind w:right="1247" w:firstLine="0"/>
        <w:rPr>
          <w:sz w:val="24"/>
        </w:rPr>
      </w:pPr>
      <w:r>
        <w:rPr>
          <w:sz w:val="24"/>
        </w:rPr>
        <w:t>способность решать творческие задачи, представлять результаты своей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презентация, реферат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3639C5" w:rsidRDefault="005D3A6A">
      <w:pPr>
        <w:pStyle w:val="a4"/>
        <w:numPr>
          <w:ilvl w:val="0"/>
          <w:numId w:val="5"/>
        </w:numPr>
        <w:tabs>
          <w:tab w:val="left" w:pos="353"/>
        </w:tabs>
        <w:spacing w:before="2" w:line="237" w:lineRule="auto"/>
        <w:ind w:right="1652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соучениками,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3639C5" w:rsidRDefault="005D3A6A">
      <w:pPr>
        <w:pStyle w:val="a3"/>
        <w:spacing w:before="1"/>
        <w:ind w:right="103"/>
      </w:pPr>
      <w:r>
        <w:rPr>
          <w:b/>
          <w:i/>
        </w:rPr>
        <w:t xml:space="preserve">Предметные результаты </w:t>
      </w:r>
      <w:r>
        <w:t>изучения черчения в основной школе представляют собой освоенный</w:t>
      </w:r>
      <w:r>
        <w:rPr>
          <w:spacing w:val="1"/>
        </w:rPr>
        <w:t xml:space="preserve"> </w:t>
      </w:r>
      <w:r>
        <w:t xml:space="preserve">обучающимися опыт деятельности по получению нового знания, его преобразованию и </w:t>
      </w:r>
      <w:proofErr w:type="spellStart"/>
      <w:proofErr w:type="gramStart"/>
      <w:r>
        <w:t>применени</w:t>
      </w:r>
      <w:proofErr w:type="spellEnd"/>
      <w:proofErr w:type="gramEnd"/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систему</w:t>
      </w:r>
      <w:r>
        <w:rPr>
          <w:spacing w:val="-5"/>
        </w:rPr>
        <w:t xml:space="preserve"> </w:t>
      </w:r>
      <w:r>
        <w:t>основополагающих</w:t>
      </w:r>
      <w:r>
        <w:rPr>
          <w:spacing w:val="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научного знания</w:t>
      </w:r>
    </w:p>
    <w:p w:rsidR="003639C5" w:rsidRDefault="005D3A6A">
      <w:pPr>
        <w:pStyle w:val="a4"/>
        <w:numPr>
          <w:ilvl w:val="0"/>
          <w:numId w:val="5"/>
        </w:numPr>
        <w:tabs>
          <w:tab w:val="left" w:pos="353"/>
        </w:tabs>
        <w:ind w:right="764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 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3639C5" w:rsidRDefault="005D3A6A">
      <w:pPr>
        <w:pStyle w:val="a4"/>
        <w:numPr>
          <w:ilvl w:val="0"/>
          <w:numId w:val="5"/>
        </w:numPr>
        <w:tabs>
          <w:tab w:val="left" w:pos="353"/>
        </w:tabs>
        <w:ind w:left="35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мышления;</w:t>
      </w:r>
    </w:p>
    <w:p w:rsidR="003639C5" w:rsidRDefault="005D3A6A">
      <w:pPr>
        <w:pStyle w:val="a4"/>
        <w:numPr>
          <w:ilvl w:val="0"/>
          <w:numId w:val="5"/>
        </w:numPr>
        <w:tabs>
          <w:tab w:val="left" w:pos="353"/>
        </w:tabs>
        <w:spacing w:before="1"/>
        <w:ind w:left="35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3639C5" w:rsidRDefault="005D3A6A">
      <w:pPr>
        <w:pStyle w:val="a4"/>
        <w:numPr>
          <w:ilvl w:val="0"/>
          <w:numId w:val="5"/>
        </w:numPr>
        <w:tabs>
          <w:tab w:val="left" w:pos="353"/>
        </w:tabs>
        <w:ind w:right="670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базирующихся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3639C5" w:rsidRDefault="005D3A6A">
      <w:pPr>
        <w:pStyle w:val="a4"/>
        <w:numPr>
          <w:ilvl w:val="0"/>
          <w:numId w:val="5"/>
        </w:numPr>
        <w:tabs>
          <w:tab w:val="left" w:pos="353"/>
        </w:tabs>
        <w:ind w:left="3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стойкого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3639C5" w:rsidRDefault="003639C5">
      <w:pPr>
        <w:pStyle w:val="a3"/>
        <w:spacing w:before="4"/>
        <w:ind w:left="0"/>
      </w:pPr>
    </w:p>
    <w:p w:rsidR="003639C5" w:rsidRDefault="005D3A6A">
      <w:pPr>
        <w:pStyle w:val="31"/>
        <w:spacing w:before="1" w:line="240" w:lineRule="auto"/>
        <w:ind w:right="608"/>
      </w:pPr>
      <w:r>
        <w:t>Особенности организации учебного процесса по предмету: используемые формы, методы,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обучения.</w:t>
      </w:r>
    </w:p>
    <w:p w:rsidR="003639C5" w:rsidRDefault="005D3A6A">
      <w:pPr>
        <w:pStyle w:val="a3"/>
        <w:spacing w:line="271" w:lineRule="exact"/>
      </w:pPr>
      <w:r>
        <w:t>Основные</w:t>
      </w:r>
      <w:r>
        <w:rPr>
          <w:spacing w:val="-5"/>
        </w:rPr>
        <w:t xml:space="preserve"> </w:t>
      </w:r>
      <w:r>
        <w:t>формы: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групповая.</w:t>
      </w:r>
    </w:p>
    <w:p w:rsidR="003639C5" w:rsidRDefault="005D3A6A">
      <w:pPr>
        <w:pStyle w:val="31"/>
        <w:spacing w:line="240" w:lineRule="auto"/>
        <w:rPr>
          <w:b w:val="0"/>
        </w:rPr>
      </w:pPr>
      <w:r>
        <w:t>Традиционные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обучения</w:t>
      </w:r>
      <w:r>
        <w:rPr>
          <w:b w:val="0"/>
        </w:rPr>
        <w:t>:</w:t>
      </w:r>
    </w:p>
    <w:p w:rsidR="003639C5" w:rsidRDefault="005D3A6A">
      <w:pPr>
        <w:pStyle w:val="a4"/>
        <w:numPr>
          <w:ilvl w:val="0"/>
          <w:numId w:val="4"/>
        </w:numPr>
        <w:tabs>
          <w:tab w:val="left" w:pos="454"/>
        </w:tabs>
        <w:ind w:right="627" w:firstLine="0"/>
        <w:rPr>
          <w:sz w:val="24"/>
        </w:rPr>
      </w:pPr>
      <w:r>
        <w:rPr>
          <w:sz w:val="24"/>
        </w:rPr>
        <w:t>Словесные методы: рассказ, объяснение, беседа, работа с учебником. 2. Наглядные методы: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презентациями,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методы:</w:t>
      </w:r>
    </w:p>
    <w:p w:rsidR="003639C5" w:rsidRDefault="005D3A6A">
      <w:pPr>
        <w:pStyle w:val="a3"/>
      </w:pPr>
      <w:r>
        <w:t>графические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тесты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кроссворды,</w:t>
      </w:r>
    </w:p>
    <w:p w:rsidR="003639C5" w:rsidRDefault="005D3A6A">
      <w:pPr>
        <w:pStyle w:val="a3"/>
        <w:ind w:right="368"/>
      </w:pPr>
      <w:r>
        <w:rPr>
          <w:b/>
          <w:i/>
        </w:rPr>
        <w:t>Активные методы обучения</w:t>
      </w:r>
      <w:r>
        <w:rPr>
          <w:i/>
        </w:rPr>
        <w:t xml:space="preserve">: </w:t>
      </w:r>
      <w:r>
        <w:t>проблемные ситуации, обучение через деятельность, групповая и</w:t>
      </w:r>
      <w:r>
        <w:rPr>
          <w:spacing w:val="-57"/>
        </w:rPr>
        <w:t xml:space="preserve"> </w:t>
      </w:r>
      <w:r>
        <w:t>парная работа, деловые и творческие игры, дискуссии, метод проектов, метод эвристических</w:t>
      </w:r>
      <w:r>
        <w:rPr>
          <w:spacing w:val="1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изучения,</w:t>
      </w:r>
      <w:r>
        <w:rPr>
          <w:spacing w:val="-1"/>
        </w:rPr>
        <w:t xml:space="preserve"> </w:t>
      </w:r>
      <w:r>
        <w:t>игровое</w:t>
      </w:r>
      <w:r>
        <w:rPr>
          <w:spacing w:val="-3"/>
        </w:rPr>
        <w:t xml:space="preserve"> </w:t>
      </w:r>
      <w:r>
        <w:t>проектирование,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3639C5" w:rsidRDefault="005D3A6A">
      <w:pPr>
        <w:pStyle w:val="31"/>
        <w:spacing w:before="5"/>
      </w:pP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3639C5" w:rsidRDefault="005D3A6A">
      <w:pPr>
        <w:pStyle w:val="a3"/>
        <w:ind w:right="152"/>
      </w:pPr>
      <w:r>
        <w:t>-для учащихся: учебники, демонстрационные таблицы, раздаточный материал (пособия, шаблоны,</w:t>
      </w:r>
      <w:r>
        <w:rPr>
          <w:spacing w:val="-58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наброски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</w:t>
      </w:r>
    </w:p>
    <w:p w:rsidR="003639C5" w:rsidRDefault="005D3A6A">
      <w:pPr>
        <w:pStyle w:val="a3"/>
      </w:pPr>
      <w:r>
        <w:t>(компьютер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экран)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ИКТ,</w:t>
      </w:r>
      <w:r>
        <w:rPr>
          <w:spacing w:val="-4"/>
        </w:rPr>
        <w:t xml:space="preserve"> </w:t>
      </w:r>
      <w:r>
        <w:t>мультимедийные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средства;</w:t>
      </w:r>
    </w:p>
    <w:p w:rsidR="003639C5" w:rsidRDefault="005D3A6A">
      <w:pPr>
        <w:pStyle w:val="a3"/>
        <w:ind w:right="1248"/>
      </w:pPr>
      <w:r>
        <w:t>-для учителя: книги, методические рекомендации, поурочное планирование, компьютер</w:t>
      </w:r>
      <w:r>
        <w:rPr>
          <w:spacing w:val="-57"/>
        </w:rPr>
        <w:t xml:space="preserve"> </w:t>
      </w:r>
      <w:r>
        <w:t>(интернет).</w:t>
      </w:r>
    </w:p>
    <w:p w:rsidR="003639C5" w:rsidRDefault="005D3A6A">
      <w:pPr>
        <w:ind w:left="213" w:right="221"/>
        <w:rPr>
          <w:sz w:val="24"/>
        </w:rPr>
      </w:pPr>
      <w:r>
        <w:rPr>
          <w:b/>
          <w:i/>
          <w:sz w:val="24"/>
        </w:rPr>
        <w:t xml:space="preserve">Использование информационно - коммуникативных технологий </w:t>
      </w:r>
      <w:r>
        <w:rPr>
          <w:sz w:val="24"/>
        </w:rPr>
        <w:t>на всех этапах урока: 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проверке домашнего задания (мультимедийные презентации, созданные в программе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проектов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(электронные</w:t>
      </w:r>
    </w:p>
    <w:p w:rsidR="003639C5" w:rsidRDefault="005D3A6A">
      <w:pPr>
        <w:pStyle w:val="a3"/>
        <w:ind w:right="577"/>
      </w:pPr>
      <w:r>
        <w:t>учебники, интерактивные кроссворды), при контроле знаний обучающихся (тестовые задания,</w:t>
      </w:r>
      <w:r>
        <w:rPr>
          <w:spacing w:val="-57"/>
        </w:rPr>
        <w:t xml:space="preserve"> </w:t>
      </w:r>
      <w:r>
        <w:t>созданные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программе </w:t>
      </w:r>
      <w:proofErr w:type="spellStart"/>
      <w:r>
        <w:t>Word</w:t>
      </w:r>
      <w:proofErr w:type="spellEnd"/>
      <w:r>
        <w:t>,</w:t>
      </w:r>
      <w:r>
        <w:rPr>
          <w:spacing w:val="-1"/>
        </w:rPr>
        <w:t xml:space="preserve"> </w:t>
      </w:r>
      <w:r>
        <w:t>раздаточный</w:t>
      </w:r>
      <w:r>
        <w:rPr>
          <w:spacing w:val="-2"/>
        </w:rPr>
        <w:t xml:space="preserve"> </w:t>
      </w:r>
      <w:r>
        <w:t>материал;</w:t>
      </w:r>
      <w:r>
        <w:rPr>
          <w:spacing w:val="-1"/>
        </w:rPr>
        <w:t xml:space="preserve"> </w:t>
      </w:r>
      <w:r>
        <w:t>онлайн</w:t>
      </w:r>
      <w:r>
        <w:rPr>
          <w:spacing w:val="-3"/>
        </w:rPr>
        <w:t xml:space="preserve"> </w:t>
      </w:r>
      <w:r>
        <w:t>тесты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Интернет),</w:t>
      </w:r>
      <w:r>
        <w:rPr>
          <w:spacing w:val="-1"/>
        </w:rPr>
        <w:t xml:space="preserve"> </w:t>
      </w:r>
      <w:r>
        <w:t>при</w:t>
      </w:r>
    </w:p>
    <w:p w:rsidR="003639C5" w:rsidRDefault="005D3A6A">
      <w:pPr>
        <w:pStyle w:val="a3"/>
        <w:ind w:right="134"/>
      </w:pPr>
      <w:r>
        <w:t xml:space="preserve">объяснении нового материала (мультимедийные презентации, созданные в программе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;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справок,</w:t>
      </w:r>
      <w:r>
        <w:rPr>
          <w:spacing w:val="-2"/>
        </w:rPr>
        <w:t xml:space="preserve"> </w:t>
      </w:r>
      <w:r>
        <w:t>пособий,</w:t>
      </w:r>
      <w:r>
        <w:rPr>
          <w:spacing w:val="-1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и</w:t>
      </w:r>
    </w:p>
    <w:p w:rsidR="003639C5" w:rsidRDefault="005D3A6A">
      <w:pPr>
        <w:pStyle w:val="a3"/>
      </w:pPr>
      <w:r>
        <w:t>дополнительной</w:t>
      </w:r>
      <w:r>
        <w:rPr>
          <w:spacing w:val="-5"/>
        </w:rPr>
        <w:t xml:space="preserve"> </w:t>
      </w:r>
      <w:r>
        <w:t>информации;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3"/>
        </w:rPr>
        <w:t xml:space="preserve"> </w:t>
      </w:r>
      <w:r>
        <w:t>работ),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закреплении</w:t>
      </w:r>
      <w:r>
        <w:rPr>
          <w:spacing w:val="-4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(создание</w:t>
      </w:r>
      <w:r>
        <w:rPr>
          <w:spacing w:val="-1"/>
        </w:rPr>
        <w:t xml:space="preserve"> </w:t>
      </w:r>
      <w:r>
        <w:t>презентаций по</w:t>
      </w:r>
      <w:r>
        <w:rPr>
          <w:spacing w:val="-1"/>
        </w:rPr>
        <w:t xml:space="preserve"> </w:t>
      </w:r>
      <w:r>
        <w:t>изученным</w:t>
      </w:r>
      <w:r>
        <w:rPr>
          <w:spacing w:val="-2"/>
        </w:rPr>
        <w:t xml:space="preserve"> </w:t>
      </w:r>
      <w:r>
        <w:t>темам).</w:t>
      </w:r>
    </w:p>
    <w:p w:rsidR="003639C5" w:rsidRDefault="003639C5">
      <w:pPr>
        <w:pStyle w:val="a3"/>
        <w:spacing w:before="5"/>
        <w:ind w:left="0"/>
      </w:pPr>
    </w:p>
    <w:p w:rsidR="003639C5" w:rsidRDefault="005D3A6A">
      <w:pPr>
        <w:ind w:left="106"/>
        <w:jc w:val="center"/>
        <w:rPr>
          <w:b/>
          <w:sz w:val="24"/>
        </w:rPr>
      </w:pPr>
      <w:r>
        <w:rPr>
          <w:rFonts w:ascii="Symbol" w:hAnsi="Symbol"/>
          <w:sz w:val="24"/>
        </w:rPr>
        <w:t></w:t>
      </w:r>
      <w:r>
        <w:rPr>
          <w:b/>
          <w:sz w:val="24"/>
        </w:rPr>
        <w:t>II.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(курса)</w:t>
      </w:r>
    </w:p>
    <w:p w:rsidR="003639C5" w:rsidRDefault="003639C5">
      <w:pPr>
        <w:pStyle w:val="a3"/>
        <w:spacing w:before="2"/>
        <w:ind w:left="0"/>
        <w:rPr>
          <w:b/>
          <w:sz w:val="16"/>
        </w:rPr>
      </w:pPr>
    </w:p>
    <w:p w:rsidR="003639C5" w:rsidRDefault="005D3A6A">
      <w:pPr>
        <w:pStyle w:val="a4"/>
        <w:numPr>
          <w:ilvl w:val="1"/>
          <w:numId w:val="4"/>
        </w:numPr>
        <w:tabs>
          <w:tab w:val="left" w:pos="4674"/>
        </w:tabs>
        <w:spacing w:before="90"/>
        <w:ind w:hanging="4566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ч.)</w:t>
      </w:r>
    </w:p>
    <w:p w:rsidR="003639C5" w:rsidRDefault="005D3A6A">
      <w:pPr>
        <w:pStyle w:val="21"/>
      </w:pPr>
      <w:r>
        <w:t>Введение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ч.)</w:t>
      </w:r>
    </w:p>
    <w:p w:rsidR="003639C5" w:rsidRDefault="005D3A6A">
      <w:pPr>
        <w:pStyle w:val="a3"/>
        <w:ind w:right="155" w:firstLine="708"/>
      </w:pPr>
      <w:r>
        <w:t>Графический язык и его роль в передаче информации о предметном мире. Чертеж, как</w:t>
      </w:r>
      <w:r>
        <w:rPr>
          <w:spacing w:val="1"/>
        </w:rPr>
        <w:t xml:space="preserve"> </w:t>
      </w:r>
      <w:r>
        <w:t>основной графический инструмент. Современные технологии выполнения чертежа. Инструменты,</w:t>
      </w:r>
      <w:r>
        <w:rPr>
          <w:spacing w:val="-57"/>
        </w:rPr>
        <w:t xml:space="preserve"> </w:t>
      </w:r>
      <w:r>
        <w:t>принадлежности и материалы для выполнения чертежей. Организация рабочего места. Порядок</w:t>
      </w:r>
      <w:r>
        <w:rPr>
          <w:spacing w:val="1"/>
        </w:rPr>
        <w:t xml:space="preserve"> </w:t>
      </w:r>
      <w:r>
        <w:t>работы учащихся.</w:t>
      </w:r>
    </w:p>
    <w:p w:rsidR="003639C5" w:rsidRDefault="003639C5">
      <w:pPr>
        <w:sectPr w:rsidR="003639C5">
          <w:pgSz w:w="11910" w:h="16840"/>
          <w:pgMar w:top="760" w:right="600" w:bottom="280" w:left="780" w:header="720" w:footer="720" w:gutter="0"/>
          <w:cols w:space="720"/>
        </w:sectPr>
      </w:pPr>
    </w:p>
    <w:p w:rsidR="003639C5" w:rsidRDefault="005D3A6A">
      <w:pPr>
        <w:pStyle w:val="21"/>
        <w:spacing w:before="70"/>
      </w:pPr>
      <w:r>
        <w:lastRenderedPageBreak/>
        <w:t>Правила</w:t>
      </w:r>
      <w:r>
        <w:rPr>
          <w:spacing w:val="-4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чертежей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ч.)</w:t>
      </w:r>
    </w:p>
    <w:p w:rsidR="003639C5" w:rsidRDefault="005D3A6A">
      <w:pPr>
        <w:pStyle w:val="a3"/>
        <w:ind w:right="871" w:firstLine="708"/>
      </w:pPr>
      <w:r>
        <w:t>Государственные стандарты ЕСКД. Стандартный шрифт. Основные закономерности</w:t>
      </w:r>
      <w:r>
        <w:rPr>
          <w:spacing w:val="-57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 цифр.</w:t>
      </w:r>
      <w:r>
        <w:rPr>
          <w:spacing w:val="-2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до 5 мм.</w:t>
      </w:r>
    </w:p>
    <w:p w:rsidR="003639C5" w:rsidRDefault="005D3A6A">
      <w:pPr>
        <w:pStyle w:val="a3"/>
        <w:ind w:left="922" w:right="409"/>
      </w:pPr>
      <w:r>
        <w:t>Типы линий. Форматы. Основная надпись чертежа.. Выполнение задания на формате А4.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нанесения размеров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чертежах. Масштабы</w:t>
      </w:r>
    </w:p>
    <w:p w:rsidR="003639C5" w:rsidRDefault="005D3A6A">
      <w:pPr>
        <w:pStyle w:val="21"/>
        <w:spacing w:before="3" w:line="274" w:lineRule="exact"/>
      </w:pPr>
      <w:r>
        <w:t>Геометрические</w:t>
      </w:r>
      <w:r>
        <w:rPr>
          <w:spacing w:val="-4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ч.)</w:t>
      </w:r>
    </w:p>
    <w:p w:rsidR="003639C5" w:rsidRDefault="005D3A6A">
      <w:pPr>
        <w:pStyle w:val="a3"/>
        <w:ind w:right="878" w:firstLine="708"/>
      </w:pPr>
      <w:r>
        <w:t>Построение параллельных и перпендикулярных прямых. Деление отрезка прямой на</w:t>
      </w:r>
      <w:r>
        <w:rPr>
          <w:spacing w:val="-57"/>
        </w:rPr>
        <w:t xml:space="preserve"> </w:t>
      </w:r>
      <w:r>
        <w:t>равные</w:t>
      </w:r>
      <w:r>
        <w:rPr>
          <w:spacing w:val="-3"/>
        </w:rPr>
        <w:t xml:space="preserve"> </w:t>
      </w:r>
      <w:r>
        <w:t>части.</w:t>
      </w:r>
    </w:p>
    <w:p w:rsidR="003639C5" w:rsidRDefault="005D3A6A">
      <w:pPr>
        <w:pStyle w:val="a3"/>
        <w:ind w:right="1269" w:firstLine="708"/>
      </w:pPr>
      <w:r>
        <w:t>Построение и деление углов. Деление окружности на равные части и построение</w:t>
      </w:r>
      <w:r>
        <w:rPr>
          <w:spacing w:val="-57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многоугольников.</w:t>
      </w:r>
    </w:p>
    <w:p w:rsidR="003639C5" w:rsidRDefault="005D3A6A">
      <w:pPr>
        <w:pStyle w:val="a3"/>
        <w:ind w:left="922"/>
      </w:pPr>
      <w:r>
        <w:t>Сопряжения.</w:t>
      </w:r>
      <w:r>
        <w:rPr>
          <w:spacing w:val="-4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эллипса.</w:t>
      </w:r>
    </w:p>
    <w:p w:rsidR="003639C5" w:rsidRDefault="005D3A6A">
      <w:pPr>
        <w:pStyle w:val="a3"/>
        <w:ind w:right="982" w:firstLine="708"/>
      </w:pPr>
      <w:r>
        <w:t>Графическая работа №1: по наглядному изображению детали выполнить ее чертеж,</w:t>
      </w:r>
      <w:r>
        <w:rPr>
          <w:spacing w:val="-58"/>
        </w:rPr>
        <w:t xml:space="preserve"> </w:t>
      </w:r>
      <w:r>
        <w:t>применяя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построения сопряжения.</w:t>
      </w:r>
    </w:p>
    <w:p w:rsidR="003639C5" w:rsidRDefault="005D3A6A">
      <w:pPr>
        <w:pStyle w:val="21"/>
        <w:spacing w:before="3" w:line="274" w:lineRule="exact"/>
      </w:pPr>
      <w:r>
        <w:t>Параллельное</w:t>
      </w:r>
      <w:r>
        <w:rPr>
          <w:spacing w:val="-3"/>
        </w:rPr>
        <w:t xml:space="preserve"> </w:t>
      </w:r>
      <w:r>
        <w:t>проецирование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ч.)</w:t>
      </w:r>
    </w:p>
    <w:p w:rsidR="003639C5" w:rsidRDefault="005D3A6A">
      <w:pPr>
        <w:pStyle w:val="a3"/>
        <w:ind w:left="922" w:right="360"/>
      </w:pPr>
      <w:r>
        <w:t>Проецирование. Аксонометрические проекции. Получение аксонометрических проекций.</w:t>
      </w:r>
      <w:r>
        <w:rPr>
          <w:spacing w:val="-57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аксонометрических</w:t>
      </w:r>
      <w:r>
        <w:rPr>
          <w:spacing w:val="-2"/>
        </w:rPr>
        <w:t xml:space="preserve"> </w:t>
      </w:r>
      <w:r>
        <w:t>проекций.</w:t>
      </w:r>
      <w:r>
        <w:rPr>
          <w:spacing w:val="-1"/>
        </w:rPr>
        <w:t xml:space="preserve"> </w:t>
      </w:r>
      <w:r>
        <w:t>Аксонометрия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</w:p>
    <w:p w:rsidR="003639C5" w:rsidRDefault="005D3A6A">
      <w:pPr>
        <w:pStyle w:val="a3"/>
        <w:ind w:firstLine="708"/>
      </w:pPr>
      <w:r>
        <w:t>Аксонометрические</w:t>
      </w:r>
      <w:r>
        <w:rPr>
          <w:spacing w:val="40"/>
        </w:rPr>
        <w:t xml:space="preserve"> </w:t>
      </w:r>
      <w:r>
        <w:t>проекции</w:t>
      </w:r>
      <w:r>
        <w:rPr>
          <w:spacing w:val="39"/>
        </w:rPr>
        <w:t xml:space="preserve"> </w:t>
      </w:r>
      <w:r>
        <w:t>цилиндра,</w:t>
      </w:r>
      <w:r>
        <w:rPr>
          <w:spacing w:val="41"/>
        </w:rPr>
        <w:t xml:space="preserve"> </w:t>
      </w:r>
      <w:r>
        <w:t>конуса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предметов,</w:t>
      </w:r>
      <w:r>
        <w:rPr>
          <w:spacing w:val="43"/>
        </w:rPr>
        <w:t xml:space="preserve"> </w:t>
      </w:r>
      <w:r>
        <w:t>имеющих</w:t>
      </w:r>
      <w:r>
        <w:rPr>
          <w:spacing w:val="43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вращения.</w:t>
      </w:r>
    </w:p>
    <w:p w:rsidR="003639C5" w:rsidRDefault="005D3A6A">
      <w:pPr>
        <w:pStyle w:val="a3"/>
        <w:ind w:left="922" w:right="1315"/>
      </w:pPr>
      <w:r>
        <w:t>Технический рисунок. Чертежи в системе прямоугольных проекций.</w:t>
      </w:r>
      <w:r>
        <w:rPr>
          <w:spacing w:val="1"/>
        </w:rPr>
        <w:t xml:space="preserve"> </w:t>
      </w:r>
      <w:r>
        <w:t>Прямоугольные</w:t>
      </w:r>
      <w:r>
        <w:rPr>
          <w:spacing w:val="-6"/>
        </w:rPr>
        <w:t xml:space="preserve"> </w:t>
      </w:r>
      <w:r>
        <w:t>проекции</w:t>
      </w:r>
      <w:r>
        <w:rPr>
          <w:spacing w:val="-4"/>
        </w:rPr>
        <w:t xml:space="preserve"> </w:t>
      </w:r>
      <w:r>
        <w:t>отрезков</w:t>
      </w:r>
      <w:r>
        <w:rPr>
          <w:spacing w:val="-4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линий.</w:t>
      </w:r>
      <w:r>
        <w:rPr>
          <w:spacing w:val="-4"/>
        </w:rPr>
        <w:t xml:space="preserve"> </w:t>
      </w:r>
      <w:r>
        <w:t>Чертежи</w:t>
      </w:r>
      <w:r>
        <w:rPr>
          <w:spacing w:val="-6"/>
        </w:rPr>
        <w:t xml:space="preserve"> </w:t>
      </w:r>
      <w:r>
        <w:t>плоских</w:t>
      </w:r>
      <w:r>
        <w:rPr>
          <w:spacing w:val="-4"/>
        </w:rPr>
        <w:t xml:space="preserve"> </w:t>
      </w:r>
      <w:r>
        <w:t>фигур.</w:t>
      </w:r>
      <w:r>
        <w:rPr>
          <w:spacing w:val="-57"/>
        </w:rPr>
        <w:t xml:space="preserve"> </w:t>
      </w:r>
      <w:r>
        <w:t>Чертежи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тел.</w:t>
      </w:r>
    </w:p>
    <w:p w:rsidR="003639C5" w:rsidRDefault="005D3A6A">
      <w:pPr>
        <w:pStyle w:val="a3"/>
        <w:ind w:left="922"/>
      </w:pPr>
      <w:r>
        <w:t>Проецирование</w:t>
      </w:r>
      <w:r>
        <w:rPr>
          <w:spacing w:val="33"/>
        </w:rPr>
        <w:t xml:space="preserve"> </w:t>
      </w:r>
      <w:r>
        <w:t>предметов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две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три</w:t>
      </w:r>
      <w:r>
        <w:rPr>
          <w:spacing w:val="36"/>
        </w:rPr>
        <w:t xml:space="preserve"> </w:t>
      </w:r>
      <w:r>
        <w:t>взаимно</w:t>
      </w:r>
      <w:r>
        <w:rPr>
          <w:spacing w:val="35"/>
        </w:rPr>
        <w:t xml:space="preserve"> </w:t>
      </w:r>
      <w:r>
        <w:t>перпендикулярные</w:t>
      </w:r>
      <w:r>
        <w:rPr>
          <w:spacing w:val="34"/>
        </w:rPr>
        <w:t xml:space="preserve"> </w:t>
      </w:r>
      <w:r>
        <w:t>плоскости</w:t>
      </w:r>
      <w:r>
        <w:rPr>
          <w:spacing w:val="33"/>
        </w:rPr>
        <w:t xml:space="preserve"> </w:t>
      </w:r>
      <w:r>
        <w:t>проекций.</w:t>
      </w:r>
    </w:p>
    <w:p w:rsidR="003639C5" w:rsidRDefault="005D3A6A">
      <w:pPr>
        <w:pStyle w:val="a3"/>
      </w:pPr>
      <w:r>
        <w:t>Виды.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чертежах.</w:t>
      </w:r>
    </w:p>
    <w:p w:rsidR="003639C5" w:rsidRDefault="005D3A6A">
      <w:pPr>
        <w:pStyle w:val="a3"/>
        <w:ind w:firstLine="708"/>
      </w:pPr>
      <w:r>
        <w:t>Графическая</w:t>
      </w:r>
      <w:r>
        <w:rPr>
          <w:spacing w:val="49"/>
        </w:rPr>
        <w:t xml:space="preserve"> </w:t>
      </w:r>
      <w:r>
        <w:t>работа</w:t>
      </w:r>
      <w:r>
        <w:rPr>
          <w:spacing w:val="51"/>
        </w:rPr>
        <w:t xml:space="preserve"> </w:t>
      </w:r>
      <w:r>
        <w:t>№2: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наглядному</w:t>
      </w:r>
      <w:r>
        <w:rPr>
          <w:spacing w:val="45"/>
        </w:rPr>
        <w:t xml:space="preserve"> </w:t>
      </w:r>
      <w:r>
        <w:t>изображению</w:t>
      </w:r>
      <w:r>
        <w:rPr>
          <w:spacing w:val="51"/>
        </w:rPr>
        <w:t xml:space="preserve"> </w:t>
      </w:r>
      <w:r>
        <w:t>детали</w:t>
      </w:r>
      <w:r>
        <w:rPr>
          <w:spacing w:val="51"/>
        </w:rPr>
        <w:t xml:space="preserve"> </w:t>
      </w:r>
      <w:r>
        <w:t>выполнить</w:t>
      </w:r>
      <w:r>
        <w:rPr>
          <w:spacing w:val="50"/>
        </w:rPr>
        <w:t xml:space="preserve"> </w:t>
      </w:r>
      <w:r>
        <w:t>чертеж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трех</w:t>
      </w:r>
      <w:r>
        <w:rPr>
          <w:spacing w:val="-57"/>
        </w:rPr>
        <w:t xml:space="preserve"> </w:t>
      </w:r>
      <w:r>
        <w:t>видах,</w:t>
      </w:r>
      <w:r>
        <w:rPr>
          <w:spacing w:val="-1"/>
        </w:rPr>
        <w:t xml:space="preserve"> </w:t>
      </w:r>
      <w:r>
        <w:t>мысленно</w:t>
      </w:r>
      <w:r>
        <w:rPr>
          <w:spacing w:val="2"/>
        </w:rPr>
        <w:t xml:space="preserve"> </w:t>
      </w:r>
      <w:r>
        <w:t>удалив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части, которые</w:t>
      </w:r>
      <w:r>
        <w:rPr>
          <w:spacing w:val="-2"/>
        </w:rPr>
        <w:t xml:space="preserve"> </w:t>
      </w:r>
      <w:r>
        <w:t>отмечены точками.</w:t>
      </w:r>
    </w:p>
    <w:p w:rsidR="003639C5" w:rsidRDefault="005D3A6A">
      <w:pPr>
        <w:pStyle w:val="21"/>
        <w:spacing w:before="3" w:line="274" w:lineRule="exact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чертежей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</w:t>
      </w:r>
    </w:p>
    <w:p w:rsidR="003639C5" w:rsidRDefault="005D3A6A">
      <w:pPr>
        <w:pStyle w:val="a3"/>
        <w:ind w:left="922" w:right="469"/>
      </w:pPr>
      <w:r>
        <w:t>Анализ геометрической формы предмета. Чтение чертежей. Моделирование по чертежу.</w:t>
      </w:r>
      <w:r>
        <w:rPr>
          <w:spacing w:val="-58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точки,</w:t>
      </w:r>
      <w:r>
        <w:rPr>
          <w:spacing w:val="-2"/>
        </w:rPr>
        <w:t xml:space="preserve"> </w:t>
      </w:r>
      <w:r>
        <w:t>лежащей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предмета.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эскизов.</w:t>
      </w:r>
    </w:p>
    <w:p w:rsidR="003639C5" w:rsidRDefault="005D3A6A">
      <w:pPr>
        <w:pStyle w:val="a3"/>
        <w:ind w:firstLine="708"/>
      </w:pPr>
      <w:r>
        <w:t>Графическая</w:t>
      </w:r>
      <w:r>
        <w:rPr>
          <w:spacing w:val="28"/>
        </w:rPr>
        <w:t xml:space="preserve"> </w:t>
      </w:r>
      <w:r>
        <w:t>работа</w:t>
      </w:r>
      <w:r>
        <w:rPr>
          <w:spacing w:val="30"/>
        </w:rPr>
        <w:t xml:space="preserve"> </w:t>
      </w:r>
      <w:r>
        <w:t>№3: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рабочей</w:t>
      </w:r>
      <w:r>
        <w:rPr>
          <w:spacing w:val="29"/>
        </w:rPr>
        <w:t xml:space="preserve"> </w:t>
      </w:r>
      <w:r>
        <w:t>тетради</w:t>
      </w:r>
      <w:r>
        <w:rPr>
          <w:spacing w:val="30"/>
        </w:rPr>
        <w:t xml:space="preserve"> </w:t>
      </w:r>
      <w:r>
        <w:t>выполнить</w:t>
      </w:r>
      <w:r>
        <w:rPr>
          <w:spacing w:val="27"/>
        </w:rPr>
        <w:t xml:space="preserve"> </w:t>
      </w:r>
      <w:r>
        <w:t>эскиз</w:t>
      </w:r>
      <w:r>
        <w:rPr>
          <w:spacing w:val="27"/>
        </w:rPr>
        <w:t xml:space="preserve"> </w:t>
      </w:r>
      <w:r>
        <w:t>детали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натуры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технический</w:t>
      </w:r>
      <w:r>
        <w:rPr>
          <w:spacing w:val="59"/>
        </w:rPr>
        <w:t xml:space="preserve"> </w:t>
      </w:r>
      <w:r>
        <w:t>рисунок.</w:t>
      </w:r>
    </w:p>
    <w:p w:rsidR="003639C5" w:rsidRDefault="005D3A6A">
      <w:pPr>
        <w:pStyle w:val="21"/>
        <w:spacing w:before="3" w:line="274" w:lineRule="exact"/>
      </w:pPr>
      <w:r>
        <w:t>Сечения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разрезы</w:t>
      </w:r>
      <w:r>
        <w:rPr>
          <w:spacing w:val="-2"/>
        </w:rPr>
        <w:t xml:space="preserve"> </w:t>
      </w:r>
      <w:r>
        <w:t>(4 ч.)</w:t>
      </w:r>
    </w:p>
    <w:p w:rsidR="003639C5" w:rsidRDefault="005D3A6A">
      <w:pPr>
        <w:pStyle w:val="a3"/>
        <w:spacing w:line="274" w:lineRule="exact"/>
        <w:ind w:left="922"/>
      </w:pPr>
      <w:r>
        <w:t>Сечения.</w:t>
      </w:r>
      <w:r>
        <w:rPr>
          <w:spacing w:val="12"/>
        </w:rPr>
        <w:t xml:space="preserve"> </w:t>
      </w:r>
      <w:r>
        <w:t>Обозначения</w:t>
      </w:r>
      <w:r>
        <w:rPr>
          <w:spacing w:val="67"/>
        </w:rPr>
        <w:t xml:space="preserve"> </w:t>
      </w:r>
      <w:r>
        <w:t>материалов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сечениях.</w:t>
      </w:r>
      <w:r>
        <w:rPr>
          <w:spacing w:val="70"/>
        </w:rPr>
        <w:t xml:space="preserve"> </w:t>
      </w:r>
      <w:r>
        <w:t>Творческие</w:t>
      </w:r>
      <w:r>
        <w:rPr>
          <w:spacing w:val="70"/>
        </w:rPr>
        <w:t xml:space="preserve"> </w:t>
      </w:r>
      <w:r>
        <w:t>задачи</w:t>
      </w:r>
      <w:r>
        <w:rPr>
          <w:spacing w:val="73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теме</w:t>
      </w:r>
      <w:r>
        <w:rPr>
          <w:spacing w:val="74"/>
        </w:rPr>
        <w:t xml:space="preserve"> </w:t>
      </w:r>
      <w:r>
        <w:t>«Сечение».</w:t>
      </w:r>
    </w:p>
    <w:p w:rsidR="003639C5" w:rsidRDefault="005D3A6A">
      <w:pPr>
        <w:pStyle w:val="a3"/>
      </w:pPr>
      <w:r>
        <w:t>Проектирование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сечению.</w:t>
      </w:r>
    </w:p>
    <w:p w:rsidR="003639C5" w:rsidRDefault="005D3A6A">
      <w:pPr>
        <w:pStyle w:val="a3"/>
        <w:tabs>
          <w:tab w:val="left" w:pos="8969"/>
        </w:tabs>
        <w:ind w:right="112" w:firstLine="708"/>
      </w:pPr>
      <w:r>
        <w:t>Графическая</w:t>
      </w:r>
      <w:r>
        <w:rPr>
          <w:spacing w:val="51"/>
        </w:rPr>
        <w:t xml:space="preserve"> </w:t>
      </w:r>
      <w:r>
        <w:t>работа</w:t>
      </w:r>
      <w:r>
        <w:rPr>
          <w:spacing w:val="52"/>
        </w:rPr>
        <w:t xml:space="preserve"> </w:t>
      </w:r>
      <w:r>
        <w:t>№4: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наглядному</w:t>
      </w:r>
      <w:r>
        <w:rPr>
          <w:spacing w:val="48"/>
        </w:rPr>
        <w:t xml:space="preserve"> </w:t>
      </w:r>
      <w:r>
        <w:t>изображению</w:t>
      </w:r>
      <w:r>
        <w:rPr>
          <w:spacing w:val="52"/>
        </w:rPr>
        <w:t xml:space="preserve"> </w:t>
      </w:r>
      <w:r>
        <w:t>одной</w:t>
      </w:r>
      <w:r>
        <w:rPr>
          <w:spacing w:val="51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деталей</w:t>
      </w:r>
      <w:r>
        <w:tab/>
        <w:t>выполнить</w:t>
      </w:r>
      <w:r>
        <w:rPr>
          <w:spacing w:val="4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чертеж,</w:t>
      </w:r>
      <w:r>
        <w:rPr>
          <w:spacing w:val="-1"/>
        </w:rPr>
        <w:t xml:space="preserve"> </w:t>
      </w:r>
      <w:r>
        <w:t>содержащий сечения.</w:t>
      </w:r>
    </w:p>
    <w:p w:rsidR="003639C5" w:rsidRDefault="005D3A6A">
      <w:pPr>
        <w:pStyle w:val="a3"/>
        <w:ind w:left="922"/>
      </w:pPr>
      <w:r>
        <w:t>Разрезы.</w:t>
      </w:r>
      <w:r>
        <w:rPr>
          <w:spacing w:val="-3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разреза.</w:t>
      </w:r>
      <w:r>
        <w:rPr>
          <w:spacing w:val="-2"/>
        </w:rPr>
        <w:t xml:space="preserve"> </w:t>
      </w:r>
      <w:r>
        <w:t>Местные</w:t>
      </w:r>
      <w:r>
        <w:rPr>
          <w:spacing w:val="-4"/>
        </w:rPr>
        <w:t xml:space="preserve"> </w:t>
      </w:r>
      <w:r>
        <w:t>разрезы.</w:t>
      </w:r>
    </w:p>
    <w:p w:rsidR="003639C5" w:rsidRDefault="005D3A6A">
      <w:pPr>
        <w:pStyle w:val="a3"/>
        <w:ind w:left="922"/>
      </w:pPr>
      <w:r>
        <w:t>Особые</w:t>
      </w:r>
      <w:r>
        <w:rPr>
          <w:spacing w:val="-6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построении</w:t>
      </w:r>
      <w:r>
        <w:rPr>
          <w:spacing w:val="-4"/>
        </w:rPr>
        <w:t xml:space="preserve"> </w:t>
      </w:r>
      <w:r>
        <w:t>разрезов.</w:t>
      </w:r>
      <w:r>
        <w:rPr>
          <w:spacing w:val="-3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 «Разрезы».</w:t>
      </w:r>
    </w:p>
    <w:p w:rsidR="003639C5" w:rsidRDefault="005D3A6A">
      <w:pPr>
        <w:pStyle w:val="21"/>
        <w:spacing w:before="5" w:line="274" w:lineRule="exact"/>
      </w:pPr>
      <w:r>
        <w:t>Разрезы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аксонометрических</w:t>
      </w:r>
      <w:r>
        <w:rPr>
          <w:spacing w:val="-2"/>
        </w:rPr>
        <w:t xml:space="preserve"> </w:t>
      </w:r>
      <w:r>
        <w:t>проекциях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ч.)</w:t>
      </w:r>
    </w:p>
    <w:p w:rsidR="003639C5" w:rsidRDefault="005D3A6A">
      <w:pPr>
        <w:pStyle w:val="a3"/>
        <w:ind w:firstLine="708"/>
      </w:pPr>
      <w:r>
        <w:t>Графическая</w:t>
      </w:r>
      <w:r>
        <w:rPr>
          <w:spacing w:val="30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№5: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чертежу</w:t>
      </w:r>
      <w:r>
        <w:rPr>
          <w:spacing w:val="26"/>
        </w:rPr>
        <w:t xml:space="preserve"> </w:t>
      </w:r>
      <w:r>
        <w:t>детали</w:t>
      </w:r>
      <w:r>
        <w:rPr>
          <w:spacing w:val="34"/>
        </w:rPr>
        <w:t xml:space="preserve"> </w:t>
      </w:r>
      <w:r>
        <w:t>выполнить</w:t>
      </w:r>
      <w:r>
        <w:rPr>
          <w:spacing w:val="32"/>
        </w:rPr>
        <w:t xml:space="preserve"> </w:t>
      </w:r>
      <w:r>
        <w:t>необходимые</w:t>
      </w:r>
      <w:r>
        <w:rPr>
          <w:spacing w:val="28"/>
        </w:rPr>
        <w:t xml:space="preserve"> </w:t>
      </w:r>
      <w:r>
        <w:t>разрезы.</w:t>
      </w:r>
      <w:r>
        <w:rPr>
          <w:spacing w:val="33"/>
        </w:rPr>
        <w:t xml:space="preserve"> </w:t>
      </w:r>
      <w:r>
        <w:t>Построить</w:t>
      </w:r>
      <w:r>
        <w:rPr>
          <w:spacing w:val="-57"/>
        </w:rPr>
        <w:t xml:space="preserve"> </w:t>
      </w:r>
      <w:r>
        <w:t>изометрию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технический рисунок с</w:t>
      </w:r>
      <w:r>
        <w:rPr>
          <w:spacing w:val="-1"/>
        </w:rPr>
        <w:t xml:space="preserve"> </w:t>
      </w:r>
      <w:r>
        <w:t>вырезом.</w:t>
      </w:r>
    </w:p>
    <w:p w:rsidR="003639C5" w:rsidRDefault="005D3A6A">
      <w:pPr>
        <w:pStyle w:val="21"/>
        <w:spacing w:before="2" w:line="274" w:lineRule="exact"/>
      </w:pPr>
      <w:r>
        <w:t>Изделие.</w:t>
      </w:r>
      <w:r>
        <w:rPr>
          <w:spacing w:val="-2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изделии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ч.)</w:t>
      </w:r>
    </w:p>
    <w:p w:rsidR="003639C5" w:rsidRDefault="005D3A6A">
      <w:pPr>
        <w:pStyle w:val="a3"/>
        <w:ind w:left="922" w:right="1461"/>
      </w:pPr>
      <w:r>
        <w:t>Общие сведения об изделии. Общие сведения о соединении деталей в изделии.</w:t>
      </w:r>
      <w:r>
        <w:rPr>
          <w:spacing w:val="-57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и обозначения</w:t>
      </w:r>
      <w:r>
        <w:rPr>
          <w:spacing w:val="-1"/>
        </w:rPr>
        <w:t xml:space="preserve"> </w:t>
      </w:r>
      <w:r>
        <w:t>резьбы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чертежах.</w:t>
      </w:r>
    </w:p>
    <w:p w:rsidR="003639C5" w:rsidRDefault="005D3A6A">
      <w:pPr>
        <w:pStyle w:val="a3"/>
        <w:ind w:left="922"/>
      </w:pPr>
      <w:r>
        <w:t>Чертежи</w:t>
      </w:r>
      <w:r>
        <w:rPr>
          <w:spacing w:val="-3"/>
        </w:rPr>
        <w:t xml:space="preserve"> </w:t>
      </w:r>
      <w:r>
        <w:t>разъемных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неразъемных</w:t>
      </w:r>
      <w:r>
        <w:rPr>
          <w:spacing w:val="-2"/>
        </w:rPr>
        <w:t xml:space="preserve"> </w:t>
      </w:r>
      <w:r>
        <w:t>соединений</w:t>
      </w:r>
      <w:r>
        <w:rPr>
          <w:spacing w:val="-3"/>
        </w:rPr>
        <w:t xml:space="preserve"> </w:t>
      </w:r>
      <w:r>
        <w:t>деталей.</w:t>
      </w:r>
    </w:p>
    <w:p w:rsidR="003639C5" w:rsidRDefault="005D3A6A">
      <w:pPr>
        <w:pStyle w:val="a3"/>
        <w:tabs>
          <w:tab w:val="left" w:pos="7214"/>
        </w:tabs>
        <w:ind w:right="110" w:firstLine="708"/>
      </w:pPr>
      <w:r>
        <w:t>Графическая</w:t>
      </w:r>
      <w:r>
        <w:rPr>
          <w:spacing w:val="84"/>
        </w:rPr>
        <w:t xml:space="preserve"> </w:t>
      </w:r>
      <w:r>
        <w:t>работа</w:t>
      </w:r>
      <w:r>
        <w:rPr>
          <w:spacing w:val="85"/>
        </w:rPr>
        <w:t xml:space="preserve"> </w:t>
      </w:r>
      <w:r>
        <w:t>№6:</w:t>
      </w:r>
      <w:r>
        <w:rPr>
          <w:spacing w:val="84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наглядному</w:t>
      </w:r>
      <w:r>
        <w:rPr>
          <w:spacing w:val="76"/>
        </w:rPr>
        <w:t xml:space="preserve"> </w:t>
      </w:r>
      <w:r>
        <w:t>изображению</w:t>
      </w:r>
      <w:r>
        <w:tab/>
        <w:t>выполнить</w:t>
      </w:r>
      <w:r>
        <w:rPr>
          <w:spacing w:val="25"/>
        </w:rPr>
        <w:t xml:space="preserve"> </w:t>
      </w:r>
      <w:r>
        <w:t>чертеж</w:t>
      </w:r>
      <w:r>
        <w:rPr>
          <w:spacing w:val="23"/>
        </w:rPr>
        <w:t xml:space="preserve"> </w:t>
      </w:r>
      <w:r>
        <w:t>одного</w:t>
      </w:r>
      <w:r>
        <w:rPr>
          <w:spacing w:val="2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резьбовых</w:t>
      </w:r>
      <w:r>
        <w:rPr>
          <w:spacing w:val="1"/>
        </w:rPr>
        <w:t xml:space="preserve"> </w:t>
      </w:r>
      <w:r>
        <w:t>соединений.</w:t>
      </w:r>
    </w:p>
    <w:p w:rsidR="003639C5" w:rsidRDefault="005D3A6A">
      <w:pPr>
        <w:pStyle w:val="21"/>
        <w:spacing w:before="3" w:line="274" w:lineRule="exact"/>
      </w:pPr>
      <w:r>
        <w:t>Сборочные</w:t>
      </w:r>
      <w:r>
        <w:rPr>
          <w:spacing w:val="-4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ч.)</w:t>
      </w:r>
    </w:p>
    <w:p w:rsidR="003639C5" w:rsidRDefault="005D3A6A">
      <w:pPr>
        <w:pStyle w:val="a3"/>
        <w:ind w:left="922" w:right="263"/>
      </w:pPr>
      <w:r>
        <w:t>Сборочный чертеж. Назначение сборочного чертежа. Изображения на сборочном чертеже.</w:t>
      </w:r>
      <w:r>
        <w:rPr>
          <w:spacing w:val="-57"/>
        </w:rPr>
        <w:t xml:space="preserve"> </w:t>
      </w:r>
      <w:r>
        <w:t>Размеры,</w:t>
      </w:r>
      <w:r>
        <w:rPr>
          <w:spacing w:val="-2"/>
        </w:rPr>
        <w:t xml:space="preserve"> </w:t>
      </w:r>
      <w:r>
        <w:t>наносимые</w:t>
      </w:r>
      <w:r>
        <w:rPr>
          <w:spacing w:val="-3"/>
        </w:rPr>
        <w:t xml:space="preserve"> </w:t>
      </w:r>
      <w:r>
        <w:t>на сборочных</w:t>
      </w:r>
      <w:r>
        <w:rPr>
          <w:spacing w:val="1"/>
        </w:rPr>
        <w:t xml:space="preserve"> </w:t>
      </w:r>
      <w:r>
        <w:t>чертежах.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сборочном</w:t>
      </w:r>
      <w:r>
        <w:rPr>
          <w:spacing w:val="-1"/>
        </w:rPr>
        <w:t xml:space="preserve"> </w:t>
      </w:r>
      <w:r>
        <w:t>чертеже.</w:t>
      </w:r>
    </w:p>
    <w:p w:rsidR="003639C5" w:rsidRDefault="005D3A6A">
      <w:pPr>
        <w:pStyle w:val="a3"/>
        <w:ind w:firstLine="708"/>
      </w:pPr>
      <w:r>
        <w:t>Условности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упрощения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сборочных</w:t>
      </w:r>
      <w:r>
        <w:rPr>
          <w:spacing w:val="14"/>
        </w:rPr>
        <w:t xml:space="preserve"> </w:t>
      </w:r>
      <w:r>
        <w:t>чертежах.</w:t>
      </w:r>
      <w:r>
        <w:rPr>
          <w:spacing w:val="11"/>
        </w:rPr>
        <w:t xml:space="preserve"> </w:t>
      </w:r>
      <w:r>
        <w:t>Чтение</w:t>
      </w:r>
      <w:r>
        <w:rPr>
          <w:spacing w:val="11"/>
        </w:rPr>
        <w:t xml:space="preserve"> </w:t>
      </w:r>
      <w:r>
        <w:t>чертежей</w:t>
      </w:r>
      <w:r>
        <w:rPr>
          <w:spacing w:val="13"/>
        </w:rPr>
        <w:t xml:space="preserve"> </w:t>
      </w:r>
      <w:r>
        <w:t>несложных</w:t>
      </w:r>
      <w:r>
        <w:rPr>
          <w:spacing w:val="12"/>
        </w:rPr>
        <w:t xml:space="preserve"> </w:t>
      </w:r>
      <w:r>
        <w:t>сборочных</w:t>
      </w:r>
      <w:r>
        <w:rPr>
          <w:spacing w:val="-57"/>
        </w:rPr>
        <w:t xml:space="preserve"> </w:t>
      </w:r>
      <w:r>
        <w:t>единиц.</w:t>
      </w:r>
    </w:p>
    <w:p w:rsidR="003639C5" w:rsidRDefault="005D3A6A">
      <w:pPr>
        <w:pStyle w:val="a3"/>
        <w:ind w:firstLine="708"/>
      </w:pPr>
      <w:r>
        <w:t>Графическая</w:t>
      </w:r>
      <w:r>
        <w:rPr>
          <w:spacing w:val="14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№7: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сборочным</w:t>
      </w:r>
      <w:r>
        <w:rPr>
          <w:spacing w:val="14"/>
        </w:rPr>
        <w:t xml:space="preserve"> </w:t>
      </w:r>
      <w:r>
        <w:t>чертежам</w:t>
      </w:r>
      <w:r>
        <w:rPr>
          <w:spacing w:val="13"/>
        </w:rPr>
        <w:t xml:space="preserve"> </w:t>
      </w:r>
      <w:r>
        <w:t>изделий</w:t>
      </w:r>
      <w:r>
        <w:rPr>
          <w:spacing w:val="15"/>
        </w:rPr>
        <w:t xml:space="preserve"> </w:t>
      </w:r>
      <w:r>
        <w:t>выполнить</w:t>
      </w:r>
      <w:r>
        <w:rPr>
          <w:spacing w:val="15"/>
        </w:rPr>
        <w:t xml:space="preserve"> </w:t>
      </w:r>
      <w:r>
        <w:t>эскиз</w:t>
      </w:r>
      <w:r>
        <w:rPr>
          <w:spacing w:val="15"/>
        </w:rPr>
        <w:t xml:space="preserve"> </w:t>
      </w:r>
      <w:r>
        <w:t>одной</w:t>
      </w:r>
      <w:r>
        <w:rPr>
          <w:spacing w:val="1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указанных деталей.</w:t>
      </w:r>
    </w:p>
    <w:p w:rsidR="003639C5" w:rsidRDefault="005D3A6A">
      <w:pPr>
        <w:pStyle w:val="21"/>
        <w:spacing w:before="3"/>
        <w:ind w:left="982" w:right="7242" w:hanging="60"/>
      </w:pPr>
      <w:r>
        <w:t>Прикладная графика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</w:t>
      </w:r>
    </w:p>
    <w:p w:rsidR="003639C5" w:rsidRDefault="003639C5">
      <w:pPr>
        <w:sectPr w:rsidR="003639C5">
          <w:pgSz w:w="11910" w:h="16840"/>
          <w:pgMar w:top="760" w:right="600" w:bottom="280" w:left="780" w:header="720" w:footer="720" w:gutter="0"/>
          <w:cols w:space="720"/>
        </w:sectPr>
      </w:pPr>
    </w:p>
    <w:p w:rsidR="003639C5" w:rsidRDefault="005D3A6A">
      <w:pPr>
        <w:pStyle w:val="a3"/>
        <w:spacing w:before="65"/>
        <w:ind w:left="922"/>
      </w:pPr>
      <w:r>
        <w:lastRenderedPageBreak/>
        <w:t>Графические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  <w:r>
        <w:rPr>
          <w:spacing w:val="-3"/>
        </w:rPr>
        <w:t xml:space="preserve"> </w:t>
      </w:r>
      <w:r>
        <w:t>Товарный</w:t>
      </w:r>
      <w:r>
        <w:rPr>
          <w:spacing w:val="-3"/>
        </w:rPr>
        <w:t xml:space="preserve"> </w:t>
      </w:r>
      <w:r>
        <w:t>знак,</w:t>
      </w:r>
      <w:r>
        <w:rPr>
          <w:spacing w:val="-3"/>
        </w:rPr>
        <w:t xml:space="preserve"> </w:t>
      </w:r>
      <w:r>
        <w:t>логотип.</w:t>
      </w:r>
    </w:p>
    <w:p w:rsidR="003639C5" w:rsidRDefault="003639C5">
      <w:pPr>
        <w:pStyle w:val="a3"/>
        <w:spacing w:before="7"/>
        <w:ind w:left="0"/>
        <w:rPr>
          <w:sz w:val="16"/>
        </w:rPr>
      </w:pPr>
    </w:p>
    <w:p w:rsidR="003639C5" w:rsidRDefault="005D3A6A">
      <w:pPr>
        <w:pStyle w:val="21"/>
        <w:numPr>
          <w:ilvl w:val="1"/>
          <w:numId w:val="4"/>
        </w:numPr>
        <w:tabs>
          <w:tab w:val="left" w:pos="4674"/>
        </w:tabs>
        <w:spacing w:before="90"/>
        <w:ind w:hanging="4567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ч.)</w:t>
      </w:r>
    </w:p>
    <w:p w:rsidR="003639C5" w:rsidRDefault="005D3A6A">
      <w:pPr>
        <w:spacing w:before="1"/>
        <w:ind w:left="922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ч.)</w:t>
      </w:r>
    </w:p>
    <w:p w:rsidR="003639C5" w:rsidRDefault="005D3A6A">
      <w:pPr>
        <w:pStyle w:val="a3"/>
        <w:spacing w:line="271" w:lineRule="exact"/>
        <w:ind w:left="922"/>
      </w:pPr>
      <w:r>
        <w:t>Вводный</w:t>
      </w:r>
      <w:r>
        <w:rPr>
          <w:spacing w:val="26"/>
        </w:rPr>
        <w:t xml:space="preserve"> </w:t>
      </w:r>
      <w:r>
        <w:t>урок.</w:t>
      </w:r>
      <w:r>
        <w:rPr>
          <w:spacing w:val="24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безопасности.</w:t>
      </w:r>
      <w:r>
        <w:rPr>
          <w:spacing w:val="23"/>
        </w:rPr>
        <w:t xml:space="preserve"> </w:t>
      </w:r>
      <w:r>
        <w:t>Цели,</w:t>
      </w:r>
      <w:r>
        <w:rPr>
          <w:spacing w:val="22"/>
        </w:rPr>
        <w:t xml:space="preserve"> </w:t>
      </w:r>
      <w:r>
        <w:t>задачи,</w:t>
      </w:r>
      <w:r>
        <w:rPr>
          <w:spacing w:val="23"/>
        </w:rPr>
        <w:t xml:space="preserve"> </w:t>
      </w:r>
      <w:r>
        <w:t>содержание</w:t>
      </w:r>
      <w:r>
        <w:rPr>
          <w:spacing w:val="26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курса.</w:t>
      </w:r>
    </w:p>
    <w:p w:rsidR="003639C5" w:rsidRDefault="005D3A6A">
      <w:pPr>
        <w:pStyle w:val="a3"/>
      </w:pPr>
      <w:r>
        <w:t>Материалы,</w:t>
      </w:r>
      <w:r>
        <w:rPr>
          <w:spacing w:val="-6"/>
        </w:rPr>
        <w:t xml:space="preserve"> </w:t>
      </w:r>
      <w:r>
        <w:t>инструменты,</w:t>
      </w:r>
      <w:r>
        <w:rPr>
          <w:spacing w:val="-4"/>
        </w:rPr>
        <w:t xml:space="preserve"> </w:t>
      </w:r>
      <w:r>
        <w:t>принадлежности.</w:t>
      </w:r>
    </w:p>
    <w:p w:rsidR="003639C5" w:rsidRDefault="005D3A6A">
      <w:pPr>
        <w:spacing w:before="5"/>
        <w:ind w:left="922" w:right="1962"/>
        <w:rPr>
          <w:b/>
          <w:sz w:val="24"/>
        </w:rPr>
      </w:pPr>
      <w:r>
        <w:rPr>
          <w:b/>
          <w:sz w:val="24"/>
        </w:rPr>
        <w:t>Техника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чертежей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ч.)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Линии чертежа. Правила оформления чертежей. Практическая работа №1.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чертежа (4 ч.)</w:t>
      </w:r>
    </w:p>
    <w:p w:rsidR="003639C5" w:rsidRDefault="005D3A6A">
      <w:pPr>
        <w:pStyle w:val="a3"/>
        <w:ind w:left="922" w:right="5535"/>
      </w:pPr>
      <w:r>
        <w:t>Изображения – виды, разрезы, сечения.</w:t>
      </w:r>
      <w:r>
        <w:rPr>
          <w:spacing w:val="-57"/>
        </w:rPr>
        <w:t xml:space="preserve"> </w:t>
      </w:r>
      <w:r>
        <w:t>Виды.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видов.</w:t>
      </w:r>
    </w:p>
    <w:p w:rsidR="003639C5" w:rsidRDefault="005D3A6A">
      <w:pPr>
        <w:pStyle w:val="a3"/>
        <w:spacing w:line="242" w:lineRule="auto"/>
        <w:ind w:left="922" w:right="866"/>
        <w:rPr>
          <w:b/>
        </w:rPr>
      </w:pPr>
      <w:r>
        <w:t>Графическая работа №1: по наглядному изображению выполнить шесть видов.</w:t>
      </w:r>
      <w:r>
        <w:rPr>
          <w:spacing w:val="1"/>
        </w:rPr>
        <w:t xml:space="preserve"> </w:t>
      </w:r>
      <w:r>
        <w:t>Практическая работа №2: по двум видам модели построить третий вид и изометрию.</w:t>
      </w:r>
      <w:r>
        <w:rPr>
          <w:spacing w:val="-57"/>
        </w:rPr>
        <w:t xml:space="preserve"> </w:t>
      </w:r>
      <w:r>
        <w:rPr>
          <w:b/>
        </w:rPr>
        <w:t>Сечения</w:t>
      </w:r>
      <w:r>
        <w:rPr>
          <w:b/>
          <w:spacing w:val="-1"/>
        </w:rPr>
        <w:t xml:space="preserve"> </w:t>
      </w:r>
      <w:r>
        <w:rPr>
          <w:b/>
        </w:rPr>
        <w:t>и разрезы (10</w:t>
      </w:r>
      <w:r>
        <w:rPr>
          <w:b/>
          <w:spacing w:val="2"/>
        </w:rPr>
        <w:t xml:space="preserve"> </w:t>
      </w:r>
      <w:r>
        <w:rPr>
          <w:b/>
        </w:rPr>
        <w:t>ч.)</w:t>
      </w:r>
    </w:p>
    <w:p w:rsidR="003639C5" w:rsidRDefault="005D3A6A">
      <w:pPr>
        <w:pStyle w:val="a3"/>
        <w:spacing w:line="268" w:lineRule="exact"/>
        <w:ind w:left="922"/>
      </w:pPr>
      <w:r>
        <w:t>Определение</w:t>
      </w:r>
      <w:r>
        <w:rPr>
          <w:spacing w:val="-3"/>
        </w:rPr>
        <w:t xml:space="preserve"> </w:t>
      </w:r>
      <w:r>
        <w:t>сечений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разрезов.</w:t>
      </w:r>
      <w:r>
        <w:rPr>
          <w:spacing w:val="-1"/>
        </w:rPr>
        <w:t xml:space="preserve"> </w:t>
      </w:r>
      <w:r>
        <w:t>Их сходство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различие.</w:t>
      </w:r>
    </w:p>
    <w:p w:rsidR="003639C5" w:rsidRDefault="005D3A6A">
      <w:pPr>
        <w:pStyle w:val="a3"/>
        <w:ind w:left="922"/>
      </w:pPr>
      <w:r>
        <w:t>Дополнительные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местные</w:t>
      </w:r>
      <w:r>
        <w:rPr>
          <w:spacing w:val="-5"/>
        </w:rPr>
        <w:t xml:space="preserve"> </w:t>
      </w:r>
      <w:r>
        <w:t>виды.</w:t>
      </w:r>
      <w:r>
        <w:rPr>
          <w:spacing w:val="-4"/>
        </w:rPr>
        <w:t xml:space="preserve"> </w:t>
      </w:r>
      <w:r>
        <w:t>Определение,</w:t>
      </w:r>
      <w:r>
        <w:rPr>
          <w:spacing w:val="-3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выполнения.</w:t>
      </w:r>
    </w:p>
    <w:p w:rsidR="003639C5" w:rsidRDefault="005D3A6A">
      <w:pPr>
        <w:pStyle w:val="a3"/>
        <w:ind w:firstLine="708"/>
      </w:pPr>
      <w:r>
        <w:t>Дополнительный</w:t>
      </w:r>
      <w:r>
        <w:rPr>
          <w:spacing w:val="13"/>
        </w:rPr>
        <w:t xml:space="preserve"> </w:t>
      </w:r>
      <w:r>
        <w:t>вид.</w:t>
      </w:r>
      <w:r>
        <w:rPr>
          <w:spacing w:val="12"/>
        </w:rPr>
        <w:t xml:space="preserve"> </w:t>
      </w:r>
      <w:r>
        <w:t>Построение</w:t>
      </w:r>
      <w:r>
        <w:rPr>
          <w:spacing w:val="14"/>
        </w:rPr>
        <w:t xml:space="preserve"> </w:t>
      </w:r>
      <w:r>
        <w:t>дополнительных</w:t>
      </w:r>
      <w:r>
        <w:rPr>
          <w:spacing w:val="17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указанному</w:t>
      </w:r>
      <w:r>
        <w:rPr>
          <w:spacing w:val="7"/>
        </w:rPr>
        <w:t xml:space="preserve"> </w:t>
      </w:r>
      <w:r>
        <w:t>направлению</w:t>
      </w:r>
      <w:r>
        <w:rPr>
          <w:spacing w:val="-57"/>
        </w:rPr>
        <w:t xml:space="preserve"> </w:t>
      </w:r>
      <w:r>
        <w:t>взгляда.</w:t>
      </w:r>
    </w:p>
    <w:p w:rsidR="003639C5" w:rsidRDefault="005D3A6A">
      <w:pPr>
        <w:pStyle w:val="a3"/>
        <w:ind w:left="922" w:right="1315"/>
      </w:pPr>
      <w:r>
        <w:t>Графическая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№2:</w:t>
      </w:r>
      <w:r>
        <w:rPr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разрезов.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№3:</w:t>
      </w:r>
      <w:r>
        <w:rPr>
          <w:spacing w:val="-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различных видов</w:t>
      </w:r>
      <w:r>
        <w:rPr>
          <w:spacing w:val="-1"/>
        </w:rPr>
        <w:t xml:space="preserve"> </w:t>
      </w:r>
      <w:r>
        <w:t>разрезов.</w:t>
      </w:r>
    </w:p>
    <w:p w:rsidR="003639C5" w:rsidRDefault="005D3A6A">
      <w:pPr>
        <w:pStyle w:val="a3"/>
        <w:ind w:left="922"/>
      </w:pPr>
      <w:r>
        <w:t>Местный</w:t>
      </w:r>
      <w:r>
        <w:rPr>
          <w:spacing w:val="-3"/>
        </w:rPr>
        <w:t xml:space="preserve"> </w:t>
      </w:r>
      <w:r>
        <w:t>разрез.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местных</w:t>
      </w:r>
      <w:r>
        <w:rPr>
          <w:spacing w:val="-2"/>
        </w:rPr>
        <w:t xml:space="preserve"> </w:t>
      </w:r>
      <w:r>
        <w:t>разрезов.</w:t>
      </w:r>
    </w:p>
    <w:p w:rsidR="003639C5" w:rsidRDefault="005D3A6A">
      <w:pPr>
        <w:pStyle w:val="a3"/>
        <w:ind w:left="922"/>
      </w:pPr>
      <w:r>
        <w:t>Графическая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№3: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разреза.</w:t>
      </w:r>
    </w:p>
    <w:p w:rsidR="003639C5" w:rsidRDefault="005D3A6A">
      <w:pPr>
        <w:pStyle w:val="a3"/>
        <w:ind w:left="922"/>
      </w:pPr>
      <w:r>
        <w:t>Сечения.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сечений.</w:t>
      </w:r>
      <w:r>
        <w:rPr>
          <w:spacing w:val="-4"/>
        </w:rPr>
        <w:t xml:space="preserve"> </w:t>
      </w:r>
      <w:r>
        <w:t>Определение,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сечений.</w:t>
      </w:r>
      <w:r>
        <w:rPr>
          <w:spacing w:val="-4"/>
        </w:rPr>
        <w:t xml:space="preserve"> </w:t>
      </w:r>
      <w:r>
        <w:t>Секущая</w:t>
      </w:r>
      <w:r>
        <w:rPr>
          <w:spacing w:val="-4"/>
        </w:rPr>
        <w:t xml:space="preserve"> </w:t>
      </w:r>
      <w:r>
        <w:t>плоскость.</w:t>
      </w:r>
      <w:r>
        <w:rPr>
          <w:spacing w:val="-57"/>
        </w:rPr>
        <w:t xml:space="preserve"> </w:t>
      </w:r>
      <w:r>
        <w:t>Графическая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№4: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сечений,</w:t>
      </w:r>
      <w:r>
        <w:rPr>
          <w:spacing w:val="-5"/>
        </w:rPr>
        <w:t xml:space="preserve"> </w:t>
      </w:r>
      <w:r>
        <w:t>обозначенных секущими</w:t>
      </w:r>
      <w:r>
        <w:rPr>
          <w:spacing w:val="-2"/>
        </w:rPr>
        <w:t xml:space="preserve"> </w:t>
      </w:r>
      <w:r>
        <w:t>плоскостями.</w:t>
      </w:r>
    </w:p>
    <w:p w:rsidR="003639C5" w:rsidRDefault="005D3A6A">
      <w:pPr>
        <w:pStyle w:val="a3"/>
        <w:ind w:firstLine="708"/>
      </w:pPr>
      <w:r>
        <w:t>Разрезы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сечения</w:t>
      </w:r>
      <w:r>
        <w:rPr>
          <w:spacing w:val="55"/>
        </w:rPr>
        <w:t xml:space="preserve"> </w:t>
      </w:r>
      <w:r>
        <w:t>(обобщение</w:t>
      </w:r>
      <w:r>
        <w:rPr>
          <w:spacing w:val="54"/>
        </w:rPr>
        <w:t xml:space="preserve"> </w:t>
      </w:r>
      <w:r>
        <w:t>темы).</w:t>
      </w:r>
      <w:r>
        <w:rPr>
          <w:spacing w:val="55"/>
        </w:rPr>
        <w:t xml:space="preserve"> </w:t>
      </w:r>
      <w:r>
        <w:t>Выполнение</w:t>
      </w:r>
      <w:r>
        <w:rPr>
          <w:spacing w:val="56"/>
        </w:rPr>
        <w:t xml:space="preserve"> </w:t>
      </w:r>
      <w:r>
        <w:t>упражнений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построение</w:t>
      </w:r>
      <w:r>
        <w:rPr>
          <w:spacing w:val="54"/>
        </w:rPr>
        <w:t xml:space="preserve"> </w:t>
      </w:r>
      <w:r>
        <w:t>частных</w:t>
      </w:r>
      <w:r>
        <w:rPr>
          <w:spacing w:val="-57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разрезов и сечений.</w:t>
      </w:r>
    </w:p>
    <w:p w:rsidR="003639C5" w:rsidRDefault="005D3A6A">
      <w:pPr>
        <w:pStyle w:val="21"/>
        <w:spacing w:line="274" w:lineRule="exact"/>
      </w:pPr>
      <w:r>
        <w:t>Нанесение</w:t>
      </w:r>
      <w:r>
        <w:rPr>
          <w:spacing w:val="-3"/>
        </w:rPr>
        <w:t xml:space="preserve"> </w:t>
      </w:r>
      <w:r>
        <w:t>размеров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ч.)</w:t>
      </w:r>
    </w:p>
    <w:p w:rsidR="003639C5" w:rsidRDefault="005D3A6A">
      <w:pPr>
        <w:pStyle w:val="a3"/>
        <w:ind w:right="110" w:firstLine="708"/>
      </w:pPr>
      <w:r>
        <w:t>Виды</w:t>
      </w:r>
      <w:r>
        <w:rPr>
          <w:spacing w:val="-4"/>
        </w:rPr>
        <w:t xml:space="preserve"> </w:t>
      </w:r>
      <w:r>
        <w:t>размеров.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нанесения</w:t>
      </w:r>
      <w:r>
        <w:rPr>
          <w:spacing w:val="-3"/>
        </w:rPr>
        <w:t xml:space="preserve"> </w:t>
      </w:r>
      <w:r>
        <w:t>линейных</w:t>
      </w:r>
      <w:r>
        <w:rPr>
          <w:spacing w:val="-5"/>
        </w:rPr>
        <w:t xml:space="preserve"> </w:t>
      </w:r>
      <w:r>
        <w:t>и угловых</w:t>
      </w:r>
      <w:r>
        <w:rPr>
          <w:spacing w:val="-1"/>
        </w:rPr>
        <w:t xml:space="preserve"> </w:t>
      </w:r>
      <w:r>
        <w:t>размеров.</w:t>
      </w:r>
      <w:r>
        <w:rPr>
          <w:spacing w:val="-4"/>
        </w:rPr>
        <w:t xml:space="preserve"> </w:t>
      </w:r>
      <w:r>
        <w:t>Частные</w:t>
      </w:r>
      <w:r>
        <w:rPr>
          <w:spacing w:val="-5"/>
        </w:rPr>
        <w:t xml:space="preserve"> </w:t>
      </w:r>
      <w:r>
        <w:t>случаи</w:t>
      </w:r>
      <w:r>
        <w:rPr>
          <w:spacing w:val="-57"/>
        </w:rPr>
        <w:t xml:space="preserve"> </w:t>
      </w:r>
      <w:r>
        <w:t>нанесения</w:t>
      </w:r>
      <w:r>
        <w:rPr>
          <w:spacing w:val="-1"/>
        </w:rPr>
        <w:t xml:space="preserve"> </w:t>
      </w:r>
      <w:r>
        <w:t>размеров.</w:t>
      </w:r>
    </w:p>
    <w:p w:rsidR="003639C5" w:rsidRDefault="005D3A6A">
      <w:pPr>
        <w:pStyle w:val="a3"/>
        <w:ind w:left="922" w:right="1618"/>
      </w:pPr>
      <w:r>
        <w:t>Практическая работа №4: нанесение размеров. Размеры на токарных деталях.</w:t>
      </w:r>
      <w:r>
        <w:rPr>
          <w:spacing w:val="-57"/>
        </w:rPr>
        <w:t xml:space="preserve"> </w:t>
      </w:r>
      <w:r>
        <w:t>Графическая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№5:</w:t>
      </w:r>
      <w:r>
        <w:rPr>
          <w:spacing w:val="-1"/>
        </w:rPr>
        <w:t xml:space="preserve"> </w:t>
      </w:r>
      <w:r>
        <w:t>нанесение</w:t>
      </w:r>
      <w:r>
        <w:rPr>
          <w:spacing w:val="-3"/>
        </w:rPr>
        <w:t xml:space="preserve"> </w:t>
      </w:r>
      <w:r>
        <w:t>размеров на</w:t>
      </w:r>
      <w:r>
        <w:rPr>
          <w:spacing w:val="-2"/>
        </w:rPr>
        <w:t xml:space="preserve"> </w:t>
      </w:r>
      <w:r>
        <w:t>чертеже</w:t>
      </w:r>
      <w:r>
        <w:rPr>
          <w:spacing w:val="-3"/>
        </w:rPr>
        <w:t xml:space="preserve"> </w:t>
      </w:r>
      <w:r>
        <w:t>токарной</w:t>
      </w:r>
      <w:r>
        <w:rPr>
          <w:spacing w:val="-2"/>
        </w:rPr>
        <w:t xml:space="preserve"> </w:t>
      </w:r>
      <w:r>
        <w:t>детали.</w:t>
      </w:r>
    </w:p>
    <w:p w:rsidR="003639C5" w:rsidRDefault="005D3A6A">
      <w:pPr>
        <w:pStyle w:val="21"/>
        <w:spacing w:before="1" w:line="274" w:lineRule="exact"/>
      </w:pPr>
      <w:r>
        <w:t>Сборочные</w:t>
      </w:r>
      <w:r>
        <w:rPr>
          <w:spacing w:val="-4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(11</w:t>
      </w:r>
      <w:r>
        <w:rPr>
          <w:spacing w:val="-3"/>
        </w:rPr>
        <w:t xml:space="preserve"> </w:t>
      </w:r>
      <w:r>
        <w:t>ч.)</w:t>
      </w:r>
    </w:p>
    <w:p w:rsidR="003639C5" w:rsidRDefault="005D3A6A">
      <w:pPr>
        <w:pStyle w:val="a3"/>
        <w:spacing w:line="274" w:lineRule="exact"/>
        <w:ind w:left="922"/>
      </w:pPr>
      <w:r>
        <w:t>Изображение</w:t>
      </w:r>
      <w:r>
        <w:rPr>
          <w:spacing w:val="-4"/>
        </w:rPr>
        <w:t xml:space="preserve"> </w:t>
      </w:r>
      <w:r>
        <w:t>резьбы.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резьбы.</w:t>
      </w:r>
    </w:p>
    <w:p w:rsidR="003639C5" w:rsidRDefault="005D3A6A">
      <w:pPr>
        <w:pStyle w:val="a3"/>
        <w:ind w:left="922" w:right="832"/>
      </w:pPr>
      <w:r>
        <w:t>Практическая работа №5: изображение деталей с резьбой в собранном виде.</w:t>
      </w:r>
      <w:r>
        <w:rPr>
          <w:spacing w:val="1"/>
        </w:rPr>
        <w:t xml:space="preserve"> </w:t>
      </w:r>
      <w:r>
        <w:t>Графическая работа №6: изображение детали в собранном виде, нанесение размеров.</w:t>
      </w:r>
      <w:r>
        <w:rPr>
          <w:spacing w:val="-57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упрощенных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крепежных деталей.</w:t>
      </w:r>
    </w:p>
    <w:p w:rsidR="003639C5" w:rsidRDefault="005D3A6A">
      <w:pPr>
        <w:pStyle w:val="a3"/>
        <w:ind w:left="922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№6:</w:t>
      </w:r>
      <w:r>
        <w:rPr>
          <w:spacing w:val="-1"/>
        </w:rPr>
        <w:t xml:space="preserve"> </w:t>
      </w:r>
      <w:r>
        <w:t>упрощенные</w:t>
      </w:r>
      <w:r>
        <w:rPr>
          <w:spacing w:val="-6"/>
        </w:rPr>
        <w:t xml:space="preserve"> </w:t>
      </w:r>
      <w:r>
        <w:t>и условные</w:t>
      </w:r>
      <w:r>
        <w:rPr>
          <w:spacing w:val="-5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крепежных</w:t>
      </w:r>
      <w:r>
        <w:rPr>
          <w:spacing w:val="-2"/>
        </w:rPr>
        <w:t xml:space="preserve"> </w:t>
      </w:r>
      <w:r>
        <w:t>деталей.</w:t>
      </w:r>
    </w:p>
    <w:p w:rsidR="003639C5" w:rsidRDefault="005D3A6A">
      <w:pPr>
        <w:pStyle w:val="a3"/>
        <w:ind w:right="478" w:firstLine="708"/>
      </w:pPr>
      <w:r>
        <w:t>Графическая работа №7: составить плакат с упрощенными и условными изображениями</w:t>
      </w:r>
      <w:r>
        <w:rPr>
          <w:spacing w:val="-57"/>
        </w:rPr>
        <w:t xml:space="preserve"> </w:t>
      </w:r>
      <w:r>
        <w:t>крепежных деталей.</w:t>
      </w:r>
    </w:p>
    <w:p w:rsidR="003639C5" w:rsidRDefault="005D3A6A">
      <w:pPr>
        <w:pStyle w:val="a3"/>
        <w:ind w:left="922" w:right="1829"/>
      </w:pPr>
      <w:r>
        <w:t>Правила выполнения чертежей деталей, сборочных чертежей, общих видов</w:t>
      </w:r>
      <w:r>
        <w:rPr>
          <w:spacing w:val="-57"/>
        </w:rPr>
        <w:t xml:space="preserve"> </w:t>
      </w:r>
      <w:r>
        <w:t>Условности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упрощения на</w:t>
      </w:r>
      <w:r>
        <w:rPr>
          <w:spacing w:val="-2"/>
        </w:rPr>
        <w:t xml:space="preserve"> </w:t>
      </w:r>
      <w:r>
        <w:t>сборочных</w:t>
      </w:r>
      <w:r>
        <w:rPr>
          <w:spacing w:val="2"/>
        </w:rPr>
        <w:t xml:space="preserve"> </w:t>
      </w:r>
      <w:r>
        <w:t>чертежах.</w:t>
      </w:r>
    </w:p>
    <w:p w:rsidR="003639C5" w:rsidRDefault="005D3A6A">
      <w:pPr>
        <w:pStyle w:val="a3"/>
        <w:ind w:left="922" w:right="946"/>
      </w:pPr>
      <w:r>
        <w:t>Графическая работа №8: выполнение сборочных чертежей и чертежей общего вида.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№7: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проекционных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решения.</w:t>
      </w:r>
    </w:p>
    <w:p w:rsidR="003639C5" w:rsidRDefault="005D3A6A">
      <w:pPr>
        <w:pStyle w:val="a3"/>
        <w:spacing w:before="1"/>
        <w:ind w:left="922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№8:</w:t>
      </w:r>
      <w:r>
        <w:rPr>
          <w:spacing w:val="-2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условного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сверху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главному</w:t>
      </w:r>
      <w:r>
        <w:rPr>
          <w:spacing w:val="-5"/>
        </w:rPr>
        <w:t xml:space="preserve"> </w:t>
      </w:r>
      <w:r>
        <w:t>виду.</w:t>
      </w:r>
    </w:p>
    <w:p w:rsidR="003639C5" w:rsidRDefault="005D3A6A">
      <w:pPr>
        <w:ind w:left="922" w:right="1315" w:hanging="709"/>
        <w:rPr>
          <w:sz w:val="24"/>
        </w:rPr>
      </w:pPr>
      <w:r>
        <w:rPr>
          <w:sz w:val="24"/>
        </w:rPr>
        <w:t>Использование и чтение условны х обозначений для выполнения чертежей деталей.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строительных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чертежей,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обобщение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пройденного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ч.)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 строительных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чертежей.</w:t>
      </w:r>
    </w:p>
    <w:p w:rsidR="003639C5" w:rsidRDefault="005D3A6A">
      <w:pPr>
        <w:pStyle w:val="a3"/>
        <w:ind w:right="1123" w:firstLine="708"/>
      </w:pPr>
      <w:r>
        <w:t>Условные изображения на строительных чертежах. Порядок чтения строительных</w:t>
      </w:r>
      <w:r>
        <w:rPr>
          <w:spacing w:val="-57"/>
        </w:rPr>
        <w:t xml:space="preserve"> </w:t>
      </w:r>
      <w:r>
        <w:t>чертежей.</w:t>
      </w:r>
    </w:p>
    <w:p w:rsidR="003639C5" w:rsidRDefault="005D3A6A">
      <w:pPr>
        <w:pStyle w:val="a3"/>
        <w:ind w:left="922" w:right="5859"/>
      </w:pPr>
      <w:r>
        <w:t>Обобщение</w:t>
      </w:r>
      <w:r>
        <w:rPr>
          <w:spacing w:val="-9"/>
        </w:rPr>
        <w:t xml:space="preserve"> </w:t>
      </w:r>
      <w:r>
        <w:t>пройденного</w:t>
      </w:r>
      <w:r>
        <w:rPr>
          <w:spacing w:val="-7"/>
        </w:rPr>
        <w:t xml:space="preserve"> </w:t>
      </w:r>
      <w:r>
        <w:t>материала.</w:t>
      </w:r>
      <w:r>
        <w:rPr>
          <w:spacing w:val="-57"/>
        </w:rPr>
        <w:t xml:space="preserve"> </w:t>
      </w:r>
      <w:r>
        <w:t>Обобщение</w:t>
      </w:r>
      <w:r>
        <w:rPr>
          <w:spacing w:val="-9"/>
        </w:rPr>
        <w:t xml:space="preserve"> </w:t>
      </w:r>
      <w:r>
        <w:t>пройденного</w:t>
      </w:r>
      <w:r>
        <w:rPr>
          <w:spacing w:val="-7"/>
        </w:rPr>
        <w:t xml:space="preserve"> </w:t>
      </w:r>
      <w:r>
        <w:t>материала.</w:t>
      </w:r>
    </w:p>
    <w:p w:rsidR="003639C5" w:rsidRDefault="003639C5">
      <w:pPr>
        <w:pStyle w:val="a3"/>
        <w:ind w:left="0"/>
        <w:rPr>
          <w:sz w:val="26"/>
        </w:rPr>
      </w:pPr>
    </w:p>
    <w:p w:rsidR="003639C5" w:rsidRDefault="003639C5">
      <w:pPr>
        <w:pStyle w:val="a3"/>
        <w:ind w:left="0"/>
        <w:rPr>
          <w:sz w:val="26"/>
        </w:rPr>
      </w:pPr>
    </w:p>
    <w:p w:rsidR="003639C5" w:rsidRDefault="003639C5">
      <w:pPr>
        <w:pStyle w:val="a3"/>
        <w:spacing w:before="5"/>
        <w:ind w:left="0"/>
        <w:rPr>
          <w:sz w:val="20"/>
        </w:rPr>
      </w:pPr>
    </w:p>
    <w:p w:rsidR="003639C5" w:rsidRDefault="005D3A6A">
      <w:pPr>
        <w:pStyle w:val="21"/>
        <w:numPr>
          <w:ilvl w:val="0"/>
          <w:numId w:val="3"/>
        </w:numPr>
        <w:tabs>
          <w:tab w:val="left" w:pos="3942"/>
        </w:tabs>
        <w:jc w:val="left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3639C5" w:rsidRDefault="003639C5">
      <w:pPr>
        <w:sectPr w:rsidR="003639C5">
          <w:pgSz w:w="11910" w:h="16840"/>
          <w:pgMar w:top="760" w:right="600" w:bottom="280" w:left="780" w:header="720" w:footer="720" w:gutter="0"/>
          <w:cols w:space="720"/>
        </w:sectPr>
      </w:pPr>
    </w:p>
    <w:p w:rsidR="003639C5" w:rsidRDefault="005D3A6A">
      <w:pPr>
        <w:pStyle w:val="a4"/>
        <w:numPr>
          <w:ilvl w:val="0"/>
          <w:numId w:val="2"/>
        </w:numPr>
        <w:tabs>
          <w:tab w:val="left" w:pos="4674"/>
        </w:tabs>
        <w:spacing w:before="66" w:after="4"/>
        <w:ind w:hanging="4567"/>
        <w:rPr>
          <w:b/>
          <w:sz w:val="24"/>
        </w:rPr>
      </w:pPr>
      <w:r>
        <w:rPr>
          <w:b/>
          <w:sz w:val="24"/>
        </w:rPr>
        <w:lastRenderedPageBreak/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ч.)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6733"/>
        <w:gridCol w:w="2386"/>
      </w:tblGrid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2033" w:right="2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455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639C5">
        <w:trPr>
          <w:trHeight w:val="276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16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16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16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16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проецирование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3639C5">
        <w:trPr>
          <w:trHeight w:val="278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8" w:lineRule="exact"/>
              <w:ind w:left="201" w:right="16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16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разрезы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16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аксонометрических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проекциях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16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16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01" w:right="4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639C5">
        <w:trPr>
          <w:trHeight w:val="278"/>
        </w:trPr>
        <w:tc>
          <w:tcPr>
            <w:tcW w:w="1090" w:type="dxa"/>
          </w:tcPr>
          <w:p w:rsidR="003639C5" w:rsidRDefault="003639C5">
            <w:pPr>
              <w:pStyle w:val="TableParagraph"/>
              <w:rPr>
                <w:sz w:val="20"/>
              </w:rPr>
            </w:pP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8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8" w:lineRule="exact"/>
              <w:ind w:left="455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3639C5" w:rsidRDefault="003639C5">
      <w:pPr>
        <w:pStyle w:val="a3"/>
        <w:spacing w:before="8"/>
        <w:ind w:left="0"/>
        <w:rPr>
          <w:b/>
          <w:sz w:val="23"/>
        </w:rPr>
      </w:pPr>
    </w:p>
    <w:p w:rsidR="003639C5" w:rsidRDefault="005D3A6A">
      <w:pPr>
        <w:pStyle w:val="21"/>
        <w:numPr>
          <w:ilvl w:val="0"/>
          <w:numId w:val="2"/>
        </w:numPr>
        <w:tabs>
          <w:tab w:val="left" w:pos="4674"/>
        </w:tabs>
        <w:spacing w:after="4"/>
        <w:ind w:hanging="4567"/>
      </w:pPr>
      <w:r>
        <w:t>КЛАСС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ч.)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6733"/>
        <w:gridCol w:w="2386"/>
      </w:tblGrid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2033" w:right="2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455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54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54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оформления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54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54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разрезы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455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3639C5">
        <w:trPr>
          <w:trHeight w:val="278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8" w:lineRule="exact"/>
              <w:ind w:left="54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56" w:lineRule="exact"/>
              <w:ind w:left="54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455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3639C5">
        <w:trPr>
          <w:trHeight w:val="551"/>
        </w:trPr>
        <w:tc>
          <w:tcPr>
            <w:tcW w:w="1090" w:type="dxa"/>
          </w:tcPr>
          <w:p w:rsidR="003639C5" w:rsidRDefault="005D3A6A">
            <w:pPr>
              <w:pStyle w:val="TableParagraph"/>
              <w:spacing w:line="268" w:lineRule="exact"/>
              <w:ind w:left="54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строительных чертежей,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:rsidR="003639C5" w:rsidRDefault="005D3A6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639C5">
        <w:trPr>
          <w:trHeight w:val="275"/>
        </w:trPr>
        <w:tc>
          <w:tcPr>
            <w:tcW w:w="1090" w:type="dxa"/>
          </w:tcPr>
          <w:p w:rsidR="003639C5" w:rsidRDefault="003639C5">
            <w:pPr>
              <w:pStyle w:val="TableParagraph"/>
              <w:rPr>
                <w:sz w:val="20"/>
              </w:rPr>
            </w:pPr>
          </w:p>
        </w:tc>
        <w:tc>
          <w:tcPr>
            <w:tcW w:w="6733" w:type="dxa"/>
          </w:tcPr>
          <w:p w:rsidR="003639C5" w:rsidRDefault="005D3A6A">
            <w:pPr>
              <w:pStyle w:val="TableParagraph"/>
              <w:spacing w:line="256" w:lineRule="exact"/>
              <w:ind w:right="101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sz w:val="24"/>
              </w:rPr>
              <w:t>:</w:t>
            </w:r>
          </w:p>
        </w:tc>
        <w:tc>
          <w:tcPr>
            <w:tcW w:w="2386" w:type="dxa"/>
          </w:tcPr>
          <w:p w:rsidR="003639C5" w:rsidRDefault="005D3A6A">
            <w:pPr>
              <w:pStyle w:val="TableParagraph"/>
              <w:spacing w:line="256" w:lineRule="exact"/>
              <w:ind w:left="455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:rsidR="003639C5" w:rsidRDefault="003639C5">
      <w:pPr>
        <w:pStyle w:val="a3"/>
        <w:spacing w:before="8"/>
        <w:ind w:left="0"/>
        <w:rPr>
          <w:b/>
          <w:sz w:val="23"/>
        </w:rPr>
      </w:pPr>
    </w:p>
    <w:p w:rsidR="003639C5" w:rsidRDefault="005D3A6A">
      <w:pPr>
        <w:pStyle w:val="a4"/>
        <w:numPr>
          <w:ilvl w:val="0"/>
          <w:numId w:val="3"/>
        </w:numPr>
        <w:tabs>
          <w:tab w:val="left" w:pos="3595"/>
        </w:tabs>
        <w:spacing w:line="274" w:lineRule="exact"/>
        <w:ind w:left="3594" w:hanging="294"/>
        <w:jc w:val="both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3639C5" w:rsidRDefault="005D3A6A">
      <w:pPr>
        <w:pStyle w:val="a4"/>
        <w:numPr>
          <w:ilvl w:val="0"/>
          <w:numId w:val="1"/>
        </w:numPr>
        <w:tabs>
          <w:tab w:val="left" w:pos="962"/>
        </w:tabs>
        <w:ind w:right="110" w:firstLine="0"/>
        <w:jc w:val="both"/>
        <w:rPr>
          <w:sz w:val="24"/>
        </w:rPr>
      </w:pPr>
      <w:r>
        <w:rPr>
          <w:sz w:val="24"/>
        </w:rPr>
        <w:t>Ботвинников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А.Д.,</w:t>
      </w:r>
      <w:r>
        <w:rPr>
          <w:spacing w:val="1"/>
          <w:sz w:val="24"/>
        </w:rPr>
        <w:t xml:space="preserve"> </w:t>
      </w:r>
      <w:r>
        <w:rPr>
          <w:sz w:val="24"/>
        </w:rPr>
        <w:t>Виноградов</w:t>
      </w:r>
      <w:r>
        <w:rPr>
          <w:spacing w:val="1"/>
          <w:sz w:val="24"/>
        </w:rPr>
        <w:t xml:space="preserve"> </w:t>
      </w:r>
      <w:r>
        <w:rPr>
          <w:sz w:val="24"/>
        </w:rPr>
        <w:t>В.Н.,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Вышнепольский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Черчение.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АСТ,</w:t>
      </w:r>
      <w:r>
        <w:rPr>
          <w:spacing w:val="1"/>
          <w:sz w:val="24"/>
        </w:rPr>
        <w:t xml:space="preserve"> </w:t>
      </w:r>
      <w:r>
        <w:rPr>
          <w:sz w:val="24"/>
        </w:rPr>
        <w:t>Астрель,2014.</w:t>
      </w:r>
    </w:p>
    <w:p w:rsidR="003639C5" w:rsidRDefault="005D3A6A">
      <w:pPr>
        <w:pStyle w:val="a4"/>
        <w:numPr>
          <w:ilvl w:val="0"/>
          <w:numId w:val="1"/>
        </w:numPr>
        <w:tabs>
          <w:tab w:val="left" w:pos="962"/>
        </w:tabs>
        <w:ind w:right="110" w:firstLine="0"/>
        <w:jc w:val="both"/>
        <w:rPr>
          <w:sz w:val="24"/>
        </w:rPr>
      </w:pPr>
      <w:r>
        <w:rPr>
          <w:sz w:val="24"/>
        </w:rPr>
        <w:t>Борисов Д.М. Черчение. Учебное пособие для студентов педагогических институтов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М.:Просвещение,1987, 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изменениями.</w:t>
      </w:r>
    </w:p>
    <w:p w:rsidR="003639C5" w:rsidRDefault="005D3A6A">
      <w:pPr>
        <w:pStyle w:val="a4"/>
        <w:numPr>
          <w:ilvl w:val="0"/>
          <w:numId w:val="1"/>
        </w:numPr>
        <w:tabs>
          <w:tab w:val="left" w:pos="962"/>
        </w:tabs>
        <w:ind w:right="111" w:firstLine="0"/>
        <w:jc w:val="both"/>
        <w:rPr>
          <w:sz w:val="24"/>
        </w:rPr>
      </w:pPr>
      <w:r>
        <w:rPr>
          <w:sz w:val="24"/>
        </w:rPr>
        <w:t>Василенко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черчению.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Просвещение,1990.</w:t>
      </w:r>
    </w:p>
    <w:p w:rsidR="003639C5" w:rsidRDefault="005D3A6A">
      <w:pPr>
        <w:pStyle w:val="a4"/>
        <w:numPr>
          <w:ilvl w:val="0"/>
          <w:numId w:val="1"/>
        </w:numPr>
        <w:tabs>
          <w:tab w:val="left" w:pos="962"/>
        </w:tabs>
        <w:ind w:left="961" w:hanging="182"/>
        <w:jc w:val="both"/>
        <w:rPr>
          <w:sz w:val="24"/>
        </w:rPr>
      </w:pPr>
      <w:r>
        <w:rPr>
          <w:sz w:val="24"/>
        </w:rPr>
        <w:t>Преображенская</w:t>
      </w:r>
      <w:r>
        <w:rPr>
          <w:spacing w:val="6"/>
          <w:sz w:val="24"/>
        </w:rPr>
        <w:t xml:space="preserve"> </w:t>
      </w:r>
      <w:r>
        <w:rPr>
          <w:sz w:val="24"/>
        </w:rPr>
        <w:t>Н.Г.</w:t>
      </w:r>
      <w:r>
        <w:rPr>
          <w:spacing w:val="9"/>
          <w:sz w:val="24"/>
        </w:rPr>
        <w:t xml:space="preserve"> </w:t>
      </w:r>
      <w:r>
        <w:rPr>
          <w:sz w:val="24"/>
        </w:rPr>
        <w:t>Черчение: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учреждений</w:t>
      </w:r>
    </w:p>
    <w:p w:rsidR="003639C5" w:rsidRDefault="005D3A6A">
      <w:pPr>
        <w:pStyle w:val="a3"/>
        <w:ind w:left="780"/>
        <w:jc w:val="both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proofErr w:type="spellStart"/>
      <w:r>
        <w:t>Вентана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2004.</w:t>
      </w:r>
    </w:p>
    <w:p w:rsidR="003639C5" w:rsidRDefault="005D3A6A">
      <w:pPr>
        <w:pStyle w:val="a4"/>
        <w:numPr>
          <w:ilvl w:val="0"/>
          <w:numId w:val="1"/>
        </w:numPr>
        <w:tabs>
          <w:tab w:val="left" w:pos="962"/>
        </w:tabs>
        <w:ind w:right="113" w:firstLine="0"/>
        <w:jc w:val="both"/>
        <w:rPr>
          <w:sz w:val="24"/>
        </w:rPr>
      </w:pPr>
      <w:proofErr w:type="spellStart"/>
      <w:r>
        <w:rPr>
          <w:sz w:val="24"/>
        </w:rPr>
        <w:t>Манцветова</w:t>
      </w:r>
      <w:proofErr w:type="spellEnd"/>
      <w:r>
        <w:rPr>
          <w:sz w:val="24"/>
        </w:rPr>
        <w:t xml:space="preserve"> Н.В., Майнц Д.Ю., Галиченко К.Я., </w:t>
      </w:r>
      <w:proofErr w:type="spellStart"/>
      <w:r>
        <w:rPr>
          <w:sz w:val="24"/>
        </w:rPr>
        <w:t>Ляшевич</w:t>
      </w:r>
      <w:proofErr w:type="spellEnd"/>
      <w:r>
        <w:rPr>
          <w:sz w:val="24"/>
        </w:rPr>
        <w:t xml:space="preserve"> К.К. Проекционное черчение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задачами. Учебное пособие для технических специальных вузов. – М.: Высшая школа, 1978.</w:t>
      </w:r>
      <w:r>
        <w:rPr>
          <w:spacing w:val="1"/>
          <w:sz w:val="24"/>
        </w:rPr>
        <w:t xml:space="preserve"> </w:t>
      </w:r>
      <w:r>
        <w:rPr>
          <w:sz w:val="24"/>
        </w:rPr>
        <w:t>6.Гервер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 черчению.</w:t>
      </w:r>
      <w:r>
        <w:rPr>
          <w:spacing w:val="2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Просвещение,1991.</w:t>
      </w:r>
    </w:p>
    <w:p w:rsidR="003639C5" w:rsidRDefault="005D3A6A">
      <w:pPr>
        <w:pStyle w:val="a3"/>
        <w:ind w:left="574" w:right="148" w:firstLine="180"/>
        <w:jc w:val="both"/>
      </w:pPr>
      <w:r>
        <w:t xml:space="preserve">7. Ботвинников А.Д., Виноградов В.Н., </w:t>
      </w:r>
      <w:proofErr w:type="spellStart"/>
      <w:r>
        <w:t>Вышнепольский</w:t>
      </w:r>
      <w:proofErr w:type="spellEnd"/>
      <w:r>
        <w:t xml:space="preserve"> И.С. Черчение. </w:t>
      </w:r>
      <w:proofErr w:type="spellStart"/>
      <w:r>
        <w:t>М.:Дрофа</w:t>
      </w:r>
      <w:proofErr w:type="spellEnd"/>
      <w:r>
        <w:t xml:space="preserve">; </w:t>
      </w:r>
      <w:proofErr w:type="spellStart"/>
      <w:r>
        <w:t>Астрель</w:t>
      </w:r>
      <w:proofErr w:type="spellEnd"/>
      <w:r>
        <w:t>,</w:t>
      </w:r>
      <w:r>
        <w:rPr>
          <w:spacing w:val="1"/>
        </w:rPr>
        <w:t xml:space="preserve"> </w:t>
      </w:r>
      <w:r>
        <w:t>2019.</w:t>
      </w:r>
    </w:p>
    <w:p w:rsidR="003639C5" w:rsidRDefault="003639C5">
      <w:pPr>
        <w:jc w:val="both"/>
        <w:sectPr w:rsidR="003639C5">
          <w:pgSz w:w="11910" w:h="16840"/>
          <w:pgMar w:top="1040" w:right="600" w:bottom="280" w:left="780" w:header="720" w:footer="720" w:gutter="0"/>
          <w:cols w:space="720"/>
        </w:sectPr>
      </w:pPr>
    </w:p>
    <w:p w:rsidR="003639C5" w:rsidRDefault="005D3A6A">
      <w:pPr>
        <w:pStyle w:val="21"/>
        <w:spacing w:before="70"/>
        <w:ind w:left="3985" w:right="2807" w:hanging="1055"/>
      </w:pPr>
      <w:r>
        <w:lastRenderedPageBreak/>
        <w:t>V. Календарно-тематическое планирование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«Черчение»</w:t>
      </w:r>
    </w:p>
    <w:p w:rsidR="003639C5" w:rsidRDefault="005D3A6A">
      <w:pPr>
        <w:tabs>
          <w:tab w:val="left" w:pos="5398"/>
        </w:tabs>
        <w:ind w:left="4623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z w:val="24"/>
          <w:u w:val="single"/>
        </w:rPr>
        <w:tab/>
      </w:r>
      <w:r>
        <w:rPr>
          <w:b/>
          <w:sz w:val="24"/>
        </w:rPr>
        <w:t>класс</w:t>
      </w:r>
    </w:p>
    <w:p w:rsidR="003639C5" w:rsidRDefault="003639C5">
      <w:pPr>
        <w:pStyle w:val="a3"/>
        <w:spacing w:before="7"/>
        <w:ind w:left="0"/>
        <w:rPr>
          <w:b/>
          <w:sz w:val="23"/>
        </w:rPr>
      </w:pPr>
    </w:p>
    <w:p w:rsidR="003639C5" w:rsidRDefault="005D3A6A">
      <w:pPr>
        <w:pStyle w:val="a3"/>
        <w:rPr>
          <w:b/>
        </w:rPr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неделю:</w:t>
      </w:r>
      <w:r>
        <w:rPr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час</w:t>
      </w:r>
    </w:p>
    <w:p w:rsidR="003639C5" w:rsidRDefault="005D3A6A">
      <w:pPr>
        <w:spacing w:after="9"/>
        <w:ind w:left="213"/>
        <w:rPr>
          <w:b/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год: </w:t>
      </w:r>
      <w:r>
        <w:rPr>
          <w:b/>
          <w:sz w:val="24"/>
        </w:rPr>
        <w:t>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427"/>
        <w:gridCol w:w="916"/>
        <w:gridCol w:w="911"/>
        <w:gridCol w:w="789"/>
        <w:gridCol w:w="1573"/>
      </w:tblGrid>
      <w:tr w:rsidR="003639C5">
        <w:trPr>
          <w:trHeight w:val="743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1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7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раздела.</w:t>
            </w:r>
          </w:p>
          <w:p w:rsidR="003639C5" w:rsidRDefault="005D3A6A">
            <w:pPr>
              <w:pStyle w:val="TableParagraph"/>
              <w:spacing w:line="262" w:lineRule="exact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16" w:lineRule="auto"/>
              <w:ind w:left="334" w:right="17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  <w:p w:rsidR="003639C5" w:rsidRDefault="005D3A6A">
            <w:pPr>
              <w:pStyle w:val="TableParagraph"/>
              <w:spacing w:line="229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700" w:type="dxa"/>
            <w:gridSpan w:val="2"/>
          </w:tcPr>
          <w:p w:rsidR="003639C5" w:rsidRDefault="005D3A6A">
            <w:pPr>
              <w:pStyle w:val="TableParagraph"/>
              <w:spacing w:line="216" w:lineRule="auto"/>
              <w:ind w:left="217" w:right="190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3639C5" w:rsidRDefault="005D3A6A">
            <w:pPr>
              <w:pStyle w:val="TableParagraph"/>
              <w:spacing w:line="229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1573" w:type="dxa"/>
          </w:tcPr>
          <w:p w:rsidR="003639C5" w:rsidRDefault="005D3A6A">
            <w:pPr>
              <w:pStyle w:val="TableParagraph"/>
              <w:spacing w:line="216" w:lineRule="auto"/>
              <w:ind w:left="723" w:right="126" w:hanging="5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51" w:lineRule="exact"/>
              <w:ind w:left="106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911" w:type="dxa"/>
          </w:tcPr>
          <w:p w:rsidR="003639C5" w:rsidRDefault="005D3A6A">
            <w:pPr>
              <w:pStyle w:val="TableParagraph"/>
              <w:spacing w:line="233" w:lineRule="exact"/>
              <w:ind w:left="134" w:right="12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3639C5" w:rsidRDefault="005D3A6A">
            <w:pPr>
              <w:pStyle w:val="TableParagraph"/>
              <w:spacing w:line="243" w:lineRule="exact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789" w:type="dxa"/>
          </w:tcPr>
          <w:p w:rsidR="003639C5" w:rsidRDefault="005D3A6A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факт.</w:t>
            </w: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1740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372" w:right="354" w:firstLine="266"/>
              <w:rPr>
                <w:sz w:val="24"/>
              </w:rPr>
            </w:pPr>
            <w:r>
              <w:rPr>
                <w:sz w:val="24"/>
              </w:rPr>
              <w:t>Графический язык и его роль в 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3639C5" w:rsidRDefault="005D3A6A">
            <w:pPr>
              <w:pStyle w:val="TableParagraph"/>
              <w:spacing w:line="216" w:lineRule="auto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чертежа.</w:t>
            </w:r>
          </w:p>
          <w:p w:rsidR="003639C5" w:rsidRDefault="005D3A6A">
            <w:pPr>
              <w:pStyle w:val="TableParagraph"/>
              <w:spacing w:line="240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Инструменты,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639C5" w:rsidRDefault="005D3A6A">
            <w:pPr>
              <w:pStyle w:val="TableParagraph"/>
              <w:spacing w:line="24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выполнения чертежей. Организация 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9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9" w:lineRule="exact"/>
              <w:ind w:left="105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743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ЕСКД.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шрифт.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  <w:p w:rsidR="003639C5" w:rsidRDefault="005D3A6A">
            <w:pPr>
              <w:pStyle w:val="TableParagraph"/>
              <w:spacing w:line="234" w:lineRule="exact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3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надпись</w:t>
            </w:r>
          </w:p>
          <w:p w:rsidR="003639C5" w:rsidRDefault="005D3A6A">
            <w:pPr>
              <w:pStyle w:val="TableParagraph"/>
              <w:spacing w:line="243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чертежа..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А4.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8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3639C5" w:rsidRDefault="005D3A6A">
            <w:pPr>
              <w:pStyle w:val="TableParagraph"/>
              <w:spacing w:line="245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Масштабы.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6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07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3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перпендикулярных</w:t>
            </w:r>
          </w:p>
          <w:p w:rsidR="003639C5" w:rsidRDefault="005D3A6A">
            <w:pPr>
              <w:pStyle w:val="TableParagraph"/>
              <w:spacing w:line="24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прямых.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3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  <w:p w:rsidR="003639C5" w:rsidRDefault="005D3A6A">
            <w:pPr>
              <w:pStyle w:val="TableParagraph"/>
              <w:spacing w:line="248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многоугольников.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9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2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9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Сопряжения.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эллипса.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2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743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492" w:right="485" w:firstLine="7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 работа №1: по наглядному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чертеж,</w:t>
            </w:r>
          </w:p>
          <w:p w:rsidR="003639C5" w:rsidRDefault="005D3A6A">
            <w:pPr>
              <w:pStyle w:val="TableParagraph"/>
              <w:spacing w:line="23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применяя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сопряжения.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9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9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Параллельное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проецирование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3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Проецирование.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Аксонометрические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проекции.</w:t>
            </w:r>
          </w:p>
          <w:p w:rsidR="003639C5" w:rsidRDefault="005D3A6A">
            <w:pPr>
              <w:pStyle w:val="TableParagraph"/>
              <w:spacing w:line="243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аксонометрических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проекций.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3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аксонометрических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проекций.</w:t>
            </w:r>
          </w:p>
          <w:p w:rsidR="003639C5" w:rsidRDefault="005D3A6A">
            <w:pPr>
              <w:pStyle w:val="TableParagraph"/>
              <w:spacing w:line="243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Аксонометрия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3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Аксонометрические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39C5" w:rsidRDefault="005D3A6A">
            <w:pPr>
              <w:pStyle w:val="TableParagraph"/>
              <w:spacing w:line="243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вращения.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8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9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4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3639C5" w:rsidRDefault="005D3A6A">
            <w:pPr>
              <w:pStyle w:val="TableParagraph"/>
              <w:spacing w:line="245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проекций.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7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2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</w:p>
          <w:p w:rsidR="003639C5" w:rsidRDefault="005D3A6A">
            <w:pPr>
              <w:pStyle w:val="TableParagraph"/>
              <w:spacing w:line="245" w:lineRule="exact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>линий.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2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Чертежи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3639C5" w:rsidRDefault="005D3A6A">
            <w:pPr>
              <w:pStyle w:val="TableParagraph"/>
              <w:spacing w:line="24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3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Проецирование предметов на две и три взаимно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  <w:p w:rsidR="003639C5" w:rsidRDefault="005D3A6A">
            <w:pPr>
              <w:pStyle w:val="TableParagraph"/>
              <w:spacing w:line="234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995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9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314" w:right="310" w:firstLine="10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 работа №2: по наглядному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:rsidR="003639C5" w:rsidRDefault="005D3A6A">
            <w:pPr>
              <w:pStyle w:val="TableParagraph"/>
              <w:spacing w:line="248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видах,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точками.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6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</w:tr>
      <w:tr w:rsidR="003639C5">
        <w:trPr>
          <w:trHeight w:val="498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6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3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3639C5" w:rsidRDefault="005D3A6A">
            <w:pPr>
              <w:pStyle w:val="TableParagraph"/>
              <w:spacing w:line="24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чертежей.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</w:tbl>
    <w:p w:rsidR="003639C5" w:rsidRDefault="003639C5">
      <w:pPr>
        <w:rPr>
          <w:sz w:val="24"/>
        </w:rPr>
        <w:sectPr w:rsidR="003639C5">
          <w:pgSz w:w="11910" w:h="16840"/>
          <w:pgMar w:top="760" w:right="6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427"/>
        <w:gridCol w:w="916"/>
        <w:gridCol w:w="911"/>
        <w:gridCol w:w="789"/>
        <w:gridCol w:w="1573"/>
      </w:tblGrid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5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639C5" w:rsidRDefault="005D3A6A">
            <w:pPr>
              <w:pStyle w:val="TableParagraph"/>
              <w:spacing w:line="251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эскизов.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3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3639C5" w:rsidRDefault="005D3A6A">
            <w:pPr>
              <w:pStyle w:val="TableParagraph"/>
              <w:spacing w:line="241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9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9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разрезы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 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74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Сечения.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сечениях.</w:t>
            </w:r>
          </w:p>
          <w:p w:rsidR="003639C5" w:rsidRDefault="005D3A6A">
            <w:pPr>
              <w:pStyle w:val="TableParagraph"/>
              <w:spacing w:line="24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«Сечение».</w:t>
            </w:r>
          </w:p>
          <w:p w:rsidR="003639C5" w:rsidRDefault="005D3A6A">
            <w:pPr>
              <w:pStyle w:val="TableParagraph"/>
              <w:spacing w:line="251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сечению.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3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350" w:right="341" w:firstLine="6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 работа №4: по наглядному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3639C5" w:rsidRDefault="005D3A6A">
            <w:pPr>
              <w:pStyle w:val="TableParagraph"/>
              <w:spacing w:line="241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чертеж,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сечения.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Разрезы.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</w:p>
          <w:p w:rsidR="003639C5" w:rsidRDefault="005D3A6A">
            <w:pPr>
              <w:pStyle w:val="TableParagraph"/>
              <w:spacing w:line="250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разрезы.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1493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2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8" w:lineRule="exact"/>
              <w:ind w:left="585" w:firstLine="7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разрезов.</w:t>
            </w:r>
          </w:p>
          <w:p w:rsidR="003639C5" w:rsidRDefault="005D3A6A">
            <w:pPr>
              <w:pStyle w:val="TableParagraph"/>
              <w:spacing w:before="8" w:line="216" w:lineRule="auto"/>
              <w:ind w:left="240" w:right="230" w:firstLine="345"/>
              <w:rPr>
                <w:sz w:val="24"/>
              </w:rPr>
            </w:pPr>
            <w:r>
              <w:rPr>
                <w:sz w:val="24"/>
              </w:rPr>
              <w:t>Творческие задачи по теме «Разрезы»: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фронтальному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начертить возможный вид сверху; по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39C5" w:rsidRDefault="005D3A6A">
            <w:pPr>
              <w:pStyle w:val="TableParagraph"/>
              <w:spacing w:line="244" w:lineRule="exact"/>
              <w:ind w:left="1385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соединение.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0" w:lineRule="exact"/>
              <w:ind w:left="106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Разрезы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аксонометрических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проекциях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</w:p>
          <w:p w:rsidR="003639C5" w:rsidRDefault="005D3A6A">
            <w:pPr>
              <w:pStyle w:val="TableParagraph"/>
              <w:spacing w:line="246" w:lineRule="exact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3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396" w:right="388" w:hanging="2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 работа №5: по чертежу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разрезы.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</w:p>
          <w:p w:rsidR="003639C5" w:rsidRDefault="005D3A6A">
            <w:pPr>
              <w:pStyle w:val="TableParagraph"/>
              <w:spacing w:line="241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изометрию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вырезом.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9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9" w:lineRule="exact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639C5" w:rsidRDefault="005D3A6A">
            <w:pPr>
              <w:pStyle w:val="TableParagraph"/>
              <w:spacing w:line="250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соединении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изделии.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639C5" w:rsidRDefault="005D3A6A">
            <w:pPr>
              <w:pStyle w:val="TableParagraph"/>
              <w:spacing w:line="250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чертежах.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>Чертежи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неразъемных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  <w:p w:rsidR="003639C5" w:rsidRDefault="005D3A6A">
            <w:pPr>
              <w:pStyle w:val="TableParagraph"/>
              <w:spacing w:line="250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5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2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475" w:right="469" w:firstLine="8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 работа №6: по наглядному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639C5" w:rsidRDefault="005D3A6A">
            <w:pPr>
              <w:pStyle w:val="TableParagraph"/>
              <w:spacing w:line="241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резьбовых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9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9" w:lineRule="exact"/>
              <w:ind w:left="105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Сборочные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5" w:lineRule="exact"/>
              <w:ind w:left="451"/>
              <w:rPr>
                <w:sz w:val="24"/>
              </w:rPr>
            </w:pPr>
            <w:r>
              <w:rPr>
                <w:sz w:val="24"/>
              </w:rPr>
              <w:t>Сборочный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</w:p>
          <w:p w:rsidR="003639C5" w:rsidRDefault="005D3A6A">
            <w:pPr>
              <w:pStyle w:val="TableParagraph"/>
              <w:spacing w:line="251" w:lineRule="exact"/>
              <w:ind w:left="341"/>
              <w:rPr>
                <w:sz w:val="24"/>
              </w:rPr>
            </w:pPr>
            <w:r>
              <w:rPr>
                <w:sz w:val="24"/>
              </w:rPr>
              <w:t>чертежа.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Размеры,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3639C5" w:rsidRDefault="005D3A6A">
            <w:pPr>
              <w:pStyle w:val="TableParagraph"/>
              <w:spacing w:line="250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Номера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32"/>
              <w:rPr>
                <w:sz w:val="24"/>
              </w:rPr>
            </w:pPr>
            <w:r>
              <w:rPr>
                <w:sz w:val="24"/>
              </w:rPr>
              <w:t>Условности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3639C5" w:rsidRDefault="005D3A6A">
            <w:pPr>
              <w:pStyle w:val="TableParagraph"/>
              <w:spacing w:line="250" w:lineRule="exact"/>
              <w:ind w:left="2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4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16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№7: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</w:p>
          <w:p w:rsidR="003639C5" w:rsidRDefault="005D3A6A">
            <w:pPr>
              <w:pStyle w:val="TableParagraph"/>
              <w:spacing w:line="243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4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9"/>
        </w:trPr>
        <w:tc>
          <w:tcPr>
            <w:tcW w:w="588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30" w:lineRule="exact"/>
              <w:ind w:left="105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16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246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27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7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2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</w:tr>
      <w:tr w:rsidR="003639C5">
        <w:trPr>
          <w:trHeight w:val="249"/>
        </w:trPr>
        <w:tc>
          <w:tcPr>
            <w:tcW w:w="588" w:type="dxa"/>
          </w:tcPr>
          <w:p w:rsidR="003639C5" w:rsidRDefault="005D3A6A">
            <w:pPr>
              <w:pStyle w:val="TableParagraph"/>
              <w:spacing w:line="229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427" w:type="dxa"/>
          </w:tcPr>
          <w:p w:rsidR="003639C5" w:rsidRDefault="005D3A6A">
            <w:pPr>
              <w:pStyle w:val="TableParagraph"/>
              <w:spacing w:line="229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логотип.</w:t>
            </w:r>
          </w:p>
        </w:tc>
        <w:tc>
          <w:tcPr>
            <w:tcW w:w="916" w:type="dxa"/>
          </w:tcPr>
          <w:p w:rsidR="003639C5" w:rsidRDefault="005D3A6A">
            <w:pPr>
              <w:pStyle w:val="TableParagraph"/>
              <w:spacing w:line="22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</w:tbl>
    <w:p w:rsidR="003639C5" w:rsidRDefault="003639C5">
      <w:pPr>
        <w:rPr>
          <w:sz w:val="18"/>
        </w:rPr>
        <w:sectPr w:rsidR="003639C5">
          <w:pgSz w:w="11910" w:h="16840"/>
          <w:pgMar w:top="840" w:right="600" w:bottom="280" w:left="780" w:header="720" w:footer="720" w:gutter="0"/>
          <w:cols w:space="720"/>
        </w:sectPr>
      </w:pPr>
    </w:p>
    <w:p w:rsidR="003639C5" w:rsidRDefault="005D3A6A">
      <w:pPr>
        <w:pStyle w:val="21"/>
        <w:spacing w:before="70"/>
        <w:ind w:left="3077" w:right="2966"/>
        <w:jc w:val="center"/>
      </w:pPr>
      <w:r>
        <w:lastRenderedPageBreak/>
        <w:t>Календарно-тематическое планирование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 «Черчение»</w:t>
      </w:r>
    </w:p>
    <w:p w:rsidR="003639C5" w:rsidRDefault="005D3A6A">
      <w:pPr>
        <w:tabs>
          <w:tab w:val="left" w:pos="1188"/>
        </w:tabs>
        <w:ind w:left="108"/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z w:val="24"/>
          <w:u w:val="single"/>
        </w:rPr>
        <w:tab/>
      </w:r>
      <w:r>
        <w:rPr>
          <w:b/>
          <w:sz w:val="24"/>
        </w:rPr>
        <w:t>класс</w:t>
      </w:r>
    </w:p>
    <w:p w:rsidR="003639C5" w:rsidRDefault="003639C5">
      <w:pPr>
        <w:pStyle w:val="a3"/>
        <w:ind w:left="0"/>
        <w:rPr>
          <w:b/>
          <w:sz w:val="26"/>
        </w:rPr>
      </w:pPr>
    </w:p>
    <w:p w:rsidR="003639C5" w:rsidRDefault="003639C5">
      <w:pPr>
        <w:pStyle w:val="a3"/>
        <w:spacing w:before="7"/>
        <w:ind w:left="0"/>
        <w:rPr>
          <w:b/>
          <w:sz w:val="21"/>
        </w:rPr>
      </w:pPr>
    </w:p>
    <w:p w:rsidR="003639C5" w:rsidRDefault="005D3A6A">
      <w:pPr>
        <w:pStyle w:val="a3"/>
        <w:rPr>
          <w:b/>
        </w:rPr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неделю:</w:t>
      </w:r>
      <w:r>
        <w:rPr>
          <w:spacing w:val="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час</w:t>
      </w:r>
    </w:p>
    <w:p w:rsidR="003639C5" w:rsidRDefault="005D3A6A">
      <w:pPr>
        <w:spacing w:after="9"/>
        <w:ind w:left="213"/>
        <w:rPr>
          <w:b/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год: </w:t>
      </w:r>
      <w:r>
        <w:rPr>
          <w:b/>
          <w:sz w:val="24"/>
          <w:u w:val="thick"/>
        </w:rPr>
        <w:t>34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5247"/>
        <w:gridCol w:w="981"/>
        <w:gridCol w:w="974"/>
        <w:gridCol w:w="819"/>
        <w:gridCol w:w="1574"/>
      </w:tblGrid>
      <w:tr w:rsidR="003639C5">
        <w:trPr>
          <w:trHeight w:val="743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16" w:lineRule="auto"/>
              <w:ind w:left="134" w:right="10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7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раздела.</w:t>
            </w:r>
          </w:p>
          <w:p w:rsidR="003639C5" w:rsidRDefault="005D3A6A">
            <w:pPr>
              <w:pStyle w:val="TableParagraph"/>
              <w:spacing w:line="262" w:lineRule="exact"/>
              <w:ind w:left="9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16" w:lineRule="auto"/>
              <w:ind w:left="185" w:right="82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93" w:type="dxa"/>
            <w:gridSpan w:val="2"/>
          </w:tcPr>
          <w:p w:rsidR="003639C5" w:rsidRDefault="005D3A6A">
            <w:pPr>
              <w:pStyle w:val="TableParagraph"/>
              <w:spacing w:line="216" w:lineRule="auto"/>
              <w:ind w:left="265" w:right="235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3639C5" w:rsidRDefault="005D3A6A">
            <w:pPr>
              <w:pStyle w:val="TableParagraph"/>
              <w:spacing w:line="229" w:lineRule="exact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1574" w:type="dxa"/>
          </w:tcPr>
          <w:p w:rsidR="003639C5" w:rsidRDefault="005D3A6A">
            <w:pPr>
              <w:pStyle w:val="TableParagraph"/>
              <w:spacing w:line="216" w:lineRule="auto"/>
              <w:ind w:left="721" w:right="129" w:hanging="5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51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8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3639C5" w:rsidRDefault="005D3A6A">
            <w:pPr>
              <w:pStyle w:val="TableParagraph"/>
              <w:spacing w:line="233" w:lineRule="exact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3639C5" w:rsidRDefault="005D3A6A">
            <w:pPr>
              <w:pStyle w:val="TableParagraph"/>
              <w:spacing w:line="243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819" w:type="dxa"/>
          </w:tcPr>
          <w:p w:rsidR="003639C5" w:rsidRDefault="005D3A6A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факт.</w:t>
            </w: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639C5" w:rsidRDefault="005D3A6A">
            <w:pPr>
              <w:pStyle w:val="TableParagraph"/>
              <w:spacing w:line="248" w:lineRule="exact"/>
              <w:ind w:left="350" w:right="341" w:hanging="2"/>
              <w:jc w:val="center"/>
              <w:rPr>
                <w:sz w:val="24"/>
              </w:rPr>
            </w:pPr>
            <w:r>
              <w:rPr>
                <w:sz w:val="24"/>
              </w:rPr>
              <w:t>Цели, задачи, содержание учебного 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8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  <w:p w:rsidR="003639C5" w:rsidRDefault="005D3A6A">
            <w:pPr>
              <w:pStyle w:val="TableParagraph"/>
              <w:spacing w:line="239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8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7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4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:rsidR="003639C5" w:rsidRDefault="005D3A6A">
            <w:pPr>
              <w:pStyle w:val="TableParagraph"/>
              <w:spacing w:line="243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9"/>
        </w:trPr>
        <w:tc>
          <w:tcPr>
            <w:tcW w:w="612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9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8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249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29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9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сечения.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2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24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2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2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568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наглядному</w:t>
            </w:r>
          </w:p>
          <w:p w:rsidR="003639C5" w:rsidRDefault="005D3A6A">
            <w:pPr>
              <w:pStyle w:val="TableParagraph"/>
              <w:spacing w:line="243" w:lineRule="exact"/>
              <w:ind w:left="640"/>
              <w:rPr>
                <w:sz w:val="24"/>
              </w:rPr>
            </w:pPr>
            <w:r>
              <w:rPr>
                <w:sz w:val="24"/>
              </w:rPr>
              <w:t>изображению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8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9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4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3639C5" w:rsidRDefault="005D3A6A">
            <w:pPr>
              <w:pStyle w:val="TableParagraph"/>
              <w:spacing w:line="245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изометрию.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6"/>
        </w:trPr>
        <w:tc>
          <w:tcPr>
            <w:tcW w:w="612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разрезы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 ч.)</w:t>
            </w:r>
          </w:p>
        </w:tc>
        <w:tc>
          <w:tcPr>
            <w:tcW w:w="981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39C5" w:rsidRDefault="005D3A6A">
            <w:pPr>
              <w:pStyle w:val="TableParagraph"/>
              <w:spacing w:line="243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различие.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Определение,</w:t>
            </w:r>
          </w:p>
          <w:p w:rsidR="003639C5" w:rsidRDefault="005D3A6A">
            <w:pPr>
              <w:pStyle w:val="TableParagraph"/>
              <w:spacing w:line="24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9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5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:rsidR="003639C5" w:rsidRDefault="005D3A6A">
            <w:pPr>
              <w:pStyle w:val="TableParagraph"/>
              <w:spacing w:line="250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дополнительных видов по указанному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739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:rsidR="003639C5" w:rsidRDefault="005D3A6A">
            <w:pPr>
              <w:pStyle w:val="TableParagraph"/>
              <w:spacing w:line="243" w:lineRule="exact"/>
              <w:ind w:left="84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разрезов.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3639C5" w:rsidRDefault="005D3A6A">
            <w:pPr>
              <w:pStyle w:val="TableParagraph"/>
              <w:spacing w:line="24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разрезов.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8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9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4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</w:p>
          <w:p w:rsidR="003639C5" w:rsidRDefault="005D3A6A">
            <w:pPr>
              <w:pStyle w:val="TableParagraph"/>
              <w:spacing w:line="245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разрезов.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2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3639C5" w:rsidRDefault="005D3A6A">
            <w:pPr>
              <w:pStyle w:val="TableParagraph"/>
              <w:spacing w:line="245" w:lineRule="exact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разреза.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2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Сечения.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3639C5" w:rsidRDefault="005D3A6A">
            <w:pPr>
              <w:pStyle w:val="TableParagraph"/>
              <w:spacing w:line="245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плоскость.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№4: 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сечений,</w:t>
            </w:r>
          </w:p>
          <w:p w:rsidR="003639C5" w:rsidRDefault="005D3A6A">
            <w:pPr>
              <w:pStyle w:val="TableParagraph"/>
              <w:spacing w:line="244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обозначенных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секущими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плоскостями.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554" w:firstLine="129"/>
              <w:rPr>
                <w:sz w:val="24"/>
              </w:rPr>
            </w:pPr>
            <w:r>
              <w:rPr>
                <w:sz w:val="24"/>
              </w:rPr>
              <w:t>Разрезы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темы).</w:t>
            </w:r>
          </w:p>
          <w:p w:rsidR="003639C5" w:rsidRDefault="005D3A6A">
            <w:pPr>
              <w:pStyle w:val="TableParagraph"/>
              <w:spacing w:line="248" w:lineRule="exact"/>
              <w:ind w:left="734" w:right="543" w:hanging="18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сечений.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6"/>
        </w:trPr>
        <w:tc>
          <w:tcPr>
            <w:tcW w:w="612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Нанесение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81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</w:tr>
      <w:tr w:rsidR="003639C5">
        <w:trPr>
          <w:trHeight w:val="745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266" w:hanging="11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39C5" w:rsidRDefault="005D3A6A">
            <w:pPr>
              <w:pStyle w:val="TableParagraph"/>
              <w:spacing w:line="248" w:lineRule="exact"/>
              <w:ind w:left="2124" w:right="256" w:hanging="1858"/>
              <w:rPr>
                <w:sz w:val="24"/>
              </w:rPr>
            </w:pPr>
            <w:r>
              <w:rPr>
                <w:sz w:val="24"/>
              </w:rPr>
              <w:t>угловых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639C5" w:rsidRDefault="005D3A6A">
            <w:pPr>
              <w:pStyle w:val="TableParagraph"/>
              <w:spacing w:line="24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токарных деталях.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639C5" w:rsidRDefault="005D3A6A">
            <w:pPr>
              <w:pStyle w:val="TableParagraph"/>
              <w:spacing w:line="243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чертеже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9"/>
        </w:trPr>
        <w:tc>
          <w:tcPr>
            <w:tcW w:w="612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9" w:lineRule="exact"/>
              <w:ind w:left="94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Сборочные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81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  <w:tr w:rsidR="003639C5">
        <w:trPr>
          <w:trHeight w:val="249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29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9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резьбы.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2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</w:tbl>
    <w:p w:rsidR="003639C5" w:rsidRDefault="003639C5">
      <w:pPr>
        <w:rPr>
          <w:sz w:val="18"/>
        </w:rPr>
        <w:sectPr w:rsidR="003639C5">
          <w:pgSz w:w="11910" w:h="16840"/>
          <w:pgMar w:top="760" w:right="6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5247"/>
        <w:gridCol w:w="981"/>
        <w:gridCol w:w="974"/>
        <w:gridCol w:w="819"/>
        <w:gridCol w:w="1574"/>
      </w:tblGrid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0" w:lineRule="exact"/>
              <w:ind w:left="184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5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3639C5" w:rsidRDefault="005D3A6A">
            <w:pPr>
              <w:pStyle w:val="TableParagraph"/>
              <w:spacing w:line="251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резьбой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0" w:lineRule="exact"/>
              <w:ind w:left="18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6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№6: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639C5" w:rsidRDefault="005D3A6A">
            <w:pPr>
              <w:pStyle w:val="TableParagraph"/>
              <w:spacing w:line="251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собранном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0" w:lineRule="exact"/>
              <w:ind w:left="18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условных</w:t>
            </w:r>
          </w:p>
          <w:p w:rsidR="003639C5" w:rsidRDefault="005D3A6A">
            <w:pPr>
              <w:pStyle w:val="TableParagraph"/>
              <w:spacing w:line="250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0" w:lineRule="exact"/>
              <w:ind w:left="18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4" w:right="93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39C5" w:rsidRDefault="005D3A6A">
            <w:pPr>
              <w:pStyle w:val="TableParagraph"/>
              <w:spacing w:line="25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745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0" w:lineRule="exact"/>
              <w:ind w:left="18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345" w:firstLine="24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№7: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639C5" w:rsidRDefault="005D3A6A">
            <w:pPr>
              <w:pStyle w:val="TableParagraph"/>
              <w:spacing w:before="3" w:line="248" w:lineRule="exact"/>
              <w:ind w:left="1586" w:right="323" w:hanging="1241"/>
              <w:rPr>
                <w:sz w:val="24"/>
              </w:rPr>
            </w:pPr>
            <w:r>
              <w:rPr>
                <w:sz w:val="24"/>
              </w:rPr>
              <w:t>упрощенными и условными изображениями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крепежных деталей.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0" w:lineRule="exact"/>
              <w:ind w:left="18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5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</w:p>
          <w:p w:rsidR="003639C5" w:rsidRDefault="005D3A6A">
            <w:pPr>
              <w:pStyle w:val="TableParagraph"/>
              <w:spacing w:line="251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сборочных чертежей,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0" w:lineRule="exact"/>
              <w:ind w:left="18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Условности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</w:p>
          <w:p w:rsidR="003639C5" w:rsidRDefault="005D3A6A">
            <w:pPr>
              <w:pStyle w:val="TableParagraph"/>
              <w:spacing w:line="250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чертежах.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0" w:lineRule="exact"/>
              <w:ind w:left="18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№8: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</w:p>
          <w:p w:rsidR="003639C5" w:rsidRDefault="005D3A6A">
            <w:pPr>
              <w:pStyle w:val="TableParagraph"/>
              <w:spacing w:line="250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чертежей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7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0" w:lineRule="exact"/>
              <w:ind w:left="18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проекционных</w:t>
            </w:r>
          </w:p>
          <w:p w:rsidR="003639C5" w:rsidRDefault="005D3A6A">
            <w:pPr>
              <w:pStyle w:val="TableParagraph"/>
              <w:spacing w:line="25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995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2" w:lineRule="exact"/>
              <w:ind w:left="18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16" w:lineRule="auto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№8: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главному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виду.</w:t>
            </w:r>
          </w:p>
          <w:p w:rsidR="003639C5" w:rsidRDefault="005D3A6A">
            <w:pPr>
              <w:pStyle w:val="TableParagraph"/>
              <w:spacing w:line="248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чертежей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496"/>
        </w:trPr>
        <w:tc>
          <w:tcPr>
            <w:tcW w:w="612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30" w:lineRule="exact"/>
              <w:ind w:left="95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</w:p>
          <w:p w:rsidR="003639C5" w:rsidRDefault="005D3A6A">
            <w:pPr>
              <w:pStyle w:val="TableParagraph"/>
              <w:spacing w:line="246" w:lineRule="exact"/>
              <w:ind w:left="95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пройденного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981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27" w:lineRule="exact"/>
              <w:ind w:left="18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2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</w:tr>
      <w:tr w:rsidR="003639C5">
        <w:trPr>
          <w:trHeight w:val="498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42" w:lineRule="exact"/>
              <w:ind w:left="18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8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</w:p>
          <w:p w:rsidR="003639C5" w:rsidRDefault="005D3A6A">
            <w:pPr>
              <w:pStyle w:val="TableParagraph"/>
              <w:spacing w:line="251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чертежах.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4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24"/>
              </w:rPr>
            </w:pPr>
          </w:p>
        </w:tc>
      </w:tr>
      <w:tr w:rsidR="003639C5">
        <w:trPr>
          <w:trHeight w:val="246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27" w:lineRule="exact"/>
              <w:ind w:left="18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7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2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6"/>
              </w:rPr>
            </w:pPr>
          </w:p>
        </w:tc>
      </w:tr>
      <w:tr w:rsidR="003639C5">
        <w:trPr>
          <w:trHeight w:val="249"/>
        </w:trPr>
        <w:tc>
          <w:tcPr>
            <w:tcW w:w="612" w:type="dxa"/>
          </w:tcPr>
          <w:p w:rsidR="003639C5" w:rsidRDefault="005D3A6A">
            <w:pPr>
              <w:pStyle w:val="TableParagraph"/>
              <w:spacing w:line="229" w:lineRule="exact"/>
              <w:ind w:left="18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247" w:type="dxa"/>
          </w:tcPr>
          <w:p w:rsidR="003639C5" w:rsidRDefault="005D3A6A">
            <w:pPr>
              <w:pStyle w:val="TableParagraph"/>
              <w:spacing w:line="229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981" w:type="dxa"/>
          </w:tcPr>
          <w:p w:rsidR="003639C5" w:rsidRDefault="005D3A6A">
            <w:pPr>
              <w:pStyle w:val="TableParagraph"/>
              <w:spacing w:line="22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3639C5" w:rsidRDefault="003639C5">
            <w:pPr>
              <w:pStyle w:val="TableParagraph"/>
              <w:rPr>
                <w:sz w:val="18"/>
              </w:rPr>
            </w:pPr>
          </w:p>
        </w:tc>
      </w:tr>
    </w:tbl>
    <w:p w:rsidR="005D3A6A" w:rsidRDefault="005D3A6A"/>
    <w:p w:rsidR="009F19E0" w:rsidRDefault="009F19E0">
      <w:bookmarkStart w:id="4" w:name="_GoBack"/>
      <w:bookmarkEnd w:id="4"/>
    </w:p>
    <w:sectPr w:rsidR="009F19E0" w:rsidSect="003639C5">
      <w:pgSz w:w="11910" w:h="16840"/>
      <w:pgMar w:top="84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232"/>
    <w:multiLevelType w:val="hybridMultilevel"/>
    <w:tmpl w:val="BB66E46A"/>
    <w:lvl w:ilvl="0" w:tplc="38BC116A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2E3F9E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2" w:tplc="1A7C678A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8F4240A2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4" w:tplc="D3B0C3EC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5" w:tplc="BBEE543C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EB70D89A">
      <w:numFmt w:val="bullet"/>
      <w:lvlText w:val="•"/>
      <w:lvlJc w:val="left"/>
      <w:pPr>
        <w:ind w:left="6403" w:hanging="140"/>
      </w:pPr>
      <w:rPr>
        <w:rFonts w:hint="default"/>
        <w:lang w:val="ru-RU" w:eastAsia="en-US" w:bidi="ar-SA"/>
      </w:rPr>
    </w:lvl>
    <w:lvl w:ilvl="7" w:tplc="1534E2E6">
      <w:numFmt w:val="bullet"/>
      <w:lvlText w:val="•"/>
      <w:lvlJc w:val="left"/>
      <w:pPr>
        <w:ind w:left="7434" w:hanging="140"/>
      </w:pPr>
      <w:rPr>
        <w:rFonts w:hint="default"/>
        <w:lang w:val="ru-RU" w:eastAsia="en-US" w:bidi="ar-SA"/>
      </w:rPr>
    </w:lvl>
    <w:lvl w:ilvl="8" w:tplc="0D62AFFA">
      <w:numFmt w:val="bullet"/>
      <w:lvlText w:val="•"/>
      <w:lvlJc w:val="left"/>
      <w:pPr>
        <w:ind w:left="846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F94914"/>
    <w:multiLevelType w:val="hybridMultilevel"/>
    <w:tmpl w:val="9A74F5F4"/>
    <w:lvl w:ilvl="0" w:tplc="2CC4B15A">
      <w:numFmt w:val="bullet"/>
      <w:lvlText w:val="•"/>
      <w:lvlJc w:val="left"/>
      <w:pPr>
        <w:ind w:left="1138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674BC1C">
      <w:numFmt w:val="bullet"/>
      <w:lvlText w:val="•"/>
      <w:lvlJc w:val="left"/>
      <w:pPr>
        <w:ind w:left="2132" w:hanging="428"/>
      </w:pPr>
      <w:rPr>
        <w:rFonts w:hint="default"/>
        <w:lang w:val="ru-RU" w:eastAsia="en-US" w:bidi="ar-SA"/>
      </w:rPr>
    </w:lvl>
    <w:lvl w:ilvl="2" w:tplc="141CDCAA">
      <w:numFmt w:val="bullet"/>
      <w:lvlText w:val="•"/>
      <w:lvlJc w:val="left"/>
      <w:pPr>
        <w:ind w:left="3065" w:hanging="428"/>
      </w:pPr>
      <w:rPr>
        <w:rFonts w:hint="default"/>
        <w:lang w:val="ru-RU" w:eastAsia="en-US" w:bidi="ar-SA"/>
      </w:rPr>
    </w:lvl>
    <w:lvl w:ilvl="3" w:tplc="F15E42AE">
      <w:numFmt w:val="bullet"/>
      <w:lvlText w:val="•"/>
      <w:lvlJc w:val="left"/>
      <w:pPr>
        <w:ind w:left="3997" w:hanging="428"/>
      </w:pPr>
      <w:rPr>
        <w:rFonts w:hint="default"/>
        <w:lang w:val="ru-RU" w:eastAsia="en-US" w:bidi="ar-SA"/>
      </w:rPr>
    </w:lvl>
    <w:lvl w:ilvl="4" w:tplc="5E02DEF8">
      <w:numFmt w:val="bullet"/>
      <w:lvlText w:val="•"/>
      <w:lvlJc w:val="left"/>
      <w:pPr>
        <w:ind w:left="4930" w:hanging="428"/>
      </w:pPr>
      <w:rPr>
        <w:rFonts w:hint="default"/>
        <w:lang w:val="ru-RU" w:eastAsia="en-US" w:bidi="ar-SA"/>
      </w:rPr>
    </w:lvl>
    <w:lvl w:ilvl="5" w:tplc="5FDE29B6">
      <w:numFmt w:val="bullet"/>
      <w:lvlText w:val="•"/>
      <w:lvlJc w:val="left"/>
      <w:pPr>
        <w:ind w:left="5863" w:hanging="428"/>
      </w:pPr>
      <w:rPr>
        <w:rFonts w:hint="default"/>
        <w:lang w:val="ru-RU" w:eastAsia="en-US" w:bidi="ar-SA"/>
      </w:rPr>
    </w:lvl>
    <w:lvl w:ilvl="6" w:tplc="A64098B8">
      <w:numFmt w:val="bullet"/>
      <w:lvlText w:val="•"/>
      <w:lvlJc w:val="left"/>
      <w:pPr>
        <w:ind w:left="6795" w:hanging="428"/>
      </w:pPr>
      <w:rPr>
        <w:rFonts w:hint="default"/>
        <w:lang w:val="ru-RU" w:eastAsia="en-US" w:bidi="ar-SA"/>
      </w:rPr>
    </w:lvl>
    <w:lvl w:ilvl="7" w:tplc="629A26BA">
      <w:numFmt w:val="bullet"/>
      <w:lvlText w:val="•"/>
      <w:lvlJc w:val="left"/>
      <w:pPr>
        <w:ind w:left="7728" w:hanging="428"/>
      </w:pPr>
      <w:rPr>
        <w:rFonts w:hint="default"/>
        <w:lang w:val="ru-RU" w:eastAsia="en-US" w:bidi="ar-SA"/>
      </w:rPr>
    </w:lvl>
    <w:lvl w:ilvl="8" w:tplc="FA68E92A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E9A51F5"/>
    <w:multiLevelType w:val="hybridMultilevel"/>
    <w:tmpl w:val="F5CAD802"/>
    <w:lvl w:ilvl="0" w:tplc="47744074">
      <w:start w:val="1"/>
      <w:numFmt w:val="decimal"/>
      <w:lvlText w:val="%1."/>
      <w:lvlJc w:val="left"/>
      <w:pPr>
        <w:ind w:left="720" w:hanging="360"/>
      </w:pPr>
    </w:lvl>
    <w:lvl w:ilvl="1" w:tplc="47744074" w:tentative="1">
      <w:start w:val="1"/>
      <w:numFmt w:val="lowerLetter"/>
      <w:lvlText w:val="%2."/>
      <w:lvlJc w:val="left"/>
      <w:pPr>
        <w:ind w:left="1440" w:hanging="360"/>
      </w:pPr>
    </w:lvl>
    <w:lvl w:ilvl="2" w:tplc="47744074" w:tentative="1">
      <w:start w:val="1"/>
      <w:numFmt w:val="lowerRoman"/>
      <w:lvlText w:val="%3."/>
      <w:lvlJc w:val="right"/>
      <w:pPr>
        <w:ind w:left="2160" w:hanging="180"/>
      </w:pPr>
    </w:lvl>
    <w:lvl w:ilvl="3" w:tplc="47744074" w:tentative="1">
      <w:start w:val="1"/>
      <w:numFmt w:val="decimal"/>
      <w:lvlText w:val="%4."/>
      <w:lvlJc w:val="left"/>
      <w:pPr>
        <w:ind w:left="2880" w:hanging="360"/>
      </w:pPr>
    </w:lvl>
    <w:lvl w:ilvl="4" w:tplc="47744074" w:tentative="1">
      <w:start w:val="1"/>
      <w:numFmt w:val="lowerLetter"/>
      <w:lvlText w:val="%5."/>
      <w:lvlJc w:val="left"/>
      <w:pPr>
        <w:ind w:left="3600" w:hanging="360"/>
      </w:pPr>
    </w:lvl>
    <w:lvl w:ilvl="5" w:tplc="47744074" w:tentative="1">
      <w:start w:val="1"/>
      <w:numFmt w:val="lowerRoman"/>
      <w:lvlText w:val="%6."/>
      <w:lvlJc w:val="right"/>
      <w:pPr>
        <w:ind w:left="4320" w:hanging="180"/>
      </w:pPr>
    </w:lvl>
    <w:lvl w:ilvl="6" w:tplc="47744074" w:tentative="1">
      <w:start w:val="1"/>
      <w:numFmt w:val="decimal"/>
      <w:lvlText w:val="%7."/>
      <w:lvlJc w:val="left"/>
      <w:pPr>
        <w:ind w:left="5040" w:hanging="360"/>
      </w:pPr>
    </w:lvl>
    <w:lvl w:ilvl="7" w:tplc="47744074" w:tentative="1">
      <w:start w:val="1"/>
      <w:numFmt w:val="lowerLetter"/>
      <w:lvlText w:val="%8."/>
      <w:lvlJc w:val="left"/>
      <w:pPr>
        <w:ind w:left="5760" w:hanging="360"/>
      </w:pPr>
    </w:lvl>
    <w:lvl w:ilvl="8" w:tplc="47744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32D9"/>
    <w:multiLevelType w:val="hybridMultilevel"/>
    <w:tmpl w:val="E3F23874"/>
    <w:lvl w:ilvl="0" w:tplc="1F7E6840">
      <w:start w:val="1"/>
      <w:numFmt w:val="decimal"/>
      <w:lvlText w:val="%1."/>
      <w:lvlJc w:val="left"/>
      <w:pPr>
        <w:ind w:left="2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1CC926">
      <w:start w:val="10"/>
      <w:numFmt w:val="decimal"/>
      <w:lvlText w:val="%2"/>
      <w:lvlJc w:val="left"/>
      <w:pPr>
        <w:ind w:left="4673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EAA85B6">
      <w:numFmt w:val="bullet"/>
      <w:lvlText w:val="•"/>
      <w:lvlJc w:val="left"/>
      <w:pPr>
        <w:ind w:left="5329" w:hanging="300"/>
      </w:pPr>
      <w:rPr>
        <w:rFonts w:hint="default"/>
        <w:lang w:val="ru-RU" w:eastAsia="en-US" w:bidi="ar-SA"/>
      </w:rPr>
    </w:lvl>
    <w:lvl w:ilvl="3" w:tplc="08B6B108">
      <w:numFmt w:val="bullet"/>
      <w:lvlText w:val="•"/>
      <w:lvlJc w:val="left"/>
      <w:pPr>
        <w:ind w:left="5979" w:hanging="300"/>
      </w:pPr>
      <w:rPr>
        <w:rFonts w:hint="default"/>
        <w:lang w:val="ru-RU" w:eastAsia="en-US" w:bidi="ar-SA"/>
      </w:rPr>
    </w:lvl>
    <w:lvl w:ilvl="4" w:tplc="36EEACB8">
      <w:numFmt w:val="bullet"/>
      <w:lvlText w:val="•"/>
      <w:lvlJc w:val="left"/>
      <w:pPr>
        <w:ind w:left="6628" w:hanging="300"/>
      </w:pPr>
      <w:rPr>
        <w:rFonts w:hint="default"/>
        <w:lang w:val="ru-RU" w:eastAsia="en-US" w:bidi="ar-SA"/>
      </w:rPr>
    </w:lvl>
    <w:lvl w:ilvl="5" w:tplc="A0FC655E">
      <w:numFmt w:val="bullet"/>
      <w:lvlText w:val="•"/>
      <w:lvlJc w:val="left"/>
      <w:pPr>
        <w:ind w:left="7278" w:hanging="300"/>
      </w:pPr>
      <w:rPr>
        <w:rFonts w:hint="default"/>
        <w:lang w:val="ru-RU" w:eastAsia="en-US" w:bidi="ar-SA"/>
      </w:rPr>
    </w:lvl>
    <w:lvl w:ilvl="6" w:tplc="339E8A94">
      <w:numFmt w:val="bullet"/>
      <w:lvlText w:val="•"/>
      <w:lvlJc w:val="left"/>
      <w:pPr>
        <w:ind w:left="7928" w:hanging="300"/>
      </w:pPr>
      <w:rPr>
        <w:rFonts w:hint="default"/>
        <w:lang w:val="ru-RU" w:eastAsia="en-US" w:bidi="ar-SA"/>
      </w:rPr>
    </w:lvl>
    <w:lvl w:ilvl="7" w:tplc="E122918C">
      <w:numFmt w:val="bullet"/>
      <w:lvlText w:val="•"/>
      <w:lvlJc w:val="left"/>
      <w:pPr>
        <w:ind w:left="8577" w:hanging="300"/>
      </w:pPr>
      <w:rPr>
        <w:rFonts w:hint="default"/>
        <w:lang w:val="ru-RU" w:eastAsia="en-US" w:bidi="ar-SA"/>
      </w:rPr>
    </w:lvl>
    <w:lvl w:ilvl="8" w:tplc="18F6D90A">
      <w:numFmt w:val="bullet"/>
      <w:lvlText w:val="•"/>
      <w:lvlJc w:val="left"/>
      <w:pPr>
        <w:ind w:left="9227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366753C2"/>
    <w:multiLevelType w:val="hybridMultilevel"/>
    <w:tmpl w:val="09402322"/>
    <w:lvl w:ilvl="0" w:tplc="4CCC8FEE">
      <w:start w:val="10"/>
      <w:numFmt w:val="decimal"/>
      <w:lvlText w:val="%1"/>
      <w:lvlJc w:val="left"/>
      <w:pPr>
        <w:ind w:left="4673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F47718">
      <w:numFmt w:val="bullet"/>
      <w:lvlText w:val="•"/>
      <w:lvlJc w:val="left"/>
      <w:pPr>
        <w:ind w:left="4720" w:hanging="300"/>
      </w:pPr>
      <w:rPr>
        <w:rFonts w:hint="default"/>
        <w:lang w:val="ru-RU" w:eastAsia="en-US" w:bidi="ar-SA"/>
      </w:rPr>
    </w:lvl>
    <w:lvl w:ilvl="2" w:tplc="47E69F9E">
      <w:numFmt w:val="bullet"/>
      <w:lvlText w:val="•"/>
      <w:lvlJc w:val="left"/>
      <w:pPr>
        <w:ind w:left="4860" w:hanging="300"/>
      </w:pPr>
      <w:rPr>
        <w:rFonts w:hint="default"/>
        <w:lang w:val="ru-RU" w:eastAsia="en-US" w:bidi="ar-SA"/>
      </w:rPr>
    </w:lvl>
    <w:lvl w:ilvl="3" w:tplc="FB14D16A">
      <w:numFmt w:val="bullet"/>
      <w:lvlText w:val="•"/>
      <w:lvlJc w:val="left"/>
      <w:pPr>
        <w:ind w:left="5568" w:hanging="300"/>
      </w:pPr>
      <w:rPr>
        <w:rFonts w:hint="default"/>
        <w:lang w:val="ru-RU" w:eastAsia="en-US" w:bidi="ar-SA"/>
      </w:rPr>
    </w:lvl>
    <w:lvl w:ilvl="4" w:tplc="71BCA806">
      <w:numFmt w:val="bullet"/>
      <w:lvlText w:val="•"/>
      <w:lvlJc w:val="left"/>
      <w:pPr>
        <w:ind w:left="6276" w:hanging="300"/>
      </w:pPr>
      <w:rPr>
        <w:rFonts w:hint="default"/>
        <w:lang w:val="ru-RU" w:eastAsia="en-US" w:bidi="ar-SA"/>
      </w:rPr>
    </w:lvl>
    <w:lvl w:ilvl="5" w:tplc="75E4260C">
      <w:numFmt w:val="bullet"/>
      <w:lvlText w:val="•"/>
      <w:lvlJc w:val="left"/>
      <w:pPr>
        <w:ind w:left="6984" w:hanging="300"/>
      </w:pPr>
      <w:rPr>
        <w:rFonts w:hint="default"/>
        <w:lang w:val="ru-RU" w:eastAsia="en-US" w:bidi="ar-SA"/>
      </w:rPr>
    </w:lvl>
    <w:lvl w:ilvl="6" w:tplc="FD36ABEE">
      <w:numFmt w:val="bullet"/>
      <w:lvlText w:val="•"/>
      <w:lvlJc w:val="left"/>
      <w:pPr>
        <w:ind w:left="7693" w:hanging="300"/>
      </w:pPr>
      <w:rPr>
        <w:rFonts w:hint="default"/>
        <w:lang w:val="ru-RU" w:eastAsia="en-US" w:bidi="ar-SA"/>
      </w:rPr>
    </w:lvl>
    <w:lvl w:ilvl="7" w:tplc="70B65920">
      <w:numFmt w:val="bullet"/>
      <w:lvlText w:val="•"/>
      <w:lvlJc w:val="left"/>
      <w:pPr>
        <w:ind w:left="8401" w:hanging="300"/>
      </w:pPr>
      <w:rPr>
        <w:rFonts w:hint="default"/>
        <w:lang w:val="ru-RU" w:eastAsia="en-US" w:bidi="ar-SA"/>
      </w:rPr>
    </w:lvl>
    <w:lvl w:ilvl="8" w:tplc="7E0ABB96">
      <w:numFmt w:val="bullet"/>
      <w:lvlText w:val="•"/>
      <w:lvlJc w:val="left"/>
      <w:pPr>
        <w:ind w:left="9109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49CF4DB1"/>
    <w:multiLevelType w:val="hybridMultilevel"/>
    <w:tmpl w:val="9AC4EDE4"/>
    <w:lvl w:ilvl="0" w:tplc="024693FA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647D8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2" w:tplc="B25C10FA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89723CB6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4" w:tplc="89480410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5" w:tplc="51F6DE7E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2BD4E6E0">
      <w:numFmt w:val="bullet"/>
      <w:lvlText w:val="•"/>
      <w:lvlJc w:val="left"/>
      <w:pPr>
        <w:ind w:left="6403" w:hanging="140"/>
      </w:pPr>
      <w:rPr>
        <w:rFonts w:hint="default"/>
        <w:lang w:val="ru-RU" w:eastAsia="en-US" w:bidi="ar-SA"/>
      </w:rPr>
    </w:lvl>
    <w:lvl w:ilvl="7" w:tplc="AA18CE98">
      <w:numFmt w:val="bullet"/>
      <w:lvlText w:val="•"/>
      <w:lvlJc w:val="left"/>
      <w:pPr>
        <w:ind w:left="7434" w:hanging="140"/>
      </w:pPr>
      <w:rPr>
        <w:rFonts w:hint="default"/>
        <w:lang w:val="ru-RU" w:eastAsia="en-US" w:bidi="ar-SA"/>
      </w:rPr>
    </w:lvl>
    <w:lvl w:ilvl="8" w:tplc="4D9009D6">
      <w:numFmt w:val="bullet"/>
      <w:lvlText w:val="•"/>
      <w:lvlJc w:val="left"/>
      <w:pPr>
        <w:ind w:left="846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A7D730A"/>
    <w:multiLevelType w:val="hybridMultilevel"/>
    <w:tmpl w:val="37147244"/>
    <w:lvl w:ilvl="0" w:tplc="559209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713CA"/>
    <w:multiLevelType w:val="hybridMultilevel"/>
    <w:tmpl w:val="A828B288"/>
    <w:lvl w:ilvl="0" w:tplc="954E5C64">
      <w:start w:val="1"/>
      <w:numFmt w:val="decimal"/>
      <w:lvlText w:val="%1."/>
      <w:lvlJc w:val="left"/>
      <w:pPr>
        <w:ind w:left="78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A44074">
      <w:numFmt w:val="bullet"/>
      <w:lvlText w:val="•"/>
      <w:lvlJc w:val="left"/>
      <w:pPr>
        <w:ind w:left="1754" w:hanging="181"/>
      </w:pPr>
      <w:rPr>
        <w:rFonts w:hint="default"/>
        <w:lang w:val="ru-RU" w:eastAsia="en-US" w:bidi="ar-SA"/>
      </w:rPr>
    </w:lvl>
    <w:lvl w:ilvl="2" w:tplc="0B1A3124">
      <w:numFmt w:val="bullet"/>
      <w:lvlText w:val="•"/>
      <w:lvlJc w:val="left"/>
      <w:pPr>
        <w:ind w:left="2729" w:hanging="181"/>
      </w:pPr>
      <w:rPr>
        <w:rFonts w:hint="default"/>
        <w:lang w:val="ru-RU" w:eastAsia="en-US" w:bidi="ar-SA"/>
      </w:rPr>
    </w:lvl>
    <w:lvl w:ilvl="3" w:tplc="AB4E5D9C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4" w:tplc="8FEA9F80">
      <w:numFmt w:val="bullet"/>
      <w:lvlText w:val="•"/>
      <w:lvlJc w:val="left"/>
      <w:pPr>
        <w:ind w:left="4678" w:hanging="181"/>
      </w:pPr>
      <w:rPr>
        <w:rFonts w:hint="default"/>
        <w:lang w:val="ru-RU" w:eastAsia="en-US" w:bidi="ar-SA"/>
      </w:rPr>
    </w:lvl>
    <w:lvl w:ilvl="5" w:tplc="87680618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436AA614">
      <w:numFmt w:val="bullet"/>
      <w:lvlText w:val="•"/>
      <w:lvlJc w:val="left"/>
      <w:pPr>
        <w:ind w:left="6627" w:hanging="181"/>
      </w:pPr>
      <w:rPr>
        <w:rFonts w:hint="default"/>
        <w:lang w:val="ru-RU" w:eastAsia="en-US" w:bidi="ar-SA"/>
      </w:rPr>
    </w:lvl>
    <w:lvl w:ilvl="7" w:tplc="E69EE12A">
      <w:numFmt w:val="bullet"/>
      <w:lvlText w:val="•"/>
      <w:lvlJc w:val="left"/>
      <w:pPr>
        <w:ind w:left="7602" w:hanging="181"/>
      </w:pPr>
      <w:rPr>
        <w:rFonts w:hint="default"/>
        <w:lang w:val="ru-RU" w:eastAsia="en-US" w:bidi="ar-SA"/>
      </w:rPr>
    </w:lvl>
    <w:lvl w:ilvl="8" w:tplc="AC2A4974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59CA56CA"/>
    <w:multiLevelType w:val="hybridMultilevel"/>
    <w:tmpl w:val="B01EDE3E"/>
    <w:lvl w:ilvl="0" w:tplc="787E085E">
      <w:numFmt w:val="bullet"/>
      <w:lvlText w:val="-"/>
      <w:lvlJc w:val="left"/>
      <w:pPr>
        <w:ind w:left="21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AAF27C">
      <w:numFmt w:val="bullet"/>
      <w:lvlText w:val="•"/>
      <w:lvlJc w:val="left"/>
      <w:pPr>
        <w:ind w:left="1250" w:hanging="207"/>
      </w:pPr>
      <w:rPr>
        <w:rFonts w:hint="default"/>
        <w:lang w:val="ru-RU" w:eastAsia="en-US" w:bidi="ar-SA"/>
      </w:rPr>
    </w:lvl>
    <w:lvl w:ilvl="2" w:tplc="364EC570">
      <w:numFmt w:val="bullet"/>
      <w:lvlText w:val="•"/>
      <w:lvlJc w:val="left"/>
      <w:pPr>
        <w:ind w:left="2281" w:hanging="207"/>
      </w:pPr>
      <w:rPr>
        <w:rFonts w:hint="default"/>
        <w:lang w:val="ru-RU" w:eastAsia="en-US" w:bidi="ar-SA"/>
      </w:rPr>
    </w:lvl>
    <w:lvl w:ilvl="3" w:tplc="D29C2058">
      <w:numFmt w:val="bullet"/>
      <w:lvlText w:val="•"/>
      <w:lvlJc w:val="left"/>
      <w:pPr>
        <w:ind w:left="3311" w:hanging="207"/>
      </w:pPr>
      <w:rPr>
        <w:rFonts w:hint="default"/>
        <w:lang w:val="ru-RU" w:eastAsia="en-US" w:bidi="ar-SA"/>
      </w:rPr>
    </w:lvl>
    <w:lvl w:ilvl="4" w:tplc="2272BC92">
      <w:numFmt w:val="bullet"/>
      <w:lvlText w:val="•"/>
      <w:lvlJc w:val="left"/>
      <w:pPr>
        <w:ind w:left="4342" w:hanging="207"/>
      </w:pPr>
      <w:rPr>
        <w:rFonts w:hint="default"/>
        <w:lang w:val="ru-RU" w:eastAsia="en-US" w:bidi="ar-SA"/>
      </w:rPr>
    </w:lvl>
    <w:lvl w:ilvl="5" w:tplc="E20810A2">
      <w:numFmt w:val="bullet"/>
      <w:lvlText w:val="•"/>
      <w:lvlJc w:val="left"/>
      <w:pPr>
        <w:ind w:left="5373" w:hanging="207"/>
      </w:pPr>
      <w:rPr>
        <w:rFonts w:hint="default"/>
        <w:lang w:val="ru-RU" w:eastAsia="en-US" w:bidi="ar-SA"/>
      </w:rPr>
    </w:lvl>
    <w:lvl w:ilvl="6" w:tplc="94C02BA0">
      <w:numFmt w:val="bullet"/>
      <w:lvlText w:val="•"/>
      <w:lvlJc w:val="left"/>
      <w:pPr>
        <w:ind w:left="6403" w:hanging="207"/>
      </w:pPr>
      <w:rPr>
        <w:rFonts w:hint="default"/>
        <w:lang w:val="ru-RU" w:eastAsia="en-US" w:bidi="ar-SA"/>
      </w:rPr>
    </w:lvl>
    <w:lvl w:ilvl="7" w:tplc="1F1E4B40">
      <w:numFmt w:val="bullet"/>
      <w:lvlText w:val="•"/>
      <w:lvlJc w:val="left"/>
      <w:pPr>
        <w:ind w:left="7434" w:hanging="207"/>
      </w:pPr>
      <w:rPr>
        <w:rFonts w:hint="default"/>
        <w:lang w:val="ru-RU" w:eastAsia="en-US" w:bidi="ar-SA"/>
      </w:rPr>
    </w:lvl>
    <w:lvl w:ilvl="8" w:tplc="69541362">
      <w:numFmt w:val="bullet"/>
      <w:lvlText w:val="•"/>
      <w:lvlJc w:val="left"/>
      <w:pPr>
        <w:ind w:left="8465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7E8348B1"/>
    <w:multiLevelType w:val="hybridMultilevel"/>
    <w:tmpl w:val="F522D5B6"/>
    <w:lvl w:ilvl="0" w:tplc="3F3C2E38">
      <w:start w:val="4"/>
      <w:numFmt w:val="upperRoman"/>
      <w:lvlText w:val="%1."/>
      <w:lvlJc w:val="left"/>
      <w:pPr>
        <w:ind w:left="3941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8A148EA0">
      <w:numFmt w:val="bullet"/>
      <w:lvlText w:val="•"/>
      <w:lvlJc w:val="left"/>
      <w:pPr>
        <w:ind w:left="4598" w:hanging="387"/>
      </w:pPr>
      <w:rPr>
        <w:rFonts w:hint="default"/>
        <w:lang w:val="ru-RU" w:eastAsia="en-US" w:bidi="ar-SA"/>
      </w:rPr>
    </w:lvl>
    <w:lvl w:ilvl="2" w:tplc="05B2D7D4">
      <w:numFmt w:val="bullet"/>
      <w:lvlText w:val="•"/>
      <w:lvlJc w:val="left"/>
      <w:pPr>
        <w:ind w:left="5257" w:hanging="387"/>
      </w:pPr>
      <w:rPr>
        <w:rFonts w:hint="default"/>
        <w:lang w:val="ru-RU" w:eastAsia="en-US" w:bidi="ar-SA"/>
      </w:rPr>
    </w:lvl>
    <w:lvl w:ilvl="3" w:tplc="97CE6316">
      <w:numFmt w:val="bullet"/>
      <w:lvlText w:val="•"/>
      <w:lvlJc w:val="left"/>
      <w:pPr>
        <w:ind w:left="5915" w:hanging="387"/>
      </w:pPr>
      <w:rPr>
        <w:rFonts w:hint="default"/>
        <w:lang w:val="ru-RU" w:eastAsia="en-US" w:bidi="ar-SA"/>
      </w:rPr>
    </w:lvl>
    <w:lvl w:ilvl="4" w:tplc="D654EFEA">
      <w:numFmt w:val="bullet"/>
      <w:lvlText w:val="•"/>
      <w:lvlJc w:val="left"/>
      <w:pPr>
        <w:ind w:left="6574" w:hanging="387"/>
      </w:pPr>
      <w:rPr>
        <w:rFonts w:hint="default"/>
        <w:lang w:val="ru-RU" w:eastAsia="en-US" w:bidi="ar-SA"/>
      </w:rPr>
    </w:lvl>
    <w:lvl w:ilvl="5" w:tplc="74B4B8BE">
      <w:numFmt w:val="bullet"/>
      <w:lvlText w:val="•"/>
      <w:lvlJc w:val="left"/>
      <w:pPr>
        <w:ind w:left="7233" w:hanging="387"/>
      </w:pPr>
      <w:rPr>
        <w:rFonts w:hint="default"/>
        <w:lang w:val="ru-RU" w:eastAsia="en-US" w:bidi="ar-SA"/>
      </w:rPr>
    </w:lvl>
    <w:lvl w:ilvl="6" w:tplc="E2B27B9E">
      <w:numFmt w:val="bullet"/>
      <w:lvlText w:val="•"/>
      <w:lvlJc w:val="left"/>
      <w:pPr>
        <w:ind w:left="7891" w:hanging="387"/>
      </w:pPr>
      <w:rPr>
        <w:rFonts w:hint="default"/>
        <w:lang w:val="ru-RU" w:eastAsia="en-US" w:bidi="ar-SA"/>
      </w:rPr>
    </w:lvl>
    <w:lvl w:ilvl="7" w:tplc="DEAE6EEC">
      <w:numFmt w:val="bullet"/>
      <w:lvlText w:val="•"/>
      <w:lvlJc w:val="left"/>
      <w:pPr>
        <w:ind w:left="8550" w:hanging="387"/>
      </w:pPr>
      <w:rPr>
        <w:rFonts w:hint="default"/>
        <w:lang w:val="ru-RU" w:eastAsia="en-US" w:bidi="ar-SA"/>
      </w:rPr>
    </w:lvl>
    <w:lvl w:ilvl="8" w:tplc="C81C911C">
      <w:numFmt w:val="bullet"/>
      <w:lvlText w:val="•"/>
      <w:lvlJc w:val="left"/>
      <w:pPr>
        <w:ind w:left="9209" w:hanging="38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639C5"/>
    <w:rsid w:val="0026677E"/>
    <w:rsid w:val="003639C5"/>
    <w:rsid w:val="0057228D"/>
    <w:rsid w:val="005D3A6A"/>
    <w:rsid w:val="00630E84"/>
    <w:rsid w:val="0086216B"/>
    <w:rsid w:val="009F19E0"/>
    <w:rsid w:val="00B1730C"/>
    <w:rsid w:val="00D1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0C35C-5EDF-48B3-8547-7E38422E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39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39C5"/>
    <w:pPr>
      <w:ind w:left="21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639C5"/>
    <w:pPr>
      <w:ind w:left="10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639C5"/>
    <w:pPr>
      <w:ind w:left="92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3639C5"/>
    <w:pPr>
      <w:spacing w:line="274" w:lineRule="exact"/>
      <w:ind w:left="213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639C5"/>
    <w:pPr>
      <w:ind w:left="213"/>
    </w:pPr>
  </w:style>
  <w:style w:type="paragraph" w:customStyle="1" w:styleId="TableParagraph">
    <w:name w:val="Table Paragraph"/>
    <w:basedOn w:val="a"/>
    <w:uiPriority w:val="1"/>
    <w:qFormat/>
    <w:rsid w:val="003639C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5">
    <w:name w:val="Normal (Web)"/>
    <w:basedOn w:val="a"/>
    <w:uiPriority w:val="99"/>
    <w:semiHidden/>
    <w:unhideWhenUsed/>
    <w:rsid w:val="002667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3673</Words>
  <Characters>20938</Characters>
  <Application>Microsoft Office Word</Application>
  <DocSecurity>0</DocSecurity>
  <Lines>174</Lines>
  <Paragraphs>49</Paragraphs>
  <ScaleCrop>false</ScaleCrop>
  <Company/>
  <LinksUpToDate>false</LinksUpToDate>
  <CharactersWithSpaces>24562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7</cp:revision>
  <dcterms:created xsi:type="dcterms:W3CDTF">2024-10-01T05:06:00Z</dcterms:created>
  <dcterms:modified xsi:type="dcterms:W3CDTF">2026-01-14T13:36:00Z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</Properties>
</file>