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EA" w:rsidRDefault="000C6DEA" w:rsidP="000C6DE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IX. </w:t>
      </w:r>
      <w:r w:rsidRPr="007E11AC">
        <w:rPr>
          <w:b/>
          <w:bCs/>
        </w:rPr>
        <w:t>Календарно-тематическое планирование</w:t>
      </w:r>
    </w:p>
    <w:p w:rsidR="000C6DEA" w:rsidRDefault="000C6DEA" w:rsidP="000C6DEA">
      <w:pPr>
        <w:spacing w:after="0"/>
        <w:jc w:val="center"/>
        <w:rPr>
          <w:b/>
          <w:bCs/>
          <w:color w:val="000000"/>
        </w:rPr>
      </w:pPr>
      <w:r w:rsidRPr="007E11AC"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</w:rPr>
        <w:t xml:space="preserve">полугодие </w:t>
      </w:r>
      <w:r w:rsidRPr="007E11AC">
        <w:rPr>
          <w:b/>
          <w:bCs/>
          <w:color w:val="000000"/>
        </w:rPr>
        <w:t>(</w:t>
      </w:r>
      <w:r>
        <w:rPr>
          <w:b/>
          <w:bCs/>
          <w:color w:val="000000"/>
        </w:rPr>
        <w:t>48ч.</w:t>
      </w:r>
      <w:r w:rsidRPr="007E11AC">
        <w:rPr>
          <w:b/>
          <w:bCs/>
          <w:color w:val="000000"/>
        </w:rPr>
        <w:t>,</w:t>
      </w:r>
      <w:r>
        <w:rPr>
          <w:b/>
          <w:bCs/>
          <w:color w:val="000000"/>
        </w:rPr>
        <w:t>2</w:t>
      </w:r>
      <w:r w:rsidRPr="007E11AC">
        <w:rPr>
          <w:b/>
          <w:bCs/>
          <w:color w:val="000000"/>
        </w:rPr>
        <w:t>конт</w:t>
      </w:r>
      <w:r>
        <w:rPr>
          <w:b/>
          <w:bCs/>
          <w:color w:val="000000"/>
        </w:rPr>
        <w:t>р</w:t>
      </w:r>
      <w:r w:rsidRPr="007E11AC">
        <w:rPr>
          <w:b/>
          <w:bCs/>
          <w:color w:val="000000"/>
        </w:rPr>
        <w:t>.раб.)</w:t>
      </w:r>
    </w:p>
    <w:p w:rsidR="000C6DEA" w:rsidRDefault="000C6DEA" w:rsidP="000C6DEA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</w:rPr>
        <w:t xml:space="preserve"> четверть (27ч., 1 контр.раб.)</w:t>
      </w:r>
    </w:p>
    <w:p w:rsidR="000C6DEA" w:rsidRPr="00A77BFF" w:rsidRDefault="000C6DEA" w:rsidP="000C6DEA">
      <w:pPr>
        <w:spacing w:after="0"/>
        <w:jc w:val="center"/>
        <w:rPr>
          <w:b/>
          <w:bCs/>
          <w:color w:val="000000"/>
        </w:rPr>
      </w:pPr>
      <w:r>
        <w:rPr>
          <w:b/>
          <w:bCs/>
          <w:sz w:val="23"/>
          <w:szCs w:val="23"/>
        </w:rPr>
        <w:t>Блок</w:t>
      </w:r>
      <w:r>
        <w:rPr>
          <w:b/>
          <w:bCs/>
          <w:color w:val="000000"/>
        </w:rPr>
        <w:t xml:space="preserve"> 1 «Музыка в нашей жизни» 27ч.</w:t>
      </w:r>
    </w:p>
    <w:tbl>
      <w:tblPr>
        <w:tblpPr w:leftFromText="180" w:rightFromText="180" w:vertAnchor="text" w:horzAnchor="margin" w:tblpX="-487" w:tblpY="68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5"/>
        <w:gridCol w:w="851"/>
        <w:gridCol w:w="709"/>
        <w:gridCol w:w="3402"/>
        <w:gridCol w:w="850"/>
        <w:gridCol w:w="2410"/>
        <w:gridCol w:w="5953"/>
        <w:gridCol w:w="1701"/>
      </w:tblGrid>
      <w:tr w:rsidR="000C6DEA" w:rsidRPr="007E11AC" w:rsidTr="0020661C">
        <w:trPr>
          <w:trHeight w:val="416"/>
        </w:trPr>
        <w:tc>
          <w:tcPr>
            <w:tcW w:w="675" w:type="dxa"/>
            <w:vMerge w:val="restart"/>
          </w:tcPr>
          <w:p w:rsidR="000C6DEA" w:rsidRPr="00B217E5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7E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gridSpan w:val="2"/>
          </w:tcPr>
          <w:p w:rsidR="000C6DEA" w:rsidRPr="00B217E5" w:rsidRDefault="000C6DEA" w:rsidP="0020661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3402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Тема урока</w:t>
            </w:r>
          </w:p>
          <w:p w:rsidR="000C6DEA" w:rsidRPr="00826AB8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C6DEA" w:rsidRPr="00B217E5" w:rsidRDefault="000C6DEA" w:rsidP="0020661C">
            <w:pPr>
              <w:spacing w:after="0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Кол.-во часов</w:t>
            </w:r>
          </w:p>
        </w:tc>
        <w:tc>
          <w:tcPr>
            <w:tcW w:w="2410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 xml:space="preserve">Тип урока </w:t>
            </w:r>
          </w:p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Вид контроля,</w:t>
            </w:r>
          </w:p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ЕГЭ, ИКТ</w:t>
            </w:r>
          </w:p>
        </w:tc>
        <w:tc>
          <w:tcPr>
            <w:tcW w:w="5953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  <w:p w:rsidR="000C6DEA" w:rsidRPr="00B217E5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Домашнее</w:t>
            </w:r>
          </w:p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задание</w:t>
            </w:r>
          </w:p>
        </w:tc>
      </w:tr>
      <w:tr w:rsidR="000C6DEA" w:rsidRPr="007E11AC" w:rsidTr="0020661C">
        <w:trPr>
          <w:trHeight w:val="419"/>
        </w:trPr>
        <w:tc>
          <w:tcPr>
            <w:tcW w:w="675" w:type="dxa"/>
            <w:vMerge/>
          </w:tcPr>
          <w:p w:rsidR="000C6DEA" w:rsidRPr="007E11AC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DEA" w:rsidRPr="00B217E5" w:rsidRDefault="000C6DEA" w:rsidP="0020661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0C6DEA" w:rsidRPr="00B217E5" w:rsidRDefault="000C6DEA" w:rsidP="0020661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3402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C6DEA" w:rsidRPr="007E11AC" w:rsidTr="0020661C">
        <w:trPr>
          <w:trHeight w:val="411"/>
        </w:trPr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1" w:type="dxa"/>
          </w:tcPr>
          <w:p w:rsidR="000C6DEA" w:rsidRPr="003D6E1D" w:rsidRDefault="000C6DEA" w:rsidP="0020661C">
            <w:r>
              <w:t>02</w:t>
            </w:r>
            <w:r w:rsidRPr="003D6E1D">
              <w:t>.09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0C6DEA" w:rsidRPr="00831539" w:rsidRDefault="000C6DEA" w:rsidP="0020661C">
            <w:r w:rsidRPr="00831539">
              <w:rPr>
                <w:bCs/>
              </w:rPr>
              <w:t xml:space="preserve">Вводное тестирование </w:t>
            </w:r>
          </w:p>
          <w:p w:rsidR="000C6DEA" w:rsidRPr="00C05FE4" w:rsidRDefault="000C6DEA" w:rsidP="0020661C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0C6DEA" w:rsidRPr="00C05FE4" w:rsidRDefault="000C6DEA" w:rsidP="0020661C">
            <w:pPr>
              <w:spacing w:after="0"/>
              <w:rPr>
                <w:bCs/>
              </w:rPr>
            </w:pPr>
            <w:r w:rsidRPr="00C05FE4">
              <w:rPr>
                <w:bCs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повторения </w:t>
            </w:r>
          </w:p>
          <w:p w:rsidR="000C6DEA" w:rsidRPr="00C05FE4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r w:rsidRPr="00C05FE4">
              <w:t xml:space="preserve">Применение полученных знаний, умений, навыков </w:t>
            </w:r>
          </w:p>
        </w:tc>
        <w:tc>
          <w:tcPr>
            <w:tcW w:w="1701" w:type="dxa"/>
          </w:tcPr>
          <w:p w:rsidR="000C6DEA" w:rsidRPr="00831539" w:rsidRDefault="000C6DEA" w:rsidP="0020661C">
            <w:pPr>
              <w:spacing w:after="0"/>
              <w:jc w:val="center"/>
              <w:rPr>
                <w:bCs/>
              </w:rPr>
            </w:pPr>
            <w:r w:rsidRPr="00831539">
              <w:rPr>
                <w:bCs/>
              </w:rPr>
              <w:t>Сочинение о себе</w:t>
            </w:r>
          </w:p>
        </w:tc>
      </w:tr>
      <w:tr w:rsidR="000C6DEA" w:rsidRPr="007E11AC" w:rsidTr="0020661C">
        <w:trPr>
          <w:trHeight w:val="844"/>
        </w:trPr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DEA" w:rsidRPr="003D6E1D" w:rsidRDefault="000C6DEA" w:rsidP="0020661C">
            <w:r>
              <w:t>02</w:t>
            </w:r>
            <w:r w:rsidRPr="003D6E1D">
              <w:t>.09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r w:rsidRPr="00C05FE4">
              <w:t xml:space="preserve">История рок-н-ролла. 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ЛЕ по теме «Музыка» 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изучения нового материала</w:t>
            </w:r>
          </w:p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r w:rsidRPr="00C05FE4">
              <w:t xml:space="preserve">Знать и использовать новый лексический материал в устной и письменной речи. Чтение с полным пониманием. Тематический словарь «Музыка». 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Упр. 1 стр.160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1" w:type="dxa"/>
          </w:tcPr>
          <w:p w:rsidR="000C6DEA" w:rsidRPr="003D6E1D" w:rsidRDefault="000C6DEA" w:rsidP="0020661C">
            <w:r>
              <w:t>04</w:t>
            </w:r>
            <w:r w:rsidRPr="003D6E1D">
              <w:t>.09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r w:rsidRPr="00C05FE4">
              <w:t xml:space="preserve">Направления в музыке. 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формирования умений и навыков</w:t>
            </w:r>
          </w:p>
        </w:tc>
        <w:tc>
          <w:tcPr>
            <w:tcW w:w="5953" w:type="dxa"/>
          </w:tcPr>
          <w:p w:rsidR="000C6DEA" w:rsidRPr="00C05FE4" w:rsidRDefault="000C6DEA" w:rsidP="0020661C">
            <w:r w:rsidRPr="00C05FE4">
              <w:t xml:space="preserve">Чтение с полным пониманием. Уметь работать с текстом 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Упр.3 стр.161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1" w:type="dxa"/>
          </w:tcPr>
          <w:p w:rsidR="000C6DEA" w:rsidRPr="003D6E1D" w:rsidRDefault="000C6DEA" w:rsidP="0020661C">
            <w:r w:rsidRPr="003D6E1D">
              <w:t>09.09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Мое любимое направление в музыке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 xml:space="preserve">Уметь выражать свое мнение 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теме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51" w:type="dxa"/>
          </w:tcPr>
          <w:p w:rsidR="000C6DEA" w:rsidRPr="003D6E1D" w:rsidRDefault="000C6DEA" w:rsidP="0020661C">
            <w:r>
              <w:t>09</w:t>
            </w:r>
            <w:r w:rsidRPr="003D6E1D">
              <w:t>.09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r w:rsidRPr="00C05FE4">
              <w:rPr>
                <w:rFonts w:eastAsia="Times New Roman"/>
              </w:rPr>
              <w:t>История музыки. Изучаем газетные статьи о современной музыке.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r w:rsidRPr="00C05FE4">
              <w:t>Уметь работать с текстом, понимать его содержание, составлять план, задавать вопросы, находить главные аргументы, давать свою оценку.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Стр.162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1" w:type="dxa"/>
          </w:tcPr>
          <w:p w:rsidR="000C6DEA" w:rsidRPr="003D6E1D" w:rsidRDefault="000C6DEA" w:rsidP="0020661C">
            <w:r>
              <w:t>11</w:t>
            </w:r>
            <w:r w:rsidRPr="003D6E1D">
              <w:t>.09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r w:rsidRPr="00C05FE4">
              <w:t xml:space="preserve">Современные французские исполнители 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953" w:type="dxa"/>
          </w:tcPr>
          <w:p w:rsidR="000C6DEA" w:rsidRPr="00C05FE4" w:rsidRDefault="000C6DEA" w:rsidP="0020661C">
            <w:r w:rsidRPr="00C05FE4">
              <w:t>Умение вести диалог, выражать свое мнение</w:t>
            </w:r>
          </w:p>
        </w:tc>
        <w:tc>
          <w:tcPr>
            <w:tcW w:w="1701" w:type="dxa"/>
          </w:tcPr>
          <w:p w:rsidR="000C6DEA" w:rsidRPr="00831539" w:rsidRDefault="000C6DEA" w:rsidP="0020661C">
            <w:r>
              <w:t>заполнение табл.</w:t>
            </w:r>
            <w:r w:rsidRPr="00831539">
              <w:t xml:space="preserve"> стр. 165. 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DEA" w:rsidRPr="003D6E1D" w:rsidRDefault="000C6DEA" w:rsidP="0020661C">
            <w:r w:rsidRPr="003D6E1D">
              <w:t>16.09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Times New Roman" w:hAnsi="Times New Roman" w:cs="Times New Roman"/>
                <w:sz w:val="24"/>
                <w:szCs w:val="24"/>
              </w:rPr>
              <w:t>Рок группа «Зебда». Аудирование текста.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C05FE4" w:rsidRDefault="000C6DEA" w:rsidP="0020661C"/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ABF">
              <w:rPr>
                <w:rFonts w:ascii="Times New Roman" w:hAnsi="Times New Roman" w:cs="Times New Roman"/>
                <w:sz w:val="24"/>
                <w:szCs w:val="24"/>
              </w:rPr>
              <w:t>Умение делать  мини-сообщение с опорой на прослушанный текст.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на слух основного содержания текста.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 стр.166</w:t>
            </w:r>
          </w:p>
        </w:tc>
      </w:tr>
      <w:tr w:rsidR="000C6DEA" w:rsidRPr="007E11AC" w:rsidTr="0020661C">
        <w:trPr>
          <w:trHeight w:val="743"/>
        </w:trPr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51" w:type="dxa"/>
          </w:tcPr>
          <w:p w:rsidR="000C6DEA" w:rsidRPr="003D6E1D" w:rsidRDefault="000C6DEA" w:rsidP="0020661C">
            <w:r>
              <w:t>16</w:t>
            </w:r>
            <w:r w:rsidRPr="003D6E1D">
              <w:t>.09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Современные русские исполнители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Уметь читать с различными стратегиями в зависимости от коммуникативной задачи. Уметь выделять ключевые слова и фразы.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851" w:type="dxa"/>
          </w:tcPr>
          <w:p w:rsidR="000C6DEA" w:rsidRPr="003D6E1D" w:rsidRDefault="000C6DEA" w:rsidP="0020661C">
            <w:r>
              <w:t>18</w:t>
            </w:r>
            <w:r w:rsidRPr="003D6E1D">
              <w:t>.09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r w:rsidRPr="00C05FE4">
              <w:t xml:space="preserve">Мой любимый исполнитель 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Закрепление новой 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ки. Развитие навыков говорения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теме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51" w:type="dxa"/>
          </w:tcPr>
          <w:p w:rsidR="000C6DEA" w:rsidRDefault="000C6DEA" w:rsidP="0020661C">
            <w:r w:rsidRPr="003D6E1D">
              <w:t>23.09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Страноведение: история французской песни: 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C05FE4" w:rsidRDefault="000C6DEA" w:rsidP="0020661C"/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Уметь выполнять проектную работу (как в парах, группах, так и индивидуально).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Стр.180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51" w:type="dxa"/>
          </w:tcPr>
          <w:p w:rsidR="000C6DEA" w:rsidRPr="00DD5DBE" w:rsidRDefault="000C6DEA" w:rsidP="0020661C">
            <w:r>
              <w:t>23</w:t>
            </w:r>
            <w:r w:rsidRPr="00DD5DBE">
              <w:t>.09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Французская музыка 60-70 годов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закрепления и развития ЗУН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r w:rsidRPr="00C05FE4">
              <w:t xml:space="preserve">Уметь работать с текстом, понимать его содержание, составлять план, задавать вопросы, находить главные аргументы, давать свою оценку. 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 на вопросы стр.181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51" w:type="dxa"/>
          </w:tcPr>
          <w:p w:rsidR="000C6DEA" w:rsidRDefault="000C6DEA" w:rsidP="0020661C">
            <w:pPr>
              <w:spacing w:after="0"/>
            </w:pPr>
            <w:r>
              <w:t>25</w:t>
            </w:r>
            <w:r w:rsidRPr="00DD5DBE">
              <w:t>.09</w:t>
            </w:r>
          </w:p>
          <w:p w:rsidR="000C6DEA" w:rsidRPr="00DD5DBE" w:rsidRDefault="000C6DEA" w:rsidP="0020661C">
            <w:r>
              <w:t>30.09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r w:rsidRPr="00C05FE4">
              <w:t xml:space="preserve">Сложные формы относительных местоимений 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5953" w:type="dxa"/>
          </w:tcPr>
          <w:p w:rsidR="000C6DEA" w:rsidRPr="00C05FE4" w:rsidRDefault="000C6DEA" w:rsidP="0020661C">
            <w:r w:rsidRPr="00C05FE4">
              <w:rPr>
                <w:rFonts w:eastAsia="Calibri"/>
              </w:rPr>
              <w:t>Умение  употреблять</w:t>
            </w:r>
            <w:r w:rsidRPr="00C05FE4">
              <w:t xml:space="preserve"> в устной и письменной речи изученных относительных местоимений. </w:t>
            </w:r>
          </w:p>
        </w:tc>
        <w:tc>
          <w:tcPr>
            <w:tcW w:w="1701" w:type="dxa"/>
          </w:tcPr>
          <w:p w:rsidR="000C6DEA" w:rsidRPr="00C05FE4" w:rsidRDefault="000C6DEA" w:rsidP="0020661C">
            <w:r w:rsidRPr="00C05FE4">
              <w:t>стр. 169 упр</w:t>
            </w:r>
            <w:r>
              <w:t>.2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DEA" w:rsidRPr="00DD5DBE" w:rsidRDefault="000C6DEA" w:rsidP="0020661C">
            <w:r>
              <w:t>30.09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Грамматика. Употребление сложных относительных местоимений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Calibri" w:hAnsi="Times New Roman" w:cs="Times New Roman"/>
                <w:sz w:val="24"/>
                <w:szCs w:val="24"/>
              </w:rPr>
              <w:t>Умение  употреблять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и письменной речи изученных относительных местоимений.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Стр.170 упр.1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DEA" w:rsidRDefault="000C6DEA" w:rsidP="0020661C">
            <w:pPr>
              <w:spacing w:after="0"/>
            </w:pPr>
            <w:r>
              <w:t>02</w:t>
            </w:r>
            <w:r w:rsidRPr="00DD5DBE">
              <w:t>.10</w:t>
            </w:r>
          </w:p>
          <w:p w:rsidR="000C6DEA" w:rsidRPr="00DD5DBE" w:rsidRDefault="000C6DEA" w:rsidP="0020661C">
            <w:pPr>
              <w:spacing w:after="0"/>
            </w:pPr>
            <w:r>
              <w:t>07.10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r w:rsidRPr="00C05FE4">
              <w:t xml:space="preserve">Указательные местоимения 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r w:rsidRPr="00C05FE4">
              <w:t xml:space="preserve">Умение  употреблять указательные местоимения, стоящие перед относительными  местоимениями. </w:t>
            </w:r>
          </w:p>
          <w:p w:rsidR="000C6DEA" w:rsidRPr="00C05FE4" w:rsidRDefault="000C6DEA" w:rsidP="0020661C"/>
        </w:tc>
        <w:tc>
          <w:tcPr>
            <w:tcW w:w="1701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Стр.170 упр.2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</w:t>
            </w:r>
          </w:p>
        </w:tc>
      </w:tr>
      <w:tr w:rsidR="000C6DEA" w:rsidRPr="007E11AC" w:rsidTr="0020661C">
        <w:trPr>
          <w:trHeight w:val="709"/>
        </w:trPr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DEA" w:rsidRPr="00DD5DBE" w:rsidRDefault="000C6DEA" w:rsidP="0020661C">
            <w:r>
              <w:t>07</w:t>
            </w:r>
            <w:r w:rsidRPr="00DD5DBE">
              <w:t>.10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r w:rsidRPr="00C05FE4">
              <w:t xml:space="preserve">Употребление изъявительного и сослагательного наклонений 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закрепления и развития ЗУН</w:t>
            </w: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Calibri" w:hAnsi="Times New Roman" w:cs="Times New Roman"/>
                <w:sz w:val="24"/>
                <w:szCs w:val="24"/>
              </w:rPr>
              <w:t>Умение  употреблять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и письменной речи изученный грамматический материал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Стр.172 упр.4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51" w:type="dxa"/>
          </w:tcPr>
          <w:p w:rsidR="000C6DEA" w:rsidRDefault="000C6DEA" w:rsidP="0020661C">
            <w:pPr>
              <w:spacing w:after="0"/>
            </w:pPr>
            <w:r>
              <w:t>09</w:t>
            </w:r>
            <w:r w:rsidRPr="00977EE4">
              <w:t>.10</w:t>
            </w:r>
          </w:p>
          <w:p w:rsidR="000C6DEA" w:rsidRPr="00977EE4" w:rsidRDefault="000C6DEA" w:rsidP="0020661C">
            <w:pPr>
              <w:spacing w:after="0"/>
            </w:pPr>
            <w:r>
              <w:t>14.10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Default="000C6DEA" w:rsidP="0020661C">
            <w:r>
              <w:t>Урок чтения.</w:t>
            </w:r>
          </w:p>
          <w:p w:rsidR="000C6DEA" w:rsidRDefault="000C6DEA" w:rsidP="0020661C">
            <w:r w:rsidRPr="00C05FE4">
              <w:t>Французская песня.</w:t>
            </w:r>
          </w:p>
          <w:p w:rsidR="000C6DEA" w:rsidRPr="00C05FE4" w:rsidRDefault="000C6DEA" w:rsidP="0020661C">
            <w:r>
              <w:t>Стр.174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r w:rsidRPr="00C05FE4">
              <w:t xml:space="preserve">Уметь работать с текстом, понимать его содержание, составлять план, задавать вопросы, находить главные аргументы, давать свою оценку. </w:t>
            </w:r>
          </w:p>
        </w:tc>
        <w:tc>
          <w:tcPr>
            <w:tcW w:w="1701" w:type="dxa"/>
          </w:tcPr>
          <w:p w:rsidR="000C6DEA" w:rsidRPr="00A77BFF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F">
              <w:rPr>
                <w:rFonts w:ascii="Times New Roman" w:hAnsi="Times New Roman" w:cs="Times New Roman"/>
                <w:sz w:val="24"/>
                <w:szCs w:val="24"/>
              </w:rPr>
              <w:t>Стр.176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F">
              <w:rPr>
                <w:rFonts w:ascii="Times New Roman" w:hAnsi="Times New Roman" w:cs="Times New Roman"/>
                <w:sz w:val="24"/>
                <w:szCs w:val="24"/>
              </w:rPr>
              <w:t>Упр.1,2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851" w:type="dxa"/>
          </w:tcPr>
          <w:p w:rsidR="000C6DEA" w:rsidRPr="00977EE4" w:rsidRDefault="000C6DEA" w:rsidP="0020661C">
            <w:r>
              <w:t>14</w:t>
            </w:r>
            <w:r w:rsidRPr="00977EE4">
              <w:t>.10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французская музыка вам нравиться?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Умение вести диалог, выражать свое мнение</w:t>
            </w:r>
          </w:p>
        </w:tc>
        <w:tc>
          <w:tcPr>
            <w:tcW w:w="1701" w:type="dxa"/>
          </w:tcPr>
          <w:p w:rsidR="000C6DEA" w:rsidRPr="00C05FE4" w:rsidRDefault="000C6DEA" w:rsidP="0020661C">
            <w:r w:rsidRPr="00C05FE4">
              <w:t xml:space="preserve">Заполнение таблицы </w:t>
            </w:r>
          </w:p>
        </w:tc>
      </w:tr>
      <w:tr w:rsidR="000C6DEA" w:rsidRPr="007E11AC" w:rsidTr="0020661C">
        <w:trPr>
          <w:trHeight w:val="745"/>
        </w:trPr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DEA" w:rsidRDefault="000C6DEA" w:rsidP="0020661C">
            <w:pPr>
              <w:spacing w:after="0"/>
            </w:pPr>
            <w:r>
              <w:t>16</w:t>
            </w:r>
            <w:r w:rsidRPr="00977EE4">
              <w:t>.10</w:t>
            </w:r>
          </w:p>
          <w:p w:rsidR="000C6DEA" w:rsidRPr="00977EE4" w:rsidRDefault="000C6DEA" w:rsidP="0020661C">
            <w:r>
              <w:t>21.10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r w:rsidRPr="00C05FE4">
              <w:t xml:space="preserve">Семейные праздники во Франции 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r w:rsidRPr="00C05FE4">
              <w:t xml:space="preserve">Уметь работать с текстом, понимать его содержание, составлять план, задавать вопросы, находить главные аргументы, давать свою оценку. 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Стр.185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851" w:type="dxa"/>
          </w:tcPr>
          <w:p w:rsidR="000C6DEA" w:rsidRPr="003C2599" w:rsidRDefault="000C6DEA" w:rsidP="0020661C">
            <w:r>
              <w:t>21</w:t>
            </w:r>
            <w:r w:rsidRPr="003C2599">
              <w:t>.10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проверки знаний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DejaVu Sans" w:hAnsi="Times New Roman" w:cs="Times New Roman"/>
                <w:sz w:val="24"/>
                <w:szCs w:val="24"/>
              </w:rPr>
              <w:t>Контроль знания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851" w:type="dxa"/>
          </w:tcPr>
          <w:p w:rsidR="000C6DEA" w:rsidRPr="003C2599" w:rsidRDefault="000C6DEA" w:rsidP="0020661C">
            <w:r>
              <w:t>23</w:t>
            </w:r>
            <w:r w:rsidRPr="003C2599">
              <w:t>.10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шибок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повторения</w:t>
            </w: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DejaVu Sans" w:hAnsi="Times New Roman" w:cs="Times New Roman"/>
                <w:sz w:val="24"/>
                <w:szCs w:val="24"/>
              </w:rPr>
              <w:t>Cамокоррекция, рефлексия по материалу и освоению речевых умений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851" w:type="dxa"/>
          </w:tcPr>
          <w:p w:rsidR="000C6DEA" w:rsidRPr="003C2599" w:rsidRDefault="000C6DEA" w:rsidP="0020661C">
            <w:r>
              <w:t>28</w:t>
            </w:r>
            <w:r w:rsidRPr="003C2599">
              <w:t>.10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Times New Roman" w:hAnsi="Times New Roman" w:cs="Times New Roman"/>
                <w:sz w:val="24"/>
                <w:szCs w:val="24"/>
              </w:rPr>
              <w:t>«Круглый стол». Французские исполнители. Представляем их.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Умение вести диалог, выражать свое мнение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0C6DEA" w:rsidRPr="007E11AC" w:rsidTr="0020661C">
        <w:tc>
          <w:tcPr>
            <w:tcW w:w="675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851" w:type="dxa"/>
          </w:tcPr>
          <w:p w:rsidR="000C6DEA" w:rsidRDefault="000C6DEA" w:rsidP="0020661C">
            <w:r>
              <w:t>28</w:t>
            </w:r>
            <w:r w:rsidRPr="003C2599">
              <w:t>.10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6A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проектной работы.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защитить свой проект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EA" w:rsidRPr="007E11AC" w:rsidTr="0020661C">
        <w:tc>
          <w:tcPr>
            <w:tcW w:w="675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851" w:type="dxa"/>
          </w:tcPr>
          <w:p w:rsidR="000C6DEA" w:rsidRPr="003C2599" w:rsidRDefault="000C6DEA" w:rsidP="0020661C">
            <w:r>
              <w:t>30.10</w:t>
            </w:r>
          </w:p>
        </w:tc>
        <w:tc>
          <w:tcPr>
            <w:tcW w:w="709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6DEA" w:rsidRPr="00B846A7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4D5">
              <w:rPr>
                <w:rFonts w:ascii="Times New Roman" w:hAnsi="Times New Roman" w:cs="Times New Roman"/>
                <w:sz w:val="24"/>
                <w:szCs w:val="24"/>
              </w:rPr>
              <w:t>повторения</w:t>
            </w:r>
          </w:p>
        </w:tc>
        <w:tc>
          <w:tcPr>
            <w:tcW w:w="5953" w:type="dxa"/>
          </w:tcPr>
          <w:p w:rsidR="000C6DEA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34D5">
              <w:rPr>
                <w:rFonts w:ascii="Times New Roman" w:hAnsi="Times New Roman" w:cs="Times New Roman"/>
                <w:sz w:val="24"/>
                <w:szCs w:val="24"/>
              </w:rPr>
              <w:t>ефлексия по материалу и освоению речевых умений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DEA" w:rsidRDefault="000C6DEA" w:rsidP="000C6DEA"/>
    <w:p w:rsidR="000C6DEA" w:rsidRDefault="000C6DEA" w:rsidP="000C6DEA"/>
    <w:p w:rsidR="000C6DEA" w:rsidRDefault="000C6DEA" w:rsidP="000C6DEA">
      <w:pPr>
        <w:spacing w:after="0"/>
        <w:jc w:val="center"/>
        <w:rPr>
          <w:b/>
          <w:bCs/>
          <w:color w:val="000000"/>
        </w:rPr>
      </w:pPr>
      <w:r w:rsidRPr="007E11AC">
        <w:rPr>
          <w:b/>
          <w:bCs/>
          <w:color w:val="000000"/>
          <w:lang w:val="en-US"/>
        </w:rPr>
        <w:t>II</w:t>
      </w:r>
      <w:r>
        <w:rPr>
          <w:b/>
          <w:bCs/>
          <w:color w:val="000000"/>
        </w:rPr>
        <w:t xml:space="preserve"> четверть (21</w:t>
      </w:r>
      <w:r w:rsidRPr="007E11AC">
        <w:rPr>
          <w:b/>
          <w:bCs/>
          <w:color w:val="000000"/>
        </w:rPr>
        <w:t xml:space="preserve"> часа, 1 конт.раб.)</w:t>
      </w:r>
    </w:p>
    <w:p w:rsidR="000C6DEA" w:rsidRDefault="000C6DEA" w:rsidP="000C6DEA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Блок</w:t>
      </w:r>
      <w:r>
        <w:rPr>
          <w:b/>
          <w:bCs/>
        </w:rPr>
        <w:t xml:space="preserve"> 2 «</w:t>
      </w:r>
      <w:r>
        <w:rPr>
          <w:b/>
          <w:bCs/>
          <w:sz w:val="23"/>
          <w:szCs w:val="23"/>
        </w:rPr>
        <w:t>Любите ли вы приключения?» 14ч.</w:t>
      </w:r>
    </w:p>
    <w:p w:rsidR="000C6DEA" w:rsidRPr="007E11AC" w:rsidRDefault="000C6DEA" w:rsidP="000C6DEA">
      <w:pPr>
        <w:spacing w:after="0"/>
        <w:jc w:val="center"/>
        <w:rPr>
          <w:b/>
          <w:bCs/>
          <w:color w:val="000000"/>
        </w:rPr>
      </w:pPr>
    </w:p>
    <w:tbl>
      <w:tblPr>
        <w:tblpPr w:leftFromText="180" w:rightFromText="180" w:vertAnchor="text" w:horzAnchor="margin" w:tblpX="-487" w:tblpY="68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17"/>
        <w:gridCol w:w="851"/>
        <w:gridCol w:w="708"/>
        <w:gridCol w:w="3261"/>
        <w:gridCol w:w="850"/>
        <w:gridCol w:w="2410"/>
        <w:gridCol w:w="5953"/>
        <w:gridCol w:w="1701"/>
      </w:tblGrid>
      <w:tr w:rsidR="000C6DEA" w:rsidRPr="007E11AC" w:rsidTr="0020661C">
        <w:trPr>
          <w:trHeight w:val="416"/>
        </w:trPr>
        <w:tc>
          <w:tcPr>
            <w:tcW w:w="817" w:type="dxa"/>
            <w:vMerge w:val="restart"/>
          </w:tcPr>
          <w:p w:rsidR="000C6DEA" w:rsidRPr="00B217E5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7E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gridSpan w:val="2"/>
          </w:tcPr>
          <w:p w:rsidR="000C6DEA" w:rsidRPr="00B217E5" w:rsidRDefault="000C6DEA" w:rsidP="0020661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3261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Тема урока</w:t>
            </w:r>
          </w:p>
          <w:p w:rsidR="000C6DEA" w:rsidRPr="00B217E5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0C6DEA" w:rsidRPr="00B217E5" w:rsidRDefault="000C6DEA" w:rsidP="0020661C">
            <w:pPr>
              <w:spacing w:after="0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Кол.-во часов</w:t>
            </w:r>
          </w:p>
        </w:tc>
        <w:tc>
          <w:tcPr>
            <w:tcW w:w="2410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 xml:space="preserve">Тип урока </w:t>
            </w:r>
          </w:p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Вид контроля,</w:t>
            </w:r>
          </w:p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ЕГЭ, ИКТ</w:t>
            </w:r>
          </w:p>
        </w:tc>
        <w:tc>
          <w:tcPr>
            <w:tcW w:w="5953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  <w:p w:rsidR="000C6DEA" w:rsidRPr="00B217E5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Домашнее</w:t>
            </w:r>
          </w:p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задание</w:t>
            </w:r>
          </w:p>
        </w:tc>
      </w:tr>
      <w:tr w:rsidR="000C6DEA" w:rsidRPr="007E11AC" w:rsidTr="0020661C">
        <w:trPr>
          <w:trHeight w:val="419"/>
        </w:trPr>
        <w:tc>
          <w:tcPr>
            <w:tcW w:w="817" w:type="dxa"/>
            <w:vMerge/>
          </w:tcPr>
          <w:p w:rsidR="000C6DEA" w:rsidRPr="007E11AC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DEA" w:rsidRPr="00B217E5" w:rsidRDefault="000C6DEA" w:rsidP="0020661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:rsidR="000C6DEA" w:rsidRPr="00B217E5" w:rsidRDefault="000C6DEA" w:rsidP="0020661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3261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C6DEA" w:rsidRPr="007E11AC" w:rsidTr="0020661C">
        <w:trPr>
          <w:trHeight w:val="411"/>
        </w:trPr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6DEA" w:rsidRPr="000F61DF" w:rsidRDefault="000C6DEA" w:rsidP="0020661C">
            <w:r w:rsidRPr="000F61DF">
              <w:t>02.11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0C6DEA" w:rsidRPr="00C05FE4" w:rsidRDefault="000C6DEA" w:rsidP="0020661C">
            <w:pPr>
              <w:spacing w:after="0"/>
              <w:rPr>
                <w:bCs/>
              </w:rPr>
            </w:pPr>
            <w:r w:rsidRPr="007443DB">
              <w:rPr>
                <w:bCs/>
              </w:rPr>
              <w:t xml:space="preserve">Путешествие </w:t>
            </w:r>
            <w:r w:rsidRPr="007443DB">
              <w:t>в Гималаи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spacing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0C6DEA" w:rsidRPr="007443DB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умений и навыков</w:t>
            </w:r>
          </w:p>
        </w:tc>
        <w:tc>
          <w:tcPr>
            <w:tcW w:w="5953" w:type="dxa"/>
          </w:tcPr>
          <w:p w:rsidR="000C6DEA" w:rsidRPr="006B1259" w:rsidRDefault="000C6DEA" w:rsidP="0020661C">
            <w:r w:rsidRPr="00C05FE4">
              <w:t>Уметь работать с текстом, понимать его содержание, составлять план, задавать вопросы, находить главные аргументы, давать свою оценку.</w:t>
            </w:r>
          </w:p>
          <w:p w:rsidR="000C6DEA" w:rsidRPr="00C05FE4" w:rsidRDefault="000C6DEA" w:rsidP="0020661C"/>
        </w:tc>
        <w:tc>
          <w:tcPr>
            <w:tcW w:w="1701" w:type="dxa"/>
          </w:tcPr>
          <w:p w:rsidR="000C6DEA" w:rsidRPr="00831539" w:rsidRDefault="000C6DEA" w:rsidP="0020661C">
            <w:pPr>
              <w:spacing w:after="0"/>
              <w:rPr>
                <w:bCs/>
              </w:rPr>
            </w:pPr>
            <w:r>
              <w:rPr>
                <w:bCs/>
              </w:rPr>
              <w:t>Стр.188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2.29.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C6DEA" w:rsidRPr="000F61DF" w:rsidRDefault="000C6DEA" w:rsidP="0020661C">
            <w:r w:rsidRPr="000F61DF">
              <w:t>06.11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05FE4" w:rsidRDefault="000C6DEA" w:rsidP="0020661C">
            <w:r w:rsidRPr="00B846A7">
              <w:rPr>
                <w:rFonts w:eastAsia="Times New Roman"/>
              </w:rPr>
              <w:t>Фантастическое путешествие во времени. Вступаем в диалог.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умений и навыков</w:t>
            </w:r>
          </w:p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r>
              <w:rPr>
                <w:rFonts w:eastAsia="Calibri"/>
              </w:rPr>
              <w:t>Умение вести диалог, выражать свое мнение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диалог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C6DEA" w:rsidRPr="000F61DF" w:rsidRDefault="000C6DEA" w:rsidP="0020661C">
            <w:r w:rsidRPr="000F61DF">
              <w:t>09.11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моей жизни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C05FE4" w:rsidRDefault="000C6DEA" w:rsidP="0020661C">
            <w:r w:rsidRPr="007443DB">
              <w:t>Знать и использовать новый лексический материал в устной и письменной речи. Тематический словарь.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письмо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C6DEA" w:rsidRPr="000F61DF" w:rsidRDefault="000C6DEA" w:rsidP="0020661C">
            <w:r w:rsidRPr="000F61DF">
              <w:t>11.11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7443DB" w:rsidRDefault="000C6DEA" w:rsidP="0020661C">
            <w:r w:rsidRPr="007443DB">
              <w:t xml:space="preserve">Бенуа Шаму – человек, влюбленный в Гималаи. 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7443DB" w:rsidRDefault="000C6DEA" w:rsidP="0020661C">
            <w:r w:rsidRPr="007443DB">
              <w:t xml:space="preserve">Уметь работать с текстом: выявить ключевые слова, составить план, кратко пересказать по опорным вопросам </w:t>
            </w:r>
          </w:p>
        </w:tc>
        <w:tc>
          <w:tcPr>
            <w:tcW w:w="1701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Стр.191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C6DEA" w:rsidRPr="000F61DF" w:rsidRDefault="000C6DEA" w:rsidP="0020661C">
            <w:r w:rsidRPr="000F61DF">
              <w:t>13.11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7443DB" w:rsidRDefault="000C6DEA" w:rsidP="0020661C">
            <w:r w:rsidRPr="007443DB">
              <w:t xml:space="preserve">Причастие настоящего времени 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625CB9" w:rsidRDefault="000C6DEA" w:rsidP="0020661C">
            <w:r w:rsidRPr="00625CB9">
              <w:t xml:space="preserve">Уметь образовывать, различать, употреблять в речи и переводить причастие настоящего времени </w:t>
            </w:r>
          </w:p>
        </w:tc>
        <w:tc>
          <w:tcPr>
            <w:tcW w:w="1701" w:type="dxa"/>
          </w:tcPr>
          <w:p w:rsidR="000C6DEA" w:rsidRPr="00831539" w:rsidRDefault="000C6DEA" w:rsidP="0020661C">
            <w:r>
              <w:t>Стр.198 упр.2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C6DEA" w:rsidRPr="000F61DF" w:rsidRDefault="000C6DEA" w:rsidP="0020661C">
            <w:r w:rsidRPr="000F61DF">
              <w:t>16.11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7443DB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443DB">
              <w:rPr>
                <w:rFonts w:ascii="Times New Roman" w:hAnsi="Times New Roman" w:cs="Times New Roman"/>
                <w:sz w:val="24"/>
                <w:szCs w:val="24"/>
              </w:rPr>
              <w:t>ерундий.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закрепления и развития ЗУН</w:t>
            </w:r>
          </w:p>
        </w:tc>
        <w:tc>
          <w:tcPr>
            <w:tcW w:w="5953" w:type="dxa"/>
          </w:tcPr>
          <w:p w:rsidR="000C6DEA" w:rsidRPr="00625CB9" w:rsidRDefault="000C6DEA" w:rsidP="0020661C">
            <w:r w:rsidRPr="00625CB9">
              <w:t xml:space="preserve">Уметь образовывать, различать, употреблять в речи и переводить герундий. 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Стр.199 упр.4</w:t>
            </w:r>
          </w:p>
        </w:tc>
      </w:tr>
      <w:tr w:rsidR="000C6DEA" w:rsidRPr="007E11AC" w:rsidTr="0020661C">
        <w:trPr>
          <w:trHeight w:val="576"/>
        </w:trPr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2.34.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C6DEA" w:rsidRDefault="000C6DEA" w:rsidP="0020661C">
            <w:pPr>
              <w:spacing w:after="0"/>
            </w:pPr>
            <w:r w:rsidRPr="000F61DF">
              <w:t>18.11</w:t>
            </w:r>
          </w:p>
          <w:p w:rsidR="000C6DEA" w:rsidRPr="000F61DF" w:rsidRDefault="000C6DEA" w:rsidP="0020661C">
            <w:pPr>
              <w:spacing w:after="0"/>
            </w:pPr>
            <w:r>
              <w:t>20.11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625CB9" w:rsidRDefault="000C6DEA" w:rsidP="0020661C">
            <w:r w:rsidRPr="00625CB9">
              <w:t xml:space="preserve">Покорители космоса 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625CB9" w:rsidRDefault="000C6DEA" w:rsidP="0020661C">
            <w:r w:rsidRPr="00625CB9">
              <w:t xml:space="preserve">Уметь работать с текстом, понимать его содержание, составлять план, задавать вопросы, находить главные аргументы, давать свою оценку </w:t>
            </w:r>
          </w:p>
        </w:tc>
        <w:tc>
          <w:tcPr>
            <w:tcW w:w="1701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Стр.202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 стр.205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625CB9" w:rsidRDefault="000C6DEA" w:rsidP="0020661C">
            <w:r w:rsidRPr="00B846A7">
              <w:rPr>
                <w:rFonts w:eastAsia="Times New Roman"/>
              </w:rPr>
              <w:t>«Подземный мир». Что вы об этом думаете.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625CB9" w:rsidRDefault="000C6DEA" w:rsidP="0020661C">
            <w:r w:rsidRPr="00625CB9">
              <w:t>Уметь работать с текстом, понимать его содержание, составлять план, задавать вопросы, находить главные аргументы, давать свою оценку</w:t>
            </w:r>
          </w:p>
        </w:tc>
        <w:tc>
          <w:tcPr>
            <w:tcW w:w="1701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пересказ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Стр.195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C6DEA" w:rsidRPr="00550CBC" w:rsidRDefault="000C6DEA" w:rsidP="0020661C">
            <w:r w:rsidRPr="00550CBC">
              <w:t>25.11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625CB9" w:rsidRDefault="000C6DEA" w:rsidP="0020661C">
            <w:r w:rsidRPr="00B846A7">
              <w:rPr>
                <w:rFonts w:eastAsia="Times New Roman"/>
              </w:rPr>
              <w:t>Письмо другу об экскурсии.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625CB9" w:rsidRDefault="000C6DEA" w:rsidP="0020661C">
            <w:r w:rsidRPr="007443DB">
              <w:t>Знать и использовать новый лексический материал в письменной речи.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письмо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6DEA" w:rsidRPr="00550CBC" w:rsidRDefault="000C6DEA" w:rsidP="0020661C">
            <w:r w:rsidRPr="00550CBC">
              <w:t>27.11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625CB9" w:rsidRDefault="000C6DEA" w:rsidP="0020661C">
            <w:r w:rsidRPr="00625CB9">
              <w:t xml:space="preserve">Безличные конструкции. </w:t>
            </w:r>
          </w:p>
          <w:p w:rsidR="000C6DEA" w:rsidRPr="00625CB9" w:rsidRDefault="000C6DEA" w:rsidP="0020661C"/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5953" w:type="dxa"/>
          </w:tcPr>
          <w:p w:rsidR="000C6DEA" w:rsidRPr="00625CB9" w:rsidRDefault="000C6DEA" w:rsidP="0020661C">
            <w:r w:rsidRPr="00625CB9">
              <w:t xml:space="preserve">Употребление сослагательного наклонения после некоторых безличных конструкций. 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200 упр.1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C6DEA" w:rsidRPr="00550CBC" w:rsidRDefault="000C6DEA" w:rsidP="0020661C">
            <w:r w:rsidRPr="00550CBC">
              <w:t>02.12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A4042E" w:rsidRDefault="000C6DEA" w:rsidP="0020661C">
            <w:r w:rsidRPr="00A4042E">
              <w:t xml:space="preserve">Работа над проектом «Солнечная система». 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A4042E" w:rsidRDefault="000C6DEA" w:rsidP="0020661C">
            <w:r w:rsidRPr="00A4042E">
              <w:t xml:space="preserve">Уметь работать с текстом, понимать его содержание, составлять план, задавать вопросы, находить главные </w:t>
            </w:r>
            <w:r w:rsidRPr="00A4042E">
              <w:lastRenderedPageBreak/>
              <w:t xml:space="preserve">аргументы, давать свою оценку. 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Стр.212</w:t>
            </w:r>
          </w:p>
        </w:tc>
      </w:tr>
      <w:tr w:rsidR="000C6DEA" w:rsidRPr="007E11AC" w:rsidTr="0020661C">
        <w:trPr>
          <w:trHeight w:val="709"/>
        </w:trPr>
        <w:tc>
          <w:tcPr>
            <w:tcW w:w="817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2.40.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C6DEA" w:rsidRDefault="000C6DEA" w:rsidP="0020661C">
            <w:r w:rsidRPr="00550CBC">
              <w:t xml:space="preserve">   07.12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A4042E" w:rsidRDefault="000C6DEA" w:rsidP="0020661C">
            <w:r w:rsidRPr="00A4042E">
              <w:t xml:space="preserve">Язык мимики и жестов 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A4042E" w:rsidRDefault="000C6DEA" w:rsidP="0020661C">
            <w:r w:rsidRPr="00A4042E">
              <w:t xml:space="preserve">Уметь во время общения понимать и воспроизводить жесты, свойственные французам. 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207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2.41.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6B1259" w:rsidRDefault="000C6DEA" w:rsidP="0020661C">
            <w:r w:rsidRPr="006B1259">
              <w:t xml:space="preserve">Лексико-грамматический тест 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5953" w:type="dxa"/>
          </w:tcPr>
          <w:p w:rsidR="000C6DEA" w:rsidRPr="006B1259" w:rsidRDefault="000C6DEA" w:rsidP="0020661C">
            <w:r w:rsidRPr="006B1259">
              <w:t xml:space="preserve">Уметь применять полученные знания, умения, навыки </w:t>
            </w:r>
          </w:p>
          <w:p w:rsidR="000C6DEA" w:rsidRPr="00625CB9" w:rsidRDefault="000C6DEA" w:rsidP="0020661C"/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EA" w:rsidRPr="007E11AC" w:rsidTr="0020661C">
        <w:tc>
          <w:tcPr>
            <w:tcW w:w="16551" w:type="dxa"/>
            <w:gridSpan w:val="8"/>
          </w:tcPr>
          <w:p w:rsidR="000C6DEA" w:rsidRDefault="000C6DEA" w:rsidP="0020661C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Блок 3: Будущая профессия (20 час)</w:t>
            </w:r>
          </w:p>
          <w:p w:rsidR="000C6DEA" w:rsidRPr="00625CB9" w:rsidRDefault="000C6DEA" w:rsidP="0020661C">
            <w:pPr>
              <w:jc w:val="center"/>
            </w:pPr>
          </w:p>
        </w:tc>
      </w:tr>
      <w:tr w:rsidR="000C6DEA" w:rsidRPr="007E11AC" w:rsidTr="0020661C">
        <w:trPr>
          <w:trHeight w:val="745"/>
        </w:trPr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0C6DEA" w:rsidRPr="003317DC" w:rsidRDefault="000C6DEA" w:rsidP="0020661C">
            <w:r w:rsidRPr="003317DC">
              <w:t>11.12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625CB9" w:rsidRDefault="000C6DEA" w:rsidP="0020661C">
            <w:r>
              <w:t>Профессия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5953" w:type="dxa"/>
          </w:tcPr>
          <w:p w:rsidR="000C6DEA" w:rsidRPr="00625CB9" w:rsidRDefault="000C6DEA" w:rsidP="0020661C">
            <w:r w:rsidRPr="007443DB">
              <w:t>Знать и использовать новый лексический материал в устной и письменной речи. Тематический словарь.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новые слова и выражения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0C6DEA" w:rsidRPr="003317DC" w:rsidRDefault="000C6DEA" w:rsidP="0020661C">
            <w:r w:rsidRPr="003317DC">
              <w:t>14.12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8033DE" w:rsidRDefault="000C6DEA" w:rsidP="0020661C">
            <w:r w:rsidRPr="008033DE">
              <w:t>Мужские и женские профессии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5953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3DE">
              <w:rPr>
                <w:rFonts w:ascii="Times New Roman" w:hAnsi="Times New Roman" w:cs="Times New Roman"/>
                <w:sz w:val="24"/>
                <w:szCs w:val="24"/>
              </w:rPr>
              <w:t xml:space="preserve">Знать и использовать новый лексический материал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устной и </w:t>
            </w:r>
            <w:r w:rsidRPr="008033DE">
              <w:rPr>
                <w:rFonts w:ascii="Times New Roman" w:hAnsi="Times New Roman" w:cs="Times New Roman"/>
                <w:sz w:val="24"/>
                <w:szCs w:val="24"/>
              </w:rPr>
              <w:t>письменной речи.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0C6DEA" w:rsidRPr="003317DC" w:rsidRDefault="000C6DEA" w:rsidP="0020661C">
            <w:r w:rsidRPr="003317DC">
              <w:t>16.12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Default="000C6DEA" w:rsidP="0020661C">
            <w:r w:rsidRPr="00B846A7">
              <w:rPr>
                <w:rFonts w:eastAsia="Times New Roman"/>
              </w:rPr>
              <w:t>Профессия пилота. Введение новых ЛЕ.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3DE">
              <w:rPr>
                <w:rFonts w:ascii="Times New Roman" w:hAnsi="Times New Roman" w:cs="Times New Roman"/>
                <w:sz w:val="24"/>
                <w:szCs w:val="24"/>
              </w:rPr>
              <w:t>Уметь работать с текстом: выявить ключевые слова, составить план, кратко пересказать по опорным вопросам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Стр.215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C6DEA" w:rsidRPr="003317DC" w:rsidRDefault="000C6DEA" w:rsidP="0020661C">
            <w:r w:rsidRPr="003317DC">
              <w:t>18.12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2736EB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6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кондитера. Работа с текстом.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3DE">
              <w:rPr>
                <w:rFonts w:ascii="Times New Roman" w:hAnsi="Times New Roman" w:cs="Times New Roman"/>
                <w:sz w:val="24"/>
                <w:szCs w:val="24"/>
              </w:rPr>
              <w:t>Уметь работать с текстом, понимать его содержание, составлять план, задавать вопросы, находить главные аргументы, давать свою оценку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Стр.217 упр. А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3DE">
              <w:rPr>
                <w:rFonts w:ascii="Times New Roman" w:hAnsi="Times New Roman" w:cs="Times New Roman"/>
                <w:sz w:val="24"/>
                <w:szCs w:val="24"/>
              </w:rPr>
              <w:t>3.46.</w:t>
            </w:r>
          </w:p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0C6DEA" w:rsidRPr="003317DC" w:rsidRDefault="000C6DEA" w:rsidP="0020661C">
            <w:r w:rsidRPr="003317DC">
              <w:t>21.12</w:t>
            </w:r>
          </w:p>
        </w:tc>
        <w:tc>
          <w:tcPr>
            <w:tcW w:w="708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6EB">
              <w:rPr>
                <w:rFonts w:ascii="Times New Roman" w:hAnsi="Times New Roman" w:cs="Times New Roman"/>
                <w:sz w:val="24"/>
                <w:szCs w:val="24"/>
              </w:rPr>
              <w:t>Профессии, о которых мы мечтаем.</w:t>
            </w:r>
          </w:p>
        </w:tc>
        <w:tc>
          <w:tcPr>
            <w:tcW w:w="850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8033DE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B591A">
              <w:rPr>
                <w:rFonts w:ascii="Times New Roman" w:hAnsi="Times New Roman" w:cs="Times New Roman"/>
                <w:sz w:val="24"/>
                <w:szCs w:val="24"/>
              </w:rPr>
              <w:t>ормирования умений и навыков</w:t>
            </w:r>
          </w:p>
        </w:tc>
        <w:tc>
          <w:tcPr>
            <w:tcW w:w="5953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Умение делать  мини-сообщение с опорой на прослушанный текст.</w:t>
            </w:r>
          </w:p>
        </w:tc>
        <w:tc>
          <w:tcPr>
            <w:tcW w:w="1701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Стр.217 упр. В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3DE">
              <w:rPr>
                <w:rFonts w:ascii="Times New Roman" w:hAnsi="Times New Roman" w:cs="Times New Roman"/>
                <w:sz w:val="24"/>
                <w:szCs w:val="24"/>
              </w:rPr>
              <w:t>3.47.</w:t>
            </w:r>
          </w:p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C6DEA" w:rsidRPr="003317DC" w:rsidRDefault="000C6DEA" w:rsidP="0020661C">
            <w:r w:rsidRPr="003317DC">
              <w:t>23.12</w:t>
            </w:r>
          </w:p>
        </w:tc>
        <w:tc>
          <w:tcPr>
            <w:tcW w:w="708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проверки знаний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DejaVu Sans" w:hAnsi="Times New Roman" w:cs="Times New Roman"/>
                <w:sz w:val="24"/>
                <w:szCs w:val="24"/>
              </w:rPr>
              <w:t>Контроль знания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EA" w:rsidRPr="007E11AC" w:rsidTr="0020661C">
        <w:tc>
          <w:tcPr>
            <w:tcW w:w="817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3DE">
              <w:rPr>
                <w:rFonts w:ascii="Times New Roman" w:hAnsi="Times New Roman" w:cs="Times New Roman"/>
                <w:sz w:val="24"/>
                <w:szCs w:val="24"/>
              </w:rPr>
              <w:t>3.48.</w:t>
            </w:r>
          </w:p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6DEA" w:rsidRDefault="000C6DEA" w:rsidP="0020661C">
            <w:r w:rsidRPr="003317DC">
              <w:t>25.12</w:t>
            </w:r>
          </w:p>
        </w:tc>
        <w:tc>
          <w:tcPr>
            <w:tcW w:w="708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шибок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повторения</w:t>
            </w: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DejaVu Sans" w:hAnsi="Times New Roman" w:cs="Times New Roman"/>
                <w:sz w:val="24"/>
                <w:szCs w:val="24"/>
              </w:rPr>
              <w:t>Cамокоррекция, рефлексия по материалу и освоению речевых умений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</w:tbl>
    <w:p w:rsidR="000C6DEA" w:rsidRDefault="000C6DEA" w:rsidP="000C6DEA"/>
    <w:p w:rsidR="000C6DEA" w:rsidRDefault="000C6DEA" w:rsidP="000C6DEA"/>
    <w:p w:rsidR="000C6DEA" w:rsidRDefault="000C6DEA" w:rsidP="000C6DEA"/>
    <w:p w:rsidR="000C6DEA" w:rsidRDefault="000C6DEA" w:rsidP="000C6DEA"/>
    <w:p w:rsidR="000C6DEA" w:rsidRDefault="000C6DEA" w:rsidP="000C6DEA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II</w:t>
      </w:r>
      <w:r>
        <w:rPr>
          <w:b/>
          <w:bCs/>
          <w:color w:val="000000"/>
        </w:rPr>
        <w:t>полугодие  (74 часа, 2 конт.раб.)</w:t>
      </w:r>
    </w:p>
    <w:p w:rsidR="000C6DEA" w:rsidRPr="000B130F" w:rsidRDefault="000C6DEA" w:rsidP="000C6DEA">
      <w:pPr>
        <w:spacing w:after="0"/>
        <w:jc w:val="center"/>
        <w:rPr>
          <w:b/>
          <w:bCs/>
          <w:color w:val="000000"/>
        </w:rPr>
      </w:pPr>
      <w:r w:rsidRPr="007E11AC">
        <w:rPr>
          <w:b/>
          <w:bCs/>
          <w:color w:val="000000"/>
          <w:lang w:val="en-US"/>
        </w:rPr>
        <w:t>III</w:t>
      </w:r>
      <w:r w:rsidRPr="007E11AC">
        <w:rPr>
          <w:b/>
          <w:bCs/>
          <w:color w:val="000000"/>
        </w:rPr>
        <w:t xml:space="preserve"> четверть (</w:t>
      </w:r>
      <w:r>
        <w:rPr>
          <w:b/>
          <w:bCs/>
          <w:color w:val="000000"/>
        </w:rPr>
        <w:t>30</w:t>
      </w:r>
      <w:r w:rsidRPr="007E11AC">
        <w:rPr>
          <w:b/>
          <w:bCs/>
          <w:color w:val="000000"/>
        </w:rPr>
        <w:t xml:space="preserve"> часа, 1 конт.раб.)</w:t>
      </w:r>
    </w:p>
    <w:tbl>
      <w:tblPr>
        <w:tblpPr w:leftFromText="180" w:rightFromText="180" w:vertAnchor="text" w:horzAnchor="margin" w:tblpX="-487" w:tblpY="68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17"/>
        <w:gridCol w:w="851"/>
        <w:gridCol w:w="708"/>
        <w:gridCol w:w="3261"/>
        <w:gridCol w:w="850"/>
        <w:gridCol w:w="2410"/>
        <w:gridCol w:w="5953"/>
        <w:gridCol w:w="1701"/>
      </w:tblGrid>
      <w:tr w:rsidR="000C6DEA" w:rsidRPr="007E11AC" w:rsidTr="0020661C">
        <w:trPr>
          <w:trHeight w:val="416"/>
        </w:trPr>
        <w:tc>
          <w:tcPr>
            <w:tcW w:w="817" w:type="dxa"/>
            <w:vMerge w:val="restart"/>
          </w:tcPr>
          <w:p w:rsidR="000C6DEA" w:rsidRPr="00B217E5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7E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gridSpan w:val="2"/>
          </w:tcPr>
          <w:p w:rsidR="000C6DEA" w:rsidRPr="00B217E5" w:rsidRDefault="000C6DEA" w:rsidP="0020661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3261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Тема урока</w:t>
            </w:r>
          </w:p>
          <w:p w:rsidR="000C6DEA" w:rsidRPr="00B217E5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0C6DEA" w:rsidRPr="00B217E5" w:rsidRDefault="000C6DEA" w:rsidP="0020661C">
            <w:pPr>
              <w:spacing w:after="0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Кол.-во часов</w:t>
            </w:r>
          </w:p>
        </w:tc>
        <w:tc>
          <w:tcPr>
            <w:tcW w:w="2410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 xml:space="preserve">Тип урока </w:t>
            </w:r>
          </w:p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Вид контроля,</w:t>
            </w:r>
          </w:p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ЕГЭ, ИКТ</w:t>
            </w:r>
          </w:p>
        </w:tc>
        <w:tc>
          <w:tcPr>
            <w:tcW w:w="5953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  <w:p w:rsidR="000C6DEA" w:rsidRPr="00B217E5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Домашнее</w:t>
            </w:r>
          </w:p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задание</w:t>
            </w:r>
          </w:p>
        </w:tc>
      </w:tr>
      <w:tr w:rsidR="000C6DEA" w:rsidRPr="007E11AC" w:rsidTr="0020661C">
        <w:trPr>
          <w:trHeight w:val="419"/>
        </w:trPr>
        <w:tc>
          <w:tcPr>
            <w:tcW w:w="817" w:type="dxa"/>
            <w:vMerge/>
          </w:tcPr>
          <w:p w:rsidR="000C6DEA" w:rsidRPr="007E11AC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DEA" w:rsidRPr="00B217E5" w:rsidRDefault="000C6DEA" w:rsidP="0020661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:rsidR="000C6DEA" w:rsidRPr="00B217E5" w:rsidRDefault="000C6DEA" w:rsidP="0020661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3261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C6DEA" w:rsidRPr="007E11AC" w:rsidTr="0020661C">
        <w:trPr>
          <w:trHeight w:val="411"/>
        </w:trPr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6DEA" w:rsidRPr="00E86D28" w:rsidRDefault="000C6DEA" w:rsidP="0020661C">
            <w:r w:rsidRPr="00E86D28">
              <w:t>15.01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0C6DEA" w:rsidRPr="004970F5" w:rsidRDefault="000C6DEA" w:rsidP="0020661C">
            <w:r w:rsidRPr="004970F5">
              <w:t xml:space="preserve">Профессии, о которых мы мечтаем. Топ-модель. </w:t>
            </w:r>
          </w:p>
        </w:tc>
        <w:tc>
          <w:tcPr>
            <w:tcW w:w="850" w:type="dxa"/>
          </w:tcPr>
          <w:p w:rsidR="000C6DEA" w:rsidRPr="004970F5" w:rsidRDefault="000C6DEA" w:rsidP="0020661C">
            <w:pPr>
              <w:spacing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4970F5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4970F5" w:rsidRDefault="000C6DEA" w:rsidP="0020661C">
            <w:r w:rsidRPr="004970F5">
              <w:t>Понимание на слух основного содержания текста</w:t>
            </w:r>
            <w:r>
              <w:t>, выразить свое мнение</w:t>
            </w:r>
          </w:p>
        </w:tc>
        <w:tc>
          <w:tcPr>
            <w:tcW w:w="1701" w:type="dxa"/>
          </w:tcPr>
          <w:p w:rsidR="000C6DEA" w:rsidRPr="00831539" w:rsidRDefault="000C6DEA" w:rsidP="0020661C">
            <w:pPr>
              <w:spacing w:after="0"/>
              <w:rPr>
                <w:bCs/>
              </w:rPr>
            </w:pPr>
            <w:r>
              <w:rPr>
                <w:bCs/>
              </w:rPr>
              <w:t>Стр.222</w:t>
            </w:r>
          </w:p>
        </w:tc>
      </w:tr>
      <w:tr w:rsidR="000C6DEA" w:rsidRPr="007E11AC" w:rsidTr="0020661C">
        <w:trPr>
          <w:trHeight w:val="844"/>
        </w:trPr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C6DEA" w:rsidRPr="00E86D28" w:rsidRDefault="000C6DEA" w:rsidP="0020661C">
            <w:r w:rsidRPr="00E86D28">
              <w:t>18.01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3DE">
              <w:rPr>
                <w:rFonts w:ascii="Times New Roman" w:hAnsi="Times New Roman" w:cs="Times New Roman"/>
                <w:sz w:val="24"/>
                <w:szCs w:val="24"/>
              </w:rPr>
              <w:t>Будущая профессия</w:t>
            </w:r>
          </w:p>
        </w:tc>
        <w:tc>
          <w:tcPr>
            <w:tcW w:w="850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8033DE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591A">
              <w:rPr>
                <w:rFonts w:ascii="Times New Roman" w:hAnsi="Times New Roman" w:cs="Times New Roman"/>
                <w:sz w:val="24"/>
                <w:szCs w:val="24"/>
              </w:rPr>
              <w:t>рименения знаний, умений, навыков</w:t>
            </w:r>
          </w:p>
        </w:tc>
        <w:tc>
          <w:tcPr>
            <w:tcW w:w="5953" w:type="dxa"/>
          </w:tcPr>
          <w:p w:rsidR="000C6DEA" w:rsidRPr="008033DE" w:rsidRDefault="000C6DEA" w:rsidP="0020661C">
            <w:r w:rsidRPr="008033DE">
              <w:t xml:space="preserve">Уметь выполнять проектную работу (как в парах, группах, так и индивидуально). </w:t>
            </w:r>
          </w:p>
        </w:tc>
        <w:tc>
          <w:tcPr>
            <w:tcW w:w="1701" w:type="dxa"/>
          </w:tcPr>
          <w:p w:rsidR="000C6DEA" w:rsidRPr="004970F5" w:rsidRDefault="000C6DEA" w:rsidP="0020661C">
            <w:r w:rsidRPr="004970F5">
              <w:t xml:space="preserve">Подготовка к защите проекта «Моя будущая профессия». 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3.51.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C6DEA" w:rsidRPr="00E86D28" w:rsidRDefault="000C6DEA" w:rsidP="0020661C">
            <w:r w:rsidRPr="00E86D28">
              <w:t>20.01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0B130F" w:rsidRDefault="000C6DEA" w:rsidP="0020661C">
            <w:r w:rsidRPr="000B130F">
              <w:t xml:space="preserve">Моя будущая профессия </w:t>
            </w:r>
          </w:p>
          <w:p w:rsidR="000C6DEA" w:rsidRPr="00C05FE4" w:rsidRDefault="000C6DEA" w:rsidP="0020661C"/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Default="000C6DEA" w:rsidP="0020661C">
            <w:r w:rsidRPr="007443DB">
              <w:t>Знать и использовать новый лексический материал в устной и письменной речи.</w:t>
            </w:r>
          </w:p>
          <w:p w:rsidR="000C6DEA" w:rsidRPr="00C05FE4" w:rsidRDefault="000C6DEA" w:rsidP="0020661C"/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Стр.234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3.52.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C6DEA" w:rsidRDefault="000C6DEA" w:rsidP="0020661C">
            <w:r w:rsidRPr="00E86D28">
              <w:t>22.01</w:t>
            </w:r>
          </w:p>
          <w:p w:rsidR="000C6DEA" w:rsidRPr="00E86D28" w:rsidRDefault="000C6DEA" w:rsidP="0020661C">
            <w:r>
              <w:t>25.01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0B130F" w:rsidRDefault="000C6DEA" w:rsidP="0020661C">
            <w:r w:rsidRPr="000B130F">
              <w:t xml:space="preserve">Профессии, популярные во Франции. 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r w:rsidRPr="000B130F">
              <w:t>Передать информацию из прочитанного текста, дать характеристику действующим лицам, составить рассказ по плану</w:t>
            </w:r>
          </w:p>
        </w:tc>
        <w:tc>
          <w:tcPr>
            <w:tcW w:w="1701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Стр.236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 стр.237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C6DEA" w:rsidRPr="00873F04" w:rsidRDefault="000C6DEA" w:rsidP="0020661C">
            <w:r w:rsidRPr="00873F04">
              <w:t>27.01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0B130F" w:rsidRDefault="000C6DEA" w:rsidP="0020661C">
            <w:r w:rsidRPr="000B130F">
              <w:t xml:space="preserve">Инфинитив </w:t>
            </w:r>
          </w:p>
          <w:p w:rsidR="000C6DEA" w:rsidRPr="007443DB" w:rsidRDefault="000C6DEA" w:rsidP="0020661C"/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изучения нового материала</w:t>
            </w:r>
          </w:p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Default="000C6DEA" w:rsidP="0020661C">
            <w:r w:rsidRPr="000B130F">
              <w:t>Понимать структуру французского предложения, правильно употреблять и переводить инфинитив.</w:t>
            </w:r>
          </w:p>
          <w:p w:rsidR="000C6DEA" w:rsidRPr="000B130F" w:rsidRDefault="000C6DEA" w:rsidP="0020661C"/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Стр.224 упр.1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C6DEA" w:rsidRDefault="000C6DEA" w:rsidP="0020661C">
            <w:r w:rsidRPr="00873F04">
              <w:t>29.01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0B130F" w:rsidRDefault="000C6DEA" w:rsidP="0020661C">
            <w:r w:rsidRPr="000B130F">
              <w:t xml:space="preserve">Инфинитив </w:t>
            </w:r>
          </w:p>
          <w:p w:rsidR="000C6DEA" w:rsidRPr="007443DB" w:rsidRDefault="000C6DEA" w:rsidP="0020661C"/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625CB9" w:rsidRDefault="000C6DEA" w:rsidP="0020661C">
            <w:r w:rsidRPr="000B130F">
              <w:t xml:space="preserve">Понимать структуру французского предложения, правильно </w:t>
            </w:r>
            <w:r w:rsidRPr="000B130F">
              <w:lastRenderedPageBreak/>
              <w:t>употреблять и переводить инфинитив.</w:t>
            </w:r>
          </w:p>
        </w:tc>
        <w:tc>
          <w:tcPr>
            <w:tcW w:w="1701" w:type="dxa"/>
          </w:tcPr>
          <w:p w:rsidR="000C6DEA" w:rsidRPr="00831539" w:rsidRDefault="000C6DEA" w:rsidP="0020661C">
            <w:r>
              <w:lastRenderedPageBreak/>
              <w:t>Стр.225 упр.2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3.56.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C6DEA" w:rsidRDefault="000C6DEA" w:rsidP="0020661C">
            <w:r w:rsidRPr="00A856E6">
              <w:t>01.02</w:t>
            </w:r>
          </w:p>
          <w:p w:rsidR="000C6DEA" w:rsidRPr="00A856E6" w:rsidRDefault="000C6DEA" w:rsidP="0020661C">
            <w:r w:rsidRPr="00A856E6">
              <w:t>03.02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921F2D" w:rsidRDefault="000C6DEA" w:rsidP="0020661C">
            <w:r w:rsidRPr="00921F2D">
              <w:t xml:space="preserve">Во французском магазине. </w:t>
            </w:r>
          </w:p>
          <w:p w:rsidR="000C6DEA" w:rsidRPr="007443DB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умений и навыков</w:t>
            </w:r>
          </w:p>
        </w:tc>
        <w:tc>
          <w:tcPr>
            <w:tcW w:w="5953" w:type="dxa"/>
          </w:tcPr>
          <w:p w:rsidR="000C6DEA" w:rsidRPr="00921F2D" w:rsidRDefault="000C6DEA" w:rsidP="0020661C">
            <w:r w:rsidRPr="00921F2D">
              <w:t xml:space="preserve">Уметь работать с текстом, понимать его содержание, составлять план, задавать вопросы, находить главные аргументы, давать свою оценку. </w:t>
            </w:r>
          </w:p>
        </w:tc>
        <w:tc>
          <w:tcPr>
            <w:tcW w:w="1701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Стр.239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Стр.241</w:t>
            </w:r>
          </w:p>
        </w:tc>
      </w:tr>
      <w:tr w:rsidR="000C6DEA" w:rsidRPr="007E11AC" w:rsidTr="0020661C">
        <w:trPr>
          <w:trHeight w:val="576"/>
        </w:trPr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C6DEA" w:rsidRPr="00A856E6" w:rsidRDefault="000C6DEA" w:rsidP="0020661C">
            <w:r w:rsidRPr="00A856E6">
              <w:t>05.02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921F2D" w:rsidRDefault="000C6DEA" w:rsidP="0020661C">
            <w:r w:rsidRPr="00921F2D">
              <w:t>Пассивный залог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изучения нового материала</w:t>
            </w:r>
          </w:p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Default="000C6DEA" w:rsidP="0020661C">
            <w:r w:rsidRPr="00921F2D">
              <w:t>Уметь узнавать и употреблять времена пассивного залога в устной и письменной речи.</w:t>
            </w:r>
          </w:p>
          <w:p w:rsidR="000C6DEA" w:rsidRPr="00625CB9" w:rsidRDefault="000C6DEA" w:rsidP="0020661C"/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Стр.227 упр.2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C6DEA" w:rsidRPr="00A856E6" w:rsidRDefault="000C6DEA" w:rsidP="0020661C">
            <w:r w:rsidRPr="00A856E6">
              <w:t>08.02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625CB9" w:rsidRDefault="000C6DEA" w:rsidP="0020661C">
            <w:r w:rsidRPr="00921F2D">
              <w:t>Пассивный залог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625CB9" w:rsidRDefault="000C6DEA" w:rsidP="0020661C">
            <w:r w:rsidRPr="00921F2D">
              <w:t>Уметь узнавать и употреблять времена пассивного залога в устной и письменной речи.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Стр.227 упр.3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C6DEA" w:rsidRDefault="000C6DEA" w:rsidP="0020661C">
            <w:r>
              <w:t>10.02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921F2D" w:rsidRDefault="000C6DEA" w:rsidP="0020661C">
            <w:r w:rsidRPr="00921F2D">
              <w:t xml:space="preserve">Лексико-грамматический тест </w:t>
            </w:r>
          </w:p>
          <w:p w:rsidR="000C6DEA" w:rsidRPr="00625CB9" w:rsidRDefault="000C6DEA" w:rsidP="0020661C"/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EB591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591A">
              <w:rPr>
                <w:rFonts w:ascii="Times New Roman" w:hAnsi="Times New Roman" w:cs="Times New Roman"/>
                <w:sz w:val="24"/>
                <w:szCs w:val="24"/>
              </w:rPr>
              <w:t>роверки знаний</w:t>
            </w:r>
          </w:p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625CB9" w:rsidRDefault="000C6DEA" w:rsidP="0020661C">
            <w:r>
              <w:t>Контроль знания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625CB9" w:rsidRDefault="000C6DEA" w:rsidP="0020661C">
            <w:r>
              <w:t>Обобщающий урок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5953" w:type="dxa"/>
          </w:tcPr>
          <w:p w:rsidR="000C6DEA" w:rsidRPr="006B1259" w:rsidRDefault="000C6DEA" w:rsidP="0020661C">
            <w:r w:rsidRPr="006B1259">
              <w:t xml:space="preserve">Уметь применять полученные знания, умения, навыки </w:t>
            </w:r>
          </w:p>
          <w:p w:rsidR="000C6DEA" w:rsidRPr="00625CB9" w:rsidRDefault="000C6DEA" w:rsidP="0020661C"/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EA" w:rsidRPr="007E11AC" w:rsidTr="0020661C">
        <w:tc>
          <w:tcPr>
            <w:tcW w:w="16551" w:type="dxa"/>
            <w:gridSpan w:val="8"/>
          </w:tcPr>
          <w:p w:rsidR="000C6DEA" w:rsidRPr="00DF0305" w:rsidRDefault="000C6DEA" w:rsidP="0020661C">
            <w:pPr>
              <w:tabs>
                <w:tab w:val="left" w:pos="6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05">
              <w:rPr>
                <w:rFonts w:ascii="Times New Roman" w:hAnsi="Times New Roman" w:cs="Times New Roman"/>
                <w:b/>
                <w:sz w:val="24"/>
                <w:szCs w:val="24"/>
              </w:rPr>
              <w:t>Блок 4: Проблемы молодежи (21 час)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4.62.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C6DEA" w:rsidRPr="00D1309B" w:rsidRDefault="000C6DEA" w:rsidP="0020661C">
            <w:r w:rsidRPr="00D1309B">
              <w:t>15.02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025C41" w:rsidRDefault="000C6DEA" w:rsidP="0020661C">
            <w:r>
              <w:t>Введение новой лексики по теме «</w:t>
            </w:r>
            <w:r w:rsidRPr="00025C41">
              <w:t>Проблемы молодежи</w:t>
            </w:r>
            <w:r>
              <w:t>»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изучения нового материала</w:t>
            </w:r>
          </w:p>
        </w:tc>
        <w:tc>
          <w:tcPr>
            <w:tcW w:w="5953" w:type="dxa"/>
          </w:tcPr>
          <w:p w:rsidR="000C6DEA" w:rsidRPr="00025C41" w:rsidRDefault="000C6DEA" w:rsidP="0020661C">
            <w:r w:rsidRPr="000623D8">
              <w:t xml:space="preserve">Уметь использовать новый лексический материал в речи. 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предложения 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4.63.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4.64.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0C6DEA" w:rsidRDefault="000C6DEA" w:rsidP="0020661C">
            <w:r w:rsidRPr="00D1309B">
              <w:t>17.02</w:t>
            </w:r>
          </w:p>
          <w:p w:rsidR="000C6DEA" w:rsidRPr="00D1309B" w:rsidRDefault="000C6DEA" w:rsidP="0020661C">
            <w:r>
              <w:t>19.02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025C41" w:rsidRDefault="000C6DEA" w:rsidP="0020661C">
            <w:r w:rsidRPr="00025C41">
              <w:t xml:space="preserve">Скажи «Нет!» наркотикам. 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025C41" w:rsidRDefault="000C6DEA" w:rsidP="0020661C">
            <w:r w:rsidRPr="00025C41">
              <w:t xml:space="preserve">Уметь работать с текстом, понимать его содержание, давать свою оценку, составлять тематический словарь. </w:t>
            </w:r>
          </w:p>
        </w:tc>
        <w:tc>
          <w:tcPr>
            <w:tcW w:w="1701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Стр.245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Стр.247</w:t>
            </w:r>
          </w:p>
        </w:tc>
      </w:tr>
      <w:tr w:rsidR="000C6DEA" w:rsidRPr="007E11AC" w:rsidTr="0020661C">
        <w:trPr>
          <w:trHeight w:val="578"/>
        </w:trPr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4.65.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4.66.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D8">
              <w:rPr>
                <w:rFonts w:ascii="Times New Roman" w:hAnsi="Times New Roman" w:cs="Times New Roman"/>
                <w:sz w:val="24"/>
                <w:szCs w:val="24"/>
              </w:rPr>
              <w:t>Осторожно, наркотики!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умений и навыков</w:t>
            </w:r>
          </w:p>
        </w:tc>
        <w:tc>
          <w:tcPr>
            <w:tcW w:w="5953" w:type="dxa"/>
          </w:tcPr>
          <w:p w:rsidR="000C6DEA" w:rsidRPr="00625CB9" w:rsidRDefault="000C6DEA" w:rsidP="0020661C">
            <w:r w:rsidRPr="000623D8">
              <w:t>Уметь работать с текстом, понимать его содержание в целом, семантизировать лексику по контексту. Выражать свое мнение о проблеме наркомании в сочинении-рассуждении.</w:t>
            </w:r>
          </w:p>
        </w:tc>
        <w:tc>
          <w:tcPr>
            <w:tcW w:w="1701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Стр.249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Стр.251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4.67.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0C6DEA" w:rsidRPr="00B1635D" w:rsidRDefault="000C6DEA" w:rsidP="0020661C">
            <w:r w:rsidRPr="00B1635D">
              <w:t>26.02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A4042E" w:rsidRDefault="000C6DEA" w:rsidP="0020661C">
            <w:r>
              <w:rPr>
                <w:rFonts w:eastAsia="Times New Roman"/>
              </w:rPr>
              <w:t>Ваше мнение о наркотиках.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A4042E" w:rsidRDefault="000C6DEA" w:rsidP="0020661C">
            <w:r w:rsidRPr="006B1259">
              <w:t>Уметь применять</w:t>
            </w:r>
            <w:r>
              <w:t xml:space="preserve"> в монологической речи </w:t>
            </w:r>
            <w:r w:rsidRPr="006B1259">
              <w:t xml:space="preserve"> полученные знания, умения, навыки 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письмо</w:t>
            </w:r>
          </w:p>
        </w:tc>
      </w:tr>
      <w:tr w:rsidR="000C6DEA" w:rsidRPr="007E11AC" w:rsidTr="0020661C">
        <w:trPr>
          <w:trHeight w:val="745"/>
        </w:trPr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4.68.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4.69.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C6DEA" w:rsidRDefault="000C6DEA" w:rsidP="0020661C">
            <w:r w:rsidRPr="00B1635D">
              <w:t>29.02</w:t>
            </w:r>
          </w:p>
          <w:p w:rsidR="000C6DEA" w:rsidRPr="00B1635D" w:rsidRDefault="000C6DEA" w:rsidP="0020661C">
            <w:r w:rsidRPr="00B1635D">
              <w:t>02.03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95484F" w:rsidRDefault="000C6DEA" w:rsidP="0020661C">
            <w:r w:rsidRPr="0095484F">
              <w:t xml:space="preserve">Перевод прямой речи в косвенную. </w:t>
            </w:r>
          </w:p>
          <w:p w:rsidR="000C6DEA" w:rsidRPr="00625CB9" w:rsidRDefault="000C6DEA" w:rsidP="0020661C"/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95484F" w:rsidRDefault="000C6DEA" w:rsidP="0020661C">
            <w:r w:rsidRPr="0095484F">
              <w:t xml:space="preserve">Уметь трансформировать прямую речь в косвенную. </w:t>
            </w:r>
          </w:p>
        </w:tc>
        <w:tc>
          <w:tcPr>
            <w:tcW w:w="1701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Стр.255 упр.1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Стр.255 упр.3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4.70.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0C6DEA" w:rsidRPr="00B1635D" w:rsidRDefault="000C6DEA" w:rsidP="0020661C">
            <w:r w:rsidRPr="00B1635D">
              <w:t>04.03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95484F" w:rsidRDefault="000C6DEA" w:rsidP="0020661C">
            <w:r w:rsidRPr="0095484F">
              <w:t>Перевод прямой речи в косвенную</w:t>
            </w:r>
            <w:r>
              <w:t xml:space="preserve"> в прошедшем времени</w:t>
            </w:r>
          </w:p>
          <w:p w:rsidR="000C6DEA" w:rsidRPr="008033DE" w:rsidRDefault="000C6DEA" w:rsidP="0020661C"/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закрепления и развития ЗУН</w:t>
            </w:r>
          </w:p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95484F" w:rsidRDefault="000C6DEA" w:rsidP="0020661C">
            <w:r w:rsidRPr="0095484F">
              <w:t xml:space="preserve">Уметь согласовывать прошедшие времена трансформировать прямую речь в косвенную. </w:t>
            </w:r>
          </w:p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Стр.257 упр. 2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4.71.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0C6DEA" w:rsidRDefault="000C6DEA" w:rsidP="0020661C">
            <w:r>
              <w:t>09.03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Default="000C6DEA" w:rsidP="0020661C">
            <w:r w:rsidRPr="0095484F">
              <w:t>Перевод прямой речи в косвенную</w:t>
            </w:r>
            <w:r>
              <w:t xml:space="preserve"> в будущем времени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закрепления и развития ЗУН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95484F" w:rsidRDefault="000C6DEA" w:rsidP="0020661C">
            <w:r w:rsidRPr="0095484F">
              <w:t>Уметь трансформировать</w:t>
            </w:r>
            <w:r>
              <w:t xml:space="preserve"> и </w:t>
            </w:r>
            <w:r w:rsidRPr="0095484F">
              <w:t>согласовывать прямую речь в косвенную</w:t>
            </w:r>
            <w:r>
              <w:t xml:space="preserve"> в будущем времени.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Стр.259 упр. 5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4.72.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0C6DEA" w:rsidRPr="004027C4" w:rsidRDefault="000C6DEA" w:rsidP="0020661C">
            <w:r w:rsidRPr="004027C4">
              <w:t>11.03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D8562C" w:rsidRDefault="000C6DEA" w:rsidP="0020661C">
            <w:r w:rsidRPr="00D8562C">
              <w:t xml:space="preserve">Современная французская семья. </w:t>
            </w:r>
          </w:p>
          <w:p w:rsidR="000C6DEA" w:rsidRPr="00D8562C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D8562C" w:rsidRDefault="000C6DEA" w:rsidP="0020661C">
            <w:r w:rsidRPr="00D8562C">
              <w:t xml:space="preserve">Уметь работать с текстом, понимать его содержание, составлять план, задавать вопросы, находить главные аргументы, давать свою оценку. 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Стр.264</w:t>
            </w:r>
          </w:p>
        </w:tc>
      </w:tr>
      <w:tr w:rsidR="000C6DEA" w:rsidRPr="007E11AC" w:rsidTr="0020661C">
        <w:trPr>
          <w:trHeight w:val="961"/>
        </w:trPr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4.73.</w:t>
            </w:r>
          </w:p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0C6DEA" w:rsidRPr="004027C4" w:rsidRDefault="000C6DEA" w:rsidP="0020661C">
            <w:r w:rsidRPr="004027C4">
              <w:t>14.03</w:t>
            </w:r>
          </w:p>
        </w:tc>
        <w:tc>
          <w:tcPr>
            <w:tcW w:w="708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D8562C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62C">
              <w:rPr>
                <w:rFonts w:ascii="Times New Roman" w:hAnsi="Times New Roman" w:cs="Times New Roman"/>
                <w:sz w:val="24"/>
                <w:szCs w:val="24"/>
              </w:rPr>
              <w:t>Права молодежи.</w:t>
            </w:r>
          </w:p>
        </w:tc>
        <w:tc>
          <w:tcPr>
            <w:tcW w:w="850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8033DE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D8562C" w:rsidRDefault="000C6DEA" w:rsidP="0020661C">
            <w:r w:rsidRPr="00D8562C">
              <w:t xml:space="preserve">Уметь работать с текстом, понимать его содержание, составлять план, задавать вопросы, находить главные аргументы, давать свою оценку. </w:t>
            </w:r>
          </w:p>
        </w:tc>
        <w:tc>
          <w:tcPr>
            <w:tcW w:w="1701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Стр.267 отвечать на вопросы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4.74.</w:t>
            </w:r>
          </w:p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0C6DEA" w:rsidRPr="004027C4" w:rsidRDefault="000C6DEA" w:rsidP="0020661C">
            <w:r w:rsidRPr="004027C4">
              <w:t>16.03</w:t>
            </w:r>
          </w:p>
        </w:tc>
        <w:tc>
          <w:tcPr>
            <w:tcW w:w="708" w:type="dxa"/>
          </w:tcPr>
          <w:p w:rsidR="000C6DEA" w:rsidRPr="00DF0305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DF0305" w:rsidRDefault="000C6DEA" w:rsidP="0020661C">
            <w:r w:rsidRPr="00DF0305">
              <w:t xml:space="preserve">Здоровье </w:t>
            </w:r>
          </w:p>
          <w:p w:rsidR="000C6DEA" w:rsidRPr="00DF0305" w:rsidRDefault="000C6DEA" w:rsidP="0020661C"/>
        </w:tc>
        <w:tc>
          <w:tcPr>
            <w:tcW w:w="850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8033DE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DF0305" w:rsidRDefault="000C6DEA" w:rsidP="0020661C">
            <w:r w:rsidRPr="00DF0305">
              <w:t xml:space="preserve">Уметь работать с текстом, понимать его содержание. </w:t>
            </w:r>
          </w:p>
          <w:p w:rsidR="000C6DEA" w:rsidRDefault="000C6DEA" w:rsidP="0020661C"/>
        </w:tc>
        <w:tc>
          <w:tcPr>
            <w:tcW w:w="1701" w:type="dxa"/>
          </w:tcPr>
          <w:p w:rsidR="000C6DEA" w:rsidRPr="004970F5" w:rsidRDefault="000C6DEA" w:rsidP="0020661C">
            <w:r>
              <w:t>Стр.269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4.75.</w:t>
            </w:r>
          </w:p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0C6DEA" w:rsidRDefault="000C6DEA" w:rsidP="0020661C">
            <w:r w:rsidRPr="004027C4">
              <w:t>18.03</w:t>
            </w:r>
          </w:p>
        </w:tc>
        <w:tc>
          <w:tcPr>
            <w:tcW w:w="708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DF0305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305">
              <w:rPr>
                <w:rFonts w:ascii="Times New Roman" w:hAnsi="Times New Roman" w:cs="Times New Roman"/>
                <w:sz w:val="24"/>
                <w:szCs w:val="24"/>
              </w:rPr>
              <w:t>Здоровье и забота о нём.</w:t>
            </w:r>
          </w:p>
        </w:tc>
        <w:tc>
          <w:tcPr>
            <w:tcW w:w="850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8033DE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DF0305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305">
              <w:rPr>
                <w:rFonts w:ascii="Times New Roman" w:hAnsi="Times New Roman" w:cs="Times New Roman"/>
                <w:sz w:val="24"/>
                <w:szCs w:val="24"/>
              </w:rPr>
              <w:t>Передать информацию из прочитанного текста, дать характеристику действующим лицам, составить рассказ по плану</w:t>
            </w:r>
          </w:p>
        </w:tc>
        <w:tc>
          <w:tcPr>
            <w:tcW w:w="1701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270 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4.76.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0C6DEA" w:rsidRPr="00CC71C1" w:rsidRDefault="000C6DEA" w:rsidP="0020661C">
            <w:r w:rsidRPr="00CC71C1">
              <w:t>21.03</w:t>
            </w:r>
          </w:p>
        </w:tc>
        <w:tc>
          <w:tcPr>
            <w:tcW w:w="708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проверки знаний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DejaVu Sans" w:hAnsi="Times New Roman" w:cs="Times New Roman"/>
                <w:sz w:val="24"/>
                <w:szCs w:val="24"/>
              </w:rPr>
              <w:t>Контроль знания</w:t>
            </w:r>
          </w:p>
        </w:tc>
        <w:tc>
          <w:tcPr>
            <w:tcW w:w="1701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4.77.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0C6DEA" w:rsidRPr="00CC71C1" w:rsidRDefault="000C6DEA" w:rsidP="0020661C">
            <w:r w:rsidRPr="00CC71C1">
              <w:t>23.03</w:t>
            </w:r>
          </w:p>
        </w:tc>
        <w:tc>
          <w:tcPr>
            <w:tcW w:w="708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шибок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повторения</w:t>
            </w: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DejaVu Sans" w:hAnsi="Times New Roman" w:cs="Times New Roman"/>
                <w:sz w:val="24"/>
                <w:szCs w:val="24"/>
              </w:rPr>
              <w:t>Cамокоррекция, рефлексия по материалу и освоению речевых умений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4.78.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0C6DEA" w:rsidRDefault="000C6DEA" w:rsidP="0020661C">
            <w:r w:rsidRPr="00CC71C1">
              <w:t>25.03</w:t>
            </w:r>
          </w:p>
        </w:tc>
        <w:tc>
          <w:tcPr>
            <w:tcW w:w="708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</w:tbl>
    <w:p w:rsidR="000C6DEA" w:rsidRDefault="000C6DEA" w:rsidP="000C6DEA"/>
    <w:p w:rsidR="000C6DEA" w:rsidRPr="00DF0305" w:rsidRDefault="000C6DEA" w:rsidP="000C6DEA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IV</w:t>
      </w:r>
      <w:r w:rsidRPr="007E11AC">
        <w:rPr>
          <w:b/>
          <w:bCs/>
          <w:color w:val="000000"/>
        </w:rPr>
        <w:t xml:space="preserve"> четверть (24 часа, 1 конт.раб.)</w:t>
      </w:r>
    </w:p>
    <w:tbl>
      <w:tblPr>
        <w:tblpPr w:leftFromText="180" w:rightFromText="180" w:vertAnchor="text" w:horzAnchor="margin" w:tblpX="-487" w:tblpY="68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17"/>
        <w:gridCol w:w="851"/>
        <w:gridCol w:w="708"/>
        <w:gridCol w:w="3261"/>
        <w:gridCol w:w="850"/>
        <w:gridCol w:w="2410"/>
        <w:gridCol w:w="5953"/>
        <w:gridCol w:w="1701"/>
      </w:tblGrid>
      <w:tr w:rsidR="000C6DEA" w:rsidRPr="007E11AC" w:rsidTr="0020661C">
        <w:trPr>
          <w:trHeight w:val="416"/>
        </w:trPr>
        <w:tc>
          <w:tcPr>
            <w:tcW w:w="817" w:type="dxa"/>
            <w:vMerge w:val="restart"/>
          </w:tcPr>
          <w:p w:rsidR="000C6DEA" w:rsidRPr="00B217E5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17E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gridSpan w:val="2"/>
          </w:tcPr>
          <w:p w:rsidR="000C6DEA" w:rsidRPr="00B217E5" w:rsidRDefault="000C6DEA" w:rsidP="0020661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3261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Тема урока</w:t>
            </w:r>
          </w:p>
          <w:p w:rsidR="000C6DEA" w:rsidRPr="00B217E5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0C6DEA" w:rsidRPr="00B217E5" w:rsidRDefault="000C6DEA" w:rsidP="0020661C">
            <w:pPr>
              <w:spacing w:after="0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Кол.-во часов</w:t>
            </w:r>
          </w:p>
        </w:tc>
        <w:tc>
          <w:tcPr>
            <w:tcW w:w="2410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 xml:space="preserve">Тип урока </w:t>
            </w:r>
          </w:p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Вид контроля,</w:t>
            </w:r>
          </w:p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ЕГЭ, ИКТ</w:t>
            </w:r>
          </w:p>
        </w:tc>
        <w:tc>
          <w:tcPr>
            <w:tcW w:w="5953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  <w:p w:rsidR="000C6DEA" w:rsidRPr="00B217E5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Домашнее</w:t>
            </w:r>
          </w:p>
          <w:p w:rsidR="000C6DEA" w:rsidRPr="00B217E5" w:rsidRDefault="000C6DEA" w:rsidP="0020661C">
            <w:pPr>
              <w:spacing w:after="0"/>
              <w:jc w:val="center"/>
              <w:rPr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задание</w:t>
            </w:r>
          </w:p>
        </w:tc>
      </w:tr>
      <w:tr w:rsidR="000C6DEA" w:rsidRPr="007E11AC" w:rsidTr="0020661C">
        <w:trPr>
          <w:trHeight w:val="419"/>
        </w:trPr>
        <w:tc>
          <w:tcPr>
            <w:tcW w:w="817" w:type="dxa"/>
            <w:vMerge/>
          </w:tcPr>
          <w:p w:rsidR="000C6DEA" w:rsidRPr="007E11AC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DEA" w:rsidRPr="00B217E5" w:rsidRDefault="000C6DEA" w:rsidP="0020661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:rsidR="000C6DEA" w:rsidRPr="00B217E5" w:rsidRDefault="000C6DEA" w:rsidP="0020661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217E5">
              <w:rPr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3261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953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0C6DEA" w:rsidRPr="007E11AC" w:rsidRDefault="000C6DEA" w:rsidP="0020661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C6DEA" w:rsidRPr="007E11AC" w:rsidTr="0020661C">
        <w:trPr>
          <w:trHeight w:val="411"/>
        </w:trPr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4.79.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6DEA" w:rsidRPr="00A244B7" w:rsidRDefault="000C6DEA" w:rsidP="0020661C">
            <w:r w:rsidRPr="00A244B7">
              <w:t>04.04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0C6DEA" w:rsidRPr="00C05FE4" w:rsidRDefault="000C6DEA" w:rsidP="0020661C">
            <w:pPr>
              <w:spacing w:after="0"/>
              <w:rPr>
                <w:bCs/>
              </w:rPr>
            </w:pPr>
            <w:r w:rsidRPr="00D8562C">
              <w:t>На приеме у врача.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spacing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0" w:type="dxa"/>
          </w:tcPr>
          <w:p w:rsidR="000C6DEA" w:rsidRPr="007443DB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умений и навыков</w:t>
            </w:r>
          </w:p>
        </w:tc>
        <w:tc>
          <w:tcPr>
            <w:tcW w:w="5953" w:type="dxa"/>
          </w:tcPr>
          <w:p w:rsidR="000C6DEA" w:rsidRPr="00C05FE4" w:rsidRDefault="000C6DEA" w:rsidP="0020661C">
            <w:r w:rsidRPr="00DF0305">
              <w:t>Задавать вопросы и отвечать на них в рамках ситуации, вести диалог-расспрос с учетом принятых норм вежливости</w:t>
            </w:r>
          </w:p>
        </w:tc>
        <w:tc>
          <w:tcPr>
            <w:tcW w:w="1701" w:type="dxa"/>
          </w:tcPr>
          <w:p w:rsidR="000C6DEA" w:rsidRPr="00831539" w:rsidRDefault="000C6DEA" w:rsidP="0020661C">
            <w:pPr>
              <w:spacing w:after="0"/>
              <w:rPr>
                <w:bCs/>
              </w:rPr>
            </w:pPr>
            <w:r>
              <w:rPr>
                <w:bCs/>
              </w:rPr>
              <w:t>Составить диалог</w:t>
            </w:r>
          </w:p>
        </w:tc>
      </w:tr>
      <w:tr w:rsidR="000C6DEA" w:rsidRPr="007E11AC" w:rsidTr="0020661C">
        <w:trPr>
          <w:trHeight w:val="844"/>
        </w:trPr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4.80.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C6DEA" w:rsidRPr="00A244B7" w:rsidRDefault="000C6DEA" w:rsidP="0020661C">
            <w:r w:rsidRPr="00A244B7">
              <w:t>06.04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40FCE" w:rsidRDefault="000C6DEA" w:rsidP="0020661C">
            <w:r w:rsidRPr="00C40FCE">
              <w:t xml:space="preserve">Ролевая игра «На приеме у врача». </w:t>
            </w:r>
          </w:p>
          <w:p w:rsidR="000C6DEA" w:rsidRDefault="000C6DEA" w:rsidP="0020661C"/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C05FE4" w:rsidRDefault="000C6DEA" w:rsidP="0020661C">
            <w:r w:rsidRPr="000623D8">
              <w:t xml:space="preserve">Уметь использовать новый лексический материал в </w:t>
            </w:r>
            <w:r>
              <w:t xml:space="preserve">диалогической </w:t>
            </w:r>
            <w:r w:rsidRPr="000623D8">
              <w:t>речи.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Стр.272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4.81.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C6DEA" w:rsidRPr="00A244B7" w:rsidRDefault="000C6DEA" w:rsidP="0020661C">
            <w:r w:rsidRPr="00A244B7">
              <w:t>08.04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40FCE" w:rsidRDefault="000C6DEA" w:rsidP="0020661C">
            <w:r w:rsidRPr="00C40FCE">
              <w:t xml:space="preserve">Жизненные ценности </w:t>
            </w:r>
          </w:p>
          <w:p w:rsidR="000C6DEA" w:rsidRPr="00C40FCE" w:rsidRDefault="000C6DEA" w:rsidP="0020661C"/>
        </w:tc>
        <w:tc>
          <w:tcPr>
            <w:tcW w:w="850" w:type="dxa"/>
          </w:tcPr>
          <w:p w:rsidR="000C6DEA" w:rsidRPr="00C40FC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C40FCE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40FCE" w:rsidRDefault="000C6DEA" w:rsidP="0020661C">
            <w:r w:rsidRPr="00C40FCE">
              <w:t xml:space="preserve">Понимать речь одноклассников при защите проекта </w:t>
            </w:r>
          </w:p>
        </w:tc>
        <w:tc>
          <w:tcPr>
            <w:tcW w:w="1701" w:type="dxa"/>
          </w:tcPr>
          <w:p w:rsidR="000C6DEA" w:rsidRPr="00C40FC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C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4.82.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C6DEA" w:rsidRDefault="000C6DEA" w:rsidP="0020661C">
            <w:r w:rsidRPr="00A244B7">
              <w:t>11.04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40FCE" w:rsidRDefault="000C6DEA" w:rsidP="0020661C">
            <w:r w:rsidRPr="00C40FCE">
              <w:t xml:space="preserve">Лексико-грамматический тест </w:t>
            </w:r>
          </w:p>
        </w:tc>
        <w:tc>
          <w:tcPr>
            <w:tcW w:w="850" w:type="dxa"/>
          </w:tcPr>
          <w:p w:rsidR="000C6DEA" w:rsidRPr="00C40FCE" w:rsidRDefault="000C6DEA" w:rsidP="0020661C">
            <w:r w:rsidRPr="00C40FCE">
              <w:t xml:space="preserve">1 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 знаний</w:t>
            </w:r>
          </w:p>
          <w:p w:rsidR="000C6DEA" w:rsidRPr="00C40FCE" w:rsidRDefault="000C6DEA" w:rsidP="0020661C"/>
        </w:tc>
        <w:tc>
          <w:tcPr>
            <w:tcW w:w="5953" w:type="dxa"/>
          </w:tcPr>
          <w:p w:rsidR="000C6DEA" w:rsidRPr="00C40FCE" w:rsidRDefault="000C6DEA" w:rsidP="0020661C">
            <w:r w:rsidRPr="00C40FCE">
              <w:t xml:space="preserve">Уметь применять полученные знания, умения, навыки </w:t>
            </w:r>
          </w:p>
        </w:tc>
        <w:tc>
          <w:tcPr>
            <w:tcW w:w="1701" w:type="dxa"/>
          </w:tcPr>
          <w:p w:rsidR="000C6DEA" w:rsidRPr="00C40FCE" w:rsidRDefault="000C6DEA" w:rsidP="0020661C"/>
        </w:tc>
      </w:tr>
      <w:tr w:rsidR="000C6DEA" w:rsidRPr="007E11AC" w:rsidTr="0020661C">
        <w:tc>
          <w:tcPr>
            <w:tcW w:w="16551" w:type="dxa"/>
            <w:gridSpan w:val="8"/>
          </w:tcPr>
          <w:p w:rsidR="000C6DEA" w:rsidRPr="009E42CA" w:rsidRDefault="000C6DEA" w:rsidP="0020661C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Блок 5: Мир молодых (20 часов)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5.83.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C6DEA" w:rsidRPr="00DE630B" w:rsidRDefault="000C6DEA" w:rsidP="0020661C">
            <w:r w:rsidRPr="00DE630B">
              <w:t>13.04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A10B2A" w:rsidRDefault="000C6DEA" w:rsidP="0020661C">
            <w:r w:rsidRPr="00A10B2A">
              <w:rPr>
                <w:bCs/>
              </w:rPr>
              <w:t>Мир молодых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изучения нового материала</w:t>
            </w:r>
          </w:p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625CB9" w:rsidRDefault="000C6DEA" w:rsidP="0020661C">
            <w:r w:rsidRPr="00C40FCE">
              <w:t xml:space="preserve">Уметь работать с текстом, понимать его содержание, составлять план, задавать вопросы, составлять тематический словарь. </w:t>
            </w:r>
          </w:p>
        </w:tc>
        <w:tc>
          <w:tcPr>
            <w:tcW w:w="1701" w:type="dxa"/>
          </w:tcPr>
          <w:p w:rsidR="000C6DEA" w:rsidRPr="00831539" w:rsidRDefault="000C6DEA" w:rsidP="0020661C">
            <w:r>
              <w:t>Стр. 275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5.84.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C6DEA" w:rsidRPr="00DE630B" w:rsidRDefault="000C6DEA" w:rsidP="0020661C">
            <w:r w:rsidRPr="00DE630B">
              <w:t>15.04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40FC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Молодежь в современном обществе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умений и навыков</w:t>
            </w:r>
          </w:p>
        </w:tc>
        <w:tc>
          <w:tcPr>
            <w:tcW w:w="5953" w:type="dxa"/>
          </w:tcPr>
          <w:p w:rsidR="000C6DEA" w:rsidRPr="00625CB9" w:rsidRDefault="000C6DEA" w:rsidP="0020661C">
            <w:r w:rsidRPr="00C40FCE">
              <w:t>Уметь работать с текстом, находить главные аргументы, давать свою оценку</w:t>
            </w:r>
          </w:p>
        </w:tc>
        <w:tc>
          <w:tcPr>
            <w:tcW w:w="1701" w:type="dxa"/>
          </w:tcPr>
          <w:p w:rsidR="000C6DEA" w:rsidRPr="00C40FCE" w:rsidRDefault="000C6DEA" w:rsidP="0020661C">
            <w:r w:rsidRPr="00C40FCE">
              <w:t>ответы на вопросы стр. 277 упр.1</w:t>
            </w:r>
          </w:p>
        </w:tc>
      </w:tr>
      <w:tr w:rsidR="000C6DEA" w:rsidRPr="007E11AC" w:rsidTr="0020661C">
        <w:trPr>
          <w:trHeight w:val="576"/>
        </w:trPr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5.85.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C6DEA" w:rsidRPr="00DE630B" w:rsidRDefault="000C6DEA" w:rsidP="0020661C">
            <w:r w:rsidRPr="00DE630B">
              <w:t>18.04</w:t>
            </w:r>
          </w:p>
        </w:tc>
        <w:tc>
          <w:tcPr>
            <w:tcW w:w="708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625CB9" w:rsidRDefault="000C6DEA" w:rsidP="0020661C">
            <w:r w:rsidRPr="00B846A7">
              <w:rPr>
                <w:rFonts w:eastAsia="Times New Roman"/>
              </w:rPr>
              <w:t>Разговорно-фамильярный стиль речи французской молодежи.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умений и навыков</w:t>
            </w:r>
          </w:p>
        </w:tc>
        <w:tc>
          <w:tcPr>
            <w:tcW w:w="5953" w:type="dxa"/>
          </w:tcPr>
          <w:p w:rsidR="000C6DEA" w:rsidRPr="009E42CA" w:rsidRDefault="000C6DEA" w:rsidP="0020661C">
            <w:r w:rsidRPr="009E42CA">
              <w:t xml:space="preserve">Уметь использовать новый лексический материал в речи. </w:t>
            </w:r>
          </w:p>
          <w:p w:rsidR="000C6DEA" w:rsidRPr="00625CB9" w:rsidRDefault="000C6DEA" w:rsidP="0020661C"/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Стр.278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5.86.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C6DEA" w:rsidRDefault="000C6DEA" w:rsidP="0020661C">
            <w:r w:rsidRPr="00DE630B">
              <w:t>20.04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9E42CA" w:rsidRDefault="000C6DEA" w:rsidP="0020661C">
            <w:r w:rsidRPr="009E42CA">
              <w:t xml:space="preserve">Молодежь в современном обществе 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9E42CA" w:rsidRDefault="000C6DEA" w:rsidP="0020661C">
            <w:r w:rsidRPr="009E42CA">
              <w:t xml:space="preserve">Читать текст с полным пониманием содержания. Уметь выражать свое мнение в письменной речи, с соблюдением правил написания личного письма. 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письмо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5.87.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C6DEA" w:rsidRPr="00BB0DE5" w:rsidRDefault="000C6DEA" w:rsidP="0020661C">
            <w:r w:rsidRPr="00BB0DE5">
              <w:t>22.04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9E42CA" w:rsidRDefault="000C6DEA" w:rsidP="0020661C">
            <w:r w:rsidRPr="00B846A7">
              <w:rPr>
                <w:rFonts w:eastAsia="Times New Roman"/>
              </w:rPr>
              <w:t>Молодежная культура. Ваши увлечения.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закрепления и развития ЗУН</w:t>
            </w:r>
          </w:p>
        </w:tc>
        <w:tc>
          <w:tcPr>
            <w:tcW w:w="5953" w:type="dxa"/>
          </w:tcPr>
          <w:p w:rsidR="000C6DEA" w:rsidRPr="009E42CA" w:rsidRDefault="000C6DEA" w:rsidP="0020661C">
            <w:r w:rsidRPr="00F410FD">
              <w:t>Уметь применять в монологической речи  полученные знания, умения, навыки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Стр.288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5.88.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C6DEA" w:rsidRPr="00BB0DE5" w:rsidRDefault="000C6DEA" w:rsidP="0020661C">
            <w:r w:rsidRPr="00BB0DE5">
              <w:t>25.04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9E42CA" w:rsidRDefault="000C6DEA" w:rsidP="0020661C">
            <w:r w:rsidRPr="00B846A7">
              <w:rPr>
                <w:rFonts w:eastAsia="Times New Roman"/>
              </w:rPr>
              <w:t>Сегодняшний мир глазами молодых.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9E42CA" w:rsidRDefault="000C6DEA" w:rsidP="0020661C">
            <w:r>
              <w:t>Уметь применять в монологической речи  полученные знания, умения, навыки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Стр.291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5.89.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C6DEA" w:rsidRDefault="000C6DEA" w:rsidP="0020661C">
            <w:r w:rsidRPr="00BB0DE5">
              <w:t>27.04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9E42CA" w:rsidRDefault="000C6DEA" w:rsidP="0020661C">
            <w:r w:rsidRPr="009E42CA">
              <w:t xml:space="preserve">Повседневная жизнь в семье. 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953" w:type="dxa"/>
          </w:tcPr>
          <w:p w:rsidR="000C6DEA" w:rsidRPr="009E42CA" w:rsidRDefault="000C6DEA" w:rsidP="0020661C">
            <w:r w:rsidRPr="009E42CA">
              <w:t xml:space="preserve">Понимание на слух основного содержания текста. 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Стр.283 упр. 6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5.90.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C6DEA" w:rsidRPr="00113CF6" w:rsidRDefault="000C6DEA" w:rsidP="0020661C">
            <w:r w:rsidRPr="00113CF6">
              <w:t>29.04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9E42CA" w:rsidRDefault="000C6DEA" w:rsidP="0020661C">
            <w:r w:rsidRPr="009E42CA">
              <w:t xml:space="preserve">Средства логической связи. 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изучения нового материала</w:t>
            </w:r>
          </w:p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625CB9" w:rsidRDefault="000C6DEA" w:rsidP="0020661C">
            <w:r w:rsidRPr="009E42CA">
              <w:t>Уметь употреблять в речи средства логической связи для объяснения, приведения примера, установления хронологии событий и т. д..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285 упр.4 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5.91.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0C6DEA" w:rsidRPr="00113CF6" w:rsidRDefault="000C6DEA" w:rsidP="0020661C">
            <w:r w:rsidRPr="00113CF6">
              <w:t>30.04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625CB9" w:rsidRDefault="000C6DEA" w:rsidP="0020661C">
            <w:r w:rsidRPr="009E42CA">
              <w:t>Средства логической связи.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закрепления и развития ЗУН</w:t>
            </w:r>
          </w:p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625CB9" w:rsidRDefault="000C6DEA" w:rsidP="0020661C">
            <w:r w:rsidRPr="009E42CA">
              <w:t>Уметь употреблять в речи средства логической связи для объяснения, приведения примера, установления хронологии событий и т. д..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Стр.287 упр.7</w:t>
            </w:r>
          </w:p>
        </w:tc>
      </w:tr>
      <w:tr w:rsidR="000C6DEA" w:rsidRPr="007E11AC" w:rsidTr="0020661C">
        <w:trPr>
          <w:trHeight w:val="709"/>
        </w:trPr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5.92.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C6DEA" w:rsidRPr="00113CF6" w:rsidRDefault="000C6DEA" w:rsidP="0020661C">
            <w:r w:rsidRPr="00113CF6">
              <w:t>04.05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9E42CA" w:rsidRDefault="000C6DEA" w:rsidP="0020661C">
            <w:r w:rsidRPr="009E42CA">
              <w:t xml:space="preserve">Магазины во Франции. </w:t>
            </w:r>
          </w:p>
          <w:p w:rsidR="000C6DEA" w:rsidRPr="00A4042E" w:rsidRDefault="000C6DEA" w:rsidP="0020661C"/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A4042E" w:rsidRDefault="000C6DEA" w:rsidP="0020661C">
            <w:r w:rsidRPr="009E42CA">
              <w:t>Читать текст с полным пониманием содержания, делая обобщения, сравнивая разные факты на основе полученной из текста информации.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Стр.292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5.93.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0C6DEA" w:rsidRPr="00113CF6" w:rsidRDefault="000C6DEA" w:rsidP="0020661C">
            <w:r w:rsidRPr="00113CF6">
              <w:t>06.05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6A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любите носить? Монологические высказывания.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625CB9" w:rsidRDefault="000C6DEA" w:rsidP="0020661C">
            <w:r w:rsidRPr="00F410FD">
              <w:t xml:space="preserve">Уметь применять в </w:t>
            </w:r>
            <w:r>
              <w:t>диалоги</w:t>
            </w:r>
            <w:r w:rsidRPr="00F410FD">
              <w:t>ческой речи  полученные знания, умения, навыки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диалог</w:t>
            </w:r>
          </w:p>
        </w:tc>
      </w:tr>
      <w:tr w:rsidR="000C6DEA" w:rsidRPr="007E11AC" w:rsidTr="0020661C">
        <w:trPr>
          <w:trHeight w:val="745"/>
        </w:trPr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5.94.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0C6DEA" w:rsidRPr="00113CF6" w:rsidRDefault="000C6DEA" w:rsidP="0020661C">
            <w:r w:rsidRPr="00113CF6">
              <w:t>11.05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0C6DEA" w:rsidRPr="00B846A7" w:rsidRDefault="000C6DEA" w:rsidP="00206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6A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мода.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625CB9" w:rsidRDefault="000C6DEA" w:rsidP="0020661C">
            <w:r w:rsidRPr="007443DB">
              <w:t>Знать и использовать новый лексический материал в устной и письменной речи.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теме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5.95.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0C6DEA" w:rsidRDefault="000C6DEA" w:rsidP="0020661C">
            <w:r w:rsidRPr="00113CF6">
              <w:t>13.05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0C6DEA" w:rsidRPr="00B846A7" w:rsidRDefault="000C6DEA" w:rsidP="00206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6A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любит носить французская молодежь.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закрепления и развития ЗУН</w:t>
            </w:r>
          </w:p>
          <w:p w:rsidR="000C6DEA" w:rsidRPr="00625CB9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0FD">
              <w:rPr>
                <w:rFonts w:ascii="Times New Roman" w:hAnsi="Times New Roman" w:cs="Times New Roman"/>
                <w:sz w:val="24"/>
                <w:szCs w:val="24"/>
              </w:rPr>
              <w:t>Уметь применять в монологической речи  полученные знания, умения, навыки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защите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5.96.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F410FD" w:rsidRDefault="000C6DEA" w:rsidP="0020661C">
            <w:r w:rsidRPr="00F410FD">
              <w:t xml:space="preserve">Защита проекта «Молодежная мода». </w:t>
            </w:r>
          </w:p>
          <w:p w:rsidR="000C6DEA" w:rsidRDefault="000C6DEA" w:rsidP="0020661C"/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625CB9" w:rsidRDefault="000C6DEA" w:rsidP="0020661C">
            <w:r w:rsidRPr="00F410FD">
              <w:t xml:space="preserve">Понимать речь одноклассников при защите проекта, задавать вопросы по содержанию проекта и отвечать на них. 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Стр.294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5.97.</w:t>
            </w:r>
          </w:p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0C6DEA" w:rsidRPr="003D2167" w:rsidRDefault="000C6DEA" w:rsidP="0020661C">
            <w:r w:rsidRPr="003D2167">
              <w:t>20.05</w:t>
            </w:r>
          </w:p>
        </w:tc>
        <w:tc>
          <w:tcPr>
            <w:tcW w:w="708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2736EB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6A7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одноклас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46A7">
              <w:rPr>
                <w:rFonts w:ascii="Times New Roman" w:eastAsia="Times New Roman" w:hAnsi="Times New Roman" w:cs="Times New Roman"/>
                <w:sz w:val="24"/>
                <w:szCs w:val="24"/>
              </w:rPr>
              <w:t>сников о взаимоотношениях</w:t>
            </w:r>
          </w:p>
        </w:tc>
        <w:tc>
          <w:tcPr>
            <w:tcW w:w="85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 знаний, умений, навыков</w:t>
            </w:r>
          </w:p>
        </w:tc>
        <w:tc>
          <w:tcPr>
            <w:tcW w:w="5953" w:type="dxa"/>
          </w:tcPr>
          <w:p w:rsidR="000C6DEA" w:rsidRPr="00F410FD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0FD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  <w:r w:rsidRPr="00F410FD">
              <w:rPr>
                <w:rFonts w:ascii="Times New Roman" w:hAnsi="Times New Roman" w:cs="Times New Roman"/>
                <w:sz w:val="24"/>
                <w:szCs w:val="24"/>
              </w:rPr>
              <w:t>ческой речи  полученные знания, умения, навыки</w:t>
            </w:r>
          </w:p>
        </w:tc>
        <w:tc>
          <w:tcPr>
            <w:tcW w:w="1701" w:type="dxa"/>
          </w:tcPr>
          <w:p w:rsidR="000C6DEA" w:rsidRPr="00625CB9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вопр.Стр.295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5.98.</w:t>
            </w:r>
          </w:p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C6DEA" w:rsidRPr="003D2167" w:rsidRDefault="000C6DEA" w:rsidP="0020661C">
            <w:r w:rsidRPr="003D2167">
              <w:t>23.05</w:t>
            </w:r>
          </w:p>
        </w:tc>
        <w:tc>
          <w:tcPr>
            <w:tcW w:w="708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проверки знаний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DejaVu Sans" w:hAnsi="Times New Roman" w:cs="Times New Roman"/>
                <w:sz w:val="24"/>
                <w:szCs w:val="24"/>
              </w:rPr>
              <w:t>Контроль знания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5.99.</w:t>
            </w:r>
          </w:p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C6DEA" w:rsidRPr="003D2167" w:rsidRDefault="000C6DEA" w:rsidP="0020661C">
            <w:r w:rsidRPr="003D2167">
              <w:t>25.05</w:t>
            </w:r>
          </w:p>
        </w:tc>
        <w:tc>
          <w:tcPr>
            <w:tcW w:w="708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шибок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повторения</w:t>
            </w: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DejaVu Sans" w:hAnsi="Times New Roman" w:cs="Times New Roman"/>
                <w:sz w:val="24"/>
                <w:szCs w:val="24"/>
              </w:rPr>
              <w:t>Cамокоррекция, рефлексия по материалу и освоению речевых умений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5.100.</w:t>
            </w:r>
          </w:p>
          <w:p w:rsidR="000C6DEA" w:rsidRPr="008033DE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0C6DEA" w:rsidRDefault="000C6DEA" w:rsidP="0020661C">
            <w:r w:rsidRPr="003D2167">
              <w:t>27.05</w:t>
            </w:r>
          </w:p>
        </w:tc>
        <w:tc>
          <w:tcPr>
            <w:tcW w:w="708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F410FD" w:rsidRDefault="000C6DEA" w:rsidP="0020661C">
            <w:r w:rsidRPr="00F410FD">
              <w:t xml:space="preserve">Лексико-грамматический тест </w:t>
            </w:r>
          </w:p>
          <w:p w:rsidR="000C6DEA" w:rsidRPr="00C05FE4" w:rsidRDefault="000C6DEA" w:rsidP="0020661C"/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C05FE4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hAnsi="Times New Roman" w:cs="Times New Roman"/>
                <w:sz w:val="24"/>
                <w:szCs w:val="24"/>
              </w:rPr>
              <w:t>проверки знаний</w:t>
            </w:r>
          </w:p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E4">
              <w:rPr>
                <w:rFonts w:ascii="Times New Roman" w:eastAsia="DejaVu Sans" w:hAnsi="Times New Roman" w:cs="Times New Roman"/>
                <w:sz w:val="24"/>
                <w:szCs w:val="24"/>
              </w:rPr>
              <w:t>Контроль знания</w:t>
            </w:r>
          </w:p>
        </w:tc>
        <w:tc>
          <w:tcPr>
            <w:tcW w:w="1701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5.101.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0C6DEA" w:rsidRPr="00656467" w:rsidRDefault="000C6DEA" w:rsidP="0020661C">
            <w:r w:rsidRPr="00656467">
              <w:t>30.05</w:t>
            </w:r>
          </w:p>
        </w:tc>
        <w:tc>
          <w:tcPr>
            <w:tcW w:w="708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05FE4" w:rsidRDefault="000C6DEA" w:rsidP="0020661C">
            <w:r w:rsidRPr="00F410FD">
              <w:rPr>
                <w:bCs/>
              </w:rPr>
              <w:t xml:space="preserve">Итоговое тестирование за курс 11 класса 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6DEA" w:rsidRPr="00611435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5953" w:type="dxa"/>
          </w:tcPr>
          <w:p w:rsidR="000C6DEA" w:rsidRPr="00611435" w:rsidRDefault="000C6DEA" w:rsidP="0020661C">
            <w:pPr>
              <w:spacing w:before="75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5">
              <w:rPr>
                <w:rFonts w:ascii="Times New Roman" w:hAnsi="Times New Roman" w:cs="Times New Roman"/>
                <w:sz w:val="24"/>
                <w:szCs w:val="24"/>
              </w:rPr>
              <w:t>Коррекция знаний</w:t>
            </w:r>
          </w:p>
        </w:tc>
        <w:tc>
          <w:tcPr>
            <w:tcW w:w="1701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EA" w:rsidRPr="007E11AC" w:rsidTr="0020661C">
        <w:tc>
          <w:tcPr>
            <w:tcW w:w="817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5.102.</w:t>
            </w:r>
          </w:p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0C6DEA" w:rsidRDefault="000C6DEA" w:rsidP="0020661C">
            <w:r w:rsidRPr="00656467">
              <w:t>30.05</w:t>
            </w:r>
          </w:p>
        </w:tc>
        <w:tc>
          <w:tcPr>
            <w:tcW w:w="708" w:type="dxa"/>
          </w:tcPr>
          <w:p w:rsidR="000C6DEA" w:rsidRPr="008033DE" w:rsidRDefault="000C6DEA" w:rsidP="0020661C">
            <w:pPr>
              <w:tabs>
                <w:tab w:val="left" w:pos="63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C6DEA" w:rsidRPr="00C05FE4" w:rsidRDefault="000C6DEA" w:rsidP="0020661C">
            <w:r>
              <w:t>Обобщающий урок</w:t>
            </w:r>
          </w:p>
        </w:tc>
        <w:tc>
          <w:tcPr>
            <w:tcW w:w="850" w:type="dxa"/>
          </w:tcPr>
          <w:p w:rsidR="000C6DEA" w:rsidRPr="00C05FE4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C6DEA" w:rsidRPr="00611435" w:rsidRDefault="000C6DEA" w:rsidP="00206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5953" w:type="dxa"/>
          </w:tcPr>
          <w:p w:rsidR="000C6DEA" w:rsidRPr="00611435" w:rsidRDefault="000C6DEA" w:rsidP="0020661C">
            <w:pPr>
              <w:spacing w:before="75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5">
              <w:rPr>
                <w:rFonts w:ascii="Times New Roman" w:hAnsi="Times New Roman" w:cs="Times New Roman"/>
                <w:sz w:val="24"/>
                <w:szCs w:val="24"/>
              </w:rPr>
              <w:t>Коррекция знаний</w:t>
            </w:r>
          </w:p>
        </w:tc>
        <w:tc>
          <w:tcPr>
            <w:tcW w:w="1701" w:type="dxa"/>
          </w:tcPr>
          <w:p w:rsidR="000C6DEA" w:rsidRDefault="000C6DEA" w:rsidP="0020661C">
            <w:pPr>
              <w:tabs>
                <w:tab w:val="left" w:pos="6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DEA" w:rsidRDefault="000C6DEA" w:rsidP="000C6DEA"/>
    <w:p w:rsidR="000C6DEA" w:rsidRDefault="000C6DEA" w:rsidP="000C6DEA"/>
    <w:p w:rsidR="000C6DEA" w:rsidRDefault="000C6DEA" w:rsidP="000C6DEA"/>
    <w:p w:rsidR="00C76756" w:rsidRDefault="00C76756"/>
    <w:p w:rsidR="00BF67C9" w:rsidRDefault="00BF67C9">
      <w:bookmarkStart w:id="0" w:name="_GoBack"/>
      <w:bookmarkEnd w:id="0"/>
    </w:p>
    <w:sectPr w:rsidR="00BF67C9" w:rsidSect="003F6F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B5363C9"/>
    <w:multiLevelType w:val="hybridMultilevel"/>
    <w:tmpl w:val="C22EEDB8"/>
    <w:lvl w:ilvl="0" w:tplc="116722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371853"/>
    <w:multiLevelType w:val="hybridMultilevel"/>
    <w:tmpl w:val="D2221B3A"/>
    <w:lvl w:ilvl="0" w:tplc="62795278">
      <w:start w:val="1"/>
      <w:numFmt w:val="decimal"/>
      <w:lvlText w:val="%1."/>
      <w:lvlJc w:val="left"/>
      <w:pPr>
        <w:ind w:left="720" w:hanging="360"/>
      </w:pPr>
    </w:lvl>
    <w:lvl w:ilvl="1" w:tplc="62795278" w:tentative="1">
      <w:start w:val="1"/>
      <w:numFmt w:val="lowerLetter"/>
      <w:lvlText w:val="%2."/>
      <w:lvlJc w:val="left"/>
      <w:pPr>
        <w:ind w:left="1440" w:hanging="360"/>
      </w:pPr>
    </w:lvl>
    <w:lvl w:ilvl="2" w:tplc="62795278" w:tentative="1">
      <w:start w:val="1"/>
      <w:numFmt w:val="lowerRoman"/>
      <w:lvlText w:val="%3."/>
      <w:lvlJc w:val="right"/>
      <w:pPr>
        <w:ind w:left="2160" w:hanging="180"/>
      </w:pPr>
    </w:lvl>
    <w:lvl w:ilvl="3" w:tplc="62795278" w:tentative="1">
      <w:start w:val="1"/>
      <w:numFmt w:val="decimal"/>
      <w:lvlText w:val="%4."/>
      <w:lvlJc w:val="left"/>
      <w:pPr>
        <w:ind w:left="2880" w:hanging="360"/>
      </w:pPr>
    </w:lvl>
    <w:lvl w:ilvl="4" w:tplc="62795278" w:tentative="1">
      <w:start w:val="1"/>
      <w:numFmt w:val="lowerLetter"/>
      <w:lvlText w:val="%5."/>
      <w:lvlJc w:val="left"/>
      <w:pPr>
        <w:ind w:left="3600" w:hanging="360"/>
      </w:pPr>
    </w:lvl>
    <w:lvl w:ilvl="5" w:tplc="62795278" w:tentative="1">
      <w:start w:val="1"/>
      <w:numFmt w:val="lowerRoman"/>
      <w:lvlText w:val="%6."/>
      <w:lvlJc w:val="right"/>
      <w:pPr>
        <w:ind w:left="4320" w:hanging="180"/>
      </w:pPr>
    </w:lvl>
    <w:lvl w:ilvl="6" w:tplc="62795278" w:tentative="1">
      <w:start w:val="1"/>
      <w:numFmt w:val="decimal"/>
      <w:lvlText w:val="%7."/>
      <w:lvlJc w:val="left"/>
      <w:pPr>
        <w:ind w:left="5040" w:hanging="360"/>
      </w:pPr>
    </w:lvl>
    <w:lvl w:ilvl="7" w:tplc="62795278" w:tentative="1">
      <w:start w:val="1"/>
      <w:numFmt w:val="lowerLetter"/>
      <w:lvlText w:val="%8."/>
      <w:lvlJc w:val="left"/>
      <w:pPr>
        <w:ind w:left="5760" w:hanging="360"/>
      </w:pPr>
    </w:lvl>
    <w:lvl w:ilvl="8" w:tplc="627952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6DEA"/>
    <w:rsid w:val="00044322"/>
    <w:rsid w:val="000C6DEA"/>
    <w:rsid w:val="00BF67C9"/>
    <w:rsid w:val="00C7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938D7-9370-427B-A5EC-965CDDF6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C6D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C6D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C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DEA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2447</Words>
  <Characters>13950</Characters>
  <Application>Microsoft Office Word</Application>
  <DocSecurity>0</DocSecurity>
  <Lines>116</Lines>
  <Paragraphs>32</Paragraphs>
  <ScaleCrop>false</ScaleCrop>
  <Company/>
  <LinksUpToDate>false</LinksUpToDate>
  <CharactersWithSpaces>16365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4</cp:revision>
  <dcterms:created xsi:type="dcterms:W3CDTF">2023-10-16T12:58:00Z</dcterms:created>
  <dcterms:modified xsi:type="dcterms:W3CDTF">2026-01-14T13:35:00Z</dcterms:modified>
</cp:coreProperties>
</file>