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18" w:rsidRPr="00160269" w:rsidRDefault="00667D18" w:rsidP="00667D18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667D18" w:rsidRPr="00160269" w:rsidRDefault="00667D18" w:rsidP="00667D18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667D18" w:rsidRPr="00160269" w:rsidRDefault="00667D18" w:rsidP="00667D18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667D18" w:rsidRDefault="00667D18" w:rsidP="00667D18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667D18" w:rsidRDefault="00667D18" w:rsidP="00667D18">
      <w:pPr>
        <w:ind w:left="120"/>
      </w:pPr>
    </w:p>
    <w:p w:rsidR="00667D18" w:rsidRDefault="00667D18" w:rsidP="00667D18">
      <w:pPr>
        <w:ind w:left="120"/>
      </w:pPr>
    </w:p>
    <w:p w:rsidR="00667D18" w:rsidRDefault="00667D18" w:rsidP="00667D18">
      <w:pPr>
        <w:ind w:left="120"/>
      </w:pPr>
    </w:p>
    <w:p w:rsidR="00667D18" w:rsidRDefault="00667D18" w:rsidP="00667D18">
      <w:pPr>
        <w:ind w:left="120"/>
      </w:pPr>
    </w:p>
    <w:p w:rsidR="00C66CB0" w:rsidRPr="00C66CB0" w:rsidRDefault="00C66CB0" w:rsidP="00C66CB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C66CB0">
        <w:rPr>
          <w:noProof/>
          <w:sz w:val="24"/>
          <w:szCs w:val="24"/>
          <w:lang w:eastAsia="ru-RU"/>
        </w:rPr>
        <w:drawing>
          <wp:inline distT="0" distB="0" distL="0" distR="0">
            <wp:extent cx="5734050" cy="2338226"/>
            <wp:effectExtent l="0" t="0" r="0" b="0"/>
            <wp:docPr id="1" name="Рисунок 1" descr="C:\Users\Завуч\Desktop\рабочие программы 2025-2026 учебный год\Рабочие программы СОШ 62 25-26 уч. год\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Визне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72" cy="234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7D18" w:rsidRPr="00160269" w:rsidRDefault="00667D18" w:rsidP="00667D18">
      <w:pPr>
        <w:ind w:left="-284" w:hanging="142"/>
      </w:pPr>
    </w:p>
    <w:p w:rsidR="00667D18" w:rsidRDefault="00667D18" w:rsidP="00667D18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667D18" w:rsidRPr="00160269" w:rsidRDefault="00667D18" w:rsidP="00667D18"/>
    <w:p w:rsidR="00667D18" w:rsidRPr="00160269" w:rsidRDefault="00667D18" w:rsidP="00667D18">
      <w:pPr>
        <w:ind w:left="120"/>
      </w:pPr>
    </w:p>
    <w:p w:rsidR="00667D18" w:rsidRDefault="00667D18" w:rsidP="0066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667D18" w:rsidRDefault="00667D18" w:rsidP="0066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667D18" w:rsidRDefault="00667D18" w:rsidP="0066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«ТЕХНОЛОГИЯ»</w:t>
      </w:r>
    </w:p>
    <w:p w:rsidR="00667D18" w:rsidRDefault="00667D18" w:rsidP="0066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667D18" w:rsidRPr="00B41D33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Default="00667D18" w:rsidP="00667D18">
      <w:pPr>
        <w:ind w:left="120"/>
        <w:jc w:val="center"/>
      </w:pPr>
    </w:p>
    <w:p w:rsidR="00667D18" w:rsidRPr="00B41D33" w:rsidRDefault="00667D18" w:rsidP="00667D18">
      <w:pPr>
        <w:ind w:left="120"/>
        <w:jc w:val="center"/>
      </w:pPr>
    </w:p>
    <w:p w:rsidR="00667D18" w:rsidRPr="00160269" w:rsidRDefault="00667D18" w:rsidP="00667D18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C66CB0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1401A6" w:rsidRDefault="001401A6">
      <w:pPr>
        <w:spacing w:line="318" w:lineRule="exact"/>
        <w:jc w:val="center"/>
        <w:sectPr w:rsidR="001401A6" w:rsidSect="00667D18">
          <w:type w:val="continuous"/>
          <w:pgSz w:w="11910" w:h="16840"/>
          <w:pgMar w:top="1040" w:right="1020" w:bottom="280" w:left="1560" w:header="720" w:footer="720" w:gutter="0"/>
          <w:cols w:space="720"/>
        </w:sectPr>
      </w:pPr>
    </w:p>
    <w:p w:rsidR="001401A6" w:rsidRDefault="00C76143">
      <w:pPr>
        <w:pStyle w:val="a3"/>
        <w:spacing w:before="67"/>
        <w:ind w:left="0" w:right="2"/>
        <w:jc w:val="center"/>
      </w:pPr>
      <w:r>
        <w:lastRenderedPageBreak/>
        <w:t>ОГЛАВЛЕНИЕ</w:t>
      </w:r>
    </w:p>
    <w:sdt>
      <w:sdtPr>
        <w:id w:val="264566176"/>
        <w:docPartObj>
          <w:docPartGallery w:val="Table of Contents"/>
          <w:docPartUnique/>
        </w:docPartObj>
      </w:sdtPr>
      <w:sdtEndPr/>
      <w:sdtContent>
        <w:p w:rsidR="001401A6" w:rsidRDefault="00032AE8">
          <w:pPr>
            <w:pStyle w:val="21"/>
            <w:tabs>
              <w:tab w:val="right" w:leader="dot" w:pos="9744"/>
            </w:tabs>
            <w:spacing w:before="451"/>
          </w:pPr>
          <w:hyperlink w:anchor="_bookmark0" w:history="1">
            <w:r w:rsidR="00C76143">
              <w:t>ПОЯСНИТЕЛЬНАЯ</w:t>
            </w:r>
            <w:r w:rsidR="00C76143">
              <w:rPr>
                <w:spacing w:val="-1"/>
              </w:rPr>
              <w:t xml:space="preserve"> </w:t>
            </w:r>
            <w:r w:rsidR="00C76143">
              <w:t>ЗАПИСКА</w:t>
            </w:r>
            <w:r w:rsidR="00C76143">
              <w:tab/>
              <w:t>3</w:t>
            </w:r>
          </w:hyperlink>
        </w:p>
        <w:p w:rsidR="001401A6" w:rsidRDefault="00032AE8">
          <w:pPr>
            <w:pStyle w:val="31"/>
            <w:tabs>
              <w:tab w:val="right" w:leader="dot" w:pos="9754"/>
            </w:tabs>
          </w:pPr>
          <w:hyperlink w:anchor="_bookmark1" w:history="1">
            <w:r w:rsidR="00C76143">
              <w:t>Общая</w:t>
            </w:r>
            <w:r w:rsidR="00C76143">
              <w:rPr>
                <w:spacing w:val="-4"/>
              </w:rPr>
              <w:t xml:space="preserve"> </w:t>
            </w:r>
            <w:r w:rsidR="00C76143">
              <w:t>характеристика</w:t>
            </w:r>
            <w:r w:rsidR="00C76143">
              <w:rPr>
                <w:spacing w:val="-1"/>
              </w:rPr>
              <w:t xml:space="preserve"> </w:t>
            </w:r>
            <w:r w:rsidR="00C76143">
              <w:t>учебного</w:t>
            </w:r>
            <w:r w:rsidR="00C76143">
              <w:rPr>
                <w:spacing w:val="1"/>
              </w:rPr>
              <w:t xml:space="preserve"> </w:t>
            </w:r>
            <w:r w:rsidR="00C76143">
              <w:t>предмета</w:t>
            </w:r>
            <w:r w:rsidR="00C76143">
              <w:rPr>
                <w:spacing w:val="-1"/>
              </w:rPr>
              <w:t xml:space="preserve"> </w:t>
            </w:r>
            <w:r w:rsidR="00C76143">
              <w:t>«Технология»</w:t>
            </w:r>
            <w:r w:rsidR="00C76143">
              <w:tab/>
              <w:t>3</w:t>
            </w:r>
          </w:hyperlink>
        </w:p>
        <w:p w:rsidR="001401A6" w:rsidRDefault="00032AE8">
          <w:pPr>
            <w:pStyle w:val="31"/>
            <w:tabs>
              <w:tab w:val="right" w:leader="dot" w:pos="9754"/>
            </w:tabs>
            <w:spacing w:line="240" w:lineRule="auto"/>
          </w:pPr>
          <w:hyperlink w:anchor="_bookmark2" w:history="1">
            <w:r w:rsidR="00C76143">
              <w:t>Цели</w:t>
            </w:r>
            <w:r w:rsidR="00C76143">
              <w:rPr>
                <w:spacing w:val="-1"/>
              </w:rPr>
              <w:t xml:space="preserve"> </w:t>
            </w:r>
            <w:r w:rsidR="00C76143">
              <w:t>и задачи</w:t>
            </w:r>
            <w:r w:rsidR="00C76143">
              <w:rPr>
                <w:spacing w:val="-3"/>
              </w:rPr>
              <w:t xml:space="preserve"> </w:t>
            </w:r>
            <w:r w:rsidR="00C76143">
              <w:t>изучения учебного</w:t>
            </w:r>
            <w:r w:rsidR="00C76143">
              <w:rPr>
                <w:spacing w:val="-3"/>
              </w:rPr>
              <w:t xml:space="preserve"> </w:t>
            </w:r>
            <w:r w:rsidR="00C76143">
              <w:t>предмета</w:t>
            </w:r>
            <w:r w:rsidR="00C76143">
              <w:rPr>
                <w:spacing w:val="-1"/>
              </w:rPr>
              <w:t xml:space="preserve"> </w:t>
            </w:r>
            <w:r w:rsidR="00C76143">
              <w:t>«Технология»</w:t>
            </w:r>
            <w:r w:rsidR="00C76143">
              <w:tab/>
              <w:t>5</w:t>
            </w:r>
          </w:hyperlink>
        </w:p>
        <w:p w:rsidR="001401A6" w:rsidRDefault="00032AE8">
          <w:pPr>
            <w:pStyle w:val="31"/>
            <w:tabs>
              <w:tab w:val="right" w:leader="dot" w:pos="9754"/>
            </w:tabs>
            <w:spacing w:before="2"/>
          </w:pPr>
          <w:hyperlink w:anchor="_bookmark3" w:history="1">
            <w:r w:rsidR="00C76143">
              <w:t>Особенности</w:t>
            </w:r>
            <w:r w:rsidR="00C76143">
              <w:rPr>
                <w:spacing w:val="-5"/>
              </w:rPr>
              <w:t xml:space="preserve"> </w:t>
            </w:r>
            <w:r w:rsidR="00C76143">
              <w:t>отбора</w:t>
            </w:r>
            <w:r w:rsidR="00C76143">
              <w:rPr>
                <w:spacing w:val="-3"/>
              </w:rPr>
              <w:t xml:space="preserve"> </w:t>
            </w:r>
            <w:r w:rsidR="00C76143">
              <w:t>и</w:t>
            </w:r>
            <w:r w:rsidR="00C76143">
              <w:rPr>
                <w:spacing w:val="-2"/>
              </w:rPr>
              <w:t xml:space="preserve"> </w:t>
            </w:r>
            <w:r w:rsidR="00C76143">
              <w:t>адаптации</w:t>
            </w:r>
            <w:r w:rsidR="00C76143">
              <w:rPr>
                <w:spacing w:val="-1"/>
              </w:rPr>
              <w:t xml:space="preserve"> </w:t>
            </w:r>
            <w:r w:rsidR="00C76143">
              <w:t>учебного материала</w:t>
            </w:r>
            <w:r w:rsidR="00C76143">
              <w:rPr>
                <w:spacing w:val="-4"/>
              </w:rPr>
              <w:t xml:space="preserve"> </w:t>
            </w:r>
            <w:r w:rsidR="00C76143">
              <w:t>по</w:t>
            </w:r>
            <w:r w:rsidR="00C76143">
              <w:rPr>
                <w:spacing w:val="4"/>
              </w:rPr>
              <w:t xml:space="preserve"> </w:t>
            </w:r>
            <w:r w:rsidR="00C76143">
              <w:t>технологии</w:t>
            </w:r>
            <w:r w:rsidR="00C76143">
              <w:tab/>
              <w:t>6</w:t>
            </w:r>
          </w:hyperlink>
        </w:p>
        <w:p w:rsidR="001401A6" w:rsidRDefault="00032AE8">
          <w:pPr>
            <w:pStyle w:val="31"/>
            <w:spacing w:line="240" w:lineRule="auto"/>
            <w:ind w:right="964"/>
          </w:pPr>
          <w:hyperlink w:anchor="_bookmark4" w:history="1">
            <w:r w:rsidR="00C76143">
              <w:t>Примерные виды деятельности обучающихся с ЗПР, обусловленные</w:t>
            </w:r>
          </w:hyperlink>
          <w:r w:rsidR="00C76143">
            <w:rPr>
              <w:spacing w:val="-67"/>
            </w:rPr>
            <w:t xml:space="preserve"> </w:t>
          </w:r>
          <w:hyperlink w:anchor="_bookmark4" w:history="1">
            <w:r w:rsidR="00C76143">
              <w:t>особыми</w:t>
            </w:r>
            <w:r w:rsidR="00C76143">
              <w:rPr>
                <w:spacing w:val="-2"/>
              </w:rPr>
              <w:t xml:space="preserve"> </w:t>
            </w:r>
            <w:r w:rsidR="00C76143">
              <w:t>образовательными</w:t>
            </w:r>
            <w:r w:rsidR="00C76143">
              <w:rPr>
                <w:spacing w:val="-3"/>
              </w:rPr>
              <w:t xml:space="preserve"> </w:t>
            </w:r>
            <w:r w:rsidR="00C76143">
              <w:t>потребностями</w:t>
            </w:r>
            <w:r w:rsidR="00C76143">
              <w:rPr>
                <w:spacing w:val="-1"/>
              </w:rPr>
              <w:t xml:space="preserve"> </w:t>
            </w:r>
            <w:r w:rsidR="00C76143">
              <w:t>и</w:t>
            </w:r>
            <w:r w:rsidR="00C76143">
              <w:rPr>
                <w:spacing w:val="-4"/>
              </w:rPr>
              <w:t xml:space="preserve"> </w:t>
            </w:r>
            <w:r w:rsidR="00C76143">
              <w:t>обеспечивающие</w:t>
            </w:r>
          </w:hyperlink>
        </w:p>
        <w:p w:rsidR="001401A6" w:rsidRDefault="00032AE8">
          <w:pPr>
            <w:pStyle w:val="31"/>
            <w:spacing w:line="321" w:lineRule="exact"/>
          </w:pPr>
          <w:hyperlink w:anchor="_bookmark4" w:history="1">
            <w:r w:rsidR="00C76143">
              <w:t>осмысленное</w:t>
            </w:r>
            <w:r w:rsidR="00C76143">
              <w:rPr>
                <w:spacing w:val="-4"/>
              </w:rPr>
              <w:t xml:space="preserve"> </w:t>
            </w:r>
            <w:r w:rsidR="00C76143">
              <w:t>освоение</w:t>
            </w:r>
            <w:r w:rsidR="00C76143">
              <w:rPr>
                <w:spacing w:val="-3"/>
              </w:rPr>
              <w:t xml:space="preserve"> </w:t>
            </w:r>
            <w:r w:rsidR="00C76143">
              <w:t>содержании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образования</w:t>
            </w:r>
            <w:r w:rsidR="00C76143">
              <w:rPr>
                <w:spacing w:val="-6"/>
              </w:rPr>
              <w:t xml:space="preserve"> </w:t>
            </w:r>
            <w:r w:rsidR="00C76143">
              <w:t>по</w:t>
            </w:r>
            <w:r w:rsidR="00C76143">
              <w:rPr>
                <w:spacing w:val="-5"/>
              </w:rPr>
              <w:t xml:space="preserve"> </w:t>
            </w:r>
            <w:r w:rsidR="00C76143">
              <w:t>предмету</w:t>
            </w:r>
          </w:hyperlink>
        </w:p>
        <w:p w:rsidR="001401A6" w:rsidRDefault="00032AE8">
          <w:pPr>
            <w:pStyle w:val="31"/>
            <w:tabs>
              <w:tab w:val="right" w:leader="dot" w:pos="9754"/>
            </w:tabs>
          </w:pPr>
          <w:hyperlink w:anchor="_bookmark4" w:history="1">
            <w:r w:rsidR="00C76143">
              <w:t>«Технология»</w:t>
            </w:r>
            <w:r w:rsidR="00C76143">
              <w:tab/>
              <w:t>7</w:t>
            </w:r>
          </w:hyperlink>
        </w:p>
        <w:p w:rsidR="001401A6" w:rsidRDefault="00032AE8">
          <w:pPr>
            <w:pStyle w:val="31"/>
            <w:tabs>
              <w:tab w:val="right" w:leader="dot" w:pos="9754"/>
            </w:tabs>
          </w:pPr>
          <w:hyperlink w:anchor="_bookmark5" w:history="1">
            <w:r w:rsidR="00C76143">
              <w:t>Место учебного предмета «Технология»</w:t>
            </w:r>
            <w:r w:rsidR="00C76143">
              <w:rPr>
                <w:spacing w:val="-4"/>
              </w:rPr>
              <w:t xml:space="preserve"> </w:t>
            </w:r>
            <w:r w:rsidR="00C76143">
              <w:t>в</w:t>
            </w:r>
            <w:r w:rsidR="00C76143">
              <w:rPr>
                <w:spacing w:val="-1"/>
              </w:rPr>
              <w:t xml:space="preserve"> </w:t>
            </w:r>
            <w:r w:rsidR="00C76143">
              <w:t>учебном плане</w:t>
            </w:r>
            <w:r w:rsidR="00C76143">
              <w:tab/>
              <w:t>8</w:t>
            </w:r>
          </w:hyperlink>
        </w:p>
        <w:p w:rsidR="001401A6" w:rsidRDefault="00032AE8">
          <w:pPr>
            <w:pStyle w:val="11"/>
            <w:tabs>
              <w:tab w:val="right" w:leader="dot" w:pos="9631"/>
            </w:tabs>
          </w:pPr>
          <w:hyperlink w:anchor="_bookmark6" w:history="1">
            <w:r w:rsidR="00C76143">
              <w:t>СОДЕРЖАНИЕ</w:t>
            </w:r>
            <w:r w:rsidR="00C76143">
              <w:rPr>
                <w:spacing w:val="-2"/>
              </w:rPr>
              <w:t xml:space="preserve"> </w:t>
            </w:r>
            <w:r w:rsidR="00C76143">
              <w:t>УЧЕБНОГО</w:t>
            </w:r>
            <w:r w:rsidR="00C76143">
              <w:rPr>
                <w:spacing w:val="-2"/>
              </w:rPr>
              <w:t xml:space="preserve"> </w:t>
            </w:r>
            <w:r w:rsidR="00C76143">
              <w:t>ПРЕДМЕТА</w:t>
            </w:r>
            <w:r w:rsidR="00C76143">
              <w:rPr>
                <w:spacing w:val="-1"/>
              </w:rPr>
              <w:t xml:space="preserve"> </w:t>
            </w:r>
            <w:r w:rsidR="00C76143">
              <w:t>«ТЕХНОЛОГИЯ»</w:t>
            </w:r>
            <w:r w:rsidR="00C76143">
              <w:tab/>
              <w:t>9</w:t>
            </w:r>
          </w:hyperlink>
        </w:p>
        <w:p w:rsidR="001401A6" w:rsidRDefault="00032AE8">
          <w:pPr>
            <w:pStyle w:val="31"/>
            <w:tabs>
              <w:tab w:val="right" w:leader="dot" w:pos="9754"/>
            </w:tabs>
            <w:spacing w:before="2" w:line="240" w:lineRule="auto"/>
          </w:pPr>
          <w:hyperlink w:anchor="_bookmark7" w:history="1">
            <w:r w:rsidR="00C76143">
              <w:t>Инвариантные</w:t>
            </w:r>
            <w:r w:rsidR="00C76143">
              <w:rPr>
                <w:spacing w:val="-1"/>
              </w:rPr>
              <w:t xml:space="preserve"> </w:t>
            </w:r>
            <w:r w:rsidR="00C76143">
              <w:t>модули</w:t>
            </w:r>
            <w:r w:rsidR="00C76143">
              <w:tab/>
              <w:t>9</w:t>
            </w:r>
          </w:hyperlink>
        </w:p>
        <w:p w:rsidR="001401A6" w:rsidRDefault="00032AE8">
          <w:pPr>
            <w:pStyle w:val="41"/>
            <w:tabs>
              <w:tab w:val="right" w:leader="dot" w:pos="9744"/>
            </w:tabs>
          </w:pPr>
          <w:hyperlink w:anchor="_bookmark8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«Производство</w:t>
            </w:r>
            <w:r w:rsidR="00C76143">
              <w:rPr>
                <w:spacing w:val="1"/>
              </w:rPr>
              <w:t xml:space="preserve"> </w:t>
            </w:r>
            <w:r w:rsidR="00C76143">
              <w:t>и технология»</w:t>
            </w:r>
            <w:r w:rsidR="00C76143">
              <w:tab/>
              <w:t>9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9" w:history="1">
            <w:r w:rsidR="00C76143">
              <w:t>Модуль</w:t>
            </w:r>
            <w:r w:rsidR="00C76143">
              <w:rPr>
                <w:spacing w:val="-3"/>
              </w:rPr>
              <w:t xml:space="preserve"> </w:t>
            </w:r>
            <w:r w:rsidR="00C76143">
              <w:t>«Технология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обработки</w:t>
            </w:r>
            <w:r w:rsidR="00C76143">
              <w:rPr>
                <w:spacing w:val="-2"/>
              </w:rPr>
              <w:t xml:space="preserve"> </w:t>
            </w:r>
            <w:r w:rsidR="00C76143">
              <w:t>материалов</w:t>
            </w:r>
            <w:r w:rsidR="00C76143">
              <w:rPr>
                <w:spacing w:val="-3"/>
              </w:rPr>
              <w:t xml:space="preserve"> </w:t>
            </w:r>
            <w:r w:rsidR="00C76143">
              <w:t>и</w:t>
            </w:r>
            <w:r w:rsidR="00C76143">
              <w:rPr>
                <w:spacing w:val="-3"/>
              </w:rPr>
              <w:t xml:space="preserve"> </w:t>
            </w:r>
            <w:r w:rsidR="00C76143">
              <w:t>пищевых</w:t>
            </w:r>
            <w:r w:rsidR="00C76143">
              <w:rPr>
                <w:spacing w:val="-5"/>
              </w:rPr>
              <w:t xml:space="preserve"> </w:t>
            </w:r>
            <w:r w:rsidR="00C76143">
              <w:t>продуктов»</w:t>
            </w:r>
            <w:r w:rsidR="00C76143">
              <w:tab/>
              <w:t>11</w:t>
            </w:r>
          </w:hyperlink>
        </w:p>
        <w:p w:rsidR="001401A6" w:rsidRDefault="00032AE8">
          <w:pPr>
            <w:pStyle w:val="31"/>
            <w:tabs>
              <w:tab w:val="right" w:leader="dot" w:pos="9755"/>
            </w:tabs>
          </w:pPr>
          <w:hyperlink w:anchor="_bookmark10" w:history="1">
            <w:r w:rsidR="00C76143">
              <w:t>Вариативные</w:t>
            </w:r>
            <w:r w:rsidR="00C76143">
              <w:rPr>
                <w:spacing w:val="-1"/>
              </w:rPr>
              <w:t xml:space="preserve"> </w:t>
            </w:r>
            <w:r w:rsidR="00C76143">
              <w:t>модули</w:t>
            </w:r>
            <w:r w:rsidR="00C76143">
              <w:tab/>
              <w:t>14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11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«Робототехника»</w:t>
            </w:r>
            <w:r w:rsidR="00C76143">
              <w:tab/>
              <w:t>14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  <w:spacing w:line="240" w:lineRule="auto"/>
          </w:pPr>
          <w:hyperlink w:anchor="_bookmark12" w:history="1">
            <w:r w:rsidR="00C76143">
              <w:t>Модуль</w:t>
            </w:r>
            <w:r w:rsidR="00C76143">
              <w:rPr>
                <w:spacing w:val="-2"/>
              </w:rPr>
              <w:t xml:space="preserve"> </w:t>
            </w:r>
            <w:r w:rsidR="00C76143">
              <w:t>«3D-моделирование,</w:t>
            </w:r>
            <w:r w:rsidR="00C76143">
              <w:rPr>
                <w:spacing w:val="-3"/>
              </w:rPr>
              <w:t xml:space="preserve"> </w:t>
            </w:r>
            <w:r w:rsidR="00C76143">
              <w:t>макетирование,</w:t>
            </w:r>
            <w:r w:rsidR="00C76143">
              <w:rPr>
                <w:spacing w:val="-6"/>
              </w:rPr>
              <w:t xml:space="preserve"> </w:t>
            </w:r>
            <w:r w:rsidR="00C76143">
              <w:t>прототипирование»</w:t>
            </w:r>
            <w:r w:rsidR="00C76143">
              <w:tab/>
              <w:t>15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  <w:spacing w:before="2"/>
          </w:pPr>
          <w:hyperlink w:anchor="_bookmark13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«Компьютерная графика. Черчение»</w:t>
            </w:r>
            <w:r w:rsidR="00C76143">
              <w:tab/>
              <w:t>16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14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«Автоматизированные системы»</w:t>
            </w:r>
            <w:r w:rsidR="00C76143">
              <w:tab/>
              <w:t>17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15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«Животноводство»</w:t>
            </w:r>
            <w:r w:rsidR="00C76143">
              <w:tab/>
              <w:t>18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16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«Растениеводство»</w:t>
            </w:r>
            <w:r w:rsidR="00C76143">
              <w:tab/>
              <w:t>19</w:t>
            </w:r>
          </w:hyperlink>
        </w:p>
        <w:p w:rsidR="001401A6" w:rsidRDefault="00032AE8">
          <w:pPr>
            <w:pStyle w:val="21"/>
          </w:pPr>
          <w:hyperlink w:anchor="_bookmark17" w:history="1">
            <w:r w:rsidR="00C76143">
              <w:t>ПЛАНИРУЕМЫЕ</w:t>
            </w:r>
            <w:r w:rsidR="00C76143">
              <w:rPr>
                <w:spacing w:val="-6"/>
              </w:rPr>
              <w:t xml:space="preserve"> </w:t>
            </w:r>
            <w:r w:rsidR="00C76143">
              <w:t>РЕЗУЛЬТАТЫ</w:t>
            </w:r>
            <w:r w:rsidR="00C76143">
              <w:rPr>
                <w:spacing w:val="-4"/>
              </w:rPr>
              <w:t xml:space="preserve"> </w:t>
            </w:r>
            <w:r w:rsidR="00C76143">
              <w:t>ОСВОЕНИЯ</w:t>
            </w:r>
            <w:r w:rsidR="00C76143">
              <w:rPr>
                <w:spacing w:val="-4"/>
              </w:rPr>
              <w:t xml:space="preserve"> </w:t>
            </w:r>
            <w:r w:rsidR="00C76143">
              <w:t>УЧЕБНОГО</w:t>
            </w:r>
            <w:r w:rsidR="00C76143">
              <w:rPr>
                <w:spacing w:val="-5"/>
              </w:rPr>
              <w:t xml:space="preserve"> </w:t>
            </w:r>
            <w:r w:rsidR="00C76143">
              <w:t>ПРЕДМЕТА</w:t>
            </w:r>
          </w:hyperlink>
        </w:p>
        <w:p w:rsidR="001401A6" w:rsidRDefault="00032AE8">
          <w:pPr>
            <w:pStyle w:val="21"/>
            <w:tabs>
              <w:tab w:val="right" w:leader="dot" w:pos="9745"/>
            </w:tabs>
          </w:pPr>
          <w:hyperlink w:anchor="_bookmark17" w:history="1">
            <w:r w:rsidR="00C76143">
              <w:t>«ТЕХНОЛОГИЯ»</w:t>
            </w:r>
            <w:r w:rsidR="00C76143">
              <w:rPr>
                <w:spacing w:val="-4"/>
              </w:rPr>
              <w:t xml:space="preserve"> </w:t>
            </w:r>
            <w:r w:rsidR="00C76143">
              <w:t>НА</w:t>
            </w:r>
            <w:r w:rsidR="00C76143">
              <w:rPr>
                <w:spacing w:val="-4"/>
              </w:rPr>
              <w:t xml:space="preserve"> </w:t>
            </w:r>
            <w:r w:rsidR="00C76143">
              <w:t>УРОВНЕ</w:t>
            </w:r>
            <w:r w:rsidR="00C76143">
              <w:rPr>
                <w:spacing w:val="-2"/>
              </w:rPr>
              <w:t xml:space="preserve"> </w:t>
            </w:r>
            <w:r w:rsidR="00C76143">
              <w:t>ОСНОВНОГО</w:t>
            </w:r>
            <w:r w:rsidR="00C76143">
              <w:rPr>
                <w:spacing w:val="-3"/>
              </w:rPr>
              <w:t xml:space="preserve"> </w:t>
            </w:r>
            <w:r w:rsidR="00C76143">
              <w:t>ОБЩЕГО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ОБРАЗОВАНИЯ</w:t>
            </w:r>
            <w:r w:rsidR="00C76143">
              <w:tab/>
              <w:t>21</w:t>
            </w:r>
          </w:hyperlink>
        </w:p>
        <w:p w:rsidR="001401A6" w:rsidRDefault="00032AE8">
          <w:pPr>
            <w:pStyle w:val="31"/>
            <w:tabs>
              <w:tab w:val="right" w:leader="dot" w:pos="9755"/>
            </w:tabs>
            <w:spacing w:line="240" w:lineRule="auto"/>
          </w:pPr>
          <w:hyperlink w:anchor="_bookmark18" w:history="1">
            <w:r w:rsidR="00C76143">
              <w:t>Личностные</w:t>
            </w:r>
            <w:r w:rsidR="00C76143">
              <w:rPr>
                <w:spacing w:val="-1"/>
              </w:rPr>
              <w:t xml:space="preserve"> </w:t>
            </w:r>
            <w:r w:rsidR="00C76143">
              <w:t>результаты:</w:t>
            </w:r>
            <w:r w:rsidR="00C76143">
              <w:tab/>
              <w:t>21</w:t>
            </w:r>
          </w:hyperlink>
        </w:p>
        <w:p w:rsidR="001401A6" w:rsidRDefault="00032AE8">
          <w:pPr>
            <w:pStyle w:val="31"/>
            <w:tabs>
              <w:tab w:val="right" w:leader="dot" w:pos="9755"/>
            </w:tabs>
            <w:spacing w:before="2"/>
          </w:pPr>
          <w:hyperlink w:anchor="_bookmark19" w:history="1">
            <w:r w:rsidR="00C76143">
              <w:t>Метапредметные</w:t>
            </w:r>
            <w:r w:rsidR="00C76143">
              <w:rPr>
                <w:spacing w:val="-1"/>
              </w:rPr>
              <w:t xml:space="preserve"> </w:t>
            </w:r>
            <w:r w:rsidR="00C76143">
              <w:t>результаты</w:t>
            </w:r>
            <w:r w:rsidR="00C76143">
              <w:tab/>
              <w:t>21</w:t>
            </w:r>
          </w:hyperlink>
        </w:p>
        <w:p w:rsidR="001401A6" w:rsidRDefault="00032AE8">
          <w:pPr>
            <w:pStyle w:val="31"/>
            <w:tabs>
              <w:tab w:val="right" w:leader="dot" w:pos="9755"/>
            </w:tabs>
          </w:pPr>
          <w:hyperlink w:anchor="_bookmark20" w:history="1">
            <w:r w:rsidR="00C76143">
              <w:t>Предметные</w:t>
            </w:r>
            <w:r w:rsidR="00C76143">
              <w:rPr>
                <w:spacing w:val="-3"/>
              </w:rPr>
              <w:t xml:space="preserve"> </w:t>
            </w:r>
            <w:r w:rsidR="00C76143">
              <w:t>результаты</w:t>
            </w:r>
            <w:r w:rsidR="00C76143">
              <w:tab/>
              <w:t>23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21" w:history="1">
            <w:r w:rsidR="00C76143">
              <w:t>Модуль «Производство</w:t>
            </w:r>
            <w:r w:rsidR="00C76143">
              <w:rPr>
                <w:spacing w:val="1"/>
              </w:rPr>
              <w:t xml:space="preserve"> </w:t>
            </w:r>
            <w:r w:rsidR="00C76143">
              <w:t>и технология»</w:t>
            </w:r>
            <w:r w:rsidR="00C76143">
              <w:tab/>
              <w:t>23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22" w:history="1">
            <w:r w:rsidR="00C76143">
              <w:t>Модуль</w:t>
            </w:r>
            <w:r w:rsidR="00C76143">
              <w:rPr>
                <w:spacing w:val="-3"/>
              </w:rPr>
              <w:t xml:space="preserve"> </w:t>
            </w:r>
            <w:r w:rsidR="00C76143">
              <w:t>«Технология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обработки</w:t>
            </w:r>
            <w:r w:rsidR="00C76143">
              <w:rPr>
                <w:spacing w:val="-2"/>
              </w:rPr>
              <w:t xml:space="preserve"> </w:t>
            </w:r>
            <w:r w:rsidR="00C76143">
              <w:t>материалов</w:t>
            </w:r>
            <w:r w:rsidR="00C76143">
              <w:rPr>
                <w:spacing w:val="-3"/>
              </w:rPr>
              <w:t xml:space="preserve"> </w:t>
            </w:r>
            <w:r w:rsidR="00C76143">
              <w:t>и</w:t>
            </w:r>
            <w:r w:rsidR="00C76143">
              <w:rPr>
                <w:spacing w:val="-3"/>
              </w:rPr>
              <w:t xml:space="preserve"> </w:t>
            </w:r>
            <w:r w:rsidR="00C76143">
              <w:t>пищевых</w:t>
            </w:r>
            <w:r w:rsidR="00C76143">
              <w:rPr>
                <w:spacing w:val="-5"/>
              </w:rPr>
              <w:t xml:space="preserve"> </w:t>
            </w:r>
            <w:r w:rsidR="00C76143">
              <w:t>продуктов»</w:t>
            </w:r>
            <w:r w:rsidR="00C76143">
              <w:tab/>
              <w:t>24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23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«Робототехника»</w:t>
            </w:r>
            <w:r w:rsidR="00C76143">
              <w:tab/>
              <w:t>26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  <w:spacing w:line="240" w:lineRule="auto"/>
          </w:pPr>
          <w:hyperlink w:anchor="_bookmark24" w:history="1">
            <w:r w:rsidR="00C76143">
              <w:t>Модуль</w:t>
            </w:r>
            <w:r w:rsidR="00C76143">
              <w:rPr>
                <w:spacing w:val="-2"/>
              </w:rPr>
              <w:t xml:space="preserve"> </w:t>
            </w:r>
            <w:r w:rsidR="00C76143">
              <w:t>«ЗD-моделирование,</w:t>
            </w:r>
            <w:r w:rsidR="00C76143">
              <w:rPr>
                <w:spacing w:val="-6"/>
              </w:rPr>
              <w:t xml:space="preserve"> </w:t>
            </w:r>
            <w:r w:rsidR="00C76143">
              <w:t>прототипирование</w:t>
            </w:r>
            <w:r w:rsidR="00C76143">
              <w:rPr>
                <w:spacing w:val="-6"/>
              </w:rPr>
              <w:t xml:space="preserve"> </w:t>
            </w:r>
            <w:r w:rsidR="00C76143">
              <w:t>и</w:t>
            </w:r>
            <w:r w:rsidR="00C76143">
              <w:rPr>
                <w:spacing w:val="-2"/>
              </w:rPr>
              <w:t xml:space="preserve"> </w:t>
            </w:r>
            <w:r w:rsidR="00C76143">
              <w:t>макетирование»</w:t>
            </w:r>
            <w:r w:rsidR="00C76143">
              <w:tab/>
              <w:t>27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  <w:spacing w:before="2"/>
          </w:pPr>
          <w:hyperlink w:anchor="_bookmark25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«Компьютерная графика, черчение»</w:t>
            </w:r>
            <w:r w:rsidR="00C76143">
              <w:tab/>
              <w:t>27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26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«Автоматизированные системы»</w:t>
            </w:r>
            <w:r w:rsidR="00C76143">
              <w:tab/>
              <w:t>28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27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«Животноводство»</w:t>
            </w:r>
            <w:r w:rsidR="00C76143">
              <w:tab/>
              <w:t>29</w:t>
            </w:r>
          </w:hyperlink>
        </w:p>
        <w:p w:rsidR="001401A6" w:rsidRDefault="00032AE8">
          <w:pPr>
            <w:pStyle w:val="41"/>
            <w:tabs>
              <w:tab w:val="right" w:leader="dot" w:pos="9745"/>
            </w:tabs>
          </w:pPr>
          <w:hyperlink w:anchor="_bookmark28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«Растениеводство»</w:t>
            </w:r>
            <w:r w:rsidR="00C76143">
              <w:tab/>
              <w:t>29</w:t>
            </w:r>
          </w:hyperlink>
        </w:p>
        <w:p w:rsidR="001401A6" w:rsidRDefault="00032AE8">
          <w:pPr>
            <w:pStyle w:val="21"/>
            <w:tabs>
              <w:tab w:val="right" w:leader="dot" w:pos="9745"/>
            </w:tabs>
            <w:spacing w:line="240" w:lineRule="auto"/>
          </w:pPr>
        </w:p>
      </w:sdtContent>
    </w:sdt>
    <w:p w:rsidR="001401A6" w:rsidRDefault="001401A6">
      <w:pPr>
        <w:sectPr w:rsidR="001401A6">
          <w:footerReference w:type="default" r:id="rId8"/>
          <w:pgSz w:w="11910" w:h="16840"/>
          <w:pgMar w:top="1040" w:right="1020" w:bottom="1160" w:left="1020" w:header="0" w:footer="971" w:gutter="0"/>
          <w:pgNumType w:start="2"/>
          <w:cols w:space="720"/>
        </w:sectPr>
      </w:pPr>
    </w:p>
    <w:p w:rsidR="001401A6" w:rsidRDefault="00C76143">
      <w:pPr>
        <w:pStyle w:val="a3"/>
        <w:spacing w:before="67"/>
        <w:ind w:left="112"/>
        <w:jc w:val="both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1401A6" w:rsidRDefault="001401A6">
      <w:pPr>
        <w:pStyle w:val="a3"/>
        <w:spacing w:before="3"/>
        <w:ind w:left="0"/>
        <w:rPr>
          <w:sz w:val="30"/>
        </w:rPr>
      </w:pPr>
    </w:p>
    <w:p w:rsidR="001401A6" w:rsidRDefault="00C76143">
      <w:pPr>
        <w:pStyle w:val="a3"/>
        <w:ind w:left="112" w:right="109" w:firstLine="708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 xml:space="preserve">Министерством </w:t>
      </w:r>
      <w:r>
        <w:rPr>
          <w:spacing w:val="-1"/>
        </w:rPr>
        <w:t>юстиции Российской Федерации 05.07.2021 г., рег. номер 64101)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 программы основного общего образования по предмету «Технология»,</w:t>
      </w:r>
      <w:r>
        <w:rPr>
          <w:spacing w:val="1"/>
        </w:rPr>
        <w:t xml:space="preserve"> </w:t>
      </w:r>
      <w:r>
        <w:t>Концепции преподавания предметной области «Технология» в 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 программы, Примерной программы воспитания, с учетом</w:t>
      </w:r>
      <w:r>
        <w:rPr>
          <w:spacing w:val="-67"/>
        </w:rPr>
        <w:t xml:space="preserve"> </w:t>
      </w:r>
      <w:r>
        <w:t>распределенных по классам проверяемых требований к результатам 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развития.</w:t>
      </w:r>
    </w:p>
    <w:p w:rsidR="001401A6" w:rsidRDefault="001401A6">
      <w:pPr>
        <w:pStyle w:val="a3"/>
        <w:spacing w:before="3"/>
        <w:ind w:left="0"/>
        <w:rPr>
          <w:sz w:val="42"/>
        </w:rPr>
      </w:pPr>
    </w:p>
    <w:p w:rsidR="001401A6" w:rsidRDefault="00C76143">
      <w:pPr>
        <w:pStyle w:val="110"/>
        <w:spacing w:line="240" w:lineRule="auto"/>
        <w:ind w:left="112"/>
      </w:pPr>
      <w:bookmarkStart w:id="2" w:name="_bookmark1"/>
      <w:bookmarkEnd w:id="2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«Технология»</w:t>
      </w:r>
    </w:p>
    <w:p w:rsidR="001401A6" w:rsidRDefault="00C76143">
      <w:pPr>
        <w:pStyle w:val="a3"/>
        <w:spacing w:before="144"/>
        <w:ind w:left="112" w:right="119" w:firstLine="708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 общего образования и требований к результатам основного общего</w:t>
      </w:r>
      <w:r>
        <w:rPr>
          <w:spacing w:val="1"/>
        </w:rPr>
        <w:t xml:space="preserve"> </w:t>
      </w:r>
      <w:r>
        <w:t>образования с учетом особых образовательных потребностей обучающихся с</w:t>
      </w:r>
      <w:r>
        <w:rPr>
          <w:spacing w:val="1"/>
        </w:rPr>
        <w:t xml:space="preserve"> </w:t>
      </w:r>
      <w:r>
        <w:t>ЗПР,</w:t>
      </w:r>
      <w:r>
        <w:rPr>
          <w:spacing w:val="-3"/>
        </w:rPr>
        <w:t xml:space="preserve"> </w:t>
      </w:r>
      <w:r>
        <w:t>получающих</w:t>
      </w:r>
      <w:r>
        <w:rPr>
          <w:spacing w:val="-2"/>
        </w:rPr>
        <w:t xml:space="preserve"> </w:t>
      </w:r>
      <w:r>
        <w:t>образование на</w:t>
      </w:r>
      <w:r>
        <w:rPr>
          <w:spacing w:val="-4"/>
        </w:rPr>
        <w:t xml:space="preserve"> </w:t>
      </w:r>
      <w:r>
        <w:t>основе АООП</w:t>
      </w:r>
      <w:r>
        <w:rPr>
          <w:spacing w:val="-1"/>
        </w:rPr>
        <w:t xml:space="preserve"> </w:t>
      </w:r>
      <w:r>
        <w:t>ООО.</w:t>
      </w:r>
    </w:p>
    <w:p w:rsidR="001401A6" w:rsidRDefault="00C76143">
      <w:pPr>
        <w:pStyle w:val="a3"/>
        <w:ind w:left="112" w:right="109" w:firstLine="708"/>
        <w:jc w:val="both"/>
      </w:pPr>
      <w:r>
        <w:t>Данная</w:t>
      </w:r>
      <w:r>
        <w:rPr>
          <w:spacing w:val="-15"/>
        </w:rPr>
        <w:t xml:space="preserve"> </w:t>
      </w:r>
      <w:r>
        <w:t>примерная</w:t>
      </w:r>
      <w:r>
        <w:rPr>
          <w:spacing w:val="-13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основой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реализуемых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допрофессиональной подготовки обучающихся с ЗПР. При этом педагог может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перераспределять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-67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способностей</w:t>
      </w:r>
      <w:r>
        <w:rPr>
          <w:spacing w:val="-3"/>
        </w:rPr>
        <w:t xml:space="preserve"> </w:t>
      </w:r>
      <w:r>
        <w:t>обучающихся с ЗПР.</w:t>
      </w:r>
    </w:p>
    <w:p w:rsidR="001401A6" w:rsidRDefault="00C76143">
      <w:pPr>
        <w:pStyle w:val="a3"/>
        <w:ind w:left="112" w:right="109" w:firstLine="708"/>
        <w:jc w:val="both"/>
      </w:pPr>
      <w:r>
        <w:t>Образовательная организация призвана создать образовательную среду и</w:t>
      </w:r>
      <w:r>
        <w:rPr>
          <w:spacing w:val="1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качественное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развитую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для обучающихся с ЗПР происходит за счет сокращения сложных</w:t>
      </w:r>
      <w:r>
        <w:rPr>
          <w:spacing w:val="1"/>
        </w:rPr>
        <w:t xml:space="preserve"> </w:t>
      </w:r>
      <w:r>
        <w:t>понятий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терминов;</w:t>
      </w:r>
      <w:r>
        <w:rPr>
          <w:spacing w:val="45"/>
        </w:rPr>
        <w:t xml:space="preserve"> </w:t>
      </w:r>
      <w:r>
        <w:t>основные</w:t>
      </w:r>
      <w:r>
        <w:rPr>
          <w:spacing w:val="44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программе</w:t>
      </w:r>
      <w:r>
        <w:rPr>
          <w:spacing w:val="44"/>
        </w:rPr>
        <w:t xml:space="preserve"> </w:t>
      </w:r>
      <w:r>
        <w:t>даются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21"/>
        <w:jc w:val="both"/>
      </w:pPr>
      <w:r>
        <w:lastRenderedPageBreak/>
        <w:t>дифференцированно. По некоторым темам учащиеся получают только 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ознакомления.</w:t>
      </w:r>
    </w:p>
    <w:p w:rsidR="001401A6" w:rsidRDefault="00C76143">
      <w:pPr>
        <w:pStyle w:val="a3"/>
        <w:ind w:left="112" w:right="106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компетентностный,</w:t>
      </w:r>
      <w:r>
        <w:rPr>
          <w:spacing w:val="1"/>
        </w:rPr>
        <w:t xml:space="preserve"> </w:t>
      </w:r>
      <w:r>
        <w:t>личностно-</w:t>
      </w:r>
      <w:r>
        <w:rPr>
          <w:spacing w:val="-67"/>
        </w:rPr>
        <w:t xml:space="preserve"> </w:t>
      </w:r>
      <w:r>
        <w:t>ориентированный,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-67"/>
        </w:rPr>
        <w:t xml:space="preserve"> </w:t>
      </w:r>
      <w:r>
        <w:t>дальнейшего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1401A6" w:rsidRDefault="00C76143">
      <w:pPr>
        <w:pStyle w:val="a3"/>
        <w:spacing w:line="322" w:lineRule="exact"/>
        <w:jc w:val="both"/>
      </w:pPr>
      <w:r>
        <w:t>Современный</w:t>
      </w:r>
      <w:r>
        <w:rPr>
          <w:spacing w:val="64"/>
        </w:rPr>
        <w:t xml:space="preserve"> </w:t>
      </w:r>
      <w:r>
        <w:t>курс</w:t>
      </w:r>
      <w:r>
        <w:rPr>
          <w:spacing w:val="134"/>
        </w:rPr>
        <w:t xml:space="preserve"> </w:t>
      </w:r>
      <w:r>
        <w:t>технологии</w:t>
      </w:r>
      <w:r>
        <w:rPr>
          <w:spacing w:val="136"/>
        </w:rPr>
        <w:t xml:space="preserve"> </w:t>
      </w:r>
      <w:r>
        <w:t>построен</w:t>
      </w:r>
      <w:r>
        <w:rPr>
          <w:spacing w:val="133"/>
        </w:rPr>
        <w:t xml:space="preserve"> </w:t>
      </w:r>
      <w:r>
        <w:t>по</w:t>
      </w:r>
      <w:r>
        <w:rPr>
          <w:spacing w:val="133"/>
        </w:rPr>
        <w:t xml:space="preserve"> </w:t>
      </w:r>
      <w:r>
        <w:t>модульному</w:t>
      </w:r>
      <w:r>
        <w:rPr>
          <w:spacing w:val="131"/>
        </w:rPr>
        <w:t xml:space="preserve"> </w:t>
      </w:r>
      <w:r>
        <w:t>принципу.</w:t>
      </w:r>
    </w:p>
    <w:p w:rsidR="001401A6" w:rsidRDefault="00C76143">
      <w:pPr>
        <w:pStyle w:val="a3"/>
        <w:ind w:left="112"/>
        <w:jc w:val="both"/>
      </w:pPr>
      <w:r>
        <w:t>Структура</w:t>
      </w:r>
      <w:r>
        <w:rPr>
          <w:spacing w:val="-3"/>
        </w:rPr>
        <w:t xml:space="preserve"> </w:t>
      </w:r>
      <w:r>
        <w:t>модульного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такова.</w:t>
      </w:r>
    </w:p>
    <w:p w:rsidR="001401A6" w:rsidRDefault="00C76143">
      <w:pPr>
        <w:spacing w:before="3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Инвариантные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модули</w:t>
      </w:r>
    </w:p>
    <w:p w:rsidR="001401A6" w:rsidRDefault="00C76143">
      <w:pPr>
        <w:pStyle w:val="110"/>
        <w:spacing w:line="318" w:lineRule="exact"/>
      </w:pPr>
      <w:r>
        <w:t>Модуль</w:t>
      </w:r>
      <w:r>
        <w:rPr>
          <w:spacing w:val="-6"/>
        </w:rPr>
        <w:t xml:space="preserve"> </w:t>
      </w:r>
      <w:r>
        <w:t>«Производство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технология»</w:t>
      </w:r>
    </w:p>
    <w:p w:rsidR="001401A6" w:rsidRDefault="00C76143">
      <w:pPr>
        <w:pStyle w:val="a3"/>
        <w:ind w:left="112" w:right="118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51"/>
        </w:rPr>
        <w:t xml:space="preserve"> </w:t>
      </w:r>
      <w:r>
        <w:t>курса</w:t>
      </w:r>
      <w:r>
        <w:rPr>
          <w:spacing w:val="54"/>
        </w:rPr>
        <w:t xml:space="preserve"> </w:t>
      </w:r>
      <w:r>
        <w:t>«Технология»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5</w:t>
      </w:r>
      <w:r>
        <w:rPr>
          <w:spacing w:val="5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9</w:t>
      </w:r>
      <w:r>
        <w:rPr>
          <w:spacing w:val="52"/>
        </w:rPr>
        <w:t xml:space="preserve"> </w:t>
      </w:r>
      <w:r>
        <w:t>класс.</w:t>
      </w:r>
      <w:r>
        <w:rPr>
          <w:spacing w:val="53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модуля</w:t>
      </w:r>
      <w:r>
        <w:rPr>
          <w:spacing w:val="52"/>
        </w:rPr>
        <w:t xml:space="preserve"> </w:t>
      </w:r>
      <w:r>
        <w:t>построено</w:t>
      </w:r>
      <w:r>
        <w:rPr>
          <w:spacing w:val="52"/>
        </w:rPr>
        <w:t xml:space="preserve"> </w:t>
      </w:r>
      <w:r>
        <w:t>по</w:t>
      </w:r>
    </w:p>
    <w:p w:rsidR="001401A6" w:rsidRDefault="00C76143">
      <w:pPr>
        <w:pStyle w:val="a3"/>
        <w:ind w:left="112" w:right="118"/>
        <w:jc w:val="both"/>
      </w:pPr>
      <w:r>
        <w:t>«восходящему» принципу: от умений реализации имеющихся технологий к их</w:t>
      </w:r>
      <w:r>
        <w:rPr>
          <w:spacing w:val="1"/>
        </w:rPr>
        <w:t xml:space="preserve"> </w:t>
      </w:r>
      <w:r>
        <w:t>оценке и совершенствованию, а от них – к знаниям и умениям, позволяющим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технологии.</w:t>
      </w:r>
    </w:p>
    <w:p w:rsidR="001401A6" w:rsidRDefault="00C76143">
      <w:pPr>
        <w:pStyle w:val="110"/>
        <w:spacing w:before="3"/>
      </w:pPr>
      <w:r>
        <w:rPr>
          <w:spacing w:val="-2"/>
        </w:rPr>
        <w:t>Модуль</w:t>
      </w:r>
      <w:r>
        <w:rPr>
          <w:spacing w:val="-15"/>
        </w:rPr>
        <w:t xml:space="preserve"> </w:t>
      </w:r>
      <w:r>
        <w:rPr>
          <w:spacing w:val="-2"/>
        </w:rPr>
        <w:t>«Технологии</w:t>
      </w:r>
      <w:r>
        <w:rPr>
          <w:spacing w:val="-13"/>
        </w:rPr>
        <w:t xml:space="preserve"> </w:t>
      </w:r>
      <w:r>
        <w:rPr>
          <w:spacing w:val="-2"/>
        </w:rPr>
        <w:t>обработки</w:t>
      </w:r>
      <w:r>
        <w:rPr>
          <w:spacing w:val="-16"/>
        </w:rPr>
        <w:t xml:space="preserve"> </w:t>
      </w:r>
      <w:r>
        <w:rPr>
          <w:spacing w:val="-2"/>
        </w:rPr>
        <w:t>материалов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пищевых</w:t>
      </w:r>
      <w:r>
        <w:rPr>
          <w:spacing w:val="-13"/>
        </w:rPr>
        <w:t xml:space="preserve"> </w:t>
      </w:r>
      <w:r>
        <w:rPr>
          <w:spacing w:val="-2"/>
        </w:rPr>
        <w:t>продуктов»</w:t>
      </w:r>
    </w:p>
    <w:p w:rsidR="001401A6" w:rsidRDefault="00C76143">
      <w:pPr>
        <w:pStyle w:val="a3"/>
        <w:ind w:left="112" w:right="115" w:firstLine="708"/>
        <w:jc w:val="both"/>
      </w:pPr>
      <w:r>
        <w:t>В данном модуле на конкретных примерах показана реализация общих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«Производство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технологии».</w:t>
      </w:r>
      <w:r>
        <w:rPr>
          <w:spacing w:val="1"/>
        </w:rPr>
        <w:t xml:space="preserve"> </w:t>
      </w:r>
      <w:r>
        <w:t>Освоение технологии ведётся по единой схеме, которая реализуется во всех 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модулях.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усиливают</w:t>
      </w:r>
      <w:r>
        <w:rPr>
          <w:spacing w:val="-67"/>
        </w:rPr>
        <w:t xml:space="preserve"> </w:t>
      </w:r>
      <w:r>
        <w:t>общую идею об универсальном характере технологического подхода. Основная</w:t>
      </w:r>
      <w:r>
        <w:rPr>
          <w:spacing w:val="-67"/>
        </w:rPr>
        <w:t xml:space="preserve"> </w:t>
      </w:r>
      <w:r>
        <w:t>цель данного модуля: освоить умения реализации уже имеющихся технологий.</w:t>
      </w:r>
      <w:r>
        <w:rPr>
          <w:spacing w:val="1"/>
        </w:rPr>
        <w:t xml:space="preserve"> </w:t>
      </w:r>
      <w:r>
        <w:t>Значительное внимание уделяется технологиям создания уникальных изделий</w:t>
      </w:r>
      <w:r>
        <w:rPr>
          <w:spacing w:val="1"/>
        </w:rPr>
        <w:t xml:space="preserve"> </w:t>
      </w:r>
      <w:r>
        <w:t>народного творчества.</w:t>
      </w:r>
    </w:p>
    <w:p w:rsidR="001401A6" w:rsidRDefault="00C76143">
      <w:pPr>
        <w:spacing w:before="7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Вариативные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модули</w:t>
      </w:r>
    </w:p>
    <w:p w:rsidR="001401A6" w:rsidRDefault="00C76143">
      <w:pPr>
        <w:pStyle w:val="110"/>
        <w:spacing w:line="318" w:lineRule="exact"/>
      </w:pPr>
      <w:r>
        <w:t>Модуль</w:t>
      </w:r>
      <w:r>
        <w:rPr>
          <w:spacing w:val="-7"/>
        </w:rPr>
        <w:t xml:space="preserve"> </w:t>
      </w:r>
      <w:r>
        <w:t>«Робототехника»</w:t>
      </w:r>
    </w:p>
    <w:p w:rsidR="001401A6" w:rsidRDefault="00C76143">
      <w:pPr>
        <w:pStyle w:val="a3"/>
        <w:ind w:left="112" w:right="109" w:firstLine="708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конвергенции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составляющей (действиями, операциями и этапами), которые в 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социуме приобретают</w:t>
      </w:r>
      <w:r>
        <w:rPr>
          <w:spacing w:val="-2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характер.</w:t>
      </w:r>
    </w:p>
    <w:p w:rsidR="001401A6" w:rsidRDefault="00C76143">
      <w:pPr>
        <w:pStyle w:val="110"/>
        <w:spacing w:before="2"/>
      </w:pPr>
      <w:r>
        <w:t>Модуль</w:t>
      </w:r>
      <w:r>
        <w:rPr>
          <w:spacing w:val="-9"/>
        </w:rPr>
        <w:t xml:space="preserve"> </w:t>
      </w:r>
      <w:r>
        <w:t>«3D-моделирование,</w:t>
      </w:r>
      <w:r>
        <w:rPr>
          <w:spacing w:val="-8"/>
        </w:rPr>
        <w:t xml:space="preserve"> </w:t>
      </w:r>
      <w:r>
        <w:t>прототипирование,</w:t>
      </w:r>
      <w:r>
        <w:rPr>
          <w:spacing w:val="-7"/>
        </w:rPr>
        <w:t xml:space="preserve"> </w:t>
      </w:r>
      <w:r>
        <w:t>макетирование»</w:t>
      </w:r>
    </w:p>
    <w:p w:rsidR="001401A6" w:rsidRDefault="00C76143">
      <w:pPr>
        <w:pStyle w:val="a3"/>
        <w:ind w:left="112" w:right="109" w:firstLine="708"/>
        <w:jc w:val="both"/>
      </w:pPr>
      <w:r>
        <w:t>Этот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методического принципа модульного курса технологии: освоение технологии</w:t>
      </w:r>
      <w:r>
        <w:rPr>
          <w:spacing w:val="1"/>
        </w:rPr>
        <w:t xml:space="preserve"> </w:t>
      </w:r>
      <w:r>
        <w:t>идёт</w:t>
      </w:r>
      <w:r>
        <w:rPr>
          <w:spacing w:val="-9"/>
        </w:rPr>
        <w:t xml:space="preserve"> </w:t>
      </w:r>
      <w:r>
        <w:t>неразрывно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освоением</w:t>
      </w:r>
      <w:r>
        <w:rPr>
          <w:spacing w:val="-9"/>
        </w:rPr>
        <w:t xml:space="preserve"> </w:t>
      </w:r>
      <w:r>
        <w:t>методологии</w:t>
      </w:r>
      <w:r>
        <w:rPr>
          <w:spacing w:val="-7"/>
        </w:rPr>
        <w:t xml:space="preserve"> </w:t>
      </w:r>
      <w:r>
        <w:t>познания,</w:t>
      </w:r>
      <w:r>
        <w:rPr>
          <w:spacing w:val="-10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двусторонний характер. С одной стороны, анализ модели позволяет выделить</w:t>
      </w:r>
      <w:r>
        <w:rPr>
          <w:spacing w:val="1"/>
        </w:rPr>
        <w:t xml:space="preserve"> </w:t>
      </w:r>
      <w:r>
        <w:rPr>
          <w:spacing w:val="-1"/>
        </w:rPr>
        <w:t>составляющие</w:t>
      </w:r>
      <w:r>
        <w:rPr>
          <w:spacing w:val="-17"/>
        </w:rPr>
        <w:t xml:space="preserve"> </w:t>
      </w:r>
      <w:r>
        <w:t>её</w:t>
      </w:r>
      <w:r>
        <w:rPr>
          <w:spacing w:val="-16"/>
        </w:rPr>
        <w:t xml:space="preserve"> </w:t>
      </w:r>
      <w:r>
        <w:t>элементы.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другой</w:t>
      </w:r>
      <w:r>
        <w:rPr>
          <w:spacing w:val="-16"/>
        </w:rPr>
        <w:t xml:space="preserve"> </w:t>
      </w:r>
      <w:r>
        <w:t>стороны,</w:t>
      </w:r>
      <w:r>
        <w:rPr>
          <w:spacing w:val="-18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уже</w:t>
      </w:r>
      <w:r>
        <w:rPr>
          <w:spacing w:val="-17"/>
        </w:rPr>
        <w:t xml:space="preserve"> </w:t>
      </w:r>
      <w:r>
        <w:t>выделены,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моделей, необходимых для познания объекта. Именно последний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технологий.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72" w:line="321" w:lineRule="exact"/>
      </w:pPr>
      <w:r>
        <w:lastRenderedPageBreak/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</w:p>
    <w:p w:rsidR="001401A6" w:rsidRDefault="00C76143">
      <w:pPr>
        <w:pStyle w:val="a3"/>
        <w:ind w:left="112" w:right="112" w:firstLine="708"/>
        <w:jc w:val="both"/>
      </w:pPr>
      <w:r>
        <w:t>Данный</w:t>
      </w:r>
      <w:r>
        <w:rPr>
          <w:spacing w:val="-13"/>
        </w:rPr>
        <w:t xml:space="preserve"> </w:t>
      </w:r>
      <w:r>
        <w:t>модуль</w:t>
      </w:r>
      <w:r>
        <w:rPr>
          <w:spacing w:val="-13"/>
        </w:rPr>
        <w:t xml:space="preserve"> </w:t>
      </w:r>
      <w:r>
        <w:t>нацелен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задач,</w:t>
      </w:r>
      <w:r>
        <w:rPr>
          <w:spacing w:val="-13"/>
        </w:rPr>
        <w:t xml:space="preserve"> </w:t>
      </w:r>
      <w:r>
        <w:t>схожих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задачами,</w:t>
      </w:r>
      <w:r>
        <w:rPr>
          <w:spacing w:val="-12"/>
        </w:rPr>
        <w:t xml:space="preserve"> </w:t>
      </w:r>
      <w:r>
        <w:t>решаемыми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предыдущем</w:t>
      </w:r>
      <w:r>
        <w:rPr>
          <w:spacing w:val="-14"/>
        </w:rPr>
        <w:t xml:space="preserve"> </w:t>
      </w:r>
      <w:r>
        <w:t>модуле: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16"/>
        </w:rPr>
        <w:t xml:space="preserve"> </w:t>
      </w:r>
      <w:r>
        <w:t>прототипирование,</w:t>
      </w:r>
      <w:r>
        <w:rPr>
          <w:spacing w:val="-14"/>
        </w:rPr>
        <w:t xml:space="preserve"> </w:t>
      </w:r>
      <w:r>
        <w:t>макетирование»</w:t>
      </w:r>
      <w:r>
        <w:rPr>
          <w:spacing w:val="-68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 создания осуществляется по вполне определённой технологии. Как и</w:t>
      </w:r>
      <w:r>
        <w:rPr>
          <w:spacing w:val="1"/>
        </w:rPr>
        <w:t xml:space="preserve"> </w:t>
      </w:r>
      <w:r>
        <w:t>предыдущий</w:t>
      </w:r>
      <w:r>
        <w:rPr>
          <w:spacing w:val="-6"/>
        </w:rPr>
        <w:t xml:space="preserve"> </w:t>
      </w:r>
      <w:r>
        <w:t>модуль,</w:t>
      </w:r>
      <w:r>
        <w:rPr>
          <w:spacing w:val="-7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важен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знаний и умений, необходимых для создания новых технологий, а также новых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техносферы.</w:t>
      </w:r>
    </w:p>
    <w:p w:rsidR="001401A6" w:rsidRDefault="00C76143">
      <w:pPr>
        <w:pStyle w:val="110"/>
        <w:spacing w:before="3"/>
      </w:pPr>
      <w:r>
        <w:t>Модуль</w:t>
      </w:r>
      <w:r>
        <w:rPr>
          <w:spacing w:val="-9"/>
        </w:rPr>
        <w:t xml:space="preserve"> </w:t>
      </w:r>
      <w:r>
        <w:t>«Автоматизированные</w:t>
      </w:r>
      <w:r>
        <w:rPr>
          <w:spacing w:val="-5"/>
        </w:rPr>
        <w:t xml:space="preserve"> </w:t>
      </w:r>
      <w:r>
        <w:t>системы»</w:t>
      </w:r>
    </w:p>
    <w:p w:rsidR="001401A6" w:rsidRDefault="00C76143">
      <w:pPr>
        <w:pStyle w:val="a3"/>
        <w:ind w:left="112" w:right="113" w:firstLine="708"/>
        <w:jc w:val="both"/>
      </w:pPr>
      <w:r>
        <w:t>Этот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«сверхзадачи»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техническими,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системами.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проект</w:t>
      </w:r>
      <w:r>
        <w:rPr>
          <w:spacing w:val="4"/>
        </w:rPr>
        <w:t xml:space="preserve"> </w:t>
      </w:r>
      <w:r>
        <w:t>«Школьная</w:t>
      </w:r>
      <w:r>
        <w:rPr>
          <w:spacing w:val="3"/>
        </w:rPr>
        <w:t xml:space="preserve"> </w:t>
      </w:r>
      <w:r>
        <w:t>фирма»).</w:t>
      </w:r>
    </w:p>
    <w:p w:rsidR="001401A6" w:rsidRDefault="00C76143">
      <w:pPr>
        <w:pStyle w:val="110"/>
        <w:spacing w:before="3"/>
      </w:pPr>
      <w:r>
        <w:t>Модули</w:t>
      </w:r>
      <w:r>
        <w:rPr>
          <w:spacing w:val="-4"/>
        </w:rPr>
        <w:t xml:space="preserve"> </w:t>
      </w:r>
      <w:r>
        <w:t>«Животноводство»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«Растениеводство»</w:t>
      </w:r>
    </w:p>
    <w:p w:rsidR="001401A6" w:rsidRDefault="00C76143">
      <w:pPr>
        <w:pStyle w:val="a3"/>
        <w:ind w:left="112" w:right="112" w:firstLine="708"/>
        <w:jc w:val="both"/>
      </w:pPr>
      <w:r>
        <w:t>Модули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 в сельскохозяйственной сфере. Особенностью этих технологий</w:t>
      </w:r>
      <w:r>
        <w:rPr>
          <w:spacing w:val="1"/>
        </w:rPr>
        <w:t xml:space="preserve"> </w:t>
      </w:r>
      <w:r>
        <w:t>заключается в том, что их объектами в данном случае являются природные</w:t>
      </w:r>
      <w:r>
        <w:rPr>
          <w:spacing w:val="1"/>
        </w:rPr>
        <w:t xml:space="preserve"> </w:t>
      </w:r>
      <w:r>
        <w:t>объекты, поведение которых часто не подвластно человеку. В этом случае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нужный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технологический процесс.</w:t>
      </w:r>
    </w:p>
    <w:p w:rsidR="001401A6" w:rsidRDefault="00C76143">
      <w:pPr>
        <w:pStyle w:val="a3"/>
        <w:ind w:left="112" w:right="111" w:firstLine="708"/>
        <w:jc w:val="both"/>
      </w:pPr>
      <w:r>
        <w:t>Освоение обучающимися с ЗПР учебного предмета «Технология» может</w:t>
      </w:r>
      <w:r>
        <w:rPr>
          <w:spacing w:val="1"/>
        </w:rPr>
        <w:t xml:space="preserve"> </w:t>
      </w:r>
      <w:r>
        <w:t>осуществляться как в образовательных</w:t>
      </w:r>
      <w:r>
        <w:rPr>
          <w:spacing w:val="1"/>
        </w:rPr>
        <w:t xml:space="preserve"> </w:t>
      </w:r>
      <w:r>
        <w:t>организациях, так и в организациях-</w:t>
      </w:r>
      <w:r>
        <w:rPr>
          <w:spacing w:val="1"/>
        </w:rPr>
        <w:t xml:space="preserve"> </w:t>
      </w:r>
      <w:r>
        <w:t>партнёрах,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учебно-производственных</w:t>
      </w:r>
      <w:r>
        <w:rPr>
          <w:spacing w:val="1"/>
        </w:rPr>
        <w:t xml:space="preserve"> </w:t>
      </w:r>
      <w:r>
        <w:t>комбинатов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технопарков. Через сетевое взаимодействие могут быть использованы ресурсы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«Кванториумов»,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молодёжного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(ЦМИТ),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компетенций (включая</w:t>
      </w:r>
      <w:r>
        <w:rPr>
          <w:spacing w:val="2"/>
        </w:rPr>
        <w:t xml:space="preserve"> </w:t>
      </w:r>
      <w:r>
        <w:t>WorldSkills) и др.</w:t>
      </w:r>
    </w:p>
    <w:p w:rsidR="001401A6" w:rsidRDefault="001401A6">
      <w:pPr>
        <w:pStyle w:val="a3"/>
        <w:spacing w:before="1"/>
        <w:ind w:left="0"/>
        <w:rPr>
          <w:sz w:val="42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</w:p>
    <w:p w:rsidR="001401A6" w:rsidRDefault="00C76143">
      <w:pPr>
        <w:pStyle w:val="a3"/>
        <w:spacing w:before="142"/>
        <w:ind w:left="112" w:right="115" w:firstLine="708"/>
        <w:jc w:val="right"/>
      </w:pPr>
      <w:r>
        <w:t>Основной целью освоения предметной области «Технология», заявленной</w:t>
      </w:r>
      <w:r>
        <w:rPr>
          <w:spacing w:val="-6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Примерной</w:t>
      </w:r>
      <w:r>
        <w:rPr>
          <w:spacing w:val="37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программе</w:t>
      </w:r>
      <w:r>
        <w:rPr>
          <w:spacing w:val="33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предмету</w:t>
      </w:r>
    </w:p>
    <w:p w:rsidR="001401A6" w:rsidRDefault="00C76143">
      <w:pPr>
        <w:pStyle w:val="a3"/>
        <w:tabs>
          <w:tab w:val="left" w:pos="1089"/>
          <w:tab w:val="left" w:pos="1815"/>
          <w:tab w:val="left" w:pos="2234"/>
          <w:tab w:val="left" w:pos="2384"/>
          <w:tab w:val="left" w:pos="2830"/>
          <w:tab w:val="left" w:pos="3640"/>
          <w:tab w:val="left" w:pos="3679"/>
          <w:tab w:val="left" w:pos="4405"/>
          <w:tab w:val="left" w:pos="4986"/>
          <w:tab w:val="left" w:pos="5763"/>
          <w:tab w:val="left" w:pos="6310"/>
          <w:tab w:val="left" w:pos="6868"/>
          <w:tab w:val="left" w:pos="8173"/>
          <w:tab w:val="left" w:pos="8318"/>
          <w:tab w:val="left" w:pos="8915"/>
        </w:tabs>
        <w:ind w:left="112" w:right="109"/>
        <w:jc w:val="right"/>
      </w:pPr>
      <w:r>
        <w:t>«Технология»,</w:t>
      </w:r>
      <w:r>
        <w:tab/>
        <w:t>является</w:t>
      </w:r>
      <w:r>
        <w:tab/>
        <w:t>формирование</w:t>
      </w:r>
      <w:r>
        <w:tab/>
        <w:t>технологической</w:t>
      </w:r>
      <w:r>
        <w:tab/>
        <w:t>грамотности,</w:t>
      </w:r>
      <w:r>
        <w:rPr>
          <w:spacing w:val="-67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компетенций, творческого</w:t>
      </w:r>
      <w:r>
        <w:rPr>
          <w:spacing w:val="2"/>
        </w:rPr>
        <w:t xml:space="preserve"> </w:t>
      </w:r>
      <w:r>
        <w:t>мышления,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новым приоритетам научно-технологического развития Российской Федерации.</w:t>
      </w:r>
      <w:r>
        <w:rPr>
          <w:spacing w:val="-67"/>
        </w:rPr>
        <w:t xml:space="preserve"> </w:t>
      </w:r>
      <w:r>
        <w:rPr>
          <w:i/>
        </w:rPr>
        <w:t>Целью</w:t>
      </w:r>
      <w:r>
        <w:rPr>
          <w:i/>
        </w:rPr>
        <w:tab/>
      </w:r>
      <w:r>
        <w:t>освоения</w:t>
      </w:r>
      <w:r>
        <w:tab/>
      </w:r>
      <w:r>
        <w:tab/>
        <w:t>учебного</w:t>
      </w:r>
      <w:r>
        <w:tab/>
      </w:r>
      <w:r>
        <w:tab/>
        <w:t>предмета</w:t>
      </w:r>
      <w:r>
        <w:tab/>
        <w:t>«Технология»</w:t>
      </w:r>
      <w:r>
        <w:tab/>
        <w:t>обучающимися</w:t>
      </w:r>
      <w:r>
        <w:tab/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35"/>
        </w:rPr>
        <w:t xml:space="preserve"> </w:t>
      </w:r>
      <w:r>
        <w:t>психического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самостоятельности,</w:t>
      </w:r>
      <w:r>
        <w:rPr>
          <w:spacing w:val="-67"/>
        </w:rPr>
        <w:t xml:space="preserve"> </w:t>
      </w:r>
      <w:r>
        <w:t>расширение</w:t>
      </w:r>
      <w:r>
        <w:tab/>
        <w:t>сферы</w:t>
      </w:r>
      <w:r>
        <w:tab/>
        <w:t>жизненной</w:t>
      </w:r>
      <w:r>
        <w:tab/>
        <w:t>компетенции,</w:t>
      </w:r>
      <w:r>
        <w:tab/>
        <w:t>формирование</w:t>
      </w:r>
      <w:r>
        <w:tab/>
      </w:r>
      <w:r>
        <w:tab/>
        <w:t>социальных</w:t>
      </w:r>
    </w:p>
    <w:p w:rsidR="001401A6" w:rsidRDefault="001401A6">
      <w:pPr>
        <w:jc w:val="right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/>
      </w:pPr>
      <w:r>
        <w:lastRenderedPageBreak/>
        <w:t>навыков,</w:t>
      </w:r>
      <w:r>
        <w:rPr>
          <w:spacing w:val="39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помогут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дальнейшем</w:t>
      </w:r>
      <w:r>
        <w:rPr>
          <w:spacing w:val="39"/>
        </w:rPr>
        <w:t xml:space="preserve"> </w:t>
      </w:r>
      <w:r>
        <w:t>обрести</w:t>
      </w:r>
      <w:r>
        <w:rPr>
          <w:spacing w:val="40"/>
        </w:rPr>
        <w:t xml:space="preserve"> </w:t>
      </w:r>
      <w:r>
        <w:t>доступную</w:t>
      </w:r>
      <w:r>
        <w:rPr>
          <w:spacing w:val="41"/>
        </w:rPr>
        <w:t xml:space="preserve"> </w:t>
      </w:r>
      <w:r>
        <w:t>им</w:t>
      </w:r>
      <w:r>
        <w:rPr>
          <w:spacing w:val="42"/>
        </w:rPr>
        <w:t xml:space="preserve"> </w:t>
      </w:r>
      <w:r>
        <w:t>степень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трудовой деятельности.</w:t>
      </w:r>
    </w:p>
    <w:p w:rsidR="001401A6" w:rsidRDefault="00C76143">
      <w:pPr>
        <w:spacing w:line="317" w:lineRule="exact"/>
        <w:ind w:left="821"/>
        <w:rPr>
          <w:i/>
          <w:sz w:val="28"/>
        </w:rPr>
      </w:pPr>
      <w:r>
        <w:rPr>
          <w:i/>
          <w:sz w:val="28"/>
        </w:rPr>
        <w:t>Задачи: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материальных, информационных и социальных технологий и 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созидательной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09"/>
        <w:jc w:val="both"/>
        <w:rPr>
          <w:sz w:val="28"/>
        </w:rPr>
      </w:pPr>
      <w:r>
        <w:rPr>
          <w:sz w:val="28"/>
        </w:rPr>
        <w:t>формирование технологической культуры и проектно-технологического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деятельности по созданию личностно или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овладение необходимыми в повседневной жизни базовыми безопасными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машинами,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применяемыми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умениями,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необходимыми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проектирования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создания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продуктов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z w:val="28"/>
        </w:rPr>
        <w:t>развитие у обучающихся познавательных интересов, 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 способностей;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70"/>
          <w:tab w:val="left" w:pos="5447"/>
          <w:tab w:val="left" w:pos="8072"/>
        </w:tabs>
        <w:ind w:right="11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трудолюбия,</w:t>
      </w:r>
      <w:r>
        <w:rPr>
          <w:sz w:val="28"/>
        </w:rPr>
        <w:tab/>
        <w:t>бережливости,</w:t>
      </w:r>
      <w:r>
        <w:rPr>
          <w:sz w:val="28"/>
        </w:rPr>
        <w:tab/>
      </w:r>
      <w:r>
        <w:rPr>
          <w:spacing w:val="-1"/>
          <w:sz w:val="28"/>
        </w:rPr>
        <w:t>аккуратности,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целеустремлённости, предприимчивости, ответственности за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патриотических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13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 образования в контексте построения жизненных планов,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401A6" w:rsidRDefault="001401A6">
      <w:pPr>
        <w:pStyle w:val="a3"/>
        <w:spacing w:before="9"/>
        <w:ind w:left="0"/>
        <w:rPr>
          <w:sz w:val="41"/>
        </w:rPr>
      </w:pPr>
    </w:p>
    <w:p w:rsidR="001401A6" w:rsidRDefault="00C76143">
      <w:pPr>
        <w:pStyle w:val="110"/>
        <w:spacing w:line="240" w:lineRule="auto"/>
        <w:ind w:left="112"/>
      </w:pPr>
      <w:bookmarkStart w:id="4" w:name="_bookmark3"/>
      <w:bookmarkEnd w:id="4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технологии</w:t>
      </w:r>
    </w:p>
    <w:p w:rsidR="001401A6" w:rsidRDefault="00C76143">
      <w:pPr>
        <w:pStyle w:val="a3"/>
        <w:spacing w:before="141"/>
        <w:ind w:left="112" w:right="115" w:firstLine="708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лежащими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rPr>
          <w:spacing w:val="-1"/>
        </w:rPr>
        <w:t>данного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позволяющими</w:t>
      </w:r>
      <w:r>
        <w:rPr>
          <w:spacing w:val="-16"/>
        </w:rPr>
        <w:t xml:space="preserve"> </w:t>
      </w:r>
      <w:r>
        <w:t>достичь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являются: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ЗПР;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усиление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выделение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опора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ориентация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предметами;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 w:line="242" w:lineRule="auto"/>
        <w:ind w:right="117"/>
        <w:jc w:val="both"/>
        <w:rPr>
          <w:sz w:val="28"/>
        </w:rPr>
      </w:pPr>
      <w:r>
        <w:rPr>
          <w:sz w:val="28"/>
        </w:rPr>
        <w:lastRenderedPageBreak/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1"/>
        <w:jc w:val="both"/>
        <w:rPr>
          <w:sz w:val="28"/>
        </w:rPr>
      </w:pPr>
      <w:r>
        <w:rPr>
          <w:sz w:val="28"/>
        </w:rPr>
        <w:t>введения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разделов,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предусматривающих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активизацию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деятельностных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функций,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401A6" w:rsidRDefault="00C76143">
      <w:pPr>
        <w:pStyle w:val="a3"/>
        <w:ind w:left="112" w:right="110" w:firstLine="708"/>
        <w:jc w:val="both"/>
      </w:pP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ЗПР. Его содержание предоставляет возможность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социализироваться,</w:t>
      </w:r>
      <w:r>
        <w:rPr>
          <w:spacing w:val="1"/>
        </w:rPr>
        <w:t xml:space="preserve"> </w:t>
      </w:r>
      <w:r>
        <w:t>бесконфликтно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искусственной,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техносферой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действительности.</w:t>
      </w:r>
    </w:p>
    <w:p w:rsidR="001401A6" w:rsidRDefault="00C76143">
      <w:pPr>
        <w:pStyle w:val="a3"/>
        <w:ind w:left="112" w:right="115" w:firstLine="708"/>
        <w:jc w:val="both"/>
      </w:pPr>
      <w:r>
        <w:t>При проведении учебных занятий по технологии, с целью максимальной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осуществить индивидуальный подход к обучающемуся с ЗПР, осуществляется</w:t>
      </w:r>
      <w:r>
        <w:rPr>
          <w:spacing w:val="1"/>
        </w:rPr>
        <w:t xml:space="preserve"> </w:t>
      </w:r>
      <w:r>
        <w:t>деление классов на подгруппы. При наличии необходимых условий и средств</w:t>
      </w:r>
      <w:r>
        <w:rPr>
          <w:spacing w:val="1"/>
        </w:rPr>
        <w:t xml:space="preserve"> </w:t>
      </w:r>
      <w:r>
        <w:t>возможно деление и</w:t>
      </w:r>
      <w:r>
        <w:rPr>
          <w:spacing w:val="-2"/>
        </w:rPr>
        <w:t xml:space="preserve"> </w:t>
      </w:r>
      <w:r>
        <w:t>на мини-группы.</w:t>
      </w:r>
    </w:p>
    <w:p w:rsidR="001401A6" w:rsidRDefault="001401A6">
      <w:pPr>
        <w:pStyle w:val="a3"/>
        <w:spacing w:before="9"/>
        <w:ind w:left="0"/>
        <w:rPr>
          <w:sz w:val="41"/>
        </w:rPr>
      </w:pPr>
    </w:p>
    <w:p w:rsidR="001401A6" w:rsidRDefault="00C76143">
      <w:pPr>
        <w:pStyle w:val="110"/>
        <w:spacing w:line="259" w:lineRule="auto"/>
        <w:ind w:left="112" w:right="1010"/>
        <w:jc w:val="left"/>
      </w:pPr>
      <w:bookmarkStart w:id="5" w:name="_bookmark4"/>
      <w:bookmarkEnd w:id="5"/>
      <w:r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1401A6" w:rsidRDefault="00C76143">
      <w:pPr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«Технология»</w:t>
      </w:r>
    </w:p>
    <w:p w:rsidR="001401A6" w:rsidRDefault="00C76143">
      <w:pPr>
        <w:pStyle w:val="a3"/>
        <w:spacing w:before="142"/>
        <w:ind w:left="112" w:right="11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снижена.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положительного отношения к учению необходимо заботиться о</w:t>
      </w:r>
      <w:r>
        <w:rPr>
          <w:spacing w:val="1"/>
        </w:rPr>
        <w:t xml:space="preserve"> </w:t>
      </w:r>
      <w:r>
        <w:rPr>
          <w:spacing w:val="-1"/>
        </w:rPr>
        <w:t>создании</w:t>
      </w:r>
      <w:r>
        <w:rPr>
          <w:spacing w:val="-17"/>
        </w:rPr>
        <w:t xml:space="preserve"> </w:t>
      </w:r>
      <w:r>
        <w:rPr>
          <w:spacing w:val="-1"/>
        </w:rPr>
        <w:t>общей</w:t>
      </w:r>
      <w:r>
        <w:rPr>
          <w:spacing w:val="-14"/>
        </w:rPr>
        <w:t xml:space="preserve"> </w:t>
      </w:r>
      <w:r>
        <w:rPr>
          <w:spacing w:val="-1"/>
        </w:rPr>
        <w:t>положительной</w:t>
      </w:r>
      <w:r>
        <w:rPr>
          <w:spacing w:val="-14"/>
        </w:rPr>
        <w:t xml:space="preserve"> </w:t>
      </w:r>
      <w:r>
        <w:t>атмосферы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уроке,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ситуацию</w:t>
      </w:r>
      <w:r>
        <w:rPr>
          <w:spacing w:val="-16"/>
        </w:rPr>
        <w:t xml:space="preserve"> </w:t>
      </w:r>
      <w:r>
        <w:t>успеха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учебной</w:t>
      </w:r>
      <w:r>
        <w:rPr>
          <w:spacing w:val="-19"/>
        </w:rPr>
        <w:t xml:space="preserve"> </w:t>
      </w:r>
      <w:r>
        <w:rPr>
          <w:spacing w:val="-1"/>
        </w:rPr>
        <w:t>деятельности,</w:t>
      </w:r>
      <w:r>
        <w:rPr>
          <w:spacing w:val="-15"/>
        </w:rPr>
        <w:t xml:space="preserve"> </w:t>
      </w:r>
      <w:r>
        <w:rPr>
          <w:spacing w:val="-1"/>
        </w:rPr>
        <w:t>целенаправленно</w:t>
      </w:r>
      <w:r>
        <w:rPr>
          <w:spacing w:val="-16"/>
        </w:rPr>
        <w:t xml:space="preserve"> </w:t>
      </w:r>
      <w:r>
        <w:t>стимулировать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ЗПР: опора на алгоритм; «пошаговость» в изучении 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(планы,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таблицы).</w:t>
      </w:r>
    </w:p>
    <w:p w:rsidR="001401A6" w:rsidRDefault="00C76143">
      <w:pPr>
        <w:pStyle w:val="a3"/>
        <w:spacing w:before="2"/>
        <w:ind w:left="112" w:right="112" w:firstLine="708"/>
        <w:jc w:val="both"/>
      </w:pPr>
      <w:r>
        <w:t>Основную часть содержания урока технологии составляет 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 материальных, информационных и социальных объектов, что</w:t>
      </w:r>
      <w:r>
        <w:rPr>
          <w:spacing w:val="1"/>
        </w:rPr>
        <w:t xml:space="preserve"> </w:t>
      </w:r>
      <w:r>
        <w:t>является крайне важным аспектом их обучения, развития, формирования сферы</w:t>
      </w:r>
      <w:r>
        <w:rPr>
          <w:spacing w:val="-67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усваивается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вырабатываются у таких обучающихся крайне медленно. Для их закрепления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сначала</w:t>
      </w:r>
      <w:r>
        <w:rPr>
          <w:spacing w:val="-67"/>
        </w:rPr>
        <w:t xml:space="preserve"> </w:t>
      </w:r>
      <w:r>
        <w:t>отрабатываются базовые умения с их автоматизированными навыками, а потом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подготовленную</w:t>
      </w:r>
      <w:r>
        <w:rPr>
          <w:spacing w:val="-9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накладывается</w:t>
      </w:r>
      <w:r>
        <w:rPr>
          <w:spacing w:val="-9"/>
        </w:rPr>
        <w:t xml:space="preserve"> </w:t>
      </w:r>
      <w:r>
        <w:t>необходимая</w:t>
      </w:r>
      <w:r>
        <w:rPr>
          <w:spacing w:val="-9"/>
        </w:rPr>
        <w:t xml:space="preserve"> </w:t>
      </w:r>
      <w:r>
        <w:t>теория,</w:t>
      </w:r>
      <w:r>
        <w:rPr>
          <w:spacing w:val="-10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нередко</w:t>
      </w:r>
      <w:r>
        <w:rPr>
          <w:spacing w:val="-68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осознается</w:t>
      </w:r>
      <w:r>
        <w:rPr>
          <w:spacing w:val="-2"/>
        </w:rPr>
        <w:t xml:space="preserve"> </w:t>
      </w:r>
      <w:r>
        <w:t>учащимися.</w:t>
      </w:r>
    </w:p>
    <w:p w:rsidR="001401A6" w:rsidRDefault="00C76143">
      <w:pPr>
        <w:pStyle w:val="a3"/>
        <w:ind w:left="112" w:right="118" w:firstLine="708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значительная</w:t>
      </w:r>
      <w:r>
        <w:rPr>
          <w:spacing w:val="-6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задачами</w:t>
      </w:r>
      <w:r>
        <w:rPr>
          <w:spacing w:val="48"/>
        </w:rPr>
        <w:t xml:space="preserve"> </w:t>
      </w:r>
      <w:r>
        <w:t>формирования</w:t>
      </w:r>
      <w:r>
        <w:rPr>
          <w:spacing w:val="47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самостоятельности,</w:t>
      </w:r>
      <w:r>
        <w:rPr>
          <w:spacing w:val="44"/>
        </w:rPr>
        <w:t xml:space="preserve"> </w:t>
      </w:r>
      <w:r>
        <w:t>высокой</w:t>
      </w:r>
      <w:r>
        <w:rPr>
          <w:spacing w:val="47"/>
        </w:rPr>
        <w:t xml:space="preserve"> </w:t>
      </w:r>
      <w:r>
        <w:t>степенью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 w:right="112"/>
        <w:jc w:val="both"/>
      </w:pPr>
      <w:r>
        <w:lastRenderedPageBreak/>
        <w:t>ориентации на индивидуальные запросы и интересы обучающегося с ЗПР, на</w:t>
      </w:r>
      <w:r>
        <w:rPr>
          <w:spacing w:val="1"/>
        </w:rPr>
        <w:t xml:space="preserve"> </w:t>
      </w:r>
      <w:r>
        <w:t>особенность подросткового возраста. Организация внеурочной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актуального на момент</w:t>
      </w:r>
      <w:r>
        <w:rPr>
          <w:spacing w:val="-1"/>
        </w:rPr>
        <w:t xml:space="preserve"> </w:t>
      </w:r>
      <w:r>
        <w:t>прохождения курса.</w:t>
      </w:r>
    </w:p>
    <w:p w:rsidR="001401A6" w:rsidRDefault="001401A6">
      <w:pPr>
        <w:pStyle w:val="a3"/>
        <w:spacing w:before="4"/>
        <w:ind w:left="0"/>
        <w:rPr>
          <w:sz w:val="42"/>
        </w:rPr>
      </w:pPr>
    </w:p>
    <w:p w:rsidR="001401A6" w:rsidRDefault="00C76143">
      <w:pPr>
        <w:pStyle w:val="110"/>
        <w:spacing w:line="240" w:lineRule="auto"/>
        <w:ind w:left="112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1401A6" w:rsidRDefault="00C76143">
      <w:pPr>
        <w:pStyle w:val="a3"/>
        <w:spacing w:before="141"/>
        <w:ind w:left="112" w:right="116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входит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предметную</w:t>
      </w:r>
      <w:r>
        <w:rPr>
          <w:spacing w:val="48"/>
        </w:rPr>
        <w:t xml:space="preserve"> </w:t>
      </w:r>
      <w:r>
        <w:t>область</w:t>
      </w:r>
      <w:r>
        <w:rPr>
          <w:spacing w:val="48"/>
        </w:rPr>
        <w:t xml:space="preserve"> </w:t>
      </w:r>
      <w:r>
        <w:t>«Технология».</w:t>
      </w:r>
      <w:r>
        <w:rPr>
          <w:spacing w:val="47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предмета</w:t>
      </w:r>
    </w:p>
    <w:p w:rsidR="001401A6" w:rsidRDefault="00C76143">
      <w:pPr>
        <w:pStyle w:val="a3"/>
        <w:spacing w:before="2"/>
        <w:ind w:left="112" w:right="109"/>
        <w:jc w:val="both"/>
      </w:pPr>
      <w:r>
        <w:t>«Технология», представленное в Примерной рабочей программе, 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1401A6" w:rsidRDefault="00C76143">
      <w:pPr>
        <w:pStyle w:val="a3"/>
        <w:spacing w:before="1"/>
        <w:ind w:left="112" w:right="112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осуществляется в 5–9 классах из расчёта: в 5–7 классах – 2 часа в неделю, в 8–9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час.</w:t>
      </w:r>
    </w:p>
    <w:p w:rsidR="001401A6" w:rsidRDefault="00C76143">
      <w:pPr>
        <w:pStyle w:val="a3"/>
        <w:ind w:left="112" w:right="119" w:firstLine="708"/>
        <w:jc w:val="both"/>
      </w:pPr>
      <w:r>
        <w:t>Дополнительно для обучающихся с ЗПР рекомендуется выделить за 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и 9 классе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/>
      </w:pPr>
      <w:bookmarkStart w:id="7" w:name="_bookmark6"/>
      <w:bookmarkEnd w:id="7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1401A6" w:rsidRDefault="001401A6">
      <w:pPr>
        <w:pStyle w:val="a3"/>
        <w:spacing w:before="5"/>
        <w:ind w:left="0"/>
        <w:rPr>
          <w:sz w:val="44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8" w:name="_bookmark7"/>
      <w:bookmarkEnd w:id="8"/>
      <w:r>
        <w:t>ИНВАРИАНТНЫЕ</w:t>
      </w:r>
      <w:r>
        <w:rPr>
          <w:spacing w:val="-3"/>
        </w:rPr>
        <w:t xml:space="preserve"> </w:t>
      </w:r>
      <w:r>
        <w:t>МОДУЛИ</w:t>
      </w:r>
    </w:p>
    <w:p w:rsidR="001401A6" w:rsidRDefault="00C76143">
      <w:pPr>
        <w:spacing w:before="161" w:line="670" w:lineRule="atLeast"/>
        <w:ind w:left="112" w:right="4882"/>
        <w:rPr>
          <w:b/>
          <w:sz w:val="28"/>
        </w:rPr>
      </w:pPr>
      <w:bookmarkStart w:id="9" w:name="_bookmark8"/>
      <w:bookmarkEnd w:id="9"/>
      <w:r>
        <w:rPr>
          <w:b/>
          <w:sz w:val="28"/>
        </w:rPr>
        <w:t>Модуль «Производство и технология»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5–6 КЛАССЫ</w:t>
      </w:r>
    </w:p>
    <w:p w:rsidR="001401A6" w:rsidRDefault="00C76143">
      <w:pPr>
        <w:pStyle w:val="110"/>
        <w:spacing w:before="1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человека</w:t>
      </w:r>
    </w:p>
    <w:p w:rsidR="001401A6" w:rsidRDefault="00C76143">
      <w:pPr>
        <w:ind w:left="112" w:right="112" w:firstLine="708"/>
        <w:jc w:val="both"/>
        <w:rPr>
          <w:sz w:val="28"/>
        </w:rPr>
      </w:pPr>
      <w:r>
        <w:rPr>
          <w:sz w:val="28"/>
        </w:rPr>
        <w:t xml:space="preserve">Технологии вокруг нас. </w:t>
      </w:r>
      <w:r>
        <w:rPr>
          <w:i/>
          <w:sz w:val="28"/>
        </w:rPr>
        <w:t>Алгоритмы и начала технологии. 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формального исполнения алгоритма</w:t>
      </w:r>
      <w:r>
        <w:rPr>
          <w:sz w:val="28"/>
          <w:vertAlign w:val="superscript"/>
        </w:rPr>
        <w:t>1</w:t>
      </w:r>
      <w:r>
        <w:rPr>
          <w:sz w:val="28"/>
        </w:rPr>
        <w:t>. Робот как исполнитель алгоритма. 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как механизм.</w:t>
      </w:r>
    </w:p>
    <w:p w:rsidR="001401A6" w:rsidRDefault="00C76143">
      <w:pPr>
        <w:pStyle w:val="110"/>
        <w:spacing w:before="1" w:line="321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 xml:space="preserve">Двигатели машин. Виды двигателей. </w:t>
      </w:r>
      <w:r>
        <w:rPr>
          <w:i/>
          <w:sz w:val="28"/>
        </w:rPr>
        <w:t>Передаточные механизмы. Виды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 передаточных механизмов.</w:t>
      </w:r>
    </w:p>
    <w:p w:rsidR="001401A6" w:rsidRDefault="00C76143">
      <w:pPr>
        <w:pStyle w:val="a3"/>
        <w:ind w:left="112" w:right="113" w:firstLine="708"/>
        <w:jc w:val="both"/>
      </w:pPr>
      <w:r>
        <w:t>Механические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конструкторы.</w:t>
      </w:r>
      <w:r>
        <w:rPr>
          <w:spacing w:val="-67"/>
        </w:rPr>
        <w:t xml:space="preserve"> </w:t>
      </w:r>
      <w:r>
        <w:t>Робототехнические</w:t>
      </w:r>
      <w:r>
        <w:rPr>
          <w:spacing w:val="1"/>
        </w:rPr>
        <w:t xml:space="preserve"> </w:t>
      </w:r>
      <w:r>
        <w:t>конструкторы.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управляемые</w:t>
      </w:r>
      <w:r>
        <w:rPr>
          <w:spacing w:val="-1"/>
        </w:rPr>
        <w:t xml:space="preserve"> </w:t>
      </w:r>
      <w:r>
        <w:t>модели.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</w:t>
      </w:r>
    </w:p>
    <w:p w:rsidR="001401A6" w:rsidRDefault="00C76143">
      <w:pPr>
        <w:spacing w:line="242" w:lineRule="auto"/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Технология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важнейшая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4-й промышленной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революции.</w:t>
      </w:r>
    </w:p>
    <w:p w:rsidR="001401A6" w:rsidRDefault="00C76143">
      <w:pPr>
        <w:pStyle w:val="a3"/>
        <w:spacing w:line="317" w:lineRule="exact"/>
        <w:jc w:val="both"/>
      </w:pPr>
      <w:r>
        <w:t>Чтение</w:t>
      </w:r>
      <w:r>
        <w:rPr>
          <w:spacing w:val="-2"/>
        </w:rPr>
        <w:t xml:space="preserve"> </w:t>
      </w:r>
      <w:r>
        <w:t>описаний,</w:t>
      </w:r>
      <w:r>
        <w:rPr>
          <w:spacing w:val="-3"/>
        </w:rPr>
        <w:t xml:space="preserve"> </w:t>
      </w:r>
      <w:r>
        <w:t>чертежей,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карт.</w:t>
      </w:r>
    </w:p>
    <w:p w:rsidR="001401A6" w:rsidRDefault="00C76143">
      <w:pPr>
        <w:pStyle w:val="a3"/>
        <w:spacing w:line="322" w:lineRule="exact"/>
        <w:jc w:val="both"/>
      </w:pPr>
      <w:r>
        <w:t>Обозначения: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символы.</w:t>
      </w:r>
      <w:r>
        <w:rPr>
          <w:spacing w:val="-4"/>
        </w:rPr>
        <w:t xml:space="preserve"> </w:t>
      </w:r>
      <w:r>
        <w:t>Интерпретация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знаковых</w:t>
      </w:r>
      <w:r>
        <w:rPr>
          <w:spacing w:val="-2"/>
        </w:rPr>
        <w:t xml:space="preserve"> </w:t>
      </w:r>
      <w:r>
        <w:t>систем.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Формулировка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символов.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«большими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данными».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Извлечение информации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массива данных.</w:t>
      </w:r>
    </w:p>
    <w:p w:rsidR="001401A6" w:rsidRDefault="00C76143">
      <w:pPr>
        <w:pStyle w:val="a3"/>
        <w:spacing w:line="322" w:lineRule="exact"/>
        <w:jc w:val="both"/>
      </w:pPr>
      <w:r>
        <w:t>Исследование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решений.</w:t>
      </w:r>
    </w:p>
    <w:p w:rsidR="001401A6" w:rsidRDefault="00C76143">
      <w:pPr>
        <w:pStyle w:val="a3"/>
        <w:jc w:val="both"/>
      </w:pPr>
      <w:r>
        <w:t>Представление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</w:p>
    <w:p w:rsidR="001401A6" w:rsidRDefault="00C76143">
      <w:pPr>
        <w:pStyle w:val="a3"/>
        <w:ind w:left="112" w:right="116" w:firstLine="708"/>
        <w:jc w:val="both"/>
        <w:rPr>
          <w:i/>
        </w:rPr>
      </w:pPr>
      <w:r>
        <w:t>Понятие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проектов. Творческие проекты. Исследовательские проекты. Паспорт проекта.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rPr>
          <w:i/>
        </w:rPr>
        <w:t>Компьютерная</w:t>
      </w:r>
      <w:r>
        <w:rPr>
          <w:i/>
          <w:spacing w:val="-5"/>
        </w:rPr>
        <w:t xml:space="preserve"> </w:t>
      </w:r>
      <w:r>
        <w:rPr>
          <w:i/>
        </w:rPr>
        <w:t>поддержка</w:t>
      </w:r>
      <w:r>
        <w:rPr>
          <w:i/>
          <w:spacing w:val="-2"/>
        </w:rPr>
        <w:t xml:space="preserve"> </w:t>
      </w:r>
      <w:r>
        <w:rPr>
          <w:i/>
        </w:rPr>
        <w:t>проектной</w:t>
      </w:r>
      <w:r>
        <w:rPr>
          <w:i/>
          <w:spacing w:val="-3"/>
        </w:rPr>
        <w:t xml:space="preserve"> </w:t>
      </w:r>
      <w:r>
        <w:rPr>
          <w:i/>
        </w:rPr>
        <w:t>деятельности.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хозяйства</w:t>
      </w:r>
    </w:p>
    <w:p w:rsidR="001401A6" w:rsidRDefault="00C76143">
      <w:pPr>
        <w:spacing w:line="319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хаос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фундаментальные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окружающего</w:t>
      </w:r>
    </w:p>
    <w:p w:rsidR="001401A6" w:rsidRDefault="001401A6">
      <w:pPr>
        <w:spacing w:line="319" w:lineRule="exact"/>
        <w:jc w:val="both"/>
        <w:rPr>
          <w:sz w:val="28"/>
        </w:rPr>
        <w:sectPr w:rsidR="001401A6">
          <w:pgSz w:w="11910" w:h="16840"/>
          <w:pgMar w:top="1040" w:right="1020" w:bottom="1160" w:left="1020" w:header="0" w:footer="971" w:gutter="0"/>
          <w:cols w:space="720"/>
        </w:sectPr>
      </w:pPr>
    </w:p>
    <w:p w:rsidR="001401A6" w:rsidRDefault="00C76143">
      <w:pPr>
        <w:ind w:left="112"/>
        <w:rPr>
          <w:i/>
          <w:sz w:val="28"/>
        </w:rPr>
      </w:pPr>
      <w:r>
        <w:rPr>
          <w:i/>
          <w:sz w:val="28"/>
        </w:rPr>
        <w:t>мира.</w:t>
      </w:r>
    </w:p>
    <w:p w:rsidR="001401A6" w:rsidRDefault="00C76143">
      <w:pPr>
        <w:pStyle w:val="a3"/>
        <w:spacing w:before="11"/>
        <w:ind w:left="0"/>
        <w:rPr>
          <w:i/>
          <w:sz w:val="27"/>
        </w:rPr>
      </w:pPr>
      <w:r>
        <w:br w:type="column"/>
      </w:r>
    </w:p>
    <w:p w:rsidR="001401A6" w:rsidRDefault="00C76143">
      <w:pPr>
        <w:pStyle w:val="a3"/>
        <w:ind w:left="-2"/>
      </w:pP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доме.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месте.</w:t>
      </w:r>
    </w:p>
    <w:p w:rsidR="001401A6" w:rsidRDefault="00C76143">
      <w:pPr>
        <w:spacing w:line="322" w:lineRule="exact"/>
        <w:ind w:left="-2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интерьера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квартиры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компьютерных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программ.</w:t>
      </w:r>
    </w:p>
    <w:p w:rsidR="001401A6" w:rsidRDefault="00C76143">
      <w:pPr>
        <w:pStyle w:val="a3"/>
        <w:tabs>
          <w:tab w:val="left" w:pos="2625"/>
          <w:tab w:val="left" w:pos="4148"/>
          <w:tab w:val="left" w:pos="6343"/>
          <w:tab w:val="left" w:pos="7929"/>
        </w:tabs>
        <w:ind w:left="-2"/>
      </w:pPr>
      <w:r>
        <w:t>Электропроводка.</w:t>
      </w:r>
      <w:r>
        <w:tab/>
        <w:t>Бытовые</w:t>
      </w:r>
      <w:r>
        <w:tab/>
        <w:t>электрические</w:t>
      </w:r>
      <w:r>
        <w:tab/>
        <w:t>приборы.</w:t>
      </w:r>
      <w:r>
        <w:tab/>
        <w:t>Техника</w:t>
      </w:r>
    </w:p>
    <w:p w:rsidR="001401A6" w:rsidRDefault="001401A6">
      <w:pPr>
        <w:sectPr w:rsidR="001401A6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83" w:space="40"/>
            <w:col w:w="9047"/>
          </w:cols>
        </w:sectPr>
      </w:pPr>
    </w:p>
    <w:p w:rsidR="001401A6" w:rsidRDefault="00C76143">
      <w:pPr>
        <w:pStyle w:val="a3"/>
        <w:spacing w:before="2"/>
        <w:ind w:left="112"/>
      </w:pP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электричеством.</w:t>
      </w: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032AE8">
      <w:pPr>
        <w:pStyle w:val="a3"/>
        <w:spacing w:before="8"/>
        <w:ind w:left="0"/>
        <w:rPr>
          <w:sz w:val="17"/>
        </w:rPr>
      </w:pPr>
      <w:r>
        <w:pict w14:anchorId="5030A567">
          <v:rect id="_x0000_s1028" style="position:absolute;margin-left:56.65pt;margin-top:12.1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401A6" w:rsidRDefault="00C76143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1"/>
          <w:sz w:val="20"/>
        </w:rPr>
        <w:t xml:space="preserve"> </w:t>
      </w:r>
      <w:r>
        <w:rPr>
          <w:sz w:val="20"/>
        </w:rPr>
        <w:t>отмечены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даются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ЗПР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базовом,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47"/>
          <w:sz w:val="20"/>
        </w:rPr>
        <w:t xml:space="preserve"> </w:t>
      </w:r>
      <w:r>
        <w:rPr>
          <w:sz w:val="20"/>
        </w:rPr>
        <w:t>уровне, с</w:t>
      </w:r>
      <w:r>
        <w:rPr>
          <w:spacing w:val="-1"/>
          <w:sz w:val="20"/>
        </w:rPr>
        <w:t xml:space="preserve"> </w:t>
      </w:r>
      <w:r>
        <w:rPr>
          <w:sz w:val="20"/>
        </w:rPr>
        <w:t>целью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представления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изучаемой</w:t>
      </w:r>
      <w:r>
        <w:rPr>
          <w:spacing w:val="-2"/>
          <w:sz w:val="20"/>
        </w:rPr>
        <w:t xml:space="preserve"> </w:t>
      </w:r>
      <w:r>
        <w:rPr>
          <w:sz w:val="20"/>
        </w:rPr>
        <w:t>темы.</w:t>
      </w:r>
    </w:p>
    <w:p w:rsidR="001401A6" w:rsidRDefault="001401A6">
      <w:pPr>
        <w:rPr>
          <w:sz w:val="20"/>
        </w:rPr>
        <w:sectPr w:rsidR="001401A6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1401A6" w:rsidRDefault="00C76143">
      <w:pPr>
        <w:pStyle w:val="a3"/>
        <w:spacing w:before="67"/>
        <w:ind w:left="112" w:right="113" w:firstLine="708"/>
        <w:jc w:val="both"/>
      </w:pPr>
      <w:r>
        <w:lastRenderedPageBreak/>
        <w:t>Кухня.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кухне.</w:t>
      </w:r>
      <w:r>
        <w:rPr>
          <w:spacing w:val="1"/>
        </w:rPr>
        <w:t xml:space="preserve"> </w:t>
      </w:r>
      <w:r>
        <w:t>Кулинария. Основы здорового питания. Основы безопасности при работе на</w:t>
      </w:r>
      <w:r>
        <w:rPr>
          <w:spacing w:val="1"/>
        </w:rPr>
        <w:t xml:space="preserve"> </w:t>
      </w:r>
      <w:r>
        <w:t>кухне.</w:t>
      </w:r>
    </w:p>
    <w:p w:rsidR="001401A6" w:rsidRDefault="00C76143">
      <w:pPr>
        <w:pStyle w:val="a3"/>
        <w:spacing w:before="2"/>
        <w:ind w:left="112" w:right="114" w:firstLine="708"/>
        <w:jc w:val="both"/>
      </w:pPr>
      <w:r>
        <w:t>Швейное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Текстильное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приспособления.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 материалов.</w:t>
      </w:r>
    </w:p>
    <w:p w:rsidR="001401A6" w:rsidRDefault="00C76143">
      <w:pPr>
        <w:pStyle w:val="110"/>
        <w:spacing w:before="5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</w:t>
      </w:r>
    </w:p>
    <w:p w:rsidR="001401A6" w:rsidRDefault="00C76143">
      <w:pPr>
        <w:pStyle w:val="a3"/>
        <w:spacing w:line="319" w:lineRule="exact"/>
        <w:jc w:val="both"/>
      </w:pP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профессию.</w:t>
      </w:r>
    </w:p>
    <w:p w:rsidR="001401A6" w:rsidRDefault="001401A6">
      <w:pPr>
        <w:pStyle w:val="a3"/>
        <w:spacing w:before="4"/>
        <w:ind w:left="0"/>
      </w:pPr>
    </w:p>
    <w:p w:rsidR="001401A6" w:rsidRDefault="00C76143">
      <w:pPr>
        <w:pStyle w:val="110"/>
        <w:spacing w:before="1" w:line="322" w:lineRule="exact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</w:t>
      </w:r>
    </w:p>
    <w:p w:rsidR="001401A6" w:rsidRDefault="00C76143">
      <w:pPr>
        <w:spacing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искусство</w:t>
      </w:r>
    </w:p>
    <w:p w:rsidR="001401A6" w:rsidRDefault="00C76143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Эстетическая ценность результатов труда. Промышленная эстетика.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дизайна.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sz w:val="28"/>
        </w:rPr>
        <w:t>Эстетика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Эстетика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экология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жилища.</w:t>
      </w:r>
    </w:p>
    <w:p w:rsidR="001401A6" w:rsidRDefault="00C76143">
      <w:pPr>
        <w:pStyle w:val="a3"/>
        <w:jc w:val="both"/>
      </w:pPr>
      <w:r>
        <w:t>Народные</w:t>
      </w:r>
      <w:r>
        <w:rPr>
          <w:spacing w:val="-5"/>
        </w:rPr>
        <w:t xml:space="preserve"> </w:t>
      </w:r>
      <w:r>
        <w:t>ремёсла.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ремёсла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промыслы</w:t>
      </w:r>
      <w:r>
        <w:rPr>
          <w:spacing w:val="-1"/>
        </w:rPr>
        <w:t xml:space="preserve"> </w:t>
      </w:r>
      <w:r>
        <w:t>России.</w:t>
      </w:r>
    </w:p>
    <w:p w:rsidR="001401A6" w:rsidRDefault="001401A6">
      <w:pPr>
        <w:pStyle w:val="a3"/>
        <w:spacing w:before="3"/>
        <w:ind w:left="0"/>
      </w:pPr>
    </w:p>
    <w:p w:rsidR="001401A6" w:rsidRDefault="00C76143">
      <w:pPr>
        <w:pStyle w:val="110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техносфера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Материя, энергия, информация — основные составляющие 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объекты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преобразовательной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высокотехнологичных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отраслей.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«Высокие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технологии»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двойного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назначения.</w:t>
      </w:r>
    </w:p>
    <w:p w:rsidR="001401A6" w:rsidRDefault="00C76143">
      <w:pPr>
        <w:pStyle w:val="a3"/>
        <w:ind w:left="112" w:right="116" w:firstLine="708"/>
        <w:jc w:val="both"/>
      </w:pPr>
      <w:r>
        <w:t>Рециклинг-технологии.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промышленных</w:t>
      </w:r>
      <w:r>
        <w:rPr>
          <w:spacing w:val="-5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безотходного</w:t>
      </w:r>
      <w:r>
        <w:rPr>
          <w:spacing w:val="-4"/>
        </w:rPr>
        <w:t xml:space="preserve"> </w:t>
      </w:r>
      <w:r>
        <w:t>производства.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Ресурсы,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общество.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проекты.</w:t>
      </w:r>
    </w:p>
    <w:p w:rsidR="001401A6" w:rsidRDefault="00C76143">
      <w:pPr>
        <w:pStyle w:val="a3"/>
        <w:ind w:left="112" w:right="115" w:firstLine="708"/>
        <w:jc w:val="both"/>
      </w:pPr>
      <w:r>
        <w:t>Современная</w:t>
      </w:r>
      <w:r>
        <w:rPr>
          <w:spacing w:val="1"/>
        </w:rPr>
        <w:t xml:space="preserve"> </w:t>
      </w:r>
      <w:r>
        <w:t>техносфера.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техносферы.</w:t>
      </w:r>
    </w:p>
    <w:p w:rsidR="001401A6" w:rsidRDefault="00C76143">
      <w:pPr>
        <w:pStyle w:val="a3"/>
        <w:spacing w:line="321" w:lineRule="exact"/>
      </w:pPr>
      <w:r>
        <w:t>Современный</w:t>
      </w:r>
      <w:r>
        <w:rPr>
          <w:spacing w:val="-3"/>
        </w:rPr>
        <w:t xml:space="preserve"> </w:t>
      </w:r>
      <w:r>
        <w:t>транспорт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развития.</w:t>
      </w:r>
    </w:p>
    <w:p w:rsidR="001401A6" w:rsidRDefault="00C76143">
      <w:pPr>
        <w:pStyle w:val="110"/>
        <w:spacing w:before="3" w:line="321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технологии</w:t>
      </w:r>
    </w:p>
    <w:p w:rsidR="001401A6" w:rsidRDefault="00C76143">
      <w:pPr>
        <w:pStyle w:val="a3"/>
        <w:tabs>
          <w:tab w:val="left" w:pos="3069"/>
          <w:tab w:val="left" w:pos="4576"/>
          <w:tab w:val="left" w:pos="6374"/>
          <w:tab w:val="left" w:pos="8311"/>
        </w:tabs>
        <w:spacing w:line="320" w:lineRule="exact"/>
      </w:pPr>
      <w:r>
        <w:t>Биотехнологии.</w:t>
      </w:r>
      <w:r>
        <w:tab/>
        <w:t>Лазерные</w:t>
      </w:r>
      <w:r>
        <w:tab/>
        <w:t>технологии.</w:t>
      </w:r>
      <w:r>
        <w:tab/>
        <w:t>Космические</w:t>
      </w:r>
      <w:r>
        <w:tab/>
        <w:t>технологии.</w:t>
      </w:r>
    </w:p>
    <w:p w:rsidR="001401A6" w:rsidRDefault="00C76143">
      <w:pPr>
        <w:pStyle w:val="a3"/>
        <w:spacing w:line="322" w:lineRule="exact"/>
        <w:ind w:left="112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нанотехнологиях.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Технологии 4-й промышленной революции: интернет вещей, дополненная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интеллектуальные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аддитивные технологии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</w:t>
      </w:r>
    </w:p>
    <w:p w:rsidR="001401A6" w:rsidRDefault="00C76143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Биотехнологии в решении экологических проблем. Очистка сточных вод.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Биоэнергетика. Биометаногенез. Проект «Геном человека» и его значение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 и предотвращения наследственных болезней. Генеалогический 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 наследственности человека. Человек и мир микробов. Болезнетворные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микробы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прививки.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Биодатчики.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Микробиологическая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технология.</w:t>
      </w:r>
    </w:p>
    <w:p w:rsidR="001401A6" w:rsidRDefault="00C76143">
      <w:pPr>
        <w:pStyle w:val="a3"/>
        <w:jc w:val="both"/>
      </w:pPr>
      <w:r>
        <w:t>Сферы</w:t>
      </w:r>
      <w:r>
        <w:rPr>
          <w:spacing w:val="-3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технологий.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72" w:line="321" w:lineRule="exact"/>
      </w:pPr>
      <w:r>
        <w:lastRenderedPageBreak/>
        <w:t>Раздел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информационно-когнитивных</w:t>
      </w:r>
      <w:r>
        <w:rPr>
          <w:spacing w:val="-5"/>
        </w:rPr>
        <w:t xml:space="preserve"> </w:t>
      </w:r>
      <w:r>
        <w:t>технологий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категория.</w:t>
      </w:r>
    </w:p>
    <w:p w:rsidR="001401A6" w:rsidRDefault="00C76143">
      <w:pPr>
        <w:pStyle w:val="a3"/>
        <w:ind w:left="112" w:right="111" w:firstLine="708"/>
        <w:jc w:val="both"/>
      </w:pPr>
      <w:r>
        <w:t>Информационно-когнитивные технологии как технологии формирования</w:t>
      </w:r>
      <w:r>
        <w:rPr>
          <w:spacing w:val="1"/>
        </w:rPr>
        <w:t xml:space="preserve"> </w:t>
      </w:r>
      <w:r>
        <w:t>знаний.</w:t>
      </w:r>
      <w:r>
        <w:rPr>
          <w:spacing w:val="-14"/>
        </w:rPr>
        <w:t xml:space="preserve"> </w:t>
      </w:r>
      <w:r>
        <w:t>Данные,</w:t>
      </w:r>
      <w:r>
        <w:rPr>
          <w:spacing w:val="-15"/>
        </w:rPr>
        <w:t xml:space="preserve"> </w:t>
      </w:r>
      <w:r>
        <w:t>информация,</w:t>
      </w:r>
      <w:r>
        <w:rPr>
          <w:spacing w:val="-13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информационно-когнитивных</w:t>
      </w:r>
      <w:r>
        <w:rPr>
          <w:spacing w:val="-67"/>
        </w:rPr>
        <w:t xml:space="preserve"> </w:t>
      </w:r>
      <w:r>
        <w:t>технологий.</w:t>
      </w:r>
    </w:p>
    <w:p w:rsidR="001401A6" w:rsidRDefault="00C76143">
      <w:pPr>
        <w:pStyle w:val="a3"/>
        <w:spacing w:line="242" w:lineRule="auto"/>
        <w:ind w:left="112" w:right="113" w:firstLine="708"/>
        <w:jc w:val="both"/>
      </w:pPr>
      <w:r>
        <w:t>Формализация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1401A6" w:rsidRDefault="00C76143">
      <w:pPr>
        <w:pStyle w:val="110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управления</w:t>
      </w:r>
    </w:p>
    <w:p w:rsidR="001401A6" w:rsidRDefault="00C76143">
      <w:pPr>
        <w:pStyle w:val="a3"/>
        <w:ind w:left="112" w:right="116" w:firstLine="708"/>
        <w:jc w:val="both"/>
        <w:rPr>
          <w:i/>
        </w:rPr>
      </w:pP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общей схемы</w:t>
      </w:r>
      <w:r>
        <w:rPr>
          <w:spacing w:val="-1"/>
        </w:rPr>
        <w:t xml:space="preserve"> </w:t>
      </w:r>
      <w:r>
        <w:t>управления.</w:t>
      </w:r>
      <w:r>
        <w:rPr>
          <w:spacing w:val="4"/>
        </w:rPr>
        <w:t xml:space="preserve"> </w:t>
      </w:r>
      <w:r>
        <w:rPr>
          <w:i/>
        </w:rPr>
        <w:t>Начала</w:t>
      </w:r>
      <w:r>
        <w:rPr>
          <w:i/>
          <w:spacing w:val="-3"/>
        </w:rPr>
        <w:t xml:space="preserve"> </w:t>
      </w:r>
      <w:r>
        <w:rPr>
          <w:i/>
        </w:rPr>
        <w:t>кибернетики.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Самоуправляемые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равновесия.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Устойчивость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систем.</w:t>
      </w:r>
    </w:p>
    <w:p w:rsidR="001401A6" w:rsidRDefault="00C76143">
      <w:pPr>
        <w:pStyle w:val="110"/>
        <w:spacing w:line="320" w:lineRule="exact"/>
      </w:pPr>
      <w:r>
        <w:t>Раздел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</w:t>
      </w:r>
    </w:p>
    <w:p w:rsidR="001401A6" w:rsidRDefault="00C76143">
      <w:pPr>
        <w:pStyle w:val="a3"/>
        <w:ind w:left="112" w:right="117" w:firstLine="708"/>
        <w:jc w:val="both"/>
      </w:pP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«Природа».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«Техника».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«Знак».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23"/>
        </w:rPr>
        <w:t xml:space="preserve"> </w:t>
      </w:r>
      <w:r>
        <w:t>области</w:t>
      </w:r>
      <w:r>
        <w:rPr>
          <w:spacing w:val="26"/>
        </w:rPr>
        <w:t xml:space="preserve"> </w:t>
      </w:r>
      <w:r>
        <w:t>«Человек».</w:t>
      </w:r>
      <w:r>
        <w:rPr>
          <w:spacing w:val="22"/>
        </w:rPr>
        <w:t xml:space="preserve"> </w:t>
      </w:r>
      <w:r>
        <w:t>Профессии</w:t>
      </w:r>
      <w:r>
        <w:rPr>
          <w:spacing w:val="25"/>
        </w:rPr>
        <w:t xml:space="preserve"> </w:t>
      </w:r>
      <w:r>
        <w:t>предметной</w:t>
      </w:r>
      <w:r>
        <w:rPr>
          <w:spacing w:val="25"/>
        </w:rPr>
        <w:t xml:space="preserve"> </w:t>
      </w:r>
      <w:r>
        <w:t>области</w:t>
      </w:r>
    </w:p>
    <w:p w:rsidR="001401A6" w:rsidRDefault="00C76143">
      <w:pPr>
        <w:pStyle w:val="a3"/>
        <w:spacing w:line="321" w:lineRule="exact"/>
        <w:ind w:left="112"/>
        <w:jc w:val="both"/>
      </w:pPr>
      <w:r>
        <w:t>«Художественный</w:t>
      </w:r>
      <w:r>
        <w:rPr>
          <w:spacing w:val="-5"/>
        </w:rPr>
        <w:t xml:space="preserve"> </w:t>
      </w:r>
      <w:r>
        <w:t>образ».</w:t>
      </w:r>
    </w:p>
    <w:p w:rsidR="001401A6" w:rsidRDefault="00C76143">
      <w:pPr>
        <w:pStyle w:val="110"/>
        <w:spacing w:before="14" w:line="670" w:lineRule="atLeast"/>
        <w:ind w:left="112" w:right="1071"/>
      </w:pPr>
      <w:bookmarkStart w:id="10" w:name="_bookmark9"/>
      <w:bookmarkEnd w:id="10"/>
      <w:r>
        <w:t>Модуль «Технология обработки материалов и пищевых продуктов»</w:t>
      </w:r>
      <w:r>
        <w:rPr>
          <w:spacing w:val="-67"/>
        </w:rPr>
        <w:t xml:space="preserve"> </w:t>
      </w:r>
      <w:r>
        <w:t>5–6 КЛАССЫ</w:t>
      </w:r>
    </w:p>
    <w:p w:rsidR="001401A6" w:rsidRDefault="00C76143">
      <w:pPr>
        <w:spacing w:before="2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технологии: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изделию</w:t>
      </w:r>
    </w:p>
    <w:p w:rsidR="001401A6" w:rsidRDefault="00C76143">
      <w:pPr>
        <w:pStyle w:val="a3"/>
        <w:spacing w:line="319" w:lineRule="exact"/>
        <w:jc w:val="both"/>
      </w:pPr>
      <w:r>
        <w:t>Основные</w:t>
      </w:r>
      <w:r>
        <w:rPr>
          <w:spacing w:val="50"/>
        </w:rPr>
        <w:t xml:space="preserve"> </w:t>
      </w:r>
      <w:r>
        <w:t>элементы</w:t>
      </w:r>
      <w:r>
        <w:rPr>
          <w:spacing w:val="52"/>
        </w:rPr>
        <w:t xml:space="preserve"> </w:t>
      </w:r>
      <w:r>
        <w:t>структуры</w:t>
      </w:r>
      <w:r>
        <w:rPr>
          <w:spacing w:val="52"/>
        </w:rPr>
        <w:t xml:space="preserve"> </w:t>
      </w:r>
      <w:r>
        <w:t>технологии:</w:t>
      </w:r>
      <w:r>
        <w:rPr>
          <w:spacing w:val="50"/>
        </w:rPr>
        <w:t xml:space="preserve"> </w:t>
      </w:r>
      <w:r>
        <w:t>действия,</w:t>
      </w:r>
      <w:r>
        <w:rPr>
          <w:spacing w:val="49"/>
        </w:rPr>
        <w:t xml:space="preserve"> </w:t>
      </w:r>
      <w:r>
        <w:t>операции,</w:t>
      </w:r>
      <w:r>
        <w:rPr>
          <w:spacing w:val="50"/>
        </w:rPr>
        <w:t xml:space="preserve"> </w:t>
      </w:r>
      <w:r>
        <w:t>этапы.</w:t>
      </w:r>
    </w:p>
    <w:p w:rsidR="001401A6" w:rsidRDefault="00C76143">
      <w:pPr>
        <w:pStyle w:val="a3"/>
        <w:spacing w:before="2"/>
        <w:ind w:left="112"/>
        <w:jc w:val="both"/>
      </w:pPr>
      <w:r>
        <w:t>Технологическая</w:t>
      </w:r>
      <w:r>
        <w:rPr>
          <w:spacing w:val="-3"/>
        </w:rPr>
        <w:t xml:space="preserve"> </w:t>
      </w:r>
      <w:r>
        <w:t>карта.</w:t>
      </w:r>
    </w:p>
    <w:p w:rsidR="001401A6" w:rsidRDefault="00C76143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Проектирование,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алгоритмы.</w:t>
      </w:r>
    </w:p>
    <w:p w:rsidR="001401A6" w:rsidRDefault="00C76143">
      <w:pPr>
        <w:pStyle w:val="110"/>
        <w:spacing w:before="4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свойства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Сырьё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сырьё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Конструкционные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материалов.</w:t>
      </w:r>
    </w:p>
    <w:p w:rsidR="001401A6" w:rsidRDefault="00C76143">
      <w:pPr>
        <w:pStyle w:val="a3"/>
        <w:ind w:left="112" w:right="113" w:firstLine="708"/>
        <w:jc w:val="both"/>
      </w:pPr>
      <w:r>
        <w:t>Бумага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свойства.</w:t>
      </w:r>
      <w:r>
        <w:rPr>
          <w:spacing w:val="-9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изделия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бумаги.</w:t>
      </w:r>
      <w:r>
        <w:rPr>
          <w:spacing w:val="-10"/>
        </w:rPr>
        <w:t xml:space="preserve"> </w:t>
      </w:r>
      <w:r>
        <w:t>Потребность</w:t>
      </w:r>
      <w:r>
        <w:rPr>
          <w:spacing w:val="-10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бумаге.</w:t>
      </w:r>
    </w:p>
    <w:p w:rsidR="001401A6" w:rsidRDefault="00C76143">
      <w:pPr>
        <w:pStyle w:val="a3"/>
        <w:spacing w:line="321" w:lineRule="exact"/>
        <w:jc w:val="both"/>
      </w:pPr>
      <w:r>
        <w:t>Ткань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ткани.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тканей.</w:t>
      </w:r>
    </w:p>
    <w:p w:rsidR="001401A6" w:rsidRDefault="00C76143">
      <w:pPr>
        <w:pStyle w:val="a3"/>
        <w:ind w:left="112" w:right="114" w:firstLine="708"/>
        <w:jc w:val="both"/>
      </w:pPr>
      <w:r>
        <w:t>Древесина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Древесные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Изделия</w:t>
      </w:r>
      <w:r>
        <w:rPr>
          <w:spacing w:val="-6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древесины.</w:t>
      </w:r>
      <w:r>
        <w:rPr>
          <w:spacing w:val="-2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древесине.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лесов.</w:t>
      </w:r>
    </w:p>
    <w:p w:rsidR="001401A6" w:rsidRDefault="00C76143">
      <w:pPr>
        <w:pStyle w:val="a3"/>
        <w:spacing w:line="322" w:lineRule="exact"/>
        <w:jc w:val="both"/>
      </w:pPr>
      <w:r>
        <w:t>Металлы</w:t>
      </w:r>
      <w:r>
        <w:rPr>
          <w:spacing w:val="23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их</w:t>
      </w:r>
      <w:r>
        <w:rPr>
          <w:spacing w:val="92"/>
        </w:rPr>
        <w:t xml:space="preserve"> </w:t>
      </w:r>
      <w:r>
        <w:t>свойства.</w:t>
      </w:r>
      <w:r>
        <w:rPr>
          <w:spacing w:val="90"/>
        </w:rPr>
        <w:t xml:space="preserve"> </w:t>
      </w:r>
      <w:r>
        <w:t>Металлические</w:t>
      </w:r>
      <w:r>
        <w:rPr>
          <w:spacing w:val="91"/>
        </w:rPr>
        <w:t xml:space="preserve"> </w:t>
      </w:r>
      <w:r>
        <w:t>части</w:t>
      </w:r>
      <w:r>
        <w:rPr>
          <w:spacing w:val="92"/>
        </w:rPr>
        <w:t xml:space="preserve"> </w:t>
      </w:r>
      <w:r>
        <w:t>машин</w:t>
      </w:r>
      <w:r>
        <w:rPr>
          <w:spacing w:val="92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механизмов.</w:t>
      </w:r>
    </w:p>
    <w:p w:rsidR="001401A6" w:rsidRDefault="00C76143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Тонколистовая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проволока.</w:t>
      </w:r>
    </w:p>
    <w:p w:rsidR="001401A6" w:rsidRDefault="00C76143">
      <w:pPr>
        <w:pStyle w:val="a3"/>
        <w:spacing w:line="322" w:lineRule="exact"/>
        <w:jc w:val="both"/>
      </w:pPr>
      <w:r>
        <w:t>Пластические</w:t>
      </w:r>
      <w:r>
        <w:rPr>
          <w:spacing w:val="-2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(пластмассы)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пластмассами.</w:t>
      </w:r>
    </w:p>
    <w:p w:rsidR="001401A6" w:rsidRDefault="00C76143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Наноструктуры и их использование в различных технологиях. Природные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синтетические наноструктуры.</w:t>
      </w:r>
    </w:p>
    <w:p w:rsidR="001401A6" w:rsidRDefault="00C76143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Композиты и нанокомпозиты, их применение. Умные материалы и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Аллотропные соединения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углерода.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72" w:line="321" w:lineRule="exact"/>
      </w:pPr>
      <w:r>
        <w:lastRenderedPageBreak/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ручные</w:t>
      </w:r>
      <w:r>
        <w:rPr>
          <w:spacing w:val="-2"/>
        </w:rPr>
        <w:t xml:space="preserve"> </w:t>
      </w:r>
      <w:r>
        <w:t>инструменты</w:t>
      </w:r>
    </w:p>
    <w:p w:rsidR="001401A6" w:rsidRDefault="00C76143">
      <w:pPr>
        <w:pStyle w:val="a3"/>
        <w:spacing w:line="321" w:lineRule="exact"/>
        <w:jc w:val="both"/>
      </w:pPr>
      <w:r>
        <w:t>Инструменты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бумагой.</w:t>
      </w:r>
      <w:r>
        <w:rPr>
          <w:spacing w:val="24"/>
        </w:rPr>
        <w:t xml:space="preserve"> </w:t>
      </w:r>
      <w:r>
        <w:t>Инструменты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тканью.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древесиной.</w:t>
      </w:r>
      <w:r>
        <w:rPr>
          <w:spacing w:val="-6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металлом.</w:t>
      </w:r>
    </w:p>
    <w:p w:rsidR="001401A6" w:rsidRDefault="00C76143">
      <w:pPr>
        <w:pStyle w:val="a3"/>
        <w:jc w:val="both"/>
      </w:pPr>
      <w:r>
        <w:t>Компьютерные</w:t>
      </w:r>
      <w:r>
        <w:rPr>
          <w:spacing w:val="-6"/>
        </w:rPr>
        <w:t xml:space="preserve"> </w:t>
      </w:r>
      <w:r>
        <w:t>инструменты.</w:t>
      </w:r>
    </w:p>
    <w:p w:rsidR="001401A6" w:rsidRDefault="00C76143">
      <w:pPr>
        <w:pStyle w:val="110"/>
        <w:spacing w:before="4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слагаемые</w:t>
      </w:r>
      <w:r>
        <w:rPr>
          <w:spacing w:val="-1"/>
        </w:rPr>
        <w:t xml:space="preserve"> </w:t>
      </w:r>
      <w:r>
        <w:t>технологии</w:t>
      </w:r>
    </w:p>
    <w:p w:rsidR="001401A6" w:rsidRDefault="00C76143">
      <w:pPr>
        <w:pStyle w:val="a3"/>
        <w:ind w:left="112" w:right="117" w:firstLine="708"/>
        <w:jc w:val="both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погрешность измерений. Действия при работе с бумагой. Действия при работе с</w:t>
      </w:r>
      <w:r>
        <w:rPr>
          <w:spacing w:val="-67"/>
        </w:rPr>
        <w:t xml:space="preserve"> </w:t>
      </w:r>
      <w:r>
        <w:t>тканью.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древесиной.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тонколистовым</w:t>
      </w:r>
      <w:r>
        <w:rPr>
          <w:spacing w:val="-1"/>
        </w:rPr>
        <w:t xml:space="preserve"> </w:t>
      </w:r>
      <w:r>
        <w:t>металлом.</w:t>
      </w:r>
      <w:r>
        <w:rPr>
          <w:spacing w:val="-2"/>
        </w:rPr>
        <w:t xml:space="preserve"> </w:t>
      </w:r>
      <w:r>
        <w:t>Приготовление пищи.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Общность и различие действий с различными материалами и пищевыми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продуктами.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конструкционных</w:t>
      </w:r>
      <w:r>
        <w:rPr>
          <w:spacing w:val="-2"/>
        </w:rPr>
        <w:t xml:space="preserve"> </w:t>
      </w:r>
      <w:r>
        <w:t>материалов</w:t>
      </w:r>
    </w:p>
    <w:p w:rsidR="001401A6" w:rsidRDefault="00C76143">
      <w:pPr>
        <w:pStyle w:val="a3"/>
        <w:spacing w:line="242" w:lineRule="auto"/>
        <w:ind w:left="112" w:right="116" w:firstLine="708"/>
        <w:jc w:val="both"/>
      </w:pPr>
      <w:r>
        <w:t>Разметка заготовок из древесины, металла, пластмасс. Приёмы ручной</w:t>
      </w:r>
      <w:r>
        <w:rPr>
          <w:spacing w:val="1"/>
        </w:rPr>
        <w:t xml:space="preserve"> </w:t>
      </w:r>
      <w:r>
        <w:t>правки заготовок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проволоки</w:t>
      </w:r>
      <w:r>
        <w:rPr>
          <w:spacing w:val="-1"/>
        </w:rPr>
        <w:t xml:space="preserve"> </w:t>
      </w:r>
      <w:r>
        <w:t>и тонколистового металла.</w:t>
      </w:r>
    </w:p>
    <w:p w:rsidR="001401A6" w:rsidRDefault="00C76143">
      <w:pPr>
        <w:pStyle w:val="a3"/>
        <w:spacing w:line="318" w:lineRule="exact"/>
        <w:jc w:val="both"/>
      </w:pPr>
      <w:r>
        <w:t>Резание</w:t>
      </w:r>
      <w:r>
        <w:rPr>
          <w:spacing w:val="-4"/>
        </w:rPr>
        <w:t xml:space="preserve"> </w:t>
      </w:r>
      <w:r>
        <w:t>заготовок.</w:t>
      </w:r>
    </w:p>
    <w:p w:rsidR="001401A6" w:rsidRDefault="00C76143">
      <w:pPr>
        <w:pStyle w:val="a3"/>
        <w:spacing w:line="322" w:lineRule="exact"/>
        <w:jc w:val="both"/>
      </w:pPr>
      <w:r>
        <w:t>Строгание</w:t>
      </w:r>
      <w:r>
        <w:rPr>
          <w:spacing w:val="-4"/>
        </w:rPr>
        <w:t xml:space="preserve"> </w:t>
      </w:r>
      <w:r>
        <w:t>заготовок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древесины.</w:t>
      </w:r>
    </w:p>
    <w:p w:rsidR="001401A6" w:rsidRDefault="00C76143">
      <w:pPr>
        <w:pStyle w:val="a3"/>
        <w:ind w:left="112" w:right="115" w:firstLine="708"/>
        <w:jc w:val="both"/>
      </w:pPr>
      <w:r>
        <w:t>Гибка,</w:t>
      </w:r>
      <w:r>
        <w:rPr>
          <w:spacing w:val="1"/>
        </w:rPr>
        <w:t xml:space="preserve"> </w:t>
      </w:r>
      <w:r>
        <w:t>заготовок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тонколистового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проволоки.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отверстий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заготовках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t>материалов.</w:t>
      </w:r>
      <w:r>
        <w:rPr>
          <w:spacing w:val="-8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деталей</w:t>
      </w:r>
      <w:r>
        <w:rPr>
          <w:spacing w:val="-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древесины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гвоздей,</w:t>
      </w:r>
      <w:r>
        <w:rPr>
          <w:spacing w:val="-1"/>
        </w:rPr>
        <w:t xml:space="preserve"> </w:t>
      </w:r>
      <w:r>
        <w:t>шурупов,</w:t>
      </w:r>
      <w:r>
        <w:rPr>
          <w:spacing w:val="-2"/>
        </w:rPr>
        <w:t xml:space="preserve"> </w:t>
      </w:r>
      <w:r>
        <w:t>клея.</w:t>
      </w:r>
    </w:p>
    <w:p w:rsidR="001401A6" w:rsidRDefault="00C76143">
      <w:pPr>
        <w:pStyle w:val="a3"/>
        <w:spacing w:line="242" w:lineRule="auto"/>
        <w:ind w:left="112" w:right="114" w:firstLine="708"/>
        <w:jc w:val="both"/>
      </w:pPr>
      <w:r>
        <w:t>Сборка изделий из тонколистового металла, проволоки, искусственных</w:t>
      </w:r>
      <w:r>
        <w:rPr>
          <w:spacing w:val="1"/>
        </w:rPr>
        <w:t xml:space="preserve"> </w:t>
      </w:r>
      <w:r>
        <w:t>материалов.</w:t>
      </w:r>
    </w:p>
    <w:p w:rsidR="001401A6" w:rsidRDefault="00C76143">
      <w:pPr>
        <w:pStyle w:val="a3"/>
        <w:ind w:left="112" w:right="119" w:firstLine="708"/>
        <w:jc w:val="both"/>
      </w:pPr>
      <w:r>
        <w:t>Зачистка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материалов.</w:t>
      </w:r>
    </w:p>
    <w:p w:rsidR="001401A6" w:rsidRDefault="00C76143">
      <w:pPr>
        <w:pStyle w:val="a3"/>
        <w:ind w:left="112" w:right="119" w:firstLine="708"/>
        <w:jc w:val="both"/>
      </w:pPr>
      <w:r>
        <w:t>Изготовление</w:t>
      </w:r>
      <w:r>
        <w:rPr>
          <w:spacing w:val="1"/>
        </w:rPr>
        <w:t xml:space="preserve"> </w:t>
      </w:r>
      <w:r>
        <w:t>цилиндрических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конических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</w:t>
      </w:r>
      <w:r>
        <w:rPr>
          <w:spacing w:val="-67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инструментом.</w:t>
      </w:r>
    </w:p>
    <w:p w:rsidR="001401A6" w:rsidRDefault="00C76143">
      <w:pPr>
        <w:pStyle w:val="a3"/>
        <w:spacing w:line="242" w:lineRule="auto"/>
        <w:ind w:right="2930"/>
      </w:pPr>
      <w:r>
        <w:t>Отделка изделий из конструкционных материалов.</w:t>
      </w:r>
      <w:r>
        <w:rPr>
          <w:spacing w:val="-6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работы.</w:t>
      </w:r>
    </w:p>
    <w:p w:rsidR="001401A6" w:rsidRDefault="00C76143">
      <w:pPr>
        <w:pStyle w:val="110"/>
        <w:jc w:val="left"/>
      </w:pPr>
      <w:r>
        <w:t>Раздел</w:t>
      </w:r>
      <w:r>
        <w:rPr>
          <w:spacing w:val="-7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текстильных</w:t>
      </w:r>
      <w:r>
        <w:rPr>
          <w:spacing w:val="-2"/>
        </w:rPr>
        <w:t xml:space="preserve"> </w:t>
      </w:r>
      <w:r>
        <w:t>материалов</w:t>
      </w:r>
    </w:p>
    <w:p w:rsidR="001401A6" w:rsidRDefault="00C76143">
      <w:pPr>
        <w:pStyle w:val="a3"/>
        <w:ind w:left="112" w:right="110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мастерской.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швейное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приспособления.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утюжильных</w:t>
      </w:r>
      <w:r>
        <w:rPr>
          <w:spacing w:val="1"/>
        </w:rPr>
        <w:t xml:space="preserve"> </w:t>
      </w:r>
      <w:r>
        <w:t>операций.</w:t>
      </w:r>
      <w:r>
        <w:rPr>
          <w:spacing w:val="-2"/>
        </w:rPr>
        <w:t xml:space="preserve"> </w:t>
      </w:r>
      <w:r>
        <w:t>Основные профессии</w:t>
      </w:r>
      <w:r>
        <w:rPr>
          <w:spacing w:val="-1"/>
        </w:rPr>
        <w:t xml:space="preserve"> </w:t>
      </w:r>
      <w:r>
        <w:t>швейного</w:t>
      </w:r>
      <w:r>
        <w:rPr>
          <w:spacing w:val="-2"/>
        </w:rPr>
        <w:t xml:space="preserve"> </w:t>
      </w:r>
      <w:r>
        <w:t>производства.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pacing w:val="-1"/>
          <w:sz w:val="28"/>
        </w:rPr>
        <w:t>Оборудование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текстильного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Прядение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ткачество.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-68"/>
          <w:sz w:val="28"/>
        </w:rPr>
        <w:t xml:space="preserve"> </w:t>
      </w:r>
      <w:r>
        <w:rPr>
          <w:i/>
          <w:spacing w:val="-1"/>
          <w:sz w:val="28"/>
        </w:rPr>
        <w:t>материаловедения.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Сырьё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процесс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получения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натуральных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волокон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животного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происхождения.</w:t>
      </w:r>
    </w:p>
    <w:p w:rsidR="001401A6" w:rsidRDefault="00C76143">
      <w:pPr>
        <w:pStyle w:val="a3"/>
        <w:spacing w:line="322" w:lineRule="exact"/>
        <w:jc w:val="both"/>
      </w:pPr>
      <w:r>
        <w:t>Основы</w:t>
      </w:r>
      <w:r>
        <w:rPr>
          <w:spacing w:val="-2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текстильных</w:t>
      </w:r>
      <w:r>
        <w:rPr>
          <w:spacing w:val="-4"/>
        </w:rPr>
        <w:t xml:space="preserve"> </w:t>
      </w:r>
      <w:r>
        <w:t>материалов.</w:t>
      </w:r>
    </w:p>
    <w:p w:rsidR="001401A6" w:rsidRDefault="00C76143">
      <w:pPr>
        <w:pStyle w:val="a3"/>
        <w:ind w:left="112" w:right="115" w:firstLine="708"/>
        <w:jc w:val="both"/>
      </w:pPr>
      <w:r>
        <w:t>Последовательность изготовления швейного изделия. Ручные стежки и</w:t>
      </w:r>
      <w:r>
        <w:rPr>
          <w:spacing w:val="1"/>
        </w:rPr>
        <w:t xml:space="preserve"> </w:t>
      </w:r>
      <w:r>
        <w:t>строчки. Классификация машинных швов. Обработка деталей кроя. 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изделия.</w:t>
      </w:r>
    </w:p>
    <w:p w:rsidR="001401A6" w:rsidRDefault="00C76143">
      <w:pPr>
        <w:pStyle w:val="a3"/>
        <w:ind w:left="112" w:right="111" w:firstLine="708"/>
        <w:jc w:val="both"/>
      </w:pPr>
      <w:r>
        <w:t>Способы настила ткани. Раскладка выкройки на ткани. Раскрой ткани из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швов.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срезов.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вытачки.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обработки застёжек.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12" w:firstLine="708"/>
        <w:jc w:val="both"/>
      </w:pPr>
      <w:r>
        <w:lastRenderedPageBreak/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7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текстильных</w:t>
      </w:r>
      <w:r>
        <w:rPr>
          <w:spacing w:val="-16"/>
        </w:rPr>
        <w:t xml:space="preserve"> </w:t>
      </w:r>
      <w:r>
        <w:t>материалов:</w:t>
      </w:r>
      <w:r>
        <w:rPr>
          <w:spacing w:val="-14"/>
        </w:rPr>
        <w:t xml:space="preserve"> </w:t>
      </w:r>
      <w:r>
        <w:t>лоскутное</w:t>
      </w:r>
      <w:r>
        <w:rPr>
          <w:spacing w:val="-17"/>
        </w:rPr>
        <w:t xml:space="preserve"> </w:t>
      </w:r>
      <w:r>
        <w:t>шитьё,</w:t>
      </w:r>
      <w:r>
        <w:rPr>
          <w:spacing w:val="-16"/>
        </w:rPr>
        <w:t xml:space="preserve"> </w:t>
      </w:r>
      <w:r>
        <w:t>вышивка</w:t>
      </w:r>
    </w:p>
    <w:p w:rsidR="001401A6" w:rsidRDefault="00C76143">
      <w:pPr>
        <w:pStyle w:val="110"/>
        <w:spacing w:before="1"/>
      </w:pPr>
      <w:r>
        <w:t>Раздел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</w:t>
      </w:r>
    </w:p>
    <w:p w:rsidR="001401A6" w:rsidRDefault="00C76143">
      <w:pPr>
        <w:pStyle w:val="a3"/>
        <w:ind w:left="112" w:right="114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кухни.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столовой,</w:t>
      </w:r>
      <w:r>
        <w:rPr>
          <w:spacing w:val="1"/>
        </w:rPr>
        <w:t xml:space="preserve"> </w:t>
      </w:r>
      <w:r>
        <w:t>посуде,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 Безопасные приёмы работы. Сервировка стола. Правила этикета за</w:t>
      </w:r>
      <w:r>
        <w:rPr>
          <w:spacing w:val="1"/>
        </w:rPr>
        <w:t xml:space="preserve"> </w:t>
      </w:r>
      <w:r>
        <w:t>столом. Условия хранения продуктов питания. Утилизация бытовых и пищевых</w:t>
      </w:r>
      <w:r>
        <w:rPr>
          <w:spacing w:val="-67"/>
        </w:rPr>
        <w:t xml:space="preserve"> </w:t>
      </w:r>
      <w:r>
        <w:t>отходов.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</w:p>
    <w:p w:rsidR="001401A6" w:rsidRDefault="00C76143">
      <w:pPr>
        <w:pStyle w:val="a3"/>
        <w:ind w:left="112" w:right="118" w:firstLine="708"/>
        <w:jc w:val="both"/>
      </w:pPr>
      <w:r>
        <w:t>Приготовление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Утилизация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пищевых отходов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условиях.</w:t>
      </w:r>
    </w:p>
    <w:p w:rsidR="001401A6" w:rsidRDefault="00C76143">
      <w:pPr>
        <w:pStyle w:val="a3"/>
        <w:ind w:left="112" w:right="122" w:firstLine="708"/>
        <w:jc w:val="both"/>
      </w:pP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походных условиях.</w:t>
      </w:r>
    </w:p>
    <w:p w:rsidR="001401A6" w:rsidRDefault="001401A6">
      <w:pPr>
        <w:pStyle w:val="a3"/>
        <w:spacing w:before="2"/>
        <w:ind w:left="0"/>
      </w:pPr>
    </w:p>
    <w:p w:rsidR="001401A6" w:rsidRDefault="00C76143">
      <w:pPr>
        <w:pStyle w:val="110"/>
        <w:spacing w:before="1" w:line="322" w:lineRule="exact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</w:t>
      </w:r>
    </w:p>
    <w:p w:rsidR="001401A6" w:rsidRDefault="00C76143">
      <w:pPr>
        <w:ind w:left="112" w:right="116" w:firstLine="708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1401A6" w:rsidRDefault="00C76143">
      <w:pPr>
        <w:pStyle w:val="a3"/>
        <w:ind w:left="112" w:right="113" w:firstLine="708"/>
        <w:jc w:val="both"/>
      </w:pPr>
      <w:r>
        <w:t>Понятие</w:t>
      </w:r>
      <w:r>
        <w:rPr>
          <w:spacing w:val="-13"/>
        </w:rPr>
        <w:t xml:space="preserve"> </w:t>
      </w:r>
      <w:r>
        <w:t>модели.</w:t>
      </w:r>
      <w:r>
        <w:rPr>
          <w:spacing w:val="-14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параметры</w:t>
      </w:r>
      <w:r>
        <w:rPr>
          <w:spacing w:val="-14"/>
        </w:rPr>
        <w:t xml:space="preserve"> </w:t>
      </w:r>
      <w:r>
        <w:t>моделей.</w:t>
      </w:r>
      <w:r>
        <w:rPr>
          <w:spacing w:val="-13"/>
        </w:rPr>
        <w:t xml:space="preserve"> </w:t>
      </w:r>
      <w:r>
        <w:t>Общая</w:t>
      </w:r>
      <w:r>
        <w:rPr>
          <w:spacing w:val="-14"/>
        </w:rPr>
        <w:t xml:space="preserve"> </w:t>
      </w:r>
      <w:r>
        <w:t>схема</w:t>
      </w:r>
      <w:r>
        <w:rPr>
          <w:spacing w:val="-12"/>
        </w:rPr>
        <w:t xml:space="preserve"> </w:t>
      </w:r>
      <w:r>
        <w:t>построения</w:t>
      </w:r>
      <w:r>
        <w:rPr>
          <w:spacing w:val="-68"/>
        </w:rPr>
        <w:t xml:space="preserve"> </w:t>
      </w:r>
      <w:r>
        <w:t>модели. Адекватность модели моделируемому объекту и целям моделирования.</w:t>
      </w:r>
      <w:r>
        <w:rPr>
          <w:spacing w:val="-67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модели.</w:t>
      </w:r>
    </w:p>
    <w:p w:rsidR="001401A6" w:rsidRDefault="00C76143">
      <w:pPr>
        <w:ind w:left="821"/>
        <w:jc w:val="both"/>
        <w:rPr>
          <w:i/>
          <w:sz w:val="28"/>
        </w:rPr>
      </w:pPr>
      <w:r>
        <w:rPr>
          <w:i/>
          <w:sz w:val="28"/>
        </w:rPr>
        <w:t>Модели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модели.</w:t>
      </w:r>
    </w:p>
    <w:p w:rsidR="001401A6" w:rsidRDefault="00C76143">
      <w:pPr>
        <w:pStyle w:val="110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модели</w:t>
      </w:r>
    </w:p>
    <w:p w:rsidR="001401A6" w:rsidRDefault="00C76143">
      <w:pPr>
        <w:pStyle w:val="a3"/>
        <w:spacing w:line="319" w:lineRule="exact"/>
        <w:jc w:val="both"/>
      </w:pPr>
      <w:r>
        <w:t>Как</w:t>
      </w:r>
      <w:r>
        <w:rPr>
          <w:spacing w:val="-2"/>
        </w:rPr>
        <w:t xml:space="preserve"> </w:t>
      </w:r>
      <w:r>
        <w:t>устроены</w:t>
      </w:r>
      <w:r>
        <w:rPr>
          <w:spacing w:val="-2"/>
        </w:rPr>
        <w:t xml:space="preserve"> </w:t>
      </w:r>
      <w:r>
        <w:t>машины.</w:t>
      </w:r>
    </w:p>
    <w:p w:rsidR="001401A6" w:rsidRDefault="00C76143">
      <w:pPr>
        <w:pStyle w:val="a3"/>
        <w:ind w:left="112" w:right="119" w:firstLine="708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деталей конструктора.</w:t>
      </w:r>
    </w:p>
    <w:p w:rsidR="001401A6" w:rsidRDefault="00C76143">
      <w:pPr>
        <w:pStyle w:val="a3"/>
        <w:spacing w:before="1"/>
        <w:ind w:right="117"/>
      </w:pPr>
      <w:r>
        <w:t>Простейшие механизмы как базовые элементы многообразия механизмов.</w:t>
      </w:r>
      <w:r>
        <w:rPr>
          <w:spacing w:val="-67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законы,</w:t>
      </w:r>
      <w:r>
        <w:rPr>
          <w:spacing w:val="-3"/>
        </w:rPr>
        <w:t xml:space="preserve"> </w:t>
      </w:r>
      <w:r>
        <w:t>реализованные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 механизмах.</w:t>
      </w:r>
    </w:p>
    <w:p w:rsidR="001401A6" w:rsidRDefault="00C76143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Модели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механизмов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эксперименты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механизмами.</w:t>
      </w:r>
    </w:p>
    <w:p w:rsidR="001401A6" w:rsidRDefault="00C76143">
      <w:pPr>
        <w:pStyle w:val="110"/>
        <w:spacing w:before="5"/>
        <w:jc w:val="left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</w:p>
    <w:p w:rsidR="001401A6" w:rsidRDefault="00C76143">
      <w:pPr>
        <w:pStyle w:val="a3"/>
        <w:ind w:left="112" w:right="117" w:firstLine="708"/>
        <w:jc w:val="both"/>
      </w:pPr>
      <w:r>
        <w:t>Обработка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шипового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древесины.</w:t>
      </w:r>
      <w:r>
        <w:rPr>
          <w:spacing w:val="-14"/>
        </w:rPr>
        <w:t xml:space="preserve"> </w:t>
      </w:r>
      <w:r>
        <w:rPr>
          <w:spacing w:val="-1"/>
        </w:rPr>
        <w:t>Технология</w:t>
      </w:r>
      <w:r>
        <w:rPr>
          <w:spacing w:val="-13"/>
        </w:rPr>
        <w:t xml:space="preserve"> </w:t>
      </w:r>
      <w:r>
        <w:t>соединения</w:t>
      </w:r>
      <w:r>
        <w:rPr>
          <w:spacing w:val="-16"/>
        </w:rPr>
        <w:t xml:space="preserve"> </w:t>
      </w:r>
      <w:r>
        <w:t>деталей</w:t>
      </w:r>
      <w:r>
        <w:rPr>
          <w:spacing w:val="-13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древесины</w:t>
      </w:r>
      <w:r>
        <w:rPr>
          <w:spacing w:val="-16"/>
        </w:rPr>
        <w:t xml:space="preserve"> </w:t>
      </w:r>
      <w:r>
        <w:t>шкантами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шурупами</w:t>
      </w:r>
      <w:r>
        <w:rPr>
          <w:spacing w:val="-67"/>
        </w:rPr>
        <w:t xml:space="preserve"> </w:t>
      </w:r>
      <w:r>
        <w:t>в нагель. Технологии механической обработки конструкционных материалов.</w:t>
      </w:r>
      <w:r>
        <w:rPr>
          <w:spacing w:val="1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наружных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фасонных</w:t>
      </w:r>
      <w:r>
        <w:rPr>
          <w:spacing w:val="-9"/>
        </w:rPr>
        <w:t xml:space="preserve"> </w:t>
      </w:r>
      <w:r>
        <w:t>поверхностей</w:t>
      </w:r>
      <w:r>
        <w:rPr>
          <w:spacing w:val="-9"/>
        </w:rPr>
        <w:t xml:space="preserve"> </w:t>
      </w:r>
      <w:r>
        <w:t>деталей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</w:t>
      </w:r>
      <w:r>
        <w:rPr>
          <w:spacing w:val="-1"/>
        </w:rPr>
        <w:t xml:space="preserve"> </w:t>
      </w:r>
      <w:r>
        <w:t>на токарном станке.</w:t>
      </w:r>
    </w:p>
    <w:p w:rsidR="001401A6" w:rsidRDefault="00C76143">
      <w:pPr>
        <w:pStyle w:val="a3"/>
        <w:ind w:left="112" w:right="115" w:firstLine="708"/>
        <w:jc w:val="both"/>
      </w:pPr>
      <w:r>
        <w:t>Обработка металлов. Технологии обработки металлов. Конструкционная</w:t>
      </w:r>
      <w:r>
        <w:rPr>
          <w:spacing w:val="1"/>
        </w:rPr>
        <w:t xml:space="preserve"> </w:t>
      </w:r>
      <w:r>
        <w:t>сталь.</w:t>
      </w:r>
      <w:r>
        <w:rPr>
          <w:spacing w:val="1"/>
        </w:rPr>
        <w:t xml:space="preserve"> </w:t>
      </w:r>
      <w:r>
        <w:t>Токарно-винторезный</w:t>
      </w:r>
      <w:r>
        <w:rPr>
          <w:spacing w:val="1"/>
        </w:rPr>
        <w:t xml:space="preserve"> </w:t>
      </w:r>
      <w:r>
        <w:t>станок.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металлопроката.</w:t>
      </w:r>
      <w:r>
        <w:rPr>
          <w:spacing w:val="1"/>
        </w:rPr>
        <w:t xml:space="preserve"> </w:t>
      </w:r>
      <w:r>
        <w:t>Резьба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резьбовые соединения. Нарезание резьбы. Соединение металлических деталей</w:t>
      </w:r>
      <w:r>
        <w:rPr>
          <w:spacing w:val="1"/>
        </w:rPr>
        <w:t xml:space="preserve"> </w:t>
      </w:r>
      <w:r>
        <w:t>клеем.</w:t>
      </w:r>
      <w:r>
        <w:rPr>
          <w:spacing w:val="-1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деталей.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текстильного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швейного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Вязальные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вязальной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машине. </w:t>
      </w:r>
      <w:r>
        <w:rPr>
          <w:i/>
          <w:sz w:val="28"/>
        </w:rPr>
        <w:t>Использование компьютерных программ и робототехники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обработки текстильных материалов.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/>
        <w:ind w:left="112" w:right="112" w:firstLine="708"/>
        <w:jc w:val="both"/>
        <w:rPr>
          <w:sz w:val="28"/>
        </w:rPr>
      </w:pPr>
      <w:r>
        <w:rPr>
          <w:sz w:val="28"/>
        </w:rPr>
        <w:lastRenderedPageBreak/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Текстильные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волокна.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утилизации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отходов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химического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волокна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материалов из него. Нетканые материалы из химических волокон</w:t>
      </w:r>
      <w:r>
        <w:rPr>
          <w:sz w:val="28"/>
        </w:rPr>
        <w:t>. 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машины.</w:t>
      </w:r>
      <w:r>
        <w:rPr>
          <w:spacing w:val="-9"/>
          <w:sz w:val="28"/>
        </w:rPr>
        <w:t xml:space="preserve"> </w:t>
      </w:r>
      <w:r>
        <w:rPr>
          <w:sz w:val="28"/>
        </w:rPr>
        <w:t>Швы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9"/>
          <w:sz w:val="28"/>
        </w:rPr>
        <w:t xml:space="preserve"> </w:t>
      </w:r>
      <w:r>
        <w:rPr>
          <w:sz w:val="28"/>
        </w:rPr>
        <w:t>трикотажа.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1"/>
          <w:sz w:val="28"/>
        </w:rPr>
        <w:t xml:space="preserve"> </w:t>
      </w:r>
      <w:r>
        <w:rPr>
          <w:sz w:val="28"/>
        </w:rPr>
        <w:t>Вязание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</w:p>
    <w:p w:rsidR="001401A6" w:rsidRDefault="00C76143">
      <w:pPr>
        <w:pStyle w:val="a3"/>
        <w:spacing w:before="2"/>
        <w:ind w:left="112" w:right="115" w:firstLine="708"/>
        <w:jc w:val="both"/>
        <w:rPr>
          <w:i/>
        </w:rPr>
      </w:pPr>
      <w:r>
        <w:t>Отрасли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пищевой</w:t>
      </w:r>
      <w:r>
        <w:rPr>
          <w:spacing w:val="-11"/>
        </w:rPr>
        <w:t xml:space="preserve"> </w:t>
      </w:r>
      <w:r>
        <w:t>промышленности.</w:t>
      </w:r>
      <w:r>
        <w:rPr>
          <w:spacing w:val="-9"/>
        </w:rPr>
        <w:t xml:space="preserve"> </w:t>
      </w:r>
      <w:r>
        <w:t>Организация</w:t>
      </w:r>
      <w:r>
        <w:rPr>
          <w:spacing w:val="-68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праздничного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продуктов,</w:t>
      </w:r>
      <w:r>
        <w:rPr>
          <w:spacing w:val="-10"/>
        </w:rPr>
        <w:t xml:space="preserve"> </w:t>
      </w:r>
      <w:r>
        <w:t>тенденции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rPr>
          <w:i/>
        </w:rPr>
        <w:t>Влияние</w:t>
      </w:r>
      <w:r>
        <w:rPr>
          <w:i/>
          <w:spacing w:val="-9"/>
        </w:rPr>
        <w:t xml:space="preserve"> </w:t>
      </w:r>
      <w:r>
        <w:rPr>
          <w:i/>
        </w:rPr>
        <w:t>развития</w:t>
      </w:r>
      <w:r>
        <w:rPr>
          <w:i/>
          <w:spacing w:val="-10"/>
        </w:rPr>
        <w:t xml:space="preserve"> </w:t>
      </w:r>
      <w:r>
        <w:rPr>
          <w:i/>
        </w:rPr>
        <w:t>производства</w:t>
      </w:r>
      <w:r>
        <w:rPr>
          <w:i/>
          <w:spacing w:val="-11"/>
        </w:rPr>
        <w:t xml:space="preserve"> </w:t>
      </w:r>
      <w:r>
        <w:rPr>
          <w:i/>
        </w:rPr>
        <w:t>на</w:t>
      </w:r>
      <w:r>
        <w:rPr>
          <w:i/>
          <w:spacing w:val="-68"/>
        </w:rPr>
        <w:t xml:space="preserve"> </w:t>
      </w:r>
      <w:r>
        <w:rPr>
          <w:i/>
        </w:rPr>
        <w:t>изменение</w:t>
      </w:r>
      <w:r>
        <w:rPr>
          <w:i/>
          <w:spacing w:val="-1"/>
        </w:rPr>
        <w:t xml:space="preserve"> </w:t>
      </w:r>
      <w:r>
        <w:rPr>
          <w:i/>
        </w:rPr>
        <w:t>трудовых функций</w:t>
      </w:r>
      <w:r>
        <w:rPr>
          <w:i/>
          <w:spacing w:val="1"/>
        </w:rPr>
        <w:t xml:space="preserve"> </w:t>
      </w:r>
      <w:r>
        <w:rPr>
          <w:i/>
        </w:rPr>
        <w:t>работников.</w:t>
      </w:r>
    </w:p>
    <w:p w:rsidR="001401A6" w:rsidRDefault="00C76143">
      <w:pPr>
        <w:pStyle w:val="110"/>
        <w:spacing w:before="5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когнитивной</w:t>
      </w:r>
      <w:r>
        <w:rPr>
          <w:spacing w:val="-3"/>
        </w:rPr>
        <w:t xml:space="preserve"> </w:t>
      </w:r>
      <w:r>
        <w:t>сфере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изобретательских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(ТРИЗ)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технологических решений. </w:t>
      </w:r>
      <w:r>
        <w:rPr>
          <w:sz w:val="28"/>
        </w:rPr>
        <w:t>Основные принципы развития технических систем: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развитие рабочего органа и др. </w:t>
      </w:r>
      <w:r>
        <w:rPr>
          <w:i/>
          <w:sz w:val="28"/>
        </w:rPr>
        <w:t>Решение производственных задач и задач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использованием методологии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ТРИЗ.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Востребованность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Интеллект-карты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интеллект-карт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Программные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инструменты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интеллект-карт.</w:t>
      </w:r>
    </w:p>
    <w:p w:rsidR="001401A6" w:rsidRDefault="00C76143">
      <w:pPr>
        <w:pStyle w:val="a3"/>
        <w:spacing w:line="322" w:lineRule="exact"/>
        <w:jc w:val="both"/>
      </w:pPr>
      <w:r>
        <w:t>Понятие</w:t>
      </w:r>
      <w:r>
        <w:rPr>
          <w:spacing w:val="66"/>
        </w:rPr>
        <w:t xml:space="preserve"> </w:t>
      </w:r>
      <w:r>
        <w:t>«больших</w:t>
      </w:r>
      <w:r>
        <w:rPr>
          <w:spacing w:val="64"/>
        </w:rPr>
        <w:t xml:space="preserve"> </w:t>
      </w:r>
      <w:r>
        <w:t>данных»</w:t>
      </w:r>
      <w:r>
        <w:rPr>
          <w:spacing w:val="64"/>
        </w:rPr>
        <w:t xml:space="preserve"> </w:t>
      </w:r>
      <w:r>
        <w:t>(объём,</w:t>
      </w:r>
      <w:r>
        <w:rPr>
          <w:spacing w:val="63"/>
        </w:rPr>
        <w:t xml:space="preserve"> </w:t>
      </w:r>
      <w:r>
        <w:t>скорость,</w:t>
      </w:r>
      <w:r>
        <w:rPr>
          <w:spacing w:val="66"/>
        </w:rPr>
        <w:t xml:space="preserve"> </w:t>
      </w:r>
      <w:r>
        <w:t>разнообразие).</w:t>
      </w:r>
      <w:r>
        <w:rPr>
          <w:spacing w:val="66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с</w:t>
      </w:r>
    </w:p>
    <w:p w:rsidR="001401A6" w:rsidRDefault="00C76143">
      <w:pPr>
        <w:ind w:left="112" w:right="110"/>
        <w:jc w:val="both"/>
        <w:rPr>
          <w:i/>
          <w:sz w:val="28"/>
        </w:rPr>
      </w:pPr>
      <w:r>
        <w:rPr>
          <w:sz w:val="28"/>
        </w:rPr>
        <w:t>«большими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Компьютерные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инструменты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визуализации.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Роль технологий в человеческой культуре. Технологии и знания.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Метазнания,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1401A6" w:rsidRDefault="001401A6">
      <w:pPr>
        <w:pStyle w:val="a3"/>
        <w:ind w:left="0"/>
        <w:rPr>
          <w:i/>
          <w:sz w:val="42"/>
        </w:rPr>
      </w:pPr>
    </w:p>
    <w:p w:rsidR="001401A6" w:rsidRDefault="00C76143">
      <w:pPr>
        <w:pStyle w:val="110"/>
        <w:spacing w:line="240" w:lineRule="auto"/>
        <w:ind w:left="112"/>
      </w:pPr>
      <w:bookmarkStart w:id="11" w:name="_bookmark10"/>
      <w:bookmarkEnd w:id="11"/>
      <w:r>
        <w:t>ВАРИАТИВНЫЕ</w:t>
      </w:r>
      <w:r>
        <w:rPr>
          <w:spacing w:val="-3"/>
        </w:rPr>
        <w:t xml:space="preserve"> </w:t>
      </w:r>
      <w:r>
        <w:t>МОДУЛИ</w:t>
      </w:r>
    </w:p>
    <w:p w:rsidR="001401A6" w:rsidRDefault="00C76143">
      <w:pPr>
        <w:spacing w:before="161" w:line="670" w:lineRule="atLeast"/>
        <w:ind w:left="112" w:right="6502"/>
        <w:rPr>
          <w:b/>
          <w:sz w:val="28"/>
        </w:rPr>
      </w:pPr>
      <w:bookmarkStart w:id="12" w:name="_bookmark11"/>
      <w:bookmarkEnd w:id="12"/>
      <w:r>
        <w:rPr>
          <w:b/>
          <w:sz w:val="28"/>
        </w:rPr>
        <w:t>Модуль «Робототехника»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5–9 КЛАССЫ</w:t>
      </w:r>
    </w:p>
    <w:p w:rsidR="001401A6" w:rsidRDefault="00C76143">
      <w:pPr>
        <w:pStyle w:val="110"/>
        <w:spacing w:line="321" w:lineRule="exact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исполнители.</w:t>
      </w:r>
      <w:r>
        <w:rPr>
          <w:spacing w:val="-2"/>
        </w:rPr>
        <w:t xml:space="preserve"> </w:t>
      </w:r>
      <w:r>
        <w:t>Роботы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исполнители</w:t>
      </w:r>
    </w:p>
    <w:p w:rsidR="001401A6" w:rsidRDefault="001401A6">
      <w:pPr>
        <w:spacing w:line="321" w:lineRule="exact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/>
        <w:ind w:left="112" w:right="108" w:firstLine="708"/>
        <w:jc w:val="both"/>
        <w:rPr>
          <w:i/>
          <w:sz w:val="28"/>
        </w:rPr>
      </w:pPr>
      <w:r>
        <w:rPr>
          <w:sz w:val="28"/>
        </w:rPr>
        <w:lastRenderedPageBreak/>
        <w:t>Цели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достижения.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шагов,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 к достижению цели. Понятие исполнителя. Управление исполнителем: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 технологии.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Алгоритмы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технологии.</w:t>
      </w:r>
    </w:p>
    <w:p w:rsidR="001401A6" w:rsidRDefault="00C76143">
      <w:pPr>
        <w:pStyle w:val="a3"/>
        <w:spacing w:before="1" w:line="322" w:lineRule="exact"/>
        <w:jc w:val="both"/>
      </w:pPr>
      <w:r>
        <w:t>Компьютерный</w:t>
      </w:r>
      <w:r>
        <w:rPr>
          <w:spacing w:val="-3"/>
        </w:rPr>
        <w:t xml:space="preserve"> </w:t>
      </w:r>
      <w:r>
        <w:t>исполнитель.</w:t>
      </w:r>
      <w:r>
        <w:rPr>
          <w:spacing w:val="-4"/>
        </w:rPr>
        <w:t xml:space="preserve"> </w:t>
      </w:r>
      <w:r>
        <w:t>Робот.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команд</w:t>
      </w:r>
      <w:r>
        <w:rPr>
          <w:spacing w:val="-5"/>
        </w:rPr>
        <w:t xml:space="preserve"> </w:t>
      </w:r>
      <w:r>
        <w:t>исполнителя.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экране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компьютера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роботам-механизмам.</w:t>
      </w:r>
    </w:p>
    <w:p w:rsidR="001401A6" w:rsidRDefault="00C76143">
      <w:pPr>
        <w:pStyle w:val="a3"/>
        <w:spacing w:line="242" w:lineRule="auto"/>
        <w:ind w:left="112" w:right="116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роботом.</w:t>
      </w:r>
    </w:p>
    <w:p w:rsidR="001401A6" w:rsidRDefault="00C76143">
      <w:pPr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Робототехнические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робототехнического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конструктора.</w:t>
      </w:r>
    </w:p>
    <w:p w:rsidR="001401A6" w:rsidRDefault="00C76143">
      <w:pPr>
        <w:pStyle w:val="11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Роботы: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</w:p>
    <w:p w:rsidR="001401A6" w:rsidRDefault="00C76143">
      <w:pPr>
        <w:pStyle w:val="a3"/>
        <w:ind w:left="112" w:right="117" w:firstLine="708"/>
        <w:jc w:val="both"/>
      </w:pPr>
      <w:r>
        <w:t>Общее устройство робота. Механическая часть. Принцип программного</w:t>
      </w:r>
      <w:r>
        <w:rPr>
          <w:spacing w:val="1"/>
        </w:rPr>
        <w:t xml:space="preserve"> </w:t>
      </w:r>
      <w:r>
        <w:t>управления.</w:t>
      </w:r>
    </w:p>
    <w:p w:rsidR="001401A6" w:rsidRDefault="00C76143">
      <w:pPr>
        <w:pStyle w:val="a3"/>
        <w:ind w:left="112" w:right="114" w:firstLine="708"/>
        <w:jc w:val="both"/>
      </w:pP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набора,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интерфейса конкретного языка программирования, основные инструменты и</w:t>
      </w:r>
      <w:r>
        <w:rPr>
          <w:spacing w:val="1"/>
        </w:rPr>
        <w:t xml:space="preserve"> </w:t>
      </w:r>
      <w:r>
        <w:t>команды программирования роботов (с учётом актуального уровня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ЗПР).</w:t>
      </w:r>
    </w:p>
    <w:p w:rsidR="001401A6" w:rsidRDefault="00C76143">
      <w:pPr>
        <w:pStyle w:val="110"/>
        <w:spacing w:before="2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Роботы</w:t>
      </w:r>
      <w:r>
        <w:rPr>
          <w:spacing w:val="-3"/>
        </w:rPr>
        <w:t xml:space="preserve"> </w:t>
      </w:r>
      <w:r>
        <w:t>на производстве</w:t>
      </w:r>
    </w:p>
    <w:p w:rsidR="001401A6" w:rsidRDefault="00C76143">
      <w:pPr>
        <w:pStyle w:val="a3"/>
        <w:spacing w:line="242" w:lineRule="auto"/>
        <w:ind w:left="112" w:right="108" w:firstLine="708"/>
        <w:jc w:val="both"/>
      </w:pPr>
      <w:r>
        <w:t>Роботы-манипуляторы.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Лазерный</w:t>
      </w:r>
      <w:r>
        <w:rPr>
          <w:spacing w:val="1"/>
        </w:rPr>
        <w:t xml:space="preserve"> </w:t>
      </w:r>
      <w:r>
        <w:t>гравёр.</w:t>
      </w:r>
      <w:r>
        <w:rPr>
          <w:spacing w:val="1"/>
        </w:rPr>
        <w:t xml:space="preserve"> </w:t>
      </w:r>
      <w:r>
        <w:t>3D-</w:t>
      </w:r>
      <w:r>
        <w:rPr>
          <w:spacing w:val="1"/>
        </w:rPr>
        <w:t xml:space="preserve"> </w:t>
      </w:r>
      <w:r>
        <w:t>принтер.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4.0.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Модели производственных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линий.</w:t>
      </w:r>
    </w:p>
    <w:p w:rsidR="001401A6" w:rsidRDefault="00C76143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Робототехнические</w:t>
      </w:r>
      <w:r>
        <w:rPr>
          <w:spacing w:val="-3"/>
        </w:rPr>
        <w:t xml:space="preserve"> </w:t>
      </w:r>
      <w:r>
        <w:t>проекты</w:t>
      </w:r>
    </w:p>
    <w:p w:rsidR="001401A6" w:rsidRDefault="00C76143">
      <w:pPr>
        <w:pStyle w:val="a3"/>
        <w:ind w:left="112" w:right="111" w:firstLine="708"/>
        <w:jc w:val="both"/>
      </w:pPr>
      <w:r>
        <w:t>Полный цикл создания робота: анализ задания и определение этапов его</w:t>
      </w:r>
      <w:r>
        <w:rPr>
          <w:spacing w:val="1"/>
        </w:rPr>
        <w:t xml:space="preserve"> </w:t>
      </w:r>
      <w:r>
        <w:t>реализации; проектирование и моделирование робототехнического устройства;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визуально-программных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решений);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53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конечного</w:t>
      </w:r>
      <w:r>
        <w:rPr>
          <w:spacing w:val="53"/>
        </w:rPr>
        <w:t xml:space="preserve"> </w:t>
      </w:r>
      <w:r>
        <w:t>результата:</w:t>
      </w:r>
      <w:r>
        <w:rPr>
          <w:spacing w:val="53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«дано»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требуется</w:t>
      </w:r>
    </w:p>
    <w:p w:rsidR="001401A6" w:rsidRDefault="00C76143">
      <w:pPr>
        <w:ind w:left="112" w:right="109"/>
        <w:jc w:val="both"/>
        <w:rPr>
          <w:i/>
          <w:sz w:val="28"/>
        </w:rPr>
      </w:pPr>
      <w:r>
        <w:rPr>
          <w:sz w:val="28"/>
        </w:rPr>
        <w:t>«получить»; разработка алгоритма реализации роботом заданного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 алгоритма (включая применение визуально-программных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образца-прототипа);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отладка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полноты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точности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роботом.</w:t>
      </w:r>
    </w:p>
    <w:p w:rsidR="001401A6" w:rsidRDefault="00C76143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ограничения.</w:t>
      </w:r>
    </w:p>
    <w:p w:rsidR="001401A6" w:rsidRDefault="00C76143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робототехники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искусственному</w:t>
      </w:r>
      <w:r>
        <w:rPr>
          <w:spacing w:val="-1"/>
        </w:rPr>
        <w:t xml:space="preserve"> </w:t>
      </w:r>
      <w:r>
        <w:t>интеллекту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Жизненный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конвергентных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Робототехника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конвергентных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автоматизации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роботизации: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ограничения.</w:t>
      </w:r>
    </w:p>
    <w:p w:rsidR="001401A6" w:rsidRDefault="00C76143">
      <w:pPr>
        <w:pStyle w:val="110"/>
        <w:spacing w:before="16" w:line="670" w:lineRule="atLeast"/>
        <w:ind w:left="112" w:right="1393"/>
        <w:jc w:val="left"/>
      </w:pPr>
      <w:bookmarkStart w:id="13" w:name="_bookmark12"/>
      <w:bookmarkEnd w:id="13"/>
      <w:r>
        <w:t>Модуль «3D-моделирование, макетирование, прототипирование»</w:t>
      </w:r>
      <w:r>
        <w:rPr>
          <w:spacing w:val="-67"/>
        </w:rPr>
        <w:t xml:space="preserve"> </w:t>
      </w:r>
      <w:r>
        <w:t>7–9 КЛАССЫ</w:t>
      </w:r>
    </w:p>
    <w:p w:rsidR="001401A6" w:rsidRDefault="00C76143">
      <w:pPr>
        <w:spacing w:line="321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технологии</w:t>
      </w:r>
    </w:p>
    <w:p w:rsidR="001401A6" w:rsidRDefault="001401A6">
      <w:pPr>
        <w:spacing w:line="321" w:lineRule="exact"/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12" w:firstLine="708"/>
        <w:jc w:val="both"/>
      </w:pPr>
      <w:r>
        <w:lastRenderedPageBreak/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-5"/>
        </w:rPr>
        <w:t xml:space="preserve"> </w:t>
      </w:r>
      <w:r>
        <w:t>объекту</w:t>
      </w:r>
      <w:r>
        <w:rPr>
          <w:spacing w:val="-4"/>
        </w:rPr>
        <w:t xml:space="preserve"> </w:t>
      </w:r>
      <w:r>
        <w:t>и целям моделирования.</w:t>
      </w:r>
    </w:p>
    <w:p w:rsidR="001401A6" w:rsidRDefault="00C76143">
      <w:pPr>
        <w:pStyle w:val="110"/>
        <w:spacing w:before="1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Визуальные</w:t>
      </w:r>
      <w:r>
        <w:rPr>
          <w:spacing w:val="-1"/>
        </w:rPr>
        <w:t xml:space="preserve"> </w:t>
      </w:r>
      <w:r>
        <w:t>модели</w:t>
      </w:r>
    </w:p>
    <w:p w:rsidR="001401A6" w:rsidRDefault="00C76143">
      <w:pPr>
        <w:pStyle w:val="a3"/>
        <w:spacing w:line="319" w:lineRule="exact"/>
        <w:jc w:val="both"/>
      </w:pPr>
      <w:r>
        <w:t>3D-моделирование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t>моделей.</w:t>
      </w:r>
    </w:p>
    <w:p w:rsidR="001401A6" w:rsidRDefault="00C76143">
      <w:pPr>
        <w:pStyle w:val="a3"/>
        <w:ind w:left="112" w:right="118" w:firstLine="708"/>
        <w:jc w:val="both"/>
      </w:pPr>
      <w:r>
        <w:t>Графические</w:t>
      </w:r>
      <w:r>
        <w:rPr>
          <w:spacing w:val="1"/>
        </w:rPr>
        <w:t xml:space="preserve"> </w:t>
      </w:r>
      <w:r>
        <w:t>примитивы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3D-моделировании.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кубоид.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многогранник.</w:t>
      </w:r>
      <w:r>
        <w:rPr>
          <w:spacing w:val="-2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призма,</w:t>
      </w:r>
      <w:r>
        <w:rPr>
          <w:spacing w:val="-1"/>
        </w:rPr>
        <w:t xml:space="preserve"> </w:t>
      </w:r>
      <w:r>
        <w:t>пирамида.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примитивами.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Масштабирование тел. </w:t>
      </w:r>
      <w:r>
        <w:rPr>
          <w:i/>
          <w:sz w:val="28"/>
        </w:rPr>
        <w:t>Вычитание, пересечение и объединение геометрических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</w:p>
    <w:p w:rsidR="001401A6" w:rsidRDefault="00C76143">
      <w:pPr>
        <w:pStyle w:val="a3"/>
        <w:spacing w:line="322" w:lineRule="exact"/>
        <w:jc w:val="both"/>
      </w:pPr>
      <w:r>
        <w:t>Моделирование</w:t>
      </w:r>
      <w:r>
        <w:rPr>
          <w:spacing w:val="-4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объектов.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Рендеринг.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Полигональная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сетка.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Вронского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особенности.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Триангуляция Делоне. Компьютерные программы, осуществляющие рендеринг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(рендеры).</w:t>
      </w:r>
    </w:p>
    <w:p w:rsidR="001401A6" w:rsidRDefault="00C76143">
      <w:pPr>
        <w:pStyle w:val="a3"/>
        <w:spacing w:before="1"/>
        <w:jc w:val="both"/>
      </w:pPr>
      <w:r>
        <w:t>3D-печать.</w:t>
      </w:r>
      <w:r>
        <w:rPr>
          <w:spacing w:val="32"/>
        </w:rPr>
        <w:t xml:space="preserve"> </w:t>
      </w:r>
      <w:r>
        <w:t>Техника</w:t>
      </w:r>
      <w:r>
        <w:rPr>
          <w:spacing w:val="32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3D-печати.</w:t>
      </w:r>
      <w:r>
        <w:rPr>
          <w:spacing w:val="33"/>
        </w:rPr>
        <w:t xml:space="preserve"> </w:t>
      </w:r>
      <w:r>
        <w:t>Аддитивные</w:t>
      </w:r>
      <w:r>
        <w:rPr>
          <w:spacing w:val="34"/>
        </w:rPr>
        <w:t xml:space="preserve"> </w:t>
      </w:r>
      <w:r>
        <w:t>технологии.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Экструдер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устройство.</w:t>
      </w:r>
      <w:r>
        <w:rPr>
          <w:spacing w:val="-3"/>
        </w:rPr>
        <w:t xml:space="preserve"> </w:t>
      </w:r>
      <w:r>
        <w:t>Кинематика</w:t>
      </w:r>
      <w:r>
        <w:rPr>
          <w:spacing w:val="-2"/>
        </w:rPr>
        <w:t xml:space="preserve"> </w:t>
      </w:r>
      <w:r>
        <w:t>3D-принтера.</w:t>
      </w:r>
    </w:p>
    <w:p w:rsidR="001401A6" w:rsidRDefault="00C76143">
      <w:pPr>
        <w:pStyle w:val="a3"/>
        <w:ind w:left="112" w:right="119" w:firstLine="708"/>
        <w:jc w:val="both"/>
      </w:pPr>
      <w:r>
        <w:t>Характеристики материалов для 3D-принтера. Основные настройки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3D-принтере.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печати.</w:t>
      </w:r>
      <w:r>
        <w:rPr>
          <w:spacing w:val="-5"/>
        </w:rPr>
        <w:t xml:space="preserve"> </w:t>
      </w:r>
      <w:r>
        <w:t>Печать</w:t>
      </w:r>
      <w:r>
        <w:rPr>
          <w:spacing w:val="-2"/>
        </w:rPr>
        <w:t xml:space="preserve"> </w:t>
      </w:r>
      <w:r>
        <w:t>3D-модели.</w:t>
      </w:r>
    </w:p>
    <w:p w:rsidR="001401A6" w:rsidRDefault="00C76143">
      <w:pPr>
        <w:pStyle w:val="a3"/>
        <w:spacing w:line="321" w:lineRule="exact"/>
        <w:jc w:val="both"/>
      </w:pP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3D-печатью.</w:t>
      </w:r>
    </w:p>
    <w:p w:rsidR="001401A6" w:rsidRDefault="00C76143">
      <w:pPr>
        <w:pStyle w:val="110"/>
        <w:spacing w:before="4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макетов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средств</w:t>
      </w:r>
    </w:p>
    <w:p w:rsidR="001401A6" w:rsidRDefault="00C76143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sz w:val="28"/>
        </w:rPr>
        <w:t>Компоненты технологии макетирования: выполнение развёртки, 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макета.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графической документации.</w:t>
      </w:r>
    </w:p>
    <w:p w:rsidR="001401A6" w:rsidRDefault="00C76143">
      <w:pPr>
        <w:pStyle w:val="110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прототипов</w:t>
      </w:r>
    </w:p>
    <w:p w:rsidR="001401A6" w:rsidRDefault="00C76143">
      <w:pPr>
        <w:pStyle w:val="a3"/>
        <w:ind w:left="112" w:right="119" w:firstLine="708"/>
        <w:jc w:val="both"/>
      </w:pPr>
      <w:r>
        <w:t>Создание</w:t>
      </w:r>
      <w:r>
        <w:rPr>
          <w:spacing w:val="1"/>
        </w:rPr>
        <w:t xml:space="preserve"> </w:t>
      </w:r>
      <w:r>
        <w:t>прототипа.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прототипа.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прототипа</w:t>
      </w:r>
      <w:r>
        <w:rPr>
          <w:spacing w:val="-3"/>
        </w:rPr>
        <w:t xml:space="preserve"> </w:t>
      </w:r>
      <w:r>
        <w:t>на реальные</w:t>
      </w:r>
      <w:r>
        <w:rPr>
          <w:spacing w:val="-3"/>
        </w:rPr>
        <w:t xml:space="preserve"> </w:t>
      </w:r>
      <w:r>
        <w:t>объекты.</w:t>
      </w:r>
    </w:p>
    <w:p w:rsidR="001401A6" w:rsidRDefault="00C76143">
      <w:pPr>
        <w:pStyle w:val="110"/>
        <w:spacing w:before="12" w:line="670" w:lineRule="atLeast"/>
        <w:ind w:left="112" w:right="3965"/>
        <w:jc w:val="left"/>
      </w:pPr>
      <w:bookmarkStart w:id="14" w:name="_bookmark13"/>
      <w:bookmarkEnd w:id="14"/>
      <w:r>
        <w:t>Модуль «Компьютерная графика. Черчение»</w:t>
      </w:r>
      <w:r>
        <w:rPr>
          <w:spacing w:val="-67"/>
        </w:rPr>
        <w:t xml:space="preserve"> </w:t>
      </w:r>
      <w:r>
        <w:t>8–9 КЛАССЫ</w:t>
      </w:r>
    </w:p>
    <w:p w:rsidR="001401A6" w:rsidRDefault="00C76143">
      <w:pPr>
        <w:spacing w:before="1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 свойства</w:t>
      </w:r>
    </w:p>
    <w:p w:rsidR="001401A6" w:rsidRDefault="00C76143">
      <w:pPr>
        <w:pStyle w:val="a3"/>
        <w:spacing w:line="319" w:lineRule="exact"/>
        <w:jc w:val="both"/>
      </w:pPr>
      <w:r>
        <w:t>Понятие</w:t>
      </w:r>
      <w:r>
        <w:rPr>
          <w:spacing w:val="-3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модели.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Математические,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модели. Виды графических моделей. </w:t>
      </w:r>
      <w:r>
        <w:rPr>
          <w:i/>
          <w:sz w:val="28"/>
        </w:rPr>
        <w:t>Количественная и качественная 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модели.</w:t>
      </w:r>
    </w:p>
    <w:p w:rsidR="001401A6" w:rsidRDefault="00C76143">
      <w:pPr>
        <w:pStyle w:val="110"/>
        <w:spacing w:before="6" w:line="240" w:lineRule="auto"/>
        <w:ind w:left="112" w:right="112" w:firstLine="708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Черчение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объекта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Виды инженерных объектов: сооружения, транспортные средства, 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коммуникаций.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габаритные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Функциональные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качества, эксплуатационные, потребительские, экономические, 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инженерным объектам.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Понятие об инженерных проектах. Создание проектной документации.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черчение.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Чертёж.</w:t>
      </w:r>
      <w:r>
        <w:rPr>
          <w:spacing w:val="1"/>
          <w:sz w:val="28"/>
        </w:rPr>
        <w:t xml:space="preserve"> </w:t>
      </w:r>
      <w:r>
        <w:rPr>
          <w:sz w:val="28"/>
        </w:rPr>
        <w:t>Набросок.</w:t>
      </w:r>
      <w:r>
        <w:rPr>
          <w:spacing w:val="1"/>
          <w:sz w:val="28"/>
        </w:rPr>
        <w:t xml:space="preserve"> </w:t>
      </w:r>
      <w:r>
        <w:rPr>
          <w:sz w:val="28"/>
        </w:rPr>
        <w:t>Эскиз.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стандартах.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системой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ЕСКД,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ГОСТ,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форматами.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/>
        <w:jc w:val="both"/>
      </w:pPr>
      <w:r>
        <w:lastRenderedPageBreak/>
        <w:t>Основная</w:t>
      </w:r>
      <w:r>
        <w:rPr>
          <w:spacing w:val="24"/>
        </w:rPr>
        <w:t xml:space="preserve"> </w:t>
      </w:r>
      <w:r>
        <w:t>надпись</w:t>
      </w:r>
      <w:r>
        <w:rPr>
          <w:spacing w:val="25"/>
        </w:rPr>
        <w:t xml:space="preserve"> </w:t>
      </w:r>
      <w:r>
        <w:t>чертежа.</w:t>
      </w:r>
      <w:r>
        <w:rPr>
          <w:spacing w:val="26"/>
        </w:rPr>
        <w:t xml:space="preserve"> </w:t>
      </w:r>
      <w:r>
        <w:t>Масштабы.</w:t>
      </w:r>
      <w:r>
        <w:rPr>
          <w:spacing w:val="25"/>
        </w:rPr>
        <w:t xml:space="preserve"> </w:t>
      </w:r>
      <w:r>
        <w:t>Линии.</w:t>
      </w:r>
      <w:r>
        <w:rPr>
          <w:spacing w:val="25"/>
        </w:rPr>
        <w:t xml:space="preserve"> </w:t>
      </w:r>
      <w:r>
        <w:t>Шрифты.</w:t>
      </w:r>
      <w:r>
        <w:rPr>
          <w:spacing w:val="23"/>
        </w:rPr>
        <w:t xml:space="preserve"> </w:t>
      </w:r>
      <w:r>
        <w:t>Размеры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чертеже.</w:t>
      </w:r>
    </w:p>
    <w:p w:rsidR="001401A6" w:rsidRDefault="00C76143">
      <w:pPr>
        <w:spacing w:before="2"/>
        <w:ind w:left="112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проецировании.</w:t>
      </w:r>
    </w:p>
    <w:p w:rsidR="001401A6" w:rsidRDefault="00C76143">
      <w:pPr>
        <w:pStyle w:val="a3"/>
        <w:jc w:val="both"/>
      </w:pPr>
      <w:r>
        <w:t>Практическая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 созданию</w:t>
      </w:r>
      <w:r>
        <w:rPr>
          <w:spacing w:val="-2"/>
        </w:rPr>
        <w:t xml:space="preserve"> </w:t>
      </w:r>
      <w:r>
        <w:t>чертежей.</w:t>
      </w:r>
    </w:p>
    <w:p w:rsidR="001401A6" w:rsidRDefault="00C76143">
      <w:pPr>
        <w:pStyle w:val="110"/>
        <w:spacing w:before="5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чертежей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средах</w:t>
      </w:r>
    </w:p>
    <w:p w:rsidR="001401A6" w:rsidRDefault="00C76143">
      <w:pPr>
        <w:pStyle w:val="a3"/>
        <w:ind w:left="112" w:right="116" w:firstLine="708"/>
        <w:jc w:val="both"/>
        <w:rPr>
          <w:i/>
        </w:rPr>
      </w:pPr>
      <w:r>
        <w:t>Применение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документации: моделей объектов и их чертежей. Правила техники безопасности</w:t>
      </w:r>
      <w:r>
        <w:rPr>
          <w:spacing w:val="-68"/>
        </w:rPr>
        <w:t xml:space="preserve"> </w:t>
      </w:r>
      <w:r>
        <w:t>при работе на компьютере. Включение системы. Создание и виды документов,</w:t>
      </w:r>
      <w:r>
        <w:rPr>
          <w:spacing w:val="1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«Чертёж»,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окном.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надпись.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примитивы.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объектов.</w:t>
      </w:r>
      <w:r>
        <w:rPr>
          <w:spacing w:val="-1"/>
        </w:rPr>
        <w:t xml:space="preserve"> </w:t>
      </w:r>
      <w:r>
        <w:rPr>
          <w:i/>
        </w:rPr>
        <w:t>Сложные 3D-модели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сборочные</w:t>
      </w:r>
      <w:r>
        <w:rPr>
          <w:i/>
          <w:spacing w:val="-3"/>
        </w:rPr>
        <w:t xml:space="preserve"> </w:t>
      </w:r>
      <w:r>
        <w:rPr>
          <w:i/>
        </w:rPr>
        <w:t>чертежи.</w:t>
      </w:r>
    </w:p>
    <w:p w:rsidR="001401A6" w:rsidRDefault="00C76143">
      <w:pPr>
        <w:pStyle w:val="a3"/>
        <w:ind w:left="112" w:right="118" w:firstLine="708"/>
        <w:jc w:val="both"/>
      </w:pP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3D-модели.</w:t>
      </w:r>
    </w:p>
    <w:p w:rsidR="001401A6" w:rsidRDefault="00C76143">
      <w:pPr>
        <w:pStyle w:val="a3"/>
        <w:spacing w:line="321" w:lineRule="exact"/>
        <w:jc w:val="both"/>
      </w:pPr>
      <w:r>
        <w:t>Интерфейс</w:t>
      </w:r>
      <w:r>
        <w:rPr>
          <w:spacing w:val="16"/>
        </w:rPr>
        <w:t xml:space="preserve"> </w:t>
      </w:r>
      <w:r>
        <w:t>окна</w:t>
      </w:r>
      <w:r>
        <w:rPr>
          <w:spacing w:val="16"/>
        </w:rPr>
        <w:t xml:space="preserve"> </w:t>
      </w:r>
      <w:r>
        <w:t>«Деталь».</w:t>
      </w:r>
      <w:r>
        <w:rPr>
          <w:spacing w:val="16"/>
        </w:rPr>
        <w:t xml:space="preserve"> </w:t>
      </w:r>
      <w:r>
        <w:t>Дерево</w:t>
      </w:r>
      <w:r>
        <w:rPr>
          <w:spacing w:val="17"/>
        </w:rPr>
        <w:t xml:space="preserve"> </w:t>
      </w:r>
      <w:r>
        <w:t>модели.</w:t>
      </w:r>
      <w:r>
        <w:rPr>
          <w:spacing w:val="17"/>
        </w:rPr>
        <w:t xml:space="preserve"> </w:t>
      </w:r>
      <w:r>
        <w:t>Система</w:t>
      </w:r>
      <w:r>
        <w:rPr>
          <w:spacing w:val="16"/>
        </w:rPr>
        <w:t xml:space="preserve"> </w:t>
      </w:r>
      <w:r>
        <w:t>3D-координат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окне</w:t>
      </w:r>
    </w:p>
    <w:p w:rsidR="001401A6" w:rsidRDefault="00C76143">
      <w:pPr>
        <w:pStyle w:val="a3"/>
        <w:ind w:left="112"/>
        <w:jc w:val="both"/>
      </w:pPr>
      <w:r>
        <w:t>«Деталь»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конструктивные</w:t>
      </w:r>
      <w:r>
        <w:rPr>
          <w:spacing w:val="54"/>
        </w:rPr>
        <w:t xml:space="preserve"> </w:t>
      </w:r>
      <w:r>
        <w:t>плоскости.</w:t>
      </w:r>
      <w:r>
        <w:rPr>
          <w:spacing w:val="56"/>
        </w:rPr>
        <w:t xml:space="preserve"> </w:t>
      </w:r>
      <w:r>
        <w:t>Формообразование</w:t>
      </w:r>
      <w:r>
        <w:rPr>
          <w:spacing w:val="55"/>
        </w:rPr>
        <w:t xml:space="preserve"> </w:t>
      </w:r>
      <w:r>
        <w:t>детали.</w:t>
      </w:r>
      <w:r>
        <w:rPr>
          <w:spacing w:val="56"/>
        </w:rPr>
        <w:t xml:space="preserve"> </w:t>
      </w:r>
      <w:r>
        <w:t>Операция</w:t>
      </w:r>
    </w:p>
    <w:p w:rsidR="001401A6" w:rsidRDefault="00C76143">
      <w:pPr>
        <w:ind w:left="112" w:right="117"/>
        <w:jc w:val="both"/>
        <w:rPr>
          <w:i/>
          <w:sz w:val="28"/>
        </w:rPr>
      </w:pPr>
      <w:r>
        <w:rPr>
          <w:sz w:val="28"/>
        </w:rPr>
        <w:t>«Эскиз».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эскизам.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редактирования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формообразования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эскиза.</w:t>
      </w:r>
    </w:p>
    <w:p w:rsidR="001401A6" w:rsidRDefault="00C76143">
      <w:pPr>
        <w:pStyle w:val="a3"/>
        <w:ind w:left="112" w:right="123" w:firstLine="708"/>
        <w:jc w:val="both"/>
      </w:pPr>
      <w:r>
        <w:t>Создание моделей по различным заданиям: по чертежу; по описанию и</w:t>
      </w:r>
      <w:r>
        <w:rPr>
          <w:spacing w:val="1"/>
        </w:rPr>
        <w:t xml:space="preserve"> </w:t>
      </w:r>
      <w:r>
        <w:t>размерам; по</w:t>
      </w:r>
      <w:r>
        <w:rPr>
          <w:spacing w:val="1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с натуры.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инженерного</w:t>
      </w:r>
      <w:r>
        <w:rPr>
          <w:spacing w:val="-5"/>
        </w:rPr>
        <w:t xml:space="preserve"> </w:t>
      </w:r>
      <w:r>
        <w:t>объекта</w:t>
      </w:r>
    </w:p>
    <w:p w:rsidR="001401A6" w:rsidRDefault="00C76143">
      <w:pPr>
        <w:ind w:left="112" w:right="110" w:firstLine="708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размеры.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документации:</w:t>
      </w:r>
      <w:r>
        <w:rPr>
          <w:spacing w:val="-16"/>
          <w:sz w:val="28"/>
        </w:rPr>
        <w:t xml:space="preserve"> </w:t>
      </w:r>
      <w:r>
        <w:rPr>
          <w:sz w:val="28"/>
        </w:rPr>
        <w:t>пояснительная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спецификация.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Графические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документы: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рисунок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чертёж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чертежи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деталей.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упрощения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чертеже.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презентации.</w:t>
      </w:r>
    </w:p>
    <w:p w:rsidR="001401A6" w:rsidRDefault="00C76143">
      <w:pPr>
        <w:pStyle w:val="110"/>
        <w:spacing w:before="15" w:line="670" w:lineRule="atLeast"/>
        <w:ind w:left="112" w:right="4459"/>
        <w:jc w:val="left"/>
      </w:pPr>
      <w:bookmarkStart w:id="15" w:name="_bookmark14"/>
      <w:bookmarkEnd w:id="15"/>
      <w:r>
        <w:t>Модуль «Автоматизированные системы»</w:t>
      </w:r>
      <w:r>
        <w:rPr>
          <w:spacing w:val="-67"/>
        </w:rPr>
        <w:t xml:space="preserve"> </w:t>
      </w:r>
      <w:r>
        <w:t>8–9 КЛАССЫ</w:t>
      </w:r>
    </w:p>
    <w:p w:rsidR="001401A6" w:rsidRDefault="00C76143">
      <w:pPr>
        <w:spacing w:before="1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Управление.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Управляющие и управляемые системы. Понятие обратной связи.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Синергетические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эффекты.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системами</w:t>
      </w:r>
    </w:p>
    <w:p w:rsidR="001401A6" w:rsidRDefault="00C76143">
      <w:pPr>
        <w:spacing w:line="319" w:lineRule="exact"/>
        <w:ind w:left="821"/>
        <w:jc w:val="both"/>
        <w:rPr>
          <w:i/>
          <w:sz w:val="28"/>
        </w:rPr>
      </w:pPr>
      <w:r>
        <w:rPr>
          <w:sz w:val="28"/>
        </w:rPr>
        <w:t>Механические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Регулятор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Уатта.</w:t>
      </w:r>
    </w:p>
    <w:p w:rsidR="001401A6" w:rsidRDefault="00C76143">
      <w:pPr>
        <w:pStyle w:val="a3"/>
        <w:spacing w:line="242" w:lineRule="auto"/>
        <w:ind w:left="112" w:right="116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Замкнутые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-4"/>
        </w:rPr>
        <w:t xml:space="preserve"> </w:t>
      </w:r>
      <w:r>
        <w:t>и отрицательной</w:t>
      </w:r>
      <w:r>
        <w:rPr>
          <w:spacing w:val="-1"/>
        </w:rPr>
        <w:t xml:space="preserve"> </w:t>
      </w:r>
      <w:r>
        <w:t>обратной связью.</w:t>
      </w:r>
      <w:r>
        <w:rPr>
          <w:spacing w:val="-1"/>
        </w:rPr>
        <w:t xml:space="preserve"> </w:t>
      </w:r>
      <w:r>
        <w:t>Примеры.</w:t>
      </w:r>
    </w:p>
    <w:p w:rsidR="001401A6" w:rsidRDefault="00C76143">
      <w:pPr>
        <w:ind w:left="112" w:right="115" w:firstLine="708"/>
        <w:jc w:val="both"/>
        <w:rPr>
          <w:sz w:val="28"/>
        </w:rPr>
      </w:pPr>
      <w:r>
        <w:rPr>
          <w:i/>
          <w:sz w:val="28"/>
        </w:rPr>
        <w:t>Динамические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бифуркации,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аттракторы</w:t>
      </w:r>
      <w:r>
        <w:rPr>
          <w:sz w:val="28"/>
        </w:rPr>
        <w:t>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условиях нестабильности.</w:t>
      </w:r>
    </w:p>
    <w:p w:rsidR="001401A6" w:rsidRDefault="00C76143">
      <w:pPr>
        <w:pStyle w:val="a3"/>
        <w:ind w:left="112" w:right="108" w:firstLine="708"/>
        <w:jc w:val="both"/>
      </w:pPr>
      <w:r>
        <w:t>Современное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манипулятор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ключевой</w:t>
      </w:r>
      <w:r>
        <w:rPr>
          <w:spacing w:val="70"/>
        </w:rPr>
        <w:t xml:space="preserve"> </w:t>
      </w:r>
      <w:r>
        <w:t>элемент</w:t>
      </w:r>
      <w:r>
        <w:rPr>
          <w:spacing w:val="67"/>
        </w:rPr>
        <w:t xml:space="preserve"> </w:t>
      </w:r>
      <w:r>
        <w:t>современной</w:t>
      </w:r>
      <w:r>
        <w:rPr>
          <w:spacing w:val="70"/>
        </w:rPr>
        <w:t xml:space="preserve"> </w:t>
      </w:r>
      <w:r>
        <w:t>системы</w:t>
      </w:r>
      <w:r>
        <w:rPr>
          <w:spacing w:val="68"/>
        </w:rPr>
        <w:t xml:space="preserve"> </w:t>
      </w:r>
      <w:r>
        <w:t>производства.</w:t>
      </w:r>
      <w:r>
        <w:rPr>
          <w:spacing w:val="69"/>
        </w:rPr>
        <w:t xml:space="preserve"> </w:t>
      </w:r>
      <w:r>
        <w:t>Сменные</w:t>
      </w:r>
      <w:r>
        <w:rPr>
          <w:spacing w:val="70"/>
        </w:rPr>
        <w:t xml:space="preserve"> </w:t>
      </w:r>
      <w:r>
        <w:t>модули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/>
        <w:ind w:left="112" w:right="112"/>
        <w:jc w:val="both"/>
        <w:rPr>
          <w:sz w:val="28"/>
        </w:rPr>
      </w:pPr>
      <w:r>
        <w:rPr>
          <w:sz w:val="28"/>
        </w:rPr>
        <w:lastRenderedPageBreak/>
        <w:t>манипулятора.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Информационное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роботов. Производство 4.0. Моделирование технологических линий 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робототехнического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конструирования.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оборудованием.</w:t>
      </w:r>
    </w:p>
    <w:p w:rsidR="001401A6" w:rsidRDefault="00C76143">
      <w:pPr>
        <w:pStyle w:val="110"/>
        <w:spacing w:before="6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Элементная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2"/>
        </w:rPr>
        <w:t xml:space="preserve"> </w:t>
      </w:r>
      <w:r>
        <w:t>систем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токе.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диэлектрики.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 приборы. Техника безопасности при работе с электрическими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приборами. </w:t>
      </w:r>
      <w:r>
        <w:rPr>
          <w:i/>
          <w:sz w:val="28"/>
        </w:rPr>
        <w:t xml:space="preserve">Макетная плата. Соединение проводников. </w:t>
      </w:r>
      <w:r>
        <w:rPr>
          <w:sz w:val="28"/>
        </w:rPr>
        <w:t>Электрическая цепь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схема. </w:t>
      </w:r>
      <w:r>
        <w:rPr>
          <w:i/>
          <w:sz w:val="28"/>
        </w:rPr>
        <w:t>Резистор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диод.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Потенциометр.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Электроэнергетика.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электроэнергии.</w:t>
      </w:r>
      <w:r>
        <w:rPr>
          <w:spacing w:val="-15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электростанций,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ископаемых.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Энергетическая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расстоянии.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 xml:space="preserve">Основные этапы развития электротехники. Датчик света. </w:t>
      </w:r>
      <w:r>
        <w:rPr>
          <w:i/>
          <w:sz w:val="28"/>
        </w:rPr>
        <w:t>Аналоговая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цифровая схемотехника. Использование микроконтроллера при сборке схем.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Фоторезистор.</w:t>
      </w:r>
    </w:p>
    <w:p w:rsidR="001401A6" w:rsidRDefault="00C76143">
      <w:pPr>
        <w:pStyle w:val="110"/>
        <w:spacing w:before="4" w:line="322" w:lineRule="exact"/>
      </w:pPr>
      <w:r>
        <w:t xml:space="preserve">Раздел  </w:t>
      </w:r>
      <w:r>
        <w:rPr>
          <w:spacing w:val="45"/>
        </w:rPr>
        <w:t xml:space="preserve"> </w:t>
      </w:r>
      <w:r>
        <w:t xml:space="preserve">4.   </w:t>
      </w:r>
      <w:r>
        <w:rPr>
          <w:spacing w:val="44"/>
        </w:rPr>
        <w:t xml:space="preserve"> </w:t>
      </w:r>
      <w:r>
        <w:t xml:space="preserve">Управление   </w:t>
      </w:r>
      <w:r>
        <w:rPr>
          <w:spacing w:val="47"/>
        </w:rPr>
        <w:t xml:space="preserve"> </w:t>
      </w:r>
      <w:r>
        <w:t xml:space="preserve">социально-экономическими   </w:t>
      </w:r>
      <w:r>
        <w:rPr>
          <w:spacing w:val="45"/>
        </w:rPr>
        <w:t xml:space="preserve"> </w:t>
      </w:r>
      <w:r>
        <w:t>системами.</w:t>
      </w:r>
    </w:p>
    <w:p w:rsidR="001401A6" w:rsidRDefault="00C76143">
      <w:pPr>
        <w:spacing w:line="319" w:lineRule="exact"/>
        <w:ind w:left="112"/>
        <w:rPr>
          <w:b/>
          <w:sz w:val="28"/>
        </w:rPr>
      </w:pPr>
      <w:r>
        <w:rPr>
          <w:b/>
          <w:sz w:val="28"/>
        </w:rPr>
        <w:t>Предпринимательство</w:t>
      </w:r>
    </w:p>
    <w:p w:rsidR="001401A6" w:rsidRDefault="00C76143">
      <w:pPr>
        <w:ind w:left="112" w:right="113" w:firstLine="708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этика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коммерческой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цены товара.</w:t>
      </w:r>
    </w:p>
    <w:p w:rsidR="001401A6" w:rsidRDefault="00C76143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Внешние и внутренние угрозы безопасности фирмы. Основные элементы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предпринимательской тайны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обеспечение безопасности фирмы.</w:t>
      </w:r>
    </w:p>
    <w:p w:rsidR="001401A6" w:rsidRDefault="00C76143">
      <w:pPr>
        <w:pStyle w:val="a3"/>
        <w:ind w:left="112" w:right="109" w:firstLine="708"/>
        <w:jc w:val="both"/>
      </w:pPr>
      <w:r>
        <w:t>Понятия,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«Школьная</w:t>
      </w:r>
      <w:r>
        <w:rPr>
          <w:spacing w:val="1"/>
        </w:rPr>
        <w:t xml:space="preserve"> </w:t>
      </w:r>
      <w:r>
        <w:t>фирма»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имитационная</w:t>
      </w:r>
      <w:r>
        <w:rPr>
          <w:spacing w:val="-67"/>
        </w:rPr>
        <w:t xml:space="preserve"> </w:t>
      </w:r>
      <w:r>
        <w:t>модель реализации бизнес-идеи. Этапы разработки бизнес-проекта «Школьная</w:t>
      </w:r>
      <w:r>
        <w:rPr>
          <w:spacing w:val="1"/>
        </w:rPr>
        <w:t xml:space="preserve"> </w:t>
      </w:r>
      <w:r>
        <w:t>фирма»: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выбранного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экономической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логотипа</w:t>
      </w:r>
      <w:r>
        <w:rPr>
          <w:spacing w:val="-1"/>
        </w:rPr>
        <w:t xml:space="preserve"> </w:t>
      </w:r>
      <w:r>
        <w:t>фирмы,</w:t>
      </w:r>
      <w:r>
        <w:rPr>
          <w:spacing w:val="-1"/>
        </w:rPr>
        <w:t xml:space="preserve"> </w:t>
      </w:r>
      <w:r>
        <w:t>разработка бизнес-плана.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эффективности.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предпринимательской деятельности.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 xml:space="preserve">Программная    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 xml:space="preserve">поддержка     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 xml:space="preserve">предпринимательской     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1401A6" w:rsidRDefault="00C76143">
      <w:pPr>
        <w:ind w:left="112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проектами.</w:t>
      </w:r>
    </w:p>
    <w:p w:rsidR="001401A6" w:rsidRDefault="00C76143">
      <w:pPr>
        <w:pStyle w:val="110"/>
        <w:spacing w:before="15" w:line="670" w:lineRule="atLeast"/>
        <w:ind w:left="112" w:right="6242"/>
        <w:jc w:val="left"/>
      </w:pPr>
      <w:bookmarkStart w:id="16" w:name="_bookmark15"/>
      <w:bookmarkEnd w:id="16"/>
      <w:r>
        <w:t>Модуль «Животноводство»</w:t>
      </w:r>
      <w:r>
        <w:rPr>
          <w:spacing w:val="-67"/>
        </w:rPr>
        <w:t xml:space="preserve"> </w:t>
      </w:r>
      <w:r>
        <w:t>7–8 КЛАССЫ</w:t>
      </w:r>
    </w:p>
    <w:p w:rsidR="001401A6" w:rsidRDefault="00C76143">
      <w:pPr>
        <w:spacing w:before="2"/>
        <w:ind w:left="112" w:right="113" w:firstLine="708"/>
        <w:jc w:val="both"/>
        <w:rPr>
          <w:b/>
          <w:sz w:val="28"/>
        </w:rPr>
      </w:pPr>
      <w:r>
        <w:rPr>
          <w:b/>
          <w:sz w:val="28"/>
        </w:rPr>
        <w:t>Раздел 1. Элементы технологий выращивания сельскохозяйственных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животных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 w:line="242" w:lineRule="auto"/>
        <w:ind w:left="112" w:firstLine="708"/>
        <w:rPr>
          <w:sz w:val="28"/>
        </w:rPr>
      </w:pPr>
      <w:r>
        <w:rPr>
          <w:sz w:val="28"/>
        </w:rPr>
        <w:lastRenderedPageBreak/>
        <w:t>Домашние</w:t>
      </w:r>
      <w:r>
        <w:rPr>
          <w:spacing w:val="52"/>
          <w:sz w:val="28"/>
        </w:rPr>
        <w:t xml:space="preserve"> </w:t>
      </w:r>
      <w:r>
        <w:rPr>
          <w:sz w:val="28"/>
        </w:rPr>
        <w:t>животные.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Приручение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фактор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цивилизации.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Сельскохозяйственные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животные.</w:t>
      </w:r>
    </w:p>
    <w:p w:rsidR="001401A6" w:rsidRDefault="00C76143">
      <w:pPr>
        <w:pStyle w:val="a3"/>
        <w:spacing w:line="318" w:lineRule="exact"/>
      </w:pPr>
      <w:r>
        <w:t>Содержание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животных:</w:t>
      </w:r>
      <w:r>
        <w:rPr>
          <w:spacing w:val="-4"/>
        </w:rPr>
        <w:t xml:space="preserve"> </w:t>
      </w:r>
      <w:r>
        <w:t>помещение,</w:t>
      </w:r>
      <w:r>
        <w:rPr>
          <w:spacing w:val="-8"/>
        </w:rPr>
        <w:t xml:space="preserve"> </w:t>
      </w:r>
      <w:r>
        <w:t>оборудование,</w:t>
      </w:r>
    </w:p>
    <w:p w:rsidR="001401A6" w:rsidRDefault="001401A6">
      <w:pPr>
        <w:spacing w:line="318" w:lineRule="exact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ind w:left="112"/>
      </w:pPr>
      <w:r>
        <w:t>уход.</w:t>
      </w:r>
    </w:p>
    <w:p w:rsidR="001401A6" w:rsidRDefault="00C76143">
      <w:pPr>
        <w:pStyle w:val="a3"/>
        <w:spacing w:before="11"/>
        <w:ind w:left="0"/>
        <w:rPr>
          <w:sz w:val="27"/>
        </w:rPr>
      </w:pPr>
      <w:r>
        <w:br w:type="column"/>
      </w:r>
    </w:p>
    <w:p w:rsidR="001401A6" w:rsidRDefault="00C76143">
      <w:pPr>
        <w:pStyle w:val="a3"/>
        <w:ind w:left="35" w:right="2390"/>
      </w:pPr>
      <w:r>
        <w:t>Разведение животных. Породы животных, их создание.</w:t>
      </w:r>
      <w:r>
        <w:rPr>
          <w:spacing w:val="-67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 ветеринарии.</w:t>
      </w:r>
    </w:p>
    <w:p w:rsidR="001401A6" w:rsidRDefault="00C76143">
      <w:pPr>
        <w:pStyle w:val="a3"/>
        <w:spacing w:line="242" w:lineRule="auto"/>
        <w:ind w:left="35"/>
      </w:pPr>
      <w:r>
        <w:t>Заготовка</w:t>
      </w:r>
      <w:r>
        <w:rPr>
          <w:spacing w:val="-5"/>
        </w:rPr>
        <w:t xml:space="preserve"> </w:t>
      </w:r>
      <w:r>
        <w:t>кормов.</w:t>
      </w:r>
      <w:r>
        <w:rPr>
          <w:spacing w:val="-6"/>
        </w:rPr>
        <w:t xml:space="preserve"> </w:t>
      </w:r>
      <w:r>
        <w:t>Кормление</w:t>
      </w:r>
      <w:r>
        <w:rPr>
          <w:spacing w:val="-5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Питательность</w:t>
      </w:r>
      <w:r>
        <w:rPr>
          <w:spacing w:val="-6"/>
        </w:rPr>
        <w:t xml:space="preserve"> </w:t>
      </w:r>
      <w:r>
        <w:t>корма.</w:t>
      </w:r>
      <w:r>
        <w:rPr>
          <w:spacing w:val="-6"/>
        </w:rPr>
        <w:t xml:space="preserve"> </w:t>
      </w:r>
      <w:r>
        <w:t>Рацион.</w:t>
      </w:r>
      <w:r>
        <w:rPr>
          <w:spacing w:val="-67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 домашних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бездомных животных.</w:t>
      </w:r>
    </w:p>
    <w:p w:rsidR="001401A6" w:rsidRDefault="00C76143">
      <w:pPr>
        <w:spacing w:line="317" w:lineRule="exact"/>
        <w:ind w:left="35"/>
        <w:rPr>
          <w:i/>
          <w:sz w:val="28"/>
        </w:rPr>
      </w:pPr>
      <w:r>
        <w:rPr>
          <w:i/>
          <w:sz w:val="28"/>
        </w:rPr>
        <w:t>Проблема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клонирования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живых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организмов.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этические</w:t>
      </w:r>
    </w:p>
    <w:p w:rsidR="001401A6" w:rsidRDefault="001401A6">
      <w:pPr>
        <w:spacing w:line="317" w:lineRule="exact"/>
        <w:rPr>
          <w:sz w:val="28"/>
        </w:rPr>
        <w:sectPr w:rsidR="001401A6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47" w:space="40"/>
            <w:col w:w="9083"/>
          </w:cols>
        </w:sectPr>
      </w:pPr>
    </w:p>
    <w:p w:rsidR="001401A6" w:rsidRDefault="00C76143">
      <w:pPr>
        <w:spacing w:line="321" w:lineRule="exact"/>
        <w:ind w:left="112"/>
        <w:rPr>
          <w:i/>
          <w:sz w:val="28"/>
        </w:rPr>
      </w:pPr>
      <w:r>
        <w:rPr>
          <w:i/>
          <w:sz w:val="28"/>
        </w:rPr>
        <w:t>проблемы.</w:t>
      </w:r>
    </w:p>
    <w:p w:rsidR="001401A6" w:rsidRDefault="00C76143">
      <w:pPr>
        <w:pStyle w:val="110"/>
        <w:spacing w:before="4"/>
        <w:jc w:val="lef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животноводческих</w:t>
      </w:r>
      <w:r>
        <w:rPr>
          <w:spacing w:val="-1"/>
        </w:rPr>
        <w:t xml:space="preserve"> </w:t>
      </w:r>
      <w:r>
        <w:t>продуктов</w:t>
      </w:r>
    </w:p>
    <w:p w:rsidR="001401A6" w:rsidRDefault="00C76143">
      <w:pPr>
        <w:pStyle w:val="a3"/>
        <w:tabs>
          <w:tab w:val="left" w:pos="3510"/>
          <w:tab w:val="left" w:pos="5495"/>
          <w:tab w:val="left" w:pos="7612"/>
          <w:tab w:val="left" w:pos="8152"/>
        </w:tabs>
        <w:ind w:left="112" w:right="117" w:firstLine="708"/>
      </w:pPr>
      <w:r>
        <w:t>Животноводческие</w:t>
      </w:r>
      <w:r>
        <w:tab/>
        <w:t>предприятия.</w:t>
      </w:r>
      <w:r>
        <w:tab/>
        <w:t>Оборудование</w:t>
      </w:r>
      <w:r>
        <w:tab/>
        <w:t>и</w:t>
      </w:r>
      <w:r>
        <w:tab/>
        <w:t>микроклимат</w:t>
      </w:r>
      <w:r>
        <w:rPr>
          <w:spacing w:val="-67"/>
        </w:rPr>
        <w:t xml:space="preserve"> </w:t>
      </w:r>
      <w:r>
        <w:t>животноводческих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птицеводческих</w:t>
      </w:r>
      <w:r>
        <w:rPr>
          <w:spacing w:val="-2"/>
        </w:rPr>
        <w:t xml:space="preserve"> </w:t>
      </w:r>
      <w:r>
        <w:t>предприятий.</w:t>
      </w:r>
      <w:r>
        <w:rPr>
          <w:spacing w:val="-3"/>
        </w:rPr>
        <w:t xml:space="preserve"> </w:t>
      </w:r>
      <w:r>
        <w:t>Выращивание</w:t>
      </w:r>
      <w:r>
        <w:rPr>
          <w:spacing w:val="-3"/>
        </w:rPr>
        <w:t xml:space="preserve"> </w:t>
      </w:r>
      <w:r>
        <w:t>животных.</w:t>
      </w:r>
    </w:p>
    <w:p w:rsidR="001401A6" w:rsidRDefault="00C76143">
      <w:pPr>
        <w:pStyle w:val="a3"/>
        <w:ind w:right="2056"/>
      </w:pPr>
      <w:r>
        <w:t>Использование и хранение животноводческой продукции.</w:t>
      </w:r>
      <w:r>
        <w:rPr>
          <w:spacing w:val="-67"/>
        </w:rPr>
        <w:t xml:space="preserve"> </w:t>
      </w:r>
      <w:r>
        <w:t>Использование цифровых технологий в животноводстве.</w:t>
      </w:r>
      <w:r>
        <w:rPr>
          <w:spacing w:val="1"/>
        </w:rPr>
        <w:t xml:space="preserve"> </w:t>
      </w:r>
      <w:r>
        <w:t>Цифровая</w:t>
      </w:r>
      <w:r>
        <w:rPr>
          <w:spacing w:val="-4"/>
        </w:rPr>
        <w:t xml:space="preserve"> </w:t>
      </w:r>
      <w:r>
        <w:t>ферма:</w:t>
      </w:r>
    </w:p>
    <w:p w:rsidR="001401A6" w:rsidRDefault="00C76143">
      <w:pPr>
        <w:pStyle w:val="a3"/>
        <w:ind w:right="4431"/>
      </w:pPr>
      <w:r>
        <w:t>автоматическое кормление животных;</w:t>
      </w:r>
      <w:r>
        <w:rPr>
          <w:spacing w:val="-67"/>
        </w:rPr>
        <w:t xml:space="preserve"> </w:t>
      </w:r>
      <w:r>
        <w:t>автоматическая</w:t>
      </w:r>
      <w:r>
        <w:rPr>
          <w:spacing w:val="-4"/>
        </w:rPr>
        <w:t xml:space="preserve"> </w:t>
      </w:r>
      <w:r>
        <w:t>дойка;</w:t>
      </w:r>
    </w:p>
    <w:p w:rsidR="001401A6" w:rsidRDefault="00C76143">
      <w:pPr>
        <w:pStyle w:val="a3"/>
        <w:spacing w:line="321" w:lineRule="exact"/>
      </w:pPr>
      <w:r>
        <w:t>уборка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401A6" w:rsidRDefault="00C76143">
      <w:pPr>
        <w:spacing w:line="242" w:lineRule="auto"/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Цифровая «умная» ферма — перспективное направление роботизации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животноводстве.</w:t>
      </w:r>
    </w:p>
    <w:p w:rsidR="001401A6" w:rsidRDefault="00C76143">
      <w:pPr>
        <w:pStyle w:val="11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животновода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Зоотехник,</w:t>
      </w:r>
      <w:r>
        <w:rPr>
          <w:spacing w:val="1"/>
          <w:sz w:val="28"/>
        </w:rPr>
        <w:t xml:space="preserve"> </w:t>
      </w:r>
      <w:r>
        <w:rPr>
          <w:sz w:val="28"/>
        </w:rPr>
        <w:t>зооинженер,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птицефабрики,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 в профессиональной деятельности.</w:t>
      </w:r>
    </w:p>
    <w:p w:rsidR="001401A6" w:rsidRDefault="00C76143">
      <w:pPr>
        <w:pStyle w:val="110"/>
        <w:spacing w:before="14" w:line="670" w:lineRule="atLeast"/>
        <w:ind w:left="112" w:right="6266"/>
        <w:jc w:val="left"/>
      </w:pPr>
      <w:bookmarkStart w:id="17" w:name="_bookmark16"/>
      <w:bookmarkEnd w:id="17"/>
      <w:r>
        <w:t>Модуль «Растениеводство»</w:t>
      </w:r>
      <w:r>
        <w:rPr>
          <w:spacing w:val="-67"/>
        </w:rPr>
        <w:t xml:space="preserve"> </w:t>
      </w:r>
      <w:r>
        <w:t>7–8 КЛАССЫ</w:t>
      </w:r>
    </w:p>
    <w:p w:rsidR="001401A6" w:rsidRDefault="00C76143">
      <w:pPr>
        <w:ind w:left="112" w:firstLine="708"/>
        <w:rPr>
          <w:b/>
          <w:sz w:val="28"/>
        </w:rPr>
      </w:pPr>
      <w:r>
        <w:rPr>
          <w:b/>
          <w:sz w:val="28"/>
        </w:rPr>
        <w:t>Раздел 1.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выращивания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сельскохозяйственных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культур</w:t>
      </w:r>
    </w:p>
    <w:p w:rsidR="001401A6" w:rsidRDefault="00C76143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Земледелие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поворотный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цивилизации.</w:t>
      </w:r>
    </w:p>
    <w:p w:rsidR="001401A6" w:rsidRDefault="00C76143">
      <w:pPr>
        <w:spacing w:line="322" w:lineRule="exact"/>
        <w:ind w:left="112"/>
        <w:rPr>
          <w:i/>
          <w:sz w:val="28"/>
        </w:rPr>
      </w:pPr>
      <w:r>
        <w:rPr>
          <w:i/>
          <w:sz w:val="28"/>
        </w:rPr>
        <w:t>Земля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величайшая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человечества.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земледелия.</w:t>
      </w:r>
    </w:p>
    <w:p w:rsidR="001401A6" w:rsidRDefault="00C76143">
      <w:pPr>
        <w:pStyle w:val="a3"/>
        <w:spacing w:line="322" w:lineRule="exact"/>
      </w:pPr>
      <w:r>
        <w:t>Почвы,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почв.</w:t>
      </w:r>
      <w:r>
        <w:rPr>
          <w:spacing w:val="-6"/>
        </w:rPr>
        <w:t xml:space="preserve"> </w:t>
      </w:r>
      <w:r>
        <w:t>Плодородие</w:t>
      </w:r>
      <w:r>
        <w:rPr>
          <w:spacing w:val="-4"/>
        </w:rPr>
        <w:t xml:space="preserve"> </w:t>
      </w:r>
      <w:r>
        <w:t>почв.</w:t>
      </w:r>
    </w:p>
    <w:p w:rsidR="001401A6" w:rsidRDefault="00C76143">
      <w:pPr>
        <w:pStyle w:val="a3"/>
        <w:tabs>
          <w:tab w:val="left" w:pos="2831"/>
          <w:tab w:val="left" w:pos="4436"/>
          <w:tab w:val="left" w:pos="5633"/>
          <w:tab w:val="left" w:pos="6884"/>
          <w:tab w:val="left" w:pos="7404"/>
        </w:tabs>
        <w:spacing w:line="322" w:lineRule="exact"/>
      </w:pPr>
      <w:r>
        <w:t>Инструменты</w:t>
      </w:r>
      <w:r>
        <w:tab/>
        <w:t>обработки</w:t>
      </w:r>
      <w:r>
        <w:tab/>
        <w:t>почвы:</w:t>
      </w:r>
      <w:r>
        <w:tab/>
        <w:t>ручные</w:t>
      </w:r>
      <w:r>
        <w:tab/>
        <w:t>и</w:t>
      </w:r>
      <w:r>
        <w:tab/>
        <w:t>механизированные.</w:t>
      </w:r>
    </w:p>
    <w:p w:rsidR="001401A6" w:rsidRDefault="00C76143">
      <w:pPr>
        <w:pStyle w:val="a3"/>
        <w:spacing w:line="322" w:lineRule="exact"/>
        <w:ind w:left="112"/>
      </w:pPr>
      <w:r>
        <w:t>Сельскохозяйственная</w:t>
      </w:r>
      <w:r>
        <w:rPr>
          <w:spacing w:val="-2"/>
        </w:rPr>
        <w:t xml:space="preserve"> </w:t>
      </w:r>
      <w:r>
        <w:t>техника.</w:t>
      </w:r>
    </w:p>
    <w:p w:rsidR="001401A6" w:rsidRDefault="00C76143">
      <w:pPr>
        <w:pStyle w:val="a3"/>
      </w:pPr>
      <w:r>
        <w:t>Культурные</w:t>
      </w:r>
      <w:r>
        <w:rPr>
          <w:spacing w:val="-5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классификация.</w:t>
      </w:r>
    </w:p>
    <w:p w:rsidR="001401A6" w:rsidRDefault="00C76143">
      <w:pPr>
        <w:pStyle w:val="a3"/>
        <w:spacing w:before="2" w:line="322" w:lineRule="exact"/>
      </w:pPr>
      <w:r>
        <w:t>Выращивание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школьном/приусадебном</w:t>
      </w:r>
      <w:r>
        <w:rPr>
          <w:spacing w:val="-4"/>
        </w:rPr>
        <w:t xml:space="preserve"> </w:t>
      </w:r>
      <w:r>
        <w:t>участке.</w:t>
      </w:r>
    </w:p>
    <w:p w:rsidR="001401A6" w:rsidRDefault="00C76143">
      <w:pPr>
        <w:pStyle w:val="a3"/>
        <w:spacing w:line="322" w:lineRule="exact"/>
      </w:pPr>
      <w:r>
        <w:t>Полезные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классификация.</w:t>
      </w:r>
    </w:p>
    <w:p w:rsidR="001401A6" w:rsidRDefault="00C76143">
      <w:pPr>
        <w:pStyle w:val="a3"/>
        <w:ind w:left="112" w:right="19" w:firstLine="708"/>
      </w:pPr>
      <w:r>
        <w:rPr>
          <w:spacing w:val="-1"/>
        </w:rPr>
        <w:t>Сбор,</w:t>
      </w:r>
      <w:r>
        <w:rPr>
          <w:spacing w:val="-18"/>
        </w:rPr>
        <w:t xml:space="preserve"> </w:t>
      </w:r>
      <w:r>
        <w:rPr>
          <w:spacing w:val="-1"/>
        </w:rPr>
        <w:t>заготовка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хранение</w:t>
      </w:r>
      <w:r>
        <w:rPr>
          <w:spacing w:val="-19"/>
        </w:rPr>
        <w:t xml:space="preserve"> </w:t>
      </w:r>
      <w:r>
        <w:t>полезных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дикорастущих</w:t>
      </w:r>
      <w:r>
        <w:rPr>
          <w:spacing w:val="-16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плодов.</w:t>
      </w:r>
      <w:r>
        <w:rPr>
          <w:spacing w:val="-2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заготовка</w:t>
      </w:r>
      <w:r>
        <w:rPr>
          <w:spacing w:val="-1"/>
        </w:rPr>
        <w:t xml:space="preserve"> </w:t>
      </w:r>
      <w:r>
        <w:t>грибов.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безопасности.</w:t>
      </w:r>
    </w:p>
    <w:p w:rsidR="001401A6" w:rsidRDefault="00C76143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среды.</w:t>
      </w:r>
    </w:p>
    <w:p w:rsidR="001401A6" w:rsidRDefault="00C76143">
      <w:pPr>
        <w:pStyle w:val="110"/>
        <w:spacing w:before="4" w:line="240" w:lineRule="auto"/>
        <w:jc w:val="lef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</w:t>
      </w:r>
    </w:p>
    <w:p w:rsidR="001401A6" w:rsidRDefault="001401A6">
      <w:pPr>
        <w:sectPr w:rsidR="001401A6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1401A6" w:rsidRDefault="00C76143">
      <w:pPr>
        <w:tabs>
          <w:tab w:val="left" w:pos="3478"/>
          <w:tab w:val="left" w:pos="5749"/>
          <w:tab w:val="left" w:pos="8470"/>
        </w:tabs>
        <w:spacing w:before="67"/>
        <w:ind w:left="112" w:right="111" w:firstLine="708"/>
        <w:jc w:val="both"/>
        <w:rPr>
          <w:i/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10"/>
          <w:sz w:val="28"/>
        </w:rPr>
        <w:t xml:space="preserve"> </w:t>
      </w:r>
      <w:r>
        <w:rPr>
          <w:sz w:val="28"/>
        </w:rPr>
        <w:t>сезонность,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природно-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слабая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Агропромышленные</w:t>
      </w:r>
      <w:r>
        <w:rPr>
          <w:sz w:val="28"/>
        </w:rPr>
        <w:tab/>
        <w:t>комплексы.</w:t>
      </w:r>
      <w:r>
        <w:rPr>
          <w:sz w:val="28"/>
        </w:rPr>
        <w:tab/>
      </w:r>
      <w:r>
        <w:rPr>
          <w:i/>
          <w:sz w:val="28"/>
        </w:rPr>
        <w:t>Компьютерное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оснащение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сельскохозяйственной техники.</w:t>
      </w:r>
    </w:p>
    <w:p w:rsidR="001401A6" w:rsidRDefault="00C76143">
      <w:pPr>
        <w:spacing w:before="1"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Автоматизация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сельскохозяйственного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производства: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5"/>
        </w:tabs>
        <w:spacing w:line="322" w:lineRule="exact"/>
        <w:ind w:left="984"/>
        <w:rPr>
          <w:i/>
          <w:sz w:val="28"/>
        </w:rPr>
      </w:pPr>
      <w:r>
        <w:rPr>
          <w:i/>
          <w:sz w:val="28"/>
        </w:rPr>
        <w:t>анализаторы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почвы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спутниковой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навигации;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5"/>
        </w:tabs>
        <w:ind w:left="984"/>
        <w:rPr>
          <w:i/>
          <w:sz w:val="28"/>
        </w:rPr>
      </w:pPr>
      <w:r>
        <w:rPr>
          <w:i/>
          <w:sz w:val="28"/>
        </w:rPr>
        <w:t>автоматизация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тепличного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хозяйства;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5"/>
        </w:tabs>
        <w:spacing w:before="2" w:line="322" w:lineRule="exact"/>
        <w:ind w:left="984"/>
        <w:rPr>
          <w:i/>
          <w:sz w:val="28"/>
        </w:rPr>
      </w:pPr>
      <w:r>
        <w:rPr>
          <w:i/>
          <w:sz w:val="28"/>
        </w:rPr>
        <w:t>применение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манипуляторов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уборки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урожая;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1147"/>
          <w:tab w:val="left" w:pos="1148"/>
          <w:tab w:val="left" w:pos="2418"/>
          <w:tab w:val="left" w:pos="3864"/>
          <w:tab w:val="left" w:pos="4375"/>
          <w:tab w:val="left" w:pos="5399"/>
          <w:tab w:val="left" w:pos="6502"/>
          <w:tab w:val="left" w:pos="7078"/>
        </w:tabs>
        <w:ind w:right="112" w:firstLine="708"/>
        <w:rPr>
          <w:i/>
          <w:sz w:val="28"/>
        </w:rPr>
      </w:pPr>
      <w:r>
        <w:rPr>
          <w:i/>
          <w:sz w:val="28"/>
        </w:rPr>
        <w:t>внесение</w:t>
      </w:r>
      <w:r>
        <w:rPr>
          <w:i/>
          <w:sz w:val="28"/>
        </w:rPr>
        <w:tab/>
        <w:t>удобрение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основе</w:t>
      </w:r>
      <w:r>
        <w:rPr>
          <w:i/>
          <w:sz w:val="28"/>
        </w:rPr>
        <w:tab/>
        <w:t>данных</w:t>
      </w:r>
      <w:r>
        <w:rPr>
          <w:i/>
          <w:sz w:val="28"/>
        </w:rPr>
        <w:tab/>
        <w:t>от</w:t>
      </w:r>
      <w:r>
        <w:rPr>
          <w:i/>
          <w:sz w:val="28"/>
        </w:rPr>
        <w:tab/>
        <w:t>азотно-спектральных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датчиков;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2"/>
        </w:tabs>
        <w:ind w:left="821" w:right="116" w:firstLine="0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спутниковых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снимков;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БПЛА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</w:t>
      </w:r>
    </w:p>
    <w:p w:rsidR="001401A6" w:rsidRDefault="00C76143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Генно-модифицированные растения: положительные и отрицательные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аспекты.</w:t>
      </w:r>
    </w:p>
    <w:p w:rsidR="001401A6" w:rsidRDefault="00C76143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Сельскохозяйственные</w:t>
      </w:r>
      <w:r>
        <w:rPr>
          <w:spacing w:val="-3"/>
        </w:rPr>
        <w:t xml:space="preserve"> </w:t>
      </w:r>
      <w:r>
        <w:t>профессии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хозяйстве:</w:t>
      </w:r>
      <w:r>
        <w:rPr>
          <w:spacing w:val="1"/>
          <w:sz w:val="28"/>
        </w:rPr>
        <w:t xml:space="preserve"> </w:t>
      </w:r>
      <w:r>
        <w:rPr>
          <w:sz w:val="28"/>
        </w:rPr>
        <w:t>агроном,</w:t>
      </w:r>
      <w:r>
        <w:rPr>
          <w:spacing w:val="1"/>
          <w:sz w:val="28"/>
        </w:rPr>
        <w:t xml:space="preserve"> </w:t>
      </w:r>
      <w:r>
        <w:rPr>
          <w:sz w:val="28"/>
        </w:rPr>
        <w:t>агрохимик,</w:t>
      </w:r>
      <w:r>
        <w:rPr>
          <w:spacing w:val="1"/>
          <w:sz w:val="28"/>
        </w:rPr>
        <w:t xml:space="preserve"> </w:t>
      </w:r>
      <w:r>
        <w:rPr>
          <w:sz w:val="28"/>
        </w:rPr>
        <w:t>агроинженер,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тракторист-машинист сельскохозяйственного производства и др. Особенности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профессиональной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технологий в профессиональной деятельности.</w:t>
      </w:r>
    </w:p>
    <w:p w:rsidR="001401A6" w:rsidRDefault="001401A6">
      <w:pPr>
        <w:pStyle w:val="a3"/>
        <w:spacing w:before="2"/>
        <w:ind w:left="0"/>
        <w:rPr>
          <w:i/>
        </w:rPr>
      </w:pPr>
    </w:p>
    <w:p w:rsidR="001401A6" w:rsidRDefault="00C76143">
      <w:pPr>
        <w:pStyle w:val="110"/>
      </w:pPr>
      <w:r>
        <w:t>Примерные</w:t>
      </w:r>
      <w:r>
        <w:rPr>
          <w:spacing w:val="-5"/>
        </w:rPr>
        <w:t xml:space="preserve"> </w:t>
      </w:r>
      <w:r>
        <w:t>контрольно-измерительные</w:t>
      </w:r>
      <w:r>
        <w:rPr>
          <w:spacing w:val="-5"/>
        </w:rPr>
        <w:t xml:space="preserve"> </w:t>
      </w:r>
      <w:r>
        <w:t>материалы</w:t>
      </w:r>
    </w:p>
    <w:p w:rsidR="001401A6" w:rsidRDefault="00C76143">
      <w:pPr>
        <w:pStyle w:val="a3"/>
        <w:ind w:left="112" w:right="117" w:firstLine="708"/>
        <w:jc w:val="both"/>
      </w:pP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проведении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уроках</w:t>
      </w:r>
      <w:r>
        <w:rPr>
          <w:spacing w:val="-15"/>
        </w:rPr>
        <w:t xml:space="preserve"> </w:t>
      </w:r>
      <w:r>
        <w:rPr>
          <w:spacing w:val="-1"/>
        </w:rPr>
        <w:t>технологии</w:t>
      </w:r>
      <w:r>
        <w:rPr>
          <w:spacing w:val="-15"/>
        </w:rPr>
        <w:t xml:space="preserve"> </w:t>
      </w:r>
      <w:r>
        <w:t>текущего</w:t>
      </w:r>
      <w:r>
        <w:rPr>
          <w:spacing w:val="-16"/>
        </w:rPr>
        <w:t xml:space="preserve"> </w:t>
      </w:r>
      <w:r>
        <w:t>контроля,</w:t>
      </w:r>
      <w:r>
        <w:rPr>
          <w:spacing w:val="-17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итоговой</w:t>
      </w:r>
      <w:r>
        <w:rPr>
          <w:spacing w:val="-14"/>
        </w:rPr>
        <w:t xml:space="preserve"> </w:t>
      </w:r>
      <w:r>
        <w:rPr>
          <w:spacing w:val="-1"/>
        </w:rPr>
        <w:t>аттестации</w:t>
      </w:r>
      <w:r>
        <w:rPr>
          <w:spacing w:val="-16"/>
        </w:rPr>
        <w:t xml:space="preserve"> </w:t>
      </w:r>
      <w:r>
        <w:rPr>
          <w:spacing w:val="-1"/>
        </w:rPr>
        <w:t>обучающихся,</w:t>
      </w:r>
      <w:r>
        <w:rPr>
          <w:spacing w:val="-14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помнить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практическом</w:t>
      </w:r>
      <w:r>
        <w:rPr>
          <w:spacing w:val="-14"/>
        </w:rPr>
        <w:t xml:space="preserve"> </w:t>
      </w:r>
      <w:r>
        <w:t>характере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остановить</w:t>
      </w:r>
      <w:r>
        <w:rPr>
          <w:spacing w:val="-2"/>
        </w:rPr>
        <w:t xml:space="preserve"> </w:t>
      </w:r>
      <w:r>
        <w:t>свой выбор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контроля: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spacing w:line="341" w:lineRule="exact"/>
        <w:ind w:hanging="287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работ;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ind w:right="116"/>
        <w:rPr>
          <w:sz w:val="28"/>
        </w:rPr>
      </w:pPr>
      <w:r>
        <w:rPr>
          <w:sz w:val="28"/>
        </w:rPr>
        <w:t>тематический</w:t>
      </w:r>
      <w:r>
        <w:rPr>
          <w:spacing w:val="6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5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62"/>
          <w:sz w:val="28"/>
        </w:rPr>
        <w:t xml:space="preserve"> </w:t>
      </w:r>
      <w:r>
        <w:rPr>
          <w:sz w:val="28"/>
        </w:rPr>
        <w:t>темы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1401A6" w:rsidRDefault="00C76143">
      <w:pPr>
        <w:pStyle w:val="a3"/>
        <w:spacing w:line="320" w:lineRule="exact"/>
      </w:pPr>
      <w:r>
        <w:t>При</w:t>
      </w:r>
      <w:r>
        <w:rPr>
          <w:spacing w:val="-14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учитываются</w:t>
      </w:r>
      <w:r>
        <w:rPr>
          <w:spacing w:val="-15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составляющие: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spacing w:line="342" w:lineRule="exact"/>
        <w:ind w:hanging="28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spacing w:line="342" w:lineRule="exact"/>
        <w:ind w:hanging="287"/>
        <w:rPr>
          <w:sz w:val="28"/>
        </w:rPr>
      </w:pP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ind w:hanging="287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(работы).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/>
      </w:pPr>
      <w:bookmarkStart w:id="18" w:name="_bookmark17"/>
      <w:bookmarkEnd w:id="18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1401A6" w:rsidRDefault="00C76143">
      <w:pPr>
        <w:pStyle w:val="a3"/>
        <w:spacing w:before="24"/>
        <w:ind w:left="112"/>
      </w:pPr>
      <w:r>
        <w:t>«ТЕХНОЛОГИЯ»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1401A6" w:rsidRDefault="001401A6">
      <w:pPr>
        <w:pStyle w:val="a3"/>
        <w:spacing w:before="7"/>
        <w:ind w:left="0"/>
        <w:rPr>
          <w:sz w:val="44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19" w:name="_bookmark18"/>
      <w:bookmarkEnd w:id="19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1401A6" w:rsidRDefault="00C76143">
      <w:pPr>
        <w:pStyle w:val="a3"/>
        <w:spacing w:before="144" w:line="322" w:lineRule="exact"/>
      </w:pP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технологиям,</w:t>
      </w:r>
      <w:r>
        <w:rPr>
          <w:spacing w:val="-6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народа;</w:t>
      </w:r>
    </w:p>
    <w:p w:rsidR="001401A6" w:rsidRDefault="00C76143">
      <w:pPr>
        <w:pStyle w:val="a3"/>
        <w:ind w:left="112" w:firstLine="708"/>
      </w:pPr>
      <w:r>
        <w:t>чувство</w:t>
      </w:r>
      <w:r>
        <w:rPr>
          <w:spacing w:val="41"/>
        </w:rPr>
        <w:t xml:space="preserve"> </w:t>
      </w:r>
      <w:r>
        <w:t>ответственности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долга</w:t>
      </w:r>
      <w:r>
        <w:rPr>
          <w:spacing w:val="40"/>
        </w:rPr>
        <w:t xml:space="preserve"> </w:t>
      </w:r>
      <w:r>
        <w:t>перед</w:t>
      </w:r>
      <w:r>
        <w:rPr>
          <w:spacing w:val="41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семьей,</w:t>
      </w:r>
      <w:r>
        <w:rPr>
          <w:spacing w:val="40"/>
        </w:rPr>
        <w:t xml:space="preserve"> </w:t>
      </w:r>
      <w:r>
        <w:t>малой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большой</w:t>
      </w:r>
      <w:r>
        <w:rPr>
          <w:spacing w:val="-67"/>
        </w:rPr>
        <w:t xml:space="preserve"> </w:t>
      </w:r>
      <w:r>
        <w:t>Родиной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деятельность;</w:t>
      </w:r>
    </w:p>
    <w:p w:rsidR="001401A6" w:rsidRDefault="00C76143">
      <w:pPr>
        <w:pStyle w:val="a3"/>
        <w:ind w:left="112" w:firstLine="708"/>
      </w:pPr>
      <w:r>
        <w:t>установка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активное</w:t>
      </w:r>
      <w:r>
        <w:rPr>
          <w:spacing w:val="29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решении</w:t>
      </w:r>
      <w:r>
        <w:rPr>
          <w:spacing w:val="30"/>
        </w:rPr>
        <w:t xml:space="preserve"> </w:t>
      </w:r>
      <w:r>
        <w:t>практических</w:t>
      </w:r>
      <w:r>
        <w:rPr>
          <w:spacing w:val="29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технологической деятельности;</w:t>
      </w:r>
    </w:p>
    <w:p w:rsidR="001401A6" w:rsidRDefault="00C76143">
      <w:pPr>
        <w:pStyle w:val="a3"/>
        <w:spacing w:line="242" w:lineRule="auto"/>
        <w:ind w:right="341"/>
      </w:pPr>
      <w:r>
        <w:t>интерес к практическому изучению профессий и труда различного рода;</w:t>
      </w:r>
      <w:r>
        <w:rPr>
          <w:spacing w:val="-67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5"/>
        </w:rPr>
        <w:t xml:space="preserve"> </w:t>
      </w:r>
      <w:r>
        <w:t>и результатам трудовой</w:t>
      </w:r>
      <w:r>
        <w:rPr>
          <w:spacing w:val="-2"/>
        </w:rPr>
        <w:t xml:space="preserve"> </w:t>
      </w:r>
      <w:r>
        <w:t>деятельности;</w:t>
      </w:r>
    </w:p>
    <w:p w:rsidR="001401A6" w:rsidRDefault="00C76143">
      <w:pPr>
        <w:pStyle w:val="a3"/>
        <w:tabs>
          <w:tab w:val="left" w:pos="1618"/>
          <w:tab w:val="left" w:pos="1989"/>
          <w:tab w:val="left" w:pos="2468"/>
          <w:tab w:val="left" w:pos="2939"/>
          <w:tab w:val="left" w:pos="4505"/>
          <w:tab w:val="left" w:pos="4814"/>
          <w:tab w:val="left" w:pos="6028"/>
          <w:tab w:val="left" w:pos="6410"/>
          <w:tab w:val="left" w:pos="6512"/>
          <w:tab w:val="left" w:pos="6757"/>
          <w:tab w:val="left" w:pos="7822"/>
          <w:tab w:val="left" w:pos="8296"/>
        </w:tabs>
        <w:ind w:left="112" w:right="116" w:firstLine="708"/>
        <w:jc w:val="right"/>
      </w:pPr>
      <w:r>
        <w:t>готовность</w:t>
      </w:r>
      <w:r>
        <w:tab/>
        <w:t>к</w:t>
      </w:r>
      <w:r>
        <w:tab/>
        <w:t>осознанному</w:t>
      </w:r>
      <w:r>
        <w:tab/>
      </w:r>
      <w:r>
        <w:tab/>
        <w:t>выбору</w:t>
      </w:r>
      <w:r>
        <w:tab/>
        <w:t>и</w:t>
      </w:r>
      <w:r>
        <w:tab/>
      </w:r>
      <w:r>
        <w:tab/>
        <w:t>построению</w:t>
      </w:r>
      <w:r>
        <w:tab/>
        <w:t>дальнейшей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55"/>
        </w:rPr>
        <w:t xml:space="preserve"> </w:t>
      </w:r>
      <w:r>
        <w:t>траектории</w:t>
      </w:r>
      <w:r>
        <w:rPr>
          <w:spacing w:val="52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базе</w:t>
      </w:r>
      <w:r>
        <w:rPr>
          <w:spacing w:val="51"/>
        </w:rPr>
        <w:t xml:space="preserve"> </w:t>
      </w:r>
      <w:r>
        <w:t>ориентирования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профессий</w:t>
      </w:r>
      <w:r>
        <w:tab/>
        <w:t>и</w:t>
      </w:r>
      <w:r>
        <w:tab/>
        <w:t>профессиональных</w:t>
      </w:r>
      <w:r>
        <w:tab/>
        <w:t>предпочтений</w:t>
      </w:r>
      <w:r>
        <w:tab/>
        <w:t>с</w:t>
      </w:r>
      <w:r>
        <w:tab/>
        <w:t>учетом</w:t>
      </w:r>
      <w:r>
        <w:tab/>
        <w:t>познавательных</w:t>
      </w:r>
      <w:r>
        <w:rPr>
          <w:spacing w:val="-67"/>
        </w:rPr>
        <w:t xml:space="preserve"> </w:t>
      </w:r>
      <w:r>
        <w:t>интересов, а также на основе формирования уважительного отношения к труду;</w:t>
      </w:r>
      <w:r>
        <w:rPr>
          <w:spacing w:val="-67"/>
        </w:rPr>
        <w:t xml:space="preserve"> </w:t>
      </w:r>
      <w:r>
        <w:t>основы экологической культуры, соответствующей современному 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t>мышления;</w:t>
      </w:r>
      <w:r>
        <w:rPr>
          <w:spacing w:val="-7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природным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хозяйственным</w:t>
      </w:r>
    </w:p>
    <w:p w:rsidR="001401A6" w:rsidRDefault="00C76143">
      <w:pPr>
        <w:pStyle w:val="a3"/>
        <w:spacing w:line="322" w:lineRule="exact"/>
        <w:ind w:left="112"/>
      </w:pPr>
      <w:r>
        <w:t>ресурсам;</w:t>
      </w:r>
    </w:p>
    <w:p w:rsidR="001401A6" w:rsidRDefault="00C76143">
      <w:pPr>
        <w:pStyle w:val="a3"/>
        <w:ind w:left="112" w:right="118" w:firstLine="708"/>
        <w:jc w:val="both"/>
      </w:pPr>
      <w:r>
        <w:t>повышение уровня своей компетентности через практическое овладение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умственного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физического труда;</w:t>
      </w:r>
    </w:p>
    <w:p w:rsidR="001401A6" w:rsidRDefault="00C76143">
      <w:pPr>
        <w:pStyle w:val="a3"/>
        <w:ind w:left="112" w:right="115" w:firstLine="708"/>
        <w:jc w:val="both"/>
      </w:pPr>
      <w:r>
        <w:rPr>
          <w:spacing w:val="-1"/>
        </w:rPr>
        <w:t>способность</w:t>
      </w:r>
      <w:r>
        <w:rPr>
          <w:spacing w:val="-21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ЗПР</w:t>
      </w:r>
      <w:r>
        <w:rPr>
          <w:spacing w:val="-18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осознанию</w:t>
      </w:r>
      <w:r>
        <w:rPr>
          <w:spacing w:val="-19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дефицитов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речевом,</w:t>
      </w:r>
      <w:r>
        <w:rPr>
          <w:spacing w:val="-68"/>
        </w:rPr>
        <w:t xml:space="preserve"> </w:t>
      </w:r>
      <w:r>
        <w:t>двигательном,</w:t>
      </w:r>
      <w:r>
        <w:rPr>
          <w:spacing w:val="-10"/>
        </w:rPr>
        <w:t xml:space="preserve"> </w:t>
      </w:r>
      <w:r>
        <w:t>коммуникативном,</w:t>
      </w:r>
      <w:r>
        <w:rPr>
          <w:spacing w:val="-9"/>
        </w:rPr>
        <w:t xml:space="preserve"> </w:t>
      </w:r>
      <w:r>
        <w:t>волевом</w:t>
      </w:r>
      <w:r>
        <w:rPr>
          <w:spacing w:val="-11"/>
        </w:rPr>
        <w:t xml:space="preserve"> </w:t>
      </w:r>
      <w:r>
        <w:t>развитии)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стремления</w:t>
      </w:r>
      <w:r>
        <w:rPr>
          <w:spacing w:val="-13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преодолению;</w:t>
      </w:r>
    </w:p>
    <w:p w:rsidR="001401A6" w:rsidRDefault="00C76143">
      <w:pPr>
        <w:pStyle w:val="a3"/>
        <w:tabs>
          <w:tab w:val="left" w:pos="2632"/>
          <w:tab w:val="left" w:pos="3092"/>
          <w:tab w:val="left" w:pos="5574"/>
          <w:tab w:val="left" w:pos="6030"/>
          <w:tab w:val="left" w:pos="7672"/>
          <w:tab w:val="left" w:pos="8699"/>
        </w:tabs>
        <w:ind w:left="112" w:right="112" w:firstLine="708"/>
        <w:jc w:val="right"/>
      </w:pPr>
      <w:r>
        <w:t>способность</w:t>
      </w:r>
      <w:r>
        <w:tab/>
        <w:t>к</w:t>
      </w:r>
      <w:r>
        <w:tab/>
        <w:t>самоопределению</w:t>
      </w:r>
      <w:r>
        <w:tab/>
        <w:t>в</w:t>
      </w:r>
      <w:r>
        <w:tab/>
        <w:t>выбранной</w:t>
      </w:r>
      <w:r>
        <w:tab/>
        <w:t>сфере</w:t>
      </w:r>
      <w:r>
        <w:tab/>
      </w:r>
      <w:r>
        <w:rPr>
          <w:spacing w:val="-1"/>
        </w:rPr>
        <w:t>будущей</w:t>
      </w:r>
      <w:r>
        <w:rPr>
          <w:spacing w:val="-67"/>
        </w:rPr>
        <w:t xml:space="preserve"> </w:t>
      </w:r>
      <w:r>
        <w:t>профессиональной деятельности, умение ставить реальные достижимые планы;</w:t>
      </w:r>
      <w:r>
        <w:rPr>
          <w:spacing w:val="1"/>
        </w:rPr>
        <w:t xml:space="preserve"> </w:t>
      </w:r>
      <w:r>
        <w:t>готовность</w:t>
      </w:r>
      <w:r>
        <w:rPr>
          <w:spacing w:val="42"/>
        </w:rPr>
        <w:t xml:space="preserve"> </w:t>
      </w:r>
      <w:r>
        <w:t>брать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инициативу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повседневных</w:t>
      </w:r>
      <w:r>
        <w:rPr>
          <w:spacing w:val="42"/>
        </w:rPr>
        <w:t xml:space="preserve"> </w:t>
      </w:r>
      <w:r>
        <w:t>бытовых</w:t>
      </w:r>
      <w:r>
        <w:rPr>
          <w:spacing w:val="44"/>
        </w:rPr>
        <w:t xml:space="preserve"> </w:t>
      </w:r>
      <w:r>
        <w:t>делах</w:t>
      </w:r>
      <w:r>
        <w:rPr>
          <w:spacing w:val="44"/>
        </w:rPr>
        <w:t xml:space="preserve"> </w:t>
      </w:r>
      <w:r>
        <w:t>и</w:t>
      </w:r>
    </w:p>
    <w:p w:rsidR="001401A6" w:rsidRDefault="00C76143">
      <w:pPr>
        <w:pStyle w:val="a3"/>
        <w:spacing w:line="321" w:lineRule="exact"/>
        <w:ind w:left="112"/>
        <w:jc w:val="both"/>
      </w:pPr>
      <w:r>
        <w:t>нести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работы;</w:t>
      </w:r>
    </w:p>
    <w:p w:rsidR="001401A6" w:rsidRDefault="00C76143">
      <w:pPr>
        <w:pStyle w:val="a3"/>
        <w:ind w:left="112" w:right="110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окружающих,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трудовых</w:t>
      </w:r>
      <w:r>
        <w:rPr>
          <w:spacing w:val="-67"/>
        </w:rPr>
        <w:t xml:space="preserve"> </w:t>
      </w:r>
      <w:r>
        <w:t>функций;</w:t>
      </w:r>
    </w:p>
    <w:p w:rsidR="001401A6" w:rsidRDefault="00C76143">
      <w:pPr>
        <w:pStyle w:val="a3"/>
        <w:ind w:left="112" w:right="117" w:firstLine="708"/>
        <w:jc w:val="both"/>
      </w:pPr>
      <w:r>
        <w:t>способность регулировать свое поведение и эмоциональные реакции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статуса.</w:t>
      </w:r>
    </w:p>
    <w:p w:rsidR="001401A6" w:rsidRDefault="001401A6">
      <w:pPr>
        <w:pStyle w:val="a3"/>
        <w:spacing w:before="8"/>
        <w:ind w:left="0"/>
        <w:rPr>
          <w:sz w:val="41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20" w:name="_bookmark19"/>
      <w:bookmarkEnd w:id="20"/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1401A6" w:rsidRDefault="00C76143">
      <w:pPr>
        <w:pStyle w:val="210"/>
        <w:spacing w:before="151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1401A6" w:rsidRDefault="00C76143">
      <w:pPr>
        <w:pStyle w:val="a3"/>
        <w:spacing w:line="318" w:lineRule="exact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объектов;</w:t>
      </w:r>
    </w:p>
    <w:p w:rsidR="001401A6" w:rsidRDefault="00C76143">
      <w:pPr>
        <w:pStyle w:val="a3"/>
        <w:ind w:left="112" w:firstLine="708"/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технологической задачи;</w:t>
      </w:r>
    </w:p>
    <w:p w:rsidR="001401A6" w:rsidRDefault="00C76143">
      <w:pPr>
        <w:pStyle w:val="a3"/>
        <w:ind w:left="112" w:firstLine="708"/>
      </w:pPr>
      <w:r>
        <w:t>создавать,</w:t>
      </w:r>
      <w:r>
        <w:rPr>
          <w:spacing w:val="55"/>
        </w:rPr>
        <w:t xml:space="preserve"> </w:t>
      </w:r>
      <w:r>
        <w:t>применять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преобразовывать</w:t>
      </w:r>
      <w:r>
        <w:rPr>
          <w:spacing w:val="60"/>
        </w:rPr>
        <w:t xml:space="preserve"> </w:t>
      </w:r>
      <w:r>
        <w:t>модели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схемы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задач;</w:t>
      </w:r>
    </w:p>
    <w:p w:rsidR="001401A6" w:rsidRDefault="00C76143">
      <w:pPr>
        <w:pStyle w:val="a3"/>
        <w:spacing w:before="1"/>
        <w:ind w:left="112" w:firstLine="708"/>
      </w:pPr>
      <w:r>
        <w:t>смысловое</w:t>
      </w:r>
      <w:r>
        <w:rPr>
          <w:spacing w:val="25"/>
        </w:rPr>
        <w:t xml:space="preserve"> </w:t>
      </w:r>
      <w:r>
        <w:t>чтение</w:t>
      </w:r>
      <w:r>
        <w:rPr>
          <w:spacing w:val="25"/>
        </w:rPr>
        <w:t xml:space="preserve"> </w:t>
      </w:r>
      <w:r>
        <w:t>информации,</w:t>
      </w:r>
      <w:r>
        <w:rPr>
          <w:spacing w:val="24"/>
        </w:rPr>
        <w:t xml:space="preserve"> </w:t>
      </w:r>
      <w:r>
        <w:t>представленной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чертежи,</w:t>
      </w:r>
      <w:r>
        <w:rPr>
          <w:spacing w:val="-1"/>
        </w:rPr>
        <w:t xml:space="preserve"> </w:t>
      </w:r>
      <w:r>
        <w:t>инструкции);</w:t>
      </w:r>
    </w:p>
    <w:p w:rsidR="001401A6" w:rsidRDefault="001401A6">
      <w:p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18" w:firstLine="708"/>
        <w:jc w:val="both"/>
      </w:pPr>
      <w:r>
        <w:lastRenderedPageBreak/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технологического развития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отраслях;</w:t>
      </w:r>
    </w:p>
    <w:p w:rsidR="001401A6" w:rsidRDefault="00C76143">
      <w:pPr>
        <w:pStyle w:val="a3"/>
        <w:spacing w:line="317" w:lineRule="exact"/>
        <w:jc w:val="both"/>
      </w:pPr>
      <w:r>
        <w:t>навыки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поисковых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1401A6" w:rsidRDefault="00C76143">
      <w:pPr>
        <w:pStyle w:val="a3"/>
        <w:ind w:left="112" w:right="123" w:firstLine="708"/>
        <w:jc w:val="both"/>
      </w:pP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отбирать 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параметрами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критериями.</w:t>
      </w:r>
    </w:p>
    <w:p w:rsidR="001401A6" w:rsidRDefault="00C76143">
      <w:pPr>
        <w:pStyle w:val="210"/>
        <w:spacing w:before="6" w:line="240" w:lineRule="auto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1401A6" w:rsidRDefault="00C76143">
      <w:pPr>
        <w:pStyle w:val="a3"/>
        <w:ind w:left="112" w:right="111" w:firstLine="708"/>
        <w:jc w:val="both"/>
      </w:pPr>
      <w:r>
        <w:rPr>
          <w:spacing w:val="-1"/>
        </w:rP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-19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9"/>
        </w:rPr>
        <w:t xml:space="preserve"> </w:t>
      </w:r>
      <w:r>
        <w:t>педагога</w:t>
      </w:r>
      <w:r>
        <w:rPr>
          <w:spacing w:val="-19"/>
        </w:rPr>
        <w:t xml:space="preserve"> </w:t>
      </w:r>
      <w:r>
        <w:t>составлять</w:t>
      </w:r>
      <w:r>
        <w:rPr>
          <w:spacing w:val="-18"/>
        </w:rPr>
        <w:t xml:space="preserve"> </w:t>
      </w:r>
      <w:r>
        <w:t>устные</w:t>
      </w:r>
      <w:r>
        <w:rPr>
          <w:spacing w:val="-17"/>
        </w:rPr>
        <w:t xml:space="preserve"> </w:t>
      </w:r>
      <w:r>
        <w:t>сообщения</w:t>
      </w:r>
      <w:r>
        <w:rPr>
          <w:spacing w:val="-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1401A6" w:rsidRDefault="00C76143">
      <w:pPr>
        <w:pStyle w:val="a3"/>
        <w:ind w:left="112" w:right="119" w:firstLine="708"/>
        <w:jc w:val="both"/>
      </w:pPr>
      <w:r>
        <w:t>организовывать учебное сотрудничество и совместную деятельность при</w:t>
      </w:r>
      <w:r>
        <w:rPr>
          <w:spacing w:val="1"/>
        </w:rPr>
        <w:t xml:space="preserve"> </w:t>
      </w:r>
      <w:r>
        <w:t>коллективном выполнении работ или проектов с учётом общности интересов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коллектива;</w:t>
      </w:r>
    </w:p>
    <w:p w:rsidR="001401A6" w:rsidRDefault="00C76143">
      <w:pPr>
        <w:pStyle w:val="a3"/>
        <w:spacing w:line="242" w:lineRule="auto"/>
        <w:ind w:left="112" w:right="119" w:firstLine="708"/>
        <w:jc w:val="both"/>
      </w:pP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продукта;</w:t>
      </w:r>
    </w:p>
    <w:p w:rsidR="001401A6" w:rsidRDefault="00C76143">
      <w:pPr>
        <w:pStyle w:val="a3"/>
        <w:ind w:left="112" w:right="118" w:firstLine="708"/>
        <w:jc w:val="both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познавательно-трудовой</w:t>
      </w:r>
      <w:r>
        <w:rPr>
          <w:spacing w:val="-1"/>
        </w:rPr>
        <w:t xml:space="preserve"> </w:t>
      </w:r>
      <w:r>
        <w:t>деятельности;</w:t>
      </w:r>
    </w:p>
    <w:p w:rsidR="001401A6" w:rsidRDefault="00C76143">
      <w:pPr>
        <w:pStyle w:val="a3"/>
        <w:ind w:left="112" w:right="114" w:firstLine="708"/>
        <w:jc w:val="both"/>
      </w:pPr>
      <w:r>
        <w:rPr>
          <w:spacing w:val="-1"/>
        </w:rPr>
        <w:t>оценивать</w:t>
      </w:r>
      <w:r>
        <w:rPr>
          <w:spacing w:val="-19"/>
        </w:rPr>
        <w:t xml:space="preserve"> </w:t>
      </w:r>
      <w:r>
        <w:rPr>
          <w:spacing w:val="-1"/>
        </w:rPr>
        <w:t>качество</w:t>
      </w:r>
      <w:r>
        <w:rPr>
          <w:spacing w:val="-19"/>
        </w:rPr>
        <w:t xml:space="preserve"> </w:t>
      </w:r>
      <w:r>
        <w:rPr>
          <w:spacing w:val="-1"/>
        </w:rPr>
        <w:t>своего</w:t>
      </w:r>
      <w:r>
        <w:rPr>
          <w:spacing w:val="-17"/>
        </w:rPr>
        <w:t xml:space="preserve"> </w:t>
      </w:r>
      <w:r>
        <w:t>вклада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общий</w:t>
      </w:r>
      <w:r>
        <w:rPr>
          <w:spacing w:val="-20"/>
        </w:rPr>
        <w:t xml:space="preserve"> </w:t>
      </w:r>
      <w:r>
        <w:t>продукт,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решение</w:t>
      </w:r>
      <w:r>
        <w:rPr>
          <w:spacing w:val="-18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коллектива;</w:t>
      </w:r>
    </w:p>
    <w:p w:rsidR="001401A6" w:rsidRDefault="00C76143">
      <w:pPr>
        <w:pStyle w:val="a3"/>
        <w:spacing w:line="242" w:lineRule="auto"/>
        <w:ind w:left="112" w:right="119" w:firstLine="708"/>
        <w:jc w:val="both"/>
      </w:pP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</w:p>
    <w:p w:rsidR="001401A6" w:rsidRDefault="00C76143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1401A6" w:rsidRDefault="00C76143">
      <w:pPr>
        <w:pStyle w:val="a3"/>
        <w:ind w:left="112" w:right="115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технологического обучения, ставить и формулировать для себя новые задачи в</w:t>
      </w:r>
      <w:r>
        <w:rPr>
          <w:spacing w:val="1"/>
        </w:rPr>
        <w:t xml:space="preserve"> </w:t>
      </w:r>
      <w:r>
        <w:t>учёбе</w:t>
      </w:r>
      <w:r>
        <w:rPr>
          <w:spacing w:val="-1"/>
        </w:rPr>
        <w:t xml:space="preserve"> </w:t>
      </w:r>
      <w:r>
        <w:t>и познавательной деятельности;</w:t>
      </w:r>
    </w:p>
    <w:p w:rsidR="001401A6" w:rsidRDefault="00C76143">
      <w:pPr>
        <w:pStyle w:val="a3"/>
        <w:ind w:left="112" w:right="118" w:firstLine="708"/>
        <w:jc w:val="both"/>
      </w:pPr>
      <w:r>
        <w:t>самостоятельно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предварительного</w:t>
      </w:r>
      <w:r>
        <w:rPr>
          <w:spacing w:val="-8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планировать</w:t>
      </w:r>
      <w:r>
        <w:rPr>
          <w:spacing w:val="-10"/>
        </w:rPr>
        <w:t xml:space="preserve"> </w:t>
      </w:r>
      <w:r>
        <w:t>процесс</w:t>
      </w:r>
      <w:r>
        <w:rPr>
          <w:spacing w:val="-68"/>
        </w:rPr>
        <w:t xml:space="preserve"> </w:t>
      </w:r>
      <w:r>
        <w:t>познавательно-трудовой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заданных алгоритмов;</w:t>
      </w:r>
    </w:p>
    <w:p w:rsidR="001401A6" w:rsidRDefault="00C76143">
      <w:pPr>
        <w:pStyle w:val="a3"/>
        <w:ind w:right="109"/>
        <w:jc w:val="both"/>
      </w:pPr>
      <w:r>
        <w:t>владеть</w:t>
      </w:r>
      <w:r>
        <w:rPr>
          <w:spacing w:val="-14"/>
        </w:rPr>
        <w:t xml:space="preserve"> </w:t>
      </w:r>
      <w:r>
        <w:t>способами</w:t>
      </w:r>
      <w:r>
        <w:rPr>
          <w:spacing w:val="-13"/>
        </w:rPr>
        <w:t xml:space="preserve"> </w:t>
      </w:r>
      <w:r>
        <w:t>самооценки</w:t>
      </w:r>
      <w:r>
        <w:rPr>
          <w:spacing w:val="-13"/>
        </w:rPr>
        <w:t xml:space="preserve"> </w:t>
      </w:r>
      <w:r>
        <w:t>правильности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задачи;</w:t>
      </w:r>
      <w:r>
        <w:rPr>
          <w:spacing w:val="-68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r>
        <w:t>правильность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36"/>
        </w:rPr>
        <w:t xml:space="preserve"> </w:t>
      </w:r>
      <w:r>
        <w:t>собственные</w:t>
      </w:r>
    </w:p>
    <w:p w:rsidR="001401A6" w:rsidRDefault="00C76143">
      <w:pPr>
        <w:pStyle w:val="a3"/>
        <w:spacing w:line="321" w:lineRule="exact"/>
        <w:ind w:left="112"/>
        <w:jc w:val="both"/>
      </w:pPr>
      <w:r>
        <w:t>возможности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решения;</w:t>
      </w:r>
    </w:p>
    <w:p w:rsidR="001401A6" w:rsidRDefault="00C76143">
      <w:pPr>
        <w:pStyle w:val="a3"/>
        <w:ind w:left="112" w:right="120" w:firstLine="708"/>
        <w:jc w:val="both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 своей деятельности на основе заданных алгоритмов, корректировать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меняющейся</w:t>
      </w:r>
      <w:r>
        <w:rPr>
          <w:spacing w:val="-3"/>
        </w:rPr>
        <w:t xml:space="preserve"> </w:t>
      </w:r>
      <w:r>
        <w:t>ситуации;</w:t>
      </w:r>
    </w:p>
    <w:p w:rsidR="001401A6" w:rsidRDefault="00C76143">
      <w:pPr>
        <w:pStyle w:val="a3"/>
        <w:ind w:right="108"/>
        <w:jc w:val="both"/>
      </w:pPr>
      <w:r>
        <w:t>давать адекватную оценку ситуации и предлагать план ее изменения;</w:t>
      </w:r>
      <w:r>
        <w:rPr>
          <w:spacing w:val="1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2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решении</w:t>
      </w:r>
      <w:r>
        <w:rPr>
          <w:spacing w:val="42"/>
        </w:rPr>
        <w:t xml:space="preserve"> </w:t>
      </w:r>
      <w:r>
        <w:t>учебно-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технологической</w:t>
      </w:r>
      <w:r>
        <w:rPr>
          <w:spacing w:val="-4"/>
        </w:rPr>
        <w:t xml:space="preserve"> </w:t>
      </w:r>
      <w:r>
        <w:t>задачи;</w:t>
      </w:r>
    </w:p>
    <w:p w:rsidR="001401A6" w:rsidRDefault="00C76143">
      <w:pPr>
        <w:pStyle w:val="a3"/>
        <w:ind w:left="112" w:right="118" w:firstLine="708"/>
        <w:jc w:val="both"/>
      </w:pPr>
      <w:r>
        <w:t>понимать причины, по которым не был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1401A6" w:rsidRDefault="00C76143">
      <w:pPr>
        <w:pStyle w:val="a3"/>
        <w:ind w:left="112" w:right="119" w:firstLine="708"/>
        <w:jc w:val="both"/>
      </w:pPr>
      <w:r>
        <w:t>ставить себя на место другого человека, понимать мотивы и намерения</w:t>
      </w:r>
      <w:r>
        <w:rPr>
          <w:spacing w:val="1"/>
        </w:rPr>
        <w:t xml:space="preserve"> </w:t>
      </w:r>
      <w:r>
        <w:t>другого;</w:t>
      </w:r>
    </w:p>
    <w:p w:rsidR="001401A6" w:rsidRDefault="00C76143">
      <w:pPr>
        <w:pStyle w:val="a3"/>
        <w:spacing w:line="321" w:lineRule="exact"/>
        <w:jc w:val="both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эмоций;</w:t>
      </w:r>
    </w:p>
    <w:p w:rsidR="001401A6" w:rsidRDefault="001401A6">
      <w:pPr>
        <w:spacing w:line="321" w:lineRule="exact"/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right="1852"/>
      </w:pPr>
      <w:r>
        <w:lastRenderedPageBreak/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67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вокруг.</w:t>
      </w:r>
    </w:p>
    <w:p w:rsidR="001401A6" w:rsidRDefault="001401A6">
      <w:pPr>
        <w:pStyle w:val="a3"/>
        <w:spacing w:before="3"/>
        <w:ind w:left="0"/>
        <w:rPr>
          <w:sz w:val="42"/>
        </w:rPr>
      </w:pPr>
    </w:p>
    <w:p w:rsidR="001401A6" w:rsidRDefault="00C76143">
      <w:pPr>
        <w:pStyle w:val="110"/>
        <w:spacing w:before="1" w:line="240" w:lineRule="auto"/>
        <w:ind w:left="112"/>
        <w:jc w:val="left"/>
      </w:pPr>
      <w:bookmarkStart w:id="21" w:name="_bookmark20"/>
      <w:bookmarkEnd w:id="21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1401A6" w:rsidRDefault="00C76143">
      <w:pPr>
        <w:pStyle w:val="a3"/>
        <w:spacing w:before="143"/>
        <w:ind w:left="112" w:firstLine="708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учащийся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соотнесённые с</w:t>
      </w:r>
      <w:r>
        <w:rPr>
          <w:spacing w:val="-5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модулей.</w:t>
      </w:r>
    </w:p>
    <w:p w:rsidR="001401A6" w:rsidRDefault="001401A6">
      <w:pPr>
        <w:pStyle w:val="a3"/>
        <w:spacing w:before="8"/>
        <w:ind w:left="0"/>
        <w:rPr>
          <w:sz w:val="31"/>
        </w:rPr>
      </w:pPr>
    </w:p>
    <w:p w:rsidR="001401A6" w:rsidRDefault="00C76143">
      <w:pPr>
        <w:pStyle w:val="110"/>
        <w:spacing w:line="259" w:lineRule="auto"/>
        <w:ind w:left="112" w:right="4882"/>
        <w:jc w:val="left"/>
      </w:pPr>
      <w:bookmarkStart w:id="22" w:name="_bookmark21"/>
      <w:bookmarkEnd w:id="22"/>
      <w:r>
        <w:t>Модуль «Производство и технология»</w:t>
      </w:r>
      <w:r>
        <w:rPr>
          <w:spacing w:val="-67"/>
        </w:rPr>
        <w:t xml:space="preserve"> </w:t>
      </w:r>
      <w:r>
        <w:t>5–6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94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роли</w:t>
      </w:r>
      <w:r>
        <w:rPr>
          <w:spacing w:val="4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прогрессивного</w:t>
      </w:r>
    </w:p>
    <w:p w:rsidR="001401A6" w:rsidRDefault="00C76143">
      <w:pPr>
        <w:pStyle w:val="a3"/>
        <w:spacing w:line="322" w:lineRule="exact"/>
      </w:pPr>
      <w:r>
        <w:t>развития</w:t>
      </w:r>
      <w:r>
        <w:rPr>
          <w:spacing w:val="-3"/>
        </w:rPr>
        <w:t xml:space="preserve"> </w:t>
      </w:r>
      <w:r>
        <w:t>общества;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1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4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8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научиться на базовом уровне конструировать, оценивать и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иметь опыт использования различных материалов (древесина, металлы 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сплавы,</w:t>
      </w:r>
      <w:r>
        <w:rPr>
          <w:spacing w:val="-6"/>
          <w:sz w:val="28"/>
        </w:rPr>
        <w:t xml:space="preserve"> </w:t>
      </w:r>
      <w:r>
        <w:rPr>
          <w:sz w:val="28"/>
        </w:rPr>
        <w:t>полимеры,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текстиль,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сельскохозяйственная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продукция);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уметь создавать, применять и преобразовывать с помощью учителя 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 символы, модели и схемы для решения учебных и 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 опыт коллективного решения задачи с использованием облачных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«биотехнология»;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классифицировать по опорной схеме методы очистки воды,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«биоэнергетика»,</w:t>
      </w:r>
      <w:r>
        <w:rPr>
          <w:spacing w:val="-6"/>
          <w:sz w:val="28"/>
        </w:rPr>
        <w:t xml:space="preserve"> </w:t>
      </w:r>
      <w:r>
        <w:rPr>
          <w:sz w:val="28"/>
        </w:rPr>
        <w:t>«биометаногенез».</w:t>
      </w:r>
    </w:p>
    <w:p w:rsidR="001401A6" w:rsidRDefault="00C76143">
      <w:pPr>
        <w:pStyle w:val="110"/>
        <w:spacing w:before="7" w:line="320" w:lineRule="exact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22"/>
        <w:jc w:val="both"/>
        <w:rPr>
          <w:sz w:val="28"/>
        </w:rPr>
      </w:pPr>
      <w:r>
        <w:rPr>
          <w:sz w:val="28"/>
        </w:rPr>
        <w:t>с помощью учителя приводить примеры не только функциональных, но 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эстетичных 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1401A6">
      <w:pPr>
        <w:spacing w:line="242" w:lineRule="auto"/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 w:line="242" w:lineRule="auto"/>
        <w:ind w:right="116"/>
        <w:jc w:val="both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информационно-когнитивных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z w:val="28"/>
        </w:rPr>
        <w:t>перечислять инструменты и оборудование, используемое при 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(древесины,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сплавов,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полимеров,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текстиля,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области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pacing w:val="-1"/>
          <w:sz w:val="28"/>
        </w:rPr>
        <w:t>получить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научиться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модернизировать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перечислять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перечислять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ремёсел;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иметь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31"/>
          <w:sz w:val="28"/>
        </w:rPr>
        <w:t xml:space="preserve"> </w:t>
      </w:r>
      <w:r>
        <w:rPr>
          <w:sz w:val="28"/>
        </w:rPr>
        <w:t>нанотехнологий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прививок.</w:t>
      </w:r>
    </w:p>
    <w:p w:rsidR="001401A6" w:rsidRDefault="001401A6">
      <w:pPr>
        <w:pStyle w:val="a3"/>
        <w:spacing w:before="5"/>
        <w:ind w:left="0"/>
        <w:rPr>
          <w:sz w:val="31"/>
        </w:rPr>
      </w:pPr>
    </w:p>
    <w:p w:rsidR="001401A6" w:rsidRDefault="00C76143">
      <w:pPr>
        <w:pStyle w:val="110"/>
        <w:spacing w:line="261" w:lineRule="auto"/>
        <w:ind w:left="112" w:right="1060"/>
        <w:jc w:val="left"/>
      </w:pPr>
      <w:bookmarkStart w:id="23" w:name="_bookmark22"/>
      <w:bookmarkEnd w:id="23"/>
      <w:r>
        <w:t>Модуль «Технология обработки материалов и пищевых продуктов»</w:t>
      </w:r>
      <w:r>
        <w:rPr>
          <w:spacing w:val="-67"/>
        </w:rPr>
        <w:t xml:space="preserve"> </w:t>
      </w:r>
      <w:r>
        <w:t>5–6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jc w:val="both"/>
        <w:rPr>
          <w:sz w:val="28"/>
        </w:rPr>
      </w:pPr>
      <w:r>
        <w:rPr>
          <w:sz w:val="28"/>
        </w:rPr>
        <w:t xml:space="preserve">иметь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представления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познавательной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21"/>
          <w:sz w:val="28"/>
        </w:rPr>
        <w:t xml:space="preserve"> </w:t>
      </w:r>
      <w:r>
        <w:rPr>
          <w:sz w:val="28"/>
        </w:rPr>
        <w:t>преобразовательной</w:t>
      </w:r>
    </w:p>
    <w:p w:rsidR="001401A6" w:rsidRDefault="00C76143">
      <w:pPr>
        <w:pStyle w:val="a3"/>
        <w:spacing w:line="322" w:lineRule="exact"/>
        <w:jc w:val="both"/>
      </w:pP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классифицировать и характеризовать с помощью учителя 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предметов,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сформированных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универсальных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524"/>
          <w:tab w:val="left" w:pos="5193"/>
          <w:tab w:val="left" w:pos="7702"/>
        </w:tabs>
        <w:ind w:right="116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z w:val="28"/>
        </w:rPr>
        <w:tab/>
        <w:t>ручных</w:t>
      </w:r>
      <w:r>
        <w:rPr>
          <w:sz w:val="28"/>
        </w:rPr>
        <w:tab/>
        <w:t>инструментов,</w:t>
      </w:r>
      <w:r>
        <w:rPr>
          <w:sz w:val="28"/>
        </w:rPr>
        <w:tab/>
        <w:t>приспособлений,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технологического оборудования;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получить возможность научиться использовать цифровые 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2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конструкционных 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8" w:lineRule="exact"/>
        <w:ind w:hanging="282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осуществлять механическую и тепловую обработку пищевых 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блюда;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/>
        <w:ind w:hanging="282"/>
        <w:jc w:val="both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блюда;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 сервисов;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7" w:lineRule="exact"/>
        <w:ind w:hanging="28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1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нанотехнологий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1401A6" w:rsidRDefault="00C76143">
      <w:pPr>
        <w:pStyle w:val="110"/>
        <w:spacing w:before="5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0"/>
        <w:jc w:val="both"/>
        <w:rPr>
          <w:sz w:val="28"/>
        </w:rPr>
      </w:pPr>
      <w:r>
        <w:rPr>
          <w:sz w:val="28"/>
        </w:rPr>
        <w:t>иметь представление о основных этапах создания проектов от идеи 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>проводить под руководством учителя и по опорной схеме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-4"/>
          <w:sz w:val="28"/>
        </w:rPr>
        <w:t xml:space="preserve"> </w:t>
      </w:r>
      <w:r>
        <w:rPr>
          <w:sz w:val="28"/>
        </w:rPr>
        <w:t>по исследованию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выбирать инструменты и оборудование, необходимые для 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 изделия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доступными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средствами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изготавливаемого изделия, находить и устранять 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09"/>
        <w:jc w:val="both"/>
        <w:rPr>
          <w:sz w:val="28"/>
        </w:rPr>
      </w:pPr>
      <w:r>
        <w:rPr>
          <w:sz w:val="28"/>
        </w:rPr>
        <w:t>конструировать при помощи учителя и по опорной схеме модели машин 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изготавливать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поделочных 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готовить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кулинарные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блюда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декоративно-прикладную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6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83"/>
          <w:tab w:val="left" w:pos="2643"/>
          <w:tab w:val="left" w:pos="4352"/>
          <w:tab w:val="left" w:pos="5781"/>
          <w:tab w:val="left" w:pos="7054"/>
          <w:tab w:val="left" w:pos="7466"/>
          <w:tab w:val="left" w:pos="8713"/>
        </w:tabs>
        <w:spacing w:before="67" w:line="242" w:lineRule="auto"/>
        <w:ind w:right="117"/>
        <w:rPr>
          <w:sz w:val="28"/>
        </w:rPr>
      </w:pPr>
      <w:r>
        <w:rPr>
          <w:sz w:val="28"/>
        </w:rPr>
        <w:lastRenderedPageBreak/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применения</w:t>
      </w:r>
      <w:r>
        <w:rPr>
          <w:sz w:val="28"/>
        </w:rPr>
        <w:tab/>
        <w:t>основных</w:t>
      </w:r>
      <w:r>
        <w:rPr>
          <w:sz w:val="28"/>
        </w:rPr>
        <w:tab/>
        <w:t>приёмов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изобретательских 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получить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ТРИЗ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изделие</w:t>
      </w:r>
      <w:r>
        <w:rPr>
          <w:spacing w:val="-12"/>
          <w:sz w:val="28"/>
        </w:rPr>
        <w:t xml:space="preserve"> </w:t>
      </w:r>
      <w:r>
        <w:rPr>
          <w:sz w:val="28"/>
        </w:rPr>
        <w:t>(продукт);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обработки 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получить возможность узнать о современных цифровых технологиях,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 ограничениях;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«композиты»,</w:t>
      </w:r>
      <w:r>
        <w:rPr>
          <w:spacing w:val="1"/>
          <w:sz w:val="28"/>
        </w:rPr>
        <w:t xml:space="preserve"> </w:t>
      </w:r>
      <w:r>
        <w:rPr>
          <w:sz w:val="28"/>
        </w:rPr>
        <w:t>«нанокомпозиты»,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 использования нанокомпозитов в технологиях, 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 композитов;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аллотропных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аллотропных соединений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углерода;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схему.</w:t>
      </w:r>
    </w:p>
    <w:p w:rsidR="001401A6" w:rsidRDefault="001401A6">
      <w:pPr>
        <w:pStyle w:val="a3"/>
        <w:spacing w:before="9"/>
        <w:ind w:left="0"/>
        <w:rPr>
          <w:sz w:val="30"/>
        </w:rPr>
      </w:pPr>
    </w:p>
    <w:p w:rsidR="001401A6" w:rsidRDefault="00C76143">
      <w:pPr>
        <w:pStyle w:val="110"/>
        <w:spacing w:line="261" w:lineRule="auto"/>
        <w:ind w:left="112" w:right="6502"/>
        <w:jc w:val="left"/>
      </w:pPr>
      <w:bookmarkStart w:id="24" w:name="_bookmark23"/>
      <w:bookmarkEnd w:id="24"/>
      <w:r>
        <w:t>Модуль «Робототехника»</w:t>
      </w:r>
      <w:r>
        <w:rPr>
          <w:spacing w:val="-67"/>
        </w:rPr>
        <w:t xml:space="preserve"> </w:t>
      </w:r>
      <w:r>
        <w:t>5–6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ind w:right="118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1"/>
        <w:rPr>
          <w:sz w:val="28"/>
        </w:rPr>
      </w:pPr>
      <w:r>
        <w:rPr>
          <w:sz w:val="28"/>
        </w:rPr>
        <w:t>классифицировать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9"/>
          <w:sz w:val="28"/>
        </w:rPr>
        <w:t xml:space="preserve"> </w:t>
      </w:r>
      <w:r>
        <w:rPr>
          <w:sz w:val="28"/>
        </w:rPr>
        <w:t>схеме</w:t>
      </w:r>
      <w:r>
        <w:rPr>
          <w:spacing w:val="7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робототехники;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движущихся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машин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828"/>
          <w:tab w:val="left" w:pos="2734"/>
          <w:tab w:val="left" w:pos="4867"/>
          <w:tab w:val="left" w:pos="5987"/>
          <w:tab w:val="left" w:pos="6442"/>
          <w:tab w:val="left" w:pos="8159"/>
          <w:tab w:val="left" w:pos="8589"/>
        </w:tabs>
        <w:spacing w:line="242" w:lineRule="auto"/>
        <w:ind w:right="115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моделирования</w:t>
      </w:r>
      <w:r>
        <w:rPr>
          <w:sz w:val="28"/>
        </w:rPr>
        <w:tab/>
        <w:t>машин</w:t>
      </w:r>
      <w:r>
        <w:rPr>
          <w:sz w:val="28"/>
        </w:rPr>
        <w:tab/>
        <w:t>и</w:t>
      </w:r>
      <w:r>
        <w:rPr>
          <w:sz w:val="28"/>
        </w:rPr>
        <w:tab/>
        <w:t>механизмов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1"/>
        <w:rPr>
          <w:sz w:val="28"/>
        </w:rPr>
      </w:pPr>
      <w:r>
        <w:rPr>
          <w:sz w:val="28"/>
        </w:rPr>
        <w:t>иметь</w:t>
      </w:r>
      <w:r>
        <w:rPr>
          <w:spacing w:val="5"/>
          <w:sz w:val="28"/>
        </w:rPr>
        <w:t xml:space="preserve"> </w:t>
      </w:r>
      <w:r>
        <w:rPr>
          <w:sz w:val="28"/>
        </w:rPr>
        <w:t>опыт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робототехнического продукта.</w:t>
      </w:r>
    </w:p>
    <w:p w:rsidR="001401A6" w:rsidRDefault="00C76143">
      <w:pPr>
        <w:pStyle w:val="110"/>
        <w:ind w:left="112"/>
        <w:jc w:val="left"/>
      </w:pPr>
      <w:r>
        <w:t>7–8</w:t>
      </w:r>
      <w:r>
        <w:rPr>
          <w:spacing w:val="-1"/>
        </w:rPr>
        <w:t xml:space="preserve"> </w:t>
      </w:r>
      <w:r>
        <w:t>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9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6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визуальный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-14"/>
          <w:sz w:val="28"/>
        </w:rPr>
        <w:t xml:space="preserve"> </w:t>
      </w:r>
      <w:r>
        <w:rPr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8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линии;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83"/>
          <w:tab w:val="left" w:pos="2643"/>
          <w:tab w:val="left" w:pos="4276"/>
          <w:tab w:val="left" w:pos="6238"/>
          <w:tab w:val="left" w:pos="7668"/>
          <w:tab w:val="left" w:pos="8059"/>
        </w:tabs>
        <w:spacing w:before="67" w:line="242" w:lineRule="auto"/>
        <w:ind w:right="108"/>
        <w:rPr>
          <w:sz w:val="28"/>
        </w:rPr>
      </w:pPr>
      <w:r>
        <w:rPr>
          <w:sz w:val="28"/>
        </w:rPr>
        <w:lastRenderedPageBreak/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управления</w:t>
      </w:r>
      <w:r>
        <w:rPr>
          <w:sz w:val="28"/>
        </w:rPr>
        <w:tab/>
        <w:t>движущимися</w:t>
      </w:r>
      <w:r>
        <w:rPr>
          <w:sz w:val="28"/>
        </w:rPr>
        <w:tab/>
        <w:t>моделями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компьютерно-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управляемых средах;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1"/>
        <w:rPr>
          <w:sz w:val="28"/>
        </w:rPr>
      </w:pPr>
      <w:r>
        <w:rPr>
          <w:sz w:val="28"/>
        </w:rPr>
        <w:t>получить</w:t>
      </w:r>
      <w:r>
        <w:rPr>
          <w:spacing w:val="3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38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роботов-</w:t>
      </w:r>
      <w:r>
        <w:rPr>
          <w:spacing w:val="-67"/>
          <w:sz w:val="28"/>
        </w:rPr>
        <w:t xml:space="preserve"> </w:t>
      </w:r>
      <w:r>
        <w:rPr>
          <w:sz w:val="28"/>
        </w:rPr>
        <w:t>манипуляторов;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1"/>
          <w:tab w:val="left" w:pos="7926"/>
          <w:tab w:val="left" w:pos="8269"/>
        </w:tabs>
        <w:spacing w:line="242" w:lineRule="auto"/>
        <w:ind w:right="117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401A6" w:rsidRDefault="001401A6">
      <w:pPr>
        <w:pStyle w:val="a3"/>
        <w:spacing w:before="10"/>
        <w:ind w:left="0"/>
        <w:rPr>
          <w:sz w:val="30"/>
        </w:rPr>
      </w:pPr>
    </w:p>
    <w:p w:rsidR="001401A6" w:rsidRDefault="00C76143">
      <w:pPr>
        <w:pStyle w:val="110"/>
        <w:spacing w:before="1" w:line="259" w:lineRule="auto"/>
        <w:ind w:left="112" w:right="1224"/>
        <w:jc w:val="left"/>
      </w:pPr>
      <w:bookmarkStart w:id="25" w:name="_bookmark24"/>
      <w:bookmarkEnd w:id="25"/>
      <w:r>
        <w:t>Модуль «ЗD-моделирование, прототипирование и макетирование»</w:t>
      </w:r>
      <w:r>
        <w:rPr>
          <w:spacing w:val="-67"/>
        </w:rPr>
        <w:t xml:space="preserve"> </w:t>
      </w:r>
      <w:r>
        <w:t>7–9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91" w:lineRule="exact"/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иметь опыт разработки оригинальных конструкций с использованием 3D-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3D-модели,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устанавливать при помощи учителя адекватность модели объекту и целям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прототипов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ЗD-принтера;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128"/>
          <w:tab w:val="left" w:pos="5747"/>
          <w:tab w:val="left" w:pos="7216"/>
          <w:tab w:val="left" w:pos="8569"/>
        </w:tabs>
        <w:ind w:right="118"/>
        <w:rPr>
          <w:sz w:val="28"/>
        </w:rPr>
      </w:pPr>
      <w:r>
        <w:rPr>
          <w:sz w:val="28"/>
        </w:rPr>
        <w:t>получить</w:t>
      </w:r>
      <w:r>
        <w:rPr>
          <w:sz w:val="28"/>
        </w:rPr>
        <w:tab/>
        <w:t>возможность</w:t>
      </w:r>
      <w:r>
        <w:rPr>
          <w:spacing w:val="108"/>
          <w:sz w:val="28"/>
        </w:rPr>
        <w:t xml:space="preserve"> </w:t>
      </w:r>
      <w:r>
        <w:rPr>
          <w:sz w:val="28"/>
        </w:rPr>
        <w:t>изготавливать</w:t>
      </w:r>
      <w:r>
        <w:rPr>
          <w:sz w:val="28"/>
        </w:rPr>
        <w:tab/>
        <w:t>изделия</w:t>
      </w:r>
      <w:r>
        <w:rPr>
          <w:spacing w:val="12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помощью</w:t>
      </w:r>
      <w:r>
        <w:rPr>
          <w:sz w:val="28"/>
        </w:rPr>
        <w:tab/>
      </w:r>
      <w:r>
        <w:rPr>
          <w:spacing w:val="-1"/>
          <w:sz w:val="28"/>
        </w:rPr>
        <w:t>лазерного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гравера;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116"/>
          <w:tab w:val="left" w:pos="3486"/>
          <w:tab w:val="left" w:pos="4885"/>
          <w:tab w:val="left" w:pos="6074"/>
          <w:tab w:val="left" w:pos="7422"/>
          <w:tab w:val="left" w:pos="7799"/>
          <w:tab w:val="left" w:pos="9624"/>
        </w:tabs>
        <w:ind w:right="115"/>
        <w:rPr>
          <w:sz w:val="28"/>
        </w:rPr>
      </w:pPr>
      <w:r>
        <w:rPr>
          <w:sz w:val="28"/>
        </w:rPr>
        <w:t>модернизировать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учителя</w:t>
      </w:r>
      <w:r>
        <w:rPr>
          <w:sz w:val="28"/>
        </w:rPr>
        <w:tab/>
        <w:t>прототип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pacing w:val="-1"/>
          <w:sz w:val="28"/>
        </w:rPr>
        <w:t>выполнять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развёртку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соединения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фрагментов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макета;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получить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сервисы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5"/>
          <w:tab w:val="left" w:pos="3709"/>
          <w:tab w:val="left" w:pos="4070"/>
          <w:tab w:val="left" w:pos="4881"/>
          <w:tab w:val="left" w:pos="6461"/>
          <w:tab w:val="left" w:pos="7927"/>
          <w:tab w:val="left" w:pos="8270"/>
        </w:tabs>
        <w:ind w:right="117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401A6" w:rsidRDefault="001401A6">
      <w:pPr>
        <w:pStyle w:val="a3"/>
        <w:spacing w:before="7"/>
        <w:ind w:left="0"/>
        <w:rPr>
          <w:sz w:val="31"/>
        </w:rPr>
      </w:pPr>
    </w:p>
    <w:p w:rsidR="001401A6" w:rsidRDefault="00C76143">
      <w:pPr>
        <w:pStyle w:val="110"/>
        <w:spacing w:line="259" w:lineRule="auto"/>
        <w:ind w:left="112" w:right="4013"/>
        <w:jc w:val="left"/>
      </w:pPr>
      <w:bookmarkStart w:id="26" w:name="_bookmark25"/>
      <w:bookmarkEnd w:id="26"/>
      <w:r>
        <w:t>Модуль «Компьютерная графика, черчение»</w:t>
      </w:r>
      <w:r>
        <w:rPr>
          <w:spacing w:val="-67"/>
        </w:rPr>
        <w:t xml:space="preserve"> </w:t>
      </w:r>
      <w:r>
        <w:t>8–9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91" w:lineRule="exact"/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ind w:right="118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 w:line="242" w:lineRule="auto"/>
        <w:ind w:right="115"/>
        <w:jc w:val="both"/>
        <w:rPr>
          <w:sz w:val="28"/>
        </w:rPr>
      </w:pPr>
      <w:r>
        <w:rPr>
          <w:sz w:val="28"/>
        </w:rPr>
        <w:lastRenderedPageBreak/>
        <w:t>иметь представление о смысле условных графических обозначений, иметь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графических текстов;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вычерчивания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рисунков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автоматизированного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способа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вычерчивания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чертежей,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эскизов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9"/>
        <w:jc w:val="both"/>
        <w:rPr>
          <w:sz w:val="28"/>
        </w:rPr>
      </w:pPr>
      <w:r>
        <w:rPr>
          <w:sz w:val="28"/>
        </w:rPr>
        <w:t>уметь на простейшем уровне читать чертежи деталей и осуществлять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расчёты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эскизов,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чертёжных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(САПР);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 представление о средствах и формах графического отображения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09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3D-модели;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pacing w:val="-2"/>
          <w:sz w:val="28"/>
        </w:rPr>
        <w:t>иметь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представление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оформлении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конструкторской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(САПР);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6"/>
          <w:tab w:val="left" w:pos="7931"/>
          <w:tab w:val="left" w:pos="8274"/>
        </w:tabs>
        <w:ind w:right="113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401A6" w:rsidRDefault="001401A6">
      <w:pPr>
        <w:pStyle w:val="a3"/>
        <w:spacing w:before="10"/>
        <w:ind w:left="0"/>
        <w:rPr>
          <w:sz w:val="30"/>
        </w:rPr>
      </w:pPr>
    </w:p>
    <w:p w:rsidR="001401A6" w:rsidRDefault="00C76143">
      <w:pPr>
        <w:pStyle w:val="110"/>
        <w:spacing w:before="1" w:line="261" w:lineRule="auto"/>
        <w:ind w:left="112" w:right="4459"/>
        <w:jc w:val="left"/>
      </w:pPr>
      <w:bookmarkStart w:id="27" w:name="_bookmark26"/>
      <w:bookmarkEnd w:id="27"/>
      <w:r>
        <w:t>Модуль «Автоматизированные системы»</w:t>
      </w:r>
      <w:r>
        <w:rPr>
          <w:spacing w:val="-67"/>
        </w:rPr>
        <w:t xml:space="preserve"> </w:t>
      </w:r>
      <w:r>
        <w:t>7–9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ind w:right="118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063"/>
          <w:tab w:val="left" w:pos="3202"/>
          <w:tab w:val="left" w:pos="5662"/>
          <w:tab w:val="left" w:pos="6629"/>
          <w:tab w:val="left" w:pos="8800"/>
        </w:tabs>
        <w:spacing w:before="1"/>
        <w:ind w:right="118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проектирования</w:t>
      </w:r>
      <w:r>
        <w:rPr>
          <w:sz w:val="28"/>
        </w:rPr>
        <w:tab/>
        <w:t>под</w:t>
      </w:r>
      <w:r>
        <w:rPr>
          <w:sz w:val="28"/>
        </w:rPr>
        <w:tab/>
        <w:t>руководством</w:t>
      </w:r>
      <w:r>
        <w:rPr>
          <w:sz w:val="28"/>
        </w:rPr>
        <w:tab/>
      </w:r>
      <w:r>
        <w:rPr>
          <w:spacing w:val="-1"/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автоматизированных систем;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4"/>
          <w:sz w:val="28"/>
        </w:rPr>
        <w:t xml:space="preserve"> </w:t>
      </w:r>
      <w:r>
        <w:rPr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получить</w:t>
      </w:r>
      <w:r>
        <w:rPr>
          <w:spacing w:val="3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3"/>
        <w:rPr>
          <w:sz w:val="28"/>
        </w:rPr>
      </w:pPr>
      <w:r>
        <w:rPr>
          <w:sz w:val="28"/>
        </w:rPr>
        <w:t>иметь</w:t>
      </w:r>
      <w:r>
        <w:rPr>
          <w:spacing w:val="38"/>
          <w:sz w:val="28"/>
        </w:rPr>
        <w:t xml:space="preserve"> </w:t>
      </w:r>
      <w:r>
        <w:rPr>
          <w:sz w:val="28"/>
        </w:rPr>
        <w:t>опыт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1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38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2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3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22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25"/>
          <w:tab w:val="left" w:pos="2528"/>
          <w:tab w:val="left" w:pos="4103"/>
          <w:tab w:val="left" w:pos="5290"/>
          <w:tab w:val="left" w:pos="8637"/>
        </w:tabs>
        <w:ind w:right="114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управления</w:t>
      </w:r>
      <w:r>
        <w:rPr>
          <w:sz w:val="28"/>
        </w:rPr>
        <w:tab/>
        <w:t>учебной</w:t>
      </w:r>
      <w:r>
        <w:rPr>
          <w:sz w:val="28"/>
        </w:rPr>
        <w:tab/>
        <w:t>социально-экономической</w:t>
      </w:r>
      <w:r>
        <w:rPr>
          <w:sz w:val="28"/>
        </w:rPr>
        <w:tab/>
      </w:r>
      <w:r>
        <w:rPr>
          <w:spacing w:val="-1"/>
          <w:sz w:val="28"/>
        </w:rPr>
        <w:t>системой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фирма»);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1401A6">
      <w:pPr>
        <w:spacing w:line="321" w:lineRule="exact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1"/>
          <w:tab w:val="left" w:pos="7926"/>
          <w:tab w:val="left" w:pos="8269"/>
        </w:tabs>
        <w:spacing w:before="67" w:line="242" w:lineRule="auto"/>
        <w:ind w:right="117"/>
        <w:rPr>
          <w:sz w:val="28"/>
        </w:rPr>
      </w:pPr>
      <w:r>
        <w:rPr>
          <w:sz w:val="28"/>
        </w:rPr>
        <w:lastRenderedPageBreak/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7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электроэнергии;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типах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электроэнергии;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получить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схем;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2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иметь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том,</w:t>
      </w:r>
      <w:r>
        <w:rPr>
          <w:spacing w:val="59"/>
          <w:sz w:val="28"/>
        </w:rPr>
        <w:t xml:space="preserve"> </w:t>
      </w:r>
      <w:r>
        <w:rPr>
          <w:sz w:val="28"/>
        </w:rPr>
        <w:t>как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6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0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цепи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резисторов;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аналоговой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схемотехнике;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4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простого</w:t>
      </w:r>
      <w:r>
        <w:rPr>
          <w:spacing w:val="-14"/>
          <w:sz w:val="28"/>
        </w:rPr>
        <w:t xml:space="preserve"> </w:t>
      </w:r>
      <w:r>
        <w:rPr>
          <w:sz w:val="28"/>
        </w:rPr>
        <w:t>«умного»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иметь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датчиков,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дома.</w:t>
      </w:r>
    </w:p>
    <w:p w:rsidR="001401A6" w:rsidRDefault="001401A6">
      <w:pPr>
        <w:pStyle w:val="a3"/>
        <w:spacing w:before="10"/>
        <w:ind w:left="0"/>
        <w:rPr>
          <w:sz w:val="30"/>
        </w:rPr>
      </w:pPr>
    </w:p>
    <w:p w:rsidR="001401A6" w:rsidRDefault="00C76143">
      <w:pPr>
        <w:pStyle w:val="110"/>
        <w:spacing w:line="261" w:lineRule="auto"/>
        <w:ind w:left="112" w:right="6242"/>
        <w:jc w:val="left"/>
      </w:pPr>
      <w:bookmarkStart w:id="28" w:name="_bookmark27"/>
      <w:bookmarkEnd w:id="28"/>
      <w:r>
        <w:t>Модуль «Животноводство»</w:t>
      </w:r>
      <w:r>
        <w:rPr>
          <w:spacing w:val="-67"/>
        </w:rPr>
        <w:t xml:space="preserve"> </w:t>
      </w:r>
      <w:r>
        <w:t>7–8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80"/>
          <w:tab w:val="left" w:pos="5728"/>
          <w:tab w:val="left" w:pos="7630"/>
          <w:tab w:val="left" w:pos="8069"/>
        </w:tabs>
        <w:ind w:right="115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животноводства;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061"/>
          <w:tab w:val="left" w:pos="4347"/>
          <w:tab w:val="left" w:pos="5169"/>
          <w:tab w:val="left" w:pos="7340"/>
          <w:tab w:val="left" w:pos="9052"/>
        </w:tabs>
        <w:spacing w:before="2"/>
        <w:ind w:right="115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особенностях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rPr>
          <w:sz w:val="28"/>
        </w:rPr>
      </w:pPr>
      <w:r>
        <w:rPr>
          <w:sz w:val="28"/>
        </w:rPr>
        <w:t>описывать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52"/>
          <w:sz w:val="28"/>
        </w:rPr>
        <w:t xml:space="preserve"> </w:t>
      </w:r>
      <w:r>
        <w:rPr>
          <w:sz w:val="28"/>
        </w:rPr>
        <w:t>схеме</w:t>
      </w:r>
      <w:r>
        <w:rPr>
          <w:spacing w:val="52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49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61"/>
          <w:sz w:val="28"/>
        </w:rPr>
        <w:t xml:space="preserve"> </w:t>
      </w:r>
      <w:r>
        <w:rPr>
          <w:sz w:val="28"/>
        </w:rPr>
        <w:t>цикл</w:t>
      </w:r>
      <w:r>
        <w:rPr>
          <w:spacing w:val="5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знать</w:t>
      </w:r>
      <w:r>
        <w:rPr>
          <w:spacing w:val="53"/>
          <w:sz w:val="28"/>
        </w:rPr>
        <w:t xml:space="preserve"> </w:t>
      </w:r>
      <w:r>
        <w:rPr>
          <w:sz w:val="28"/>
        </w:rPr>
        <w:t>виды</w:t>
      </w:r>
      <w:r>
        <w:rPr>
          <w:spacing w:val="56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56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5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267"/>
          <w:tab w:val="left" w:pos="2942"/>
          <w:tab w:val="left" w:pos="4147"/>
          <w:tab w:val="left" w:pos="5329"/>
          <w:tab w:val="left" w:pos="6520"/>
          <w:tab w:val="left" w:pos="8165"/>
          <w:tab w:val="left" w:pos="9614"/>
        </w:tabs>
        <w:spacing w:line="242" w:lineRule="auto"/>
        <w:ind w:right="117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при</w:t>
      </w:r>
      <w:r>
        <w:rPr>
          <w:sz w:val="28"/>
        </w:rPr>
        <w:tab/>
        <w:t>помощи</w:t>
      </w:r>
      <w:r>
        <w:rPr>
          <w:sz w:val="28"/>
        </w:rPr>
        <w:tab/>
        <w:t>учителя</w:t>
      </w:r>
      <w:r>
        <w:rPr>
          <w:sz w:val="28"/>
        </w:rPr>
        <w:tab/>
        <w:t>условия</w:t>
      </w:r>
      <w:r>
        <w:rPr>
          <w:sz w:val="28"/>
        </w:rPr>
        <w:tab/>
        <w:t>содержания</w:t>
      </w:r>
      <w:r>
        <w:rPr>
          <w:sz w:val="28"/>
        </w:rPr>
        <w:tab/>
        <w:t>животных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условиях;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иметь</w:t>
      </w:r>
      <w:r>
        <w:rPr>
          <w:spacing w:val="51"/>
          <w:sz w:val="28"/>
        </w:rPr>
        <w:t xml:space="preserve"> </w:t>
      </w:r>
      <w:r>
        <w:rPr>
          <w:sz w:val="28"/>
        </w:rPr>
        <w:t>опыт</w:t>
      </w:r>
      <w:r>
        <w:rPr>
          <w:spacing w:val="4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5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5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3"/>
          <w:sz w:val="28"/>
        </w:rPr>
        <w:t xml:space="preserve"> </w:t>
      </w:r>
      <w:r>
        <w:rPr>
          <w:sz w:val="28"/>
        </w:rPr>
        <w:t>заболевшим</w:t>
      </w:r>
      <w:r>
        <w:rPr>
          <w:spacing w:val="55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пораненным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иметь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28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животноводства;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867"/>
          <w:tab w:val="left" w:pos="3955"/>
          <w:tab w:val="left" w:pos="4439"/>
          <w:tab w:val="left" w:pos="5343"/>
          <w:tab w:val="left" w:pos="7412"/>
        </w:tabs>
        <w:spacing w:line="242" w:lineRule="auto"/>
        <w:ind w:right="118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пути</w:t>
      </w:r>
      <w:r>
        <w:rPr>
          <w:sz w:val="28"/>
        </w:rPr>
        <w:tab/>
        <w:t>цифровизации</w:t>
      </w:r>
      <w:r>
        <w:rPr>
          <w:sz w:val="28"/>
        </w:rPr>
        <w:tab/>
      </w:r>
      <w:r>
        <w:rPr>
          <w:spacing w:val="-2"/>
          <w:sz w:val="28"/>
        </w:rPr>
        <w:t>животноводческого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животноводством,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рынке труда.</w:t>
      </w:r>
    </w:p>
    <w:p w:rsidR="001401A6" w:rsidRDefault="001401A6">
      <w:pPr>
        <w:pStyle w:val="a3"/>
        <w:spacing w:before="7"/>
        <w:ind w:left="0"/>
        <w:rPr>
          <w:sz w:val="30"/>
        </w:rPr>
      </w:pPr>
    </w:p>
    <w:p w:rsidR="001401A6" w:rsidRDefault="00C76143">
      <w:pPr>
        <w:pStyle w:val="110"/>
        <w:spacing w:line="261" w:lineRule="auto"/>
        <w:ind w:left="112" w:right="6266"/>
        <w:jc w:val="left"/>
      </w:pPr>
      <w:bookmarkStart w:id="29" w:name="_bookmark28"/>
      <w:bookmarkEnd w:id="29"/>
      <w:r>
        <w:t>Модуль «Растениеводство»</w:t>
      </w:r>
      <w:r>
        <w:rPr>
          <w:spacing w:val="-67"/>
        </w:rPr>
        <w:t xml:space="preserve"> </w:t>
      </w:r>
      <w:r>
        <w:t>7–8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1401A6">
      <w:pPr>
        <w:spacing w:line="287" w:lineRule="exact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spacing w:before="67" w:line="242" w:lineRule="auto"/>
        <w:ind w:right="118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7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растениеводства;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описывать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52"/>
          <w:sz w:val="28"/>
        </w:rPr>
        <w:t xml:space="preserve"> </w:t>
      </w:r>
      <w:r>
        <w:rPr>
          <w:sz w:val="28"/>
        </w:rPr>
        <w:t>схеме</w:t>
      </w:r>
      <w:r>
        <w:rPr>
          <w:spacing w:val="55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50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52"/>
          <w:sz w:val="28"/>
        </w:rPr>
        <w:t xml:space="preserve"> </w:t>
      </w:r>
      <w:r>
        <w:rPr>
          <w:sz w:val="28"/>
        </w:rPr>
        <w:t>цикл</w:t>
      </w:r>
      <w:r>
        <w:rPr>
          <w:spacing w:val="5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распространённой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растениеводческой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продукции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почв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почвы;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3"/>
        <w:rPr>
          <w:sz w:val="28"/>
        </w:rPr>
      </w:pPr>
      <w:r>
        <w:rPr>
          <w:sz w:val="28"/>
        </w:rPr>
        <w:t>классифицировать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6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грибы;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грибы;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8"/>
        <w:rPr>
          <w:sz w:val="28"/>
        </w:rPr>
      </w:pPr>
      <w:r>
        <w:rPr>
          <w:sz w:val="28"/>
        </w:rPr>
        <w:t>иметь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9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8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дикорастущих 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плодов;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иметь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9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8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грибов;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73"/>
          <w:tab w:val="left" w:pos="3766"/>
          <w:tab w:val="left" w:pos="4300"/>
          <w:tab w:val="left" w:pos="5720"/>
          <w:tab w:val="left" w:pos="7614"/>
          <w:tab w:val="left" w:pos="9592"/>
        </w:tabs>
        <w:ind w:right="121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об</w:t>
      </w:r>
      <w:r>
        <w:rPr>
          <w:sz w:val="28"/>
        </w:rPr>
        <w:tab/>
        <w:t>основных</w:t>
      </w:r>
      <w:r>
        <w:rPr>
          <w:sz w:val="28"/>
        </w:rPr>
        <w:tab/>
        <w:t>направлениях</w:t>
      </w:r>
      <w:r>
        <w:rPr>
          <w:sz w:val="28"/>
        </w:rPr>
        <w:tab/>
        <w:t>цифровизации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растениеводстве;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9"/>
        <w:rPr>
          <w:sz w:val="28"/>
        </w:rPr>
      </w:pPr>
      <w:r>
        <w:rPr>
          <w:sz w:val="28"/>
        </w:rPr>
        <w:t>получить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59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сервисы в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растениеводства;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растениеводством,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рынке труда.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1401A6" w:rsidP="00667D18">
      <w:pPr>
        <w:pStyle w:val="110"/>
        <w:spacing w:before="63" w:line="240" w:lineRule="auto"/>
        <w:ind w:left="412"/>
      </w:pPr>
      <w:bookmarkStart w:id="30" w:name="_bookmark29"/>
      <w:bookmarkEnd w:id="30"/>
    </w:p>
    <w:p w:rsidR="00032AE8" w:rsidRDefault="00032AE8"/>
    <w:sectPr w:rsidR="00032AE8" w:rsidSect="001401A6">
      <w:footerReference w:type="default" r:id="rId9"/>
      <w:pgSz w:w="16840" w:h="11910" w:orient="landscape"/>
      <w:pgMar w:top="1100" w:right="400" w:bottom="1120" w:left="7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E8" w:rsidRDefault="00032AE8" w:rsidP="001401A6">
      <w:r>
        <w:separator/>
      </w:r>
    </w:p>
  </w:endnote>
  <w:endnote w:type="continuationSeparator" w:id="0">
    <w:p w:rsidR="00032AE8" w:rsidRDefault="00032AE8" w:rsidP="0014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1A6" w:rsidRDefault="00032AE8">
    <w:pPr>
      <w:pStyle w:val="a3"/>
      <w:spacing w:line="14" w:lineRule="auto"/>
      <w:ind w:left="0"/>
      <w:rPr>
        <w:sz w:val="19"/>
      </w:rPr>
    </w:pPr>
    <w:r>
      <w:pict w14:anchorId="293286E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17020928;mso-position-horizontal-relative:page;mso-position-vertical-relative:page" filled="f" stroked="f">
          <v:textbox inset="0,0,0,0">
            <w:txbxContent>
              <w:p w:rsidR="001401A6" w:rsidRDefault="001401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61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6CB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1A6" w:rsidRDefault="00032AE8">
    <w:pPr>
      <w:pStyle w:val="a3"/>
      <w:spacing w:line="14" w:lineRule="auto"/>
      <w:ind w:left="0"/>
      <w:rPr>
        <w:sz w:val="20"/>
      </w:rPr>
    </w:pPr>
    <w:r>
      <w:pict w14:anchorId="0D0482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020416;mso-position-horizontal-relative:page;mso-position-vertical-relative:page" filled="f" stroked="f">
          <v:textbox inset="0,0,0,0">
            <w:txbxContent>
              <w:p w:rsidR="001401A6" w:rsidRDefault="001401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61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6CB0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E8" w:rsidRDefault="00032AE8" w:rsidP="001401A6">
      <w:r>
        <w:separator/>
      </w:r>
    </w:p>
  </w:footnote>
  <w:footnote w:type="continuationSeparator" w:id="0">
    <w:p w:rsidR="00032AE8" w:rsidRDefault="00032AE8" w:rsidP="0014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7B34"/>
    <w:multiLevelType w:val="hybridMultilevel"/>
    <w:tmpl w:val="93F8F56A"/>
    <w:lvl w:ilvl="0" w:tplc="7C08BAD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602D8B2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E3FE16F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39F49EAA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79F8918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270642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1C78773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BDF4CAFE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2544156A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4FF74DC"/>
    <w:multiLevelType w:val="hybridMultilevel"/>
    <w:tmpl w:val="DD967CD2"/>
    <w:lvl w:ilvl="0" w:tplc="EF2AE4C6">
      <w:numFmt w:val="bullet"/>
      <w:lvlText w:val="—"/>
      <w:lvlJc w:val="left"/>
      <w:pPr>
        <w:ind w:left="38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7E7418">
      <w:numFmt w:val="bullet"/>
      <w:lvlText w:val="•"/>
      <w:lvlJc w:val="left"/>
      <w:pPr>
        <w:ind w:left="1191" w:hanging="276"/>
      </w:pPr>
      <w:rPr>
        <w:rFonts w:hint="default"/>
        <w:lang w:val="ru-RU" w:eastAsia="en-US" w:bidi="ar-SA"/>
      </w:rPr>
    </w:lvl>
    <w:lvl w:ilvl="2" w:tplc="6060C774">
      <w:numFmt w:val="bullet"/>
      <w:lvlText w:val="•"/>
      <w:lvlJc w:val="left"/>
      <w:pPr>
        <w:ind w:left="2003" w:hanging="276"/>
      </w:pPr>
      <w:rPr>
        <w:rFonts w:hint="default"/>
        <w:lang w:val="ru-RU" w:eastAsia="en-US" w:bidi="ar-SA"/>
      </w:rPr>
    </w:lvl>
    <w:lvl w:ilvl="3" w:tplc="4A0C2B98">
      <w:numFmt w:val="bullet"/>
      <w:lvlText w:val="•"/>
      <w:lvlJc w:val="left"/>
      <w:pPr>
        <w:ind w:left="2815" w:hanging="276"/>
      </w:pPr>
      <w:rPr>
        <w:rFonts w:hint="default"/>
        <w:lang w:val="ru-RU" w:eastAsia="en-US" w:bidi="ar-SA"/>
      </w:rPr>
    </w:lvl>
    <w:lvl w:ilvl="4" w:tplc="C3D8E16C">
      <w:numFmt w:val="bullet"/>
      <w:lvlText w:val="•"/>
      <w:lvlJc w:val="left"/>
      <w:pPr>
        <w:ind w:left="3627" w:hanging="276"/>
      </w:pPr>
      <w:rPr>
        <w:rFonts w:hint="default"/>
        <w:lang w:val="ru-RU" w:eastAsia="en-US" w:bidi="ar-SA"/>
      </w:rPr>
    </w:lvl>
    <w:lvl w:ilvl="5" w:tplc="AA9A8B3E">
      <w:numFmt w:val="bullet"/>
      <w:lvlText w:val="•"/>
      <w:lvlJc w:val="left"/>
      <w:pPr>
        <w:ind w:left="4439" w:hanging="276"/>
      </w:pPr>
      <w:rPr>
        <w:rFonts w:hint="default"/>
        <w:lang w:val="ru-RU" w:eastAsia="en-US" w:bidi="ar-SA"/>
      </w:rPr>
    </w:lvl>
    <w:lvl w:ilvl="6" w:tplc="64989742">
      <w:numFmt w:val="bullet"/>
      <w:lvlText w:val="•"/>
      <w:lvlJc w:val="left"/>
      <w:pPr>
        <w:ind w:left="5250" w:hanging="276"/>
      </w:pPr>
      <w:rPr>
        <w:rFonts w:hint="default"/>
        <w:lang w:val="ru-RU" w:eastAsia="en-US" w:bidi="ar-SA"/>
      </w:rPr>
    </w:lvl>
    <w:lvl w:ilvl="7" w:tplc="608EC418">
      <w:numFmt w:val="bullet"/>
      <w:lvlText w:val="•"/>
      <w:lvlJc w:val="left"/>
      <w:pPr>
        <w:ind w:left="6062" w:hanging="276"/>
      </w:pPr>
      <w:rPr>
        <w:rFonts w:hint="default"/>
        <w:lang w:val="ru-RU" w:eastAsia="en-US" w:bidi="ar-SA"/>
      </w:rPr>
    </w:lvl>
    <w:lvl w:ilvl="8" w:tplc="82AA5484">
      <w:numFmt w:val="bullet"/>
      <w:lvlText w:val="•"/>
      <w:lvlJc w:val="left"/>
      <w:pPr>
        <w:ind w:left="6874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32B04798"/>
    <w:multiLevelType w:val="hybridMultilevel"/>
    <w:tmpl w:val="8BC233FC"/>
    <w:lvl w:ilvl="0" w:tplc="73245662">
      <w:start w:val="1"/>
      <w:numFmt w:val="decimal"/>
      <w:lvlText w:val="%1."/>
      <w:lvlJc w:val="left"/>
      <w:pPr>
        <w:ind w:left="720" w:hanging="360"/>
      </w:pPr>
    </w:lvl>
    <w:lvl w:ilvl="1" w:tplc="73245662" w:tentative="1">
      <w:start w:val="1"/>
      <w:numFmt w:val="lowerLetter"/>
      <w:lvlText w:val="%2."/>
      <w:lvlJc w:val="left"/>
      <w:pPr>
        <w:ind w:left="1440" w:hanging="360"/>
      </w:pPr>
    </w:lvl>
    <w:lvl w:ilvl="2" w:tplc="73245662" w:tentative="1">
      <w:start w:val="1"/>
      <w:numFmt w:val="lowerRoman"/>
      <w:lvlText w:val="%3."/>
      <w:lvlJc w:val="right"/>
      <w:pPr>
        <w:ind w:left="2160" w:hanging="180"/>
      </w:pPr>
    </w:lvl>
    <w:lvl w:ilvl="3" w:tplc="73245662" w:tentative="1">
      <w:start w:val="1"/>
      <w:numFmt w:val="decimal"/>
      <w:lvlText w:val="%4."/>
      <w:lvlJc w:val="left"/>
      <w:pPr>
        <w:ind w:left="2880" w:hanging="360"/>
      </w:pPr>
    </w:lvl>
    <w:lvl w:ilvl="4" w:tplc="73245662" w:tentative="1">
      <w:start w:val="1"/>
      <w:numFmt w:val="lowerLetter"/>
      <w:lvlText w:val="%5."/>
      <w:lvlJc w:val="left"/>
      <w:pPr>
        <w:ind w:left="3600" w:hanging="360"/>
      </w:pPr>
    </w:lvl>
    <w:lvl w:ilvl="5" w:tplc="73245662" w:tentative="1">
      <w:start w:val="1"/>
      <w:numFmt w:val="lowerRoman"/>
      <w:lvlText w:val="%6."/>
      <w:lvlJc w:val="right"/>
      <w:pPr>
        <w:ind w:left="4320" w:hanging="180"/>
      </w:pPr>
    </w:lvl>
    <w:lvl w:ilvl="6" w:tplc="73245662" w:tentative="1">
      <w:start w:val="1"/>
      <w:numFmt w:val="decimal"/>
      <w:lvlText w:val="%7."/>
      <w:lvlJc w:val="left"/>
      <w:pPr>
        <w:ind w:left="5040" w:hanging="360"/>
      </w:pPr>
    </w:lvl>
    <w:lvl w:ilvl="7" w:tplc="73245662" w:tentative="1">
      <w:start w:val="1"/>
      <w:numFmt w:val="lowerLetter"/>
      <w:lvlText w:val="%8."/>
      <w:lvlJc w:val="left"/>
      <w:pPr>
        <w:ind w:left="5760" w:hanging="360"/>
      </w:pPr>
    </w:lvl>
    <w:lvl w:ilvl="8" w:tplc="73245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7CC4"/>
    <w:multiLevelType w:val="hybridMultilevel"/>
    <w:tmpl w:val="765051E2"/>
    <w:lvl w:ilvl="0" w:tplc="BAF02C22">
      <w:numFmt w:val="bullet"/>
      <w:lvlText w:val="—"/>
      <w:lvlJc w:val="left"/>
      <w:pPr>
        <w:ind w:left="11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1846DE">
      <w:numFmt w:val="bullet"/>
      <w:lvlText w:val="•"/>
      <w:lvlJc w:val="left"/>
      <w:pPr>
        <w:ind w:left="543" w:hanging="276"/>
      </w:pPr>
      <w:rPr>
        <w:rFonts w:hint="default"/>
        <w:lang w:val="ru-RU" w:eastAsia="en-US" w:bidi="ar-SA"/>
      </w:rPr>
    </w:lvl>
    <w:lvl w:ilvl="2" w:tplc="064E2D98">
      <w:numFmt w:val="bullet"/>
      <w:lvlText w:val="•"/>
      <w:lvlJc w:val="left"/>
      <w:pPr>
        <w:ind w:left="967" w:hanging="276"/>
      </w:pPr>
      <w:rPr>
        <w:rFonts w:hint="default"/>
        <w:lang w:val="ru-RU" w:eastAsia="en-US" w:bidi="ar-SA"/>
      </w:rPr>
    </w:lvl>
    <w:lvl w:ilvl="3" w:tplc="A1A0E3FC">
      <w:numFmt w:val="bullet"/>
      <w:lvlText w:val="•"/>
      <w:lvlJc w:val="left"/>
      <w:pPr>
        <w:ind w:left="1391" w:hanging="276"/>
      </w:pPr>
      <w:rPr>
        <w:rFonts w:hint="default"/>
        <w:lang w:val="ru-RU" w:eastAsia="en-US" w:bidi="ar-SA"/>
      </w:rPr>
    </w:lvl>
    <w:lvl w:ilvl="4" w:tplc="F5229CA6">
      <w:numFmt w:val="bullet"/>
      <w:lvlText w:val="•"/>
      <w:lvlJc w:val="left"/>
      <w:pPr>
        <w:ind w:left="1814" w:hanging="276"/>
      </w:pPr>
      <w:rPr>
        <w:rFonts w:hint="default"/>
        <w:lang w:val="ru-RU" w:eastAsia="en-US" w:bidi="ar-SA"/>
      </w:rPr>
    </w:lvl>
    <w:lvl w:ilvl="5" w:tplc="317CE90C">
      <w:numFmt w:val="bullet"/>
      <w:lvlText w:val="•"/>
      <w:lvlJc w:val="left"/>
      <w:pPr>
        <w:ind w:left="2238" w:hanging="276"/>
      </w:pPr>
      <w:rPr>
        <w:rFonts w:hint="default"/>
        <w:lang w:val="ru-RU" w:eastAsia="en-US" w:bidi="ar-SA"/>
      </w:rPr>
    </w:lvl>
    <w:lvl w:ilvl="6" w:tplc="218EB8CE">
      <w:numFmt w:val="bullet"/>
      <w:lvlText w:val="•"/>
      <w:lvlJc w:val="left"/>
      <w:pPr>
        <w:ind w:left="2662" w:hanging="276"/>
      </w:pPr>
      <w:rPr>
        <w:rFonts w:hint="default"/>
        <w:lang w:val="ru-RU" w:eastAsia="en-US" w:bidi="ar-SA"/>
      </w:rPr>
    </w:lvl>
    <w:lvl w:ilvl="7" w:tplc="422AA612">
      <w:numFmt w:val="bullet"/>
      <w:lvlText w:val="•"/>
      <w:lvlJc w:val="left"/>
      <w:pPr>
        <w:ind w:left="3085" w:hanging="276"/>
      </w:pPr>
      <w:rPr>
        <w:rFonts w:hint="default"/>
        <w:lang w:val="ru-RU" w:eastAsia="en-US" w:bidi="ar-SA"/>
      </w:rPr>
    </w:lvl>
    <w:lvl w:ilvl="8" w:tplc="B4C4338C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4AE3252C"/>
    <w:multiLevelType w:val="hybridMultilevel"/>
    <w:tmpl w:val="689E0174"/>
    <w:lvl w:ilvl="0" w:tplc="1207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025CB"/>
    <w:multiLevelType w:val="hybridMultilevel"/>
    <w:tmpl w:val="366C2B2A"/>
    <w:lvl w:ilvl="0" w:tplc="743C7C7C">
      <w:numFmt w:val="bullet"/>
      <w:lvlText w:val=""/>
      <w:lvlJc w:val="left"/>
      <w:pPr>
        <w:ind w:left="96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D0C030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2" w:tplc="627A3FE4">
      <w:numFmt w:val="bullet"/>
      <w:lvlText w:val="•"/>
      <w:lvlJc w:val="left"/>
      <w:pPr>
        <w:ind w:left="2741" w:hanging="286"/>
      </w:pPr>
      <w:rPr>
        <w:rFonts w:hint="default"/>
        <w:lang w:val="ru-RU" w:eastAsia="en-US" w:bidi="ar-SA"/>
      </w:rPr>
    </w:lvl>
    <w:lvl w:ilvl="3" w:tplc="5C3243D4">
      <w:numFmt w:val="bullet"/>
      <w:lvlText w:val="•"/>
      <w:lvlJc w:val="left"/>
      <w:pPr>
        <w:ind w:left="3631" w:hanging="286"/>
      </w:pPr>
      <w:rPr>
        <w:rFonts w:hint="default"/>
        <w:lang w:val="ru-RU" w:eastAsia="en-US" w:bidi="ar-SA"/>
      </w:rPr>
    </w:lvl>
    <w:lvl w:ilvl="4" w:tplc="A824E23C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AE8CDE4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0F6FD3E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CA967BEE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B90EFDBE">
      <w:numFmt w:val="bullet"/>
      <w:lvlText w:val="•"/>
      <w:lvlJc w:val="left"/>
      <w:pPr>
        <w:ind w:left="808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5A0117E5"/>
    <w:multiLevelType w:val="hybridMultilevel"/>
    <w:tmpl w:val="A7FC1556"/>
    <w:lvl w:ilvl="0" w:tplc="E4DA0D88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09CEC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A0F69EBE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5850918E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6434A57E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444800A4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10BC38C8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C3808B56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D9424BAC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D982C2F"/>
    <w:multiLevelType w:val="hybridMultilevel"/>
    <w:tmpl w:val="A600D0E0"/>
    <w:lvl w:ilvl="0" w:tplc="B604277C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C87508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38CE9A0E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B11E6954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3AC4D3AA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99A85A9E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C664A5FC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63D681B6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C9EE2B40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BB534E9"/>
    <w:multiLevelType w:val="hybridMultilevel"/>
    <w:tmpl w:val="2B24814E"/>
    <w:lvl w:ilvl="0" w:tplc="1A64BD0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72AFAA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BD5A9CA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EADA664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D3288C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1FE9132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9AF6614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C34746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84DA1EF0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401A6"/>
    <w:rsid w:val="00032AE8"/>
    <w:rsid w:val="001401A6"/>
    <w:rsid w:val="001B7508"/>
    <w:rsid w:val="00667D18"/>
    <w:rsid w:val="007A728F"/>
    <w:rsid w:val="00C66CB0"/>
    <w:rsid w:val="00C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F68F31-6D35-456F-B171-CF4385DD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1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401A6"/>
    <w:pPr>
      <w:ind w:right="6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401A6"/>
    <w:pPr>
      <w:spacing w:line="322" w:lineRule="exact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401A6"/>
    <w:pPr>
      <w:spacing w:line="322" w:lineRule="exact"/>
      <w:ind w:left="67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1401A6"/>
    <w:pPr>
      <w:spacing w:line="322" w:lineRule="exact"/>
      <w:ind w:left="110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401A6"/>
    <w:pPr>
      <w:ind w:left="821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401A6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401A6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401A6"/>
    <w:pPr>
      <w:ind w:left="821" w:hanging="281"/>
    </w:pPr>
  </w:style>
  <w:style w:type="paragraph" w:customStyle="1" w:styleId="TableParagraph">
    <w:name w:val="Table Paragraph"/>
    <w:basedOn w:val="a"/>
    <w:uiPriority w:val="1"/>
    <w:qFormat/>
    <w:rsid w:val="001401A6"/>
    <w:pPr>
      <w:ind w:left="112"/>
    </w:pPr>
  </w:style>
  <w:style w:type="paragraph" w:styleId="a5">
    <w:name w:val="Normal (Web)"/>
    <w:basedOn w:val="a"/>
    <w:uiPriority w:val="99"/>
    <w:semiHidden/>
    <w:unhideWhenUsed/>
    <w:rsid w:val="001B75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9238</Words>
  <Characters>52662</Characters>
  <Application>Microsoft Office Word</Application>
  <DocSecurity>0</DocSecurity>
  <Lines>438</Lines>
  <Paragraphs>123</Paragraphs>
  <ScaleCrop>false</ScaleCrop>
  <Company/>
  <LinksUpToDate>false</LinksUpToDate>
  <CharactersWithSpaces>61777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2022-09-22T08:35:00Z</dcterms:created>
  <dcterms:modified xsi:type="dcterms:W3CDTF">2026-01-14T12:55:00Z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