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0E" w:rsidRPr="00160269" w:rsidRDefault="00DD3D0E" w:rsidP="00DD3D0E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DD3D0E" w:rsidRPr="00160269" w:rsidRDefault="00DD3D0E" w:rsidP="00DD3D0E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DD3D0E" w:rsidRPr="00160269" w:rsidRDefault="00DD3D0E" w:rsidP="00DD3D0E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DD3D0E" w:rsidRDefault="00DD3D0E" w:rsidP="00DD3D0E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DD3D0E" w:rsidRDefault="00DD3D0E" w:rsidP="00DD3D0E">
      <w:pPr>
        <w:ind w:left="120"/>
      </w:pPr>
    </w:p>
    <w:p w:rsidR="00C83730" w:rsidRPr="00C83730" w:rsidRDefault="00C83730" w:rsidP="00C837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C83730">
        <w:rPr>
          <w:noProof/>
          <w:sz w:val="24"/>
          <w:szCs w:val="24"/>
          <w:lang w:eastAsia="ru-RU"/>
        </w:rPr>
        <w:drawing>
          <wp:inline distT="0" distB="0" distL="0" distR="0">
            <wp:extent cx="6096000" cy="2485822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16" cy="249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3D0E" w:rsidRDefault="00DD3D0E" w:rsidP="00DD3D0E">
      <w:pPr>
        <w:ind w:left="120"/>
      </w:pPr>
    </w:p>
    <w:p w:rsidR="00DD3D0E" w:rsidRDefault="00DD3D0E" w:rsidP="00DD3D0E">
      <w:pPr>
        <w:ind w:left="120"/>
      </w:pPr>
    </w:p>
    <w:p w:rsidR="00DD3D0E" w:rsidRDefault="00DD3D0E" w:rsidP="00DD3D0E">
      <w:pPr>
        <w:ind w:left="120"/>
      </w:pPr>
    </w:p>
    <w:p w:rsidR="00DD3D0E" w:rsidRPr="00160269" w:rsidRDefault="00DD3D0E" w:rsidP="00DD3D0E">
      <w:pPr>
        <w:ind w:left="-284" w:hanging="142"/>
      </w:pPr>
    </w:p>
    <w:p w:rsidR="00DD3D0E" w:rsidRDefault="00DD3D0E" w:rsidP="00DD3D0E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DD3D0E" w:rsidRDefault="00DD3D0E" w:rsidP="00DD3D0E">
      <w:pPr>
        <w:ind w:left="120"/>
        <w:rPr>
          <w:color w:val="000000"/>
          <w:sz w:val="28"/>
        </w:rPr>
      </w:pPr>
    </w:p>
    <w:p w:rsidR="00DD3D0E" w:rsidRPr="00160269" w:rsidRDefault="00DD3D0E" w:rsidP="00DD3D0E">
      <w:pPr>
        <w:ind w:left="120"/>
      </w:pPr>
    </w:p>
    <w:p w:rsidR="00DD3D0E" w:rsidRPr="00160269" w:rsidRDefault="00DD3D0E" w:rsidP="00DD3D0E">
      <w:pPr>
        <w:ind w:left="120"/>
      </w:pPr>
    </w:p>
    <w:p w:rsidR="00DD3D0E" w:rsidRPr="00160269" w:rsidRDefault="00DD3D0E" w:rsidP="00DD3D0E">
      <w:pPr>
        <w:ind w:left="120"/>
      </w:pPr>
    </w:p>
    <w:p w:rsidR="00DD3D0E" w:rsidRDefault="00DD3D0E" w:rsidP="00DD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DD3D0E" w:rsidRDefault="00DD3D0E" w:rsidP="00DD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DD3D0E" w:rsidRDefault="00DD3D0E" w:rsidP="00DD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ИЗОБРАЗИТЕЛЬНОЕ ИСКУССТВО</w:t>
      </w:r>
      <w:r>
        <w:rPr>
          <w:b/>
          <w:sz w:val="28"/>
          <w:szCs w:val="28"/>
        </w:rPr>
        <w:t>»</w:t>
      </w:r>
    </w:p>
    <w:p w:rsidR="00DD3D0E" w:rsidRDefault="00DD3D0E" w:rsidP="00DD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Default="00DD3D0E" w:rsidP="00DD3D0E">
      <w:pPr>
        <w:ind w:left="120"/>
        <w:jc w:val="center"/>
      </w:pPr>
    </w:p>
    <w:p w:rsidR="00DD3D0E" w:rsidRPr="00B41D33" w:rsidRDefault="00DD3D0E" w:rsidP="00DD3D0E">
      <w:pPr>
        <w:ind w:left="120"/>
        <w:jc w:val="center"/>
      </w:pPr>
    </w:p>
    <w:p w:rsidR="00DD3D0E" w:rsidRPr="00160269" w:rsidRDefault="00DD3D0E" w:rsidP="00DD3D0E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C83730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6A683F" w:rsidRDefault="006A683F">
      <w:pPr>
        <w:sectPr w:rsidR="006A683F" w:rsidSect="00DD3D0E">
          <w:type w:val="continuous"/>
          <w:pgSz w:w="11910" w:h="16840"/>
          <w:pgMar w:top="1040" w:right="1020" w:bottom="280" w:left="1701" w:header="720" w:footer="720" w:gutter="0"/>
          <w:cols w:space="720"/>
        </w:sectPr>
      </w:pPr>
    </w:p>
    <w:p w:rsidR="006A683F" w:rsidRDefault="00897E0C">
      <w:pPr>
        <w:spacing w:before="72"/>
        <w:ind w:left="3910" w:right="3908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id w:val="263437454"/>
        <w:docPartObj>
          <w:docPartGallery w:val="Table of Contents"/>
          <w:docPartUnique/>
        </w:docPartObj>
      </w:sdtPr>
      <w:sdtEndPr/>
      <w:sdtContent>
        <w:p w:rsidR="006A683F" w:rsidRDefault="00E1367B">
          <w:pPr>
            <w:pStyle w:val="11"/>
            <w:tabs>
              <w:tab w:val="left" w:leader="dot" w:pos="9604"/>
            </w:tabs>
            <w:spacing w:before="463"/>
          </w:pPr>
          <w:hyperlink w:anchor="_bookmark0" w:history="1">
            <w:r w:rsidR="00897E0C">
              <w:t>ПОЯСНИТЕЛЬНАЯ</w:t>
            </w:r>
            <w:r w:rsidR="00897E0C">
              <w:rPr>
                <w:spacing w:val="-4"/>
              </w:rPr>
              <w:t xml:space="preserve"> </w:t>
            </w:r>
            <w:r w:rsidR="00897E0C">
              <w:t>ЗАПИСКА</w:t>
            </w:r>
            <w:r w:rsidR="00897E0C">
              <w:tab/>
              <w:t>3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  <w:spacing w:before="122"/>
          </w:pPr>
          <w:hyperlink w:anchor="_bookmark1" w:history="1">
            <w:r w:rsidR="00897E0C">
              <w:t>Общая</w:t>
            </w:r>
            <w:r w:rsidR="00897E0C">
              <w:rPr>
                <w:spacing w:val="-7"/>
              </w:rPr>
              <w:t xml:space="preserve"> </w:t>
            </w:r>
            <w:r w:rsidR="00897E0C">
              <w:t>характеристика</w:t>
            </w:r>
            <w:r w:rsidR="00897E0C">
              <w:rPr>
                <w:spacing w:val="-3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3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3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4"/>
              </w:rPr>
              <w:t xml:space="preserve"> </w:t>
            </w:r>
            <w:r w:rsidR="00897E0C">
              <w:t>искусство»</w:t>
            </w:r>
            <w:r w:rsidR="00897E0C">
              <w:tab/>
              <w:t>3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</w:pPr>
          <w:hyperlink w:anchor="_bookmark2" w:history="1">
            <w:r w:rsidR="00897E0C">
              <w:t>Цели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задачи</w:t>
            </w:r>
            <w:r w:rsidR="00897E0C">
              <w:rPr>
                <w:spacing w:val="-4"/>
              </w:rPr>
              <w:t xml:space="preserve"> </w:t>
            </w:r>
            <w:r w:rsidR="00897E0C">
              <w:t>изучения</w:t>
            </w:r>
            <w:r w:rsidR="00897E0C">
              <w:rPr>
                <w:spacing w:val="-2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5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1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</w:t>
            </w:r>
            <w:r w:rsidR="00897E0C">
              <w:tab/>
              <w:t>4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  <w:spacing w:before="119"/>
            <w:ind w:right="110"/>
          </w:pPr>
          <w:hyperlink w:anchor="_bookmark3" w:history="1">
            <w:r w:rsidR="00897E0C">
              <w:t>Особенности отбора и адаптации учебного материала по изобразительному</w:t>
            </w:r>
          </w:hyperlink>
          <w:r w:rsidR="00897E0C">
            <w:rPr>
              <w:spacing w:val="1"/>
            </w:rPr>
            <w:t xml:space="preserve"> </w:t>
          </w:r>
          <w:hyperlink w:anchor="_bookmark3" w:history="1">
            <w:r w:rsidR="00897E0C">
              <w:t>искусству</w:t>
            </w:r>
            <w:r w:rsidR="00897E0C">
              <w:tab/>
            </w:r>
            <w:r w:rsidR="00897E0C">
              <w:rPr>
                <w:spacing w:val="-1"/>
              </w:rPr>
              <w:t>5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  <w:ind w:right="110"/>
            <w:jc w:val="both"/>
          </w:pPr>
          <w:hyperlink w:anchor="_bookmark4" w:history="1">
            <w:r w:rsidR="00897E0C">
              <w:t>Примерные виды деятельности обучающихся с ЗПР, обусловленные особыми</w:t>
            </w:r>
          </w:hyperlink>
          <w:r w:rsidR="00897E0C">
            <w:rPr>
              <w:spacing w:val="-67"/>
            </w:rPr>
            <w:t xml:space="preserve"> </w:t>
          </w:r>
          <w:hyperlink w:anchor="_bookmark4" w:history="1">
            <w:r w:rsidR="00897E0C">
              <w:t>образовательными потребностями и обеспечивающие осмысленное освоение</w:t>
            </w:r>
          </w:hyperlink>
          <w:r w:rsidR="00897E0C">
            <w:rPr>
              <w:spacing w:val="1"/>
            </w:rPr>
            <w:t xml:space="preserve"> </w:t>
          </w:r>
          <w:hyperlink w:anchor="_bookmark4" w:history="1">
            <w:r w:rsidR="00897E0C">
              <w:t>содержании</w:t>
            </w:r>
            <w:r w:rsidR="00897E0C">
              <w:rPr>
                <w:spacing w:val="-3"/>
              </w:rPr>
              <w:t xml:space="preserve"> </w:t>
            </w:r>
            <w:r w:rsidR="00897E0C">
              <w:t>образования</w:t>
            </w:r>
            <w:r w:rsidR="00897E0C">
              <w:rPr>
                <w:spacing w:val="-3"/>
              </w:rPr>
              <w:t xml:space="preserve"> </w:t>
            </w:r>
            <w:r w:rsidR="00897E0C">
              <w:t>по</w:t>
            </w:r>
            <w:r w:rsidR="00897E0C">
              <w:rPr>
                <w:spacing w:val="-2"/>
              </w:rPr>
              <w:t xml:space="preserve"> </w:t>
            </w:r>
            <w:r w:rsidR="00897E0C">
              <w:t>предмету</w:t>
            </w:r>
            <w:r w:rsidR="00897E0C">
              <w:rPr>
                <w:spacing w:val="-6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3"/>
              </w:rPr>
              <w:t xml:space="preserve"> </w:t>
            </w:r>
            <w:r w:rsidR="00897E0C">
              <w:t>искусство»</w:t>
            </w:r>
            <w:r w:rsidR="00897E0C">
              <w:tab/>
            </w:r>
            <w:r w:rsidR="00897E0C">
              <w:rPr>
                <w:spacing w:val="-1"/>
              </w:rPr>
              <w:t>6</w:t>
            </w:r>
          </w:hyperlink>
        </w:p>
        <w:p w:rsidR="006A683F" w:rsidRDefault="00E1367B">
          <w:pPr>
            <w:pStyle w:val="21"/>
            <w:spacing w:before="121"/>
            <w:jc w:val="both"/>
          </w:pPr>
          <w:hyperlink w:anchor="_bookmark5" w:history="1">
            <w:r w:rsidR="00897E0C">
              <w:t>Место</w:t>
            </w:r>
            <w:r w:rsidR="00897E0C">
              <w:rPr>
                <w:spacing w:val="-1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1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1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5"/>
              </w:rPr>
              <w:t xml:space="preserve"> </w:t>
            </w:r>
            <w:r w:rsidR="00897E0C">
              <w:t>искусство»</w:t>
            </w:r>
            <w:r w:rsidR="00897E0C">
              <w:rPr>
                <w:spacing w:val="-3"/>
              </w:rPr>
              <w:t xml:space="preserve"> </w:t>
            </w:r>
            <w:r w:rsidR="00897E0C">
              <w:t>в</w:t>
            </w:r>
            <w:r w:rsidR="00897E0C">
              <w:rPr>
                <w:spacing w:val="-3"/>
              </w:rPr>
              <w:t xml:space="preserve"> </w:t>
            </w:r>
            <w:r w:rsidR="00897E0C">
              <w:t>учебном</w:t>
            </w:r>
            <w:r w:rsidR="00897E0C">
              <w:rPr>
                <w:spacing w:val="-2"/>
              </w:rPr>
              <w:t xml:space="preserve"> </w:t>
            </w:r>
            <w:r w:rsidR="00897E0C">
              <w:t xml:space="preserve">плане    </w:t>
            </w:r>
            <w:r w:rsidR="00897E0C">
              <w:rPr>
                <w:spacing w:val="55"/>
              </w:rPr>
              <w:t xml:space="preserve"> </w:t>
            </w:r>
            <w:r w:rsidR="00897E0C">
              <w:t>6</w:t>
            </w:r>
          </w:hyperlink>
        </w:p>
        <w:p w:rsidR="006A683F" w:rsidRDefault="00E1367B">
          <w:pPr>
            <w:pStyle w:val="11"/>
            <w:spacing w:before="120" w:line="322" w:lineRule="exact"/>
          </w:pPr>
          <w:hyperlink w:anchor="_bookmark6" w:history="1">
            <w:r w:rsidR="00897E0C">
              <w:t>СОДЕРЖАНИЕ</w:t>
            </w:r>
            <w:r w:rsidR="00897E0C">
              <w:rPr>
                <w:spacing w:val="-7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7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7"/>
              </w:rPr>
              <w:t xml:space="preserve"> </w:t>
            </w:r>
            <w:r w:rsidR="00897E0C">
              <w:t>«ИЗОБРАЗИТЕЛЬНОЕ</w:t>
            </w:r>
          </w:hyperlink>
        </w:p>
        <w:p w:rsidR="006A683F" w:rsidRDefault="00E1367B">
          <w:pPr>
            <w:pStyle w:val="11"/>
            <w:tabs>
              <w:tab w:val="left" w:leader="dot" w:pos="9604"/>
            </w:tabs>
          </w:pPr>
          <w:hyperlink w:anchor="_bookmark6" w:history="1">
            <w:r w:rsidR="00897E0C">
              <w:t>ИСКУССТВО»</w:t>
            </w:r>
            <w:r w:rsidR="00897E0C">
              <w:tab/>
              <w:t>7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</w:pPr>
          <w:hyperlink w:anchor="_bookmark7" w:history="1">
            <w:r w:rsidR="00897E0C">
              <w:t>Модуль</w:t>
            </w:r>
            <w:r w:rsidR="00897E0C">
              <w:rPr>
                <w:spacing w:val="-4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1</w:t>
            </w:r>
            <w:r w:rsidR="00897E0C">
              <w:rPr>
                <w:spacing w:val="-2"/>
              </w:rPr>
              <w:t xml:space="preserve"> </w:t>
            </w:r>
            <w:r w:rsidR="00897E0C">
              <w:t>«Декоративно-прикладное</w:t>
            </w:r>
            <w:r w:rsidR="00897E0C">
              <w:rPr>
                <w:spacing w:val="-5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народное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</w:t>
            </w:r>
            <w:r w:rsidR="00897E0C">
              <w:tab/>
              <w:t>7</w:t>
            </w:r>
          </w:hyperlink>
        </w:p>
        <w:p w:rsidR="006A683F" w:rsidRDefault="00E1367B">
          <w:pPr>
            <w:pStyle w:val="21"/>
            <w:tabs>
              <w:tab w:val="left" w:leader="dot" w:pos="9613"/>
            </w:tabs>
            <w:spacing w:before="119"/>
          </w:pPr>
          <w:hyperlink w:anchor="_bookmark8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2</w:t>
            </w:r>
            <w:r w:rsidR="00897E0C">
              <w:rPr>
                <w:spacing w:val="-1"/>
              </w:rPr>
              <w:t xml:space="preserve"> </w:t>
            </w:r>
            <w:r w:rsidR="00897E0C">
              <w:t>«Живопись,</w:t>
            </w:r>
            <w:r w:rsidR="00897E0C">
              <w:rPr>
                <w:spacing w:val="-4"/>
              </w:rPr>
              <w:t xml:space="preserve"> </w:t>
            </w:r>
            <w:r w:rsidR="00897E0C">
              <w:t>графика,</w:t>
            </w:r>
            <w:r w:rsidR="00897E0C">
              <w:rPr>
                <w:spacing w:val="-2"/>
              </w:rPr>
              <w:t xml:space="preserve"> </w:t>
            </w:r>
            <w:r w:rsidR="00897E0C">
              <w:t>скульптура»</w:t>
            </w:r>
            <w:r w:rsidR="00897E0C">
              <w:tab/>
              <w:t>9</w:t>
            </w:r>
          </w:hyperlink>
        </w:p>
        <w:p w:rsidR="006A683F" w:rsidRDefault="00E1367B">
          <w:pPr>
            <w:pStyle w:val="21"/>
            <w:tabs>
              <w:tab w:val="left" w:leader="dot" w:pos="9472"/>
            </w:tabs>
          </w:pPr>
          <w:hyperlink w:anchor="_bookmark9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3</w:t>
            </w:r>
            <w:r w:rsidR="00897E0C">
              <w:rPr>
                <w:spacing w:val="-1"/>
              </w:rPr>
              <w:t xml:space="preserve"> </w:t>
            </w:r>
            <w:r w:rsidR="00897E0C">
              <w:t>«Архитектура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дизайн»</w:t>
            </w:r>
            <w:r w:rsidR="00897E0C">
              <w:tab/>
              <w:t>13</w:t>
            </w:r>
          </w:hyperlink>
        </w:p>
        <w:p w:rsidR="006A683F" w:rsidRDefault="00E1367B">
          <w:pPr>
            <w:pStyle w:val="21"/>
            <w:spacing w:before="122" w:line="322" w:lineRule="exact"/>
          </w:pPr>
          <w:hyperlink w:anchor="_bookmark10" w:history="1">
            <w:r w:rsidR="00897E0C">
              <w:t>Примерные</w:t>
            </w:r>
            <w:r w:rsidR="00897E0C">
              <w:rPr>
                <w:spacing w:val="-5"/>
              </w:rPr>
              <w:t xml:space="preserve"> </w:t>
            </w:r>
            <w:r w:rsidR="00897E0C">
              <w:t>контрольно-измерительные</w:t>
            </w:r>
            <w:r w:rsidR="00897E0C">
              <w:rPr>
                <w:spacing w:val="-5"/>
              </w:rPr>
              <w:t xml:space="preserve"> </w:t>
            </w:r>
            <w:r w:rsidR="00897E0C">
              <w:t>материалы</w:t>
            </w:r>
            <w:r w:rsidR="00897E0C">
              <w:rPr>
                <w:spacing w:val="-4"/>
              </w:rPr>
              <w:t xml:space="preserve"> </w:t>
            </w:r>
            <w:r w:rsidR="00897E0C">
              <w:t>по</w:t>
            </w:r>
            <w:r w:rsidR="00897E0C">
              <w:rPr>
                <w:spacing w:val="-5"/>
              </w:rPr>
              <w:t xml:space="preserve"> </w:t>
            </w:r>
            <w:r w:rsidR="00897E0C">
              <w:t>изобразительному</w:t>
            </w:r>
          </w:hyperlink>
        </w:p>
        <w:p w:rsidR="006A683F" w:rsidRDefault="00E1367B">
          <w:pPr>
            <w:pStyle w:val="21"/>
            <w:tabs>
              <w:tab w:val="left" w:leader="dot" w:pos="9472"/>
            </w:tabs>
            <w:spacing w:before="0"/>
          </w:pPr>
          <w:hyperlink w:anchor="_bookmark10" w:history="1">
            <w:r w:rsidR="00897E0C">
              <w:t>искусству</w:t>
            </w:r>
            <w:r w:rsidR="00897E0C">
              <w:tab/>
              <w:t>17</w:t>
            </w:r>
          </w:hyperlink>
        </w:p>
        <w:p w:rsidR="006A683F" w:rsidRDefault="00E1367B">
          <w:pPr>
            <w:pStyle w:val="11"/>
            <w:spacing w:before="119" w:line="322" w:lineRule="exact"/>
          </w:pPr>
          <w:hyperlink w:anchor="_bookmark11" w:history="1">
            <w:r w:rsidR="00897E0C">
              <w:t>ПЛАНИРУЕМЫЕ</w:t>
            </w:r>
            <w:r w:rsidR="00897E0C">
              <w:rPr>
                <w:spacing w:val="-6"/>
              </w:rPr>
              <w:t xml:space="preserve"> </w:t>
            </w:r>
            <w:r w:rsidR="00897E0C">
              <w:t>РЕЗУЛЬТАТЫ</w:t>
            </w:r>
            <w:r w:rsidR="00897E0C">
              <w:rPr>
                <w:spacing w:val="-4"/>
              </w:rPr>
              <w:t xml:space="preserve"> </w:t>
            </w:r>
            <w:r w:rsidR="00897E0C">
              <w:t>ОСВОЕНИЯ</w:t>
            </w:r>
            <w:r w:rsidR="00897E0C">
              <w:rPr>
                <w:spacing w:val="-4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5"/>
              </w:rPr>
              <w:t xml:space="preserve"> </w:t>
            </w:r>
            <w:r w:rsidR="00897E0C">
              <w:t>ПРЕДМЕТА</w:t>
            </w:r>
          </w:hyperlink>
        </w:p>
        <w:p w:rsidR="006A683F" w:rsidRDefault="00E1367B">
          <w:pPr>
            <w:pStyle w:val="11"/>
            <w:tabs>
              <w:tab w:val="left" w:leader="dot" w:pos="9462"/>
            </w:tabs>
            <w:ind w:right="118"/>
          </w:pPr>
          <w:hyperlink w:anchor="_bookmark11" w:history="1">
            <w:r w:rsidR="00897E0C">
              <w:t>«ИЗОБРАЗИТЕЛЬНОЕ ИСКУССТВО» НА УРОВНЕ ОСНОВНОГО ОБЩЕГО</w:t>
            </w:r>
          </w:hyperlink>
          <w:r w:rsidR="00897E0C">
            <w:rPr>
              <w:spacing w:val="1"/>
            </w:rPr>
            <w:t xml:space="preserve"> </w:t>
          </w:r>
          <w:hyperlink w:anchor="_bookmark11" w:history="1">
            <w:r w:rsidR="00897E0C">
              <w:t>ОБРАЗОВАНИЯ</w:t>
            </w:r>
            <w:r w:rsidR="00897E0C">
              <w:tab/>
              <w:t>18</w:t>
            </w:r>
          </w:hyperlink>
        </w:p>
        <w:p w:rsidR="006A683F" w:rsidRDefault="00E1367B">
          <w:pPr>
            <w:pStyle w:val="21"/>
            <w:tabs>
              <w:tab w:val="left" w:leader="dot" w:pos="9472"/>
            </w:tabs>
          </w:pPr>
          <w:hyperlink w:anchor="_bookmark12" w:history="1">
            <w:r w:rsidR="00897E0C">
              <w:t>Личностные</w:t>
            </w:r>
            <w:r w:rsidR="00897E0C">
              <w:rPr>
                <w:spacing w:val="-3"/>
              </w:rPr>
              <w:t xml:space="preserve"> </w:t>
            </w:r>
            <w:r w:rsidR="00897E0C">
              <w:t>результаты:</w:t>
            </w:r>
            <w:r w:rsidR="00897E0C">
              <w:tab/>
              <w:t>18</w:t>
            </w:r>
          </w:hyperlink>
        </w:p>
        <w:p w:rsidR="006A683F" w:rsidRDefault="00E1367B">
          <w:pPr>
            <w:pStyle w:val="21"/>
            <w:tabs>
              <w:tab w:val="left" w:leader="dot" w:pos="9472"/>
            </w:tabs>
            <w:spacing w:before="122"/>
          </w:pPr>
          <w:hyperlink w:anchor="_bookmark13" w:history="1">
            <w:r w:rsidR="00897E0C">
              <w:t>Метапредметные</w:t>
            </w:r>
            <w:r w:rsidR="00897E0C">
              <w:rPr>
                <w:spacing w:val="-4"/>
              </w:rPr>
              <w:t xml:space="preserve"> </w:t>
            </w:r>
            <w:r w:rsidR="00897E0C">
              <w:t>результаты</w:t>
            </w:r>
            <w:r w:rsidR="00897E0C">
              <w:tab/>
              <w:t>18</w:t>
            </w:r>
          </w:hyperlink>
        </w:p>
        <w:p w:rsidR="006A683F" w:rsidRDefault="00E1367B">
          <w:pPr>
            <w:pStyle w:val="21"/>
            <w:tabs>
              <w:tab w:val="left" w:leader="dot" w:pos="9472"/>
            </w:tabs>
            <w:spacing w:before="119"/>
          </w:pPr>
          <w:hyperlink w:anchor="_bookmark14" w:history="1">
            <w:r w:rsidR="00897E0C">
              <w:t>Предметные</w:t>
            </w:r>
            <w:r w:rsidR="00897E0C">
              <w:rPr>
                <w:spacing w:val="-4"/>
              </w:rPr>
              <w:t xml:space="preserve"> </w:t>
            </w:r>
            <w:r w:rsidR="00897E0C">
              <w:t>результаты</w:t>
            </w:r>
            <w:r w:rsidR="00897E0C">
              <w:tab/>
              <w:t>19</w:t>
            </w:r>
          </w:hyperlink>
        </w:p>
        <w:p w:rsidR="006A683F" w:rsidRDefault="00E1367B">
          <w:pPr>
            <w:pStyle w:val="31"/>
            <w:tabs>
              <w:tab w:val="left" w:leader="dot" w:pos="9462"/>
            </w:tabs>
          </w:pPr>
          <w:hyperlink w:anchor="_bookmark15" w:history="1">
            <w:r w:rsidR="00897E0C">
              <w:t>Модуль</w:t>
            </w:r>
            <w:r w:rsidR="00897E0C">
              <w:rPr>
                <w:spacing w:val="-4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1</w:t>
            </w:r>
            <w:r w:rsidR="00897E0C">
              <w:rPr>
                <w:spacing w:val="-3"/>
              </w:rPr>
              <w:t xml:space="preserve"> </w:t>
            </w:r>
            <w:r w:rsidR="00897E0C">
              <w:t>«Декоративно-прикладное</w:t>
            </w:r>
            <w:r w:rsidR="00897E0C">
              <w:rPr>
                <w:spacing w:val="-5"/>
              </w:rPr>
              <w:t xml:space="preserve"> </w:t>
            </w:r>
            <w:r w:rsidR="00897E0C">
              <w:t>и</w:t>
            </w:r>
            <w:r w:rsidR="00897E0C">
              <w:rPr>
                <w:spacing w:val="-3"/>
              </w:rPr>
              <w:t xml:space="preserve"> </w:t>
            </w:r>
            <w:r w:rsidR="00897E0C">
              <w:t>народное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искусство»:</w:t>
            </w:r>
            <w:r w:rsidR="00897E0C">
              <w:tab/>
              <w:t>20</w:t>
            </w:r>
          </w:hyperlink>
        </w:p>
        <w:p w:rsidR="006A683F" w:rsidRDefault="00E1367B">
          <w:pPr>
            <w:pStyle w:val="31"/>
            <w:tabs>
              <w:tab w:val="left" w:leader="dot" w:pos="9462"/>
            </w:tabs>
          </w:pPr>
          <w:hyperlink w:anchor="_bookmark16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2</w:t>
            </w:r>
            <w:r w:rsidR="00897E0C">
              <w:rPr>
                <w:spacing w:val="-1"/>
              </w:rPr>
              <w:t xml:space="preserve"> </w:t>
            </w:r>
            <w:r w:rsidR="00897E0C">
              <w:t>«Живопись,</w:t>
            </w:r>
            <w:r w:rsidR="00897E0C">
              <w:rPr>
                <w:spacing w:val="-4"/>
              </w:rPr>
              <w:t xml:space="preserve"> </w:t>
            </w:r>
            <w:r w:rsidR="00897E0C">
              <w:t>графика,</w:t>
            </w:r>
            <w:r w:rsidR="00897E0C">
              <w:rPr>
                <w:spacing w:val="-2"/>
              </w:rPr>
              <w:t xml:space="preserve"> </w:t>
            </w:r>
            <w:r w:rsidR="00897E0C">
              <w:t>скульптура»</w:t>
            </w:r>
            <w:r w:rsidR="00897E0C">
              <w:tab/>
              <w:t>22</w:t>
            </w:r>
          </w:hyperlink>
        </w:p>
        <w:p w:rsidR="006A683F" w:rsidRDefault="00E1367B">
          <w:pPr>
            <w:pStyle w:val="31"/>
            <w:tabs>
              <w:tab w:val="left" w:leader="dot" w:pos="9462"/>
            </w:tabs>
            <w:spacing w:before="119"/>
          </w:pPr>
          <w:hyperlink w:anchor="_bookmark17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3</w:t>
            </w:r>
            <w:r w:rsidR="00897E0C">
              <w:rPr>
                <w:spacing w:val="-1"/>
              </w:rPr>
              <w:t xml:space="preserve"> </w:t>
            </w:r>
            <w:r w:rsidR="00897E0C">
              <w:t>«Архитектура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дизайн»</w:t>
            </w:r>
            <w:r w:rsidR="00897E0C">
              <w:tab/>
              <w:t>25</w:t>
            </w:r>
          </w:hyperlink>
        </w:p>
        <w:p w:rsidR="006A683F" w:rsidRDefault="00E1367B">
          <w:pPr>
            <w:pStyle w:val="11"/>
            <w:tabs>
              <w:tab w:val="left" w:leader="dot" w:pos="9462"/>
            </w:tabs>
            <w:spacing w:before="120"/>
          </w:pPr>
        </w:p>
      </w:sdtContent>
    </w:sdt>
    <w:p w:rsidR="006A683F" w:rsidRDefault="006A683F">
      <w:pPr>
        <w:sectPr w:rsidR="006A683F">
          <w:footerReference w:type="default" r:id="rId8"/>
          <w:pgSz w:w="11910" w:h="16840"/>
          <w:pgMar w:top="1040" w:right="1020" w:bottom="1160" w:left="1020" w:header="0" w:footer="971" w:gutter="0"/>
          <w:pgNumType w:start="2"/>
          <w:cols w:space="720"/>
        </w:sectPr>
      </w:pPr>
    </w:p>
    <w:p w:rsidR="006A683F" w:rsidRDefault="00897E0C">
      <w:pPr>
        <w:pStyle w:val="a3"/>
        <w:spacing w:before="67"/>
        <w:ind w:left="112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6A683F" w:rsidRDefault="006A683F">
      <w:pPr>
        <w:pStyle w:val="a3"/>
        <w:spacing w:before="3"/>
        <w:ind w:left="0"/>
        <w:jc w:val="left"/>
        <w:rPr>
          <w:sz w:val="30"/>
        </w:rPr>
      </w:pPr>
    </w:p>
    <w:p w:rsidR="006A683F" w:rsidRDefault="00897E0C">
      <w:pPr>
        <w:pStyle w:val="a3"/>
        <w:ind w:left="112" w:right="109" w:firstLine="708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 xml:space="preserve">Министерством </w:t>
      </w:r>
      <w:r>
        <w:rPr>
          <w:spacing w:val="-1"/>
        </w:rPr>
        <w:t>юстиции Российской Федерации 05.07.2021 г., рег. номер 64101)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предмету</w:t>
      </w:r>
    </w:p>
    <w:p w:rsidR="006A683F" w:rsidRDefault="00897E0C">
      <w:pPr>
        <w:pStyle w:val="a3"/>
        <w:spacing w:before="1"/>
        <w:ind w:left="112" w:right="115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 воспитания.</w:t>
      </w:r>
    </w:p>
    <w:p w:rsidR="006A683F" w:rsidRDefault="006A683F">
      <w:pPr>
        <w:pStyle w:val="a3"/>
        <w:spacing w:before="3"/>
        <w:ind w:left="0"/>
        <w:jc w:val="left"/>
        <w:rPr>
          <w:sz w:val="42"/>
        </w:rPr>
      </w:pPr>
    </w:p>
    <w:p w:rsidR="006A683F" w:rsidRDefault="00897E0C">
      <w:pPr>
        <w:pStyle w:val="110"/>
        <w:spacing w:before="1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6A683F" w:rsidRDefault="00897E0C">
      <w:pPr>
        <w:pStyle w:val="a3"/>
        <w:tabs>
          <w:tab w:val="left" w:pos="1184"/>
          <w:tab w:val="left" w:pos="1247"/>
          <w:tab w:val="left" w:pos="1727"/>
          <w:tab w:val="left" w:pos="2002"/>
          <w:tab w:val="left" w:pos="2372"/>
          <w:tab w:val="left" w:pos="2984"/>
          <w:tab w:val="left" w:pos="3347"/>
          <w:tab w:val="left" w:pos="3794"/>
          <w:tab w:val="left" w:pos="4041"/>
          <w:tab w:val="left" w:pos="4425"/>
          <w:tab w:val="left" w:pos="4698"/>
          <w:tab w:val="left" w:pos="4895"/>
          <w:tab w:val="left" w:pos="5277"/>
          <w:tab w:val="left" w:pos="5960"/>
          <w:tab w:val="left" w:pos="6049"/>
          <w:tab w:val="left" w:pos="6102"/>
          <w:tab w:val="left" w:pos="6933"/>
          <w:tab w:val="left" w:pos="7442"/>
          <w:tab w:val="left" w:pos="7732"/>
          <w:tab w:val="left" w:pos="8263"/>
          <w:tab w:val="left" w:pos="8511"/>
        </w:tabs>
        <w:spacing w:before="141"/>
        <w:ind w:left="112" w:right="110" w:firstLine="708"/>
        <w:jc w:val="right"/>
      </w:pPr>
      <w:r>
        <w:t>Основное содержание учебного предмета «Изобразительное искусство», в</w:t>
      </w:r>
      <w:r>
        <w:rPr>
          <w:spacing w:val="-67"/>
        </w:rPr>
        <w:t xml:space="preserve"> </w:t>
      </w:r>
      <w:r>
        <w:t>рамках</w:t>
      </w:r>
      <w:r>
        <w:tab/>
        <w:t>адаптированной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основного</w:t>
      </w:r>
      <w:r>
        <w:rPr>
          <w:spacing w:val="-67"/>
        </w:rPr>
        <w:t xml:space="preserve"> </w:t>
      </w:r>
      <w:r>
        <w:t>общего</w:t>
      </w:r>
      <w:r>
        <w:tab/>
      </w:r>
      <w:r>
        <w:tab/>
        <w:t>образования</w:t>
      </w:r>
      <w:r>
        <w:tab/>
        <w:t>обучающихся</w:t>
      </w:r>
      <w:r>
        <w:tab/>
      </w:r>
      <w:r>
        <w:tab/>
        <w:t>с</w:t>
      </w:r>
      <w:r>
        <w:tab/>
        <w:t>ЗПР,</w:t>
      </w:r>
      <w:r>
        <w:tab/>
      </w:r>
      <w:r>
        <w:tab/>
      </w:r>
      <w:r>
        <w:tab/>
        <w:t>направлено</w:t>
      </w:r>
      <w:r>
        <w:tab/>
        <w:t>на</w:t>
      </w:r>
      <w:r>
        <w:tab/>
        <w:t>приобщение</w:t>
      </w:r>
      <w:r>
        <w:rPr>
          <w:spacing w:val="-67"/>
        </w:rPr>
        <w:t xml:space="preserve"> </w:t>
      </w:r>
      <w:r>
        <w:t>обучающихся</w:t>
      </w:r>
      <w:r>
        <w:tab/>
        <w:t>к</w:t>
      </w:r>
      <w:r>
        <w:tab/>
        <w:t>искусству</w:t>
      </w:r>
      <w:r>
        <w:tab/>
        <w:t>как</w:t>
      </w:r>
      <w:r>
        <w:tab/>
        <w:t>духовному</w:t>
      </w:r>
      <w:r>
        <w:tab/>
        <w:t>опыту</w:t>
      </w:r>
      <w:r>
        <w:tab/>
        <w:t>поколений,</w:t>
      </w:r>
      <w:r>
        <w:tab/>
        <w:t>овладение</w:t>
      </w:r>
      <w:r>
        <w:rPr>
          <w:spacing w:val="-67"/>
        </w:rPr>
        <w:t xml:space="preserve"> </w:t>
      </w:r>
      <w:r>
        <w:t>способами</w:t>
      </w:r>
      <w:r>
        <w:tab/>
        <w:t>художественной</w:t>
      </w:r>
      <w:r>
        <w:tab/>
      </w:r>
      <w:r>
        <w:tab/>
        <w:t>деятельности,</w:t>
      </w:r>
      <w:r>
        <w:tab/>
      </w:r>
      <w:r>
        <w:tab/>
        <w:t>развитие</w:t>
      </w:r>
      <w:r>
        <w:tab/>
        <w:t>индивидуальности,</w:t>
      </w:r>
      <w:r>
        <w:rPr>
          <w:spacing w:val="-67"/>
        </w:rPr>
        <w:t xml:space="preserve"> </w:t>
      </w:r>
      <w:r>
        <w:t>дарования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творческих</w:t>
      </w:r>
      <w:r>
        <w:rPr>
          <w:spacing w:val="66"/>
        </w:rPr>
        <w:t xml:space="preserve"> </w:t>
      </w:r>
      <w:r>
        <w:t>способностей.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курса</w:t>
      </w:r>
      <w:r>
        <w:rPr>
          <w:spacing w:val="64"/>
        </w:rPr>
        <w:t xml:space="preserve"> </w:t>
      </w:r>
      <w:r>
        <w:t>обучающиеся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целостном</w:t>
      </w:r>
      <w:r>
        <w:rPr>
          <w:spacing w:val="-3"/>
        </w:rPr>
        <w:t xml:space="preserve"> </w:t>
      </w:r>
      <w:r>
        <w:t>явлении.</w:t>
      </w:r>
    </w:p>
    <w:p w:rsidR="006A683F" w:rsidRDefault="00897E0C">
      <w:pPr>
        <w:pStyle w:val="a3"/>
        <w:ind w:left="112" w:right="110" w:firstLine="708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собственную</w:t>
      </w:r>
      <w:r>
        <w:rPr>
          <w:spacing w:val="-68"/>
        </w:rPr>
        <w:t xml:space="preserve"> </w:t>
      </w:r>
      <w:r>
        <w:t>художественно-творческую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единство и взаимодействие двух сторон жизни человека в искусстве, раскрыть</w:t>
      </w:r>
      <w:r>
        <w:rPr>
          <w:spacing w:val="1"/>
        </w:rPr>
        <w:t xml:space="preserve"> </w:t>
      </w:r>
      <w:r>
        <w:t>характер диалога между художником и зрителем, избежать преимущественно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собственный эмоциональный опыт общения обучающегося с произведениями</w:t>
      </w:r>
      <w:r>
        <w:rPr>
          <w:spacing w:val="1"/>
        </w:rPr>
        <w:t xml:space="preserve"> </w:t>
      </w:r>
      <w:r>
        <w:t>искусства, что позволяет вывести на передний план деятельностное освоение</w:t>
      </w:r>
      <w:r>
        <w:rPr>
          <w:spacing w:val="1"/>
        </w:rPr>
        <w:t xml:space="preserve"> </w:t>
      </w:r>
      <w:r>
        <w:t>изобразительного искусства.</w:t>
      </w:r>
    </w:p>
    <w:p w:rsidR="006A683F" w:rsidRDefault="00897E0C">
      <w:pPr>
        <w:pStyle w:val="a3"/>
        <w:spacing w:before="1"/>
        <w:ind w:left="112" w:right="116" w:firstLine="708"/>
      </w:pPr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объёме;</w:t>
      </w:r>
      <w:r>
        <w:rPr>
          <w:spacing w:val="1"/>
        </w:rPr>
        <w:t xml:space="preserve"> </w:t>
      </w:r>
      <w:r>
        <w:t>декоративная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конструктивная</w:t>
      </w:r>
      <w:r>
        <w:rPr>
          <w:spacing w:val="-8"/>
        </w:rPr>
        <w:t xml:space="preserve"> </w:t>
      </w:r>
      <w:r>
        <w:t>работа;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художественного наследия; подбор иллюстративного материала к изучаемым</w:t>
      </w:r>
      <w:r>
        <w:rPr>
          <w:spacing w:val="1"/>
        </w:rPr>
        <w:t xml:space="preserve"> </w:t>
      </w:r>
      <w:r>
        <w:t>темам; прослушивание музыкальных и литературных произведений (народных,</w:t>
      </w:r>
      <w:r>
        <w:rPr>
          <w:spacing w:val="1"/>
        </w:rPr>
        <w:t xml:space="preserve"> </w:t>
      </w:r>
      <w:r>
        <w:t>классических,</w:t>
      </w:r>
      <w:r>
        <w:rPr>
          <w:spacing w:val="4"/>
        </w:rPr>
        <w:t xml:space="preserve"> </w:t>
      </w:r>
      <w:r>
        <w:t>современных).</w:t>
      </w:r>
      <w:r>
        <w:rPr>
          <w:spacing w:val="4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формой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учебного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4"/>
      </w:pPr>
      <w:r>
        <w:lastRenderedPageBreak/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музеи;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t>о 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-4"/>
        </w:rPr>
        <w:t xml:space="preserve"> </w:t>
      </w:r>
      <w:r>
        <w:t>и картинных галереях.</w:t>
      </w:r>
    </w:p>
    <w:p w:rsidR="006A683F" w:rsidRDefault="00897E0C">
      <w:pPr>
        <w:pStyle w:val="a3"/>
        <w:ind w:left="112" w:right="109" w:firstLine="708"/>
      </w:pP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7"/>
        </w:rPr>
        <w:t xml:space="preserve"> </w:t>
      </w:r>
      <w:r>
        <w:t>искусство» является реализация деятельностного подхода, что позволяет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придавать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jc w:val="both"/>
        <w:rPr>
          <w:sz w:val="28"/>
        </w:rPr>
      </w:pPr>
      <w:r>
        <w:rPr>
          <w:sz w:val="28"/>
        </w:rPr>
        <w:t>прочно усваивать учащимися знания и опыт разнообразной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областях;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существенно повышать мотивацию и интерес к учению, 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обеспечивать условия для общекультурного и личностного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ими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успешности.</w:t>
      </w:r>
    </w:p>
    <w:p w:rsidR="006A683F" w:rsidRDefault="006A683F">
      <w:pPr>
        <w:pStyle w:val="a3"/>
        <w:spacing w:before="9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</w:p>
    <w:p w:rsidR="006A683F" w:rsidRDefault="00897E0C">
      <w:pPr>
        <w:pStyle w:val="a3"/>
        <w:spacing w:before="143"/>
        <w:ind w:left="112" w:right="114" w:firstLine="708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представлены в Примерной рабочей программе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искусство».</w:t>
      </w:r>
    </w:p>
    <w:p w:rsidR="006A683F" w:rsidRDefault="00897E0C">
      <w:pPr>
        <w:pStyle w:val="a3"/>
        <w:ind w:left="112" w:right="115" w:firstLine="70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62"/>
        </w:rPr>
        <w:t xml:space="preserve"> </w:t>
      </w:r>
      <w:r>
        <w:t>коррекционные</w:t>
      </w:r>
      <w:r>
        <w:rPr>
          <w:spacing w:val="62"/>
        </w:rPr>
        <w:t xml:space="preserve"> </w:t>
      </w:r>
      <w:r>
        <w:t>цели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предмета</w:t>
      </w:r>
    </w:p>
    <w:p w:rsidR="006A683F" w:rsidRDefault="00897E0C">
      <w:pPr>
        <w:pStyle w:val="a3"/>
        <w:spacing w:before="1"/>
        <w:ind w:left="112" w:right="11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социальных</w:t>
      </w:r>
      <w:r>
        <w:rPr>
          <w:spacing w:val="-3"/>
        </w:rPr>
        <w:t xml:space="preserve"> </w:t>
      </w:r>
      <w:r>
        <w:t>условиях.</w:t>
      </w:r>
    </w:p>
    <w:p w:rsidR="006A683F" w:rsidRDefault="00897E0C">
      <w:pPr>
        <w:pStyle w:val="a3"/>
        <w:ind w:left="112" w:right="114" w:firstLine="708"/>
      </w:pPr>
      <w:r>
        <w:rPr>
          <w:i/>
        </w:rPr>
        <w:t xml:space="preserve">Цель: </w:t>
      </w:r>
      <w:r>
        <w:t>развитие визуально-пространственного мышления обучающихся с</w:t>
      </w:r>
      <w:r>
        <w:rPr>
          <w:spacing w:val="1"/>
        </w:rPr>
        <w:t xml:space="preserve"> </w:t>
      </w:r>
      <w:r>
        <w:t>ЗПР как формы эмоционально-ценностного, эстетического освоения мира, 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культуры.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898"/>
          <w:tab w:val="left" w:pos="3963"/>
          <w:tab w:val="left" w:pos="5709"/>
          <w:tab w:val="left" w:pos="6196"/>
          <w:tab w:val="left" w:pos="8241"/>
        </w:tabs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опыта</w:t>
      </w:r>
      <w:r>
        <w:rPr>
          <w:sz w:val="28"/>
        </w:rPr>
        <w:tab/>
        <w:t>смыслового</w:t>
      </w:r>
      <w:r>
        <w:rPr>
          <w:sz w:val="28"/>
        </w:rPr>
        <w:tab/>
        <w:t>и</w:t>
      </w:r>
      <w:r>
        <w:rPr>
          <w:sz w:val="28"/>
        </w:rPr>
        <w:tab/>
        <w:t>эмоционально</w:t>
      </w:r>
      <w:r>
        <w:rPr>
          <w:sz w:val="28"/>
        </w:rPr>
        <w:tab/>
      </w:r>
      <w:r>
        <w:rPr>
          <w:spacing w:val="-1"/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838"/>
          <w:tab w:val="left" w:pos="4430"/>
          <w:tab w:val="left" w:pos="6660"/>
          <w:tab w:val="left" w:pos="7087"/>
          <w:tab w:val="left" w:pos="8866"/>
        </w:tabs>
        <w:spacing w:before="1"/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понимания</w:t>
      </w:r>
      <w:r>
        <w:rPr>
          <w:sz w:val="28"/>
        </w:rPr>
        <w:tab/>
        <w:t>эмоционального</w:t>
      </w:r>
      <w:r>
        <w:rPr>
          <w:sz w:val="28"/>
        </w:rPr>
        <w:tab/>
        <w:t>и</w:t>
      </w:r>
      <w:r>
        <w:rPr>
          <w:sz w:val="28"/>
        </w:rPr>
        <w:tab/>
        <w:t>ценностного</w:t>
      </w:r>
      <w:r>
        <w:rPr>
          <w:sz w:val="28"/>
        </w:rPr>
        <w:tab/>
        <w:t>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визуально пространственной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197"/>
          <w:tab w:val="left" w:pos="3948"/>
          <w:tab w:val="left" w:pos="4995"/>
          <w:tab w:val="left" w:pos="5708"/>
          <w:tab w:val="left" w:pos="7768"/>
          <w:tab w:val="left" w:pos="9610"/>
        </w:tabs>
        <w:ind w:right="11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опыта</w:t>
      </w:r>
      <w:r>
        <w:rPr>
          <w:sz w:val="28"/>
        </w:rPr>
        <w:tab/>
        <w:t>как</w:t>
      </w:r>
      <w:r>
        <w:rPr>
          <w:sz w:val="28"/>
        </w:rPr>
        <w:tab/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неопределённости;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34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смысловой,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ценности;</w:t>
      </w:r>
    </w:p>
    <w:p w:rsidR="006A683F" w:rsidRDefault="006A683F">
      <w:pPr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умения видеть реальный мир, как способностью к анализу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оформления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школьной,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среды.</w:t>
      </w:r>
    </w:p>
    <w:p w:rsidR="006A683F" w:rsidRDefault="006A683F">
      <w:pPr>
        <w:pStyle w:val="a3"/>
        <w:spacing w:before="3"/>
        <w:ind w:left="0"/>
        <w:jc w:val="left"/>
        <w:rPr>
          <w:sz w:val="42"/>
        </w:rPr>
      </w:pPr>
    </w:p>
    <w:p w:rsidR="006A683F" w:rsidRDefault="00897E0C">
      <w:pPr>
        <w:pStyle w:val="110"/>
        <w:spacing w:line="256" w:lineRule="auto"/>
        <w:ind w:left="112" w:right="171"/>
      </w:pPr>
      <w:bookmarkStart w:id="4" w:name="_bookmark3"/>
      <w:bookmarkEnd w:id="4"/>
      <w:r>
        <w:t>Особенности отбора и адаптации учебного материала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6A683F" w:rsidRDefault="00897E0C">
      <w:pPr>
        <w:pStyle w:val="a3"/>
        <w:spacing w:before="122"/>
        <w:ind w:left="112" w:right="109" w:firstLine="708"/>
      </w:pP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5–7-х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 с учетом особенностей их психофизического развития,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возможностей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потребностей.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координированность</w:t>
      </w:r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затруднениям при выполнении практических работ, в связи с чем</w:t>
      </w:r>
      <w:r>
        <w:rPr>
          <w:spacing w:val="1"/>
        </w:rPr>
        <w:t xml:space="preserve"> </w:t>
      </w:r>
      <w:r>
        <w:t>педагогу</w:t>
      </w:r>
      <w:r>
        <w:rPr>
          <w:spacing w:val="-1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снижать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самостоятельных работ, предлагать ученикам больше времени на 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обеднен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узок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t>Поэтому при отборе произведений искусства, с которыми знакомятся ученики с</w:t>
      </w:r>
      <w:r>
        <w:rPr>
          <w:spacing w:val="-67"/>
        </w:rPr>
        <w:t xml:space="preserve"> </w:t>
      </w:r>
      <w:r>
        <w:t>ЗПР,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отдавать</w:t>
      </w:r>
      <w:r>
        <w:rPr>
          <w:spacing w:val="-10"/>
        </w:rPr>
        <w:t xml:space="preserve"> </w:t>
      </w:r>
      <w:r>
        <w:t>предпочтение</w:t>
      </w:r>
      <w:r>
        <w:rPr>
          <w:spacing w:val="-10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явлениям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сведений;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 или факультативного</w:t>
      </w:r>
      <w:r>
        <w:rPr>
          <w:spacing w:val="-1"/>
        </w:rPr>
        <w:t xml:space="preserve"> </w:t>
      </w:r>
      <w:r>
        <w:t>изучения.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 w:line="256" w:lineRule="auto"/>
        <w:ind w:left="112" w:right="1010"/>
        <w:jc w:val="left"/>
      </w:pPr>
      <w:bookmarkStart w:id="5" w:name="_bookmark4"/>
      <w:bookmarkEnd w:id="5"/>
      <w:r>
        <w:lastRenderedPageBreak/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6A683F" w:rsidRDefault="00897E0C">
      <w:pPr>
        <w:spacing w:before="5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6A683F" w:rsidRDefault="00897E0C">
      <w:pPr>
        <w:pStyle w:val="110"/>
        <w:spacing w:before="26"/>
        <w:ind w:left="112"/>
        <w:jc w:val="left"/>
      </w:pP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6A683F" w:rsidRDefault="00897E0C">
      <w:pPr>
        <w:pStyle w:val="a3"/>
        <w:spacing w:before="144"/>
        <w:ind w:left="112" w:right="112" w:firstLine="70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обязательно должно сопровождаться речевым отчетом ученика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высказывание. Возможно использовать в ходе урока алгоритмы, картинные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предстоящей</w:t>
      </w:r>
      <w:r>
        <w:rPr>
          <w:spacing w:val="-67"/>
        </w:rPr>
        <w:t xml:space="preserve"> </w:t>
      </w:r>
      <w:r>
        <w:t>работы, составление плана ее реализации. С целью формирования 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обучающихся договариваться, ставить и решать общие задачи, понимать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</w:p>
    <w:p w:rsidR="006A683F" w:rsidRDefault="006A683F">
      <w:pPr>
        <w:pStyle w:val="a3"/>
        <w:spacing w:before="1"/>
        <w:ind w:left="0"/>
        <w:jc w:val="left"/>
        <w:rPr>
          <w:sz w:val="42"/>
        </w:rPr>
      </w:pPr>
    </w:p>
    <w:p w:rsidR="006A683F" w:rsidRDefault="00897E0C">
      <w:pPr>
        <w:pStyle w:val="110"/>
        <w:ind w:left="112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6A683F" w:rsidRDefault="00897E0C">
      <w:pPr>
        <w:pStyle w:val="a3"/>
        <w:spacing w:before="144"/>
        <w:ind w:left="112" w:right="11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«Изобразительное</w:t>
      </w:r>
      <w:r>
        <w:rPr>
          <w:spacing w:val="-67"/>
        </w:rPr>
        <w:t xml:space="preserve"> </w:t>
      </w:r>
      <w:r>
        <w:t>искусство» входит в предметную область «Искусство». Содержание учебного</w:t>
      </w:r>
      <w:r>
        <w:rPr>
          <w:spacing w:val="1"/>
        </w:rPr>
        <w:t xml:space="preserve"> </w:t>
      </w:r>
      <w:r>
        <w:t>предмета «Изобразительное искусство», представленное в Примерной рабочей</w:t>
      </w:r>
      <w:r>
        <w:rPr>
          <w:spacing w:val="1"/>
        </w:rPr>
        <w:t xml:space="preserve"> </w:t>
      </w:r>
      <w:r>
        <w:t>программе, соответствует ФГОС ООО, Примерной 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задержкой</w:t>
      </w:r>
      <w:r>
        <w:rPr>
          <w:spacing w:val="65"/>
        </w:rPr>
        <w:t xml:space="preserve"> </w:t>
      </w:r>
      <w:r>
        <w:t>психического</w:t>
      </w:r>
      <w:r>
        <w:rPr>
          <w:spacing w:val="67"/>
        </w:rPr>
        <w:t xml:space="preserve"> </w:t>
      </w:r>
      <w:r>
        <w:t>развития.</w:t>
      </w:r>
      <w:r>
        <w:rPr>
          <w:spacing w:val="62"/>
        </w:rPr>
        <w:t xml:space="preserve"> </w:t>
      </w:r>
      <w:r>
        <w:t>Содержание</w:t>
      </w:r>
      <w:r>
        <w:rPr>
          <w:spacing w:val="64"/>
        </w:rPr>
        <w:t xml:space="preserve"> </w:t>
      </w:r>
      <w:r>
        <w:t>предмета</w:t>
      </w:r>
    </w:p>
    <w:p w:rsidR="006A683F" w:rsidRDefault="00897E0C">
      <w:pPr>
        <w:pStyle w:val="a3"/>
        <w:ind w:left="112" w:right="112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</w:t>
      </w:r>
      <w:r>
        <w:t>модулей. Три модуля входят в учебный план 5–7 классов программы основного</w:t>
      </w:r>
      <w:r>
        <w:rPr>
          <w:spacing w:val="1"/>
        </w:rPr>
        <w:t xml:space="preserve"> </w:t>
      </w:r>
      <w:r>
        <w:t>общего образования в объёме 105 учебных часов, не менее 1 учебного часа в</w:t>
      </w:r>
      <w:r>
        <w:rPr>
          <w:spacing w:val="1"/>
        </w:rPr>
        <w:t xml:space="preserve"> </w:t>
      </w:r>
      <w:r>
        <w:t>неделю в качестве инвариантных. Каждый модуль обладает содержательной</w:t>
      </w:r>
      <w:r>
        <w:rPr>
          <w:spacing w:val="1"/>
        </w:rPr>
        <w:t xml:space="preserve"> </w:t>
      </w:r>
      <w:r>
        <w:rPr>
          <w:spacing w:val="-1"/>
        </w:rPr>
        <w:t>целостностью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организован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восходящему</w:t>
      </w:r>
      <w:r>
        <w:rPr>
          <w:spacing w:val="-21"/>
        </w:rPr>
        <w:t xml:space="preserve"> </w:t>
      </w:r>
      <w:r>
        <w:t>принципу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углубления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 теме</w:t>
      </w:r>
      <w:r>
        <w:rPr>
          <w:spacing w:val="-1"/>
        </w:rPr>
        <w:t xml:space="preserve"> </w:t>
      </w:r>
      <w:r>
        <w:t>и усложнения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обучающихся с ЗПР.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56" w:lineRule="auto"/>
        <w:ind w:left="112" w:right="1784"/>
        <w:jc w:val="left"/>
      </w:pPr>
      <w:bookmarkStart w:id="7" w:name="_bookmark6"/>
      <w:bookmarkEnd w:id="7"/>
      <w:r>
        <w:lastRenderedPageBreak/>
        <w:t>СОДЕРЖАНИЕ УЧЕБНОГО ПРЕДМЕТА «ИЗОБРАЗИТЕЛЬНОЕ</w:t>
      </w:r>
      <w:r>
        <w:rPr>
          <w:spacing w:val="-67"/>
        </w:rPr>
        <w:t xml:space="preserve"> </w:t>
      </w:r>
      <w:r>
        <w:t>ИСКУССТВО»</w:t>
      </w:r>
    </w:p>
    <w:p w:rsidR="006A683F" w:rsidRDefault="006A683F">
      <w:pPr>
        <w:pStyle w:val="a3"/>
        <w:spacing w:before="11"/>
        <w:ind w:left="0"/>
        <w:jc w:val="left"/>
        <w:rPr>
          <w:sz w:val="29"/>
        </w:rPr>
      </w:pPr>
    </w:p>
    <w:p w:rsidR="006A683F" w:rsidRDefault="00897E0C">
      <w:pPr>
        <w:pStyle w:val="110"/>
        <w:spacing w:line="470" w:lineRule="atLeast"/>
        <w:ind w:right="1773" w:hanging="709"/>
        <w:jc w:val="left"/>
      </w:pPr>
      <w:bookmarkStart w:id="8" w:name="_bookmark7"/>
      <w:bookmarkEnd w:id="8"/>
      <w:r>
        <w:t>Модуль № 1 «Декоративно-прикладное и народное искусство»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</w:t>
      </w:r>
    </w:p>
    <w:p w:rsidR="006A683F" w:rsidRDefault="00897E0C">
      <w:pPr>
        <w:pStyle w:val="a3"/>
        <w:spacing w:line="317" w:lineRule="exact"/>
        <w:ind w:left="821"/>
        <w:jc w:val="left"/>
      </w:pPr>
      <w:r>
        <w:t>Декоративно-прикладное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виды.</w:t>
      </w:r>
    </w:p>
    <w:p w:rsidR="006A683F" w:rsidRDefault="00897E0C">
      <w:pPr>
        <w:ind w:left="821"/>
        <w:rPr>
          <w:i/>
          <w:sz w:val="28"/>
        </w:rPr>
      </w:pPr>
      <w:r>
        <w:rPr>
          <w:i/>
          <w:sz w:val="28"/>
        </w:rPr>
        <w:t>Декоративно-прикладное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.</w:t>
      </w:r>
    </w:p>
    <w:p w:rsidR="006A683F" w:rsidRDefault="00897E0C">
      <w:pPr>
        <w:pStyle w:val="110"/>
        <w:spacing w:before="4" w:line="319" w:lineRule="exact"/>
        <w:jc w:val="left"/>
      </w:pPr>
      <w:r>
        <w:t>Древние</w:t>
      </w:r>
      <w:r>
        <w:rPr>
          <w:spacing w:val="-4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</w:p>
    <w:p w:rsidR="006A683F" w:rsidRDefault="00897E0C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Истоки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декоративно-прикладного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a3"/>
        <w:ind w:left="821"/>
        <w:jc w:val="left"/>
      </w:pP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(крестьянского)</w:t>
      </w:r>
      <w:r>
        <w:rPr>
          <w:spacing w:val="-5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6A683F" w:rsidRDefault="00897E0C">
      <w:pPr>
        <w:spacing w:before="2"/>
        <w:ind w:left="112" w:firstLine="708"/>
        <w:rPr>
          <w:sz w:val="28"/>
        </w:rPr>
      </w:pPr>
      <w:r>
        <w:rPr>
          <w:i/>
          <w:sz w:val="28"/>
        </w:rPr>
        <w:t>Связь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народного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природой,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бытом,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трудом,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верованиями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эпосом</w:t>
      </w:r>
      <w:r>
        <w:rPr>
          <w:sz w:val="28"/>
        </w:rPr>
        <w:t>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Роль природных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изготовлении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характере труда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уклада.</w:t>
      </w:r>
    </w:p>
    <w:p w:rsidR="006A683F" w:rsidRDefault="00897E0C">
      <w:pPr>
        <w:pStyle w:val="a3"/>
        <w:ind w:left="821" w:right="625"/>
        <w:jc w:val="left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8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6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6A683F" w:rsidRDefault="00897E0C">
      <w:pPr>
        <w:pStyle w:val="a3"/>
        <w:spacing w:before="1"/>
        <w:ind w:left="112" w:right="116" w:firstLine="708"/>
      </w:pPr>
      <w:r>
        <w:t>Выполнение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резьбы,</w:t>
      </w:r>
      <w:r>
        <w:rPr>
          <w:spacing w:val="1"/>
        </w:rPr>
        <w:t xml:space="preserve"> </w:t>
      </w:r>
      <w:r>
        <w:t>росписи по дереву, вышивки. Освоение навыков декоративного обобщения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практической творческой работы.</w:t>
      </w:r>
    </w:p>
    <w:p w:rsidR="006A683F" w:rsidRDefault="00897E0C">
      <w:pPr>
        <w:pStyle w:val="110"/>
        <w:spacing w:before="3" w:line="319" w:lineRule="exact"/>
      </w:pPr>
      <w:r>
        <w:t>Убранство</w:t>
      </w:r>
      <w:r>
        <w:rPr>
          <w:spacing w:val="-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избы</w:t>
      </w:r>
    </w:p>
    <w:p w:rsidR="006A683F" w:rsidRDefault="00897E0C">
      <w:pPr>
        <w:ind w:left="112" w:firstLine="708"/>
        <w:rPr>
          <w:sz w:val="28"/>
        </w:rPr>
      </w:pPr>
      <w:r>
        <w:rPr>
          <w:sz w:val="28"/>
        </w:rPr>
        <w:t>Конструкция</w:t>
      </w:r>
      <w:r>
        <w:rPr>
          <w:spacing w:val="17"/>
          <w:sz w:val="28"/>
        </w:rPr>
        <w:t xml:space="preserve"> </w:t>
      </w:r>
      <w:r>
        <w:rPr>
          <w:sz w:val="28"/>
        </w:rPr>
        <w:t>избы,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красоты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пользы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её постройке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украшении</w:t>
      </w:r>
      <w:r>
        <w:rPr>
          <w:sz w:val="28"/>
        </w:rPr>
        <w:t>.</w:t>
      </w:r>
    </w:p>
    <w:p w:rsidR="006A683F" w:rsidRDefault="00897E0C">
      <w:pPr>
        <w:spacing w:line="242" w:lineRule="auto"/>
        <w:ind w:left="112" w:firstLine="708"/>
        <w:rPr>
          <w:i/>
          <w:sz w:val="28"/>
        </w:rPr>
      </w:pPr>
      <w:r>
        <w:rPr>
          <w:i/>
          <w:sz w:val="28"/>
        </w:rPr>
        <w:t>Символическое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образов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мотивов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узорном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убранстве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изб.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бытового крестьянского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a3"/>
        <w:spacing w:line="318" w:lineRule="exact"/>
        <w:ind w:left="821"/>
        <w:jc w:val="left"/>
      </w:pPr>
      <w:r>
        <w:t>Выполнение</w:t>
      </w:r>
      <w:r>
        <w:rPr>
          <w:spacing w:val="46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эскизов</w:t>
      </w:r>
      <w:r>
        <w:rPr>
          <w:spacing w:val="45"/>
        </w:rPr>
        <w:t xml:space="preserve"> </w:t>
      </w:r>
      <w:r>
        <w:t>орнаментального</w:t>
      </w:r>
      <w:r>
        <w:rPr>
          <w:spacing w:val="51"/>
        </w:rPr>
        <w:t xml:space="preserve"> </w:t>
      </w:r>
      <w:r>
        <w:t>декора</w:t>
      </w:r>
      <w:r>
        <w:rPr>
          <w:spacing w:val="46"/>
        </w:rPr>
        <w:t xml:space="preserve"> </w:t>
      </w:r>
      <w:r>
        <w:t>крестьянского</w:t>
      </w:r>
    </w:p>
    <w:p w:rsidR="006A683F" w:rsidRDefault="00897E0C">
      <w:pPr>
        <w:pStyle w:val="a3"/>
        <w:spacing w:line="319" w:lineRule="exact"/>
        <w:ind w:left="112"/>
        <w:jc w:val="left"/>
      </w:pPr>
      <w:r>
        <w:t>дома.</w:t>
      </w:r>
    </w:p>
    <w:p w:rsidR="006A683F" w:rsidRDefault="00897E0C">
      <w:pPr>
        <w:pStyle w:val="a3"/>
        <w:ind w:left="821"/>
        <w:jc w:val="left"/>
      </w:pPr>
      <w:r>
        <w:t>Устройство внутреннего пространства</w:t>
      </w:r>
      <w:r>
        <w:rPr>
          <w:spacing w:val="-1"/>
        </w:rPr>
        <w:t xml:space="preserve"> </w:t>
      </w:r>
      <w:r>
        <w:t>крестьянского</w:t>
      </w:r>
      <w:r>
        <w:rPr>
          <w:spacing w:val="-2"/>
        </w:rPr>
        <w:t xml:space="preserve"> </w:t>
      </w:r>
      <w:r>
        <w:t>дома.</w:t>
      </w:r>
      <w:r>
        <w:rPr>
          <w:spacing w:val="-3"/>
        </w:rPr>
        <w:t xml:space="preserve"> </w:t>
      </w:r>
      <w:r>
        <w:t>Декоративные</w:t>
      </w:r>
    </w:p>
    <w:p w:rsidR="006A683F" w:rsidRDefault="00897E0C">
      <w:pPr>
        <w:pStyle w:val="a3"/>
        <w:spacing w:line="321" w:lineRule="exact"/>
        <w:ind w:left="112"/>
      </w:pP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среды.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Определяющая роль природных материалов для конструкции и 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традиционной постройки жилого дома в любой природной среде. Мудрость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соотношения характера постройки, символики её декора и уклада жизни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народа.</w:t>
      </w:r>
    </w:p>
    <w:p w:rsidR="006A683F" w:rsidRDefault="00897E0C">
      <w:pPr>
        <w:pStyle w:val="a3"/>
        <w:ind w:left="112" w:right="117" w:firstLine="708"/>
      </w:pPr>
      <w:r>
        <w:t>Выполнение</w:t>
      </w:r>
      <w:r>
        <w:rPr>
          <w:spacing w:val="-6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мудрости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выразительной</w:t>
      </w:r>
      <w:r>
        <w:rPr>
          <w:spacing w:val="-4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орнаментально-символического</w:t>
      </w:r>
      <w:r>
        <w:rPr>
          <w:spacing w:val="-3"/>
        </w:rPr>
        <w:t xml:space="preserve"> </w:t>
      </w:r>
      <w:r>
        <w:t>оформления.</w:t>
      </w:r>
    </w:p>
    <w:p w:rsidR="006A683F" w:rsidRDefault="00897E0C">
      <w:pPr>
        <w:pStyle w:val="110"/>
        <w:spacing w:before="4" w:line="319" w:lineRule="exact"/>
      </w:pPr>
      <w:r>
        <w:t>Народный</w:t>
      </w:r>
      <w:r>
        <w:rPr>
          <w:spacing w:val="-3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костюм</w:t>
      </w:r>
    </w:p>
    <w:p w:rsidR="006A683F" w:rsidRDefault="00897E0C">
      <w:pPr>
        <w:pStyle w:val="a3"/>
        <w:spacing w:line="319" w:lineRule="exact"/>
        <w:ind w:left="821"/>
      </w:pPr>
      <w:r>
        <w:t>Образный</w:t>
      </w:r>
      <w:r>
        <w:rPr>
          <w:spacing w:val="-15"/>
        </w:rPr>
        <w:t xml:space="preserve"> </w:t>
      </w:r>
      <w:r>
        <w:t>строй</w:t>
      </w:r>
      <w:r>
        <w:rPr>
          <w:spacing w:val="-14"/>
        </w:rPr>
        <w:t xml:space="preserve"> </w:t>
      </w:r>
      <w:r>
        <w:t>народного</w:t>
      </w:r>
      <w:r>
        <w:rPr>
          <w:spacing w:val="-15"/>
        </w:rPr>
        <w:t xml:space="preserve"> </w:t>
      </w:r>
      <w:r>
        <w:t>праздничного</w:t>
      </w:r>
      <w:r>
        <w:rPr>
          <w:spacing w:val="-14"/>
        </w:rPr>
        <w:t xml:space="preserve"> </w:t>
      </w:r>
      <w:r>
        <w:t>костюма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женского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мужского.</w:t>
      </w:r>
    </w:p>
    <w:p w:rsidR="006A683F" w:rsidRDefault="00897E0C">
      <w:pPr>
        <w:pStyle w:val="a3"/>
        <w:spacing w:before="3"/>
        <w:ind w:left="112" w:firstLine="708"/>
        <w:jc w:val="left"/>
      </w:pPr>
      <w:r>
        <w:t>Традиционная</w:t>
      </w:r>
      <w:r>
        <w:rPr>
          <w:spacing w:val="29"/>
        </w:rPr>
        <w:t xml:space="preserve"> </w:t>
      </w:r>
      <w:r>
        <w:t>конструкция</w:t>
      </w:r>
      <w:r>
        <w:rPr>
          <w:spacing w:val="28"/>
        </w:rPr>
        <w:t xml:space="preserve"> </w:t>
      </w:r>
      <w:r>
        <w:t>русского</w:t>
      </w:r>
      <w:r>
        <w:rPr>
          <w:spacing w:val="30"/>
        </w:rPr>
        <w:t xml:space="preserve"> </w:t>
      </w:r>
      <w:r>
        <w:t>женского</w:t>
      </w:r>
      <w:r>
        <w:rPr>
          <w:spacing w:val="29"/>
        </w:rPr>
        <w:t xml:space="preserve"> </w:t>
      </w:r>
      <w:r>
        <w:t>костюма –</w:t>
      </w:r>
      <w:r>
        <w:rPr>
          <w:spacing w:val="30"/>
        </w:rPr>
        <w:t xml:space="preserve"> </w:t>
      </w:r>
      <w:r>
        <w:t>северорусский</w:t>
      </w:r>
      <w:r>
        <w:rPr>
          <w:spacing w:val="-67"/>
        </w:rPr>
        <w:t xml:space="preserve"> </w:t>
      </w:r>
      <w:r>
        <w:t>(сарафан)</w:t>
      </w:r>
      <w:r>
        <w:rPr>
          <w:spacing w:val="-1"/>
        </w:rPr>
        <w:t xml:space="preserve"> </w:t>
      </w:r>
      <w:r>
        <w:t>и южнорусский (понёва) варианты.</w:t>
      </w:r>
    </w:p>
    <w:p w:rsidR="006A683F" w:rsidRDefault="00897E0C">
      <w:pPr>
        <w:pStyle w:val="a3"/>
        <w:ind w:left="112" w:firstLine="708"/>
        <w:jc w:val="left"/>
      </w:pPr>
      <w:r>
        <w:t>Разнообразие</w:t>
      </w:r>
      <w:r>
        <w:rPr>
          <w:spacing w:val="48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украшений</w:t>
      </w:r>
      <w:r>
        <w:rPr>
          <w:spacing w:val="49"/>
        </w:rPr>
        <w:t xml:space="preserve"> </w:t>
      </w:r>
      <w:r>
        <w:t>народного</w:t>
      </w:r>
      <w:r>
        <w:rPr>
          <w:spacing w:val="49"/>
        </w:rPr>
        <w:t xml:space="preserve"> </w:t>
      </w:r>
      <w:r>
        <w:t>праздничного</w:t>
      </w:r>
      <w:r>
        <w:rPr>
          <w:spacing w:val="50"/>
        </w:rPr>
        <w:t xml:space="preserve"> </w:t>
      </w:r>
      <w:r>
        <w:t>костюма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Искусство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вышивки.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Вышивка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костюмах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обрядах.</w:t>
      </w:r>
    </w:p>
    <w:p w:rsidR="006A683F" w:rsidRDefault="00E1367B">
      <w:pPr>
        <w:pStyle w:val="a3"/>
        <w:spacing w:before="3"/>
        <w:ind w:left="0"/>
        <w:jc w:val="left"/>
        <w:rPr>
          <w:i/>
          <w:sz w:val="25"/>
        </w:rPr>
      </w:pPr>
      <w:r>
        <w:pict w14:anchorId="0B62D518">
          <v:rect id="_x0000_s1026" style="position:absolute;margin-left:56.65pt;margin-top:16.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A683F" w:rsidRDefault="00897E0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1"/>
          <w:sz w:val="20"/>
        </w:rPr>
        <w:t xml:space="preserve"> </w:t>
      </w:r>
      <w:r>
        <w:rPr>
          <w:sz w:val="20"/>
        </w:rPr>
        <w:t>отмечены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даются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базовом,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47"/>
          <w:sz w:val="20"/>
        </w:rPr>
        <w:t xml:space="preserve"> </w:t>
      </w:r>
      <w:r>
        <w:rPr>
          <w:sz w:val="20"/>
        </w:rPr>
        <w:t>уровне, с</w:t>
      </w:r>
      <w:r>
        <w:rPr>
          <w:spacing w:val="-1"/>
          <w:sz w:val="20"/>
        </w:rPr>
        <w:t xml:space="preserve"> </w:t>
      </w:r>
      <w:r>
        <w:rPr>
          <w:sz w:val="20"/>
        </w:rPr>
        <w:t>целью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представления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изучаемой</w:t>
      </w:r>
      <w:r>
        <w:rPr>
          <w:spacing w:val="-2"/>
          <w:sz w:val="20"/>
        </w:rPr>
        <w:t xml:space="preserve"> </w:t>
      </w:r>
      <w:r>
        <w:rPr>
          <w:sz w:val="20"/>
        </w:rPr>
        <w:t>темы.</w:t>
      </w:r>
    </w:p>
    <w:p w:rsidR="006A683F" w:rsidRDefault="006A683F">
      <w:pPr>
        <w:rPr>
          <w:sz w:val="20"/>
        </w:rPr>
        <w:sectPr w:rsidR="006A683F">
          <w:pgSz w:w="11910" w:h="16840"/>
          <w:pgMar w:top="1040" w:right="1020" w:bottom="116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16"/>
        <w:jc w:val="both"/>
        <w:rPr>
          <w:i/>
          <w:sz w:val="28"/>
        </w:rPr>
      </w:pPr>
      <w:r>
        <w:rPr>
          <w:i/>
          <w:sz w:val="28"/>
        </w:rPr>
        <w:lastRenderedPageBreak/>
        <w:t>Древнее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орнаментов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вышивке. Символическое изображение женских фигур и образов всадников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орнаментах вышивки. Особенности традиционных орнаментов текстильных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регионах страны.</w:t>
      </w:r>
    </w:p>
    <w:p w:rsidR="006A683F" w:rsidRDefault="00897E0C">
      <w:pPr>
        <w:pStyle w:val="a3"/>
        <w:spacing w:before="1"/>
        <w:ind w:left="112" w:right="116" w:firstLine="708"/>
      </w:pPr>
      <w:r>
        <w:t>Выполнение рисунков традиционных праздничных костюмов, выражение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цветовом</w:t>
      </w:r>
      <w:r>
        <w:rPr>
          <w:spacing w:val="1"/>
        </w:rPr>
        <w:t xml:space="preserve"> </w:t>
      </w:r>
      <w:r>
        <w:t>решении,</w:t>
      </w:r>
      <w:r>
        <w:rPr>
          <w:spacing w:val="1"/>
        </w:rPr>
        <w:t xml:space="preserve"> </w:t>
      </w:r>
      <w:r>
        <w:t>орнаментике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своеобразия.</w:t>
      </w:r>
    </w:p>
    <w:p w:rsidR="006A683F" w:rsidRDefault="00897E0C">
      <w:pPr>
        <w:spacing w:before="2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 творчества.</w:t>
      </w:r>
    </w:p>
    <w:p w:rsidR="006A683F" w:rsidRDefault="00897E0C">
      <w:pPr>
        <w:pStyle w:val="a3"/>
        <w:ind w:left="112" w:right="117" w:firstLine="708"/>
      </w:pPr>
      <w:r>
        <w:t>Выполнение сюжетной композиции или участие в работе по созданию</w:t>
      </w:r>
      <w:r>
        <w:rPr>
          <w:spacing w:val="1"/>
        </w:rPr>
        <w:t xml:space="preserve"> </w:t>
      </w:r>
      <w:r>
        <w:t>коллективного панно на тему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праздников.</w:t>
      </w:r>
    </w:p>
    <w:p w:rsidR="006A683F" w:rsidRDefault="00897E0C">
      <w:pPr>
        <w:pStyle w:val="110"/>
        <w:spacing w:before="3" w:line="319" w:lineRule="exact"/>
      </w:pPr>
      <w:r>
        <w:t>Народные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промыслы</w:t>
      </w:r>
    </w:p>
    <w:p w:rsidR="006A683F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Роль и значение народных промыслов в современной жизни. Искусство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особенные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региона.</w:t>
      </w:r>
    </w:p>
    <w:p w:rsidR="006A683F" w:rsidRDefault="00897E0C">
      <w:pPr>
        <w:pStyle w:val="a3"/>
        <w:ind w:left="112" w:right="119" w:firstLine="708"/>
      </w:pP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67"/>
        </w:rPr>
        <w:t xml:space="preserve"> </w:t>
      </w:r>
      <w:r>
        <w:t>художественных промыслов народов</w:t>
      </w:r>
      <w:r>
        <w:rPr>
          <w:spacing w:val="-2"/>
        </w:rPr>
        <w:t xml:space="preserve"> </w:t>
      </w:r>
      <w:r>
        <w:t>России.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Разнообразие материалов народных ремёсел и их связь с регионально-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национальным бытом (дерево, береста, керамика, металл, кость, мех и кожа,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шерсть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лён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6A683F" w:rsidRDefault="00897E0C">
      <w:pPr>
        <w:pStyle w:val="a3"/>
        <w:ind w:left="112" w:right="118" w:firstLine="708"/>
      </w:pPr>
      <w:r>
        <w:t>Традиционные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промыслов. Особенности цветового строя, основные орнаментальные элементы</w:t>
      </w:r>
      <w:r>
        <w:rPr>
          <w:spacing w:val="-67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промыслы</w:t>
      </w:r>
      <w:r>
        <w:rPr>
          <w:spacing w:val="-4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A683F" w:rsidRDefault="00897E0C">
      <w:pPr>
        <w:pStyle w:val="a3"/>
        <w:spacing w:line="322" w:lineRule="exact"/>
        <w:ind w:left="821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6"/>
        </w:rPr>
        <w:t xml:space="preserve"> </w:t>
      </w:r>
      <w:r>
        <w:t>избранного</w:t>
      </w:r>
      <w:r>
        <w:rPr>
          <w:spacing w:val="-2"/>
        </w:rPr>
        <w:t xml:space="preserve"> </w:t>
      </w:r>
      <w:r>
        <w:t>промысла.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Роспись по дереву. Хохлома. Краткие сведения по истории хохломского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промысла. Травный узор, «травка» — основной мотив хохломского орнамента.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травного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орнамента.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Праздничность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изделий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«золотой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хохломы».</w:t>
      </w:r>
    </w:p>
    <w:p w:rsidR="006A683F" w:rsidRDefault="00897E0C">
      <w:pPr>
        <w:pStyle w:val="a3"/>
        <w:ind w:left="112" w:right="111" w:firstLine="708"/>
      </w:pPr>
      <w:r>
        <w:t>Городецкая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Традиционные образы городецкой росписи предметов быта. Птица и конь —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городецкой</w:t>
      </w:r>
      <w:r>
        <w:rPr>
          <w:spacing w:val="-4"/>
        </w:rPr>
        <w:t xml:space="preserve"> </w:t>
      </w:r>
      <w:r>
        <w:t>росписи.</w:t>
      </w:r>
    </w:p>
    <w:p w:rsidR="006A683F" w:rsidRDefault="00897E0C">
      <w:pPr>
        <w:ind w:left="112" w:right="114" w:firstLine="708"/>
        <w:jc w:val="both"/>
        <w:rPr>
          <w:sz w:val="28"/>
        </w:rPr>
      </w:pPr>
      <w:r>
        <w:rPr>
          <w:sz w:val="28"/>
        </w:rPr>
        <w:t>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глины.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Гжели.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промысла. </w:t>
      </w:r>
      <w:r>
        <w:rPr>
          <w:i/>
          <w:sz w:val="28"/>
        </w:rPr>
        <w:t>Гжельская керамика и фарфор: единство скульптурной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кобальтового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посуды.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мазка,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контраст,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сочетание пятна</w:t>
      </w:r>
      <w:r>
        <w:rPr>
          <w:spacing w:val="-3"/>
          <w:sz w:val="28"/>
        </w:rPr>
        <w:t xml:space="preserve"> </w:t>
      </w:r>
      <w:r>
        <w:rPr>
          <w:sz w:val="28"/>
        </w:rPr>
        <w:t>и линии.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>Роспись по металлу. Жостово. Краткие сведения по истории промысла.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Разнообразие форм подносов, цветового и композиционного решения росписей.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 кистевой 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 цветочных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букетов.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освещённости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объёмности изображения.</w:t>
      </w:r>
    </w:p>
    <w:p w:rsidR="006A683F" w:rsidRDefault="00897E0C">
      <w:pPr>
        <w:ind w:left="112" w:right="109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Древние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традиции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художественной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металла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регионах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страны. Разнообразие назначения предметов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художественно-технических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металлом.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08" w:firstLine="708"/>
        <w:jc w:val="both"/>
        <w:rPr>
          <w:i/>
          <w:sz w:val="28"/>
        </w:rPr>
      </w:pPr>
      <w:r>
        <w:rPr>
          <w:spacing w:val="-3"/>
          <w:sz w:val="28"/>
        </w:rPr>
        <w:lastRenderedPageBreak/>
        <w:t xml:space="preserve">Искусство </w:t>
      </w:r>
      <w:r>
        <w:rPr>
          <w:spacing w:val="-2"/>
          <w:sz w:val="28"/>
        </w:rPr>
        <w:t>лаковой живописи: Палех, Федоскино, Холуй, Мстёра – роспись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шкатулок,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ларчиков,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табакерок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папье-маше.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Происхождение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искусства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лаковой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миниатюры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России.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каждой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i/>
          <w:spacing w:val="-1"/>
          <w:sz w:val="28"/>
        </w:rPr>
        <w:t>.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искусства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лаковой</w:t>
      </w:r>
      <w:r>
        <w:rPr>
          <w:i/>
          <w:spacing w:val="-68"/>
          <w:sz w:val="28"/>
        </w:rPr>
        <w:t xml:space="preserve"> </w:t>
      </w:r>
      <w:r>
        <w:rPr>
          <w:i/>
          <w:spacing w:val="-2"/>
          <w:sz w:val="28"/>
        </w:rPr>
        <w:t>миниатюры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сохранении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развитии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традиций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отечественной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культуры.</w:t>
      </w:r>
    </w:p>
    <w:p w:rsidR="006A683F" w:rsidRDefault="00897E0C">
      <w:pPr>
        <w:spacing w:before="1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легенд,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оберегов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промыслов.</w:t>
      </w:r>
    </w:p>
    <w:p w:rsidR="006A683F" w:rsidRDefault="00897E0C">
      <w:pPr>
        <w:spacing w:line="242" w:lineRule="auto"/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Отражение в изделиях народных промыслов многообразия исторических,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традиций.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ремёсла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промыслы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неотъемлемая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6A683F" w:rsidRDefault="00897E0C">
      <w:pPr>
        <w:pStyle w:val="110"/>
        <w:spacing w:line="319" w:lineRule="exact"/>
      </w:pPr>
      <w:r>
        <w:rPr>
          <w:spacing w:val="-1"/>
        </w:rPr>
        <w:t>Декоративно-прикладное</w:t>
      </w:r>
      <w:r>
        <w:rPr>
          <w:spacing w:val="-13"/>
        </w:rPr>
        <w:t xml:space="preserve"> </w:t>
      </w:r>
      <w:r>
        <w:t>искусство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эпох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народов</w:t>
      </w:r>
    </w:p>
    <w:p w:rsidR="006A683F" w:rsidRDefault="00897E0C">
      <w:pPr>
        <w:pStyle w:val="a3"/>
        <w:ind w:left="112" w:right="118" w:firstLine="708"/>
      </w:pPr>
      <w:r>
        <w:t>Роль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цивилизаций.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традиций быта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уклада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</w:p>
    <w:p w:rsidR="006A683F" w:rsidRDefault="00897E0C">
      <w:pPr>
        <w:pStyle w:val="a3"/>
        <w:ind w:left="112" w:right="112" w:firstLine="708"/>
      </w:pPr>
      <w:r>
        <w:rPr>
          <w:spacing w:val="-1"/>
        </w:rPr>
        <w:t>Характерные</w:t>
      </w:r>
      <w:r>
        <w:rPr>
          <w:spacing w:val="-18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rPr>
          <w:spacing w:val="-1"/>
        </w:rPr>
        <w:t>произведений</w:t>
      </w:r>
      <w:r>
        <w:rPr>
          <w:spacing w:val="-18"/>
        </w:rPr>
        <w:t xml:space="preserve"> </w:t>
      </w:r>
      <w:r>
        <w:t>декоративно-прикладного</w:t>
      </w:r>
      <w:r>
        <w:rPr>
          <w:spacing w:val="-16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 символика</w:t>
      </w:r>
      <w:r>
        <w:rPr>
          <w:spacing w:val="-4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 разных эпох.</w:t>
      </w:r>
    </w:p>
    <w:p w:rsidR="006A683F" w:rsidRDefault="00897E0C">
      <w:pPr>
        <w:pStyle w:val="a3"/>
        <w:ind w:left="112" w:right="112" w:firstLine="708"/>
      </w:pPr>
      <w:r>
        <w:t>Характерные особенности одежды для культуры разных эпох и народов.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костюме 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украшениях.</w:t>
      </w:r>
    </w:p>
    <w:p w:rsidR="006A683F" w:rsidRDefault="00897E0C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Украшение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интерьеров,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культуре разных эпох.</w:t>
      </w:r>
    </w:p>
    <w:p w:rsidR="006A683F" w:rsidRDefault="00897E0C">
      <w:pPr>
        <w:pStyle w:val="110"/>
        <w:spacing w:before="2" w:line="319" w:lineRule="exact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</w:t>
      </w:r>
    </w:p>
    <w:p w:rsidR="006A683F" w:rsidRDefault="00897E0C">
      <w:pPr>
        <w:pStyle w:val="a3"/>
        <w:ind w:left="112" w:right="111" w:firstLine="708"/>
      </w:pP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гобелен,</w:t>
      </w:r>
      <w:r>
        <w:rPr>
          <w:spacing w:val="1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моделирование одежды).</w:t>
      </w:r>
    </w:p>
    <w:p w:rsidR="006A683F" w:rsidRDefault="00897E0C">
      <w:pPr>
        <w:pStyle w:val="a3"/>
        <w:ind w:left="112" w:right="117" w:firstLine="708"/>
      </w:pPr>
      <w:r>
        <w:t>Символический знак в современной жизни: эмблема, логотип, указующий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декоративный знак.</w:t>
      </w:r>
    </w:p>
    <w:p w:rsidR="006A683F" w:rsidRDefault="00897E0C">
      <w:pPr>
        <w:pStyle w:val="a3"/>
        <w:spacing w:line="321" w:lineRule="exact"/>
        <w:ind w:left="821"/>
      </w:pPr>
      <w:r>
        <w:t>Государственная</w:t>
      </w:r>
      <w:r>
        <w:rPr>
          <w:spacing w:val="-4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геральдики.</w:t>
      </w:r>
    </w:p>
    <w:p w:rsidR="006A683F" w:rsidRDefault="00897E0C">
      <w:pPr>
        <w:pStyle w:val="a3"/>
        <w:spacing w:line="322" w:lineRule="exact"/>
        <w:ind w:left="821"/>
      </w:pPr>
      <w:r>
        <w:t>Декоративные</w:t>
      </w:r>
      <w:r>
        <w:rPr>
          <w:spacing w:val="-3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самопонимания,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установок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намерений.</w:t>
      </w:r>
    </w:p>
    <w:p w:rsidR="006A683F" w:rsidRDefault="00897E0C">
      <w:pPr>
        <w:pStyle w:val="a3"/>
        <w:ind w:left="821" w:right="4560"/>
      </w:pPr>
      <w:r>
        <w:t>Декор на улицах и декор помещений.</w:t>
      </w:r>
      <w:r>
        <w:rPr>
          <w:spacing w:val="-67"/>
        </w:rPr>
        <w:t xml:space="preserve"> </w:t>
      </w:r>
      <w:r>
        <w:t>Декор праздничный и повседневный.</w:t>
      </w:r>
      <w:r>
        <w:rPr>
          <w:spacing w:val="-67"/>
        </w:rPr>
        <w:t xml:space="preserve"> </w:t>
      </w:r>
      <w:r>
        <w:t>Праздничное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6A683F" w:rsidRDefault="006A683F">
      <w:pPr>
        <w:pStyle w:val="a3"/>
        <w:spacing w:before="3"/>
        <w:ind w:left="0"/>
        <w:jc w:val="left"/>
        <w:rPr>
          <w:sz w:val="29"/>
        </w:rPr>
      </w:pPr>
    </w:p>
    <w:p w:rsidR="006A683F" w:rsidRDefault="00897E0C">
      <w:pPr>
        <w:pStyle w:val="110"/>
        <w:spacing w:line="470" w:lineRule="atLeast"/>
        <w:ind w:right="3686" w:hanging="709"/>
        <w:jc w:val="left"/>
      </w:pPr>
      <w:bookmarkStart w:id="9" w:name="_bookmark8"/>
      <w:bookmarkEnd w:id="9"/>
      <w:r>
        <w:t>Модуль № 2 «Живопись, графика, скульптура»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</w:p>
    <w:p w:rsidR="006A683F" w:rsidRDefault="00897E0C">
      <w:pPr>
        <w:pStyle w:val="a3"/>
        <w:spacing w:line="318" w:lineRule="exact"/>
        <w:ind w:left="821"/>
        <w:jc w:val="left"/>
      </w:pPr>
      <w:r>
        <w:t>Пространственные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искусства.</w:t>
      </w:r>
    </w:p>
    <w:p w:rsidR="006A683F" w:rsidRDefault="00897E0C">
      <w:pPr>
        <w:tabs>
          <w:tab w:val="left" w:pos="3588"/>
          <w:tab w:val="left" w:pos="6184"/>
          <w:tab w:val="left" w:pos="6872"/>
          <w:tab w:val="left" w:pos="9156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Изобразительные,</w:t>
      </w:r>
      <w:r>
        <w:rPr>
          <w:i/>
          <w:sz w:val="28"/>
        </w:rPr>
        <w:tab/>
        <w:t>конструктивные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декоративные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виды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 людей.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скульптуры.</w:t>
      </w:r>
    </w:p>
    <w:p w:rsidR="006A683F" w:rsidRDefault="00897E0C">
      <w:pPr>
        <w:ind w:left="821"/>
        <w:rPr>
          <w:i/>
          <w:sz w:val="28"/>
        </w:rPr>
      </w:pPr>
      <w:r>
        <w:rPr>
          <w:i/>
          <w:sz w:val="28"/>
        </w:rPr>
        <w:t>Художник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зритель: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зрительские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зрителя.</w:t>
      </w:r>
    </w:p>
    <w:p w:rsidR="006A683F" w:rsidRDefault="006A683F">
      <w:pPr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 w:line="321" w:lineRule="exact"/>
        <w:jc w:val="left"/>
      </w:pPr>
      <w:r>
        <w:lastRenderedPageBreak/>
        <w:t>Язык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</w:p>
    <w:p w:rsidR="006A683F" w:rsidRDefault="00897E0C">
      <w:pPr>
        <w:pStyle w:val="a3"/>
        <w:ind w:left="112" w:firstLine="708"/>
        <w:jc w:val="left"/>
      </w:pPr>
      <w:r>
        <w:t>Живописные,</w:t>
      </w:r>
      <w:r>
        <w:rPr>
          <w:spacing w:val="46"/>
        </w:rPr>
        <w:t xml:space="preserve"> </w:t>
      </w:r>
      <w:r>
        <w:t>графические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скульптурные</w:t>
      </w:r>
      <w:r>
        <w:rPr>
          <w:spacing w:val="45"/>
        </w:rPr>
        <w:t xml:space="preserve"> </w:t>
      </w:r>
      <w:r>
        <w:t>художественные</w:t>
      </w:r>
      <w:r>
        <w:rPr>
          <w:spacing w:val="46"/>
        </w:rPr>
        <w:t xml:space="preserve"> </w:t>
      </w:r>
      <w:r>
        <w:t>материалы,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особые свойства.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мастерства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художника.</w:t>
      </w:r>
    </w:p>
    <w:p w:rsidR="006A683F" w:rsidRDefault="00897E0C">
      <w:pPr>
        <w:pStyle w:val="a3"/>
        <w:ind w:left="112" w:firstLine="708"/>
        <w:jc w:val="left"/>
      </w:pPr>
      <w:r>
        <w:t>Виды</w:t>
      </w:r>
      <w:r>
        <w:rPr>
          <w:spacing w:val="38"/>
        </w:rPr>
        <w:t xml:space="preserve"> </w:t>
      </w:r>
      <w:r>
        <w:t>рисунка:</w:t>
      </w:r>
      <w:r>
        <w:rPr>
          <w:spacing w:val="41"/>
        </w:rPr>
        <w:t xml:space="preserve"> </w:t>
      </w:r>
      <w:r>
        <w:t>зарисовка,</w:t>
      </w:r>
      <w:r>
        <w:rPr>
          <w:spacing w:val="40"/>
        </w:rPr>
        <w:t xml:space="preserve"> </w:t>
      </w:r>
      <w:r>
        <w:t>набросок,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рисунок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творческий</w:t>
      </w:r>
      <w:r>
        <w:rPr>
          <w:spacing w:val="-67"/>
        </w:rPr>
        <w:t xml:space="preserve"> </w:t>
      </w:r>
      <w:r>
        <w:t>рисунок.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Навыки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листе,</w:t>
      </w:r>
      <w:r>
        <w:rPr>
          <w:spacing w:val="-1"/>
        </w:rPr>
        <w:t xml:space="preserve"> </w:t>
      </w:r>
      <w:r>
        <w:t>выбор формата.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Начальные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натуры.</w:t>
      </w:r>
      <w:r>
        <w:rPr>
          <w:spacing w:val="-4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Линейные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рисунки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наброски.</w:t>
      </w:r>
    </w:p>
    <w:p w:rsidR="006A683F" w:rsidRDefault="00897E0C">
      <w:pPr>
        <w:pStyle w:val="a3"/>
        <w:ind w:left="821" w:right="2979"/>
        <w:jc w:val="left"/>
      </w:pPr>
      <w:r>
        <w:t>Тон и тональные отношения: тёмное — светлое.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плоскости листа.</w:t>
      </w:r>
    </w:p>
    <w:p w:rsidR="006A683F" w:rsidRDefault="00897E0C">
      <w:pPr>
        <w:pStyle w:val="a3"/>
        <w:ind w:left="112" w:right="116" w:firstLine="708"/>
      </w:pPr>
      <w:r>
        <w:t>Основы</w:t>
      </w:r>
      <w:r>
        <w:rPr>
          <w:spacing w:val="1"/>
        </w:rPr>
        <w:t xml:space="preserve"> </w:t>
      </w:r>
      <w:r>
        <w:t>цветоведения: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цвета.</w:t>
      </w:r>
    </w:p>
    <w:p w:rsidR="006A683F" w:rsidRDefault="00897E0C">
      <w:pPr>
        <w:pStyle w:val="a3"/>
        <w:spacing w:before="1"/>
        <w:ind w:left="112" w:right="113" w:firstLine="708"/>
        <w:jc w:val="left"/>
      </w:pPr>
      <w:r>
        <w:t>Цвет как выразительное средство в изобразительном искусстве: холодный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тёплый</w:t>
      </w:r>
      <w:r>
        <w:rPr>
          <w:spacing w:val="-3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понятие цветовых</w:t>
      </w:r>
      <w:r>
        <w:rPr>
          <w:spacing w:val="-3"/>
        </w:rPr>
        <w:t xml:space="preserve"> </w:t>
      </w:r>
      <w:r>
        <w:t>отношений;</w:t>
      </w:r>
      <w:r>
        <w:rPr>
          <w:spacing w:val="-3"/>
        </w:rPr>
        <w:t xml:space="preserve"> </w:t>
      </w:r>
      <w:r>
        <w:t>колорит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6A683F" w:rsidRDefault="00897E0C">
      <w:pPr>
        <w:pStyle w:val="a3"/>
        <w:ind w:left="112" w:right="114" w:firstLine="708"/>
        <w:jc w:val="left"/>
      </w:pPr>
      <w:r>
        <w:t>Виды</w:t>
      </w:r>
      <w:r>
        <w:rPr>
          <w:spacing w:val="21"/>
        </w:rPr>
        <w:t xml:space="preserve"> </w:t>
      </w:r>
      <w:r>
        <w:t>скульптуры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характер</w:t>
      </w:r>
      <w:r>
        <w:rPr>
          <w:spacing w:val="21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скульптуре.</w:t>
      </w:r>
      <w:r>
        <w:rPr>
          <w:spacing w:val="22"/>
        </w:rPr>
        <w:t xml:space="preserve"> </w:t>
      </w:r>
      <w:r>
        <w:t>Скульптурные</w:t>
      </w:r>
      <w:r>
        <w:rPr>
          <w:spacing w:val="-67"/>
        </w:rPr>
        <w:t xml:space="preserve"> </w:t>
      </w:r>
      <w:r>
        <w:t>памятники,</w:t>
      </w:r>
      <w:r>
        <w:rPr>
          <w:spacing w:val="-15"/>
        </w:rPr>
        <w:t xml:space="preserve"> </w:t>
      </w:r>
      <w:r>
        <w:t>парковая</w:t>
      </w:r>
      <w:r>
        <w:rPr>
          <w:spacing w:val="-11"/>
        </w:rPr>
        <w:t xml:space="preserve"> </w:t>
      </w:r>
      <w:r>
        <w:t>скульптура,</w:t>
      </w:r>
      <w:r>
        <w:rPr>
          <w:spacing w:val="-12"/>
        </w:rPr>
        <w:t xml:space="preserve"> </w:t>
      </w:r>
      <w:r>
        <w:t>камерная</w:t>
      </w:r>
      <w:r>
        <w:rPr>
          <w:spacing w:val="-13"/>
        </w:rPr>
        <w:t xml:space="preserve"> </w:t>
      </w:r>
      <w:r>
        <w:t>скульптура.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Статика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скульптуре.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Круглая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скульптура.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мелкой пластики.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рельефа.</w:t>
      </w:r>
    </w:p>
    <w:p w:rsidR="006A683F" w:rsidRDefault="00897E0C">
      <w:pPr>
        <w:pStyle w:val="110"/>
        <w:spacing w:before="5" w:line="319" w:lineRule="exact"/>
        <w:jc w:val="left"/>
      </w:pPr>
      <w:r>
        <w:t>Жанры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Жанровая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инструмент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изобразительного искусства.</w:t>
      </w:r>
    </w:p>
    <w:p w:rsidR="006A683F" w:rsidRDefault="00897E0C">
      <w:pPr>
        <w:tabs>
          <w:tab w:val="left" w:pos="2340"/>
          <w:tab w:val="left" w:pos="4421"/>
          <w:tab w:val="left" w:pos="5734"/>
          <w:tab w:val="left" w:pos="6280"/>
          <w:tab w:val="left" w:pos="8158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z w:val="28"/>
        </w:rPr>
        <w:tab/>
        <w:t>изображения,</w:t>
      </w:r>
      <w:r>
        <w:rPr>
          <w:i/>
          <w:sz w:val="28"/>
        </w:rPr>
        <w:tab/>
        <w:t>сюжет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содержание</w:t>
      </w:r>
      <w:r>
        <w:rPr>
          <w:i/>
          <w:sz w:val="28"/>
        </w:rPr>
        <w:tab/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110"/>
        <w:spacing w:before="1" w:line="321" w:lineRule="exact"/>
        <w:jc w:val="left"/>
      </w:pPr>
      <w:r>
        <w:t>Натюрморт</w:t>
      </w:r>
    </w:p>
    <w:p w:rsidR="006A683F" w:rsidRDefault="00897E0C">
      <w:pPr>
        <w:tabs>
          <w:tab w:val="left" w:pos="2734"/>
          <w:tab w:val="left" w:pos="4567"/>
          <w:tab w:val="left" w:pos="5418"/>
          <w:tab w:val="left" w:pos="5794"/>
          <w:tab w:val="left" w:pos="8140"/>
          <w:tab w:val="left" w:pos="9610"/>
        </w:tabs>
        <w:ind w:left="112" w:right="113" w:firstLine="708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z w:val="28"/>
        </w:rPr>
        <w:tab/>
        <w:t>предметного</w:t>
      </w:r>
      <w:r>
        <w:rPr>
          <w:i/>
          <w:sz w:val="28"/>
        </w:rPr>
        <w:tab/>
        <w:t>мира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изобразительном</w:t>
      </w:r>
      <w:r>
        <w:rPr>
          <w:i/>
          <w:sz w:val="28"/>
        </w:rPr>
        <w:tab/>
        <w:t>искусстве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натюрморта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европейском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отечественном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897E0C">
      <w:pPr>
        <w:pStyle w:val="a3"/>
        <w:ind w:left="112" w:right="114" w:firstLine="708"/>
        <w:jc w:val="left"/>
      </w:pPr>
      <w:r>
        <w:rPr>
          <w:spacing w:val="-1"/>
        </w:rPr>
        <w:t>Основы</w:t>
      </w:r>
      <w:r>
        <w:rPr>
          <w:spacing w:val="-14"/>
        </w:rPr>
        <w:t xml:space="preserve"> </w:t>
      </w:r>
      <w:r>
        <w:rPr>
          <w:spacing w:val="-1"/>
        </w:rPr>
        <w:t>графической</w:t>
      </w:r>
      <w:r>
        <w:rPr>
          <w:spacing w:val="-14"/>
        </w:rPr>
        <w:t xml:space="preserve"> </w:t>
      </w:r>
      <w:r>
        <w:t>грамоты:</w:t>
      </w:r>
      <w:r>
        <w:rPr>
          <w:spacing w:val="-16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объёмного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6A683F" w:rsidRDefault="00897E0C">
      <w:pPr>
        <w:pStyle w:val="a3"/>
        <w:ind w:left="112" w:right="114" w:firstLine="708"/>
        <w:jc w:val="left"/>
      </w:pPr>
      <w:r>
        <w:t>Линейное</w:t>
      </w:r>
      <w:r>
        <w:rPr>
          <w:spacing w:val="44"/>
        </w:rPr>
        <w:t xml:space="preserve"> </w:t>
      </w:r>
      <w:r>
        <w:t>построение</w:t>
      </w:r>
      <w:r>
        <w:rPr>
          <w:spacing w:val="44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пространстве:</w:t>
      </w:r>
      <w:r>
        <w:rPr>
          <w:spacing w:val="44"/>
        </w:rPr>
        <w:t xml:space="preserve"> </w:t>
      </w:r>
      <w:r>
        <w:t>линия</w:t>
      </w:r>
      <w:r>
        <w:rPr>
          <w:spacing w:val="44"/>
        </w:rPr>
        <w:t xml:space="preserve"> </w:t>
      </w:r>
      <w:r>
        <w:t>горизонта,</w:t>
      </w:r>
      <w:r>
        <w:rPr>
          <w:spacing w:val="46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 точка</w:t>
      </w:r>
      <w:r>
        <w:rPr>
          <w:spacing w:val="-1"/>
        </w:rPr>
        <w:t xml:space="preserve"> </w:t>
      </w:r>
      <w:r>
        <w:t>схода,</w:t>
      </w:r>
      <w:r>
        <w:rPr>
          <w:spacing w:val="-2"/>
        </w:rPr>
        <w:t xml:space="preserve"> </w:t>
      </w:r>
      <w:r>
        <w:t>правила перспективных сокращений.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Изображение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перспективе.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Рисование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перспективы.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Сложная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пространственная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конструкции.</w:t>
      </w:r>
    </w:p>
    <w:p w:rsidR="006A683F" w:rsidRDefault="00897E0C">
      <w:pPr>
        <w:pStyle w:val="a3"/>
        <w:tabs>
          <w:tab w:val="left" w:pos="2147"/>
          <w:tab w:val="left" w:pos="3514"/>
          <w:tab w:val="left" w:pos="4670"/>
          <w:tab w:val="left" w:pos="6107"/>
          <w:tab w:val="left" w:pos="6833"/>
          <w:tab w:val="left" w:pos="8749"/>
        </w:tabs>
        <w:ind w:left="112" w:right="111" w:firstLine="708"/>
        <w:jc w:val="left"/>
      </w:pPr>
      <w:r>
        <w:t>Рисунок</w:t>
      </w:r>
      <w:r>
        <w:tab/>
        <w:t>сложной</w:t>
      </w:r>
      <w:r>
        <w:tab/>
        <w:t>формы</w:t>
      </w:r>
      <w:r>
        <w:tab/>
        <w:t>предмета</w:t>
      </w:r>
      <w:r>
        <w:tab/>
        <w:t>как</w:t>
      </w:r>
      <w:r>
        <w:tab/>
        <w:t>соотношение</w:t>
      </w:r>
      <w:r>
        <w:tab/>
      </w:r>
      <w:r>
        <w:rPr>
          <w:spacing w:val="-1"/>
        </w:rPr>
        <w:t>простых</w:t>
      </w:r>
      <w:r>
        <w:rPr>
          <w:spacing w:val="-67"/>
        </w:rPr>
        <w:t xml:space="preserve"> </w:t>
      </w:r>
      <w:r>
        <w:t>геометрических фигур.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Линейный</w:t>
      </w:r>
      <w:r>
        <w:rPr>
          <w:spacing w:val="-6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тел.</w:t>
      </w:r>
    </w:p>
    <w:p w:rsidR="006A683F" w:rsidRDefault="00897E0C">
      <w:pPr>
        <w:pStyle w:val="a3"/>
        <w:ind w:left="821"/>
        <w:jc w:val="left"/>
      </w:pPr>
      <w:r>
        <w:t>Освещение</w:t>
      </w:r>
      <w:r>
        <w:rPr>
          <w:spacing w:val="64"/>
        </w:rPr>
        <w:t xml:space="preserve"> </w:t>
      </w:r>
      <w:r>
        <w:t>как</w:t>
      </w:r>
      <w:r>
        <w:rPr>
          <w:spacing w:val="64"/>
        </w:rPr>
        <w:t xml:space="preserve"> </w:t>
      </w:r>
      <w:r>
        <w:t>средство</w:t>
      </w:r>
      <w:r>
        <w:rPr>
          <w:spacing w:val="65"/>
        </w:rPr>
        <w:t xml:space="preserve"> </w:t>
      </w:r>
      <w:r>
        <w:t>выявления</w:t>
      </w:r>
      <w:r>
        <w:rPr>
          <w:spacing w:val="65"/>
        </w:rPr>
        <w:t xml:space="preserve"> </w:t>
      </w:r>
      <w:r>
        <w:t>объёма</w:t>
      </w:r>
      <w:r>
        <w:rPr>
          <w:spacing w:val="64"/>
        </w:rPr>
        <w:t xml:space="preserve"> </w:t>
      </w:r>
      <w:r>
        <w:t>предмета.</w:t>
      </w:r>
      <w:r>
        <w:rPr>
          <w:spacing w:val="63"/>
        </w:rPr>
        <w:t xml:space="preserve"> </w:t>
      </w:r>
      <w:r>
        <w:t>Понятия</w:t>
      </w:r>
      <w:r>
        <w:rPr>
          <w:spacing w:val="66"/>
        </w:rPr>
        <w:t xml:space="preserve"> </w:t>
      </w:r>
      <w:r>
        <w:t>«свет»,</w:t>
      </w:r>
    </w:p>
    <w:p w:rsidR="006A683F" w:rsidRDefault="00897E0C">
      <w:pPr>
        <w:pStyle w:val="a3"/>
        <w:tabs>
          <w:tab w:val="left" w:pos="1285"/>
          <w:tab w:val="left" w:pos="2981"/>
          <w:tab w:val="left" w:pos="4840"/>
          <w:tab w:val="left" w:pos="5826"/>
          <w:tab w:val="left" w:pos="7400"/>
          <w:tab w:val="left" w:pos="9014"/>
        </w:tabs>
        <w:spacing w:before="1"/>
        <w:ind w:left="112" w:right="117"/>
        <w:jc w:val="left"/>
      </w:pPr>
      <w:r>
        <w:t>«блик»,</w:t>
      </w:r>
      <w:r>
        <w:tab/>
        <w:t>«полутень»,</w:t>
      </w:r>
      <w:r>
        <w:tab/>
        <w:t>«собственная</w:t>
      </w:r>
      <w:r>
        <w:tab/>
        <w:t>тень»,</w:t>
      </w:r>
      <w:r>
        <w:tab/>
        <w:t>«рефлекс»,</w:t>
      </w:r>
      <w:r>
        <w:tab/>
        <w:t>«падающая</w:t>
      </w:r>
      <w:r>
        <w:tab/>
      </w:r>
      <w:r>
        <w:rPr>
          <w:spacing w:val="-1"/>
        </w:rPr>
        <w:t>тень».</w:t>
      </w:r>
      <w:r>
        <w:rPr>
          <w:spacing w:val="-6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освещения «по</w:t>
      </w:r>
      <w:r>
        <w:rPr>
          <w:spacing w:val="3"/>
        </w:rPr>
        <w:t xml:space="preserve"> </w:t>
      </w:r>
      <w:r>
        <w:t>свету»</w:t>
      </w:r>
      <w:r>
        <w:rPr>
          <w:spacing w:val="-2"/>
        </w:rPr>
        <w:t xml:space="preserve"> </w:t>
      </w:r>
      <w:r>
        <w:t>и «против света».</w:t>
      </w:r>
    </w:p>
    <w:p w:rsidR="006A683F" w:rsidRDefault="00897E0C">
      <w:pPr>
        <w:pStyle w:val="a3"/>
        <w:tabs>
          <w:tab w:val="left" w:pos="2032"/>
          <w:tab w:val="left" w:pos="3692"/>
          <w:tab w:val="left" w:pos="5618"/>
          <w:tab w:val="left" w:pos="7386"/>
          <w:tab w:val="left" w:pos="7724"/>
          <w:tab w:val="left" w:pos="8800"/>
          <w:tab w:val="left" w:pos="9455"/>
        </w:tabs>
        <w:ind w:left="112" w:right="119" w:firstLine="708"/>
        <w:jc w:val="left"/>
      </w:pPr>
      <w:r>
        <w:t>Рисунок</w:t>
      </w:r>
      <w:r>
        <w:tab/>
        <w:t>натюрморта</w:t>
      </w:r>
      <w:r>
        <w:tab/>
        <w:t>графическими</w:t>
      </w:r>
      <w:r>
        <w:tab/>
        <w:t>материалами</w:t>
      </w:r>
      <w:r>
        <w:tab/>
        <w:t>с</w:t>
      </w:r>
      <w:r>
        <w:tab/>
        <w:t>натуры</w:t>
      </w:r>
      <w:r>
        <w:tab/>
        <w:t>или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представлению.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Творческий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натюрморт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графике.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художников-графиков.</w:t>
      </w:r>
    </w:p>
    <w:p w:rsidR="006A683F" w:rsidRDefault="006A683F">
      <w:pPr>
        <w:spacing w:line="321" w:lineRule="exact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Особенности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техник.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Печатная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графика.</w:t>
      </w:r>
    </w:p>
    <w:p w:rsidR="006A683F" w:rsidRDefault="00897E0C">
      <w:pPr>
        <w:spacing w:before="2"/>
        <w:ind w:left="112" w:right="111" w:firstLine="708"/>
        <w:jc w:val="both"/>
        <w:rPr>
          <w:sz w:val="28"/>
        </w:rPr>
      </w:pPr>
      <w:r>
        <w:rPr>
          <w:i/>
          <w:sz w:val="28"/>
        </w:rPr>
        <w:t>Живописное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живописцев.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натюрморта.</w:t>
      </w:r>
    </w:p>
    <w:p w:rsidR="006A683F" w:rsidRDefault="00897E0C">
      <w:pPr>
        <w:pStyle w:val="110"/>
        <w:spacing w:before="4" w:line="319" w:lineRule="exact"/>
        <w:jc w:val="left"/>
      </w:pPr>
      <w:r>
        <w:t>Портрет</w:t>
      </w:r>
    </w:p>
    <w:p w:rsidR="006A683F" w:rsidRDefault="00897E0C">
      <w:pPr>
        <w:ind w:left="112" w:right="111" w:firstLine="708"/>
        <w:jc w:val="both"/>
        <w:rPr>
          <w:sz w:val="28"/>
        </w:rPr>
      </w:pPr>
      <w:r>
        <w:rPr>
          <w:sz w:val="28"/>
        </w:rPr>
        <w:t>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характера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мировоззренческих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идеалов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sz w:val="28"/>
        </w:rPr>
        <w:t>.</w:t>
      </w:r>
    </w:p>
    <w:p w:rsidR="006A683F" w:rsidRDefault="00897E0C">
      <w:pPr>
        <w:pStyle w:val="a3"/>
        <w:spacing w:line="322" w:lineRule="exact"/>
        <w:ind w:left="821"/>
      </w:pPr>
      <w:r>
        <w:t>Великие</w:t>
      </w:r>
      <w:r>
        <w:rPr>
          <w:spacing w:val="-3"/>
        </w:rPr>
        <w:t xml:space="preserve"> </w:t>
      </w:r>
      <w:r>
        <w:t>портретисты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-6"/>
        </w:rPr>
        <w:t xml:space="preserve"> </w:t>
      </w:r>
      <w:r>
        <w:t>искусстве.</w:t>
      </w:r>
    </w:p>
    <w:p w:rsidR="006A683F" w:rsidRDefault="00897E0C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Особенности развития портретного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Великие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портретисты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6A683F" w:rsidRDefault="00897E0C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Парадный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камерный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портрет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6A683F" w:rsidRDefault="00897E0C">
      <w:pPr>
        <w:spacing w:line="242" w:lineRule="auto"/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ХХ в.—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европейском.</w:t>
      </w:r>
    </w:p>
    <w:p w:rsidR="006A683F" w:rsidRDefault="00897E0C">
      <w:pPr>
        <w:pStyle w:val="a3"/>
        <w:ind w:left="112" w:right="117" w:firstLine="708"/>
      </w:pPr>
      <w:r>
        <w:t>Построение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-67"/>
        </w:rPr>
        <w:t xml:space="preserve"> </w:t>
      </w:r>
      <w:r>
        <w:t>лицевой</w:t>
      </w:r>
      <w:r>
        <w:rPr>
          <w:spacing w:val="-4"/>
        </w:rPr>
        <w:t xml:space="preserve"> </w:t>
      </w:r>
      <w:r>
        <w:t>и черепной</w:t>
      </w:r>
      <w:r>
        <w:rPr>
          <w:spacing w:val="-2"/>
        </w:rPr>
        <w:t xml:space="preserve"> </w:t>
      </w:r>
      <w:r>
        <w:t>частей головы.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Графический портрет в работах известных художников. Разнообразие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 в изображении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человека.</w:t>
      </w:r>
    </w:p>
    <w:p w:rsidR="006A683F" w:rsidRDefault="00897E0C">
      <w:pPr>
        <w:pStyle w:val="a3"/>
        <w:spacing w:line="321" w:lineRule="exact"/>
        <w:ind w:left="821"/>
      </w:pPr>
      <w:r>
        <w:t>Графический</w:t>
      </w:r>
      <w:r>
        <w:rPr>
          <w:spacing w:val="-3"/>
        </w:rPr>
        <w:t xml:space="preserve"> </w:t>
      </w:r>
      <w:r>
        <w:t>портретный</w:t>
      </w:r>
      <w:r>
        <w:rPr>
          <w:spacing w:val="-2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6A683F" w:rsidRDefault="00897E0C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Роль освещения головы при создании портретного образа. Свет и тень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головы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человека.</w:t>
      </w:r>
    </w:p>
    <w:p w:rsidR="006A683F" w:rsidRDefault="00897E0C">
      <w:pPr>
        <w:pStyle w:val="a3"/>
        <w:spacing w:line="317" w:lineRule="exact"/>
        <w:ind w:left="821"/>
      </w:pPr>
      <w:r>
        <w:t>Портрет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скульптуре.</w:t>
      </w:r>
    </w:p>
    <w:p w:rsidR="006A683F" w:rsidRDefault="00897E0C">
      <w:pPr>
        <w:pStyle w:val="a3"/>
        <w:ind w:left="112" w:firstLine="708"/>
        <w:jc w:val="left"/>
      </w:pPr>
      <w:r>
        <w:t>Выражение</w:t>
      </w:r>
      <w:r>
        <w:rPr>
          <w:spacing w:val="16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социального</w:t>
      </w:r>
      <w:r>
        <w:rPr>
          <w:spacing w:val="16"/>
        </w:rPr>
        <w:t xml:space="preserve"> </w:t>
      </w:r>
      <w:r>
        <w:t>положения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эпохи в</w:t>
      </w:r>
      <w:r>
        <w:rPr>
          <w:spacing w:val="-1"/>
        </w:rPr>
        <w:t xml:space="preserve"> </w:t>
      </w:r>
      <w:r>
        <w:t>скульптурном портрете.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скульптурного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портрета.</w:t>
      </w:r>
    </w:p>
    <w:p w:rsidR="006A683F" w:rsidRDefault="00897E0C">
      <w:pPr>
        <w:tabs>
          <w:tab w:val="left" w:pos="2557"/>
          <w:tab w:val="left" w:pos="4425"/>
          <w:tab w:val="left" w:pos="5994"/>
          <w:tab w:val="left" w:pos="6827"/>
          <w:tab w:val="left" w:pos="7829"/>
          <w:tab w:val="left" w:pos="8220"/>
        </w:tabs>
        <w:ind w:left="112" w:right="119" w:firstLine="708"/>
        <w:rPr>
          <w:i/>
          <w:sz w:val="28"/>
        </w:rPr>
      </w:pPr>
      <w:r>
        <w:rPr>
          <w:i/>
          <w:sz w:val="28"/>
        </w:rPr>
        <w:t>Живописное</w:t>
      </w:r>
      <w:r>
        <w:rPr>
          <w:i/>
          <w:sz w:val="28"/>
        </w:rPr>
        <w:tab/>
        <w:t>изображение</w:t>
      </w:r>
      <w:r>
        <w:rPr>
          <w:i/>
          <w:sz w:val="28"/>
        </w:rPr>
        <w:tab/>
        <w:t>портрета.</w:t>
      </w:r>
      <w:r>
        <w:rPr>
          <w:i/>
          <w:sz w:val="28"/>
        </w:rPr>
        <w:tab/>
        <w:t>Роль</w:t>
      </w:r>
      <w:r>
        <w:rPr>
          <w:i/>
          <w:sz w:val="28"/>
        </w:rPr>
        <w:tab/>
        <w:t>цвета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живописном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произведениях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живописцев.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живописного</w:t>
      </w:r>
      <w:r>
        <w:rPr>
          <w:spacing w:val="-2"/>
        </w:rPr>
        <w:t xml:space="preserve"> </w:t>
      </w:r>
      <w:r>
        <w:t>портрета.</w:t>
      </w:r>
    </w:p>
    <w:p w:rsidR="006A683F" w:rsidRDefault="00897E0C">
      <w:pPr>
        <w:pStyle w:val="110"/>
        <w:spacing w:line="319" w:lineRule="exact"/>
        <w:jc w:val="left"/>
      </w:pPr>
      <w:r>
        <w:t>Пейзаж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эпоху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Древнего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средневековом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эпоху Возрождения.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линейной</w:t>
      </w:r>
      <w:r>
        <w:rPr>
          <w:spacing w:val="-7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пространства.</w:t>
      </w:r>
    </w:p>
    <w:p w:rsidR="006A683F" w:rsidRDefault="00897E0C">
      <w:pPr>
        <w:pStyle w:val="a3"/>
        <w:ind w:left="112" w:firstLine="708"/>
        <w:jc w:val="left"/>
      </w:pPr>
      <w:r>
        <w:t>Правила</w:t>
      </w:r>
      <w:r>
        <w:rPr>
          <w:spacing w:val="43"/>
        </w:rPr>
        <w:t xml:space="preserve"> </w:t>
      </w:r>
      <w:r>
        <w:t>воздушной</w:t>
      </w:r>
      <w:r>
        <w:rPr>
          <w:spacing w:val="44"/>
        </w:rPr>
        <w:t xml:space="preserve"> </w:t>
      </w:r>
      <w:r>
        <w:t>перспективы,</w:t>
      </w:r>
      <w:r>
        <w:rPr>
          <w:spacing w:val="43"/>
        </w:rPr>
        <w:t xml:space="preserve"> </w:t>
      </w:r>
      <w:r>
        <w:t>построения</w:t>
      </w:r>
      <w:r>
        <w:rPr>
          <w:spacing w:val="42"/>
        </w:rPr>
        <w:t xml:space="preserve"> </w:t>
      </w:r>
      <w:r>
        <w:t>переднего,</w:t>
      </w:r>
      <w:r>
        <w:rPr>
          <w:spacing w:val="43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дальнего планов</w:t>
      </w:r>
      <w:r>
        <w:rPr>
          <w:spacing w:val="-2"/>
        </w:rPr>
        <w:t xml:space="preserve"> </w:t>
      </w:r>
      <w:r>
        <w:t>при изображении</w:t>
      </w:r>
      <w:r>
        <w:rPr>
          <w:spacing w:val="-3"/>
        </w:rPr>
        <w:t xml:space="preserve"> </w:t>
      </w:r>
      <w:r>
        <w:t>пейзажа.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Особенности</w:t>
      </w:r>
      <w:r>
        <w:rPr>
          <w:spacing w:val="56"/>
        </w:rPr>
        <w:t xml:space="preserve"> </w:t>
      </w:r>
      <w:r>
        <w:t>изображения</w:t>
      </w:r>
      <w:r>
        <w:rPr>
          <w:spacing w:val="58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состояний</w:t>
      </w:r>
      <w:r>
        <w:rPr>
          <w:spacing w:val="57"/>
        </w:rPr>
        <w:t xml:space="preserve"> </w:t>
      </w:r>
      <w:r>
        <w:t>природы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её</w:t>
      </w:r>
      <w:r>
        <w:rPr>
          <w:spacing w:val="57"/>
        </w:rPr>
        <w:t xml:space="preserve"> </w:t>
      </w:r>
      <w:r>
        <w:t>освещения.</w:t>
      </w:r>
    </w:p>
    <w:p w:rsidR="006A683F" w:rsidRDefault="00897E0C">
      <w:pPr>
        <w:pStyle w:val="a3"/>
        <w:ind w:left="112"/>
        <w:jc w:val="left"/>
      </w:pPr>
      <w:r>
        <w:t>Романтический</w:t>
      </w:r>
      <w:r>
        <w:rPr>
          <w:spacing w:val="-7"/>
        </w:rPr>
        <w:t xml:space="preserve"> </w:t>
      </w:r>
      <w:r>
        <w:t>пейзаж.</w:t>
      </w:r>
      <w:r>
        <w:rPr>
          <w:spacing w:val="-3"/>
        </w:rPr>
        <w:t xml:space="preserve"> </w:t>
      </w:r>
      <w:r>
        <w:t>Морские</w:t>
      </w:r>
      <w:r>
        <w:rPr>
          <w:spacing w:val="-6"/>
        </w:rPr>
        <w:t xml:space="preserve"> </w:t>
      </w:r>
      <w:r>
        <w:t>пейзажи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Айвазовского.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импрессионистов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постимпрессионистов.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пленэрной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колористической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изменчивости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природы.</w:t>
      </w:r>
    </w:p>
    <w:p w:rsidR="006A683F" w:rsidRDefault="00897E0C">
      <w:pPr>
        <w:pStyle w:val="a3"/>
        <w:spacing w:line="322" w:lineRule="exact"/>
        <w:ind w:left="821"/>
      </w:pPr>
      <w:r>
        <w:t>Живописное</w:t>
      </w:r>
      <w:r>
        <w:rPr>
          <w:spacing w:val="-7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состояний</w:t>
      </w:r>
      <w:r>
        <w:rPr>
          <w:spacing w:val="-3"/>
        </w:rPr>
        <w:t xml:space="preserve"> </w:t>
      </w:r>
      <w:r>
        <w:t>природы.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Пейзаж в истории русской живописи и его значение в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культуре. История становления картины Родины в 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пейзажной 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09" w:firstLine="708"/>
        <w:jc w:val="both"/>
        <w:rPr>
          <w:sz w:val="28"/>
        </w:rPr>
      </w:pPr>
      <w:r>
        <w:rPr>
          <w:sz w:val="28"/>
        </w:rPr>
        <w:lastRenderedPageBreak/>
        <w:t>Становление образа родной природы в произведениях А. Венецианова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учеников: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Саврасова,</w:t>
      </w:r>
      <w:r>
        <w:rPr>
          <w:spacing w:val="-1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Шишкина.</w:t>
      </w:r>
      <w:r>
        <w:rPr>
          <w:spacing w:val="-12"/>
          <w:sz w:val="28"/>
        </w:rPr>
        <w:t xml:space="preserve"> </w:t>
      </w:r>
      <w:r>
        <w:rPr>
          <w:sz w:val="28"/>
        </w:rPr>
        <w:t>Пейзажная</w:t>
      </w:r>
      <w:r>
        <w:rPr>
          <w:spacing w:val="-14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-1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Левитана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отечественного пейзажа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Родины</w:t>
      </w:r>
      <w:r>
        <w:rPr>
          <w:sz w:val="28"/>
        </w:rPr>
        <w:t>.</w:t>
      </w:r>
    </w:p>
    <w:p w:rsidR="006A683F" w:rsidRDefault="00897E0C">
      <w:pPr>
        <w:pStyle w:val="a3"/>
        <w:spacing w:before="1"/>
        <w:ind w:left="112" w:right="118" w:firstLine="708"/>
      </w:pPr>
      <w:r>
        <w:t>Творческий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Родины.</w:t>
      </w:r>
    </w:p>
    <w:p w:rsidR="006A683F" w:rsidRDefault="00897E0C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Графический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мастеров.</w:t>
      </w:r>
    </w:p>
    <w:p w:rsidR="006A683F" w:rsidRDefault="00897E0C">
      <w:pPr>
        <w:pStyle w:val="a3"/>
        <w:spacing w:before="2"/>
        <w:ind w:left="112" w:right="115" w:firstLine="708"/>
      </w:pP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графических техник.</w:t>
      </w:r>
    </w:p>
    <w:p w:rsidR="006A683F" w:rsidRDefault="00897E0C">
      <w:pPr>
        <w:pStyle w:val="a3"/>
        <w:ind w:left="112" w:right="118" w:firstLine="708"/>
      </w:pPr>
      <w:r>
        <w:t>Графические зарисовки и графическая композиция на темы окружающей</w:t>
      </w:r>
      <w:r>
        <w:rPr>
          <w:spacing w:val="1"/>
        </w:rPr>
        <w:t xml:space="preserve"> </w:t>
      </w:r>
      <w:r>
        <w:t>природы.</w:t>
      </w:r>
    </w:p>
    <w:p w:rsidR="006A683F" w:rsidRDefault="00897E0C">
      <w:pPr>
        <w:pStyle w:val="a3"/>
        <w:ind w:left="112" w:right="115" w:firstLine="708"/>
      </w:pPr>
      <w:r>
        <w:t>Городской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образа города.</w:t>
      </w:r>
    </w:p>
    <w:p w:rsidR="006A683F" w:rsidRDefault="00897E0C">
      <w:pPr>
        <w:spacing w:before="1"/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Город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воплощение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 наследия. Задачи охраны культурного наследия и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 xml:space="preserve">Опыт изображения городского пейзажа. </w:t>
      </w:r>
      <w:r>
        <w:rPr>
          <w:i/>
          <w:sz w:val="28"/>
        </w:rPr>
        <w:t>Наблюдательная перспектива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ритмическая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6A683F" w:rsidRDefault="00897E0C">
      <w:pPr>
        <w:pStyle w:val="110"/>
        <w:spacing w:before="3" w:line="319" w:lineRule="exact"/>
      </w:pPr>
      <w:r>
        <w:t>Бытовой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897E0C">
      <w:pPr>
        <w:ind w:left="112" w:right="116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понимании истории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 жизни</w:t>
      </w:r>
      <w:r>
        <w:rPr>
          <w:sz w:val="28"/>
        </w:rPr>
        <w:t>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Жанровая картина как обобщение жизненных впечатлений художника.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жанровой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утверждении.</w:t>
      </w:r>
    </w:p>
    <w:p w:rsidR="006A683F" w:rsidRDefault="00897E0C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произведения.</w:t>
      </w:r>
    </w:p>
    <w:p w:rsidR="006A683F" w:rsidRDefault="00897E0C">
      <w:pPr>
        <w:pStyle w:val="110"/>
        <w:spacing w:before="4" w:line="319" w:lineRule="exact"/>
      </w:pPr>
      <w:r>
        <w:t>Исторический</w:t>
      </w:r>
      <w:r>
        <w:rPr>
          <w:spacing w:val="-5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значительных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событий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</w:p>
    <w:p w:rsidR="006A683F" w:rsidRDefault="00897E0C">
      <w:pPr>
        <w:pStyle w:val="a3"/>
        <w:ind w:left="112" w:right="114" w:firstLine="708"/>
        <w:jc w:val="left"/>
      </w:pPr>
      <w:r>
        <w:rPr>
          <w:spacing w:val="-1"/>
        </w:rPr>
        <w:t>Жанровые</w:t>
      </w:r>
      <w:r>
        <w:rPr>
          <w:spacing w:val="-19"/>
        </w:rPr>
        <w:t xml:space="preserve"> </w:t>
      </w:r>
      <w:r>
        <w:rPr>
          <w:spacing w:val="-1"/>
        </w:rPr>
        <w:t>разновидности</w:t>
      </w:r>
      <w:r>
        <w:rPr>
          <w:spacing w:val="-16"/>
        </w:rPr>
        <w:t xml:space="preserve"> </w:t>
      </w:r>
      <w:r>
        <w:t>исторической</w:t>
      </w:r>
      <w:r>
        <w:rPr>
          <w:spacing w:val="-16"/>
        </w:rPr>
        <w:t xml:space="preserve"> </w:t>
      </w:r>
      <w:r>
        <w:t>картины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сюжета:</w:t>
      </w:r>
      <w:r>
        <w:rPr>
          <w:spacing w:val="-67"/>
        </w:rPr>
        <w:t xml:space="preserve"> </w:t>
      </w:r>
      <w:r>
        <w:t>мифологическая</w:t>
      </w:r>
      <w:r>
        <w:rPr>
          <w:spacing w:val="-2"/>
        </w:rPr>
        <w:t xml:space="preserve"> </w:t>
      </w:r>
      <w:r>
        <w:t>картина,</w:t>
      </w:r>
      <w:r>
        <w:rPr>
          <w:spacing w:val="-2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библейские</w:t>
      </w:r>
      <w:r>
        <w:rPr>
          <w:spacing w:val="-2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батальная</w:t>
      </w:r>
      <w:r>
        <w:rPr>
          <w:spacing w:val="-1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особое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культуры.</w:t>
      </w:r>
    </w:p>
    <w:p w:rsidR="006A683F" w:rsidRDefault="00897E0C">
      <w:pPr>
        <w:ind w:left="112" w:right="101" w:firstLine="708"/>
        <w:rPr>
          <w:i/>
          <w:sz w:val="28"/>
        </w:rPr>
      </w:pPr>
      <w:r>
        <w:rPr>
          <w:sz w:val="28"/>
        </w:rPr>
        <w:t>Картина К. Брюллова «Последний день Помпеи», исторические картины 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Сурикова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Исторический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 России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</w:p>
    <w:p w:rsidR="006A683F" w:rsidRDefault="00897E0C">
      <w:pPr>
        <w:pStyle w:val="a3"/>
        <w:ind w:left="112" w:right="119" w:firstLine="708"/>
      </w:pPr>
      <w:r>
        <w:t>Работа над сюжетной композицией. Этапы длительного периода работы</w:t>
      </w:r>
      <w:r>
        <w:rPr>
          <w:spacing w:val="1"/>
        </w:rPr>
        <w:t xml:space="preserve"> </w:t>
      </w:r>
      <w:r>
        <w:t>художника над исторической картиной: идея и эскизы, сбор материала и работа</w:t>
      </w:r>
      <w:r>
        <w:rPr>
          <w:spacing w:val="-67"/>
        </w:rPr>
        <w:t xml:space="preserve"> </w:t>
      </w:r>
      <w:r>
        <w:t>над этюдами, уточнения композиции в эскизах, картон композиции, работа над</w:t>
      </w:r>
      <w:r>
        <w:rPr>
          <w:spacing w:val="1"/>
        </w:rPr>
        <w:t xml:space="preserve"> </w:t>
      </w:r>
      <w:r>
        <w:t>холстом.</w:t>
      </w:r>
    </w:p>
    <w:p w:rsidR="006A683F" w:rsidRDefault="00897E0C">
      <w:pPr>
        <w:pStyle w:val="a3"/>
        <w:ind w:left="112" w:right="119" w:firstLine="708"/>
      </w:pPr>
      <w:r>
        <w:t>Разработка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задуманному</w:t>
      </w:r>
      <w:r>
        <w:rPr>
          <w:spacing w:val="-5"/>
        </w:rPr>
        <w:t xml:space="preserve"> </w:t>
      </w:r>
      <w:r>
        <w:t>сюжету.</w:t>
      </w:r>
    </w:p>
    <w:p w:rsidR="006A683F" w:rsidRDefault="00897E0C">
      <w:pPr>
        <w:pStyle w:val="110"/>
        <w:spacing w:before="3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2" w:firstLine="708"/>
      </w:pPr>
      <w:r>
        <w:lastRenderedPageBreak/>
        <w:t>Исторические картины на библейские темы: место и значение сюжетов</w:t>
      </w:r>
      <w:r>
        <w:rPr>
          <w:spacing w:val="1"/>
        </w:rPr>
        <w:t xml:space="preserve"> </w:t>
      </w:r>
      <w:r>
        <w:t>Священной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европейской культуре.</w:t>
      </w:r>
    </w:p>
    <w:p w:rsidR="006A683F" w:rsidRDefault="00897E0C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Вечные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нравственное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духовно-ценностное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как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«духовная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ось»,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соединяющая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поколений.</w:t>
      </w:r>
    </w:p>
    <w:p w:rsidR="006A683F" w:rsidRDefault="00897E0C">
      <w:pPr>
        <w:pStyle w:val="a3"/>
        <w:ind w:left="112" w:right="113" w:firstLine="708"/>
      </w:pP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скульптуре «Пьета»</w:t>
      </w:r>
      <w:r>
        <w:rPr>
          <w:spacing w:val="-2"/>
        </w:rPr>
        <w:t xml:space="preserve"> </w:t>
      </w:r>
      <w:r>
        <w:t>Микеланджело</w:t>
      </w:r>
      <w:r>
        <w:rPr>
          <w:spacing w:val="-2"/>
        </w:rPr>
        <w:t xml:space="preserve"> </w:t>
      </w:r>
      <w:r>
        <w:t>и др.</w:t>
      </w:r>
    </w:p>
    <w:p w:rsidR="006A683F" w:rsidRDefault="00897E0C">
      <w:pPr>
        <w:pStyle w:val="a3"/>
        <w:ind w:left="112" w:right="107" w:firstLine="708"/>
      </w:pPr>
      <w:r>
        <w:t>Библейские темы в отечественных картинах XIX в. (А. Иванов. «Явление</w:t>
      </w:r>
      <w:r>
        <w:rPr>
          <w:spacing w:val="1"/>
        </w:rPr>
        <w:t xml:space="preserve"> </w:t>
      </w:r>
      <w:r>
        <w:t>Христа</w:t>
      </w:r>
      <w:r>
        <w:rPr>
          <w:spacing w:val="53"/>
        </w:rPr>
        <w:t xml:space="preserve"> </w:t>
      </w:r>
      <w:r>
        <w:t>народу»,</w:t>
      </w:r>
      <w:r>
        <w:rPr>
          <w:spacing w:val="55"/>
        </w:rPr>
        <w:t xml:space="preserve"> </w:t>
      </w:r>
      <w:r>
        <w:t>И.</w:t>
      </w:r>
      <w:r>
        <w:rPr>
          <w:spacing w:val="-17"/>
        </w:rPr>
        <w:t xml:space="preserve"> </w:t>
      </w:r>
      <w:r>
        <w:t>Крамской.</w:t>
      </w:r>
      <w:r>
        <w:rPr>
          <w:spacing w:val="53"/>
        </w:rPr>
        <w:t xml:space="preserve"> </w:t>
      </w:r>
      <w:r>
        <w:t>«Христос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пустыне»,</w:t>
      </w:r>
      <w:r>
        <w:rPr>
          <w:spacing w:val="5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Ге.</w:t>
      </w:r>
      <w:r>
        <w:rPr>
          <w:spacing w:val="52"/>
        </w:rPr>
        <w:t xml:space="preserve"> </w:t>
      </w:r>
      <w:r>
        <w:t>«Тайная</w:t>
      </w:r>
      <w:r>
        <w:rPr>
          <w:spacing w:val="54"/>
        </w:rPr>
        <w:t xml:space="preserve"> </w:t>
      </w:r>
      <w:r>
        <w:t>вечеря»,</w:t>
      </w:r>
      <w:r>
        <w:rPr>
          <w:spacing w:val="-6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Поленов.</w:t>
      </w:r>
      <w:r>
        <w:rPr>
          <w:spacing w:val="-7"/>
        </w:rPr>
        <w:t xml:space="preserve"> </w:t>
      </w:r>
      <w:r>
        <w:t>«Христос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грешница»).</w:t>
      </w:r>
    </w:p>
    <w:p w:rsidR="006A683F" w:rsidRDefault="00897E0C">
      <w:pPr>
        <w:pStyle w:val="a3"/>
        <w:ind w:left="112" w:right="110" w:firstLine="708"/>
        <w:jc w:val="left"/>
      </w:pPr>
      <w:r>
        <w:t>Иконопись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великое</w:t>
      </w:r>
      <w:r>
        <w:rPr>
          <w:spacing w:val="3"/>
        </w:rPr>
        <w:t xml:space="preserve"> </w:t>
      </w:r>
      <w:r>
        <w:t>проявление</w:t>
      </w:r>
      <w:r>
        <w:rPr>
          <w:spacing w:val="6"/>
        </w:rPr>
        <w:t xml:space="preserve"> </w:t>
      </w:r>
      <w:r>
        <w:t>русской</w:t>
      </w:r>
      <w:r>
        <w:rPr>
          <w:spacing w:val="6"/>
        </w:rPr>
        <w:t xml:space="preserve"> </w:t>
      </w:r>
      <w:r>
        <w:t>культуры.</w:t>
      </w:r>
      <w:r>
        <w:rPr>
          <w:spacing w:val="5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иконе</w:t>
      </w:r>
      <w:r>
        <w:rPr>
          <w:spacing w:val="-2"/>
        </w:rPr>
        <w:t xml:space="preserve"> </w:t>
      </w:r>
      <w:r>
        <w:t>– его</w:t>
      </w:r>
      <w:r>
        <w:rPr>
          <w:spacing w:val="-2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и символический смысл.</w:t>
      </w:r>
    </w:p>
    <w:p w:rsidR="006A683F" w:rsidRDefault="00897E0C">
      <w:pPr>
        <w:pStyle w:val="a3"/>
        <w:ind w:left="112" w:right="114" w:firstLine="708"/>
        <w:jc w:val="left"/>
      </w:pPr>
      <w:r>
        <w:t>Великие</w:t>
      </w:r>
      <w:r>
        <w:rPr>
          <w:spacing w:val="35"/>
        </w:rPr>
        <w:t xml:space="preserve"> </w:t>
      </w:r>
      <w:r>
        <w:t>русские</w:t>
      </w:r>
      <w:r>
        <w:rPr>
          <w:spacing w:val="33"/>
        </w:rPr>
        <w:t xml:space="preserve"> </w:t>
      </w:r>
      <w:r>
        <w:t>иконописцы:</w:t>
      </w:r>
      <w:r>
        <w:rPr>
          <w:spacing w:val="33"/>
        </w:rPr>
        <w:t xml:space="preserve"> </w:t>
      </w:r>
      <w:r>
        <w:t>духовный</w:t>
      </w:r>
      <w:r>
        <w:rPr>
          <w:spacing w:val="35"/>
        </w:rPr>
        <w:t xml:space="preserve"> </w:t>
      </w:r>
      <w:r>
        <w:t>свет</w:t>
      </w:r>
      <w:r>
        <w:rPr>
          <w:spacing w:val="32"/>
        </w:rPr>
        <w:t xml:space="preserve"> </w:t>
      </w:r>
      <w:r>
        <w:t>икон</w:t>
      </w:r>
      <w:r>
        <w:rPr>
          <w:spacing w:val="35"/>
        </w:rPr>
        <w:t xml:space="preserve"> </w:t>
      </w:r>
      <w:r>
        <w:t>Андрея</w:t>
      </w:r>
      <w:r>
        <w:rPr>
          <w:spacing w:val="35"/>
        </w:rPr>
        <w:t xml:space="preserve"> </w:t>
      </w:r>
      <w:r>
        <w:t>Рублёва,</w:t>
      </w:r>
      <w:r>
        <w:rPr>
          <w:spacing w:val="-67"/>
        </w:rPr>
        <w:t xml:space="preserve"> </w:t>
      </w:r>
      <w:r>
        <w:t>Феофана</w:t>
      </w:r>
      <w:r>
        <w:rPr>
          <w:spacing w:val="-1"/>
        </w:rPr>
        <w:t xml:space="preserve"> </w:t>
      </w:r>
      <w:r>
        <w:t>Грека, Дионисия.</w:t>
      </w:r>
    </w:p>
    <w:p w:rsidR="006A683F" w:rsidRDefault="00897E0C">
      <w:pPr>
        <w:pStyle w:val="a3"/>
        <w:spacing w:before="1"/>
        <w:ind w:left="821"/>
        <w:jc w:val="left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эскизом</w:t>
      </w:r>
      <w:r>
        <w:rPr>
          <w:spacing w:val="-5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композиции.</w:t>
      </w:r>
    </w:p>
    <w:p w:rsidR="006A683F" w:rsidRDefault="00897E0C">
      <w:pPr>
        <w:spacing w:before="1"/>
        <w:ind w:left="112" w:right="114" w:firstLine="708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людей: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6A683F">
      <w:pPr>
        <w:pStyle w:val="a3"/>
        <w:ind w:left="0"/>
        <w:jc w:val="left"/>
        <w:rPr>
          <w:i/>
          <w:sz w:val="42"/>
        </w:rPr>
      </w:pPr>
    </w:p>
    <w:p w:rsidR="006A683F" w:rsidRDefault="00897E0C">
      <w:pPr>
        <w:pStyle w:val="110"/>
        <w:spacing w:before="1"/>
        <w:ind w:left="112"/>
        <w:jc w:val="left"/>
      </w:pPr>
      <w:bookmarkStart w:id="10" w:name="_bookmark9"/>
      <w:bookmarkEnd w:id="10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</w:t>
      </w:r>
    </w:p>
    <w:p w:rsidR="006A683F" w:rsidRDefault="00897E0C">
      <w:pPr>
        <w:spacing w:before="148"/>
        <w:ind w:left="112" w:right="907" w:firstLine="708"/>
        <w:rPr>
          <w:b/>
          <w:sz w:val="28"/>
        </w:rPr>
      </w:pPr>
      <w:r>
        <w:rPr>
          <w:b/>
          <w:sz w:val="28"/>
        </w:rPr>
        <w:t>Архитектура и дизайн – искусства художественной постройки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конструктивные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искусства.</w:t>
      </w:r>
    </w:p>
    <w:p w:rsidR="006A683F" w:rsidRDefault="00897E0C">
      <w:pPr>
        <w:pStyle w:val="a3"/>
        <w:ind w:left="112" w:firstLine="708"/>
        <w:jc w:val="left"/>
      </w:pP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природы» –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 жизни людей.</w:t>
      </w:r>
    </w:p>
    <w:p w:rsidR="006A683F" w:rsidRDefault="00897E0C">
      <w:pPr>
        <w:ind w:left="112" w:right="112" w:firstLine="708"/>
        <w:jc w:val="both"/>
        <w:rPr>
          <w:i/>
          <w:sz w:val="28"/>
        </w:rPr>
      </w:pPr>
      <w:r>
        <w:rPr>
          <w:i/>
          <w:sz w:val="28"/>
        </w:rPr>
        <w:t>Функциональность предметно-пространственной среды и выражение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 мировосприятия,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духовно-ценностных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общества.</w:t>
      </w:r>
    </w:p>
    <w:p w:rsidR="006A683F" w:rsidRDefault="00897E0C">
      <w:pPr>
        <w:pStyle w:val="a3"/>
        <w:ind w:left="112" w:right="117" w:firstLine="708"/>
      </w:pPr>
      <w:r>
        <w:t>Материальная</w:t>
      </w:r>
      <w:r>
        <w:rPr>
          <w:spacing w:val="-11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человечества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уникальная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разные исторические эпохи.</w:t>
      </w:r>
    </w:p>
    <w:p w:rsidR="006A683F" w:rsidRDefault="00897E0C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 xml:space="preserve">Роль архитектуры в понимании человеком своей идентичности.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наследия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ландшафта.</w:t>
      </w:r>
    </w:p>
    <w:p w:rsidR="006A683F" w:rsidRDefault="00897E0C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Возникновение архитектуры и дизайна на разных этапах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i/>
          <w:sz w:val="28"/>
        </w:rPr>
        <w:t>. Единство функционального и художественного — целесообразности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красоты.</w:t>
      </w:r>
    </w:p>
    <w:p w:rsidR="006A683F" w:rsidRDefault="00897E0C">
      <w:pPr>
        <w:pStyle w:val="110"/>
        <w:spacing w:line="319" w:lineRule="exact"/>
      </w:pPr>
      <w:r>
        <w:t>Графический</w:t>
      </w:r>
      <w:r>
        <w:rPr>
          <w:spacing w:val="-4"/>
        </w:rPr>
        <w:t xml:space="preserve"> </w:t>
      </w:r>
      <w:r>
        <w:t>дизайн</w:t>
      </w:r>
    </w:p>
    <w:p w:rsidR="006A683F" w:rsidRDefault="00897E0C">
      <w:pPr>
        <w:tabs>
          <w:tab w:val="left" w:pos="2505"/>
          <w:tab w:val="left" w:pos="3146"/>
          <w:tab w:val="left" w:pos="4191"/>
          <w:tab w:val="left" w:pos="5765"/>
          <w:tab w:val="left" w:pos="7009"/>
          <w:tab w:val="left" w:pos="7371"/>
          <w:tab w:val="left" w:pos="8350"/>
        </w:tabs>
        <w:ind w:left="112" w:right="113" w:firstLine="708"/>
        <w:jc w:val="right"/>
        <w:rPr>
          <w:sz w:val="28"/>
        </w:rPr>
      </w:pPr>
      <w:r>
        <w:rPr>
          <w:i/>
          <w:sz w:val="28"/>
        </w:rPr>
        <w:t>Композиция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основа</w:t>
      </w:r>
      <w:r>
        <w:rPr>
          <w:i/>
          <w:sz w:val="28"/>
        </w:rPr>
        <w:tab/>
        <w:t>реализации</w:t>
      </w:r>
      <w:r>
        <w:rPr>
          <w:i/>
          <w:sz w:val="28"/>
        </w:rPr>
        <w:tab/>
        <w:t>замысла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любой</w:t>
      </w:r>
      <w:r>
        <w:rPr>
          <w:i/>
          <w:sz w:val="28"/>
        </w:rPr>
        <w:tab/>
        <w:t>творческой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деятельности. Основы формальной композиции в конструктивных искусствах.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8"/>
          <w:sz w:val="28"/>
        </w:rPr>
        <w:t xml:space="preserve"> </w:t>
      </w:r>
      <w:r>
        <w:rPr>
          <w:sz w:val="28"/>
        </w:rPr>
        <w:t>дизайне:</w:t>
      </w:r>
      <w:r>
        <w:rPr>
          <w:spacing w:val="11"/>
          <w:sz w:val="28"/>
        </w:rPr>
        <w:t xml:space="preserve"> </w:t>
      </w:r>
      <w:r>
        <w:rPr>
          <w:sz w:val="28"/>
        </w:rPr>
        <w:t>пятно,</w:t>
      </w:r>
      <w:r>
        <w:rPr>
          <w:spacing w:val="9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0"/>
          <w:sz w:val="28"/>
        </w:rPr>
        <w:t xml:space="preserve"> </w:t>
      </w:r>
      <w:r>
        <w:rPr>
          <w:sz w:val="28"/>
        </w:rPr>
        <w:t>цвет,</w:t>
      </w:r>
      <w:r>
        <w:rPr>
          <w:spacing w:val="16"/>
          <w:sz w:val="28"/>
        </w:rPr>
        <w:t xml:space="preserve"> </w:t>
      </w:r>
      <w:r>
        <w:rPr>
          <w:sz w:val="28"/>
        </w:rPr>
        <w:t>буква,</w:t>
      </w:r>
    </w:p>
    <w:p w:rsidR="006A683F" w:rsidRDefault="00897E0C">
      <w:pPr>
        <w:pStyle w:val="a3"/>
        <w:spacing w:line="321" w:lineRule="exact"/>
        <w:ind w:left="112"/>
      </w:pP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изображение.</w:t>
      </w:r>
    </w:p>
    <w:p w:rsidR="006A683F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Формальная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предметного содержания.</w:t>
      </w:r>
    </w:p>
    <w:p w:rsidR="006A683F" w:rsidRDefault="00897E0C">
      <w:pPr>
        <w:pStyle w:val="a3"/>
        <w:ind w:left="112" w:right="117" w:firstLine="708"/>
      </w:pP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соподчинённость</w:t>
      </w:r>
      <w:r>
        <w:rPr>
          <w:spacing w:val="-67"/>
        </w:rPr>
        <w:t xml:space="preserve"> </w:t>
      </w:r>
      <w:r>
        <w:t>элементов.</w:t>
      </w:r>
    </w:p>
    <w:p w:rsidR="006A683F" w:rsidRDefault="00897E0C">
      <w:pPr>
        <w:pStyle w:val="a3"/>
        <w:ind w:left="112" w:right="113" w:firstLine="708"/>
      </w:pPr>
      <w:r>
        <w:t>Ритмическая организация элементов: выделение доминанты, симметрия и</w:t>
      </w:r>
      <w:r>
        <w:rPr>
          <w:spacing w:val="-67"/>
        </w:rPr>
        <w:t xml:space="preserve"> </w:t>
      </w:r>
      <w:r>
        <w:t>асимметрия, динамическая и статичная композиция, контраст, нюанс, акцент,</w:t>
      </w:r>
      <w:r>
        <w:rPr>
          <w:spacing w:val="1"/>
        </w:rPr>
        <w:t xml:space="preserve"> </w:t>
      </w:r>
      <w:r>
        <w:t>замкнутость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композиции.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7" w:firstLine="708"/>
      </w:pPr>
      <w:r>
        <w:lastRenderedPageBreak/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ритмическим</w:t>
      </w:r>
      <w:r>
        <w:rPr>
          <w:spacing w:val="-1"/>
        </w:rPr>
        <w:t xml:space="preserve"> </w:t>
      </w:r>
      <w:r>
        <w:t>расположением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 на</w:t>
      </w:r>
      <w:r>
        <w:rPr>
          <w:spacing w:val="2"/>
        </w:rPr>
        <w:t xml:space="preserve"> </w:t>
      </w:r>
      <w:r>
        <w:t>плоскости.</w:t>
      </w:r>
    </w:p>
    <w:p w:rsidR="006A683F" w:rsidRDefault="00897E0C">
      <w:pPr>
        <w:pStyle w:val="a3"/>
        <w:spacing w:line="317" w:lineRule="exact"/>
        <w:ind w:left="821"/>
      </w:pPr>
      <w:r>
        <w:t>Роль</w:t>
      </w:r>
      <w:r>
        <w:rPr>
          <w:spacing w:val="-5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пространства.</w:t>
      </w:r>
    </w:p>
    <w:p w:rsidR="006A683F" w:rsidRDefault="00897E0C">
      <w:pPr>
        <w:pStyle w:val="a3"/>
        <w:ind w:left="112" w:right="117" w:firstLine="708"/>
      </w:pPr>
      <w:r>
        <w:t>Функциональные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колористики.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акцент,</w:t>
      </w:r>
      <w:r>
        <w:rPr>
          <w:spacing w:val="1"/>
        </w:rPr>
        <w:t xml:space="preserve"> </w:t>
      </w:r>
      <w:r>
        <w:t>ритм</w:t>
      </w:r>
      <w:r>
        <w:rPr>
          <w:spacing w:val="-67"/>
        </w:rPr>
        <w:t xml:space="preserve"> </w:t>
      </w:r>
      <w:r>
        <w:t>цветовых форм,</w:t>
      </w:r>
      <w:r>
        <w:rPr>
          <w:spacing w:val="-4"/>
        </w:rPr>
        <w:t xml:space="preserve"> </w:t>
      </w:r>
      <w:r>
        <w:t>доминанта.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Шрифты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шрифтовая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дизайне.</w:t>
      </w:r>
    </w:p>
    <w:p w:rsidR="006A683F" w:rsidRDefault="00897E0C">
      <w:pPr>
        <w:spacing w:before="2" w:line="322" w:lineRule="exact"/>
        <w:ind w:left="821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изобразительно-смысловой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символ.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Шрифт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Стилизация</w:t>
      </w:r>
      <w:r>
        <w:rPr>
          <w:spacing w:val="-1"/>
        </w:rPr>
        <w:t xml:space="preserve"> </w:t>
      </w:r>
      <w:r>
        <w:t>шрифта.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Типографика.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типографской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плоскостной композиции.</w:t>
      </w:r>
    </w:p>
    <w:p w:rsidR="006A683F" w:rsidRDefault="00897E0C">
      <w:pPr>
        <w:pStyle w:val="a3"/>
        <w:ind w:left="112" w:right="111" w:firstLine="708"/>
      </w:pPr>
      <w:r>
        <w:t>Выполнение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«Буква —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-1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композиции».</w:t>
      </w:r>
    </w:p>
    <w:p w:rsidR="006A683F" w:rsidRDefault="00897E0C">
      <w:pPr>
        <w:pStyle w:val="a3"/>
        <w:spacing w:before="1"/>
        <w:ind w:left="112" w:right="120" w:firstLine="708"/>
      </w:pPr>
      <w:r>
        <w:t>Логотип как графический знак, эмблема или стилизованный графический</w:t>
      </w:r>
      <w:r>
        <w:rPr>
          <w:spacing w:val="1"/>
        </w:rPr>
        <w:t xml:space="preserve"> </w:t>
      </w:r>
      <w:r>
        <w:t>символ.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логотипа.</w:t>
      </w:r>
      <w:r>
        <w:rPr>
          <w:spacing w:val="-1"/>
        </w:rPr>
        <w:t xml:space="preserve"> </w:t>
      </w:r>
      <w:r>
        <w:t>Шрифтовой</w:t>
      </w:r>
      <w:r>
        <w:rPr>
          <w:spacing w:val="-1"/>
        </w:rPr>
        <w:t xml:space="preserve"> </w:t>
      </w:r>
      <w:r>
        <w:t>логотип.</w:t>
      </w:r>
      <w:r>
        <w:rPr>
          <w:spacing w:val="-4"/>
        </w:rPr>
        <w:t xml:space="preserve"> </w:t>
      </w:r>
      <w:r>
        <w:t>Знаковый</w:t>
      </w:r>
      <w:r>
        <w:rPr>
          <w:spacing w:val="-4"/>
        </w:rPr>
        <w:t xml:space="preserve"> </w:t>
      </w:r>
      <w:r>
        <w:t>логотип.</w:t>
      </w:r>
    </w:p>
    <w:p w:rsidR="006A683F" w:rsidRDefault="00897E0C">
      <w:pPr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Композиционные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 текста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6A683F" w:rsidRDefault="00897E0C">
      <w:pPr>
        <w:pStyle w:val="a3"/>
        <w:ind w:left="112" w:right="114" w:firstLine="708"/>
      </w:pPr>
      <w:r>
        <w:t>Искусство плаката. Синтез слова и изображения. Изобразительный язык</w:t>
      </w:r>
      <w:r>
        <w:rPr>
          <w:spacing w:val="1"/>
        </w:rPr>
        <w:t xml:space="preserve"> </w:t>
      </w:r>
      <w:r>
        <w:t>плаката. Композиционный монтаж изображения и текста в плакате, рекламе,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6A683F" w:rsidRDefault="00897E0C">
      <w:pPr>
        <w:pStyle w:val="a3"/>
        <w:ind w:left="112" w:right="114" w:firstLine="708"/>
      </w:pP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Элементы, составляющие конструкцию и художественное оформление книги,</w:t>
      </w:r>
      <w:r>
        <w:rPr>
          <w:spacing w:val="1"/>
        </w:rPr>
        <w:t xml:space="preserve"> </w:t>
      </w:r>
      <w:r>
        <w:t>журнала.</w:t>
      </w:r>
    </w:p>
    <w:p w:rsidR="006A683F" w:rsidRDefault="00897E0C">
      <w:pPr>
        <w:pStyle w:val="a3"/>
        <w:ind w:left="112" w:right="119" w:firstLine="708"/>
      </w:pPr>
      <w:r>
        <w:t>Макет разворота книги или журнала по выбранной теме в виде коллажа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основе компьютерных</w:t>
      </w:r>
      <w:r>
        <w:rPr>
          <w:spacing w:val="-3"/>
        </w:rPr>
        <w:t xml:space="preserve"> </w:t>
      </w:r>
      <w:r>
        <w:t>программ.</w:t>
      </w:r>
    </w:p>
    <w:p w:rsidR="006A683F" w:rsidRDefault="00897E0C">
      <w:pPr>
        <w:pStyle w:val="110"/>
        <w:spacing w:before="3" w:line="321" w:lineRule="exact"/>
      </w:pPr>
      <w:r>
        <w:t>Макетирование</w:t>
      </w:r>
      <w:r>
        <w:rPr>
          <w:spacing w:val="-9"/>
        </w:rPr>
        <w:t xml:space="preserve"> </w:t>
      </w:r>
      <w:r>
        <w:t>объёмно-пространственных</w:t>
      </w:r>
      <w:r>
        <w:rPr>
          <w:spacing w:val="-4"/>
        </w:rPr>
        <w:t xml:space="preserve"> </w:t>
      </w:r>
      <w:r>
        <w:t>композиций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Прочтение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плоскостной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«чертежа»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6A683F" w:rsidRDefault="00897E0C">
      <w:pPr>
        <w:pStyle w:val="a3"/>
        <w:ind w:left="112" w:right="119" w:firstLine="708"/>
      </w:pPr>
      <w:r>
        <w:t>Макетирование. Введение в макет понятия рельефа местности и способы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макете.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Выполнение практических работ по созданию объёмно-пространственных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композиций. Объём и пространство. </w:t>
      </w:r>
      <w:r>
        <w:rPr>
          <w:i/>
          <w:sz w:val="28"/>
        </w:rPr>
        <w:t>Взаимосвязь объектов в архитектурном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макете.</w:t>
      </w:r>
    </w:p>
    <w:p w:rsidR="006A683F" w:rsidRDefault="00897E0C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Структура зданий различных архитектурных стилей и эпох: выявление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объёмов,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постройку.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Взаимное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объёмов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их сочетаний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 постройки.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тектоники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сооружения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частей.</w:t>
      </w:r>
    </w:p>
    <w:p w:rsidR="006A683F" w:rsidRDefault="00897E0C">
      <w:pPr>
        <w:pStyle w:val="a3"/>
        <w:ind w:left="112" w:right="110" w:firstLine="708"/>
      </w:pPr>
      <w:r>
        <w:t>Роль эволюции строительных материалов и строительных технологий в</w:t>
      </w:r>
      <w:r>
        <w:rPr>
          <w:spacing w:val="1"/>
        </w:rPr>
        <w:t xml:space="preserve"> </w:t>
      </w:r>
      <w:r>
        <w:rPr>
          <w:spacing w:val="-1"/>
        </w:rPr>
        <w:t>изменении</w:t>
      </w:r>
      <w:r>
        <w:rPr>
          <w:spacing w:val="-16"/>
        </w:rPr>
        <w:t xml:space="preserve"> </w:t>
      </w:r>
      <w:r>
        <w:rPr>
          <w:spacing w:val="-1"/>
        </w:rPr>
        <w:t>архитектурных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7"/>
        </w:rPr>
        <w:t xml:space="preserve"> </w:t>
      </w:r>
      <w:r>
        <w:t>(перекрытия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стоечно-балочная</w:t>
      </w:r>
      <w:r>
        <w:rPr>
          <w:spacing w:val="-68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сводов;</w:t>
      </w:r>
      <w:r>
        <w:rPr>
          <w:spacing w:val="1"/>
        </w:rPr>
        <w:t xml:space="preserve"> </w:t>
      </w:r>
      <w:r>
        <w:t>каркасная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архитектура;</w:t>
      </w:r>
      <w:r>
        <w:rPr>
          <w:spacing w:val="1"/>
        </w:rPr>
        <w:t xml:space="preserve"> </w:t>
      </w:r>
      <w:r>
        <w:t>металлический</w:t>
      </w:r>
      <w:r>
        <w:rPr>
          <w:spacing w:val="-1"/>
        </w:rPr>
        <w:t xml:space="preserve"> </w:t>
      </w:r>
      <w:r>
        <w:t>каркас,</w:t>
      </w:r>
      <w:r>
        <w:rPr>
          <w:spacing w:val="-2"/>
        </w:rPr>
        <w:t xml:space="preserve"> </w:t>
      </w:r>
      <w:r>
        <w:t>железобетон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архитектуры).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 w:line="242" w:lineRule="auto"/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Многообразие предметного мира, создаваемого человеком. Функция вещи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создаваемых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человеком.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Дизайн предмета 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социальное проектирование.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формы через выявление сочетающихся объёмов. </w:t>
      </w:r>
      <w:r>
        <w:rPr>
          <w:i/>
          <w:sz w:val="28"/>
        </w:rPr>
        <w:t>Красота — наиболее 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выявление функции предмета. Влияние развития технологий и материалов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предмета.</w:t>
      </w:r>
    </w:p>
    <w:p w:rsidR="006A683F" w:rsidRDefault="00897E0C">
      <w:pPr>
        <w:pStyle w:val="a3"/>
        <w:spacing w:line="320" w:lineRule="exact"/>
        <w:ind w:left="821"/>
      </w:pPr>
      <w:r>
        <w:t>Выполнение</w:t>
      </w:r>
      <w:r>
        <w:rPr>
          <w:spacing w:val="-4"/>
        </w:rPr>
        <w:t xml:space="preserve"> </w:t>
      </w:r>
      <w:r>
        <w:t>аналитических</w:t>
      </w:r>
      <w:r>
        <w:rPr>
          <w:spacing w:val="-2"/>
        </w:rPr>
        <w:t xml:space="preserve"> </w:t>
      </w:r>
      <w:r>
        <w:t>зарисовок</w:t>
      </w:r>
      <w:r>
        <w:rPr>
          <w:spacing w:val="-6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предметов.</w:t>
      </w:r>
    </w:p>
    <w:p w:rsidR="006A683F" w:rsidRDefault="00897E0C">
      <w:pPr>
        <w:pStyle w:val="a3"/>
        <w:ind w:left="112" w:right="117" w:firstLine="708"/>
      </w:pPr>
      <w:r>
        <w:t>Творческое</w:t>
      </w:r>
      <w:r>
        <w:rPr>
          <w:spacing w:val="-13"/>
        </w:rPr>
        <w:t xml:space="preserve"> </w:t>
      </w:r>
      <w:r>
        <w:t>проектирование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быта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определением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изготовления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формообразующее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 цвета в дизайне и архитектуре. Влияние цвета на восприятие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дизайна.</w:t>
      </w:r>
    </w:p>
    <w:p w:rsidR="006A683F" w:rsidRDefault="00897E0C">
      <w:pPr>
        <w:pStyle w:val="a3"/>
        <w:spacing w:line="242" w:lineRule="auto"/>
        <w:ind w:left="112" w:right="119" w:firstLine="708"/>
      </w:pPr>
      <w:r>
        <w:t>Конструирование объектов дизайна или архитектурное макетирование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цвета.</w:t>
      </w:r>
    </w:p>
    <w:p w:rsidR="006A683F" w:rsidRDefault="00897E0C">
      <w:pPr>
        <w:pStyle w:val="110"/>
        <w:ind w:left="112" w:right="112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эволюции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Художественно-аналитический обзор развития образно-стилевого языка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архитектуры как этапов духовной, художественной и материальной культуры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эпох.</w:t>
      </w:r>
    </w:p>
    <w:p w:rsidR="006A683F" w:rsidRDefault="00897E0C">
      <w:pPr>
        <w:pStyle w:val="a3"/>
        <w:ind w:left="112" w:right="118" w:firstLine="708"/>
      </w:pPr>
      <w:r>
        <w:t>Архитектура народного жилища, храмовая архитектура, частный дом в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6A683F" w:rsidRDefault="00897E0C">
      <w:pPr>
        <w:pStyle w:val="a3"/>
        <w:ind w:left="112" w:right="115" w:firstLine="708"/>
      </w:pPr>
      <w:r>
        <w:t>Выполнение заданий по теме «Архитектурные образы прошлых эпох»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и другим видам изображения.</w:t>
      </w:r>
    </w:p>
    <w:p w:rsidR="006A683F" w:rsidRDefault="00897E0C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Пути развития современной архитектуры и дизайна: город сегодня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завтра.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Архитектурная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градостроительная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XX 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эстетические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предпосылки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истоки.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Социальный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аспект</w:t>
      </w:r>
    </w:p>
    <w:p w:rsidR="006A683F" w:rsidRDefault="00897E0C">
      <w:pPr>
        <w:spacing w:line="321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«перестройки»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Отрицание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материально-строительной техники. Приоритет функционализма. 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ландшафта,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безликости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агрессивности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6A683F" w:rsidRDefault="00897E0C">
      <w:pPr>
        <w:pStyle w:val="a3"/>
        <w:ind w:left="112" w:right="120" w:firstLine="708"/>
      </w:pPr>
      <w:r>
        <w:t>Пространство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жизни людей.</w:t>
      </w:r>
    </w:p>
    <w:p w:rsidR="006A683F" w:rsidRDefault="00897E0C">
      <w:pPr>
        <w:spacing w:line="242" w:lineRule="auto"/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Схема-планировка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реальность.</w:t>
      </w:r>
    </w:p>
    <w:p w:rsidR="006A683F" w:rsidRDefault="00897E0C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Современные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градостроительстве.</w:t>
      </w:r>
    </w:p>
    <w:p w:rsidR="006A683F" w:rsidRDefault="00897E0C">
      <w:pPr>
        <w:pStyle w:val="a3"/>
        <w:ind w:left="112" w:right="118" w:firstLine="708"/>
      </w:pPr>
      <w:r>
        <w:t>Выполнение практических работ по теме «Образ современного города 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будущего»:</w:t>
      </w:r>
      <w:r>
        <w:rPr>
          <w:spacing w:val="1"/>
        </w:rPr>
        <w:t xml:space="preserve"> </w:t>
      </w:r>
      <w:r>
        <w:t>фотоколлажа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фантазийной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будущего.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1" w:firstLine="708"/>
      </w:pPr>
      <w:r>
        <w:lastRenderedPageBreak/>
        <w:t>Индивидуальный образ каждого города. Неповторимость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кварталов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6A683F" w:rsidRDefault="00897E0C">
      <w:pPr>
        <w:pStyle w:val="a3"/>
        <w:ind w:left="112" w:right="119" w:firstLine="708"/>
      </w:pPr>
      <w:r>
        <w:t>Дизайн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 форм и архитектурного дизайна в организации городской среды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 образе</w:t>
      </w:r>
      <w:r>
        <w:rPr>
          <w:spacing w:val="-1"/>
        </w:rPr>
        <w:t xml:space="preserve"> </w:t>
      </w:r>
      <w:r>
        <w:t>города.</w:t>
      </w:r>
    </w:p>
    <w:p w:rsidR="006A683F" w:rsidRDefault="00897E0C">
      <w:pPr>
        <w:pStyle w:val="a3"/>
        <w:ind w:left="112" w:right="117" w:firstLine="708"/>
      </w:pPr>
      <w:r>
        <w:t>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пешеходных</w:t>
      </w:r>
      <w:r>
        <w:rPr>
          <w:spacing w:val="70"/>
        </w:rPr>
        <w:t xml:space="preserve"> </w:t>
      </w:r>
      <w:r>
        <w:t>зон</w:t>
      </w:r>
      <w:r>
        <w:rPr>
          <w:spacing w:val="70"/>
        </w:rPr>
        <w:t xml:space="preserve"> </w:t>
      </w:r>
      <w:r>
        <w:t>в городах,</w:t>
      </w:r>
      <w:r>
        <w:rPr>
          <w:spacing w:val="70"/>
        </w:rPr>
        <w:t xml:space="preserve"> </w:t>
      </w:r>
      <w:r>
        <w:t>установка</w:t>
      </w:r>
      <w:r>
        <w:rPr>
          <w:spacing w:val="70"/>
        </w:rPr>
        <w:t xml:space="preserve"> </w:t>
      </w:r>
      <w:r>
        <w:t>городской</w:t>
      </w:r>
      <w:r>
        <w:rPr>
          <w:spacing w:val="70"/>
        </w:rPr>
        <w:t xml:space="preserve"> </w:t>
      </w:r>
      <w:r>
        <w:t>мебели</w:t>
      </w:r>
      <w:r>
        <w:rPr>
          <w:spacing w:val="70"/>
        </w:rPr>
        <w:t xml:space="preserve"> </w:t>
      </w:r>
      <w:r>
        <w:t>(скамьи,</w:t>
      </w:r>
      <w:r>
        <w:rPr>
          <w:spacing w:val="70"/>
        </w:rPr>
        <w:t xml:space="preserve"> </w:t>
      </w:r>
      <w:r>
        <w:t>«диваны»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t>киосков,</w:t>
      </w:r>
      <w:r>
        <w:rPr>
          <w:spacing w:val="-3"/>
        </w:rPr>
        <w:t xml:space="preserve"> </w:t>
      </w:r>
      <w:r>
        <w:t>информационных блоков,</w:t>
      </w:r>
      <w:r>
        <w:rPr>
          <w:spacing w:val="-3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локального озеленения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6A683F" w:rsidRDefault="00897E0C">
      <w:pPr>
        <w:pStyle w:val="a3"/>
        <w:ind w:left="112" w:right="110" w:firstLine="708"/>
      </w:pP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 городской среды» в виде создания коллажно-графической композиции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дизайн-проекта</w:t>
      </w:r>
      <w:r>
        <w:rPr>
          <w:spacing w:val="-3"/>
        </w:rPr>
        <w:t xml:space="preserve"> </w:t>
      </w:r>
      <w:r>
        <w:t>оформления витрины</w:t>
      </w:r>
      <w:r>
        <w:rPr>
          <w:spacing w:val="-1"/>
        </w:rPr>
        <w:t xml:space="preserve"> </w:t>
      </w:r>
      <w:r>
        <w:t>магазина.</w:t>
      </w:r>
    </w:p>
    <w:p w:rsidR="006A683F" w:rsidRDefault="00897E0C">
      <w:pPr>
        <w:pStyle w:val="a3"/>
        <w:ind w:left="112" w:right="119" w:firstLine="708"/>
      </w:pPr>
      <w:r>
        <w:t>Интерьер и предметный мир в доме. Назначение помещения и построение</w:t>
      </w:r>
      <w:r>
        <w:rPr>
          <w:spacing w:val="-67"/>
        </w:rPr>
        <w:t xml:space="preserve"> </w:t>
      </w:r>
      <w:r>
        <w:t>его интерьера.</w:t>
      </w:r>
      <w:r>
        <w:rPr>
          <w:spacing w:val="-2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пространственно-предметной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интерьера.</w:t>
      </w:r>
    </w:p>
    <w:p w:rsidR="006A683F" w:rsidRDefault="00897E0C">
      <w:pPr>
        <w:ind w:left="821"/>
        <w:jc w:val="both"/>
        <w:rPr>
          <w:i/>
          <w:sz w:val="28"/>
        </w:rPr>
      </w:pPr>
      <w:r>
        <w:rPr>
          <w:i/>
          <w:sz w:val="28"/>
        </w:rPr>
        <w:t>Образно-стилевое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материальной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эпохи.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Интерьер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хозяев.</w:t>
      </w:r>
    </w:p>
    <w:p w:rsidR="006A683F" w:rsidRDefault="00897E0C">
      <w:pPr>
        <w:pStyle w:val="a3"/>
        <w:spacing w:line="322" w:lineRule="exact"/>
        <w:ind w:left="821"/>
      </w:pPr>
      <w:r>
        <w:t>Зонирование</w:t>
      </w:r>
      <w:r>
        <w:rPr>
          <w:spacing w:val="16"/>
        </w:rPr>
        <w:t xml:space="preserve"> </w:t>
      </w:r>
      <w:r>
        <w:t>интерьера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многофункционального</w:t>
      </w:r>
      <w:r>
        <w:rPr>
          <w:spacing w:val="16"/>
        </w:rPr>
        <w:t xml:space="preserve"> </w:t>
      </w:r>
      <w:r>
        <w:t>пространства.</w:t>
      </w:r>
    </w:p>
    <w:p w:rsidR="006A683F" w:rsidRDefault="00897E0C">
      <w:pPr>
        <w:pStyle w:val="a3"/>
        <w:spacing w:line="322" w:lineRule="exact"/>
        <w:ind w:left="112"/>
      </w:pPr>
      <w:r>
        <w:t>Отделочные</w:t>
      </w:r>
      <w:r>
        <w:rPr>
          <w:spacing w:val="-2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фактуры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интерьер.</w:t>
      </w:r>
    </w:p>
    <w:p w:rsidR="006A683F" w:rsidRDefault="00897E0C">
      <w:pPr>
        <w:pStyle w:val="a3"/>
        <w:spacing w:line="322" w:lineRule="exact"/>
        <w:ind w:left="821"/>
      </w:pPr>
      <w:r>
        <w:t>Интерьеры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(театр,</w:t>
      </w:r>
      <w:r>
        <w:rPr>
          <w:spacing w:val="-3"/>
        </w:rPr>
        <w:t xml:space="preserve"> </w:t>
      </w:r>
      <w:r>
        <w:t>кафе,</w:t>
      </w:r>
      <w:r>
        <w:rPr>
          <w:spacing w:val="-2"/>
        </w:rPr>
        <w:t xml:space="preserve"> </w:t>
      </w:r>
      <w:r>
        <w:t>вокзал,</w:t>
      </w:r>
      <w:r>
        <w:rPr>
          <w:spacing w:val="-6"/>
        </w:rPr>
        <w:t xml:space="preserve"> </w:t>
      </w:r>
      <w:r>
        <w:t>офис,</w:t>
      </w:r>
      <w:r>
        <w:rPr>
          <w:spacing w:val="-4"/>
        </w:rPr>
        <w:t xml:space="preserve"> </w:t>
      </w:r>
      <w:r>
        <w:t>школа).</w:t>
      </w:r>
    </w:p>
    <w:p w:rsidR="006A683F" w:rsidRDefault="00897E0C">
      <w:pPr>
        <w:pStyle w:val="a3"/>
        <w:ind w:left="112" w:right="116" w:firstLine="708"/>
      </w:pPr>
      <w:r>
        <w:t>Выполнение практической и аналитической работы по теме «Роль вещи в</w:t>
      </w:r>
      <w:r>
        <w:rPr>
          <w:spacing w:val="1"/>
        </w:rPr>
        <w:t xml:space="preserve"> </w:t>
      </w:r>
      <w:r>
        <w:t>образно-стилевом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интерьера»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коллажной</w:t>
      </w:r>
      <w:r>
        <w:rPr>
          <w:spacing w:val="1"/>
        </w:rPr>
        <w:t xml:space="preserve"> </w:t>
      </w:r>
      <w:r>
        <w:t>композиции.</w:t>
      </w:r>
    </w:p>
    <w:p w:rsidR="006A683F" w:rsidRDefault="00897E0C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архитектурно-ландшафтного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Город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ландшафтно-парковой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средой.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усадебной территории и задачи сохранения исторического наследия.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Традиции графического языка ландшафтных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проектов.</w:t>
      </w:r>
    </w:p>
    <w:p w:rsidR="006A683F" w:rsidRDefault="00897E0C">
      <w:pPr>
        <w:pStyle w:val="a3"/>
        <w:ind w:left="112" w:right="116" w:firstLine="708"/>
      </w:pPr>
      <w:r>
        <w:t>Выполнение</w:t>
      </w:r>
      <w:r>
        <w:rPr>
          <w:spacing w:val="-11"/>
        </w:rPr>
        <w:t xml:space="preserve"> </w:t>
      </w:r>
      <w:r>
        <w:t>дизайн-проекта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парка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приусадебного</w:t>
      </w:r>
      <w:r>
        <w:rPr>
          <w:spacing w:val="-10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схемы-чертежа.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людей.</w:t>
      </w:r>
    </w:p>
    <w:p w:rsidR="006A683F" w:rsidRDefault="00897E0C">
      <w:pPr>
        <w:pStyle w:val="110"/>
        <w:spacing w:before="2" w:line="319" w:lineRule="exact"/>
      </w:pPr>
      <w:r>
        <w:t>Образ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проектирование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пространства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Образно-личностное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проектирование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дизайне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6A683F" w:rsidRDefault="00897E0C">
      <w:pPr>
        <w:pStyle w:val="a3"/>
        <w:spacing w:line="322" w:lineRule="exact"/>
        <w:ind w:left="821"/>
      </w:pPr>
      <w:r>
        <w:t>Проектные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</w:t>
      </w:r>
      <w:r>
        <w:rPr>
          <w:spacing w:val="35"/>
        </w:rPr>
        <w:t xml:space="preserve"> </w:t>
      </w:r>
      <w:r>
        <w:t>облика</w:t>
      </w:r>
      <w:r>
        <w:rPr>
          <w:spacing w:val="38"/>
        </w:rPr>
        <w:t xml:space="preserve"> </w:t>
      </w:r>
      <w:r>
        <w:t>частного</w:t>
      </w:r>
      <w:r>
        <w:rPr>
          <w:spacing w:val="37"/>
        </w:rPr>
        <w:t xml:space="preserve"> </w:t>
      </w:r>
      <w:r>
        <w:t>дома,</w:t>
      </w:r>
      <w:r>
        <w:rPr>
          <w:spacing w:val="38"/>
        </w:rPr>
        <w:t xml:space="preserve"> </w:t>
      </w:r>
      <w:r>
        <w:t>комнаты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сада.</w:t>
      </w:r>
    </w:p>
    <w:p w:rsidR="006A683F" w:rsidRDefault="00897E0C">
      <w:pPr>
        <w:pStyle w:val="a3"/>
        <w:spacing w:line="322" w:lineRule="exact"/>
        <w:ind w:left="112"/>
      </w:pPr>
      <w:r>
        <w:rPr>
          <w:spacing w:val="-1"/>
        </w:rPr>
        <w:t>Дизайн</w:t>
      </w:r>
      <w:r>
        <w:rPr>
          <w:spacing w:val="-15"/>
        </w:rPr>
        <w:t xml:space="preserve"> </w:t>
      </w:r>
      <w:r>
        <w:rPr>
          <w:spacing w:val="-1"/>
        </w:rPr>
        <w:t>предметной</w:t>
      </w:r>
      <w:r>
        <w:rPr>
          <w:spacing w:val="-17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интерьере</w:t>
      </w:r>
      <w:r>
        <w:rPr>
          <w:spacing w:val="-15"/>
        </w:rPr>
        <w:t xml:space="preserve"> </w:t>
      </w:r>
      <w:r>
        <w:t>частного</w:t>
      </w:r>
      <w:r>
        <w:rPr>
          <w:spacing w:val="-15"/>
        </w:rPr>
        <w:t xml:space="preserve"> </w:t>
      </w:r>
      <w:r>
        <w:t>дома.</w:t>
      </w:r>
    </w:p>
    <w:p w:rsidR="006A683F" w:rsidRDefault="00897E0C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Мода и культура как параметры создания собственного костюма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одежды.</w:t>
      </w:r>
    </w:p>
    <w:p w:rsidR="006A683F" w:rsidRDefault="00897E0C">
      <w:pPr>
        <w:pStyle w:val="a3"/>
        <w:ind w:left="112" w:right="111" w:firstLine="708"/>
      </w:pPr>
      <w:r>
        <w:t>Костюм</w:t>
      </w:r>
      <w:r>
        <w:rPr>
          <w:spacing w:val="1"/>
        </w:rPr>
        <w:t xml:space="preserve"> </w:t>
      </w:r>
      <w:r>
        <w:t>как образ человека.</w:t>
      </w:r>
      <w:r>
        <w:rPr>
          <w:spacing w:val="1"/>
        </w:rPr>
        <w:t xml:space="preserve"> </w:t>
      </w:r>
      <w:r>
        <w:t>Стиль в одежде.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материи и</w:t>
      </w:r>
      <w:r>
        <w:rPr>
          <w:spacing w:val="1"/>
        </w:rPr>
        <w:t xml:space="preserve"> </w:t>
      </w:r>
      <w:r>
        <w:t>формы. Целесообразность и мода. Мода как ответ на изменения в укладе жизни,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бизнес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манипулирования</w:t>
      </w:r>
      <w:r>
        <w:rPr>
          <w:spacing w:val="-1"/>
        </w:rPr>
        <w:t xml:space="preserve"> </w:t>
      </w:r>
      <w:r>
        <w:t>массовым сознанием.</w:t>
      </w:r>
    </w:p>
    <w:p w:rsidR="006A683F" w:rsidRDefault="00897E0C">
      <w:pPr>
        <w:pStyle w:val="a3"/>
        <w:ind w:left="112" w:right="119" w:firstLine="708"/>
      </w:pPr>
      <w:r>
        <w:rPr>
          <w:spacing w:val="-1"/>
        </w:rPr>
        <w:t>Характерные</w:t>
      </w:r>
      <w:r>
        <w:rPr>
          <w:spacing w:val="-16"/>
        </w:rPr>
        <w:t xml:space="preserve"> </w:t>
      </w: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современной</w:t>
      </w:r>
      <w:r>
        <w:rPr>
          <w:spacing w:val="-16"/>
        </w:rPr>
        <w:t xml:space="preserve"> </w:t>
      </w:r>
      <w:r>
        <w:t>одежды.</w:t>
      </w:r>
      <w:r>
        <w:rPr>
          <w:spacing w:val="-13"/>
        </w:rPr>
        <w:t xml:space="preserve"> </w:t>
      </w:r>
      <w:r>
        <w:t>Молодёжная</w:t>
      </w:r>
      <w:r>
        <w:rPr>
          <w:spacing w:val="-12"/>
        </w:rPr>
        <w:t xml:space="preserve"> </w:t>
      </w:r>
      <w:r>
        <w:t>субкультура</w:t>
      </w:r>
      <w:r>
        <w:rPr>
          <w:spacing w:val="-68"/>
        </w:rPr>
        <w:t xml:space="preserve"> </w:t>
      </w:r>
      <w:r>
        <w:t>и подростковая мода. Унификация одежды и индивидуальный стиль. Ансамбль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фантазии и</w:t>
      </w:r>
      <w:r>
        <w:rPr>
          <w:spacing w:val="-1"/>
        </w:rPr>
        <w:t xml:space="preserve"> </w:t>
      </w:r>
      <w:r>
        <w:t>вкуса в</w:t>
      </w:r>
      <w:r>
        <w:rPr>
          <w:spacing w:val="-1"/>
        </w:rPr>
        <w:t xml:space="preserve"> </w:t>
      </w:r>
      <w:r>
        <w:t>подборе одежды.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tabs>
          <w:tab w:val="left" w:pos="2603"/>
          <w:tab w:val="left" w:pos="4520"/>
          <w:tab w:val="left" w:pos="6146"/>
          <w:tab w:val="left" w:pos="7338"/>
          <w:tab w:val="left" w:pos="7906"/>
          <w:tab w:val="left" w:pos="8731"/>
        </w:tabs>
        <w:spacing w:before="67" w:line="242" w:lineRule="auto"/>
        <w:ind w:left="112" w:right="116" w:firstLine="708"/>
        <w:jc w:val="left"/>
      </w:pPr>
      <w:r>
        <w:lastRenderedPageBreak/>
        <w:t>Выполнение</w:t>
      </w:r>
      <w:r>
        <w:tab/>
        <w:t>практических</w:t>
      </w:r>
      <w:r>
        <w:tab/>
        <w:t>творческих</w:t>
      </w:r>
      <w:r>
        <w:tab/>
        <w:t>эскизов</w:t>
      </w:r>
      <w:r>
        <w:tab/>
        <w:t>по</w:t>
      </w:r>
      <w:r>
        <w:tab/>
        <w:t>теме</w:t>
      </w:r>
      <w:r>
        <w:tab/>
      </w:r>
      <w:r>
        <w:rPr>
          <w:spacing w:val="-1"/>
        </w:rPr>
        <w:t>«Дизайн</w:t>
      </w:r>
      <w:r>
        <w:rPr>
          <w:spacing w:val="-6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одежды».</w:t>
      </w:r>
    </w:p>
    <w:p w:rsidR="006A683F" w:rsidRDefault="00897E0C">
      <w:pPr>
        <w:pStyle w:val="a3"/>
        <w:ind w:left="112" w:firstLine="708"/>
        <w:jc w:val="left"/>
      </w:pPr>
      <w:r>
        <w:t>Искусство</w:t>
      </w:r>
      <w:r>
        <w:rPr>
          <w:spacing w:val="31"/>
        </w:rPr>
        <w:t xml:space="preserve"> </w:t>
      </w:r>
      <w:r>
        <w:t>грима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причёски.</w:t>
      </w:r>
      <w:r>
        <w:rPr>
          <w:spacing w:val="30"/>
        </w:rPr>
        <w:t xml:space="preserve"> </w:t>
      </w:r>
      <w:r>
        <w:t>Форма</w:t>
      </w:r>
      <w:r>
        <w:rPr>
          <w:spacing w:val="31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причёска.</w:t>
      </w:r>
      <w:r>
        <w:rPr>
          <w:spacing w:val="30"/>
        </w:rPr>
        <w:t xml:space="preserve"> </w:t>
      </w:r>
      <w:r>
        <w:t>Макияж</w:t>
      </w:r>
      <w:r>
        <w:rPr>
          <w:spacing w:val="32"/>
        </w:rPr>
        <w:t xml:space="preserve"> </w:t>
      </w:r>
      <w:r>
        <w:t>дневной,</w:t>
      </w:r>
      <w:r>
        <w:rPr>
          <w:spacing w:val="-67"/>
        </w:rPr>
        <w:t xml:space="preserve"> </w:t>
      </w:r>
      <w:r>
        <w:t>вечерний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карнавальный.</w:t>
      </w:r>
      <w:r>
        <w:rPr>
          <w:spacing w:val="-4"/>
        </w:rPr>
        <w:t xml:space="preserve"> </w:t>
      </w:r>
      <w:r>
        <w:t>Грим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и сценический.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Имидж-дизайн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публичностью,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технологией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рекламой,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общественной деятельностью.</w:t>
      </w:r>
    </w:p>
    <w:p w:rsidR="006A683F" w:rsidRDefault="00897E0C">
      <w:pPr>
        <w:spacing w:line="242" w:lineRule="auto"/>
        <w:ind w:left="112" w:right="114" w:firstLine="708"/>
        <w:rPr>
          <w:i/>
          <w:sz w:val="28"/>
        </w:rPr>
      </w:pPr>
      <w:r>
        <w:rPr>
          <w:i/>
          <w:sz w:val="28"/>
        </w:rPr>
        <w:t>Дизайн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архитектура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строительства 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</w:p>
    <w:p w:rsidR="006A683F" w:rsidRDefault="006A683F">
      <w:pPr>
        <w:pStyle w:val="a3"/>
        <w:spacing w:before="3"/>
        <w:ind w:left="0"/>
        <w:jc w:val="left"/>
        <w:rPr>
          <w:i/>
          <w:sz w:val="41"/>
        </w:rPr>
      </w:pPr>
    </w:p>
    <w:p w:rsidR="006A683F" w:rsidRDefault="00897E0C">
      <w:pPr>
        <w:pStyle w:val="110"/>
        <w:spacing w:line="256" w:lineRule="auto"/>
        <w:ind w:left="112" w:right="339"/>
      </w:pPr>
      <w:bookmarkStart w:id="11" w:name="_bookmark10"/>
      <w:bookmarkEnd w:id="11"/>
      <w:r>
        <w:t>Примерные контрольно-измерительные материалы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6A683F" w:rsidRDefault="00897E0C">
      <w:pPr>
        <w:pStyle w:val="a3"/>
        <w:spacing w:before="122"/>
        <w:ind w:left="112" w:right="109" w:firstLine="708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зрительское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учитываются следующие показатели: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ind w:right="0" w:hanging="438"/>
        <w:rPr>
          <w:sz w:val="28"/>
        </w:rPr>
      </w:pP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28"/>
        </w:rPr>
      </w:pPr>
      <w:r>
        <w:rPr>
          <w:sz w:val="28"/>
        </w:rPr>
        <w:t>степень самостоятельности выполнения задания (ориентировку в задании,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работы);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0" w:lineRule="exact"/>
        <w:ind w:right="0" w:hanging="438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6A683F" w:rsidRDefault="006A683F">
      <w:pPr>
        <w:spacing w:line="340" w:lineRule="exact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left="112"/>
      </w:pPr>
      <w:bookmarkStart w:id="12" w:name="_bookmark11"/>
      <w:bookmarkEnd w:id="12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A683F" w:rsidRDefault="00897E0C">
      <w:pPr>
        <w:pStyle w:val="a3"/>
        <w:spacing w:before="24" w:line="259" w:lineRule="auto"/>
        <w:ind w:left="112" w:right="289"/>
      </w:pPr>
      <w:r>
        <w:t>«ИЗОБРАЗИТЕЛЬНОЕ ИСКУССТВО» НА УРОВНЕ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6A683F" w:rsidRDefault="006A683F">
      <w:pPr>
        <w:pStyle w:val="a3"/>
        <w:spacing w:before="5"/>
        <w:ind w:left="0"/>
        <w:jc w:val="left"/>
        <w:rPr>
          <w:sz w:val="42"/>
        </w:rPr>
      </w:pPr>
    </w:p>
    <w:p w:rsidR="006A683F" w:rsidRDefault="00897E0C">
      <w:pPr>
        <w:pStyle w:val="110"/>
        <w:ind w:left="112"/>
      </w:pPr>
      <w:bookmarkStart w:id="13" w:name="_bookmark12"/>
      <w:bookmarkEnd w:id="13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6A683F" w:rsidRDefault="00897E0C">
      <w:pPr>
        <w:pStyle w:val="a3"/>
        <w:spacing w:before="141"/>
        <w:ind w:left="821"/>
      </w:pPr>
      <w:r>
        <w:t>осознание</w:t>
      </w:r>
      <w:r>
        <w:rPr>
          <w:spacing w:val="-2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человечества;</w:t>
      </w:r>
    </w:p>
    <w:p w:rsidR="006A683F" w:rsidRDefault="00897E0C">
      <w:pPr>
        <w:pStyle w:val="a3"/>
        <w:spacing w:before="2"/>
        <w:ind w:left="112" w:right="115" w:firstLine="708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6A683F" w:rsidRDefault="00897E0C">
      <w:pPr>
        <w:pStyle w:val="a3"/>
        <w:ind w:left="112" w:right="119" w:firstLine="708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характера;</w:t>
      </w:r>
    </w:p>
    <w:p w:rsidR="006A683F" w:rsidRDefault="00897E0C">
      <w:pPr>
        <w:pStyle w:val="a3"/>
        <w:ind w:left="112" w:right="118" w:firstLine="708"/>
      </w:pPr>
      <w:r>
        <w:t>ценность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2"/>
        </w:rPr>
        <w:t xml:space="preserve"> </w:t>
      </w:r>
      <w:r>
        <w:t>искусства;</w:t>
      </w:r>
    </w:p>
    <w:p w:rsidR="006A683F" w:rsidRDefault="00897E0C">
      <w:pPr>
        <w:pStyle w:val="a3"/>
        <w:ind w:left="112" w:right="119" w:firstLine="708"/>
      </w:pPr>
      <w:r>
        <w:t>осознание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 других на основе анализа продуктов художественной 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 состоянием;</w:t>
      </w:r>
    </w:p>
    <w:p w:rsidR="006A683F" w:rsidRDefault="00897E0C">
      <w:pPr>
        <w:pStyle w:val="a3"/>
        <w:ind w:left="112" w:right="118" w:firstLine="70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 искусством, на основе применения изучаемого предметного</w:t>
      </w:r>
      <w:r>
        <w:rPr>
          <w:spacing w:val="1"/>
        </w:rPr>
        <w:t xml:space="preserve"> </w:t>
      </w:r>
      <w:r>
        <w:t>знания;</w:t>
      </w:r>
    </w:p>
    <w:p w:rsidR="006A683F" w:rsidRDefault="00897E0C">
      <w:pPr>
        <w:pStyle w:val="a3"/>
        <w:ind w:left="112" w:right="116" w:firstLine="708"/>
      </w:pPr>
      <w:r>
        <w:t>уважение к труду и результатам трудовой деятельности, возникшим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изделия;</w:t>
      </w:r>
    </w:p>
    <w:p w:rsidR="006A683F" w:rsidRDefault="00897E0C">
      <w:pPr>
        <w:pStyle w:val="a3"/>
        <w:ind w:left="112" w:right="116" w:firstLine="708"/>
      </w:pPr>
      <w:r>
        <w:t>продуктивная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6A683F" w:rsidRDefault="00897E0C">
      <w:pPr>
        <w:pStyle w:val="a3"/>
        <w:spacing w:line="242" w:lineRule="auto"/>
        <w:ind w:left="112" w:right="118" w:firstLine="708"/>
      </w:pPr>
      <w:r>
        <w:t>развитие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интереса к творческой деятельности;</w:t>
      </w:r>
    </w:p>
    <w:p w:rsidR="006A683F" w:rsidRDefault="00897E0C">
      <w:pPr>
        <w:pStyle w:val="a3"/>
        <w:ind w:left="112" w:right="114" w:firstLine="708"/>
      </w:pPr>
      <w:r>
        <w:t>способность передать свои впечатления так, чтобы быть понятым другим</w:t>
      </w:r>
      <w:r>
        <w:rPr>
          <w:spacing w:val="1"/>
        </w:rPr>
        <w:t xml:space="preserve"> </w:t>
      </w:r>
      <w:r>
        <w:t>человеком.</w:t>
      </w:r>
    </w:p>
    <w:p w:rsidR="006A683F" w:rsidRDefault="006A683F">
      <w:pPr>
        <w:pStyle w:val="a3"/>
        <w:spacing w:before="7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</w:pPr>
      <w:bookmarkStart w:id="14" w:name="_bookmark13"/>
      <w:bookmarkEnd w:id="14"/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A683F" w:rsidRDefault="00897E0C">
      <w:pPr>
        <w:pStyle w:val="210"/>
        <w:spacing w:before="151" w:line="318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6A683F" w:rsidRDefault="00897E0C">
      <w:pPr>
        <w:pStyle w:val="a3"/>
        <w:spacing w:line="318" w:lineRule="exact"/>
        <w:ind w:left="821"/>
      </w:pPr>
      <w:r>
        <w:t>анализировать,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главное,</w:t>
      </w:r>
      <w:r>
        <w:rPr>
          <w:spacing w:val="-5"/>
        </w:rPr>
        <w:t xml:space="preserve"> </w:t>
      </w:r>
      <w:r>
        <w:t>обобщать;</w:t>
      </w:r>
    </w:p>
    <w:p w:rsidR="006A683F" w:rsidRDefault="00897E0C">
      <w:pPr>
        <w:pStyle w:val="a3"/>
        <w:ind w:left="112" w:right="114" w:firstLine="70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художников;</w:t>
      </w:r>
    </w:p>
    <w:p w:rsidR="006A683F" w:rsidRDefault="00897E0C">
      <w:pPr>
        <w:pStyle w:val="a3"/>
        <w:ind w:left="112" w:right="121" w:firstLine="708"/>
      </w:pPr>
      <w:r>
        <w:t>с помощью педагога или самостоятельно формулировать 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анализа;</w:t>
      </w:r>
    </w:p>
    <w:p w:rsidR="006A683F" w:rsidRDefault="00897E0C">
      <w:pPr>
        <w:pStyle w:val="a3"/>
        <w:spacing w:before="1"/>
        <w:ind w:left="112" w:right="113" w:firstLine="70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учебно-творческой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(выбор</w:t>
      </w:r>
      <w:r>
        <w:rPr>
          <w:spacing w:val="-1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наилучшего</w:t>
      </w:r>
      <w:r>
        <w:rPr>
          <w:spacing w:val="-1"/>
        </w:rPr>
        <w:t xml:space="preserve"> </w:t>
      </w:r>
      <w:r>
        <w:t>результата;</w:t>
      </w:r>
    </w:p>
    <w:p w:rsidR="006A683F" w:rsidRDefault="00897E0C">
      <w:pPr>
        <w:pStyle w:val="a3"/>
        <w:ind w:left="112" w:right="118" w:firstLine="708"/>
      </w:pP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поисковыми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-2"/>
        </w:rPr>
        <w:t xml:space="preserve"> </w:t>
      </w:r>
      <w:r>
        <w:t>и т.д.;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left="112" w:right="112" w:firstLine="708"/>
      </w:pPr>
      <w:r>
        <w:lastRenderedPageBreak/>
        <w:t>искать и отбирать информацию из различных источников для решения</w:t>
      </w:r>
      <w:r>
        <w:rPr>
          <w:spacing w:val="1"/>
        </w:rPr>
        <w:t xml:space="preserve"> </w:t>
      </w:r>
      <w:r>
        <w:t>учебно-творческих задач в процессе поиска дополнительного изобразительного</w:t>
      </w:r>
      <w:r>
        <w:rPr>
          <w:spacing w:val="1"/>
        </w:rPr>
        <w:t xml:space="preserve"> </w:t>
      </w:r>
      <w:r>
        <w:t>материала.</w:t>
      </w:r>
    </w:p>
    <w:p w:rsidR="006A683F" w:rsidRDefault="00897E0C">
      <w:pPr>
        <w:pStyle w:val="210"/>
        <w:spacing w:before="9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6A683F" w:rsidRDefault="00897E0C">
      <w:pPr>
        <w:pStyle w:val="a3"/>
        <w:ind w:left="112"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работы;</w:t>
      </w:r>
    </w:p>
    <w:p w:rsidR="006A683F" w:rsidRDefault="00897E0C">
      <w:pPr>
        <w:pStyle w:val="a3"/>
        <w:ind w:left="112" w:right="117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-67"/>
        </w:rPr>
        <w:t xml:space="preserve"> </w:t>
      </w:r>
      <w:r>
        <w:t>качественного результата,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над творческими проектами;</w:t>
      </w:r>
    </w:p>
    <w:p w:rsidR="006A683F" w:rsidRDefault="00897E0C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6A683F" w:rsidRDefault="00897E0C">
      <w:pPr>
        <w:pStyle w:val="210"/>
        <w:spacing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6A683F" w:rsidRDefault="00897E0C">
      <w:pPr>
        <w:pStyle w:val="a3"/>
        <w:ind w:left="112" w:right="116" w:firstLine="708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художественно-творческих</w:t>
      </w:r>
      <w:r>
        <w:rPr>
          <w:spacing w:val="-1"/>
        </w:rPr>
        <w:t xml:space="preserve"> </w:t>
      </w:r>
      <w:r>
        <w:t>задач;</w:t>
      </w:r>
    </w:p>
    <w:p w:rsidR="006A683F" w:rsidRDefault="00897E0C">
      <w:pPr>
        <w:pStyle w:val="a3"/>
        <w:ind w:left="112" w:right="110" w:firstLine="708"/>
      </w:pPr>
      <w:r>
        <w:t>рационально подходить к определению цели самостоятельной творческой</w:t>
      </w:r>
      <w:r>
        <w:rPr>
          <w:spacing w:val="-67"/>
        </w:rPr>
        <w:t xml:space="preserve"> </w:t>
      </w:r>
      <w:r>
        <w:t>деятельности;</w:t>
      </w:r>
    </w:p>
    <w:p w:rsidR="006A683F" w:rsidRDefault="00897E0C">
      <w:pPr>
        <w:pStyle w:val="a3"/>
        <w:ind w:left="112" w:right="116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деятельности;</w:t>
      </w:r>
    </w:p>
    <w:p w:rsidR="006A683F" w:rsidRDefault="00897E0C">
      <w:pPr>
        <w:pStyle w:val="a3"/>
        <w:ind w:left="112" w:right="118" w:firstLine="708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задачи;</w:t>
      </w:r>
    </w:p>
    <w:p w:rsidR="006A683F" w:rsidRDefault="00897E0C">
      <w:pPr>
        <w:pStyle w:val="a3"/>
        <w:ind w:left="112" w:right="117" w:firstLine="708"/>
      </w:pPr>
      <w:r>
        <w:t>понимать</w:t>
      </w:r>
      <w:r>
        <w:rPr>
          <w:spacing w:val="-11"/>
        </w:rPr>
        <w:t xml:space="preserve"> </w:t>
      </w:r>
      <w:r>
        <w:t>причины,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планируемый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достигнут,</w:t>
      </w:r>
      <w:r>
        <w:rPr>
          <w:spacing w:val="-68"/>
        </w:rPr>
        <w:t xml:space="preserve"> </w:t>
      </w:r>
      <w:r>
        <w:t>находить позитивное в произошедшей ситуации (пейзаж не получился, потому</w:t>
      </w:r>
      <w:r>
        <w:rPr>
          <w:spacing w:val="1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неверно</w:t>
      </w:r>
      <w:r>
        <w:rPr>
          <w:spacing w:val="-15"/>
        </w:rPr>
        <w:t xml:space="preserve"> </w:t>
      </w:r>
      <w:r>
        <w:rPr>
          <w:spacing w:val="-1"/>
        </w:rPr>
        <w:t>расположил</w:t>
      </w:r>
      <w:r>
        <w:rPr>
          <w:spacing w:val="-14"/>
        </w:rPr>
        <w:t xml:space="preserve"> </w:t>
      </w:r>
      <w:r>
        <w:t>линию</w:t>
      </w:r>
      <w:r>
        <w:rPr>
          <w:spacing w:val="-15"/>
        </w:rPr>
        <w:t xml:space="preserve"> </w:t>
      </w:r>
      <w:r>
        <w:t>горизонта,</w:t>
      </w:r>
      <w:r>
        <w:rPr>
          <w:spacing w:val="-14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усовершенствовал</w:t>
      </w:r>
      <w:r>
        <w:rPr>
          <w:spacing w:val="-14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 акварелью);</w:t>
      </w:r>
    </w:p>
    <w:p w:rsidR="006A683F" w:rsidRDefault="00897E0C">
      <w:pPr>
        <w:pStyle w:val="a3"/>
        <w:ind w:left="112" w:right="113" w:firstLine="708"/>
      </w:pP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средствами;</w:t>
      </w:r>
    </w:p>
    <w:p w:rsidR="006A683F" w:rsidRDefault="00897E0C">
      <w:pPr>
        <w:pStyle w:val="a3"/>
        <w:ind w:left="112" w:right="122" w:firstLine="708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художественных средств;</w:t>
      </w:r>
    </w:p>
    <w:p w:rsidR="006A683F" w:rsidRDefault="00897E0C">
      <w:pPr>
        <w:pStyle w:val="a3"/>
        <w:ind w:left="112" w:right="117" w:firstLine="708"/>
      </w:pPr>
      <w:r>
        <w:t>анализировать</w:t>
      </w:r>
      <w:r>
        <w:rPr>
          <w:spacing w:val="-16"/>
        </w:rPr>
        <w:t xml:space="preserve"> </w:t>
      </w:r>
      <w:r>
        <w:t>возможные</w:t>
      </w:r>
      <w:r>
        <w:rPr>
          <w:spacing w:val="-17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эмоций</w:t>
      </w:r>
      <w:r>
        <w:rPr>
          <w:spacing w:val="-14"/>
        </w:rPr>
        <w:t xml:space="preserve"> </w:t>
      </w:r>
      <w:r>
        <w:t>персонажей,</w:t>
      </w:r>
      <w:r>
        <w:rPr>
          <w:spacing w:val="-15"/>
        </w:rPr>
        <w:t xml:space="preserve"> </w:t>
      </w:r>
      <w:r>
        <w:t>изображенных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картинах;</w:t>
      </w:r>
    </w:p>
    <w:p w:rsidR="006A683F" w:rsidRDefault="00897E0C">
      <w:pPr>
        <w:pStyle w:val="a3"/>
        <w:spacing w:line="242" w:lineRule="auto"/>
        <w:ind w:left="112" w:right="113" w:firstLine="708"/>
      </w:pPr>
      <w:r>
        <w:rPr>
          <w:spacing w:val="-1"/>
        </w:rPr>
        <w:t>ставить</w:t>
      </w:r>
      <w:r>
        <w:rPr>
          <w:spacing w:val="-16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место</w:t>
      </w:r>
      <w:r>
        <w:rPr>
          <w:spacing w:val="-14"/>
        </w:rPr>
        <w:t xml:space="preserve"> </w:t>
      </w:r>
      <w:r>
        <w:rPr>
          <w:spacing w:val="-1"/>
        </w:rPr>
        <w:t>другого</w:t>
      </w:r>
      <w:r>
        <w:rPr>
          <w:spacing w:val="-15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(персонажа</w:t>
      </w:r>
      <w:r>
        <w:rPr>
          <w:spacing w:val="-15"/>
        </w:rPr>
        <w:t xml:space="preserve"> </w:t>
      </w:r>
      <w:r>
        <w:t>картины),</w:t>
      </w:r>
      <w:r>
        <w:rPr>
          <w:spacing w:val="-11"/>
        </w:rPr>
        <w:t xml:space="preserve"> </w:t>
      </w:r>
      <w:r>
        <w:t>понимать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намерения;</w:t>
      </w:r>
    </w:p>
    <w:p w:rsidR="006A683F" w:rsidRDefault="00897E0C">
      <w:pPr>
        <w:pStyle w:val="a3"/>
        <w:ind w:left="112" w:right="117" w:firstLine="708"/>
      </w:pP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6A683F" w:rsidRDefault="00897E0C">
      <w:pPr>
        <w:pStyle w:val="a3"/>
        <w:spacing w:line="321" w:lineRule="exact"/>
        <w:ind w:left="821"/>
      </w:pP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 же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другого.</w:t>
      </w:r>
    </w:p>
    <w:p w:rsidR="006A683F" w:rsidRDefault="006A683F">
      <w:pPr>
        <w:pStyle w:val="a3"/>
        <w:spacing w:before="5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  <w:jc w:val="left"/>
      </w:pPr>
      <w:bookmarkStart w:id="15" w:name="_bookmark14"/>
      <w:bookmarkEnd w:id="15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6A683F" w:rsidRDefault="00897E0C">
      <w:pPr>
        <w:pStyle w:val="a3"/>
        <w:tabs>
          <w:tab w:val="left" w:pos="2560"/>
          <w:tab w:val="left" w:pos="4213"/>
          <w:tab w:val="left" w:pos="6138"/>
          <w:tab w:val="left" w:pos="6512"/>
          <w:tab w:val="left" w:pos="7304"/>
          <w:tab w:val="left" w:pos="8647"/>
        </w:tabs>
        <w:spacing w:before="144" w:line="322" w:lineRule="exact"/>
        <w:ind w:left="821"/>
        <w:jc w:val="left"/>
      </w:pPr>
      <w:r>
        <w:t>Предметные</w:t>
      </w:r>
      <w:r>
        <w:tab/>
        <w:t>результаты,</w:t>
      </w:r>
      <w:r>
        <w:tab/>
        <w:t>формируемые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предмета</w:t>
      </w:r>
    </w:p>
    <w:p w:rsidR="006A683F" w:rsidRDefault="00897E0C">
      <w:pPr>
        <w:pStyle w:val="a3"/>
        <w:ind w:left="112"/>
        <w:jc w:val="left"/>
      </w:pPr>
      <w:r>
        <w:t>«Изобразительное</w:t>
      </w:r>
      <w:r>
        <w:rPr>
          <w:spacing w:val="24"/>
        </w:rPr>
        <w:t xml:space="preserve"> </w:t>
      </w:r>
      <w:r>
        <w:t>искусство»,</w:t>
      </w:r>
      <w:r>
        <w:rPr>
          <w:spacing w:val="26"/>
        </w:rPr>
        <w:t xml:space="preserve"> </w:t>
      </w:r>
      <w:r>
        <w:t>сгруппированы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модулям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умений: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/>
        <w:ind w:left="112"/>
      </w:pPr>
      <w:bookmarkStart w:id="16" w:name="_bookmark15"/>
      <w:bookmarkEnd w:id="16"/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искусство»:</w:t>
      </w:r>
    </w:p>
    <w:p w:rsidR="006A683F" w:rsidRDefault="00897E0C">
      <w:pPr>
        <w:pStyle w:val="a3"/>
        <w:spacing w:before="21"/>
        <w:ind w:right="111" w:firstLine="710"/>
      </w:pPr>
      <w:r>
        <w:t>иметь представление о многообразии видов 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-67"/>
        </w:rPr>
        <w:t xml:space="preserve"> </w:t>
      </w:r>
      <w:r>
        <w:t>потребностями людей;</w:t>
      </w:r>
    </w:p>
    <w:p w:rsidR="006A683F" w:rsidRDefault="00897E0C">
      <w:pPr>
        <w:pStyle w:val="a3"/>
        <w:spacing w:before="2"/>
        <w:ind w:right="116" w:firstLine="710"/>
      </w:pPr>
      <w:r>
        <w:t>иметь представление (уметь приводить примеры с помощью педагога) о</w:t>
      </w:r>
      <w:r>
        <w:rPr>
          <w:spacing w:val="-67"/>
        </w:rPr>
        <w:t xml:space="preserve"> </w:t>
      </w:r>
      <w:r>
        <w:t>мифологическом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магическом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орнаментального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жилой</w:t>
      </w:r>
      <w:r>
        <w:rPr>
          <w:spacing w:val="-68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древней истории</w:t>
      </w:r>
      <w:r>
        <w:rPr>
          <w:spacing w:val="-3"/>
        </w:rPr>
        <w:t xml:space="preserve"> </w:t>
      </w:r>
      <w:r>
        <w:t>человечества;</w:t>
      </w:r>
    </w:p>
    <w:p w:rsidR="006A683F" w:rsidRDefault="00897E0C">
      <w:pPr>
        <w:pStyle w:val="a3"/>
        <w:ind w:right="116" w:firstLine="710"/>
      </w:pPr>
      <w:r>
        <w:t>иметь представление о коммуникативных, познавательных и культовых</w:t>
      </w:r>
      <w:r>
        <w:rPr>
          <w:spacing w:val="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ind w:right="112" w:firstLine="710"/>
      </w:pPr>
      <w:r>
        <w:t>распознавать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(дерево,</w:t>
      </w:r>
      <w:r>
        <w:rPr>
          <w:spacing w:val="-1"/>
        </w:rPr>
        <w:t xml:space="preserve"> </w:t>
      </w:r>
      <w:r>
        <w:t>металл,</w:t>
      </w:r>
      <w:r>
        <w:rPr>
          <w:spacing w:val="-1"/>
        </w:rPr>
        <w:t xml:space="preserve"> </w:t>
      </w:r>
      <w:r>
        <w:t>керамика, текстиль,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камень,</w:t>
      </w:r>
      <w:r>
        <w:rPr>
          <w:spacing w:val="-1"/>
        </w:rPr>
        <w:t xml:space="preserve"> </w:t>
      </w:r>
      <w:r>
        <w:t>кость,</w:t>
      </w:r>
      <w:r>
        <w:rPr>
          <w:spacing w:val="-5"/>
        </w:rPr>
        <w:t xml:space="preserve"> </w:t>
      </w:r>
      <w:r>
        <w:t>др.);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неразрывной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декора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материала;</w:t>
      </w:r>
    </w:p>
    <w:p w:rsidR="006A683F" w:rsidRDefault="00897E0C">
      <w:pPr>
        <w:pStyle w:val="a3"/>
        <w:ind w:right="116" w:firstLine="710"/>
      </w:pPr>
      <w:r>
        <w:t>распознавать по образцу и называть техники исполнения произведений</w:t>
      </w:r>
      <w:r>
        <w:rPr>
          <w:spacing w:val="1"/>
        </w:rPr>
        <w:t xml:space="preserve"> </w:t>
      </w:r>
      <w:r>
        <w:t>декоративно-прикладного искусства в разных материалах: резьба, роспись,</w:t>
      </w:r>
      <w:r>
        <w:rPr>
          <w:spacing w:val="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ткачество,</w:t>
      </w:r>
      <w:r>
        <w:rPr>
          <w:spacing w:val="-3"/>
        </w:rPr>
        <w:t xml:space="preserve"> </w:t>
      </w:r>
      <w:r>
        <w:t>плетение,</w:t>
      </w:r>
      <w:r>
        <w:rPr>
          <w:spacing w:val="-1"/>
        </w:rPr>
        <w:t xml:space="preserve"> </w:t>
      </w:r>
      <w:r>
        <w:t>ковка,</w:t>
      </w:r>
      <w:r>
        <w:rPr>
          <w:spacing w:val="-2"/>
        </w:rPr>
        <w:t xml:space="preserve"> </w:t>
      </w:r>
      <w:r>
        <w:t>др.;</w:t>
      </w:r>
    </w:p>
    <w:p w:rsidR="006A683F" w:rsidRDefault="00897E0C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орнаментальности,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изображения;</w:t>
      </w:r>
    </w:p>
    <w:p w:rsidR="006A683F" w:rsidRDefault="00897E0C">
      <w:pPr>
        <w:pStyle w:val="a3"/>
        <w:spacing w:before="1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орнамента: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-2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ленточных,</w:t>
      </w:r>
      <w:r>
        <w:rPr>
          <w:spacing w:val="-1"/>
        </w:rPr>
        <w:t xml:space="preserve"> </w:t>
      </w:r>
      <w:r>
        <w:t>сетчатых,</w:t>
      </w:r>
      <w:r>
        <w:rPr>
          <w:spacing w:val="-1"/>
        </w:rPr>
        <w:t xml:space="preserve"> </w:t>
      </w:r>
      <w:r>
        <w:t>центрических;</w:t>
      </w:r>
    </w:p>
    <w:p w:rsidR="006A683F" w:rsidRDefault="00897E0C">
      <w:pPr>
        <w:pStyle w:val="a3"/>
        <w:spacing w:before="1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раппорта,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симметрии в построении орнамента и иметь практический опыт применения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собственных творческих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работах;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лаконичного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обобщённого</w:t>
      </w:r>
      <w:r>
        <w:rPr>
          <w:spacing w:val="1"/>
        </w:rPr>
        <w:t xml:space="preserve"> </w:t>
      </w:r>
      <w:r>
        <w:t>изображения представителей животного мира, сказочных и мифологических</w:t>
      </w:r>
      <w:r>
        <w:rPr>
          <w:spacing w:val="1"/>
        </w:rPr>
        <w:t xml:space="preserve"> </w:t>
      </w:r>
      <w:r>
        <w:t>персонажей с</w:t>
      </w:r>
      <w:r>
        <w:rPr>
          <w:spacing w:val="-4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образы мирового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добру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6A683F" w:rsidRDefault="00897E0C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традиционных знаков народного крестьянского искусства (солярные знаки,</w:t>
      </w:r>
      <w:r>
        <w:rPr>
          <w:spacing w:val="1"/>
        </w:rPr>
        <w:t xml:space="preserve"> </w:t>
      </w:r>
      <w:r>
        <w:t>древо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конь,</w:t>
      </w:r>
      <w:r>
        <w:rPr>
          <w:spacing w:val="-4"/>
        </w:rPr>
        <w:t xml:space="preserve"> </w:t>
      </w:r>
      <w:r>
        <w:t>птица,</w:t>
      </w:r>
      <w:r>
        <w:rPr>
          <w:spacing w:val="-1"/>
        </w:rPr>
        <w:t xml:space="preserve"> </w:t>
      </w:r>
      <w:r>
        <w:t>мать-земля);</w:t>
      </w:r>
    </w:p>
    <w:p w:rsidR="006A683F" w:rsidRDefault="00897E0C">
      <w:pPr>
        <w:pStyle w:val="a3"/>
        <w:ind w:right="116" w:firstLine="710"/>
      </w:pPr>
      <w:r>
        <w:t>знать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9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самостоятельного</w:t>
      </w:r>
      <w:r>
        <w:rPr>
          <w:spacing w:val="-9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образцу конструкции традиционного крестьянского дома, его декоративного</w:t>
      </w:r>
      <w:r>
        <w:rPr>
          <w:spacing w:val="1"/>
        </w:rPr>
        <w:t xml:space="preserve"> </w:t>
      </w:r>
      <w:r>
        <w:t>убранства,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функциональном,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быта;</w:t>
      </w:r>
    </w:p>
    <w:p w:rsidR="006A683F" w:rsidRDefault="00897E0C">
      <w:pPr>
        <w:pStyle w:val="a3"/>
        <w:ind w:right="116" w:firstLine="710"/>
      </w:pPr>
      <w:r>
        <w:t>иметь представление о конструкции народного праздничного костюма,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образном строе</w:t>
      </w:r>
      <w:r>
        <w:rPr>
          <w:spacing w:val="-3"/>
        </w:rPr>
        <w:t xml:space="preserve"> </w:t>
      </w:r>
      <w:r>
        <w:t>и символическом</w:t>
      </w:r>
      <w:r>
        <w:rPr>
          <w:spacing w:val="-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декора;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87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разнообразии</w:t>
      </w:r>
      <w:r>
        <w:rPr>
          <w:spacing w:val="88"/>
        </w:rPr>
        <w:t xml:space="preserve"> </w:t>
      </w:r>
      <w:r>
        <w:t>форм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украшений</w:t>
      </w:r>
      <w:r>
        <w:rPr>
          <w:spacing w:val="91"/>
        </w:rPr>
        <w:t xml:space="preserve"> </w:t>
      </w:r>
      <w:r>
        <w:t>народного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</w:pPr>
      <w:r>
        <w:lastRenderedPageBreak/>
        <w:t>праздничного</w:t>
      </w:r>
      <w:r>
        <w:rPr>
          <w:spacing w:val="-5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страны;</w:t>
      </w:r>
    </w:p>
    <w:p w:rsidR="006A683F" w:rsidRDefault="00897E0C">
      <w:pPr>
        <w:pStyle w:val="a3"/>
        <w:spacing w:before="2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костюма;</w:t>
      </w:r>
    </w:p>
    <w:p w:rsidR="006A683F" w:rsidRDefault="00897E0C">
      <w:pPr>
        <w:pStyle w:val="a3"/>
        <w:tabs>
          <w:tab w:val="left" w:pos="1384"/>
          <w:tab w:val="left" w:pos="3480"/>
          <w:tab w:val="left" w:pos="3969"/>
          <w:tab w:val="left" w:pos="5458"/>
          <w:tab w:val="left" w:pos="7564"/>
        </w:tabs>
        <w:ind w:right="115" w:firstLine="710"/>
        <w:jc w:val="right"/>
      </w:pPr>
      <w:r>
        <w:t>иметь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иметь</w:t>
      </w:r>
      <w:r>
        <w:rPr>
          <w:spacing w:val="23"/>
        </w:rPr>
        <w:t xml:space="preserve"> </w:t>
      </w:r>
      <w:r>
        <w:t>практический</w:t>
      </w:r>
      <w:r>
        <w:rPr>
          <w:spacing w:val="22"/>
        </w:rPr>
        <w:t xml:space="preserve"> </w:t>
      </w:r>
      <w:r>
        <w:t>опыт</w:t>
      </w:r>
      <w:r>
        <w:rPr>
          <w:spacing w:val="24"/>
        </w:rPr>
        <w:t xml:space="preserve"> </w:t>
      </w:r>
      <w:r>
        <w:t>изображения</w:t>
      </w:r>
      <w:r>
        <w:rPr>
          <w:spacing w:val="2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10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жилищ</w:t>
      </w:r>
      <w:r>
        <w:rPr>
          <w:spacing w:val="-13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народов,</w:t>
      </w:r>
      <w:r>
        <w:rPr>
          <w:spacing w:val="-13"/>
        </w:rPr>
        <w:t xml:space="preserve"> </w:t>
      </w:r>
      <w:r>
        <w:t>например</w:t>
      </w:r>
      <w:r>
        <w:rPr>
          <w:spacing w:val="-67"/>
        </w:rPr>
        <w:t xml:space="preserve"> </w:t>
      </w:r>
      <w:r>
        <w:t>юрты,</w:t>
      </w:r>
      <w:r>
        <w:rPr>
          <w:spacing w:val="54"/>
        </w:rPr>
        <w:t xml:space="preserve"> </w:t>
      </w:r>
      <w:r>
        <w:t>сакли,</w:t>
      </w:r>
      <w:r>
        <w:rPr>
          <w:spacing w:val="54"/>
        </w:rPr>
        <w:t xml:space="preserve"> </w:t>
      </w:r>
      <w:r>
        <w:t>хаты-мазанки;</w:t>
      </w:r>
      <w:r>
        <w:rPr>
          <w:spacing w:val="56"/>
        </w:rPr>
        <w:t xml:space="preserve"> </w:t>
      </w:r>
      <w:r>
        <w:t>объяснять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помощи</w:t>
      </w:r>
      <w:r>
        <w:rPr>
          <w:spacing w:val="56"/>
        </w:rPr>
        <w:t xml:space="preserve"> </w:t>
      </w:r>
      <w:r>
        <w:t>учителя</w:t>
      </w:r>
      <w:r>
        <w:rPr>
          <w:spacing w:val="55"/>
        </w:rPr>
        <w:t xml:space="preserve"> </w:t>
      </w:r>
      <w:r>
        <w:t>семантическое</w:t>
      </w:r>
      <w:r>
        <w:rPr>
          <w:spacing w:val="-6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декора,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трудом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бытом;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примерах</w:t>
      </w:r>
      <w:r>
        <w:tab/>
        <w:t>декоративного</w:t>
      </w:r>
      <w:r>
        <w:tab/>
        <w:t>оформления</w:t>
      </w:r>
    </w:p>
    <w:p w:rsidR="006A683F" w:rsidRDefault="00897E0C">
      <w:pPr>
        <w:pStyle w:val="a3"/>
        <w:ind w:right="117"/>
      </w:pPr>
      <w:r>
        <w:t>жизнедеятельности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костюма разных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 и народов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Египет,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Китай,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Греция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Рим,</w:t>
      </w:r>
      <w:r>
        <w:rPr>
          <w:spacing w:val="1"/>
        </w:rPr>
        <w:t xml:space="preserve"> </w:t>
      </w:r>
      <w:r>
        <w:t>Европейское</w:t>
      </w:r>
      <w:r>
        <w:rPr>
          <w:spacing w:val="-2"/>
        </w:rPr>
        <w:t xml:space="preserve"> </w:t>
      </w:r>
      <w:r>
        <w:t>Средневековье);</w:t>
      </w:r>
    </w:p>
    <w:p w:rsidR="006A683F" w:rsidRDefault="00897E0C">
      <w:pPr>
        <w:pStyle w:val="a3"/>
        <w:ind w:right="111" w:firstLine="710"/>
      </w:pPr>
      <w:r>
        <w:t>иметь представление о разнообразии образов 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определяемых природными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сложившийся</w:t>
      </w:r>
      <w:r>
        <w:rPr>
          <w:spacing w:val="-1"/>
        </w:rPr>
        <w:t xml:space="preserve"> </w:t>
      </w:r>
      <w:r>
        <w:t>историей;</w:t>
      </w:r>
    </w:p>
    <w:p w:rsidR="006A683F" w:rsidRDefault="00897E0C">
      <w:pPr>
        <w:pStyle w:val="a3"/>
        <w:spacing w:before="1"/>
        <w:ind w:right="118" w:firstLine="710"/>
      </w:pPr>
      <w:r>
        <w:t>объяснять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художественного ремесла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6A683F" w:rsidRDefault="00897E0C">
      <w:pPr>
        <w:pStyle w:val="a3"/>
        <w:ind w:right="119" w:firstLine="710"/>
      </w:pP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промыслов;</w:t>
      </w:r>
    </w:p>
    <w:p w:rsidR="006A683F" w:rsidRDefault="00897E0C">
      <w:pPr>
        <w:pStyle w:val="a3"/>
        <w:ind w:right="118" w:firstLine="710"/>
      </w:pPr>
      <w:r>
        <w:t>называть с опорой на образец характерные черты орнаментов и изделий</w:t>
      </w:r>
      <w:r>
        <w:rPr>
          <w:spacing w:val="-67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художественных промыслов;</w:t>
      </w:r>
    </w:p>
    <w:p w:rsidR="006A683F" w:rsidRDefault="00897E0C">
      <w:pPr>
        <w:pStyle w:val="a3"/>
        <w:ind w:right="113" w:firstLine="710"/>
      </w:pPr>
      <w:r>
        <w:t>уметь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промыслах:</w:t>
      </w:r>
      <w:r>
        <w:rPr>
          <w:spacing w:val="1"/>
        </w:rPr>
        <w:t xml:space="preserve"> </w:t>
      </w:r>
      <w:r>
        <w:t>дерево,</w:t>
      </w:r>
      <w:r>
        <w:rPr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</w:t>
      </w:r>
      <w:r>
        <w:rPr>
          <w:spacing w:val="-2"/>
        </w:rPr>
        <w:t xml:space="preserve"> </w:t>
      </w:r>
      <w:r>
        <w:t>стекло,</w:t>
      </w:r>
      <w:r>
        <w:rPr>
          <w:spacing w:val="-3"/>
        </w:rPr>
        <w:t xml:space="preserve"> </w:t>
      </w:r>
      <w:r>
        <w:t>др.;</w:t>
      </w:r>
    </w:p>
    <w:p w:rsidR="006A683F" w:rsidRDefault="00897E0C">
      <w:pPr>
        <w:pStyle w:val="a3"/>
        <w:ind w:right="118" w:firstLine="71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декора;</w:t>
      </w:r>
    </w:p>
    <w:p w:rsidR="006A683F" w:rsidRDefault="00897E0C">
      <w:pPr>
        <w:pStyle w:val="a3"/>
        <w:ind w:right="112" w:firstLine="710"/>
      </w:pPr>
      <w:r>
        <w:t>иметь представления о связи между материалом, формой и техникой</w:t>
      </w:r>
      <w:r>
        <w:rPr>
          <w:spacing w:val="1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народных промыслов;</w:t>
      </w:r>
    </w:p>
    <w:p w:rsidR="006A683F" w:rsidRDefault="00897E0C">
      <w:pPr>
        <w:pStyle w:val="a3"/>
        <w:spacing w:before="1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некоторых художественных промыслов;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отдельных сюжетов, деталей изделий ряда отечественных художественных</w:t>
      </w:r>
      <w:r>
        <w:rPr>
          <w:spacing w:val="1"/>
        </w:rPr>
        <w:t xml:space="preserve"> </w:t>
      </w:r>
      <w:r>
        <w:t>промыслов;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символического</w:t>
      </w:r>
      <w:r>
        <w:rPr>
          <w:spacing w:val="-6"/>
        </w:rPr>
        <w:t xml:space="preserve"> </w:t>
      </w:r>
      <w:r>
        <w:t>знака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(герб, эмблема, логотип, указующий или декоративный знак) и иметь опыт</w:t>
      </w:r>
      <w:r>
        <w:rPr>
          <w:spacing w:val="1"/>
        </w:rPr>
        <w:t xml:space="preserve"> </w:t>
      </w:r>
      <w:r>
        <w:t>творческого создания эмблемы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логотипа;</w:t>
      </w:r>
    </w:p>
    <w:p w:rsidR="006A683F" w:rsidRDefault="00897E0C">
      <w:pPr>
        <w:pStyle w:val="a3"/>
        <w:ind w:right="115" w:firstLine="710"/>
      </w:pPr>
      <w:r>
        <w:t>понимать и объяснять с помощью учителя значение государственной</w:t>
      </w:r>
      <w:r>
        <w:rPr>
          <w:spacing w:val="1"/>
        </w:rPr>
        <w:t xml:space="preserve"> </w:t>
      </w:r>
      <w:r>
        <w:t>символики,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значении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геральдики;</w:t>
      </w:r>
    </w:p>
    <w:p w:rsidR="006A683F" w:rsidRDefault="00897E0C">
      <w:pPr>
        <w:pStyle w:val="a3"/>
        <w:ind w:right="108" w:firstLine="710"/>
      </w:pP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среде, обычной жизненной обстановке и 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учителя их</w:t>
      </w:r>
      <w:r>
        <w:rPr>
          <w:spacing w:val="-3"/>
        </w:rPr>
        <w:t xml:space="preserve"> </w:t>
      </w:r>
      <w:r>
        <w:t>образное назначение;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уметь различать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стекло, керамику,</w:t>
      </w:r>
      <w:r>
        <w:rPr>
          <w:spacing w:val="-2"/>
        </w:rPr>
        <w:t xml:space="preserve"> </w:t>
      </w:r>
      <w:r>
        <w:t>ковку,</w:t>
      </w:r>
      <w:r>
        <w:rPr>
          <w:spacing w:val="-1"/>
        </w:rPr>
        <w:t xml:space="preserve"> </w:t>
      </w:r>
      <w:r>
        <w:t>литьё,</w:t>
      </w:r>
      <w:r>
        <w:rPr>
          <w:spacing w:val="-2"/>
        </w:rPr>
        <w:t xml:space="preserve"> </w:t>
      </w:r>
      <w:r>
        <w:t>гобелен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125"/>
        </w:rPr>
        <w:t xml:space="preserve"> </w:t>
      </w:r>
      <w:r>
        <w:t xml:space="preserve">опыт  </w:t>
      </w:r>
      <w:r>
        <w:rPr>
          <w:spacing w:val="55"/>
        </w:rPr>
        <w:t xml:space="preserve"> </w:t>
      </w:r>
      <w:r>
        <w:t xml:space="preserve">коллективной  </w:t>
      </w:r>
      <w:r>
        <w:rPr>
          <w:spacing w:val="55"/>
        </w:rPr>
        <w:t xml:space="preserve"> </w:t>
      </w:r>
      <w:r>
        <w:t xml:space="preserve">практической  </w:t>
      </w:r>
      <w:r>
        <w:rPr>
          <w:spacing w:val="56"/>
        </w:rPr>
        <w:t xml:space="preserve"> </w:t>
      </w:r>
      <w:r>
        <w:t xml:space="preserve">творческой  </w:t>
      </w:r>
      <w:r>
        <w:rPr>
          <w:spacing w:val="54"/>
        </w:rPr>
        <w:t xml:space="preserve"> </w:t>
      </w:r>
      <w:r>
        <w:t xml:space="preserve">работы  </w:t>
      </w:r>
      <w:r>
        <w:rPr>
          <w:spacing w:val="54"/>
        </w:rPr>
        <w:t xml:space="preserve"> </w:t>
      </w:r>
      <w:r>
        <w:t>по</w:t>
      </w:r>
    </w:p>
    <w:p w:rsidR="006A683F" w:rsidRDefault="006A683F">
      <w:pPr>
        <w:spacing w:line="321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jc w:val="left"/>
      </w:pPr>
      <w:r>
        <w:lastRenderedPageBreak/>
        <w:t>оформлению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праздников.</w:t>
      </w:r>
    </w:p>
    <w:p w:rsidR="006A683F" w:rsidRDefault="006A683F">
      <w:pPr>
        <w:pStyle w:val="a3"/>
        <w:spacing w:before="11"/>
        <w:ind w:left="0"/>
        <w:jc w:val="left"/>
        <w:rPr>
          <w:sz w:val="31"/>
        </w:rPr>
      </w:pPr>
    </w:p>
    <w:p w:rsidR="006A683F" w:rsidRDefault="00897E0C">
      <w:pPr>
        <w:pStyle w:val="110"/>
        <w:ind w:left="112"/>
        <w:jc w:val="left"/>
      </w:pPr>
      <w:bookmarkStart w:id="17" w:name="_bookmark16"/>
      <w:bookmarkEnd w:id="17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скульптура»:</w:t>
      </w:r>
    </w:p>
    <w:p w:rsidR="006A683F" w:rsidRDefault="00897E0C">
      <w:pPr>
        <w:pStyle w:val="a3"/>
        <w:tabs>
          <w:tab w:val="left" w:pos="2006"/>
          <w:tab w:val="left" w:pos="4014"/>
          <w:tab w:val="left" w:pos="4412"/>
          <w:tab w:val="left" w:pos="5893"/>
          <w:tab w:val="left" w:pos="6929"/>
          <w:tab w:val="left" w:pos="9602"/>
        </w:tabs>
        <w:spacing w:before="21"/>
        <w:ind w:right="111" w:firstLine="7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различиях</w:t>
      </w:r>
      <w:r>
        <w:tab/>
        <w:t>между</w:t>
      </w:r>
      <w:r>
        <w:tab/>
        <w:t>пространственными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временными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их значении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6A683F" w:rsidRDefault="00897E0C">
      <w:pPr>
        <w:pStyle w:val="a3"/>
        <w:spacing w:before="2"/>
        <w:ind w:left="1044"/>
        <w:jc w:val="left"/>
      </w:pPr>
      <w:r>
        <w:t>меть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причинах</w:t>
      </w:r>
      <w:r>
        <w:rPr>
          <w:spacing w:val="15"/>
        </w:rPr>
        <w:t xml:space="preserve"> </w:t>
      </w:r>
      <w:r>
        <w:t>деления</w:t>
      </w:r>
      <w:r>
        <w:rPr>
          <w:spacing w:val="16"/>
        </w:rPr>
        <w:t xml:space="preserve"> </w:t>
      </w:r>
      <w:r>
        <w:t>пространственных</w:t>
      </w:r>
      <w:r>
        <w:rPr>
          <w:spacing w:val="15"/>
        </w:rPr>
        <w:t xml:space="preserve"> </w:t>
      </w:r>
      <w:r>
        <w:t>искусств</w:t>
      </w:r>
      <w:r>
        <w:rPr>
          <w:spacing w:val="15"/>
        </w:rPr>
        <w:t xml:space="preserve"> </w:t>
      </w:r>
      <w:r>
        <w:t>на</w:t>
      </w:r>
    </w:p>
    <w:p w:rsidR="006A683F" w:rsidRDefault="00897E0C">
      <w:pPr>
        <w:pStyle w:val="a3"/>
        <w:spacing w:line="321" w:lineRule="exact"/>
        <w:jc w:val="left"/>
      </w:pPr>
      <w:r>
        <w:t>виды;</w:t>
      </w:r>
    </w:p>
    <w:p w:rsidR="006A683F" w:rsidRDefault="00897E0C">
      <w:pPr>
        <w:pStyle w:val="a3"/>
        <w:tabs>
          <w:tab w:val="left" w:pos="1991"/>
          <w:tab w:val="left" w:pos="3985"/>
          <w:tab w:val="left" w:pos="4512"/>
          <w:tab w:val="left" w:pos="5919"/>
          <w:tab w:val="left" w:pos="6854"/>
          <w:tab w:val="left" w:pos="8355"/>
          <w:tab w:val="left" w:pos="9595"/>
        </w:tabs>
        <w:ind w:left="1044"/>
        <w:jc w:val="left"/>
      </w:pPr>
      <w:r>
        <w:t>иметь</w:t>
      </w:r>
      <w:r>
        <w:tab/>
        <w:t>представления</w:t>
      </w:r>
      <w:r>
        <w:tab/>
        <w:t>об</w:t>
      </w:r>
      <w:r>
        <w:tab/>
        <w:t>основных</w:t>
      </w:r>
      <w:r>
        <w:tab/>
        <w:t>видах</w:t>
      </w:r>
      <w:r>
        <w:tab/>
        <w:t>живописи,</w:t>
      </w:r>
      <w:r>
        <w:tab/>
        <w:t>графики</w:t>
      </w:r>
      <w:r>
        <w:tab/>
        <w:t>и</w:t>
      </w:r>
    </w:p>
    <w:p w:rsidR="006A683F" w:rsidRDefault="00897E0C">
      <w:pPr>
        <w:ind w:left="821" w:right="492" w:hanging="488"/>
        <w:jc w:val="both"/>
        <w:rPr>
          <w:b/>
          <w:sz w:val="28"/>
        </w:rPr>
      </w:pPr>
      <w:r>
        <w:rPr>
          <w:position w:val="1"/>
          <w:sz w:val="28"/>
        </w:rPr>
        <w:t>скульптуры, объяснять при помощи учителя их назначение в жизни людей</w:t>
      </w:r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выразительные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средства:</w:t>
      </w:r>
    </w:p>
    <w:p w:rsidR="006A683F" w:rsidRDefault="00897E0C">
      <w:pPr>
        <w:pStyle w:val="a3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скульптуры;</w:t>
      </w:r>
    </w:p>
    <w:p w:rsidR="006A683F" w:rsidRDefault="00897E0C">
      <w:pPr>
        <w:pStyle w:val="a3"/>
        <w:spacing w:line="322" w:lineRule="exact"/>
        <w:ind w:left="1044"/>
      </w:pPr>
      <w:r>
        <w:t>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образа;</w:t>
      </w:r>
    </w:p>
    <w:p w:rsidR="006A683F" w:rsidRDefault="00897E0C">
      <w:pPr>
        <w:pStyle w:val="a3"/>
        <w:ind w:right="113" w:firstLine="710"/>
      </w:pPr>
      <w:r>
        <w:t>иметь практический опыт изображения карандашами разной жёсткости,</w:t>
      </w:r>
      <w:r>
        <w:rPr>
          <w:spacing w:val="-67"/>
        </w:rPr>
        <w:t xml:space="preserve"> </w:t>
      </w:r>
      <w:r>
        <w:t>фломастерами, углём, пастелью и мелками, акварелью, гуашью, лепкой из</w:t>
      </w:r>
      <w:r>
        <w:rPr>
          <w:spacing w:val="1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материалами;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6A683F" w:rsidRDefault="00897E0C">
      <w:pPr>
        <w:pStyle w:val="a3"/>
        <w:ind w:right="113" w:firstLine="710"/>
      </w:pPr>
      <w:r>
        <w:t>иметь опыт учебного рисунка – светотеневого изображения объёмных</w:t>
      </w:r>
      <w:r>
        <w:rPr>
          <w:spacing w:val="1"/>
        </w:rPr>
        <w:t xml:space="preserve"> </w:t>
      </w:r>
      <w:r>
        <w:t>форм;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двухмерной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учителя);</w:t>
      </w:r>
    </w:p>
    <w:p w:rsidR="006A683F" w:rsidRDefault="00897E0C">
      <w:pPr>
        <w:pStyle w:val="a3"/>
        <w:tabs>
          <w:tab w:val="left" w:pos="1646"/>
          <w:tab w:val="left" w:pos="3398"/>
          <w:tab w:val="left" w:pos="4453"/>
          <w:tab w:val="left" w:pos="5581"/>
          <w:tab w:val="left" w:pos="7225"/>
          <w:tab w:val="left" w:pos="9027"/>
        </w:tabs>
        <w:ind w:right="108" w:firstLine="710"/>
        <w:jc w:val="right"/>
      </w:pPr>
      <w:r>
        <w:t>иметь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понятиях</w:t>
      </w:r>
      <w:r>
        <w:rPr>
          <w:spacing w:val="11"/>
        </w:rPr>
        <w:t xml:space="preserve"> </w:t>
      </w:r>
      <w:r>
        <w:t>графической</w:t>
      </w:r>
      <w:r>
        <w:rPr>
          <w:spacing w:val="10"/>
        </w:rPr>
        <w:t xml:space="preserve"> </w:t>
      </w:r>
      <w:r>
        <w:t>грамоты</w:t>
      </w:r>
      <w:r>
        <w:rPr>
          <w:spacing w:val="8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предмета</w:t>
      </w:r>
      <w:r>
        <w:tab/>
        <w:t>«освещённая</w:t>
      </w:r>
      <w:r>
        <w:tab/>
        <w:t>часть»,</w:t>
      </w:r>
      <w:r>
        <w:tab/>
        <w:t>«блик»,</w:t>
      </w:r>
      <w:r>
        <w:tab/>
        <w:t>«полутень»,</w:t>
      </w:r>
      <w:r>
        <w:tab/>
        <w:t>«собственная</w:t>
      </w:r>
      <w:r>
        <w:tab/>
      </w:r>
      <w:r>
        <w:rPr>
          <w:spacing w:val="-1"/>
        </w:rPr>
        <w:t>тень»,</w:t>
      </w:r>
    </w:p>
    <w:p w:rsidR="006A683F" w:rsidRDefault="00897E0C">
      <w:pPr>
        <w:pStyle w:val="a3"/>
        <w:tabs>
          <w:tab w:val="left" w:pos="1998"/>
          <w:tab w:val="left" w:pos="3999"/>
          <w:tab w:val="left" w:pos="4394"/>
          <w:tab w:val="left" w:pos="6083"/>
          <w:tab w:val="left" w:pos="7327"/>
          <w:tab w:val="left" w:pos="8342"/>
        </w:tabs>
        <w:ind w:left="1044" w:right="116" w:hanging="711"/>
        <w:jc w:val="right"/>
      </w:pPr>
      <w:r>
        <w:t>«падающая</w:t>
      </w:r>
      <w:r>
        <w:rPr>
          <w:spacing w:val="-15"/>
        </w:rPr>
        <w:t xml:space="preserve"> </w:t>
      </w:r>
      <w:r>
        <w:t>тень»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рисунка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базовом</w:t>
      </w:r>
      <w:r>
        <w:rPr>
          <w:spacing w:val="-15"/>
        </w:rPr>
        <w:t xml:space="preserve"> </w:t>
      </w:r>
      <w:r>
        <w:t>уровне;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содержании</w:t>
      </w:r>
      <w:r>
        <w:tab/>
        <w:t>понятий</w:t>
      </w:r>
      <w:r>
        <w:tab/>
        <w:t>«тон»,</w:t>
      </w:r>
      <w:r>
        <w:tab/>
      </w:r>
      <w:r>
        <w:rPr>
          <w:spacing w:val="-1"/>
        </w:rPr>
        <w:t>«тональные</w:t>
      </w:r>
    </w:p>
    <w:p w:rsidR="006A683F" w:rsidRDefault="00897E0C">
      <w:pPr>
        <w:pStyle w:val="a3"/>
        <w:spacing w:line="321" w:lineRule="exact"/>
      </w:pPr>
      <w:r>
        <w:t>отношения»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визуального</w:t>
      </w:r>
      <w:r>
        <w:rPr>
          <w:spacing w:val="-1"/>
        </w:rPr>
        <w:t xml:space="preserve"> </w:t>
      </w:r>
      <w:r>
        <w:t>анализа;</w:t>
      </w:r>
    </w:p>
    <w:p w:rsidR="006A683F" w:rsidRDefault="00897E0C">
      <w:pPr>
        <w:pStyle w:val="a3"/>
        <w:spacing w:line="242" w:lineRule="auto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 пропорции частей внутри</w:t>
      </w:r>
      <w:r>
        <w:rPr>
          <w:spacing w:val="-3"/>
        </w:rPr>
        <w:t xml:space="preserve"> </w:t>
      </w:r>
      <w:r>
        <w:t>целого;</w:t>
      </w:r>
    </w:p>
    <w:p w:rsidR="006A683F" w:rsidRDefault="00897E0C">
      <w:pPr>
        <w:pStyle w:val="a3"/>
        <w:spacing w:line="317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линейного</w:t>
      </w:r>
      <w:r>
        <w:rPr>
          <w:spacing w:val="-1"/>
        </w:rPr>
        <w:t xml:space="preserve"> </w:t>
      </w:r>
      <w:r>
        <w:t>рисунка;</w:t>
      </w:r>
    </w:p>
    <w:p w:rsidR="006A683F" w:rsidRDefault="00897E0C">
      <w:pPr>
        <w:pStyle w:val="a3"/>
        <w:ind w:right="121" w:firstLine="710"/>
      </w:pPr>
      <w:r>
        <w:t>иметь опыт творческого композиционного рисунка в ответ на заданную</w:t>
      </w:r>
      <w:r>
        <w:rPr>
          <w:spacing w:val="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задачу;</w:t>
      </w:r>
    </w:p>
    <w:p w:rsidR="006A683F" w:rsidRDefault="00897E0C">
      <w:pPr>
        <w:pStyle w:val="a3"/>
        <w:ind w:right="117" w:firstLine="710"/>
      </w:pPr>
      <w:r>
        <w:t>иметь представления об основах цветоведения: основные и 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61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цвета;</w:t>
      </w:r>
      <w:r>
        <w:rPr>
          <w:spacing w:val="63"/>
        </w:rPr>
        <w:t xml:space="preserve"> </w:t>
      </w: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понятиях</w:t>
      </w:r>
      <w:r>
        <w:rPr>
          <w:spacing w:val="63"/>
        </w:rPr>
        <w:t xml:space="preserve"> </w:t>
      </w:r>
      <w:r>
        <w:t>«колорит»,</w:t>
      </w:r>
    </w:p>
    <w:p w:rsidR="006A683F" w:rsidRDefault="00897E0C">
      <w:pPr>
        <w:pStyle w:val="a3"/>
        <w:spacing w:line="322" w:lineRule="exact"/>
      </w:pPr>
      <w:r>
        <w:t>«цветовые</w:t>
      </w:r>
      <w:r>
        <w:rPr>
          <w:spacing w:val="-4"/>
        </w:rPr>
        <w:t xml:space="preserve"> </w:t>
      </w:r>
      <w:r>
        <w:t>отношения»,</w:t>
      </w:r>
      <w:r>
        <w:rPr>
          <w:spacing w:val="-5"/>
        </w:rPr>
        <w:t xml:space="preserve"> </w:t>
      </w:r>
      <w:r>
        <w:t>«цветовой</w:t>
      </w:r>
      <w:r>
        <w:rPr>
          <w:spacing w:val="-7"/>
        </w:rPr>
        <w:t xml:space="preserve"> </w:t>
      </w:r>
      <w:r>
        <w:t>контраст»;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акварелью;</w:t>
      </w:r>
    </w:p>
    <w:p w:rsidR="006A683F" w:rsidRDefault="00897E0C">
      <w:pPr>
        <w:pStyle w:val="a3"/>
        <w:ind w:right="117" w:firstLine="710"/>
      </w:pPr>
      <w:r>
        <w:t>иметь опыт объёмного изображения (лепки) и начальные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животных.</w:t>
      </w:r>
    </w:p>
    <w:p w:rsidR="006A683F" w:rsidRDefault="00897E0C">
      <w:pPr>
        <w:pStyle w:val="110"/>
        <w:spacing w:line="319" w:lineRule="exact"/>
      </w:pPr>
      <w:r>
        <w:t>Жанры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искусства:</w:t>
      </w:r>
    </w:p>
    <w:p w:rsidR="006A683F" w:rsidRDefault="00897E0C">
      <w:pPr>
        <w:pStyle w:val="a3"/>
        <w:spacing w:line="319" w:lineRule="exact"/>
        <w:ind w:left="1044"/>
      </w:pPr>
      <w:r>
        <w:t>иметь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понятии</w:t>
      </w:r>
      <w:r>
        <w:rPr>
          <w:spacing w:val="15"/>
        </w:rPr>
        <w:t xml:space="preserve"> </w:t>
      </w:r>
      <w:r>
        <w:t>«жанры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изобразительном</w:t>
      </w:r>
      <w:r>
        <w:rPr>
          <w:spacing w:val="15"/>
        </w:rPr>
        <w:t xml:space="preserve"> </w:t>
      </w:r>
      <w:r>
        <w:t>искусстве»,</w:t>
      </w:r>
    </w:p>
    <w:p w:rsidR="006A683F" w:rsidRDefault="006A683F">
      <w:pPr>
        <w:spacing w:line="319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 w:line="242" w:lineRule="auto"/>
        <w:ind w:left="334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3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изображения,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сюжетом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содержанием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sz w:val="28"/>
        </w:rPr>
        <w:t>.</w:t>
      </w:r>
    </w:p>
    <w:p w:rsidR="006A683F" w:rsidRDefault="00897E0C">
      <w:pPr>
        <w:pStyle w:val="110"/>
        <w:spacing w:before="1" w:line="319" w:lineRule="exact"/>
        <w:jc w:val="left"/>
      </w:pPr>
      <w:r>
        <w:t>Натюрморт: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живописи 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при помощи</w:t>
      </w:r>
      <w:r>
        <w:rPr>
          <w:spacing w:val="-1"/>
        </w:rPr>
        <w:t xml:space="preserve"> </w:t>
      </w:r>
      <w:r>
        <w:t>учителя;</w:t>
      </w:r>
    </w:p>
    <w:p w:rsidR="006A683F" w:rsidRDefault="00897E0C">
      <w:pPr>
        <w:pStyle w:val="a3"/>
        <w:ind w:right="112" w:firstLine="7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ХХ в.,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отечественных художников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6"/>
        </w:rPr>
        <w:t xml:space="preserve"> </w:t>
      </w:r>
      <w:r>
        <w:t>плану;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листа;</w:t>
      </w:r>
    </w:p>
    <w:p w:rsidR="006A683F" w:rsidRDefault="00897E0C">
      <w:pPr>
        <w:pStyle w:val="a3"/>
        <w:spacing w:line="242" w:lineRule="auto"/>
        <w:ind w:right="10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предмета;</w:t>
      </w:r>
    </w:p>
    <w:p w:rsidR="006A683F" w:rsidRDefault="00897E0C">
      <w:pPr>
        <w:pStyle w:val="a3"/>
        <w:ind w:right="119" w:firstLine="710"/>
      </w:pPr>
      <w:r>
        <w:t>иметь опыт построения композиции натюрморта: опыт разнообразного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натюрморта;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натюрморта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живописи.</w:t>
      </w:r>
    </w:p>
    <w:p w:rsidR="006A683F" w:rsidRDefault="00897E0C">
      <w:pPr>
        <w:pStyle w:val="110"/>
        <w:spacing w:line="321" w:lineRule="exact"/>
        <w:jc w:val="left"/>
      </w:pPr>
      <w:r>
        <w:t>Портрет:</w:t>
      </w:r>
    </w:p>
    <w:p w:rsidR="006A683F" w:rsidRDefault="00897E0C">
      <w:pPr>
        <w:pStyle w:val="a3"/>
        <w:ind w:right="115" w:firstLine="710"/>
      </w:pPr>
      <w:r>
        <w:t>иметь представление об истории портретного изображения человека в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Древнего Рима,</w:t>
      </w:r>
      <w:r>
        <w:rPr>
          <w:spacing w:val="-1"/>
        </w:rPr>
        <w:t xml:space="preserve"> </w:t>
      </w:r>
      <w:r>
        <w:t>эпохи Возрождения и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времени;</w:t>
      </w:r>
    </w:p>
    <w:p w:rsidR="006A683F" w:rsidRDefault="00897E0C">
      <w:pPr>
        <w:pStyle w:val="a3"/>
        <w:ind w:right="107" w:firstLine="710"/>
      </w:pPr>
      <w:r>
        <w:t>узнавать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портретистов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Рафаэль,</w:t>
      </w:r>
      <w:r>
        <w:rPr>
          <w:spacing w:val="1"/>
        </w:rPr>
        <w:t xml:space="preserve"> </w:t>
      </w:r>
      <w:r>
        <w:t>Микеланджело,</w:t>
      </w:r>
      <w:r>
        <w:rPr>
          <w:spacing w:val="-2"/>
        </w:rPr>
        <w:t xml:space="preserve"> </w:t>
      </w:r>
      <w:r>
        <w:t>Рембрандт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помощью учителя;</w:t>
      </w:r>
    </w:p>
    <w:p w:rsidR="006A683F" w:rsidRDefault="00897E0C">
      <w:pPr>
        <w:pStyle w:val="a3"/>
        <w:ind w:right="108" w:firstLine="710"/>
      </w:pPr>
      <w:r>
        <w:t>иметь представления о истории портрета в русском изобразительном</w:t>
      </w:r>
      <w:r>
        <w:rPr>
          <w:spacing w:val="1"/>
        </w:rPr>
        <w:t xml:space="preserve"> </w:t>
      </w:r>
      <w:r>
        <w:t xml:space="preserve">искусстве,   </w:t>
      </w:r>
      <w:r>
        <w:rPr>
          <w:spacing w:val="1"/>
        </w:rPr>
        <w:t xml:space="preserve"> </w:t>
      </w:r>
      <w:r>
        <w:t>о     великих     художниках-портретистах     (В. Боровиковский,</w:t>
      </w:r>
      <w:r>
        <w:rPr>
          <w:spacing w:val="1"/>
        </w:rPr>
        <w:t xml:space="preserve"> </w:t>
      </w:r>
      <w:r>
        <w:t>А. Венецианов,   О. Кипренский,   В. Тропинин,   К. Брюллов,   И. Крамской,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Репин,</w:t>
      </w:r>
      <w:r>
        <w:rPr>
          <w:spacing w:val="-1"/>
        </w:rPr>
        <w:t xml:space="preserve"> </w:t>
      </w:r>
      <w:r>
        <w:t>В. Суриков,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Серов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ind w:right="119" w:firstLine="710"/>
      </w:pPr>
      <w:r>
        <w:t>иметь представления и опыт претворения в рисунке основных позиций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черепной</w:t>
      </w:r>
      <w:r>
        <w:rPr>
          <w:spacing w:val="-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головы;</w:t>
      </w:r>
    </w:p>
    <w:p w:rsidR="006A683F" w:rsidRDefault="00897E0C">
      <w:pPr>
        <w:pStyle w:val="a3"/>
        <w:ind w:right="10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 иметь опыт создания зарисовок объёмной конструкции головы (по</w:t>
      </w:r>
      <w:r>
        <w:rPr>
          <w:spacing w:val="1"/>
        </w:rPr>
        <w:t xml:space="preserve"> </w:t>
      </w:r>
      <w:r>
        <w:t>образцу);</w:t>
      </w:r>
      <w:r>
        <w:rPr>
          <w:spacing w:val="-12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термине</w:t>
      </w:r>
      <w:r>
        <w:rPr>
          <w:spacing w:val="-11"/>
        </w:rPr>
        <w:t xml:space="preserve"> </w:t>
      </w:r>
      <w:r>
        <w:t>«ракурс»;</w:t>
      </w:r>
    </w:p>
    <w:p w:rsidR="006A683F" w:rsidRDefault="00897E0C">
      <w:pPr>
        <w:pStyle w:val="a3"/>
        <w:ind w:right="117" w:firstLine="710"/>
      </w:pPr>
      <w:r>
        <w:t>иметь представление о скульптурном портрете в истории искусства, о</w:t>
      </w:r>
      <w:r>
        <w:rPr>
          <w:spacing w:val="1"/>
        </w:rPr>
        <w:t xml:space="preserve"> </w:t>
      </w:r>
      <w:r>
        <w:t>выражении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скульптурном</w:t>
      </w:r>
      <w:r>
        <w:rPr>
          <w:spacing w:val="-4"/>
        </w:rPr>
        <w:t xml:space="preserve"> </w:t>
      </w:r>
      <w:r>
        <w:t>портрете;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начальный</w:t>
      </w:r>
      <w:r>
        <w:rPr>
          <w:spacing w:val="-5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right="118" w:firstLine="710"/>
      </w:pPr>
      <w:r>
        <w:t>иметь представление о графических портретах мастеров разных эпох, 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-1"/>
        </w:rPr>
        <w:t xml:space="preserve"> </w:t>
      </w:r>
      <w:r>
        <w:t>графических 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образа человека;</w:t>
      </w:r>
    </w:p>
    <w:p w:rsidR="006A683F" w:rsidRDefault="00897E0C">
      <w:pPr>
        <w:ind w:left="334" w:right="110" w:firstLine="710"/>
        <w:jc w:val="both"/>
        <w:rPr>
          <w:i/>
          <w:sz w:val="28"/>
        </w:rPr>
      </w:pPr>
      <w:r>
        <w:rPr>
          <w:sz w:val="28"/>
        </w:rPr>
        <w:t xml:space="preserve">иметь опыт создания живописного портрета, </w:t>
      </w:r>
      <w:r>
        <w:rPr>
          <w:i/>
          <w:sz w:val="28"/>
        </w:rPr>
        <w:t>понимать роль цвета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портретного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настроения,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334"/>
        <w:rPr>
          <w:sz w:val="28"/>
        </w:rPr>
      </w:pPr>
      <w:r>
        <w:rPr>
          <w:i/>
          <w:sz w:val="28"/>
        </w:rPr>
        <w:lastRenderedPageBreak/>
        <w:t>характера,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индивидуальности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героя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sz w:val="28"/>
        </w:rPr>
        <w:t>;</w:t>
      </w:r>
    </w:p>
    <w:p w:rsidR="006A683F" w:rsidRDefault="00897E0C">
      <w:pPr>
        <w:pStyle w:val="a3"/>
        <w:spacing w:before="2"/>
        <w:ind w:firstLine="710"/>
        <w:jc w:val="left"/>
      </w:pPr>
      <w:r>
        <w:t>иметь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жанре</w:t>
      </w:r>
      <w:r>
        <w:rPr>
          <w:spacing w:val="6"/>
        </w:rPr>
        <w:t xml:space="preserve"> </w:t>
      </w:r>
      <w:r>
        <w:t>портрета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искусстве</w:t>
      </w:r>
      <w:r>
        <w:rPr>
          <w:spacing w:val="7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t>в. —</w:t>
      </w:r>
      <w:r>
        <w:rPr>
          <w:spacing w:val="9"/>
        </w:rPr>
        <w:t xml:space="preserve"> </w:t>
      </w:r>
      <w:r>
        <w:t>западном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отечественном.</w:t>
      </w:r>
    </w:p>
    <w:p w:rsidR="006A683F" w:rsidRDefault="00897E0C">
      <w:pPr>
        <w:pStyle w:val="110"/>
        <w:spacing w:before="5" w:line="319" w:lineRule="exact"/>
        <w:jc w:val="left"/>
      </w:pPr>
      <w:r>
        <w:t>Пейзаж:</w:t>
      </w:r>
    </w:p>
    <w:p w:rsidR="006A683F" w:rsidRDefault="00897E0C">
      <w:pPr>
        <w:pStyle w:val="a3"/>
        <w:ind w:right="117" w:firstLine="710"/>
      </w:pPr>
      <w:r>
        <w:t>иметь представление об изображении пространства в эпоху Древнего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Средневековом искусстве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 представления о правилах построения линейной перспективы и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применения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рисунке;</w:t>
      </w:r>
    </w:p>
    <w:p w:rsidR="006A683F" w:rsidRDefault="00897E0C">
      <w:pPr>
        <w:pStyle w:val="a3"/>
        <w:ind w:right="117" w:firstLine="710"/>
      </w:pPr>
      <w:r>
        <w:t>иметь представления о содержании понятий: линия горизонта, точка</w:t>
      </w:r>
      <w:r>
        <w:rPr>
          <w:spacing w:val="1"/>
        </w:rPr>
        <w:t xml:space="preserve"> </w:t>
      </w:r>
      <w:r>
        <w:t>схода, низкий и высокий горизонт, перспективные сокращения, центральная и</w:t>
      </w:r>
      <w:r>
        <w:rPr>
          <w:spacing w:val="-67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перспектива;</w:t>
      </w:r>
    </w:p>
    <w:p w:rsidR="006A683F" w:rsidRDefault="00897E0C">
      <w:pPr>
        <w:pStyle w:val="a3"/>
        <w:ind w:right="117" w:firstLine="710"/>
      </w:pPr>
      <w:r>
        <w:t>иметь представления о правилах воздушной перспективы и иметь опыт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 практике;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пейзажах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Айвазовского;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колористической</w:t>
      </w:r>
      <w:r>
        <w:rPr>
          <w:spacing w:val="-1"/>
        </w:rPr>
        <w:t xml:space="preserve"> </w:t>
      </w:r>
      <w:r>
        <w:t>изменчивости состояний</w:t>
      </w:r>
      <w:r>
        <w:rPr>
          <w:spacing w:val="-4"/>
        </w:rPr>
        <w:t xml:space="preserve"> </w:t>
      </w:r>
      <w:r>
        <w:t>природы;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особенностях пейзажа в творчестве А. Саврасова, И. Шишкина, И. Левитана и</w:t>
      </w:r>
      <w:r>
        <w:rPr>
          <w:spacing w:val="-67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</w:p>
    <w:p w:rsidR="006A683F" w:rsidRDefault="00897E0C">
      <w:pPr>
        <w:pStyle w:val="a3"/>
        <w:spacing w:line="242" w:lineRule="auto"/>
        <w:ind w:right="118" w:firstLine="710"/>
      </w:pPr>
      <w:r>
        <w:t>иметь опыт живописного изображения различных активно выраженных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природы;</w:t>
      </w:r>
    </w:p>
    <w:p w:rsidR="006A683F" w:rsidRDefault="00897E0C">
      <w:pPr>
        <w:pStyle w:val="a3"/>
        <w:ind w:right="118" w:firstLine="710"/>
      </w:pPr>
      <w:r>
        <w:t>иметь опыт пейзажных зарисовок, графического изображения природы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 и</w:t>
      </w:r>
      <w:r>
        <w:rPr>
          <w:spacing w:val="-3"/>
        </w:rPr>
        <w:t xml:space="preserve"> </w:t>
      </w:r>
      <w:r>
        <w:t>представлению;</w:t>
      </w:r>
    </w:p>
    <w:p w:rsidR="006A683F" w:rsidRDefault="00897E0C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представлению.</w:t>
      </w:r>
    </w:p>
    <w:p w:rsidR="006A683F" w:rsidRDefault="00897E0C">
      <w:pPr>
        <w:pStyle w:val="110"/>
        <w:spacing w:line="321" w:lineRule="exact"/>
      </w:pPr>
      <w:r>
        <w:t>Бытовой</w:t>
      </w:r>
      <w:r>
        <w:rPr>
          <w:spacing w:val="-4"/>
        </w:rPr>
        <w:t xml:space="preserve"> </w:t>
      </w:r>
      <w:r>
        <w:t>жанр:</w:t>
      </w:r>
    </w:p>
    <w:p w:rsidR="006A683F" w:rsidRDefault="00897E0C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 жизни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 эпох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народов;</w:t>
      </w:r>
    </w:p>
    <w:p w:rsidR="006A683F" w:rsidRDefault="00897E0C">
      <w:pPr>
        <w:pStyle w:val="a3"/>
        <w:ind w:right="114" w:firstLine="710"/>
      </w:pPr>
      <w:r>
        <w:t>иметь представления о понятиях «тематическая картина», «станковая</w:t>
      </w:r>
      <w:r>
        <w:rPr>
          <w:spacing w:val="1"/>
        </w:rPr>
        <w:t xml:space="preserve"> </w:t>
      </w:r>
      <w:r>
        <w:t>живопись»,</w:t>
      </w:r>
      <w:r>
        <w:rPr>
          <w:spacing w:val="1"/>
        </w:rPr>
        <w:t xml:space="preserve"> </w:t>
      </w:r>
      <w:r>
        <w:t>«монументальная</w:t>
      </w:r>
      <w:r>
        <w:rPr>
          <w:spacing w:val="1"/>
        </w:rPr>
        <w:t xml:space="preserve"> </w:t>
      </w:r>
      <w:r>
        <w:t>живопись»;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картины;</w:t>
      </w:r>
    </w:p>
    <w:p w:rsidR="006A683F" w:rsidRDefault="00897E0C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жанровой</w:t>
      </w:r>
      <w:r>
        <w:rPr>
          <w:spacing w:val="-1"/>
        </w:rPr>
        <w:t xml:space="preserve"> </w:t>
      </w:r>
      <w:r>
        <w:t>картине;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бытовой</w:t>
      </w:r>
      <w:r>
        <w:rPr>
          <w:spacing w:val="-68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6A683F" w:rsidRDefault="00897E0C">
      <w:pPr>
        <w:pStyle w:val="a3"/>
        <w:ind w:right="118" w:firstLine="710"/>
      </w:pPr>
      <w:r>
        <w:t>иметь представление об изображении труда и повседневных занятий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-3"/>
        </w:rPr>
        <w:t xml:space="preserve"> </w:t>
      </w:r>
      <w:r>
        <w:t>и народов;</w:t>
      </w:r>
    </w:p>
    <w:p w:rsidR="006A683F" w:rsidRDefault="00897E0C">
      <w:pPr>
        <w:pStyle w:val="a3"/>
        <w:ind w:right="117" w:firstLine="710"/>
      </w:pPr>
      <w:r>
        <w:t>иметь представления о различиях произведений разных культур по их</w:t>
      </w:r>
      <w:r>
        <w:rPr>
          <w:spacing w:val="1"/>
        </w:rPr>
        <w:t xml:space="preserve"> </w:t>
      </w:r>
      <w:r>
        <w:t>стилистическим признакам и изобразительным традициям (Древний Египет,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античный мир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ind w:right="119" w:firstLine="710"/>
      </w:pPr>
      <w:r>
        <w:t>иметь опыт изображения бытовой жизни разных народов в контексте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«бытовой</w:t>
      </w:r>
      <w:r>
        <w:rPr>
          <w:spacing w:val="-2"/>
        </w:rPr>
        <w:t xml:space="preserve"> </w:t>
      </w:r>
      <w:r>
        <w:t>жанр»;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композиции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сюжеты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реальной</w:t>
      </w:r>
      <w:r>
        <w:rPr>
          <w:spacing w:val="5"/>
        </w:rPr>
        <w:t xml:space="preserve"> </w:t>
      </w:r>
      <w:r>
        <w:t>повседневной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jc w:val="left"/>
      </w:pPr>
      <w:r>
        <w:lastRenderedPageBreak/>
        <w:t>жизни.</w:t>
      </w:r>
    </w:p>
    <w:p w:rsidR="006A683F" w:rsidRDefault="00897E0C">
      <w:pPr>
        <w:pStyle w:val="110"/>
        <w:spacing w:before="7" w:line="320" w:lineRule="exact"/>
        <w:ind w:left="1044"/>
      </w:pPr>
      <w:r>
        <w:t>Исторический</w:t>
      </w:r>
      <w:r>
        <w:rPr>
          <w:spacing w:val="-4"/>
        </w:rPr>
        <w:t xml:space="preserve"> </w:t>
      </w:r>
      <w:r>
        <w:t>жанр:</w:t>
      </w:r>
    </w:p>
    <w:p w:rsidR="006A683F" w:rsidRDefault="00897E0C">
      <w:pPr>
        <w:pStyle w:val="a3"/>
        <w:ind w:right="118" w:firstLine="710"/>
      </w:pPr>
      <w:r>
        <w:t>иметь представление о историческом жанре в истории искусства и его</w:t>
      </w:r>
      <w:r>
        <w:rPr>
          <w:spacing w:val="1"/>
        </w:rPr>
        <w:t xml:space="preserve"> </w:t>
      </w:r>
      <w:r>
        <w:t>значении для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45"/>
        </w:rPr>
        <w:t xml:space="preserve"> </w:t>
      </w:r>
      <w:r>
        <w:t>представление</w:t>
      </w:r>
      <w:r>
        <w:rPr>
          <w:spacing w:val="116"/>
        </w:rPr>
        <w:t xml:space="preserve"> </w:t>
      </w:r>
      <w:r>
        <w:t>об</w:t>
      </w:r>
      <w:r>
        <w:rPr>
          <w:spacing w:val="116"/>
        </w:rPr>
        <w:t xml:space="preserve"> </w:t>
      </w:r>
      <w:r>
        <w:t>авторах</w:t>
      </w:r>
      <w:r>
        <w:rPr>
          <w:spacing w:val="117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содержании</w:t>
      </w:r>
      <w:r>
        <w:rPr>
          <w:spacing w:val="116"/>
        </w:rPr>
        <w:t xml:space="preserve"> </w:t>
      </w:r>
      <w:r>
        <w:t>таких</w:t>
      </w:r>
      <w:r>
        <w:rPr>
          <w:spacing w:val="115"/>
        </w:rPr>
        <w:t xml:space="preserve"> </w:t>
      </w:r>
      <w:r>
        <w:t>картин,</w:t>
      </w:r>
      <w:r>
        <w:rPr>
          <w:spacing w:val="115"/>
        </w:rPr>
        <w:t xml:space="preserve"> </w:t>
      </w:r>
      <w:r>
        <w:t>как</w:t>
      </w:r>
    </w:p>
    <w:p w:rsidR="006A683F" w:rsidRDefault="00897E0C">
      <w:pPr>
        <w:pStyle w:val="a3"/>
        <w:ind w:right="116"/>
      </w:pPr>
      <w:r>
        <w:t>«Последний</w:t>
      </w:r>
      <w:r>
        <w:rPr>
          <w:spacing w:val="-15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Помпеи»</w:t>
      </w:r>
      <w:r>
        <w:rPr>
          <w:spacing w:val="-16"/>
        </w:rPr>
        <w:t xml:space="preserve"> </w:t>
      </w:r>
      <w:r>
        <w:t>К.</w:t>
      </w:r>
      <w:r>
        <w:rPr>
          <w:spacing w:val="-16"/>
        </w:rPr>
        <w:t xml:space="preserve"> </w:t>
      </w:r>
      <w:r>
        <w:t>Брюллова,</w:t>
      </w:r>
      <w:r>
        <w:rPr>
          <w:spacing w:val="-15"/>
        </w:rPr>
        <w:t xml:space="preserve"> </w:t>
      </w:r>
      <w:r>
        <w:t>«Боярыня</w:t>
      </w:r>
      <w:r>
        <w:rPr>
          <w:spacing w:val="-17"/>
        </w:rPr>
        <w:t xml:space="preserve"> </w:t>
      </w:r>
      <w:r>
        <w:t>Морозова»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картин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«Бурлаки</w:t>
      </w:r>
      <w:r>
        <w:rPr>
          <w:spacing w:val="1"/>
        </w:rPr>
        <w:t xml:space="preserve"> </w:t>
      </w:r>
      <w:r>
        <w:t>на Волге»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Репина;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тематической картиной: периода эскизов, периода сбора материала и работы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этюдами,</w:t>
      </w:r>
      <w:r>
        <w:rPr>
          <w:spacing w:val="-2"/>
        </w:rPr>
        <w:t xml:space="preserve"> </w:t>
      </w:r>
      <w:r>
        <w:t>уточнения</w:t>
      </w:r>
      <w:r>
        <w:rPr>
          <w:spacing w:val="-2"/>
        </w:rPr>
        <w:t xml:space="preserve"> </w:t>
      </w:r>
      <w:r>
        <w:t>эскизов,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холстом;</w:t>
      </w:r>
    </w:p>
    <w:p w:rsidR="006A683F" w:rsidRDefault="00897E0C">
      <w:pPr>
        <w:pStyle w:val="a3"/>
        <w:ind w:right="117" w:firstLine="710"/>
      </w:pPr>
      <w:r>
        <w:t>иметь опыт разработки композиции на выбранную историческую тему</w:t>
      </w:r>
      <w:r>
        <w:rPr>
          <w:spacing w:val="1"/>
        </w:rPr>
        <w:t xml:space="preserve"> </w:t>
      </w:r>
      <w:r>
        <w:t>(художественный проект): сбор материала, работа над эскизами, работа над</w:t>
      </w:r>
      <w:r>
        <w:rPr>
          <w:spacing w:val="1"/>
        </w:rPr>
        <w:t xml:space="preserve"> </w:t>
      </w:r>
      <w:r>
        <w:t>композицией.</w:t>
      </w:r>
    </w:p>
    <w:p w:rsidR="006A683F" w:rsidRDefault="00897E0C">
      <w:pPr>
        <w:pStyle w:val="110"/>
        <w:spacing w:before="4" w:line="320" w:lineRule="exact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искусстве: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библейских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культуры;</w:t>
      </w:r>
    </w:p>
    <w:p w:rsidR="006A683F" w:rsidRDefault="00897E0C">
      <w:pPr>
        <w:pStyle w:val="a3"/>
        <w:ind w:right="110" w:firstLine="710"/>
      </w:pPr>
      <w:r>
        <w:t>иметь представление о значении великих – вечных тем в искусстве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«духовной</w:t>
      </w:r>
      <w:r>
        <w:rPr>
          <w:spacing w:val="1"/>
        </w:rPr>
        <w:t xml:space="preserve"> </w:t>
      </w:r>
      <w:r>
        <w:t>оси»,</w:t>
      </w:r>
      <w:r>
        <w:rPr>
          <w:spacing w:val="1"/>
        </w:rPr>
        <w:t xml:space="preserve"> </w:t>
      </w:r>
      <w:r>
        <w:t>соединяющей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поколений;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12"/>
        </w:rPr>
        <w:t xml:space="preserve"> </w:t>
      </w:r>
      <w:r>
        <w:t>темы,</w:t>
      </w:r>
      <w:r>
        <w:rPr>
          <w:spacing w:val="-12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«Сикстинская</w:t>
      </w:r>
      <w:r>
        <w:rPr>
          <w:spacing w:val="-11"/>
        </w:rPr>
        <w:t xml:space="preserve"> </w:t>
      </w:r>
      <w:r>
        <w:t>мадонна»</w:t>
      </w:r>
      <w:r>
        <w:rPr>
          <w:spacing w:val="-12"/>
        </w:rPr>
        <w:t xml:space="preserve"> </w:t>
      </w:r>
      <w:r>
        <w:t>Рафаэля,</w:t>
      </w:r>
      <w:r>
        <w:rPr>
          <w:spacing w:val="-11"/>
        </w:rPr>
        <w:t xml:space="preserve"> </w:t>
      </w:r>
      <w:r>
        <w:t>«Тайная</w:t>
      </w:r>
      <w:r>
        <w:rPr>
          <w:spacing w:val="-11"/>
        </w:rPr>
        <w:t xml:space="preserve"> </w:t>
      </w:r>
      <w:r>
        <w:t>вечеря»</w:t>
      </w:r>
      <w:r>
        <w:rPr>
          <w:spacing w:val="-68"/>
        </w:rPr>
        <w:t xml:space="preserve"> </w:t>
      </w:r>
      <w:r>
        <w:t>Леонардо да Винчи, «Возвращение блудного сына» и «Святое семейство»</w:t>
      </w:r>
      <w:r>
        <w:rPr>
          <w:spacing w:val="1"/>
        </w:rPr>
        <w:t xml:space="preserve"> </w:t>
      </w:r>
      <w:r>
        <w:t>Рембрандта</w:t>
      </w:r>
      <w:r>
        <w:rPr>
          <w:spacing w:val="-4"/>
        </w:rPr>
        <w:t xml:space="preserve"> </w:t>
      </w:r>
      <w:r>
        <w:t>и др.;</w:t>
      </w:r>
      <w:r>
        <w:rPr>
          <w:spacing w:val="-1"/>
        </w:rPr>
        <w:t xml:space="preserve"> </w:t>
      </w:r>
      <w:r>
        <w:t>скульптура «Пьета»</w:t>
      </w:r>
      <w:r>
        <w:rPr>
          <w:spacing w:val="-1"/>
        </w:rPr>
        <w:t xml:space="preserve"> </w:t>
      </w:r>
      <w:r>
        <w:t>Микеланджело</w:t>
      </w:r>
      <w:r>
        <w:rPr>
          <w:spacing w:val="-3"/>
        </w:rPr>
        <w:t xml:space="preserve"> </w:t>
      </w:r>
      <w:r>
        <w:t>и др.;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библейские</w:t>
      </w:r>
      <w:r>
        <w:rPr>
          <w:spacing w:val="-8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искусства;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6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«Явление</w:t>
      </w:r>
      <w:r>
        <w:rPr>
          <w:spacing w:val="-5"/>
        </w:rPr>
        <w:t xml:space="preserve"> </w:t>
      </w:r>
      <w:r>
        <w:t>Христа</w:t>
      </w:r>
      <w:r>
        <w:rPr>
          <w:spacing w:val="-5"/>
        </w:rPr>
        <w:t xml:space="preserve"> </w:t>
      </w:r>
      <w:r>
        <w:t>народу»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Иванова,</w:t>
      </w:r>
      <w:r>
        <w:rPr>
          <w:spacing w:val="-6"/>
        </w:rPr>
        <w:t xml:space="preserve"> </w:t>
      </w:r>
      <w:r>
        <w:t>«Христос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пустыне» И. Крамского, «Тайная вечеря» Н. Ге, «Христос и грешница» В.</w:t>
      </w:r>
      <w:r>
        <w:rPr>
          <w:spacing w:val="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6A683F" w:rsidRDefault="00897E0C">
      <w:pPr>
        <w:pStyle w:val="a3"/>
        <w:ind w:right="118" w:firstLine="710"/>
      </w:pPr>
      <w:r>
        <w:t>иметь представление о смысловом различии между иконой и картиной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библейские темы;</w:t>
      </w:r>
    </w:p>
    <w:p w:rsidR="006A683F" w:rsidRDefault="00897E0C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иконописи,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иконописцах: Андрее</w:t>
      </w:r>
      <w:r>
        <w:rPr>
          <w:spacing w:val="-1"/>
        </w:rPr>
        <w:t xml:space="preserve"> </w:t>
      </w:r>
      <w:r>
        <w:t>Рублёве,</w:t>
      </w:r>
      <w:r>
        <w:rPr>
          <w:spacing w:val="-1"/>
        </w:rPr>
        <w:t xml:space="preserve"> </w:t>
      </w:r>
      <w:r>
        <w:t>Феофане</w:t>
      </w:r>
      <w:r>
        <w:rPr>
          <w:spacing w:val="-1"/>
        </w:rPr>
        <w:t xml:space="preserve"> </w:t>
      </w:r>
      <w:r>
        <w:t>Греке, Дионисии.</w:t>
      </w:r>
    </w:p>
    <w:p w:rsidR="006A683F" w:rsidRDefault="006A683F">
      <w:pPr>
        <w:pStyle w:val="a3"/>
        <w:spacing w:before="6"/>
        <w:ind w:left="0"/>
        <w:jc w:val="left"/>
        <w:rPr>
          <w:sz w:val="31"/>
        </w:rPr>
      </w:pPr>
    </w:p>
    <w:p w:rsidR="006A683F" w:rsidRDefault="00897E0C">
      <w:pPr>
        <w:pStyle w:val="110"/>
        <w:spacing w:before="1"/>
        <w:ind w:left="112"/>
      </w:pPr>
      <w:bookmarkStart w:id="18" w:name="_bookmark17"/>
      <w:bookmarkEnd w:id="18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дизайн»:</w:t>
      </w:r>
    </w:p>
    <w:p w:rsidR="006A683F" w:rsidRDefault="00897E0C">
      <w:pPr>
        <w:pStyle w:val="a3"/>
        <w:spacing w:before="21"/>
        <w:ind w:right="10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 жизни людей;</w:t>
      </w:r>
    </w:p>
    <w:p w:rsidR="006A683F" w:rsidRDefault="00897E0C">
      <w:pPr>
        <w:pStyle w:val="a3"/>
        <w:spacing w:before="2"/>
        <w:ind w:right="111" w:firstLine="710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20"/>
        </w:rPr>
        <w:t xml:space="preserve"> </w:t>
      </w:r>
      <w:r>
        <w:t>представление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влиянии</w:t>
      </w:r>
      <w:r>
        <w:rPr>
          <w:spacing w:val="22"/>
        </w:rPr>
        <w:t xml:space="preserve"> </w:t>
      </w:r>
      <w:r>
        <w:t>предметно-пространственной</w:t>
      </w:r>
      <w:r>
        <w:rPr>
          <w:spacing w:val="23"/>
        </w:rPr>
        <w:t xml:space="preserve"> </w:t>
      </w:r>
      <w:r>
        <w:t>среды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чувства, установки</w:t>
      </w:r>
      <w:r>
        <w:rPr>
          <w:spacing w:val="-3"/>
        </w:rPr>
        <w:t xml:space="preserve"> </w:t>
      </w:r>
      <w:r>
        <w:t>и поведение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ценности</w:t>
      </w:r>
      <w:r>
        <w:rPr>
          <w:spacing w:val="22"/>
        </w:rPr>
        <w:t xml:space="preserve"> </w:t>
      </w:r>
      <w:r>
        <w:t>сохранения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20"/>
        </w:rPr>
        <w:t xml:space="preserve"> </w:t>
      </w:r>
      <w:r>
        <w:t>наследия,</w:t>
      </w:r>
      <w:r>
        <w:rPr>
          <w:spacing w:val="-67"/>
        </w:rPr>
        <w:t xml:space="preserve"> </w:t>
      </w:r>
      <w:r>
        <w:t>выраженного в</w:t>
      </w:r>
      <w:r>
        <w:rPr>
          <w:spacing w:val="-3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быта</w:t>
      </w:r>
      <w:r>
        <w:rPr>
          <w:spacing w:val="-1"/>
        </w:rPr>
        <w:t xml:space="preserve"> </w:t>
      </w:r>
      <w:r>
        <w:t>разных эпох.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 w:line="321" w:lineRule="exact"/>
      </w:pPr>
      <w:r>
        <w:lastRenderedPageBreak/>
        <w:t>Графический</w:t>
      </w:r>
      <w:r>
        <w:rPr>
          <w:spacing w:val="-4"/>
        </w:rPr>
        <w:t xml:space="preserve"> </w:t>
      </w:r>
      <w:r>
        <w:t>дизайн:</w:t>
      </w:r>
    </w:p>
    <w:p w:rsidR="006A683F" w:rsidRDefault="00897E0C">
      <w:pPr>
        <w:pStyle w:val="a3"/>
        <w:ind w:right="119" w:firstLine="710"/>
      </w:pPr>
      <w:r>
        <w:t>иметь представления о понятии формальной композиции и её значении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 языка конструктивных</w:t>
      </w:r>
      <w:r>
        <w:rPr>
          <w:spacing w:val="1"/>
        </w:rPr>
        <w:t xml:space="preserve"> </w:t>
      </w:r>
      <w:r>
        <w:t>искусств;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композиции;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композиции;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плоскости;</w:t>
      </w:r>
    </w:p>
    <w:p w:rsidR="006A683F" w:rsidRDefault="00897E0C">
      <w:pPr>
        <w:pStyle w:val="a3"/>
        <w:ind w:right="118" w:firstLine="710"/>
      </w:pPr>
      <w:r>
        <w:t>иметь опыт составления формальных композиции на выражение в них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 статики;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листа;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5"/>
        </w:rPr>
        <w:t xml:space="preserve"> </w:t>
      </w:r>
      <w:r>
        <w:t>искусствах;</w:t>
      </w:r>
    </w:p>
    <w:p w:rsidR="006A683F" w:rsidRDefault="00897E0C">
      <w:pPr>
        <w:pStyle w:val="a3"/>
        <w:ind w:right="117" w:firstLine="710"/>
      </w:pPr>
      <w:r>
        <w:t>иметь представление о технологии использования цвета в живописи и в</w:t>
      </w:r>
      <w:r>
        <w:rPr>
          <w:spacing w:val="1"/>
        </w:rPr>
        <w:t xml:space="preserve"> </w:t>
      </w:r>
      <w:r>
        <w:t>конструктивных искусствах;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выражении</w:t>
      </w:r>
      <w:r>
        <w:rPr>
          <w:spacing w:val="-3"/>
        </w:rPr>
        <w:t xml:space="preserve"> </w:t>
      </w:r>
      <w:r>
        <w:t>«цветовой</w:t>
      </w:r>
      <w:r>
        <w:rPr>
          <w:spacing w:val="-2"/>
        </w:rPr>
        <w:t xml:space="preserve"> </w:t>
      </w:r>
      <w:r>
        <w:t>образ»;</w:t>
      </w:r>
    </w:p>
    <w:p w:rsidR="006A683F" w:rsidRDefault="00897E0C">
      <w:pPr>
        <w:pStyle w:val="a3"/>
        <w:ind w:right="116" w:firstLine="710"/>
      </w:pPr>
      <w:r>
        <w:t>иметь опыт применения цвета в графических композициях как акцента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доминанты,</w:t>
      </w:r>
      <w:r>
        <w:rPr>
          <w:spacing w:val="-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стилем;</w:t>
      </w:r>
    </w:p>
    <w:p w:rsidR="006A683F" w:rsidRDefault="00897E0C">
      <w:pPr>
        <w:pStyle w:val="a3"/>
        <w:ind w:right="116" w:firstLine="710"/>
      </w:pPr>
      <w:r>
        <w:t>иметь представление о шрифте как графическом рисунке начертания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стилем,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композиции;</w:t>
      </w:r>
    </w:p>
    <w:p w:rsidR="006A683F" w:rsidRDefault="00897E0C">
      <w:pPr>
        <w:pStyle w:val="a3"/>
        <w:ind w:right="115" w:firstLine="710"/>
      </w:pPr>
      <w:r>
        <w:t>иметь представление о соотнесении особенностей стилизации рисунка</w:t>
      </w:r>
      <w:r>
        <w:rPr>
          <w:spacing w:val="1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и содержания текста;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«архитектуре»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шрифтовых</w:t>
      </w:r>
      <w:r>
        <w:rPr>
          <w:spacing w:val="1"/>
        </w:rPr>
        <w:t xml:space="preserve"> </w:t>
      </w:r>
      <w:r>
        <w:t>гарнитур;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шрифтовой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(буквицы);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типографской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графической композиции;</w:t>
      </w:r>
    </w:p>
    <w:p w:rsidR="006A683F" w:rsidRDefault="00897E0C">
      <w:pPr>
        <w:pStyle w:val="a3"/>
        <w:ind w:right="113" w:firstLine="710"/>
      </w:pPr>
      <w:r>
        <w:t>иметь представление о функции логотипа как представительского знака,</w:t>
      </w:r>
      <w:r>
        <w:rPr>
          <w:spacing w:val="-67"/>
        </w:rPr>
        <w:t xml:space="preserve"> </w:t>
      </w:r>
      <w:r>
        <w:t>эмблемы,</w:t>
      </w:r>
      <w:r>
        <w:rPr>
          <w:spacing w:val="-1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марки;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шрифтовом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знаковом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логотипа;</w:t>
      </w:r>
    </w:p>
    <w:p w:rsidR="006A683F" w:rsidRDefault="00897E0C">
      <w:pPr>
        <w:spacing w:line="322" w:lineRule="exact"/>
        <w:ind w:left="1044"/>
        <w:jc w:val="both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разработки логотипа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выбранную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тему;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плаката,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журнала;</w:t>
      </w:r>
    </w:p>
    <w:p w:rsidR="006A683F" w:rsidRDefault="00897E0C">
      <w:pPr>
        <w:ind w:left="334" w:right="114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t>иметь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практический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творческий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книжного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журнального разворотов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композиций.</w:t>
      </w:r>
    </w:p>
    <w:p w:rsidR="006A683F" w:rsidRDefault="00897E0C">
      <w:pPr>
        <w:pStyle w:val="110"/>
        <w:spacing w:before="2"/>
        <w:ind w:left="112" w:right="115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человека: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объёмно-пространственной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 жизни;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right="118" w:firstLine="710"/>
      </w:pPr>
      <w:r>
        <w:lastRenderedPageBreak/>
        <w:t>иметь представления о структуре различных типов зданий и влиянии</w:t>
      </w:r>
      <w:r>
        <w:rPr>
          <w:spacing w:val="1"/>
        </w:rPr>
        <w:t xml:space="preserve"> </w:t>
      </w:r>
      <w:r>
        <w:t>объёмов и их сочетаний на образный характер постройки и её влиянии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жизнедеятельности людей;</w:t>
      </w:r>
    </w:p>
    <w:p w:rsidR="006A683F" w:rsidRDefault="00897E0C">
      <w:pPr>
        <w:pStyle w:val="a3"/>
        <w:spacing w:before="2"/>
        <w:ind w:right="110" w:firstLine="710"/>
        <w:jc w:val="right"/>
      </w:pPr>
      <w:r>
        <w:t>иметь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роли</w:t>
      </w:r>
      <w:r>
        <w:rPr>
          <w:spacing w:val="38"/>
        </w:rPr>
        <w:t xml:space="preserve"> </w:t>
      </w:r>
      <w:r>
        <w:t>строительного</w:t>
      </w:r>
      <w:r>
        <w:rPr>
          <w:spacing w:val="38"/>
        </w:rPr>
        <w:t xml:space="preserve"> </w:t>
      </w:r>
      <w:r>
        <w:t>материала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эволюции</w:t>
      </w:r>
      <w:r>
        <w:rPr>
          <w:spacing w:val="-67"/>
        </w:rPr>
        <w:t xml:space="preserve"> </w:t>
      </w:r>
      <w:r>
        <w:t>архитектурных конструкций и изменении облика архитектурных сооружений;</w:t>
      </w:r>
      <w:r>
        <w:rPr>
          <w:spacing w:val="-67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rPr>
          <w:i/>
        </w:rPr>
        <w:t>и</w:t>
      </w:r>
      <w:r>
        <w:rPr>
          <w:i/>
          <w:spacing w:val="15"/>
        </w:rPr>
        <w:t xml:space="preserve"> </w:t>
      </w:r>
      <w:r>
        <w:rPr>
          <w:i/>
        </w:rPr>
        <w:t>практический</w:t>
      </w:r>
      <w:r>
        <w:rPr>
          <w:i/>
          <w:spacing w:val="14"/>
        </w:rPr>
        <w:t xml:space="preserve"> </w:t>
      </w:r>
      <w:r>
        <w:rPr>
          <w:i/>
        </w:rPr>
        <w:t>опыт</w:t>
      </w:r>
      <w:r>
        <w:rPr>
          <w:i/>
          <w:spacing w:val="12"/>
        </w:rPr>
        <w:t xml:space="preserve"> </w:t>
      </w:r>
      <w:r>
        <w:rPr>
          <w:i/>
        </w:rPr>
        <w:t>изображения</w:t>
      </w:r>
      <w:r>
        <w:rPr>
          <w:i/>
          <w:spacing w:val="17"/>
        </w:rPr>
        <w:t xml:space="preserve"> </w:t>
      </w:r>
      <w:r>
        <w:t>особенностей</w:t>
      </w:r>
    </w:p>
    <w:p w:rsidR="006A683F" w:rsidRDefault="00897E0C">
      <w:pPr>
        <w:pStyle w:val="a3"/>
        <w:ind w:right="115"/>
      </w:pPr>
      <w:r>
        <w:t>архитектурно-художественных</w:t>
      </w:r>
      <w:r>
        <w:rPr>
          <w:spacing w:val="-14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эпох,</w:t>
      </w:r>
      <w:r>
        <w:rPr>
          <w:spacing w:val="-13"/>
        </w:rPr>
        <w:t xml:space="preserve"> </w:t>
      </w:r>
      <w:r>
        <w:t>выраженных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постройках</w:t>
      </w:r>
      <w:r>
        <w:rPr>
          <w:spacing w:val="-68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городской среды;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градостроительных</w:t>
      </w:r>
      <w:r>
        <w:rPr>
          <w:spacing w:val="-5"/>
        </w:rPr>
        <w:t xml:space="preserve"> </w:t>
      </w:r>
      <w:r>
        <w:t>изменениях</w:t>
      </w:r>
      <w:r>
        <w:rPr>
          <w:spacing w:val="-67"/>
        </w:rPr>
        <w:t xml:space="preserve"> </w:t>
      </w:r>
      <w:r>
        <w:t>в культуре новейшего времени, современном уровне развития технологий и</w:t>
      </w:r>
      <w:r>
        <w:rPr>
          <w:spacing w:val="1"/>
        </w:rPr>
        <w:t xml:space="preserve"> </w:t>
      </w:r>
      <w:r>
        <w:t>материалов;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-2"/>
        </w:rPr>
        <w:t xml:space="preserve"> </w:t>
      </w:r>
      <w:r>
        <w:t>фактора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идентичности;</w:t>
      </w:r>
    </w:p>
    <w:p w:rsidR="006A683F" w:rsidRDefault="00897E0C">
      <w:pPr>
        <w:pStyle w:val="a3"/>
        <w:spacing w:before="1" w:line="322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«городская</w:t>
      </w:r>
      <w:r>
        <w:rPr>
          <w:spacing w:val="-3"/>
        </w:rPr>
        <w:t xml:space="preserve"> </w:t>
      </w:r>
      <w:r>
        <w:t>среда»;</w:t>
      </w:r>
    </w:p>
    <w:p w:rsidR="006A683F" w:rsidRDefault="00897E0C">
      <w:pPr>
        <w:pStyle w:val="a3"/>
        <w:ind w:right="116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планировку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 людей;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планировки</w:t>
      </w:r>
      <w:r>
        <w:rPr>
          <w:spacing w:val="-4"/>
        </w:rPr>
        <w:t xml:space="preserve"> </w:t>
      </w:r>
      <w:r>
        <w:t>города;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 опыт разработки городского пространства в виде макетной или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сосуществовании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архитектуры;</w:t>
      </w:r>
    </w:p>
    <w:p w:rsidR="006A683F" w:rsidRDefault="00897E0C">
      <w:pPr>
        <w:pStyle w:val="a3"/>
        <w:ind w:right="113" w:firstLine="710"/>
      </w:pPr>
      <w:r>
        <w:t>иметь представление о традициях ландшафтно-парковой архитектуры и</w:t>
      </w:r>
      <w:r>
        <w:rPr>
          <w:spacing w:val="1"/>
        </w:rPr>
        <w:t xml:space="preserve"> </w:t>
      </w:r>
      <w:r>
        <w:t>школах ландшафтного</w:t>
      </w:r>
      <w:r>
        <w:rPr>
          <w:spacing w:val="1"/>
        </w:rPr>
        <w:t xml:space="preserve"> </w:t>
      </w:r>
      <w:r>
        <w:t>дизайна;</w:t>
      </w:r>
    </w:p>
    <w:p w:rsidR="006A683F" w:rsidRDefault="00897E0C">
      <w:pPr>
        <w:pStyle w:val="a3"/>
        <w:ind w:right="109" w:firstLine="710"/>
      </w:pPr>
      <w:r>
        <w:t>иметь представление о взаимосвязи формы и материала при построении</w:t>
      </w:r>
      <w:r>
        <w:rPr>
          <w:spacing w:val="-67"/>
        </w:rPr>
        <w:t xml:space="preserve"> </w:t>
      </w:r>
      <w:r>
        <w:t>предметного мира; о влиянии цвета на восприятие человеком формы объектов</w:t>
      </w:r>
      <w:r>
        <w:rPr>
          <w:spacing w:val="-67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дизайна;</w:t>
      </w:r>
    </w:p>
    <w:p w:rsidR="006A683F" w:rsidRDefault="00897E0C">
      <w:pPr>
        <w:pStyle w:val="a3"/>
        <w:ind w:right="118" w:firstLine="710"/>
      </w:pPr>
      <w:r>
        <w:t>иметь опыт проектирования под руководством учителя интерьерного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конкретных задач</w:t>
      </w:r>
      <w:r>
        <w:rPr>
          <w:spacing w:val="-1"/>
        </w:rPr>
        <w:t xml:space="preserve"> </w:t>
      </w:r>
      <w:r>
        <w:t>жизнедеятельности человека;</w:t>
      </w:r>
    </w:p>
    <w:p w:rsidR="006A683F" w:rsidRDefault="00897E0C">
      <w:pPr>
        <w:pStyle w:val="a3"/>
        <w:ind w:right="111" w:firstLine="710"/>
      </w:pPr>
      <w:r>
        <w:rPr>
          <w:spacing w:val="-1"/>
        </w:rPr>
        <w:t>иметь</w:t>
      </w:r>
      <w:r>
        <w:rPr>
          <w:spacing w:val="-19"/>
        </w:rPr>
        <w:t xml:space="preserve"> </w:t>
      </w:r>
      <w:r>
        <w:t>представление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том,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одежде</w:t>
      </w:r>
      <w:r>
        <w:rPr>
          <w:spacing w:val="-20"/>
        </w:rPr>
        <w:t xml:space="preserve"> </w:t>
      </w:r>
      <w:r>
        <w:t>проявляются</w:t>
      </w:r>
      <w:r>
        <w:rPr>
          <w:spacing w:val="-18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его ценностные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 намерения</w:t>
      </w:r>
      <w:r>
        <w:rPr>
          <w:spacing w:val="-4"/>
        </w:rPr>
        <w:t xml:space="preserve"> </w:t>
      </w:r>
      <w:r>
        <w:t>действий;</w:t>
      </w:r>
    </w:p>
    <w:p w:rsidR="006A683F" w:rsidRDefault="00897E0C">
      <w:pPr>
        <w:pStyle w:val="a3"/>
        <w:spacing w:line="321" w:lineRule="exact"/>
        <w:ind w:left="1044"/>
      </w:pP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одежде;</w:t>
      </w:r>
    </w:p>
    <w:p w:rsidR="006A683F" w:rsidRDefault="00897E0C">
      <w:pPr>
        <w:pStyle w:val="a3"/>
        <w:ind w:left="1044" w:right="932"/>
      </w:pPr>
      <w:r>
        <w:t>иметь представление об истории костюма в истории разных эпох;</w:t>
      </w:r>
      <w:r>
        <w:rPr>
          <w:spacing w:val="-6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представление о понятии</w:t>
      </w:r>
      <w:r>
        <w:rPr>
          <w:spacing w:val="-1"/>
        </w:rPr>
        <w:t xml:space="preserve"> </w:t>
      </w:r>
      <w:r>
        <w:t>моды в</w:t>
      </w:r>
      <w:r>
        <w:rPr>
          <w:spacing w:val="-1"/>
        </w:rPr>
        <w:t xml:space="preserve"> </w:t>
      </w:r>
      <w:r>
        <w:t>одежде;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 человека, его ценностные ориентации, мировоззренческие идеалы и</w:t>
      </w:r>
      <w:r>
        <w:rPr>
          <w:spacing w:val="1"/>
        </w:rPr>
        <w:t xml:space="preserve"> </w:t>
      </w:r>
      <w:r>
        <w:t>характер деятельности;</w:t>
      </w:r>
    </w:p>
    <w:p w:rsidR="006A683F" w:rsidRDefault="00897E0C">
      <w:pPr>
        <w:pStyle w:val="a3"/>
        <w:spacing w:line="242" w:lineRule="auto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законов</w:t>
      </w:r>
      <w:r>
        <w:rPr>
          <w:spacing w:val="-67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ансамбле в</w:t>
      </w:r>
      <w:r>
        <w:rPr>
          <w:spacing w:val="-2"/>
        </w:rPr>
        <w:t xml:space="preserve"> </w:t>
      </w:r>
      <w:r>
        <w:t>костюме;</w:t>
      </w:r>
    </w:p>
    <w:p w:rsidR="006A683F" w:rsidRDefault="00897E0C">
      <w:pPr>
        <w:pStyle w:val="a3"/>
        <w:ind w:right="117" w:firstLine="710"/>
      </w:pPr>
      <w:r>
        <w:t>иметь представление о характерных особенностях современной моды,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прошлых эпох;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34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эскизов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теме</w:t>
      </w:r>
      <w:r>
        <w:rPr>
          <w:spacing w:val="35"/>
        </w:rPr>
        <w:t xml:space="preserve"> </w:t>
      </w:r>
      <w:r>
        <w:t>«Дизайн</w:t>
      </w:r>
      <w:r>
        <w:rPr>
          <w:spacing w:val="42"/>
        </w:rPr>
        <w:t xml:space="preserve"> </w:t>
      </w:r>
      <w:r>
        <w:t>современной</w:t>
      </w:r>
      <w:r>
        <w:rPr>
          <w:spacing w:val="36"/>
        </w:rPr>
        <w:t xml:space="preserve"> </w:t>
      </w:r>
      <w:r>
        <w:t>одежды»,</w:t>
      </w:r>
    </w:p>
    <w:p w:rsidR="006A683F" w:rsidRDefault="006A683F">
      <w:pPr>
        <w:spacing w:line="321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jc w:val="left"/>
      </w:pPr>
      <w:r>
        <w:lastRenderedPageBreak/>
        <w:t>эскизов</w:t>
      </w:r>
      <w:r>
        <w:rPr>
          <w:spacing w:val="33"/>
        </w:rPr>
        <w:t xml:space="preserve"> </w:t>
      </w:r>
      <w:r>
        <w:t>молодёжной</w:t>
      </w:r>
      <w:r>
        <w:rPr>
          <w:spacing w:val="34"/>
        </w:rPr>
        <w:t xml:space="preserve"> </w:t>
      </w:r>
      <w:r>
        <w:t>одежды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жизненных</w:t>
      </w:r>
      <w:r>
        <w:rPr>
          <w:spacing w:val="35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(спортивной,</w:t>
      </w:r>
      <w:r>
        <w:rPr>
          <w:spacing w:val="-67"/>
        </w:rPr>
        <w:t xml:space="preserve"> </w:t>
      </w:r>
      <w:r>
        <w:t>праздничной,</w:t>
      </w:r>
      <w:r>
        <w:rPr>
          <w:spacing w:val="-2"/>
        </w:rPr>
        <w:t xml:space="preserve"> </w:t>
      </w:r>
      <w:r>
        <w:t>повседневной 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tabs>
          <w:tab w:val="left" w:pos="1965"/>
          <w:tab w:val="left" w:pos="3932"/>
          <w:tab w:val="left" w:pos="4291"/>
          <w:tab w:val="left" w:pos="5418"/>
          <w:tab w:val="left" w:pos="6882"/>
          <w:tab w:val="left" w:pos="8672"/>
          <w:tab w:val="left" w:pos="9598"/>
        </w:tabs>
        <w:ind w:right="115" w:firstLine="7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задачах</w:t>
      </w:r>
      <w:r>
        <w:tab/>
        <w:t>искусства,</w:t>
      </w:r>
      <w:r>
        <w:tab/>
        <w:t>театрального</w:t>
      </w:r>
      <w:r>
        <w:tab/>
        <w:t>грима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бытового макияжа;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13"/>
        </w:rPr>
        <w:t xml:space="preserve"> </w:t>
      </w:r>
      <w:r>
        <w:t>опыт</w:t>
      </w:r>
      <w:r>
        <w:rPr>
          <w:spacing w:val="17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t>эскизов</w:t>
      </w:r>
      <w:r>
        <w:rPr>
          <w:spacing w:val="1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макияжа</w:t>
      </w:r>
      <w:r>
        <w:rPr>
          <w:spacing w:val="18"/>
        </w:rPr>
        <w:t xml:space="preserve"> </w:t>
      </w:r>
      <w:r>
        <w:t>театральных</w:t>
      </w:r>
      <w:r>
        <w:rPr>
          <w:spacing w:val="15"/>
        </w:rPr>
        <w:t xml:space="preserve"> </w:t>
      </w:r>
      <w:r>
        <w:t>образов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бытового макияжа;</w:t>
      </w:r>
    </w:p>
    <w:p w:rsidR="006A683F" w:rsidRDefault="00897E0C">
      <w:pPr>
        <w:pStyle w:val="a3"/>
        <w:spacing w:line="242" w:lineRule="auto"/>
        <w:ind w:firstLine="710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эстетических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этических</w:t>
      </w:r>
      <w:r>
        <w:rPr>
          <w:spacing w:val="18"/>
        </w:rPr>
        <w:t xml:space="preserve"> </w:t>
      </w:r>
      <w:r>
        <w:t>границах</w:t>
      </w:r>
      <w:r>
        <w:rPr>
          <w:spacing w:val="15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макияжа</w:t>
      </w:r>
      <w:r>
        <w:rPr>
          <w:spacing w:val="-4"/>
        </w:rPr>
        <w:t xml:space="preserve"> </w:t>
      </w:r>
      <w:r>
        <w:t>и стилистики</w:t>
      </w:r>
      <w:r>
        <w:rPr>
          <w:spacing w:val="1"/>
        </w:rPr>
        <w:t xml:space="preserve"> </w:t>
      </w:r>
      <w:r>
        <w:t>причёски в</w:t>
      </w:r>
      <w:r>
        <w:rPr>
          <w:spacing w:val="-1"/>
        </w:rPr>
        <w:t xml:space="preserve"> </w:t>
      </w:r>
      <w:r>
        <w:t>повседневном быту.</w:t>
      </w:r>
    </w:p>
    <w:p w:rsidR="006A683F" w:rsidRDefault="006A683F">
      <w:pPr>
        <w:spacing w:line="242" w:lineRule="auto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6A683F">
      <w:pPr>
        <w:pStyle w:val="a3"/>
        <w:spacing w:before="7"/>
        <w:ind w:left="0"/>
        <w:jc w:val="left"/>
        <w:rPr>
          <w:sz w:val="1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49667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49667F" w:rsidRDefault="00E1367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9667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49667F" w:rsidRDefault="00E1367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9667F">
        <w:trPr>
          <w:jc w:val="center"/>
        </w:trPr>
        <w:tc>
          <w:tcPr>
            <w:tcW w:w="0" w:type="auto"/>
          </w:tcPr>
          <w:p w:rsidR="0049667F" w:rsidRDefault="00E1367B">
            <w:r>
              <w:t>Сертификат</w:t>
            </w:r>
          </w:p>
        </w:tc>
        <w:tc>
          <w:tcPr>
            <w:tcW w:w="0" w:type="auto"/>
          </w:tcPr>
          <w:p w:rsidR="0049667F" w:rsidRDefault="00E1367B">
            <w:r>
              <w:t>203213900564843355954824568531281433305066908438</w:t>
            </w:r>
          </w:p>
        </w:tc>
      </w:tr>
      <w:tr w:rsidR="0049667F">
        <w:trPr>
          <w:jc w:val="center"/>
        </w:trPr>
        <w:tc>
          <w:tcPr>
            <w:tcW w:w="0" w:type="auto"/>
          </w:tcPr>
          <w:p w:rsidR="0049667F" w:rsidRDefault="00E1367B">
            <w:r>
              <w:t>Владелец</w:t>
            </w:r>
          </w:p>
        </w:tc>
        <w:tc>
          <w:tcPr>
            <w:tcW w:w="0" w:type="auto"/>
          </w:tcPr>
          <w:p w:rsidR="0049667F" w:rsidRDefault="00E1367B">
            <w:r>
              <w:t>Панина Ольга  Забиюловна</w:t>
            </w:r>
          </w:p>
        </w:tc>
      </w:tr>
      <w:tr w:rsidR="0049667F">
        <w:trPr>
          <w:jc w:val="center"/>
        </w:trPr>
        <w:tc>
          <w:tcPr>
            <w:tcW w:w="0" w:type="auto"/>
          </w:tcPr>
          <w:p w:rsidR="0049667F" w:rsidRDefault="00E1367B">
            <w:r>
              <w:t>Действителен</w:t>
            </w:r>
          </w:p>
        </w:tc>
        <w:tc>
          <w:tcPr>
            <w:tcW w:w="0" w:type="auto"/>
          </w:tcPr>
          <w:p w:rsidR="0049667F" w:rsidRDefault="00E1367B">
            <w:r>
              <w:t>С 11.10.2024 по 11.10.2025</w:t>
            </w:r>
          </w:p>
        </w:tc>
      </w:tr>
    </w:tbl>
    <w:p w:rsidR="00E1367B" w:rsidRDefault="00E1367B"/>
    <w:sectPr w:rsidR="00E1367B" w:rsidSect="006A683F">
      <w:pgSz w:w="16840" w:h="11910" w:orient="landscape"/>
      <w:pgMar w:top="1100" w:right="102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7B" w:rsidRDefault="00E1367B" w:rsidP="006A683F">
      <w:r>
        <w:separator/>
      </w:r>
    </w:p>
  </w:endnote>
  <w:endnote w:type="continuationSeparator" w:id="0">
    <w:p w:rsidR="00E1367B" w:rsidRDefault="00E1367B" w:rsidP="006A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83F" w:rsidRDefault="00E1367B">
    <w:pPr>
      <w:pStyle w:val="a3"/>
      <w:spacing w:line="14" w:lineRule="auto"/>
      <w:ind w:left="0"/>
      <w:jc w:val="left"/>
      <w:rPr>
        <w:sz w:val="19"/>
      </w:rPr>
    </w:pPr>
    <w:r>
      <w:pict w14:anchorId="500F694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251658752;mso-position-horizontal-relative:page;mso-position-vertical-relative:page" filled="f" stroked="f">
          <v:textbox inset="0,0,0,0">
            <w:txbxContent>
              <w:p w:rsidR="006A683F" w:rsidRDefault="006A68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97E0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373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7B" w:rsidRDefault="00E1367B" w:rsidP="006A683F">
      <w:r>
        <w:separator/>
      </w:r>
    </w:p>
  </w:footnote>
  <w:footnote w:type="continuationSeparator" w:id="0">
    <w:p w:rsidR="00E1367B" w:rsidRDefault="00E1367B" w:rsidP="006A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296E"/>
    <w:multiLevelType w:val="hybridMultilevel"/>
    <w:tmpl w:val="1DCECE6C"/>
    <w:lvl w:ilvl="0" w:tplc="96785435">
      <w:start w:val="1"/>
      <w:numFmt w:val="decimal"/>
      <w:lvlText w:val="%1."/>
      <w:lvlJc w:val="left"/>
      <w:pPr>
        <w:ind w:left="720" w:hanging="360"/>
      </w:pPr>
    </w:lvl>
    <w:lvl w:ilvl="1" w:tplc="96785435" w:tentative="1">
      <w:start w:val="1"/>
      <w:numFmt w:val="lowerLetter"/>
      <w:lvlText w:val="%2."/>
      <w:lvlJc w:val="left"/>
      <w:pPr>
        <w:ind w:left="1440" w:hanging="360"/>
      </w:pPr>
    </w:lvl>
    <w:lvl w:ilvl="2" w:tplc="96785435" w:tentative="1">
      <w:start w:val="1"/>
      <w:numFmt w:val="lowerRoman"/>
      <w:lvlText w:val="%3."/>
      <w:lvlJc w:val="right"/>
      <w:pPr>
        <w:ind w:left="2160" w:hanging="180"/>
      </w:pPr>
    </w:lvl>
    <w:lvl w:ilvl="3" w:tplc="96785435" w:tentative="1">
      <w:start w:val="1"/>
      <w:numFmt w:val="decimal"/>
      <w:lvlText w:val="%4."/>
      <w:lvlJc w:val="left"/>
      <w:pPr>
        <w:ind w:left="2880" w:hanging="360"/>
      </w:pPr>
    </w:lvl>
    <w:lvl w:ilvl="4" w:tplc="96785435" w:tentative="1">
      <w:start w:val="1"/>
      <w:numFmt w:val="lowerLetter"/>
      <w:lvlText w:val="%5."/>
      <w:lvlJc w:val="left"/>
      <w:pPr>
        <w:ind w:left="3600" w:hanging="360"/>
      </w:pPr>
    </w:lvl>
    <w:lvl w:ilvl="5" w:tplc="96785435" w:tentative="1">
      <w:start w:val="1"/>
      <w:numFmt w:val="lowerRoman"/>
      <w:lvlText w:val="%6."/>
      <w:lvlJc w:val="right"/>
      <w:pPr>
        <w:ind w:left="4320" w:hanging="180"/>
      </w:pPr>
    </w:lvl>
    <w:lvl w:ilvl="6" w:tplc="96785435" w:tentative="1">
      <w:start w:val="1"/>
      <w:numFmt w:val="decimal"/>
      <w:lvlText w:val="%7."/>
      <w:lvlJc w:val="left"/>
      <w:pPr>
        <w:ind w:left="5040" w:hanging="360"/>
      </w:pPr>
    </w:lvl>
    <w:lvl w:ilvl="7" w:tplc="96785435" w:tentative="1">
      <w:start w:val="1"/>
      <w:numFmt w:val="lowerLetter"/>
      <w:lvlText w:val="%8."/>
      <w:lvlJc w:val="left"/>
      <w:pPr>
        <w:ind w:left="5760" w:hanging="360"/>
      </w:pPr>
    </w:lvl>
    <w:lvl w:ilvl="8" w:tplc="96785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8F4"/>
    <w:multiLevelType w:val="hybridMultilevel"/>
    <w:tmpl w:val="004CBE66"/>
    <w:lvl w:ilvl="0" w:tplc="78100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48D4"/>
    <w:multiLevelType w:val="hybridMultilevel"/>
    <w:tmpl w:val="27D80440"/>
    <w:lvl w:ilvl="0" w:tplc="42AC2540">
      <w:numFmt w:val="bullet"/>
      <w:lvlText w:val=""/>
      <w:lvlJc w:val="left"/>
      <w:pPr>
        <w:ind w:left="833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7EA336">
      <w:numFmt w:val="bullet"/>
      <w:lvlText w:val="•"/>
      <w:lvlJc w:val="left"/>
      <w:pPr>
        <w:ind w:left="1742" w:hanging="437"/>
      </w:pPr>
      <w:rPr>
        <w:rFonts w:hint="default"/>
        <w:lang w:val="ru-RU" w:eastAsia="en-US" w:bidi="ar-SA"/>
      </w:rPr>
    </w:lvl>
    <w:lvl w:ilvl="2" w:tplc="DB16682C">
      <w:numFmt w:val="bullet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 w:tplc="D19833A8">
      <w:numFmt w:val="bullet"/>
      <w:lvlText w:val="•"/>
      <w:lvlJc w:val="left"/>
      <w:pPr>
        <w:ind w:left="3547" w:hanging="437"/>
      </w:pPr>
      <w:rPr>
        <w:rFonts w:hint="default"/>
        <w:lang w:val="ru-RU" w:eastAsia="en-US" w:bidi="ar-SA"/>
      </w:rPr>
    </w:lvl>
    <w:lvl w:ilvl="4" w:tplc="14D81A78">
      <w:numFmt w:val="bullet"/>
      <w:lvlText w:val="•"/>
      <w:lvlJc w:val="left"/>
      <w:pPr>
        <w:ind w:left="4450" w:hanging="437"/>
      </w:pPr>
      <w:rPr>
        <w:rFonts w:hint="default"/>
        <w:lang w:val="ru-RU" w:eastAsia="en-US" w:bidi="ar-SA"/>
      </w:rPr>
    </w:lvl>
    <w:lvl w:ilvl="5" w:tplc="BF9E9A0E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8FE49C9C">
      <w:numFmt w:val="bullet"/>
      <w:lvlText w:val="•"/>
      <w:lvlJc w:val="left"/>
      <w:pPr>
        <w:ind w:left="6255" w:hanging="437"/>
      </w:pPr>
      <w:rPr>
        <w:rFonts w:hint="default"/>
        <w:lang w:val="ru-RU" w:eastAsia="en-US" w:bidi="ar-SA"/>
      </w:rPr>
    </w:lvl>
    <w:lvl w:ilvl="7" w:tplc="93664542">
      <w:numFmt w:val="bullet"/>
      <w:lvlText w:val="•"/>
      <w:lvlJc w:val="left"/>
      <w:pPr>
        <w:ind w:left="7158" w:hanging="437"/>
      </w:pPr>
      <w:rPr>
        <w:rFonts w:hint="default"/>
        <w:lang w:val="ru-RU" w:eastAsia="en-US" w:bidi="ar-SA"/>
      </w:rPr>
    </w:lvl>
    <w:lvl w:ilvl="8" w:tplc="60EA72BA">
      <w:numFmt w:val="bullet"/>
      <w:lvlText w:val="•"/>
      <w:lvlJc w:val="left"/>
      <w:pPr>
        <w:ind w:left="8061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72C6625C"/>
    <w:multiLevelType w:val="hybridMultilevel"/>
    <w:tmpl w:val="694A97E8"/>
    <w:lvl w:ilvl="0" w:tplc="2E1EA55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FB8C16E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5B62AB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BB923EC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100EB2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7E9830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7CF2C9B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E6EF1A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4492242E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683F"/>
    <w:rsid w:val="000A4996"/>
    <w:rsid w:val="0049667F"/>
    <w:rsid w:val="006A683F"/>
    <w:rsid w:val="00897E0C"/>
    <w:rsid w:val="00C83730"/>
    <w:rsid w:val="00DD3D0E"/>
    <w:rsid w:val="00E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565631B-7BEE-47B7-A2F3-ECD90AD3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68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A683F"/>
    <w:pPr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6A683F"/>
    <w:pPr>
      <w:spacing w:before="120"/>
      <w:ind w:left="39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6A683F"/>
    <w:pPr>
      <w:spacing w:before="120"/>
      <w:ind w:left="77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A683F"/>
    <w:pPr>
      <w:ind w:left="334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A683F"/>
    <w:pPr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A683F"/>
    <w:pPr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A683F"/>
    <w:pPr>
      <w:ind w:left="821" w:right="115" w:hanging="281"/>
    </w:pPr>
  </w:style>
  <w:style w:type="paragraph" w:customStyle="1" w:styleId="TableParagraph">
    <w:name w:val="Table Paragraph"/>
    <w:basedOn w:val="a"/>
    <w:uiPriority w:val="1"/>
    <w:qFormat/>
    <w:rsid w:val="006A683F"/>
    <w:pPr>
      <w:ind w:left="110"/>
      <w:jc w:val="both"/>
    </w:pPr>
  </w:style>
  <w:style w:type="paragraph" w:styleId="a5">
    <w:name w:val="Normal (Web)"/>
    <w:basedOn w:val="a"/>
    <w:uiPriority w:val="99"/>
    <w:semiHidden/>
    <w:unhideWhenUsed/>
    <w:rsid w:val="000A49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8938</Words>
  <Characters>50950</Characters>
  <Application>Microsoft Office Word</Application>
  <DocSecurity>0</DocSecurity>
  <Lines>424</Lines>
  <Paragraphs>119</Paragraphs>
  <ScaleCrop>false</ScaleCrop>
  <Company/>
  <LinksUpToDate>false</LinksUpToDate>
  <CharactersWithSpaces>59769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5</cp:revision>
  <dcterms:created xsi:type="dcterms:W3CDTF">2022-09-22T08:08:00Z</dcterms:created>
  <dcterms:modified xsi:type="dcterms:W3CDTF">2026-01-14T12:57:00Z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