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C5" w:rsidRPr="00160269" w:rsidRDefault="005F6FC5" w:rsidP="005F6FC5">
      <w:pPr>
        <w:ind w:left="120"/>
        <w:jc w:val="center"/>
      </w:pPr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:rsidR="005F6FC5" w:rsidRPr="00160269" w:rsidRDefault="005F6FC5" w:rsidP="005F6FC5">
      <w:pPr>
        <w:ind w:left="120"/>
        <w:jc w:val="center"/>
      </w:pPr>
      <w:r w:rsidRPr="00160269">
        <w:rPr>
          <w:b/>
          <w:color w:val="000000"/>
          <w:sz w:val="28"/>
        </w:rPr>
        <w:t xml:space="preserve">‌Департамент образования и науки Тюменской области‌‌ </w:t>
      </w:r>
    </w:p>
    <w:p w:rsidR="005F6FC5" w:rsidRPr="00160269" w:rsidRDefault="005F6FC5" w:rsidP="005F6FC5">
      <w:pPr>
        <w:ind w:left="120"/>
        <w:jc w:val="center"/>
      </w:pPr>
      <w:r w:rsidRPr="00160269">
        <w:rPr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color w:val="000000"/>
          <w:sz w:val="28"/>
        </w:rPr>
        <w:t>​</w:t>
      </w:r>
    </w:p>
    <w:p w:rsidR="005F6FC5" w:rsidRDefault="005F6FC5" w:rsidP="005F6FC5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:rsidR="005F6FC5" w:rsidRDefault="005F6FC5" w:rsidP="005F6FC5">
      <w:pPr>
        <w:ind w:left="120"/>
      </w:pPr>
    </w:p>
    <w:p w:rsidR="005F6FC5" w:rsidRDefault="005F6FC5" w:rsidP="005F6FC5">
      <w:pPr>
        <w:ind w:left="120"/>
      </w:pPr>
    </w:p>
    <w:p w:rsidR="005F6FC5" w:rsidRDefault="005F6FC5" w:rsidP="005F6FC5">
      <w:pPr>
        <w:ind w:left="120"/>
      </w:pPr>
    </w:p>
    <w:p w:rsidR="00182A6F" w:rsidRPr="00182A6F" w:rsidRDefault="00182A6F" w:rsidP="00182A6F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bookmarkStart w:id="0" w:name="_GoBack"/>
      <w:r w:rsidRPr="00182A6F">
        <w:rPr>
          <w:noProof/>
          <w:sz w:val="24"/>
          <w:szCs w:val="24"/>
          <w:lang w:eastAsia="ru-RU"/>
        </w:rPr>
        <w:drawing>
          <wp:inline distT="0" distB="0" distL="0" distR="0">
            <wp:extent cx="5819775" cy="2373183"/>
            <wp:effectExtent l="0" t="0" r="0" b="0"/>
            <wp:docPr id="1" name="Рисунок 1" descr="C:\Users\Завуч\Desktop\рабочие программы 2025-2026 учебный год\Рабочие программы СОШ 62 25-26 уч. год\Виз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абочие программы 2025-2026 учебный год\Рабочие программы СОШ 62 25-26 уч. год\Визне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143" cy="237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6FC5" w:rsidRDefault="005F6FC5" w:rsidP="005F6FC5">
      <w:pPr>
        <w:ind w:left="120"/>
      </w:pPr>
    </w:p>
    <w:p w:rsidR="005F6FC5" w:rsidRPr="00160269" w:rsidRDefault="005F6FC5" w:rsidP="005F6FC5">
      <w:pPr>
        <w:ind w:left="-284" w:hanging="142"/>
      </w:pPr>
    </w:p>
    <w:p w:rsidR="005F6FC5" w:rsidRDefault="005F6FC5" w:rsidP="005F6FC5">
      <w:pPr>
        <w:ind w:left="120"/>
        <w:rPr>
          <w:color w:val="000000"/>
          <w:sz w:val="28"/>
        </w:rPr>
      </w:pPr>
      <w:r w:rsidRPr="00160269">
        <w:rPr>
          <w:color w:val="000000"/>
          <w:sz w:val="28"/>
        </w:rPr>
        <w:t>‌</w:t>
      </w:r>
    </w:p>
    <w:p w:rsidR="005F6FC5" w:rsidRDefault="005F6FC5" w:rsidP="005F6FC5">
      <w:pPr>
        <w:ind w:left="120"/>
        <w:rPr>
          <w:color w:val="000000"/>
          <w:sz w:val="28"/>
        </w:rPr>
      </w:pPr>
    </w:p>
    <w:p w:rsidR="005F6FC5" w:rsidRPr="00160269" w:rsidRDefault="005F6FC5" w:rsidP="005F6FC5">
      <w:pPr>
        <w:ind w:left="120"/>
      </w:pPr>
    </w:p>
    <w:p w:rsidR="005F6FC5" w:rsidRPr="00160269" w:rsidRDefault="005F6FC5" w:rsidP="005F6FC5">
      <w:pPr>
        <w:ind w:left="120"/>
      </w:pPr>
    </w:p>
    <w:p w:rsidR="005F6FC5" w:rsidRPr="00160269" w:rsidRDefault="005F6FC5" w:rsidP="005F6FC5">
      <w:pPr>
        <w:ind w:left="120"/>
      </w:pPr>
    </w:p>
    <w:p w:rsidR="005F6FC5" w:rsidRDefault="005F6FC5" w:rsidP="005F6F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5F6FC5" w:rsidRDefault="005F6FC5" w:rsidP="005F6F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</w:p>
    <w:p w:rsidR="005F6FC5" w:rsidRDefault="005F6FC5" w:rsidP="005F6F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pacing w:val="-1"/>
          <w:sz w:val="28"/>
        </w:rPr>
        <w:t>МУЗЫКА</w:t>
      </w:r>
      <w:r>
        <w:rPr>
          <w:b/>
          <w:sz w:val="28"/>
          <w:szCs w:val="28"/>
        </w:rPr>
        <w:t>»</w:t>
      </w:r>
    </w:p>
    <w:p w:rsidR="005F6FC5" w:rsidRDefault="005F6FC5" w:rsidP="005F6F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:rsidR="005F6FC5" w:rsidRPr="00B41D33" w:rsidRDefault="005F6FC5" w:rsidP="005F6FC5">
      <w:pPr>
        <w:ind w:left="120"/>
        <w:jc w:val="center"/>
      </w:pPr>
    </w:p>
    <w:p w:rsidR="005F6FC5" w:rsidRPr="00B41D33" w:rsidRDefault="005F6FC5" w:rsidP="005F6FC5">
      <w:pPr>
        <w:ind w:left="120"/>
        <w:jc w:val="center"/>
      </w:pPr>
    </w:p>
    <w:p w:rsidR="005F6FC5" w:rsidRPr="00B41D33" w:rsidRDefault="005F6FC5" w:rsidP="005F6FC5">
      <w:pPr>
        <w:ind w:left="120"/>
        <w:jc w:val="center"/>
      </w:pPr>
    </w:p>
    <w:p w:rsidR="005F6FC5" w:rsidRPr="00B41D33" w:rsidRDefault="005F6FC5" w:rsidP="005F6FC5">
      <w:pPr>
        <w:ind w:left="120"/>
        <w:jc w:val="center"/>
      </w:pPr>
    </w:p>
    <w:p w:rsidR="005F6FC5" w:rsidRPr="00B41D33" w:rsidRDefault="005F6FC5" w:rsidP="005F6FC5">
      <w:pPr>
        <w:ind w:left="120"/>
        <w:jc w:val="center"/>
      </w:pPr>
    </w:p>
    <w:p w:rsidR="005F6FC5" w:rsidRPr="00B41D33" w:rsidRDefault="005F6FC5" w:rsidP="005F6FC5">
      <w:pPr>
        <w:ind w:left="120"/>
        <w:jc w:val="center"/>
      </w:pPr>
    </w:p>
    <w:p w:rsidR="005F6FC5" w:rsidRPr="00B41D33" w:rsidRDefault="005F6FC5" w:rsidP="005F6FC5">
      <w:pPr>
        <w:ind w:left="120"/>
        <w:jc w:val="center"/>
      </w:pPr>
    </w:p>
    <w:p w:rsidR="005F6FC5" w:rsidRDefault="005F6FC5" w:rsidP="005F6FC5">
      <w:pPr>
        <w:ind w:left="120"/>
        <w:jc w:val="center"/>
      </w:pPr>
    </w:p>
    <w:p w:rsidR="005F6FC5" w:rsidRDefault="005F6FC5" w:rsidP="005F6FC5">
      <w:pPr>
        <w:ind w:left="120"/>
        <w:jc w:val="center"/>
      </w:pPr>
    </w:p>
    <w:p w:rsidR="005F6FC5" w:rsidRDefault="005F6FC5" w:rsidP="005F6FC5">
      <w:pPr>
        <w:ind w:left="120"/>
        <w:jc w:val="center"/>
      </w:pPr>
    </w:p>
    <w:p w:rsidR="005F6FC5" w:rsidRDefault="005F6FC5" w:rsidP="005F6FC5">
      <w:pPr>
        <w:ind w:left="120"/>
        <w:jc w:val="center"/>
      </w:pPr>
    </w:p>
    <w:p w:rsidR="005F6FC5" w:rsidRDefault="005F6FC5" w:rsidP="005F6FC5">
      <w:pPr>
        <w:ind w:left="120"/>
        <w:jc w:val="center"/>
      </w:pPr>
    </w:p>
    <w:p w:rsidR="005F6FC5" w:rsidRDefault="005F6FC5" w:rsidP="005F6FC5">
      <w:pPr>
        <w:ind w:left="120"/>
        <w:jc w:val="center"/>
      </w:pPr>
    </w:p>
    <w:p w:rsidR="005F6FC5" w:rsidRDefault="005F6FC5" w:rsidP="005F6FC5">
      <w:pPr>
        <w:ind w:left="120"/>
        <w:jc w:val="center"/>
      </w:pPr>
    </w:p>
    <w:p w:rsidR="005F6FC5" w:rsidRDefault="005F6FC5" w:rsidP="005F6FC5">
      <w:pPr>
        <w:ind w:left="120"/>
        <w:jc w:val="center"/>
      </w:pPr>
    </w:p>
    <w:p w:rsidR="005F6FC5" w:rsidRDefault="005F6FC5" w:rsidP="005F6FC5">
      <w:pPr>
        <w:ind w:left="120"/>
        <w:jc w:val="center"/>
      </w:pPr>
    </w:p>
    <w:p w:rsidR="005F6FC5" w:rsidRDefault="005F6FC5" w:rsidP="005F6FC5">
      <w:pPr>
        <w:ind w:left="120"/>
        <w:jc w:val="center"/>
      </w:pPr>
    </w:p>
    <w:p w:rsidR="005F6FC5" w:rsidRPr="00B41D33" w:rsidRDefault="005F6FC5" w:rsidP="005F6FC5">
      <w:pPr>
        <w:ind w:left="120"/>
        <w:jc w:val="center"/>
      </w:pPr>
    </w:p>
    <w:p w:rsidR="005F6FC5" w:rsidRPr="00160269" w:rsidRDefault="005F6FC5" w:rsidP="005F6FC5">
      <w:pPr>
        <w:ind w:left="120"/>
        <w:jc w:val="center"/>
      </w:pPr>
      <w:r w:rsidRPr="00160269">
        <w:rPr>
          <w:color w:val="000000"/>
          <w:sz w:val="28"/>
        </w:rPr>
        <w:t>​</w:t>
      </w:r>
      <w:r w:rsidR="00182A6F">
        <w:rPr>
          <w:b/>
          <w:color w:val="000000"/>
          <w:sz w:val="28"/>
        </w:rPr>
        <w:t>г.Тюмень‌ 2025</w:t>
      </w:r>
      <w:r w:rsidRPr="00160269">
        <w:rPr>
          <w:b/>
          <w:color w:val="000000"/>
          <w:sz w:val="28"/>
        </w:rPr>
        <w:t>‌</w:t>
      </w:r>
      <w:r w:rsidRPr="00160269">
        <w:rPr>
          <w:color w:val="000000"/>
          <w:sz w:val="28"/>
        </w:rPr>
        <w:t>​</w:t>
      </w:r>
    </w:p>
    <w:p w:rsidR="00F45412" w:rsidRDefault="00F45412">
      <w:pPr>
        <w:spacing w:line="318" w:lineRule="exact"/>
        <w:jc w:val="center"/>
        <w:sectPr w:rsidR="00F45412" w:rsidSect="005F6FC5">
          <w:type w:val="continuous"/>
          <w:pgSz w:w="11910" w:h="16840"/>
          <w:pgMar w:top="1040" w:right="1020" w:bottom="280" w:left="1418" w:header="720" w:footer="720" w:gutter="0"/>
          <w:cols w:space="720"/>
        </w:sectPr>
      </w:pPr>
    </w:p>
    <w:p w:rsidR="00F45412" w:rsidRDefault="003F0E96">
      <w:pPr>
        <w:pStyle w:val="a3"/>
        <w:spacing w:before="67"/>
        <w:ind w:left="1827" w:right="1829" w:firstLine="0"/>
        <w:jc w:val="center"/>
      </w:pPr>
      <w:r>
        <w:lastRenderedPageBreak/>
        <w:t>ОГЛАВЛЕНИЕ</w:t>
      </w:r>
    </w:p>
    <w:sdt>
      <w:sdtPr>
        <w:id w:val="263996344"/>
        <w:docPartObj>
          <w:docPartGallery w:val="Table of Contents"/>
          <w:docPartUnique/>
        </w:docPartObj>
      </w:sdtPr>
      <w:sdtEndPr/>
      <w:sdtContent>
        <w:p w:rsidR="00F45412" w:rsidRDefault="0036496F">
          <w:pPr>
            <w:pStyle w:val="11"/>
            <w:tabs>
              <w:tab w:val="right" w:leader="dot" w:pos="9744"/>
            </w:tabs>
            <w:spacing w:before="324"/>
          </w:pPr>
          <w:hyperlink w:anchor="_bookmark0" w:history="1">
            <w:r w:rsidR="003F0E96">
              <w:t>ПОЯСНИТЕЛЬНАЯ</w:t>
            </w:r>
            <w:r w:rsidR="003F0E96">
              <w:rPr>
                <w:spacing w:val="-1"/>
              </w:rPr>
              <w:t xml:space="preserve"> </w:t>
            </w:r>
            <w:r w:rsidR="003F0E96">
              <w:t>ЗАПИСКА</w:t>
            </w:r>
            <w:r w:rsidR="003F0E96">
              <w:tab/>
              <w:t>3</w:t>
            </w:r>
          </w:hyperlink>
        </w:p>
        <w:p w:rsidR="00F45412" w:rsidRDefault="0036496F">
          <w:pPr>
            <w:pStyle w:val="21"/>
            <w:tabs>
              <w:tab w:val="right" w:leader="dot" w:pos="9744"/>
            </w:tabs>
          </w:pPr>
          <w:hyperlink w:anchor="_bookmark1" w:history="1">
            <w:r w:rsidR="003F0E96">
              <w:t>Общая</w:t>
            </w:r>
            <w:r w:rsidR="003F0E96">
              <w:rPr>
                <w:spacing w:val="-4"/>
              </w:rPr>
              <w:t xml:space="preserve"> </w:t>
            </w:r>
            <w:r w:rsidR="003F0E96">
              <w:t>характеристика учебного предмета «Музыка»</w:t>
            </w:r>
            <w:r w:rsidR="003F0E96">
              <w:tab/>
              <w:t>3</w:t>
            </w:r>
          </w:hyperlink>
        </w:p>
        <w:p w:rsidR="00F45412" w:rsidRDefault="0036496F">
          <w:pPr>
            <w:pStyle w:val="21"/>
            <w:tabs>
              <w:tab w:val="right" w:leader="dot" w:pos="9744"/>
            </w:tabs>
          </w:pPr>
          <w:hyperlink w:anchor="_bookmark2" w:history="1">
            <w:r w:rsidR="003F0E96">
              <w:t>Цель</w:t>
            </w:r>
            <w:r w:rsidR="003F0E96">
              <w:rPr>
                <w:spacing w:val="-3"/>
              </w:rPr>
              <w:t xml:space="preserve"> </w:t>
            </w:r>
            <w:r w:rsidR="003F0E96">
              <w:t>изучения учебного</w:t>
            </w:r>
            <w:r w:rsidR="003F0E96">
              <w:rPr>
                <w:spacing w:val="1"/>
              </w:rPr>
              <w:t xml:space="preserve"> </w:t>
            </w:r>
            <w:r w:rsidR="003F0E96">
              <w:t>предмета «Музыка»</w:t>
            </w:r>
            <w:r w:rsidR="003F0E96">
              <w:tab/>
              <w:t>7</w:t>
            </w:r>
          </w:hyperlink>
        </w:p>
        <w:p w:rsidR="00F45412" w:rsidRDefault="0036496F">
          <w:pPr>
            <w:pStyle w:val="21"/>
            <w:tabs>
              <w:tab w:val="right" w:leader="dot" w:pos="9744"/>
            </w:tabs>
          </w:pPr>
          <w:hyperlink w:anchor="_bookmark3" w:history="1">
            <w:r w:rsidR="003F0E96">
              <w:t>Особенности</w:t>
            </w:r>
            <w:r w:rsidR="003F0E96">
              <w:rPr>
                <w:spacing w:val="-4"/>
              </w:rPr>
              <w:t xml:space="preserve"> </w:t>
            </w:r>
            <w:r w:rsidR="003F0E96">
              <w:t>отбора</w:t>
            </w:r>
            <w:r w:rsidR="003F0E96">
              <w:rPr>
                <w:spacing w:val="-3"/>
              </w:rPr>
              <w:t xml:space="preserve"> </w:t>
            </w:r>
            <w:r w:rsidR="003F0E96">
              <w:t>и</w:t>
            </w:r>
            <w:r w:rsidR="003F0E96">
              <w:rPr>
                <w:spacing w:val="-1"/>
              </w:rPr>
              <w:t xml:space="preserve"> </w:t>
            </w:r>
            <w:r w:rsidR="003F0E96">
              <w:t>адаптации</w:t>
            </w:r>
            <w:r w:rsidR="003F0E96">
              <w:rPr>
                <w:spacing w:val="-1"/>
              </w:rPr>
              <w:t xml:space="preserve"> </w:t>
            </w:r>
            <w:r w:rsidR="003F0E96">
              <w:t>учебного</w:t>
            </w:r>
            <w:r w:rsidR="003F0E96">
              <w:rPr>
                <w:spacing w:val="1"/>
              </w:rPr>
              <w:t xml:space="preserve"> </w:t>
            </w:r>
            <w:r w:rsidR="003F0E96">
              <w:t>материала</w:t>
            </w:r>
            <w:r w:rsidR="003F0E96">
              <w:rPr>
                <w:spacing w:val="-3"/>
              </w:rPr>
              <w:t xml:space="preserve"> </w:t>
            </w:r>
            <w:r w:rsidR="003F0E96">
              <w:t>по музыке</w:t>
            </w:r>
            <w:r w:rsidR="003F0E96">
              <w:tab/>
              <w:t>9</w:t>
            </w:r>
          </w:hyperlink>
        </w:p>
        <w:p w:rsidR="00F45412" w:rsidRDefault="0036496F">
          <w:pPr>
            <w:pStyle w:val="21"/>
            <w:spacing w:line="242" w:lineRule="auto"/>
            <w:ind w:right="1091"/>
          </w:pPr>
          <w:hyperlink w:anchor="_bookmark4" w:history="1">
            <w:r w:rsidR="003F0E96">
              <w:t>Примерные виды деятельности обучающихся с ЗПР, обусловленные</w:t>
            </w:r>
          </w:hyperlink>
          <w:r w:rsidR="003F0E96">
            <w:rPr>
              <w:spacing w:val="-67"/>
            </w:rPr>
            <w:t xml:space="preserve"> </w:t>
          </w:r>
          <w:hyperlink w:anchor="_bookmark4" w:history="1">
            <w:r w:rsidR="003F0E96">
              <w:t>особыми</w:t>
            </w:r>
            <w:r w:rsidR="003F0E96">
              <w:rPr>
                <w:spacing w:val="-2"/>
              </w:rPr>
              <w:t xml:space="preserve"> </w:t>
            </w:r>
            <w:r w:rsidR="003F0E96">
              <w:t>образовательными</w:t>
            </w:r>
            <w:r w:rsidR="003F0E96">
              <w:rPr>
                <w:spacing w:val="-3"/>
              </w:rPr>
              <w:t xml:space="preserve"> </w:t>
            </w:r>
            <w:r w:rsidR="003F0E96">
              <w:t>потребностями</w:t>
            </w:r>
            <w:r w:rsidR="003F0E96">
              <w:rPr>
                <w:spacing w:val="-1"/>
              </w:rPr>
              <w:t xml:space="preserve"> </w:t>
            </w:r>
            <w:r w:rsidR="003F0E96">
              <w:t>и</w:t>
            </w:r>
            <w:r w:rsidR="003F0E96">
              <w:rPr>
                <w:spacing w:val="-4"/>
              </w:rPr>
              <w:t xml:space="preserve"> </w:t>
            </w:r>
            <w:r w:rsidR="003F0E96">
              <w:t>обеспечивающие</w:t>
            </w:r>
          </w:hyperlink>
        </w:p>
        <w:p w:rsidR="00F45412" w:rsidRDefault="0036496F">
          <w:pPr>
            <w:pStyle w:val="21"/>
            <w:tabs>
              <w:tab w:val="right" w:leader="dot" w:pos="9745"/>
            </w:tabs>
            <w:spacing w:line="317" w:lineRule="exact"/>
          </w:pPr>
          <w:hyperlink w:anchor="_bookmark4" w:history="1">
            <w:r w:rsidR="003F0E96">
              <w:t>осмысленное</w:t>
            </w:r>
            <w:r w:rsidR="003F0E96">
              <w:rPr>
                <w:spacing w:val="-2"/>
              </w:rPr>
              <w:t xml:space="preserve"> </w:t>
            </w:r>
            <w:r w:rsidR="003F0E96">
              <w:t>освоение</w:t>
            </w:r>
            <w:r w:rsidR="003F0E96">
              <w:rPr>
                <w:spacing w:val="-2"/>
              </w:rPr>
              <w:t xml:space="preserve"> </w:t>
            </w:r>
            <w:r w:rsidR="003F0E96">
              <w:t>содержании</w:t>
            </w:r>
            <w:r w:rsidR="003F0E96">
              <w:rPr>
                <w:spacing w:val="-2"/>
              </w:rPr>
              <w:t xml:space="preserve"> </w:t>
            </w:r>
            <w:r w:rsidR="003F0E96">
              <w:t>образования</w:t>
            </w:r>
            <w:r w:rsidR="003F0E96">
              <w:rPr>
                <w:spacing w:val="-4"/>
              </w:rPr>
              <w:t xml:space="preserve"> </w:t>
            </w:r>
            <w:r w:rsidR="003F0E96">
              <w:t>по</w:t>
            </w:r>
            <w:r w:rsidR="003F0E96">
              <w:rPr>
                <w:spacing w:val="-5"/>
              </w:rPr>
              <w:t xml:space="preserve"> </w:t>
            </w:r>
            <w:r w:rsidR="003F0E96">
              <w:t>предмету</w:t>
            </w:r>
            <w:r w:rsidR="003F0E96">
              <w:rPr>
                <w:spacing w:val="-5"/>
              </w:rPr>
              <w:t xml:space="preserve"> </w:t>
            </w:r>
            <w:r w:rsidR="003F0E96">
              <w:t>«Музыка»</w:t>
            </w:r>
            <w:r w:rsidR="003F0E96">
              <w:tab/>
              <w:t>11</w:t>
            </w:r>
          </w:hyperlink>
        </w:p>
        <w:p w:rsidR="00F45412" w:rsidRDefault="0036496F">
          <w:pPr>
            <w:pStyle w:val="21"/>
            <w:tabs>
              <w:tab w:val="right" w:leader="dot" w:pos="9745"/>
            </w:tabs>
          </w:pPr>
          <w:hyperlink w:anchor="_bookmark5" w:history="1">
            <w:r w:rsidR="003F0E96">
              <w:t>Структура</w:t>
            </w:r>
            <w:r w:rsidR="003F0E96">
              <w:rPr>
                <w:spacing w:val="-1"/>
              </w:rPr>
              <w:t xml:space="preserve"> </w:t>
            </w:r>
            <w:r w:rsidR="003F0E96">
              <w:t>программы по</w:t>
            </w:r>
            <w:r w:rsidR="003F0E96">
              <w:rPr>
                <w:spacing w:val="1"/>
              </w:rPr>
              <w:t xml:space="preserve"> </w:t>
            </w:r>
            <w:r w:rsidR="003F0E96">
              <w:t>предмету</w:t>
            </w:r>
            <w:r w:rsidR="003F0E96">
              <w:rPr>
                <w:spacing w:val="-4"/>
              </w:rPr>
              <w:t xml:space="preserve"> </w:t>
            </w:r>
            <w:r w:rsidR="003F0E96">
              <w:t>«Музыка»</w:t>
            </w:r>
            <w:r w:rsidR="003F0E96">
              <w:tab/>
              <w:t>11</w:t>
            </w:r>
          </w:hyperlink>
        </w:p>
        <w:p w:rsidR="00F45412" w:rsidRDefault="0036496F">
          <w:pPr>
            <w:pStyle w:val="21"/>
            <w:tabs>
              <w:tab w:val="right" w:leader="dot" w:pos="9745"/>
            </w:tabs>
            <w:spacing w:line="240" w:lineRule="auto"/>
          </w:pPr>
          <w:hyperlink w:anchor="_bookmark6" w:history="1">
            <w:r w:rsidR="003F0E96">
              <w:t>Место</w:t>
            </w:r>
            <w:r w:rsidR="003F0E96">
              <w:rPr>
                <w:spacing w:val="-4"/>
              </w:rPr>
              <w:t xml:space="preserve"> </w:t>
            </w:r>
            <w:r w:rsidR="003F0E96">
              <w:t>предмета в</w:t>
            </w:r>
            <w:r w:rsidR="003F0E96">
              <w:rPr>
                <w:spacing w:val="-1"/>
              </w:rPr>
              <w:t xml:space="preserve"> </w:t>
            </w:r>
            <w:r w:rsidR="003F0E96">
              <w:t>учебном плане</w:t>
            </w:r>
            <w:r w:rsidR="003F0E96">
              <w:tab/>
              <w:t>11</w:t>
            </w:r>
          </w:hyperlink>
        </w:p>
        <w:p w:rsidR="00F45412" w:rsidRDefault="0036496F">
          <w:pPr>
            <w:pStyle w:val="11"/>
            <w:tabs>
              <w:tab w:val="right" w:leader="dot" w:pos="9745"/>
            </w:tabs>
          </w:pPr>
          <w:hyperlink w:anchor="_bookmark7" w:history="1">
            <w:r w:rsidR="003F0E96">
              <w:t>СОДЕРЖАНИЕ</w:t>
            </w:r>
            <w:r w:rsidR="003F0E96">
              <w:rPr>
                <w:spacing w:val="-2"/>
              </w:rPr>
              <w:t xml:space="preserve"> </w:t>
            </w:r>
            <w:r w:rsidR="003F0E96">
              <w:t>УЧЕБНОГО</w:t>
            </w:r>
            <w:r w:rsidR="003F0E96">
              <w:rPr>
                <w:spacing w:val="-1"/>
              </w:rPr>
              <w:t xml:space="preserve"> </w:t>
            </w:r>
            <w:r w:rsidR="003F0E96">
              <w:t>ПРЕДМЕТА</w:t>
            </w:r>
            <w:r w:rsidR="003F0E96">
              <w:rPr>
                <w:spacing w:val="-1"/>
              </w:rPr>
              <w:t xml:space="preserve"> </w:t>
            </w:r>
            <w:r w:rsidR="003F0E96">
              <w:t>«МУЗЫКА»</w:t>
            </w:r>
            <w:r w:rsidR="003F0E96">
              <w:tab/>
              <w:t>13</w:t>
            </w:r>
          </w:hyperlink>
        </w:p>
        <w:p w:rsidR="00F45412" w:rsidRDefault="0036496F">
          <w:pPr>
            <w:pStyle w:val="21"/>
            <w:numPr>
              <w:ilvl w:val="0"/>
              <w:numId w:val="16"/>
            </w:numPr>
            <w:tabs>
              <w:tab w:val="left" w:pos="764"/>
              <w:tab w:val="right" w:leader="dot" w:pos="9745"/>
            </w:tabs>
            <w:spacing w:line="240" w:lineRule="auto"/>
          </w:pPr>
          <w:hyperlink w:anchor="_bookmark8" w:history="1">
            <w:r w:rsidR="003F0E96">
              <w:t>КЛАСС</w:t>
            </w:r>
            <w:r w:rsidR="003F0E96">
              <w:tab/>
              <w:t>13</w:t>
            </w:r>
          </w:hyperlink>
        </w:p>
        <w:p w:rsidR="00F45412" w:rsidRDefault="0036496F">
          <w:pPr>
            <w:pStyle w:val="21"/>
            <w:numPr>
              <w:ilvl w:val="0"/>
              <w:numId w:val="16"/>
            </w:numPr>
            <w:tabs>
              <w:tab w:val="left" w:pos="764"/>
              <w:tab w:val="right" w:leader="dot" w:pos="9745"/>
            </w:tabs>
            <w:spacing w:before="3"/>
          </w:pPr>
          <w:hyperlink w:anchor="_bookmark9" w:history="1">
            <w:r w:rsidR="003F0E96">
              <w:t>КЛАСС</w:t>
            </w:r>
            <w:r w:rsidR="003F0E96">
              <w:tab/>
              <w:t>15</w:t>
            </w:r>
          </w:hyperlink>
        </w:p>
        <w:p w:rsidR="00F45412" w:rsidRDefault="0036496F">
          <w:pPr>
            <w:pStyle w:val="21"/>
            <w:numPr>
              <w:ilvl w:val="0"/>
              <w:numId w:val="16"/>
            </w:numPr>
            <w:tabs>
              <w:tab w:val="left" w:pos="764"/>
              <w:tab w:val="right" w:leader="dot" w:pos="9745"/>
            </w:tabs>
          </w:pPr>
          <w:hyperlink w:anchor="_bookmark10" w:history="1">
            <w:r w:rsidR="003F0E96">
              <w:t>КЛАСС</w:t>
            </w:r>
            <w:r w:rsidR="003F0E96">
              <w:tab/>
              <w:t>17</w:t>
            </w:r>
          </w:hyperlink>
        </w:p>
        <w:p w:rsidR="00F45412" w:rsidRDefault="0036496F">
          <w:pPr>
            <w:pStyle w:val="21"/>
            <w:numPr>
              <w:ilvl w:val="0"/>
              <w:numId w:val="16"/>
            </w:numPr>
            <w:tabs>
              <w:tab w:val="left" w:pos="764"/>
              <w:tab w:val="right" w:leader="dot" w:pos="9745"/>
            </w:tabs>
          </w:pPr>
          <w:hyperlink w:anchor="_bookmark11" w:history="1">
            <w:r w:rsidR="003F0E96">
              <w:t>КЛАСС</w:t>
            </w:r>
            <w:r w:rsidR="003F0E96">
              <w:tab/>
              <w:t>19</w:t>
            </w:r>
          </w:hyperlink>
        </w:p>
        <w:p w:rsidR="00F45412" w:rsidRDefault="0036496F">
          <w:pPr>
            <w:pStyle w:val="21"/>
            <w:tabs>
              <w:tab w:val="right" w:leader="dot" w:pos="9745"/>
            </w:tabs>
            <w:spacing w:line="240" w:lineRule="auto"/>
          </w:pPr>
          <w:hyperlink w:anchor="_bookmark12" w:history="1">
            <w:r w:rsidR="003F0E96">
              <w:t>Примерные</w:t>
            </w:r>
            <w:r w:rsidR="003F0E96">
              <w:rPr>
                <w:spacing w:val="-4"/>
              </w:rPr>
              <w:t xml:space="preserve"> </w:t>
            </w:r>
            <w:r w:rsidR="003F0E96">
              <w:t>контрольно-измерительные</w:t>
            </w:r>
            <w:r w:rsidR="003F0E96">
              <w:rPr>
                <w:spacing w:val="-3"/>
              </w:rPr>
              <w:t xml:space="preserve"> </w:t>
            </w:r>
            <w:r w:rsidR="003F0E96">
              <w:t>материалы</w:t>
            </w:r>
            <w:r w:rsidR="003F0E96">
              <w:tab/>
              <w:t>19</w:t>
            </w:r>
          </w:hyperlink>
        </w:p>
        <w:p w:rsidR="00F45412" w:rsidRDefault="0036496F">
          <w:pPr>
            <w:pStyle w:val="11"/>
          </w:pPr>
          <w:hyperlink w:anchor="_bookmark13" w:history="1">
            <w:r w:rsidR="003F0E96">
              <w:t>ПЛАНИРУЕМЫЕ</w:t>
            </w:r>
            <w:r w:rsidR="003F0E96">
              <w:rPr>
                <w:spacing w:val="-6"/>
              </w:rPr>
              <w:t xml:space="preserve"> </w:t>
            </w:r>
            <w:r w:rsidR="003F0E96">
              <w:t>РЕЗУЛЬТАТЫ</w:t>
            </w:r>
            <w:r w:rsidR="003F0E96">
              <w:rPr>
                <w:spacing w:val="-4"/>
              </w:rPr>
              <w:t xml:space="preserve"> </w:t>
            </w:r>
            <w:r w:rsidR="003F0E96">
              <w:t>ОСВОЕНИЯ</w:t>
            </w:r>
            <w:r w:rsidR="003F0E96">
              <w:rPr>
                <w:spacing w:val="-4"/>
              </w:rPr>
              <w:t xml:space="preserve"> </w:t>
            </w:r>
            <w:r w:rsidR="003F0E96">
              <w:t>УЧЕБНОГО</w:t>
            </w:r>
            <w:r w:rsidR="003F0E96">
              <w:rPr>
                <w:spacing w:val="-5"/>
              </w:rPr>
              <w:t xml:space="preserve"> </w:t>
            </w:r>
            <w:r w:rsidR="003F0E96">
              <w:t>ПРЕДМЕТА</w:t>
            </w:r>
          </w:hyperlink>
        </w:p>
        <w:p w:rsidR="00F45412" w:rsidRDefault="0036496F">
          <w:pPr>
            <w:pStyle w:val="11"/>
            <w:tabs>
              <w:tab w:val="right" w:leader="dot" w:pos="9745"/>
            </w:tabs>
            <w:spacing w:before="0"/>
          </w:pPr>
          <w:hyperlink w:anchor="_bookmark13" w:history="1">
            <w:r w:rsidR="003F0E96">
              <w:t>«МУЗЫКА»</w:t>
            </w:r>
            <w:r w:rsidR="003F0E96">
              <w:rPr>
                <w:spacing w:val="-2"/>
              </w:rPr>
              <w:t xml:space="preserve"> </w:t>
            </w:r>
            <w:r w:rsidR="003F0E96">
              <w:t>НА</w:t>
            </w:r>
            <w:r w:rsidR="003F0E96">
              <w:rPr>
                <w:spacing w:val="-2"/>
              </w:rPr>
              <w:t xml:space="preserve"> </w:t>
            </w:r>
            <w:r w:rsidR="003F0E96">
              <w:t>УРОВНЕ</w:t>
            </w:r>
            <w:r w:rsidR="003F0E96">
              <w:rPr>
                <w:spacing w:val="-2"/>
              </w:rPr>
              <w:t xml:space="preserve"> </w:t>
            </w:r>
            <w:r w:rsidR="003F0E96">
              <w:t>ОСНОВНОГО</w:t>
            </w:r>
            <w:r w:rsidR="003F0E96">
              <w:rPr>
                <w:spacing w:val="-2"/>
              </w:rPr>
              <w:t xml:space="preserve"> </w:t>
            </w:r>
            <w:r w:rsidR="003F0E96">
              <w:t>ОБЩЕГО</w:t>
            </w:r>
            <w:r w:rsidR="003F0E96">
              <w:rPr>
                <w:spacing w:val="-1"/>
              </w:rPr>
              <w:t xml:space="preserve"> </w:t>
            </w:r>
            <w:r w:rsidR="003F0E96">
              <w:t>ОБРАЗОВАНИЯ</w:t>
            </w:r>
            <w:r w:rsidR="003F0E96">
              <w:tab/>
              <w:t>21</w:t>
            </w:r>
          </w:hyperlink>
        </w:p>
        <w:p w:rsidR="00F45412" w:rsidRDefault="0036496F">
          <w:pPr>
            <w:pStyle w:val="21"/>
            <w:tabs>
              <w:tab w:val="right" w:leader="dot" w:pos="9745"/>
            </w:tabs>
            <w:spacing w:line="240" w:lineRule="auto"/>
          </w:pPr>
          <w:hyperlink w:anchor="_bookmark14" w:history="1">
            <w:r w:rsidR="003F0E96">
              <w:t>Личностные</w:t>
            </w:r>
            <w:r w:rsidR="003F0E96">
              <w:rPr>
                <w:spacing w:val="-1"/>
              </w:rPr>
              <w:t xml:space="preserve"> </w:t>
            </w:r>
            <w:r w:rsidR="003F0E96">
              <w:t>результаты</w:t>
            </w:r>
            <w:r w:rsidR="003F0E96">
              <w:tab/>
              <w:t>21</w:t>
            </w:r>
          </w:hyperlink>
        </w:p>
        <w:p w:rsidR="00F45412" w:rsidRDefault="0036496F">
          <w:pPr>
            <w:pStyle w:val="21"/>
            <w:tabs>
              <w:tab w:val="right" w:leader="dot" w:pos="9745"/>
            </w:tabs>
            <w:spacing w:before="2"/>
          </w:pPr>
          <w:hyperlink w:anchor="_bookmark15" w:history="1">
            <w:r w:rsidR="003F0E96">
              <w:t>Метапредметные</w:t>
            </w:r>
            <w:r w:rsidR="003F0E96">
              <w:rPr>
                <w:spacing w:val="-1"/>
              </w:rPr>
              <w:t xml:space="preserve"> </w:t>
            </w:r>
            <w:r w:rsidR="003F0E96">
              <w:t>результаты</w:t>
            </w:r>
            <w:r w:rsidR="003F0E96">
              <w:tab/>
              <w:t>21</w:t>
            </w:r>
          </w:hyperlink>
        </w:p>
        <w:p w:rsidR="00F45412" w:rsidRDefault="0036496F">
          <w:pPr>
            <w:pStyle w:val="21"/>
            <w:tabs>
              <w:tab w:val="right" w:leader="dot" w:pos="9745"/>
            </w:tabs>
          </w:pPr>
          <w:hyperlink w:anchor="_bookmark16" w:history="1">
            <w:r w:rsidR="003F0E96">
              <w:t>Предметные</w:t>
            </w:r>
            <w:r w:rsidR="003F0E96">
              <w:rPr>
                <w:spacing w:val="-3"/>
              </w:rPr>
              <w:t xml:space="preserve"> </w:t>
            </w:r>
            <w:r w:rsidR="003F0E96">
              <w:t>результаты</w:t>
            </w:r>
            <w:r w:rsidR="003F0E96">
              <w:tab/>
              <w:t>22</w:t>
            </w:r>
          </w:hyperlink>
        </w:p>
        <w:p w:rsidR="00F45412" w:rsidRDefault="0036496F">
          <w:pPr>
            <w:pStyle w:val="31"/>
            <w:numPr>
              <w:ilvl w:val="1"/>
              <w:numId w:val="16"/>
            </w:numPr>
            <w:tabs>
              <w:tab w:val="left" w:pos="1319"/>
              <w:tab w:val="right" w:leader="dot" w:pos="9745"/>
            </w:tabs>
            <w:spacing w:line="322" w:lineRule="exact"/>
            <w:ind w:hanging="213"/>
          </w:pPr>
          <w:hyperlink w:anchor="_bookmark17" w:history="1">
            <w:r w:rsidR="003F0E96">
              <w:t>КЛАСС</w:t>
            </w:r>
            <w:r w:rsidR="003F0E96">
              <w:tab/>
              <w:t>23</w:t>
            </w:r>
          </w:hyperlink>
        </w:p>
        <w:p w:rsidR="00F45412" w:rsidRDefault="0036496F">
          <w:pPr>
            <w:pStyle w:val="31"/>
            <w:numPr>
              <w:ilvl w:val="1"/>
              <w:numId w:val="16"/>
            </w:numPr>
            <w:tabs>
              <w:tab w:val="left" w:pos="1319"/>
              <w:tab w:val="right" w:leader="dot" w:pos="9745"/>
            </w:tabs>
            <w:spacing w:line="322" w:lineRule="exact"/>
            <w:ind w:hanging="213"/>
          </w:pPr>
          <w:hyperlink w:anchor="_bookmark18" w:history="1">
            <w:r w:rsidR="003F0E96">
              <w:t>КЛАСС</w:t>
            </w:r>
            <w:r w:rsidR="003F0E96">
              <w:tab/>
              <w:t>25</w:t>
            </w:r>
          </w:hyperlink>
        </w:p>
        <w:p w:rsidR="00F45412" w:rsidRDefault="0036496F">
          <w:pPr>
            <w:pStyle w:val="31"/>
            <w:numPr>
              <w:ilvl w:val="1"/>
              <w:numId w:val="16"/>
            </w:numPr>
            <w:tabs>
              <w:tab w:val="left" w:pos="1319"/>
              <w:tab w:val="right" w:leader="dot" w:pos="9745"/>
            </w:tabs>
            <w:ind w:hanging="213"/>
          </w:pPr>
          <w:hyperlink w:anchor="_bookmark19" w:history="1">
            <w:r w:rsidR="003F0E96">
              <w:t>КЛАСС</w:t>
            </w:r>
            <w:r w:rsidR="003F0E96">
              <w:tab/>
              <w:t>28</w:t>
            </w:r>
          </w:hyperlink>
        </w:p>
        <w:p w:rsidR="00F45412" w:rsidRDefault="0036496F">
          <w:pPr>
            <w:pStyle w:val="31"/>
            <w:numPr>
              <w:ilvl w:val="1"/>
              <w:numId w:val="16"/>
            </w:numPr>
            <w:tabs>
              <w:tab w:val="left" w:pos="1319"/>
              <w:tab w:val="right" w:leader="dot" w:pos="9745"/>
            </w:tabs>
            <w:ind w:hanging="213"/>
          </w:pPr>
          <w:hyperlink w:anchor="_bookmark20" w:history="1">
            <w:r w:rsidR="003F0E96">
              <w:t>КЛАСС</w:t>
            </w:r>
            <w:r w:rsidR="003F0E96">
              <w:tab/>
              <w:t>30</w:t>
            </w:r>
          </w:hyperlink>
        </w:p>
        <w:p w:rsidR="00F45412" w:rsidRDefault="0036496F">
          <w:pPr>
            <w:pStyle w:val="11"/>
            <w:tabs>
              <w:tab w:val="right" w:leader="dot" w:pos="9745"/>
            </w:tabs>
            <w:spacing w:before="122" w:line="240" w:lineRule="auto"/>
          </w:pPr>
        </w:p>
      </w:sdtContent>
    </w:sdt>
    <w:p w:rsidR="00F45412" w:rsidRDefault="00F45412">
      <w:pPr>
        <w:sectPr w:rsidR="00F45412">
          <w:footerReference w:type="default" r:id="rId8"/>
          <w:pgSz w:w="11910" w:h="16840"/>
          <w:pgMar w:top="1040" w:right="1020" w:bottom="1160" w:left="1020" w:header="0" w:footer="968" w:gutter="0"/>
          <w:pgNumType w:start="2"/>
          <w:cols w:space="720"/>
        </w:sectPr>
      </w:pPr>
    </w:p>
    <w:p w:rsidR="00F45412" w:rsidRDefault="003F0E96">
      <w:pPr>
        <w:pStyle w:val="a3"/>
        <w:spacing w:before="67"/>
        <w:ind w:firstLine="0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F45412" w:rsidRDefault="00F45412">
      <w:pPr>
        <w:pStyle w:val="a3"/>
        <w:spacing w:before="3"/>
        <w:ind w:left="0" w:firstLine="0"/>
        <w:jc w:val="left"/>
        <w:rPr>
          <w:sz w:val="30"/>
        </w:rPr>
      </w:pPr>
    </w:p>
    <w:p w:rsidR="00F45412" w:rsidRDefault="003F0E96">
      <w:pPr>
        <w:pStyle w:val="a3"/>
        <w:ind w:right="111"/>
      </w:pPr>
      <w:r>
        <w:t>Примерная рабочая программа по музыке для обучающихся с задержкой</w:t>
      </w:r>
      <w:r>
        <w:rPr>
          <w:spacing w:val="1"/>
        </w:rPr>
        <w:t xml:space="preserve"> </w:t>
      </w:r>
      <w:r>
        <w:t>психического развития (далее – ЗПР) на уровне основного общего 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 основного общего образования (Приказ Минпросвещения России 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05.07.2021 г., рег. номер</w:t>
      </w:r>
      <w:r>
        <w:rPr>
          <w:spacing w:val="1"/>
        </w:rPr>
        <w:t xml:space="preserve"> </w:t>
      </w:r>
      <w:r>
        <w:t>64101) (далее</w:t>
      </w:r>
      <w:r>
        <w:rPr>
          <w:spacing w:val="1"/>
        </w:rPr>
        <w:t xml:space="preserve"> </w:t>
      </w:r>
      <w:r>
        <w:t>– ФГОС ООО), 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(одобренной</w:t>
      </w:r>
      <w:r>
        <w:rPr>
          <w:spacing w:val="1"/>
        </w:rPr>
        <w:t xml:space="preserve"> </w:t>
      </w:r>
      <w:r>
        <w:rPr>
          <w:spacing w:val="-2"/>
        </w:rPr>
        <w:t>решением</w:t>
      </w:r>
      <w:r>
        <w:rPr>
          <w:spacing w:val="-13"/>
        </w:rPr>
        <w:t xml:space="preserve"> </w:t>
      </w:r>
      <w:r>
        <w:rPr>
          <w:spacing w:val="-1"/>
        </w:rPr>
        <w:t>ФУМО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общему</w:t>
      </w:r>
      <w:r>
        <w:rPr>
          <w:spacing w:val="-16"/>
        </w:rPr>
        <w:t xml:space="preserve"> </w:t>
      </w:r>
      <w:r>
        <w:rPr>
          <w:spacing w:val="-1"/>
        </w:rPr>
        <w:t>образованию</w:t>
      </w:r>
      <w:r>
        <w:rPr>
          <w:spacing w:val="-14"/>
        </w:rPr>
        <w:t xml:space="preserve"> </w:t>
      </w:r>
      <w:r>
        <w:rPr>
          <w:spacing w:val="-1"/>
        </w:rPr>
        <w:t>(протокол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4"/>
        </w:rPr>
        <w:t xml:space="preserve"> </w:t>
      </w:r>
      <w:r>
        <w:rPr>
          <w:spacing w:val="-1"/>
        </w:rPr>
        <w:t>18</w:t>
      </w:r>
      <w:r>
        <w:rPr>
          <w:spacing w:val="-12"/>
        </w:rPr>
        <w:t xml:space="preserve"> </w:t>
      </w:r>
      <w:r>
        <w:rPr>
          <w:spacing w:val="-1"/>
        </w:rPr>
        <w:t>марта</w:t>
      </w:r>
      <w:r>
        <w:rPr>
          <w:spacing w:val="-13"/>
        </w:rPr>
        <w:t xml:space="preserve"> </w:t>
      </w:r>
      <w:r>
        <w:rPr>
          <w:spacing w:val="-1"/>
        </w:rPr>
        <w:t>2022</w:t>
      </w:r>
      <w:r>
        <w:rPr>
          <w:spacing w:val="-12"/>
        </w:rPr>
        <w:t xml:space="preserve"> </w:t>
      </w:r>
      <w:r>
        <w:rPr>
          <w:spacing w:val="-1"/>
        </w:rPr>
        <w:t>г.</w:t>
      </w:r>
      <w:r>
        <w:rPr>
          <w:spacing w:val="-9"/>
        </w:rPr>
        <w:t xml:space="preserve"> </w:t>
      </w:r>
      <w:r>
        <w:rPr>
          <w:spacing w:val="-1"/>
        </w:rPr>
        <w:t>№</w:t>
      </w:r>
      <w:r>
        <w:rPr>
          <w:spacing w:val="-14"/>
        </w:rPr>
        <w:t xml:space="preserve"> </w:t>
      </w:r>
      <w:r>
        <w:rPr>
          <w:spacing w:val="-1"/>
        </w:rPr>
        <w:t>1/22))</w:t>
      </w:r>
      <w:r>
        <w:rPr>
          <w:spacing w:val="-68"/>
        </w:rPr>
        <w:t xml:space="preserve"> </w:t>
      </w:r>
      <w:r>
        <w:t>(далее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ПАООП</w:t>
      </w:r>
      <w:r>
        <w:rPr>
          <w:spacing w:val="9"/>
        </w:rPr>
        <w:t xml:space="preserve"> </w:t>
      </w:r>
      <w:r>
        <w:t>ООО</w:t>
      </w:r>
      <w:r>
        <w:rPr>
          <w:spacing w:val="9"/>
        </w:rPr>
        <w:t xml:space="preserve"> </w:t>
      </w:r>
      <w:r>
        <w:t>ЗПР),</w:t>
      </w:r>
      <w:r>
        <w:rPr>
          <w:spacing w:val="9"/>
        </w:rPr>
        <w:t xml:space="preserve"> </w:t>
      </w:r>
      <w:r>
        <w:t>Примерной</w:t>
      </w:r>
      <w:r>
        <w:rPr>
          <w:spacing w:val="9"/>
        </w:rPr>
        <w:t xml:space="preserve"> </w:t>
      </w:r>
      <w:r>
        <w:t>рабочей</w:t>
      </w:r>
      <w:r>
        <w:rPr>
          <w:spacing w:val="8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предмету</w:t>
      </w:r>
    </w:p>
    <w:p w:rsidR="00F45412" w:rsidRDefault="003F0E96">
      <w:pPr>
        <w:pStyle w:val="a3"/>
        <w:spacing w:before="1"/>
        <w:ind w:right="112" w:firstLine="0"/>
      </w:pPr>
      <w:r>
        <w:t>«Музыка» на уровне основного общего образования, Примерной программы</w:t>
      </w:r>
      <w:r>
        <w:rPr>
          <w:spacing w:val="1"/>
        </w:rPr>
        <w:t xml:space="preserve"> </w:t>
      </w:r>
      <w:r>
        <w:t>воспитания, с учетом распределенных по классам проверяемых требований к</w:t>
      </w:r>
      <w:r>
        <w:rPr>
          <w:spacing w:val="1"/>
        </w:rPr>
        <w:t xml:space="preserve"> </w:t>
      </w:r>
      <w:r>
        <w:t>результатам освоения Адаптированной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F45412" w:rsidRDefault="00F45412">
      <w:pPr>
        <w:pStyle w:val="a3"/>
        <w:spacing w:before="3"/>
        <w:ind w:left="0" w:firstLine="0"/>
        <w:jc w:val="left"/>
        <w:rPr>
          <w:sz w:val="42"/>
        </w:rPr>
      </w:pPr>
    </w:p>
    <w:p w:rsidR="00F45412" w:rsidRDefault="003F0E96">
      <w:pPr>
        <w:pStyle w:val="110"/>
        <w:spacing w:line="240" w:lineRule="auto"/>
        <w:ind w:left="112"/>
      </w:pPr>
      <w:bookmarkStart w:id="2" w:name="_bookmark1"/>
      <w:bookmarkEnd w:id="2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:rsidR="00F45412" w:rsidRDefault="003F0E96">
      <w:pPr>
        <w:pStyle w:val="a3"/>
        <w:spacing w:before="141"/>
        <w:ind w:right="113"/>
      </w:pP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антропологический</w:t>
      </w:r>
      <w:r>
        <w:rPr>
          <w:spacing w:val="1"/>
        </w:rPr>
        <w:t xml:space="preserve"> </w:t>
      </w:r>
      <w:r>
        <w:t>феномен,</w:t>
      </w:r>
      <w:r>
        <w:rPr>
          <w:spacing w:val="1"/>
        </w:rPr>
        <w:t xml:space="preserve"> </w:t>
      </w:r>
      <w:r>
        <w:t>неизменно</w:t>
      </w:r>
      <w:r>
        <w:rPr>
          <w:spacing w:val="1"/>
        </w:rPr>
        <w:t xml:space="preserve"> </w:t>
      </w:r>
      <w:r>
        <w:rPr>
          <w:spacing w:val="-1"/>
        </w:rPr>
        <w:t>присутствующий</w:t>
      </w:r>
      <w:r>
        <w:rPr>
          <w:spacing w:val="-12"/>
        </w:rPr>
        <w:t xml:space="preserve"> </w:t>
      </w:r>
      <w:r>
        <w:rPr>
          <w:spacing w:val="-1"/>
        </w:rPr>
        <w:t>во</w:t>
      </w:r>
      <w:r>
        <w:rPr>
          <w:spacing w:val="-17"/>
        </w:rPr>
        <w:t xml:space="preserve"> </w:t>
      </w:r>
      <w:r>
        <w:rPr>
          <w:spacing w:val="-1"/>
        </w:rPr>
        <w:t>всех</w:t>
      </w:r>
      <w:r>
        <w:rPr>
          <w:spacing w:val="-15"/>
        </w:rPr>
        <w:t xml:space="preserve"> </w:t>
      </w:r>
      <w:r>
        <w:rPr>
          <w:spacing w:val="-1"/>
        </w:rPr>
        <w:t>культурах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цивилизациях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протяжении</w:t>
      </w:r>
      <w:r>
        <w:rPr>
          <w:spacing w:val="-14"/>
        </w:rPr>
        <w:t xml:space="preserve"> </w:t>
      </w:r>
      <w:r>
        <w:t>всей</w:t>
      </w:r>
      <w:r>
        <w:rPr>
          <w:spacing w:val="-15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человечества. Используя интонационно-выразительные средства, она способна</w:t>
      </w:r>
      <w:r>
        <w:rPr>
          <w:spacing w:val="1"/>
        </w:rPr>
        <w:t xml:space="preserve"> </w:t>
      </w:r>
      <w:r>
        <w:t>порождать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художественные образы, для которых характерны, с одной стороны, 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обобщённости,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вовлечённости</w:t>
      </w:r>
      <w:r>
        <w:rPr>
          <w:spacing w:val="-15"/>
        </w:rPr>
        <w:t xml:space="preserve"> </w:t>
      </w:r>
      <w:r>
        <w:t>личности.</w:t>
      </w:r>
      <w:r>
        <w:rPr>
          <w:spacing w:val="-15"/>
        </w:rPr>
        <w:t xml:space="preserve"> </w:t>
      </w:r>
      <w:r>
        <w:t>Эта</w:t>
      </w:r>
      <w:r>
        <w:rPr>
          <w:spacing w:val="-14"/>
        </w:rPr>
        <w:t xml:space="preserve"> </w:t>
      </w:r>
      <w:r>
        <w:t>особенность</w:t>
      </w:r>
      <w:r>
        <w:rPr>
          <w:spacing w:val="-17"/>
        </w:rPr>
        <w:t xml:space="preserve"> </w:t>
      </w:r>
      <w:r>
        <w:t>открывает</w:t>
      </w:r>
      <w:r>
        <w:rPr>
          <w:spacing w:val="-15"/>
        </w:rPr>
        <w:t xml:space="preserve"> </w:t>
      </w:r>
      <w:r>
        <w:t>уникальный</w:t>
      </w:r>
      <w:r>
        <w:rPr>
          <w:spacing w:val="-15"/>
        </w:rPr>
        <w:t xml:space="preserve"> </w:t>
      </w:r>
      <w:r>
        <w:t>потенциал</w:t>
      </w:r>
      <w:r>
        <w:rPr>
          <w:spacing w:val="-1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rPr>
          <w:spacing w:val="-1"/>
        </w:rPr>
        <w:t>самим</w:t>
      </w:r>
      <w:r>
        <w:rPr>
          <w:spacing w:val="-15"/>
        </w:rPr>
        <w:t xml:space="preserve"> </w:t>
      </w:r>
      <w:r>
        <w:t>собой,</w:t>
      </w:r>
      <w:r>
        <w:rPr>
          <w:spacing w:val="-14"/>
        </w:rPr>
        <w:t xml:space="preserve"> </w:t>
      </w:r>
      <w:r>
        <w:t>другими</w:t>
      </w:r>
      <w:r>
        <w:rPr>
          <w:spacing w:val="-13"/>
        </w:rPr>
        <w:t xml:space="preserve"> </w:t>
      </w:r>
      <w:r>
        <w:t>людьми,</w:t>
      </w:r>
      <w:r>
        <w:rPr>
          <w:spacing w:val="-16"/>
        </w:rPr>
        <w:t xml:space="preserve"> </w:t>
      </w:r>
      <w:r>
        <w:t>окружающим</w:t>
      </w:r>
      <w:r>
        <w:rPr>
          <w:spacing w:val="-14"/>
        </w:rPr>
        <w:t xml:space="preserve"> </w:t>
      </w:r>
      <w:r>
        <w:t>миром</w:t>
      </w:r>
      <w:r>
        <w:rPr>
          <w:spacing w:val="-14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занятия</w:t>
      </w:r>
      <w:r>
        <w:rPr>
          <w:spacing w:val="-14"/>
        </w:rPr>
        <w:t xml:space="preserve"> </w:t>
      </w:r>
      <w:r>
        <w:t>музыкальным</w:t>
      </w:r>
      <w:r>
        <w:rPr>
          <w:spacing w:val="-67"/>
        </w:rPr>
        <w:t xml:space="preserve"> </w:t>
      </w:r>
      <w:r>
        <w:t>искусством.</w:t>
      </w:r>
    </w:p>
    <w:p w:rsidR="00F45412" w:rsidRDefault="003F0E96">
      <w:pPr>
        <w:pStyle w:val="a3"/>
        <w:spacing w:before="2"/>
        <w:ind w:right="114"/>
      </w:pPr>
      <w:r>
        <w:t>Музыка действует на невербальном уровне и развивает такие важнейшие</w:t>
      </w:r>
      <w:r>
        <w:rPr>
          <w:spacing w:val="1"/>
        </w:rPr>
        <w:t xml:space="preserve"> </w:t>
      </w:r>
      <w:r>
        <w:t>качества и свойства, как целостное восприятие мира, интуиция, сопереживание,</w:t>
      </w:r>
      <w:r>
        <w:rPr>
          <w:spacing w:val="-67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рефлексия.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требующего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 образ жизни, способ мышления и мировоззрение представителей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и культур.</w:t>
      </w:r>
    </w:p>
    <w:p w:rsidR="00F45412" w:rsidRDefault="003F0E96">
      <w:pPr>
        <w:pStyle w:val="a3"/>
        <w:ind w:right="115"/>
      </w:pPr>
      <w:r>
        <w:t>Музыка,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 сохранения и передачи идей и смыслов, рождённых в предыдущие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народной,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rPr>
          <w:spacing w:val="-1"/>
        </w:rPr>
        <w:t>композиторов</w:t>
      </w:r>
      <w:r>
        <w:rPr>
          <w:spacing w:val="-14"/>
        </w:rPr>
        <w:t xml:space="preserve"> </w:t>
      </w:r>
      <w:r>
        <w:t>прошлого.</w:t>
      </w:r>
      <w:r>
        <w:rPr>
          <w:spacing w:val="-14"/>
        </w:rPr>
        <w:t xml:space="preserve"> </w:t>
      </w:r>
      <w:r>
        <w:t>Особое</w:t>
      </w:r>
      <w:r>
        <w:rPr>
          <w:spacing w:val="-13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приобретает</w:t>
      </w:r>
      <w:r>
        <w:rPr>
          <w:spacing w:val="-16"/>
        </w:rPr>
        <w:t xml:space="preserve"> </w:t>
      </w:r>
      <w:r>
        <w:t>музыкальное</w:t>
      </w:r>
      <w:r>
        <w:rPr>
          <w:spacing w:val="-13"/>
        </w:rPr>
        <w:t xml:space="preserve"> </w:t>
      </w:r>
      <w:r>
        <w:t>воспитание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идентичности.</w:t>
      </w:r>
      <w:r>
        <w:rPr>
          <w:spacing w:val="1"/>
        </w:rPr>
        <w:t xml:space="preserve"> </w:t>
      </w:r>
      <w:r>
        <w:t>Родные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квинтэссенцией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кода,</w:t>
      </w:r>
      <w:r>
        <w:rPr>
          <w:spacing w:val="1"/>
        </w:rPr>
        <w:t xml:space="preserve"> </w:t>
      </w:r>
      <w:r>
        <w:t>сохраняющего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свёрнутом</w:t>
      </w:r>
      <w:r>
        <w:rPr>
          <w:spacing w:val="30"/>
        </w:rPr>
        <w:t xml:space="preserve"> </w:t>
      </w:r>
      <w:r>
        <w:t>виде</w:t>
      </w:r>
      <w:r>
        <w:rPr>
          <w:spacing w:val="30"/>
        </w:rPr>
        <w:t xml:space="preserve"> </w:t>
      </w:r>
      <w:r>
        <w:t>всю</w:t>
      </w:r>
      <w:r>
        <w:rPr>
          <w:spacing w:val="29"/>
        </w:rPr>
        <w:t xml:space="preserve"> </w:t>
      </w:r>
      <w:r>
        <w:t>систему</w:t>
      </w:r>
      <w:r>
        <w:rPr>
          <w:spacing w:val="26"/>
        </w:rPr>
        <w:t xml:space="preserve"> </w:t>
      </w:r>
      <w:r>
        <w:t>мировоззрения</w:t>
      </w:r>
      <w:r>
        <w:rPr>
          <w:spacing w:val="30"/>
        </w:rPr>
        <w:t xml:space="preserve"> </w:t>
      </w:r>
      <w:r>
        <w:t>предков,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0" w:firstLine="0"/>
      </w:pPr>
      <w:r>
        <w:lastRenderedPageBreak/>
        <w:t>передаваемую музыкой не только через сознание, но и на более глубоком –</w:t>
      </w:r>
      <w:r>
        <w:rPr>
          <w:spacing w:val="1"/>
        </w:rPr>
        <w:t xml:space="preserve"> </w:t>
      </w:r>
      <w:r>
        <w:t>подсознательном –</w:t>
      </w:r>
      <w:r>
        <w:rPr>
          <w:spacing w:val="-2"/>
        </w:rPr>
        <w:t xml:space="preserve"> </w:t>
      </w:r>
      <w:r>
        <w:t>уровне.</w:t>
      </w:r>
    </w:p>
    <w:p w:rsidR="00F45412" w:rsidRDefault="003F0E96">
      <w:pPr>
        <w:pStyle w:val="a3"/>
        <w:ind w:right="115"/>
      </w:pPr>
      <w:r>
        <w:t>Музыка – временнóе искусство. В связи с этим важнейшим вкладом в</w:t>
      </w:r>
      <w:r>
        <w:rPr>
          <w:spacing w:val="1"/>
        </w:rPr>
        <w:t xml:space="preserve"> </w:t>
      </w:r>
      <w:r>
        <w:t>развитие комплекса психических качеств личности, особенно обучающегося 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чуткость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распознаванию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обогащать индивидуальный опыт в предвидении будущего и его сравнении с</w:t>
      </w:r>
      <w:r>
        <w:rPr>
          <w:spacing w:val="1"/>
        </w:rPr>
        <w:t xml:space="preserve"> </w:t>
      </w:r>
      <w:r>
        <w:t>прошлым.</w:t>
      </w:r>
    </w:p>
    <w:p w:rsidR="00F45412" w:rsidRDefault="003F0E96">
      <w:pPr>
        <w:pStyle w:val="a3"/>
        <w:ind w:right="109"/>
      </w:pPr>
      <w:r>
        <w:t>Музыка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 формирует умения и навыки в сфере эмоционального интеллекта,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самопринятию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-67"/>
        </w:rPr>
        <w:t xml:space="preserve"> </w:t>
      </w:r>
      <w:r>
        <w:t>музыкальное обучение и воспитание вносит огромный вклад в эстетическое 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ценностей.</w:t>
      </w:r>
    </w:p>
    <w:p w:rsidR="00F45412" w:rsidRDefault="003F0E96">
      <w:pPr>
        <w:pStyle w:val="a3"/>
        <w:spacing w:line="322" w:lineRule="exact"/>
        <w:ind w:left="821" w:firstLine="0"/>
      </w:pPr>
      <w:r>
        <w:t xml:space="preserve">Учебный  </w:t>
      </w:r>
      <w:r>
        <w:rPr>
          <w:spacing w:val="21"/>
        </w:rPr>
        <w:t xml:space="preserve"> </w:t>
      </w:r>
      <w:r>
        <w:t xml:space="preserve">предмет   </w:t>
      </w:r>
      <w:r>
        <w:rPr>
          <w:spacing w:val="18"/>
        </w:rPr>
        <w:t xml:space="preserve"> </w:t>
      </w:r>
      <w:r>
        <w:t xml:space="preserve">«Музыка»,   </w:t>
      </w:r>
      <w:r>
        <w:rPr>
          <w:spacing w:val="20"/>
        </w:rPr>
        <w:t xml:space="preserve"> </w:t>
      </w:r>
      <w:r>
        <w:t xml:space="preserve">входящий   </w:t>
      </w:r>
      <w:r>
        <w:rPr>
          <w:spacing w:val="22"/>
        </w:rPr>
        <w:t xml:space="preserve"> </w:t>
      </w:r>
      <w:r>
        <w:t xml:space="preserve">в   </w:t>
      </w:r>
      <w:r>
        <w:rPr>
          <w:spacing w:val="18"/>
        </w:rPr>
        <w:t xml:space="preserve"> </w:t>
      </w:r>
      <w:r>
        <w:t xml:space="preserve">предметную   </w:t>
      </w:r>
      <w:r>
        <w:rPr>
          <w:spacing w:val="20"/>
        </w:rPr>
        <w:t xml:space="preserve"> </w:t>
      </w:r>
      <w:r>
        <w:t>область</w:t>
      </w:r>
    </w:p>
    <w:p w:rsidR="00F45412" w:rsidRDefault="003F0E96">
      <w:pPr>
        <w:pStyle w:val="a3"/>
        <w:ind w:right="112" w:firstLine="0"/>
      </w:pPr>
      <w:r>
        <w:t>«Искусство»,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воспитанию, формированию способности оценивать и сознательно выстраивать</w:t>
      </w:r>
      <w:r>
        <w:rPr>
          <w:spacing w:val="-67"/>
        </w:rPr>
        <w:t xml:space="preserve"> </w:t>
      </w:r>
      <w:r>
        <w:t>эстетические отношения</w:t>
      </w:r>
      <w:r>
        <w:rPr>
          <w:spacing w:val="1"/>
        </w:rPr>
        <w:t xml:space="preserve"> </w:t>
      </w:r>
      <w:r>
        <w:t>к себе, другим людям, Отечеству и миру 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коррекции и развитию эмоциональной сферы, социализации обучающихся 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ассоциативно-образное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передаваемую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образы.</w:t>
      </w:r>
    </w:p>
    <w:p w:rsidR="00F45412" w:rsidRDefault="003F0E96">
      <w:pPr>
        <w:pStyle w:val="a3"/>
        <w:ind w:right="115"/>
      </w:pPr>
      <w:r>
        <w:t>Овладение основами музыкальных знаний на уровне основного общего</w:t>
      </w:r>
      <w:r>
        <w:rPr>
          <w:spacing w:val="1"/>
        </w:rPr>
        <w:t xml:space="preserve"> </w:t>
      </w:r>
      <w:r>
        <w:t>образования должно обеспечить формирование основ музыкальной культуры и</w:t>
      </w:r>
      <w:r>
        <w:rPr>
          <w:spacing w:val="1"/>
        </w:rPr>
        <w:t xml:space="preserve"> </w:t>
      </w:r>
      <w:r>
        <w:t>грамотности как части общей и духовной культуры обучающихся, развитие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сопереживанию произведениям искусства через различные виды музыкальной</w:t>
      </w:r>
      <w:r>
        <w:rPr>
          <w:spacing w:val="1"/>
        </w:rPr>
        <w:t xml:space="preserve"> </w:t>
      </w:r>
      <w:r>
        <w:t>деятельности, овладение 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 навыками</w:t>
      </w:r>
      <w:r>
        <w:rPr>
          <w:spacing w:val="1"/>
        </w:rPr>
        <w:t xml:space="preserve"> </w:t>
      </w:r>
      <w:r>
        <w:t>в различных</w:t>
      </w:r>
      <w:r>
        <w:rPr>
          <w:spacing w:val="1"/>
        </w:rPr>
        <w:t xml:space="preserve"> </w:t>
      </w:r>
      <w:r>
        <w:t>видах музыкально-творческой деятельности.</w:t>
      </w:r>
    </w:p>
    <w:p w:rsidR="00F45412" w:rsidRDefault="003F0E96">
      <w:pPr>
        <w:pStyle w:val="a3"/>
        <w:ind w:right="110"/>
      </w:pPr>
      <w:r>
        <w:t>Программа отражает содержание обучения предмету «Музыка» с учетом</w:t>
      </w:r>
      <w:r>
        <w:rPr>
          <w:spacing w:val="1"/>
        </w:rPr>
        <w:t xml:space="preserve"> </w:t>
      </w:r>
      <w:r>
        <w:t>особых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ЗПР.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сниженный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отставание</w:t>
      </w:r>
      <w:r>
        <w:rPr>
          <w:spacing w:val="-9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проявляться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локально</w:t>
      </w:r>
      <w:r>
        <w:rPr>
          <w:spacing w:val="-6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функциях</w:t>
      </w:r>
      <w:r>
        <w:rPr>
          <w:spacing w:val="-12"/>
        </w:rPr>
        <w:t xml:space="preserve"> </w:t>
      </w:r>
      <w:r>
        <w:t>(замедленный</w:t>
      </w:r>
      <w:r>
        <w:rPr>
          <w:spacing w:val="-12"/>
        </w:rPr>
        <w:t xml:space="preserve"> </w:t>
      </w:r>
      <w:r>
        <w:t>темп</w:t>
      </w:r>
      <w:r>
        <w:rPr>
          <w:spacing w:val="-12"/>
        </w:rPr>
        <w:t xml:space="preserve"> </w:t>
      </w:r>
      <w:r>
        <w:t>либо</w:t>
      </w:r>
      <w:r>
        <w:rPr>
          <w:spacing w:val="-13"/>
        </w:rPr>
        <w:t xml:space="preserve"> </w:t>
      </w:r>
      <w:r>
        <w:t>неравномерное</w:t>
      </w:r>
      <w:r>
        <w:rPr>
          <w:spacing w:val="-16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становление).</w:t>
      </w:r>
      <w:r>
        <w:rPr>
          <w:spacing w:val="-68"/>
        </w:rPr>
        <w:t xml:space="preserve"> </w:t>
      </w:r>
      <w:r>
        <w:t>Отмечаются нарушения внимания, памяти, восприятия и др. познавательных</w:t>
      </w:r>
      <w:r>
        <w:rPr>
          <w:spacing w:val="1"/>
        </w:rPr>
        <w:t xml:space="preserve"> </w:t>
      </w:r>
      <w:r>
        <w:t>процессов, умственной работоспособности и целенаправленности деятельности,</w:t>
      </w:r>
      <w:r>
        <w:rPr>
          <w:spacing w:val="-68"/>
        </w:rPr>
        <w:t xml:space="preserve"> </w:t>
      </w:r>
      <w:r>
        <w:t>в той или иной степени затрудняющие овладение программным материалом.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саморегуляция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учебной деятельности на уроках музыки. Для обучающихся с ЗПР характерна</w:t>
      </w:r>
      <w:r>
        <w:rPr>
          <w:spacing w:val="1"/>
        </w:rPr>
        <w:t xml:space="preserve"> </w:t>
      </w:r>
      <w:r>
        <w:t>удовлетворительная обучаемость, но часто она избирательная и неустойчивая 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актуального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состояния.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этим</w:t>
      </w:r>
      <w:r>
        <w:rPr>
          <w:spacing w:val="-6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образовательном</w:t>
      </w:r>
      <w:r>
        <w:rPr>
          <w:spacing w:val="15"/>
        </w:rPr>
        <w:t xml:space="preserve"> </w:t>
      </w:r>
      <w:r>
        <w:t>процессе</w:t>
      </w:r>
      <w:r>
        <w:rPr>
          <w:spacing w:val="14"/>
        </w:rPr>
        <w:t xml:space="preserve"> </w:t>
      </w:r>
      <w:r>
        <w:t>используются</w:t>
      </w:r>
      <w:r>
        <w:rPr>
          <w:spacing w:val="15"/>
        </w:rPr>
        <w:t xml:space="preserve"> </w:t>
      </w:r>
      <w:r>
        <w:t>специальные</w:t>
      </w:r>
      <w:r>
        <w:rPr>
          <w:spacing w:val="13"/>
        </w:rPr>
        <w:t xml:space="preserve"> </w:t>
      </w:r>
      <w:r>
        <w:t>приемы,</w:t>
      </w:r>
      <w:r>
        <w:rPr>
          <w:spacing w:val="15"/>
        </w:rPr>
        <w:t xml:space="preserve"> </w:t>
      </w:r>
      <w:r>
        <w:t>позволяющие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3" w:firstLine="0"/>
      </w:pPr>
      <w:r>
        <w:lastRenderedPageBreak/>
        <w:t>корректировать и ослаблять проявления нарушений в развитии обучающихся.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предмета у них формируются устойчивые нравственные позиции, культурные</w:t>
      </w:r>
      <w:r>
        <w:rPr>
          <w:spacing w:val="1"/>
        </w:rPr>
        <w:t xml:space="preserve"> </w:t>
      </w:r>
      <w:r>
        <w:t>ценности, социально значимые интересы и увлечения. Расширение кругозора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повышению</w:t>
      </w:r>
      <w:r>
        <w:rPr>
          <w:spacing w:val="-10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культурного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 традициями.</w:t>
      </w:r>
    </w:p>
    <w:p w:rsidR="00F45412" w:rsidRDefault="003F0E96">
      <w:pPr>
        <w:pStyle w:val="a3"/>
        <w:spacing w:before="2" w:line="322" w:lineRule="exact"/>
        <w:ind w:left="821" w:firstLine="0"/>
      </w:pPr>
      <w:r>
        <w:t>Освоение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«Музыка»</w:t>
      </w:r>
      <w:r>
        <w:rPr>
          <w:spacing w:val="-3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на: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6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раскрывающих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поколений;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расширение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вкуса,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-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8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наследию;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1"/>
        <w:ind w:right="111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ассоциативно-образного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-4"/>
          <w:sz w:val="28"/>
        </w:rPr>
        <w:t xml:space="preserve"> </w:t>
      </w:r>
      <w:r>
        <w:rPr>
          <w:sz w:val="28"/>
        </w:rPr>
        <w:t>гармонии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красоты;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4"/>
        <w:rPr>
          <w:sz w:val="28"/>
        </w:rPr>
      </w:pPr>
      <w:r>
        <w:rPr>
          <w:sz w:val="28"/>
        </w:rPr>
        <w:t>овладение основами музыкальной грамотности с опорой на специальную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нотную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грамоту,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 музыки как живого образного искусства во взаимосвязи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жизнью.</w:t>
      </w:r>
    </w:p>
    <w:p w:rsidR="00F45412" w:rsidRDefault="003F0E96">
      <w:pPr>
        <w:pStyle w:val="a3"/>
        <w:ind w:right="111"/>
      </w:pPr>
      <w:r>
        <w:t>В рамках продуктивной музыкально-творческой деятельности 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самообразования,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содержательного культурного досуга на основе осознания роли музыки в жизни</w:t>
      </w:r>
      <w:r>
        <w:rPr>
          <w:spacing w:val="-67"/>
        </w:rPr>
        <w:t xml:space="preserve"> </w:t>
      </w:r>
      <w:r>
        <w:t>отдельного человека</w:t>
      </w:r>
      <w:r>
        <w:rPr>
          <w:spacing w:val="-1"/>
        </w:rPr>
        <w:t xml:space="preserve"> </w:t>
      </w:r>
      <w:r>
        <w:t>и общества,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мировой культуры.</w:t>
      </w:r>
    </w:p>
    <w:p w:rsidR="00F45412" w:rsidRDefault="003F0E96">
      <w:pPr>
        <w:pStyle w:val="a3"/>
        <w:ind w:right="112"/>
      </w:pPr>
      <w:r>
        <w:t>Программа</w:t>
      </w:r>
      <w:r>
        <w:rPr>
          <w:spacing w:val="-13"/>
        </w:rPr>
        <w:t xml:space="preserve"> </w:t>
      </w:r>
      <w:r>
        <w:t>содержит</w:t>
      </w:r>
      <w:r>
        <w:rPr>
          <w:spacing w:val="-14"/>
        </w:rPr>
        <w:t xml:space="preserve"> </w:t>
      </w:r>
      <w:r>
        <w:t>перечень</w:t>
      </w:r>
      <w:r>
        <w:rPr>
          <w:spacing w:val="-13"/>
        </w:rPr>
        <w:t xml:space="preserve"> </w:t>
      </w:r>
      <w:r>
        <w:t>музыкальных</w:t>
      </w:r>
      <w:r>
        <w:rPr>
          <w:spacing w:val="-13"/>
        </w:rPr>
        <w:t xml:space="preserve"> </w:t>
      </w:r>
      <w:r>
        <w:t>произведений,</w:t>
      </w:r>
      <w:r>
        <w:rPr>
          <w:spacing w:val="-15"/>
        </w:rPr>
        <w:t xml:space="preserve"> </w:t>
      </w:r>
      <w:r>
        <w:t>используемых</w:t>
      </w:r>
      <w:r>
        <w:rPr>
          <w:spacing w:val="-68"/>
        </w:rPr>
        <w:t xml:space="preserve"> </w:t>
      </w:r>
      <w:r>
        <w:t>для обеспечения достижения образовательных результатов, рекомендованных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творчеством,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</w:t>
      </w:r>
      <w:r>
        <w:rPr>
          <w:spacing w:val="-1"/>
        </w:rPr>
        <w:t xml:space="preserve"> </w:t>
      </w:r>
      <w:r>
        <w:t>регионально-национальным компонентом.</w:t>
      </w:r>
    </w:p>
    <w:p w:rsidR="00F45412" w:rsidRDefault="003F0E96">
      <w:pPr>
        <w:pStyle w:val="a3"/>
        <w:ind w:right="108"/>
      </w:pPr>
      <w:r>
        <w:t>Учебный</w:t>
      </w:r>
      <w:r>
        <w:rPr>
          <w:spacing w:val="-11"/>
        </w:rPr>
        <w:t xml:space="preserve"> </w:t>
      </w:r>
      <w:r>
        <w:t>предмет</w:t>
      </w:r>
      <w:r>
        <w:rPr>
          <w:spacing w:val="-8"/>
        </w:rPr>
        <w:t xml:space="preserve"> </w:t>
      </w:r>
      <w:r>
        <w:t>«Музыка»</w:t>
      </w:r>
      <w:r>
        <w:rPr>
          <w:spacing w:val="-9"/>
        </w:rPr>
        <w:t xml:space="preserve"> </w:t>
      </w:r>
      <w:r>
        <w:t>играет</w:t>
      </w:r>
      <w:r>
        <w:rPr>
          <w:spacing w:val="-11"/>
        </w:rPr>
        <w:t xml:space="preserve"> </w:t>
      </w:r>
      <w:r>
        <w:t>существенную</w:t>
      </w:r>
      <w:r>
        <w:rPr>
          <w:spacing w:val="-8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эстетического</w:t>
      </w:r>
      <w:r>
        <w:rPr>
          <w:spacing w:val="-67"/>
        </w:rPr>
        <w:t xml:space="preserve"> </w:t>
      </w:r>
      <w:r>
        <w:t>развития и духовно-нравственного воспитания обучающихся с ЗПР и в то 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коррекционный</w:t>
      </w:r>
      <w:r>
        <w:rPr>
          <w:spacing w:val="1"/>
        </w:rPr>
        <w:t xml:space="preserve"> </w:t>
      </w:r>
      <w:r>
        <w:t>потенциал.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препятствующие освоению учебного предмета. Снижение развития понятийно-</w:t>
      </w:r>
      <w:r>
        <w:rPr>
          <w:spacing w:val="1"/>
        </w:rPr>
        <w:t xml:space="preserve"> </w:t>
      </w:r>
      <w:r>
        <w:t>абстрактного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художественного смысла музыкального произведения и его анализ. Им тяжело</w:t>
      </w:r>
      <w:r>
        <w:rPr>
          <w:spacing w:val="1"/>
        </w:rPr>
        <w:t xml:space="preserve"> </w:t>
      </w:r>
      <w:r>
        <w:rPr>
          <w:spacing w:val="-1"/>
        </w:rPr>
        <w:t>воспринимать</w:t>
      </w:r>
      <w:r>
        <w:rPr>
          <w:spacing w:val="-19"/>
        </w:rPr>
        <w:t xml:space="preserve"> </w:t>
      </w:r>
      <w:r>
        <w:rPr>
          <w:spacing w:val="-1"/>
        </w:rPr>
        <w:t>сложную</w:t>
      </w:r>
      <w:r>
        <w:rPr>
          <w:spacing w:val="-19"/>
        </w:rPr>
        <w:t xml:space="preserve"> </w:t>
      </w:r>
      <w:r>
        <w:t>мелодию,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время</w:t>
      </w:r>
      <w:r>
        <w:rPr>
          <w:spacing w:val="-17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простые</w:t>
      </w:r>
      <w:r>
        <w:rPr>
          <w:spacing w:val="-17"/>
        </w:rPr>
        <w:t xml:space="preserve"> </w:t>
      </w:r>
      <w:r>
        <w:t>воспринимаются</w:t>
      </w:r>
      <w:r>
        <w:rPr>
          <w:spacing w:val="-17"/>
        </w:rPr>
        <w:t xml:space="preserve"> </w:t>
      </w:r>
      <w:r>
        <w:t>легче.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4" w:firstLine="0"/>
      </w:pPr>
      <w:r>
        <w:lastRenderedPageBreak/>
        <w:t>Недостаточность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осложняют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-67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различении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граней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передаваемого</w:t>
      </w:r>
      <w:r>
        <w:rPr>
          <w:spacing w:val="1"/>
        </w:rPr>
        <w:t xml:space="preserve"> </w:t>
      </w:r>
      <w:r>
        <w:rPr>
          <w:spacing w:val="-1"/>
        </w:rPr>
        <w:t>композитором</w:t>
      </w:r>
      <w:r>
        <w:rPr>
          <w:spacing w:val="-18"/>
        </w:rPr>
        <w:t xml:space="preserve"> </w:t>
      </w:r>
      <w:r>
        <w:rPr>
          <w:spacing w:val="-1"/>
        </w:rPr>
        <w:t>характера</w:t>
      </w:r>
      <w:r>
        <w:rPr>
          <w:spacing w:val="-18"/>
        </w:rPr>
        <w:t xml:space="preserve"> </w:t>
      </w:r>
      <w:r>
        <w:rPr>
          <w:spacing w:val="-1"/>
        </w:rPr>
        <w:t>музыкального</w:t>
      </w:r>
      <w:r>
        <w:rPr>
          <w:spacing w:val="-18"/>
        </w:rPr>
        <w:t xml:space="preserve"> </w:t>
      </w:r>
      <w:r>
        <w:t>произведения.</w:t>
      </w:r>
      <w:r>
        <w:rPr>
          <w:spacing w:val="-18"/>
        </w:rPr>
        <w:t xml:space="preserve"> </w:t>
      </w:r>
      <w:r>
        <w:t>Ограниченный</w:t>
      </w:r>
      <w:r>
        <w:rPr>
          <w:spacing w:val="-16"/>
        </w:rPr>
        <w:t xml:space="preserve"> </w:t>
      </w:r>
      <w:r>
        <w:t>словарный</w:t>
      </w:r>
      <w:r>
        <w:rPr>
          <w:spacing w:val="-68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вербальному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переживаемых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прослушанному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произведению.</w:t>
      </w:r>
      <w:r>
        <w:rPr>
          <w:spacing w:val="1"/>
        </w:rPr>
        <w:t xml:space="preserve"> </w:t>
      </w:r>
      <w:r>
        <w:t>Ослабленная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обучающихся с ЗПР, снижение ее объема может затруднять запоминание текста</w:t>
      </w:r>
      <w:r>
        <w:rPr>
          <w:spacing w:val="-67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теоретический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терминологией.</w:t>
      </w:r>
    </w:p>
    <w:p w:rsidR="00F45412" w:rsidRDefault="003F0E96">
      <w:pPr>
        <w:pStyle w:val="a3"/>
        <w:spacing w:before="1"/>
        <w:ind w:right="108"/>
      </w:pPr>
      <w:r>
        <w:t>Поэтому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включение</w:t>
      </w:r>
      <w:r>
        <w:rPr>
          <w:spacing w:val="-8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внимания,</w:t>
      </w:r>
      <w:r>
        <w:rPr>
          <w:spacing w:val="-7"/>
        </w:rPr>
        <w:t xml:space="preserve"> </w:t>
      </w:r>
      <w:r>
        <w:t>приемов</w:t>
      </w:r>
      <w:r>
        <w:rPr>
          <w:spacing w:val="-8"/>
        </w:rPr>
        <w:t xml:space="preserve"> </w:t>
      </w:r>
      <w:r>
        <w:t>запоминания,</w:t>
      </w:r>
      <w:r>
        <w:rPr>
          <w:spacing w:val="-7"/>
        </w:rPr>
        <w:t xml:space="preserve"> </w:t>
      </w:r>
      <w:r>
        <w:t>ассоциативно-</w:t>
      </w:r>
      <w:r>
        <w:rPr>
          <w:spacing w:val="-68"/>
        </w:rPr>
        <w:t xml:space="preserve"> </w:t>
      </w:r>
      <w:r>
        <w:t>образного мышления, чувства ритма. Для преодоления трудностей в 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привлекательного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rPr>
          <w:spacing w:val="-1"/>
        </w:rPr>
        <w:t>визуализация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наглядность</w:t>
      </w:r>
      <w:r>
        <w:rPr>
          <w:spacing w:val="-18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изучении</w:t>
      </w:r>
      <w:r>
        <w:rPr>
          <w:spacing w:val="-14"/>
        </w:rPr>
        <w:t xml:space="preserve"> </w:t>
      </w:r>
      <w:r>
        <w:t>теоретического</w:t>
      </w:r>
      <w:r>
        <w:rPr>
          <w:spacing w:val="-13"/>
        </w:rPr>
        <w:t xml:space="preserve"> </w:t>
      </w:r>
      <w:r>
        <w:t>материала,</w:t>
      </w:r>
      <w:r>
        <w:rPr>
          <w:spacing w:val="-16"/>
        </w:rPr>
        <w:t xml:space="preserve"> </w:t>
      </w:r>
      <w:r>
        <w:t>регулярная</w:t>
      </w:r>
      <w:r>
        <w:rPr>
          <w:spacing w:val="-67"/>
        </w:rPr>
        <w:t xml:space="preserve"> </w:t>
      </w:r>
      <w:r>
        <w:t>смена видов деятельности на уроке, поощрение любых проявлений активности,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речевой работы</w:t>
      </w:r>
      <w:r>
        <w:rPr>
          <w:spacing w:val="1"/>
        </w:rPr>
        <w:t xml:space="preserve"> </w:t>
      </w:r>
      <w:r>
        <w:t>по разъяснению новых терминов и</w:t>
      </w:r>
      <w:r>
        <w:rPr>
          <w:spacing w:val="1"/>
        </w:rPr>
        <w:t xml:space="preserve"> </w:t>
      </w:r>
      <w:r>
        <w:t>пополнению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Личностное,</w:t>
      </w:r>
      <w:r>
        <w:rPr>
          <w:spacing w:val="1"/>
        </w:rPr>
        <w:t xml:space="preserve"> </w:t>
      </w:r>
      <w:r>
        <w:t>коммуникативное,</w:t>
      </w:r>
      <w:r>
        <w:rPr>
          <w:spacing w:val="1"/>
        </w:rPr>
        <w:t xml:space="preserve"> </w:t>
      </w:r>
      <w:r>
        <w:t>социальное развитие обучающихся с ЗПР определяется стратегией 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музыкально-учебной,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музыкально-творческую деятельность класса и образовательной организации,</w:t>
      </w:r>
      <w:r>
        <w:rPr>
          <w:spacing w:val="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и уважение</w:t>
      </w:r>
      <w:r>
        <w:rPr>
          <w:spacing w:val="-1"/>
        </w:rPr>
        <w:t xml:space="preserve"> </w:t>
      </w:r>
      <w:r>
        <w:t>к музыкальным</w:t>
      </w:r>
      <w:r>
        <w:rPr>
          <w:spacing w:val="-1"/>
        </w:rPr>
        <w:t xml:space="preserve"> </w:t>
      </w:r>
      <w:r>
        <w:t>увлечениям учащихся.</w:t>
      </w:r>
    </w:p>
    <w:p w:rsidR="00F45412" w:rsidRDefault="003F0E96">
      <w:pPr>
        <w:pStyle w:val="a3"/>
        <w:spacing w:before="3"/>
        <w:ind w:right="117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«Музыка».</w:t>
      </w:r>
      <w:r>
        <w:rPr>
          <w:spacing w:val="-1"/>
        </w:rPr>
        <w:t xml:space="preserve"> </w:t>
      </w:r>
      <w:r>
        <w:t>Она позволит</w:t>
      </w:r>
      <w:r>
        <w:rPr>
          <w:spacing w:val="-1"/>
        </w:rPr>
        <w:t xml:space="preserve"> </w:t>
      </w:r>
      <w:r>
        <w:t>учителю:</w:t>
      </w:r>
    </w:p>
    <w:p w:rsidR="00F45412" w:rsidRDefault="003F0E96">
      <w:pPr>
        <w:pStyle w:val="a4"/>
        <w:numPr>
          <w:ilvl w:val="0"/>
          <w:numId w:val="14"/>
        </w:numPr>
        <w:tabs>
          <w:tab w:val="left" w:pos="1147"/>
        </w:tabs>
        <w:ind w:right="116" w:firstLine="708"/>
        <w:jc w:val="both"/>
        <w:rPr>
          <w:sz w:val="28"/>
        </w:rPr>
      </w:pPr>
      <w:r>
        <w:rPr>
          <w:sz w:val="28"/>
        </w:rPr>
        <w:t>реализовать в процессе преподавания музыки современные подходы 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обучения,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сформулированных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F45412" w:rsidRDefault="003F0E96">
      <w:pPr>
        <w:pStyle w:val="a4"/>
        <w:numPr>
          <w:ilvl w:val="0"/>
          <w:numId w:val="14"/>
        </w:numPr>
        <w:tabs>
          <w:tab w:val="left" w:pos="1193"/>
        </w:tabs>
        <w:ind w:right="108" w:firstLine="708"/>
        <w:jc w:val="both"/>
        <w:rPr>
          <w:sz w:val="28"/>
        </w:rPr>
      </w:pPr>
      <w:r>
        <w:rPr>
          <w:sz w:val="28"/>
        </w:rPr>
        <w:t>определить 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 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учебного предмета «Музыка» по годам обучения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13"/>
          <w:sz w:val="28"/>
        </w:rPr>
        <w:t xml:space="preserve"> </w:t>
      </w:r>
      <w:r>
        <w:rPr>
          <w:sz w:val="28"/>
        </w:rPr>
        <w:t>ООО</w:t>
      </w:r>
      <w:r>
        <w:rPr>
          <w:spacing w:val="-13"/>
          <w:sz w:val="28"/>
        </w:rPr>
        <w:t xml:space="preserve"> </w:t>
      </w:r>
      <w:r>
        <w:rPr>
          <w:sz w:val="28"/>
        </w:rPr>
        <w:t>(утв.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1"/>
          <w:sz w:val="28"/>
        </w:rPr>
        <w:t xml:space="preserve"> </w:t>
      </w:r>
      <w:r>
        <w:rPr>
          <w:sz w:val="28"/>
        </w:rPr>
        <w:t>РФ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17</w:t>
      </w:r>
      <w:r>
        <w:rPr>
          <w:spacing w:val="-1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1897,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дополнениями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29</w:t>
      </w:r>
      <w:r>
        <w:rPr>
          <w:spacing w:val="-1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1"/>
          <w:sz w:val="28"/>
        </w:rPr>
        <w:t xml:space="preserve"> </w:t>
      </w:r>
      <w:r>
        <w:rPr>
          <w:sz w:val="28"/>
        </w:rPr>
        <w:t>2014</w:t>
      </w:r>
      <w:r>
        <w:rPr>
          <w:spacing w:val="5"/>
          <w:sz w:val="28"/>
        </w:rPr>
        <w:t xml:space="preserve"> </w:t>
      </w:r>
      <w:r>
        <w:rPr>
          <w:sz w:val="28"/>
        </w:rPr>
        <w:t>г.,</w:t>
      </w:r>
      <w:r>
        <w:rPr>
          <w:spacing w:val="-16"/>
          <w:sz w:val="28"/>
        </w:rPr>
        <w:t xml:space="preserve"> </w:t>
      </w:r>
      <w:r>
        <w:rPr>
          <w:sz w:val="28"/>
        </w:rPr>
        <w:t>31</w:t>
      </w:r>
      <w:r>
        <w:rPr>
          <w:spacing w:val="-1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68"/>
          <w:sz w:val="28"/>
        </w:rPr>
        <w:t xml:space="preserve"> </w:t>
      </w:r>
      <w:r>
        <w:rPr>
          <w:sz w:val="28"/>
        </w:rPr>
        <w:t>2015 г., 11 декабря 2020 г.); Примерной основной образовательной 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общего образования (в редакции протокола № 1/20 от 04.02.2020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образованию);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Примерной программой воспитания (одобрена решением Федерального 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методического объединения по общему образованию, протокол от 2 июня 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№2/20);</w:t>
      </w:r>
    </w:p>
    <w:p w:rsidR="00F45412" w:rsidRDefault="003F0E96">
      <w:pPr>
        <w:pStyle w:val="a4"/>
        <w:numPr>
          <w:ilvl w:val="0"/>
          <w:numId w:val="14"/>
        </w:numPr>
        <w:tabs>
          <w:tab w:val="left" w:pos="1368"/>
        </w:tabs>
        <w:spacing w:line="321" w:lineRule="exact"/>
        <w:ind w:left="1367" w:hanging="547"/>
        <w:jc w:val="both"/>
        <w:rPr>
          <w:sz w:val="28"/>
        </w:rPr>
      </w:pPr>
      <w:r>
        <w:rPr>
          <w:sz w:val="28"/>
        </w:rPr>
        <w:t xml:space="preserve">разработать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календарно-тематическое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планирование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29"/>
          <w:sz w:val="28"/>
        </w:rPr>
        <w:t xml:space="preserve"> </w:t>
      </w:r>
      <w:r>
        <w:rPr>
          <w:sz w:val="28"/>
        </w:rPr>
        <w:t>учётом</w:t>
      </w:r>
    </w:p>
    <w:p w:rsidR="00F45412" w:rsidRDefault="00F45412">
      <w:pPr>
        <w:spacing w:line="321" w:lineRule="exact"/>
        <w:jc w:val="both"/>
        <w:rPr>
          <w:sz w:val="28"/>
        </w:r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0" w:firstLine="0"/>
      </w:pPr>
      <w:r>
        <w:lastRenderedPageBreak/>
        <w:t>особенностей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рекомендованное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раздела/темы,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предложенные основные виды учебной деятельности для освоения учебного</w:t>
      </w:r>
      <w:r>
        <w:rPr>
          <w:spacing w:val="1"/>
        </w:rPr>
        <w:t xml:space="preserve"> </w:t>
      </w:r>
      <w:r>
        <w:t>материала.</w:t>
      </w:r>
    </w:p>
    <w:p w:rsidR="00F45412" w:rsidRDefault="00F45412">
      <w:pPr>
        <w:pStyle w:val="a3"/>
        <w:spacing w:before="3"/>
        <w:ind w:left="0" w:firstLine="0"/>
        <w:jc w:val="left"/>
        <w:rPr>
          <w:sz w:val="42"/>
        </w:rPr>
      </w:pPr>
    </w:p>
    <w:p w:rsidR="00F45412" w:rsidRDefault="003F0E96">
      <w:pPr>
        <w:pStyle w:val="110"/>
        <w:spacing w:line="240" w:lineRule="auto"/>
        <w:ind w:left="112"/>
      </w:pPr>
      <w:bookmarkStart w:id="3" w:name="_bookmark2"/>
      <w:bookmarkEnd w:id="3"/>
      <w:r>
        <w:t>Цель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</w:p>
    <w:p w:rsidR="00F45412" w:rsidRDefault="003F0E96">
      <w:pPr>
        <w:pStyle w:val="a3"/>
        <w:spacing w:before="143"/>
        <w:ind w:right="110" w:firstLine="511"/>
      </w:pPr>
      <w:r>
        <w:t>Музыка</w:t>
      </w:r>
      <w:r>
        <w:rPr>
          <w:spacing w:val="-7"/>
        </w:rPr>
        <w:t xml:space="preserve"> </w:t>
      </w:r>
      <w:r>
        <w:t>жизненно</w:t>
      </w:r>
      <w:r>
        <w:rPr>
          <w:spacing w:val="-6"/>
        </w:rPr>
        <w:t xml:space="preserve"> </w:t>
      </w:r>
      <w:r>
        <w:t>необходима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полноценного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психики,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самоценности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уникального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образование и воспитание делает</w:t>
      </w:r>
      <w:r>
        <w:rPr>
          <w:spacing w:val="1"/>
        </w:rPr>
        <w:t xml:space="preserve"> </w:t>
      </w:r>
      <w:r>
        <w:t>неприменимыми</w:t>
      </w:r>
      <w:r>
        <w:rPr>
          <w:spacing w:val="-1"/>
        </w:rPr>
        <w:t xml:space="preserve"> </w:t>
      </w:r>
      <w:r>
        <w:t>критерии утилитарности.</w:t>
      </w:r>
    </w:p>
    <w:p w:rsidR="00F45412" w:rsidRDefault="003F0E96">
      <w:pPr>
        <w:pStyle w:val="a3"/>
        <w:spacing w:before="1"/>
        <w:ind w:right="114" w:firstLine="511"/>
      </w:pPr>
      <w:r>
        <w:rPr>
          <w:i/>
        </w:rPr>
        <w:t xml:space="preserve">Основная цель </w:t>
      </w:r>
      <w:r>
        <w:t>реализации программы – воспитание музыкальной культуры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музыкального обучения и воспитания является личный и коллективный опыт</w:t>
      </w:r>
      <w:r>
        <w:rPr>
          <w:spacing w:val="1"/>
        </w:rPr>
        <w:t xml:space="preserve"> </w:t>
      </w:r>
      <w:r>
        <w:t>проживания и осознания специфического комплекса эмоций, чувств, образов,</w:t>
      </w:r>
      <w:r>
        <w:rPr>
          <w:spacing w:val="1"/>
        </w:rPr>
        <w:t xml:space="preserve"> </w:t>
      </w:r>
      <w:r>
        <w:t>идей, порождаемых ситуациями эстетического восприятия (постижение 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интонационно-смысловое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-67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художественно-творческого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творчество).</w:t>
      </w:r>
    </w:p>
    <w:p w:rsidR="00F45412" w:rsidRDefault="003F0E96">
      <w:pPr>
        <w:pStyle w:val="a3"/>
        <w:ind w:right="116" w:firstLine="511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конкретизации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rPr>
          <w:i/>
        </w:rPr>
        <w:t>направлениям</w:t>
      </w:r>
      <w:r>
        <w:t>:</w:t>
      </w:r>
    </w:p>
    <w:p w:rsidR="00F45412" w:rsidRDefault="003F0E96">
      <w:pPr>
        <w:pStyle w:val="a4"/>
        <w:numPr>
          <w:ilvl w:val="0"/>
          <w:numId w:val="13"/>
        </w:numPr>
        <w:tabs>
          <w:tab w:val="left" w:pos="1032"/>
        </w:tabs>
        <w:ind w:right="116" w:firstLine="511"/>
        <w:jc w:val="both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сферы;</w:t>
      </w:r>
    </w:p>
    <w:p w:rsidR="00F45412" w:rsidRDefault="003F0E96">
      <w:pPr>
        <w:pStyle w:val="a4"/>
        <w:numPr>
          <w:ilvl w:val="0"/>
          <w:numId w:val="13"/>
        </w:numPr>
        <w:tabs>
          <w:tab w:val="left" w:pos="932"/>
        </w:tabs>
        <w:spacing w:before="1"/>
        <w:ind w:right="115" w:firstLine="511"/>
        <w:jc w:val="both"/>
        <w:rPr>
          <w:sz w:val="28"/>
        </w:rPr>
      </w:pPr>
      <w:r>
        <w:rPr>
          <w:sz w:val="28"/>
        </w:rPr>
        <w:t>развитие потребности в общении с произведениями искусства, осознание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 между людьми разных эпох и народов, эффективного 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автокоммуникации;</w:t>
      </w:r>
    </w:p>
    <w:p w:rsidR="00F45412" w:rsidRDefault="003F0E96">
      <w:pPr>
        <w:pStyle w:val="a4"/>
        <w:numPr>
          <w:ilvl w:val="0"/>
          <w:numId w:val="13"/>
        </w:numPr>
        <w:tabs>
          <w:tab w:val="left" w:pos="980"/>
        </w:tabs>
        <w:ind w:right="111" w:firstLine="511"/>
        <w:jc w:val="both"/>
        <w:rPr>
          <w:sz w:val="28"/>
        </w:rPr>
      </w:pPr>
      <w:r>
        <w:rPr>
          <w:sz w:val="28"/>
        </w:rPr>
        <w:t>формирование творческих способностей ребёнка, развитие 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интонационно-содержательной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F45412" w:rsidRDefault="003F0E96">
      <w:pPr>
        <w:pStyle w:val="a3"/>
        <w:spacing w:line="242" w:lineRule="auto"/>
        <w:ind w:right="114" w:firstLine="511"/>
      </w:pPr>
      <w:r>
        <w:t xml:space="preserve">Важнейшими </w:t>
      </w:r>
      <w:r>
        <w:rPr>
          <w:i/>
        </w:rPr>
        <w:t xml:space="preserve">задачами </w:t>
      </w:r>
      <w:r>
        <w:t>изучения предмета «Музыка» в основной школе</w:t>
      </w:r>
      <w:r>
        <w:rPr>
          <w:spacing w:val="1"/>
        </w:rPr>
        <w:t xml:space="preserve"> </w:t>
      </w:r>
      <w:r>
        <w:t>являются: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эмоционально-эстетического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переживания;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4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разнообразного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проявления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бытования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человеческом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на человека;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6"/>
        <w:rPr>
          <w:sz w:val="28"/>
        </w:rPr>
      </w:pPr>
      <w:r>
        <w:rPr>
          <w:sz w:val="28"/>
        </w:rPr>
        <w:t>формирование ценностных личных предпочтений в сфере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 воспитание уважительного отношения к системе 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парадигме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 многообразия;</w:t>
      </w:r>
    </w:p>
    <w:p w:rsidR="00F45412" w:rsidRDefault="00F45412">
      <w:pPr>
        <w:jc w:val="both"/>
        <w:rPr>
          <w:sz w:val="28"/>
        </w:r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67"/>
        <w:ind w:right="112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стилей;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2"/>
        <w:ind w:right="11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навыках,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числе:</w:t>
      </w:r>
    </w:p>
    <w:p w:rsidR="00F45412" w:rsidRDefault="003F0E96">
      <w:pPr>
        <w:pStyle w:val="a4"/>
        <w:numPr>
          <w:ilvl w:val="1"/>
          <w:numId w:val="15"/>
        </w:numPr>
        <w:tabs>
          <w:tab w:val="left" w:pos="1062"/>
        </w:tabs>
        <w:spacing w:before="11" w:line="232" w:lineRule="auto"/>
        <w:ind w:right="116"/>
        <w:rPr>
          <w:sz w:val="28"/>
        </w:rPr>
      </w:pPr>
      <w:r>
        <w:rPr>
          <w:position w:val="2"/>
          <w:sz w:val="28"/>
        </w:rPr>
        <w:t>слушание (расширение приёмов и навыков вдумчивого, осмысленного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прослушанным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произведением);</w:t>
      </w:r>
    </w:p>
    <w:p w:rsidR="00F45412" w:rsidRDefault="003F0E96">
      <w:pPr>
        <w:pStyle w:val="a4"/>
        <w:numPr>
          <w:ilvl w:val="1"/>
          <w:numId w:val="15"/>
        </w:numPr>
        <w:tabs>
          <w:tab w:val="left" w:pos="1062"/>
        </w:tabs>
        <w:spacing w:before="23" w:line="225" w:lineRule="auto"/>
        <w:ind w:right="109"/>
        <w:rPr>
          <w:sz w:val="28"/>
        </w:rPr>
      </w:pPr>
      <w:r>
        <w:rPr>
          <w:position w:val="2"/>
          <w:sz w:val="28"/>
        </w:rPr>
        <w:t>исполнение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(пение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различных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манерах,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составах,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стилях;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игра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на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доступных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инструментах;</w:t>
      </w:r>
    </w:p>
    <w:p w:rsidR="00F45412" w:rsidRDefault="003F0E96">
      <w:pPr>
        <w:pStyle w:val="a4"/>
        <w:numPr>
          <w:ilvl w:val="1"/>
          <w:numId w:val="15"/>
        </w:numPr>
        <w:tabs>
          <w:tab w:val="left" w:pos="1062"/>
        </w:tabs>
        <w:spacing w:before="23" w:line="225" w:lineRule="auto"/>
        <w:ind w:right="115"/>
        <w:rPr>
          <w:sz w:val="28"/>
        </w:rPr>
      </w:pPr>
      <w:r>
        <w:rPr>
          <w:position w:val="2"/>
          <w:sz w:val="28"/>
        </w:rPr>
        <w:t>музыкальное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движение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(пластическое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интонирование,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инсценировка,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танец,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моделирование и др.);</w:t>
      </w:r>
    </w:p>
    <w:p w:rsidR="00F45412" w:rsidRDefault="003F0E96">
      <w:pPr>
        <w:pStyle w:val="a4"/>
        <w:numPr>
          <w:ilvl w:val="1"/>
          <w:numId w:val="15"/>
        </w:numPr>
        <w:tabs>
          <w:tab w:val="left" w:pos="1062"/>
        </w:tabs>
        <w:spacing w:before="23" w:line="225" w:lineRule="auto"/>
        <w:ind w:right="111"/>
        <w:rPr>
          <w:sz w:val="28"/>
        </w:rPr>
      </w:pPr>
      <w:r>
        <w:rPr>
          <w:position w:val="2"/>
          <w:sz w:val="28"/>
        </w:rPr>
        <w:t>творческие проекты, музыкально-театральная деятельность (концерты,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представления);</w:t>
      </w:r>
    </w:p>
    <w:p w:rsidR="00F45412" w:rsidRDefault="003F0E96">
      <w:pPr>
        <w:pStyle w:val="a4"/>
        <w:numPr>
          <w:ilvl w:val="1"/>
          <w:numId w:val="15"/>
        </w:numPr>
        <w:tabs>
          <w:tab w:val="left" w:pos="1062"/>
        </w:tabs>
        <w:spacing w:before="7" w:line="333" w:lineRule="exact"/>
        <w:ind w:hanging="361"/>
        <w:rPr>
          <w:sz w:val="28"/>
        </w:rPr>
      </w:pPr>
      <w:r>
        <w:rPr>
          <w:position w:val="2"/>
          <w:sz w:val="28"/>
        </w:rPr>
        <w:t>исследовательская</w:t>
      </w:r>
      <w:r>
        <w:rPr>
          <w:spacing w:val="-5"/>
          <w:position w:val="2"/>
          <w:sz w:val="28"/>
        </w:rPr>
        <w:t xml:space="preserve"> </w:t>
      </w:r>
      <w:r>
        <w:rPr>
          <w:position w:val="2"/>
          <w:sz w:val="28"/>
        </w:rPr>
        <w:t>деятельность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на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материале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музыкального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искусства;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0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музыкантах, достаточное для активного, осознанного восприятия лучших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образцов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народного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искусства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родной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страны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мира,</w:t>
      </w:r>
      <w:r>
        <w:rPr>
          <w:spacing w:val="-68"/>
          <w:sz w:val="28"/>
        </w:rPr>
        <w:t xml:space="preserve"> </w:t>
      </w:r>
      <w:r>
        <w:rPr>
          <w:sz w:val="28"/>
        </w:rPr>
        <w:t>ориентации в истории развития музыкального искусства и 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культуре.</w:t>
      </w:r>
    </w:p>
    <w:p w:rsidR="00F45412" w:rsidRDefault="003F0E96">
      <w:pPr>
        <w:pStyle w:val="a3"/>
        <w:ind w:right="112"/>
      </w:pPr>
      <w:r>
        <w:rPr>
          <w:i/>
        </w:rPr>
        <w:t>Специальной</w:t>
      </w:r>
      <w:r>
        <w:rPr>
          <w:i/>
          <w:spacing w:val="1"/>
        </w:rPr>
        <w:t xml:space="preserve"> </w:t>
      </w: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интеллектуально-творческого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F45412" w:rsidRDefault="003F0E96">
      <w:pPr>
        <w:pStyle w:val="a3"/>
        <w:ind w:right="111"/>
        <w:rPr>
          <w:i/>
        </w:rPr>
      </w:pPr>
      <w:r>
        <w:t>Достижение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 xml:space="preserve">следующих </w:t>
      </w:r>
      <w:r>
        <w:rPr>
          <w:i/>
        </w:rPr>
        <w:t>задач: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"/>
          <w:sz w:val="28"/>
        </w:rPr>
        <w:t xml:space="preserve"> </w:t>
      </w:r>
      <w:r>
        <w:rPr>
          <w:sz w:val="28"/>
        </w:rPr>
        <w:t>мира;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3"/>
        <w:rPr>
          <w:sz w:val="28"/>
        </w:rPr>
      </w:pPr>
      <w:r>
        <w:rPr>
          <w:sz w:val="28"/>
        </w:rPr>
        <w:t>воспитание потребности в общении с музыкальным искусством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 наследием, эмоционально-ценностного, заинтересованного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-7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самообразованию;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5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вкуса,</w:t>
      </w:r>
      <w:r>
        <w:rPr>
          <w:spacing w:val="-3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 способностей;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развитие и углубление интереса к музыке и музыкальной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слуха,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фантазии</w:t>
      </w:r>
      <w:r>
        <w:rPr>
          <w:spacing w:val="-1"/>
          <w:sz w:val="28"/>
        </w:rPr>
        <w:t xml:space="preserve"> </w:t>
      </w:r>
      <w:r>
        <w:rPr>
          <w:sz w:val="28"/>
        </w:rPr>
        <w:t>и воображения;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6"/>
        <w:rPr>
          <w:sz w:val="28"/>
        </w:rPr>
      </w:pPr>
      <w:r>
        <w:rPr>
          <w:sz w:val="28"/>
        </w:rPr>
        <w:t>освоение жанрового и стилевого многообразия музыкального 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интонационно-образной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жизнью;</w:t>
      </w:r>
    </w:p>
    <w:p w:rsidR="00F45412" w:rsidRDefault="00F45412">
      <w:pPr>
        <w:jc w:val="both"/>
        <w:rPr>
          <w:sz w:val="28"/>
        </w:r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67"/>
        <w:ind w:right="108"/>
        <w:rPr>
          <w:sz w:val="28"/>
        </w:rPr>
      </w:pPr>
      <w:r>
        <w:rPr>
          <w:sz w:val="28"/>
        </w:rPr>
        <w:lastRenderedPageBreak/>
        <w:t>развитие творческих способностей учащихся, овладение 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10"/>
          <w:sz w:val="28"/>
        </w:rPr>
        <w:t xml:space="preserve"> </w:t>
      </w:r>
      <w:r>
        <w:rPr>
          <w:sz w:val="28"/>
        </w:rPr>
        <w:t>видах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-68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пение,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технологий);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1"/>
        <w:ind w:right="115"/>
        <w:rPr>
          <w:sz w:val="28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сконцентрированного в музыкальном искусстве в его наиболее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1"/>
        <w:ind w:right="116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 музыкальных произведений, переживание и осознание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проживание музыкального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1"/>
        <w:ind w:right="112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ассоциативно-образного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заучивания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выразительности;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9"/>
        <w:rPr>
          <w:sz w:val="28"/>
        </w:rPr>
      </w:pPr>
      <w:r>
        <w:rPr>
          <w:sz w:val="28"/>
        </w:rPr>
        <w:t>совершенствование речевого дыхания, правильной артикуляции звуков,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способности вербального выражения чувств, 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словаря.</w:t>
      </w:r>
    </w:p>
    <w:p w:rsidR="00F45412" w:rsidRDefault="00F45412">
      <w:pPr>
        <w:pStyle w:val="a3"/>
        <w:spacing w:before="2"/>
        <w:ind w:left="0" w:firstLine="0"/>
        <w:jc w:val="left"/>
        <w:rPr>
          <w:sz w:val="42"/>
        </w:rPr>
      </w:pPr>
    </w:p>
    <w:p w:rsidR="00F45412" w:rsidRDefault="003F0E96">
      <w:pPr>
        <w:pStyle w:val="110"/>
        <w:spacing w:line="240" w:lineRule="auto"/>
        <w:ind w:left="112"/>
      </w:pPr>
      <w:bookmarkStart w:id="4" w:name="_bookmark3"/>
      <w:bookmarkEnd w:id="4"/>
      <w:r>
        <w:t>Особенности</w:t>
      </w:r>
      <w:r>
        <w:rPr>
          <w:spacing w:val="-3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музыке</w:t>
      </w:r>
    </w:p>
    <w:p w:rsidR="00F45412" w:rsidRDefault="003F0E96">
      <w:pPr>
        <w:pStyle w:val="a3"/>
        <w:spacing w:before="142"/>
        <w:ind w:right="114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 коррекционно-развивающей работы, направленной на 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 потребностей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ЗПР.</w:t>
      </w:r>
    </w:p>
    <w:p w:rsidR="00F45412" w:rsidRDefault="003F0E96">
      <w:pPr>
        <w:pStyle w:val="a3"/>
        <w:spacing w:before="1"/>
        <w:ind w:right="116"/>
      </w:pPr>
      <w:r>
        <w:t>Если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дидактических принципов, предполагает использование адекватных методов и</w:t>
      </w:r>
      <w:r>
        <w:rPr>
          <w:spacing w:val="1"/>
        </w:rPr>
        <w:t xml:space="preserve"> </w:t>
      </w:r>
      <w:r>
        <w:t>конкретных приемов, то у обучающегося возникает интерес к 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вообще и музыке в</w:t>
      </w:r>
      <w:r>
        <w:rPr>
          <w:spacing w:val="-1"/>
        </w:rPr>
        <w:t xml:space="preserve"> </w:t>
      </w:r>
      <w:r>
        <w:t>частности.</w:t>
      </w:r>
    </w:p>
    <w:p w:rsidR="00F45412" w:rsidRDefault="003F0E96">
      <w:pPr>
        <w:pStyle w:val="a3"/>
        <w:ind w:right="111"/>
      </w:pPr>
      <w:r>
        <w:t>Обучение учебному предмету «Музыка» способствует в первую очередь</w:t>
      </w:r>
      <w:r>
        <w:rPr>
          <w:spacing w:val="1"/>
        </w:rPr>
        <w:t xml:space="preserve"> </w:t>
      </w:r>
      <w:r>
        <w:t>эстетическому и духовно-нравственному развитию, воспитанию патриотизма.</w:t>
      </w:r>
      <w:r>
        <w:rPr>
          <w:spacing w:val="1"/>
        </w:rPr>
        <w:t xml:space="preserve"> </w:t>
      </w:r>
      <w:r>
        <w:t>Кроме того, учитель музыки должен поддерживать тесную связь с 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(учителем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педагогом-</w:t>
      </w:r>
      <w:r>
        <w:rPr>
          <w:spacing w:val="-67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учителем-дефектологом).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определить индивидуальные особенности обучающихся с ЗПР и учитывать их в</w:t>
      </w:r>
      <w:r>
        <w:rPr>
          <w:spacing w:val="-67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 каждого ученика.</w:t>
      </w:r>
    </w:p>
    <w:p w:rsidR="00F45412" w:rsidRDefault="003F0E96">
      <w:pPr>
        <w:pStyle w:val="a3"/>
        <w:ind w:right="108"/>
      </w:pPr>
      <w:r>
        <w:t>Учитель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тесную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логопедом, поскольку распевание на уроках музыки способствуют правильному</w:t>
      </w:r>
      <w:r>
        <w:rPr>
          <w:spacing w:val="-67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t>дыханию</w:t>
      </w:r>
      <w:r>
        <w:rPr>
          <w:spacing w:val="-4"/>
        </w:rPr>
        <w:t xml:space="preserve"> </w:t>
      </w:r>
      <w:r>
        <w:t>и артикуляции.</w:t>
      </w:r>
    </w:p>
    <w:p w:rsidR="00F45412" w:rsidRDefault="003F0E96">
      <w:pPr>
        <w:pStyle w:val="a3"/>
        <w:ind w:right="116"/>
      </w:pPr>
      <w:r>
        <w:t>Взаимосвязь учителя музыки и педагога-психолога заключается в учете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обучающимся, соблюдении этапности работы по формированию 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 поведения.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left="821" w:firstLine="0"/>
        <w:jc w:val="left"/>
      </w:pPr>
      <w:r>
        <w:lastRenderedPageBreak/>
        <w:t>Учителю</w:t>
      </w:r>
      <w:r>
        <w:rPr>
          <w:spacing w:val="36"/>
        </w:rPr>
        <w:t xml:space="preserve"> </w:t>
      </w:r>
      <w:r>
        <w:t>музыки</w:t>
      </w:r>
      <w:r>
        <w:rPr>
          <w:spacing w:val="105"/>
        </w:rPr>
        <w:t xml:space="preserve"> </w:t>
      </w:r>
      <w:r>
        <w:t>следует</w:t>
      </w:r>
      <w:r>
        <w:rPr>
          <w:spacing w:val="106"/>
        </w:rPr>
        <w:t xml:space="preserve"> </w:t>
      </w:r>
      <w:r>
        <w:t>придерживаться</w:t>
      </w:r>
      <w:r>
        <w:rPr>
          <w:spacing w:val="107"/>
        </w:rPr>
        <w:t xml:space="preserve"> </w:t>
      </w:r>
      <w:r>
        <w:t>приведенных</w:t>
      </w:r>
      <w:r>
        <w:rPr>
          <w:spacing w:val="105"/>
        </w:rPr>
        <w:t xml:space="preserve"> </w:t>
      </w:r>
      <w:r>
        <w:t>ниже</w:t>
      </w:r>
      <w:r>
        <w:rPr>
          <w:spacing w:val="107"/>
        </w:rPr>
        <w:t xml:space="preserve"> </w:t>
      </w:r>
      <w:r>
        <w:t>общих</w:t>
      </w:r>
    </w:p>
    <w:p w:rsidR="00F45412" w:rsidRDefault="003F0E96">
      <w:pPr>
        <w:spacing w:before="2"/>
        <w:ind w:left="112"/>
        <w:rPr>
          <w:sz w:val="28"/>
        </w:rPr>
      </w:pPr>
      <w:r>
        <w:rPr>
          <w:i/>
          <w:sz w:val="28"/>
        </w:rPr>
        <w:t>рекомендаций</w:t>
      </w:r>
      <w:r>
        <w:rPr>
          <w:sz w:val="28"/>
        </w:rPr>
        <w:t>: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6"/>
        <w:rPr>
          <w:sz w:val="28"/>
        </w:rPr>
      </w:pPr>
      <w:r>
        <w:rPr>
          <w:sz w:val="28"/>
        </w:rPr>
        <w:t>следует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новый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развернуто,</w:t>
      </w:r>
      <w:r>
        <w:rPr>
          <w:spacing w:val="-5"/>
          <w:sz w:val="28"/>
        </w:rPr>
        <w:t xml:space="preserve"> </w:t>
      </w:r>
      <w:r>
        <w:rPr>
          <w:sz w:val="28"/>
        </w:rPr>
        <w:t>пошагово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-68"/>
          <w:sz w:val="28"/>
        </w:rPr>
        <w:t xml:space="preserve"> </w:t>
      </w:r>
      <w:r>
        <w:rPr>
          <w:sz w:val="28"/>
        </w:rPr>
        <w:t>его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 занятий;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2"/>
        <w:rPr>
          <w:sz w:val="28"/>
        </w:rPr>
      </w:pPr>
      <w:r>
        <w:rPr>
          <w:sz w:val="28"/>
        </w:rPr>
        <w:t>при введении новых терминов следует использовать визуальную опору,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разную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ЗПР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их в самостоятельной речи, предусматривать помощь (в виде опорных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карточек)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терминологии;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9"/>
        <w:rPr>
          <w:sz w:val="28"/>
        </w:rPr>
      </w:pP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-4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базовый уровень;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09"/>
        <w:rPr>
          <w:sz w:val="28"/>
        </w:rPr>
      </w:pP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осуществляя при необходимости гибкую корректировку адресуемых 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</w:t>
      </w:r>
    </w:p>
    <w:p w:rsidR="00F45412" w:rsidRDefault="003F0E96">
      <w:pPr>
        <w:pStyle w:val="a3"/>
        <w:spacing w:before="1"/>
        <w:ind w:right="109"/>
      </w:pPr>
      <w:r>
        <w:t>Обучающиеся с ЗПР также нуждаются в том, чтобы на уроках музыки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побуждал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высказываться,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совершаемым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действиям;</w:t>
      </w:r>
      <w:r>
        <w:rPr>
          <w:spacing w:val="1"/>
        </w:rPr>
        <w:t xml:space="preserve"> </w:t>
      </w:r>
      <w:r>
        <w:t>способствовал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разъяснял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применимость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формировал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-1"/>
        </w:rPr>
        <w:t xml:space="preserve"> </w:t>
      </w:r>
      <w:r>
        <w:t>урока.</w:t>
      </w:r>
    </w:p>
    <w:p w:rsidR="00F45412" w:rsidRDefault="003F0E96">
      <w:pPr>
        <w:pStyle w:val="a3"/>
        <w:ind w:right="111"/>
      </w:pPr>
      <w:r>
        <w:t>В основе построения материала по учебному предмету «Музыка» лежит</w:t>
      </w:r>
      <w:r>
        <w:rPr>
          <w:spacing w:val="1"/>
        </w:rPr>
        <w:t xml:space="preserve"> </w:t>
      </w:r>
      <w:r>
        <w:t>модульный принцип. В результате освоения предмета «Музыка» обучающиеся</w:t>
      </w:r>
      <w:r>
        <w:rPr>
          <w:spacing w:val="1"/>
        </w:rPr>
        <w:t xml:space="preserve"> </w:t>
      </w:r>
      <w:r>
        <w:t>формируют представления о музыке как о виде искусства, значении музыки в</w:t>
      </w:r>
      <w:r>
        <w:rPr>
          <w:spacing w:val="1"/>
        </w:rPr>
        <w:t xml:space="preserve"> </w:t>
      </w:r>
      <w:r>
        <w:t>художественной культуре, об основных жанрах народной и профессиональной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образцах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крупнейших русских и зарубежных композиторов, видах оркестров, известных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композиторах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музыкантах-исполнителях,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7"/>
        </w:rPr>
        <w:t xml:space="preserve"> </w:t>
      </w:r>
      <w:r>
        <w:t>современных композиторов, исполнения народных песен, песен композиторов-</w:t>
      </w:r>
      <w:r>
        <w:rPr>
          <w:spacing w:val="1"/>
        </w:rPr>
        <w:t xml:space="preserve"> </w:t>
      </w:r>
      <w:r>
        <w:t>классиков и современных композиторов, выявления общего и особенного 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-7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музыки,</w:t>
      </w:r>
      <w:r>
        <w:rPr>
          <w:spacing w:val="-7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жанрах,</w:t>
      </w:r>
      <w:r>
        <w:rPr>
          <w:spacing w:val="-7"/>
        </w:rPr>
        <w:t xml:space="preserve"> </w:t>
      </w:r>
      <w:r>
        <w:t>стилевых</w:t>
      </w:r>
      <w:r>
        <w:rPr>
          <w:spacing w:val="-6"/>
        </w:rPr>
        <w:t xml:space="preserve"> </w:t>
      </w:r>
      <w:r>
        <w:t>направлениях,</w:t>
      </w:r>
      <w:r>
        <w:rPr>
          <w:spacing w:val="-68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оркестра.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110"/>
        <w:spacing w:before="72" w:line="256" w:lineRule="auto"/>
        <w:ind w:left="112" w:right="1010"/>
        <w:jc w:val="left"/>
      </w:pPr>
      <w:bookmarkStart w:id="5" w:name="_bookmark4"/>
      <w:bookmarkEnd w:id="5"/>
      <w:r>
        <w:lastRenderedPageBreak/>
        <w:t>Примерные виды деятельности обучающихся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F45412" w:rsidRDefault="003F0E96">
      <w:pPr>
        <w:pStyle w:val="110"/>
        <w:spacing w:before="5" w:line="240" w:lineRule="auto"/>
        <w:ind w:left="112"/>
        <w:jc w:val="left"/>
      </w:pPr>
      <w:r>
        <w:t>осмысленное</w:t>
      </w:r>
      <w:r>
        <w:rPr>
          <w:spacing w:val="-4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«Музыка»</w:t>
      </w:r>
    </w:p>
    <w:p w:rsidR="00F45412" w:rsidRDefault="003F0E96">
      <w:pPr>
        <w:pStyle w:val="a3"/>
        <w:spacing w:before="143"/>
        <w:ind w:right="111"/>
      </w:pPr>
      <w:r>
        <w:t>Основными видами учебной деятельности обучающихся с ЗПР являются: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инструментальное</w:t>
      </w:r>
      <w:r>
        <w:rPr>
          <w:spacing w:val="1"/>
        </w:rPr>
        <w:t xml:space="preserve"> </w:t>
      </w:r>
      <w:r>
        <w:t>музицирование,</w:t>
      </w:r>
      <w:r>
        <w:rPr>
          <w:spacing w:val="1"/>
        </w:rPr>
        <w:t xml:space="preserve"> </w:t>
      </w:r>
      <w:r>
        <w:t>музыкально-</w:t>
      </w:r>
      <w:r>
        <w:rPr>
          <w:spacing w:val="-67"/>
        </w:rPr>
        <w:t xml:space="preserve"> </w:t>
      </w:r>
      <w:r>
        <w:t>пластическое движение, драматизация музыкальных произведений. Примерная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терминологическая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</w:t>
      </w:r>
      <w:r>
        <w:rPr>
          <w:spacing w:val="-67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«Музыка».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введению в активный словарь обучающихся соответствующей терминологии.</w:t>
      </w:r>
      <w:r>
        <w:rPr>
          <w:spacing w:val="1"/>
        </w:rPr>
        <w:t xml:space="preserve"> </w:t>
      </w:r>
      <w:r>
        <w:t>Изучаемые</w:t>
      </w:r>
      <w:r>
        <w:rPr>
          <w:spacing w:val="-7"/>
        </w:rPr>
        <w:t xml:space="preserve"> </w:t>
      </w:r>
      <w:r>
        <w:t>термины</w:t>
      </w:r>
      <w:r>
        <w:rPr>
          <w:spacing w:val="-8"/>
        </w:rPr>
        <w:t xml:space="preserve"> </w:t>
      </w:r>
      <w:r>
        <w:t>вводятся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полисенсорной</w:t>
      </w:r>
      <w:r>
        <w:rPr>
          <w:spacing w:val="-8"/>
        </w:rPr>
        <w:t xml:space="preserve"> </w:t>
      </w:r>
      <w:r>
        <w:t>основе,</w:t>
      </w:r>
      <w:r>
        <w:rPr>
          <w:spacing w:val="-11"/>
        </w:rPr>
        <w:t xml:space="preserve"> </w:t>
      </w:r>
      <w:r>
        <w:t>обязательна</w:t>
      </w:r>
      <w:r>
        <w:rPr>
          <w:spacing w:val="-6"/>
        </w:rPr>
        <w:t xml:space="preserve"> </w:t>
      </w:r>
      <w:r>
        <w:t>визуальная</w:t>
      </w:r>
      <w:r>
        <w:rPr>
          <w:spacing w:val="-68"/>
        </w:rPr>
        <w:t xml:space="preserve"> </w:t>
      </w:r>
      <w:r>
        <w:rPr>
          <w:spacing w:val="-1"/>
        </w:rPr>
        <w:t>поддержка,</w:t>
      </w:r>
      <w:r>
        <w:rPr>
          <w:spacing w:val="-18"/>
        </w:rPr>
        <w:t xml:space="preserve"> </w:t>
      </w:r>
      <w:r>
        <w:rPr>
          <w:spacing w:val="-1"/>
        </w:rPr>
        <w:t>алгоритмы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определением,</w:t>
      </w:r>
      <w:r>
        <w:rPr>
          <w:spacing w:val="-21"/>
        </w:rPr>
        <w:t xml:space="preserve"> </w:t>
      </w:r>
      <w:r>
        <w:t>опорные</w:t>
      </w:r>
      <w:r>
        <w:rPr>
          <w:spacing w:val="-18"/>
        </w:rPr>
        <w:t xml:space="preserve"> </w:t>
      </w:r>
      <w:r>
        <w:t>схемы</w:t>
      </w:r>
      <w:r>
        <w:rPr>
          <w:spacing w:val="-20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актуализации</w:t>
      </w:r>
      <w:r>
        <w:rPr>
          <w:spacing w:val="-68"/>
        </w:rPr>
        <w:t xml:space="preserve"> </w:t>
      </w:r>
      <w:r>
        <w:t>терминологии.</w:t>
      </w:r>
    </w:p>
    <w:p w:rsidR="00F45412" w:rsidRDefault="003F0E96">
      <w:pPr>
        <w:pStyle w:val="a3"/>
        <w:ind w:right="111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 материала и допускает вариативный подход к очерёдности изучения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компоновки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содержания.</w:t>
      </w:r>
    </w:p>
    <w:p w:rsidR="00F45412" w:rsidRDefault="00F45412">
      <w:pPr>
        <w:pStyle w:val="a3"/>
        <w:spacing w:before="2"/>
        <w:ind w:left="0" w:firstLine="0"/>
        <w:jc w:val="left"/>
        <w:rPr>
          <w:sz w:val="42"/>
        </w:rPr>
      </w:pPr>
    </w:p>
    <w:p w:rsidR="00F45412" w:rsidRDefault="003F0E96">
      <w:pPr>
        <w:pStyle w:val="110"/>
        <w:spacing w:before="1" w:line="240" w:lineRule="auto"/>
        <w:ind w:left="112"/>
      </w:pPr>
      <w:bookmarkStart w:id="6" w:name="_bookmark5"/>
      <w:bookmarkEnd w:id="6"/>
      <w:r>
        <w:t>Структура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«Музыка»</w:t>
      </w:r>
    </w:p>
    <w:p w:rsidR="00F45412" w:rsidRDefault="003F0E96">
      <w:pPr>
        <w:pStyle w:val="a3"/>
        <w:spacing w:before="143"/>
        <w:ind w:right="114" w:firstLine="511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девятью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(тематическими</w:t>
      </w:r>
      <w:r>
        <w:rPr>
          <w:spacing w:val="1"/>
        </w:rPr>
        <w:t xml:space="preserve"> </w:t>
      </w:r>
      <w:r>
        <w:t>линиями),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rPr>
          <w:spacing w:val="-1"/>
        </w:rPr>
        <w:t>изучения</w:t>
      </w:r>
      <w:r>
        <w:rPr>
          <w:spacing w:val="-16"/>
        </w:rPr>
        <w:t xml:space="preserve"> </w:t>
      </w:r>
      <w:r>
        <w:rPr>
          <w:spacing w:val="-1"/>
        </w:rPr>
        <w:t>предмета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«Искусство»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протяжении</w:t>
      </w:r>
      <w:r>
        <w:rPr>
          <w:spacing w:val="-13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обучения:</w:t>
      </w:r>
    </w:p>
    <w:p w:rsidR="00F45412" w:rsidRDefault="003F0E96">
      <w:pPr>
        <w:pStyle w:val="a3"/>
        <w:spacing w:line="321" w:lineRule="exact"/>
        <w:ind w:left="624" w:firstLine="0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моего края»;</w:t>
      </w:r>
    </w:p>
    <w:p w:rsidR="00F45412" w:rsidRDefault="003F0E96">
      <w:pPr>
        <w:pStyle w:val="a3"/>
        <w:spacing w:before="2"/>
        <w:ind w:left="624" w:right="2290" w:firstLine="0"/>
        <w:jc w:val="left"/>
      </w:pPr>
      <w:r>
        <w:t>модуль № 2 «Народное музыкальное творчество России»;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3 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мира»;</w:t>
      </w:r>
    </w:p>
    <w:p w:rsidR="00F45412" w:rsidRDefault="003F0E96">
      <w:pPr>
        <w:pStyle w:val="a3"/>
        <w:ind w:left="624" w:right="3270" w:firstLine="0"/>
        <w:jc w:val="left"/>
      </w:pPr>
      <w:r>
        <w:t>модуль № 4 «Европейская классическая музыка»;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«Русская классическая музыка»;</w:t>
      </w:r>
    </w:p>
    <w:p w:rsidR="00F45412" w:rsidRDefault="003F0E96">
      <w:pPr>
        <w:pStyle w:val="a3"/>
        <w:ind w:left="624" w:right="372" w:firstLine="0"/>
        <w:jc w:val="left"/>
      </w:pPr>
      <w:r>
        <w:t>модуль № 6 «Истоки и образы русской и европейской духовной музыки»;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7 «Жанры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искусства»;</w:t>
      </w:r>
    </w:p>
    <w:p w:rsidR="00F45412" w:rsidRDefault="003F0E96">
      <w:pPr>
        <w:pStyle w:val="a3"/>
        <w:spacing w:line="321" w:lineRule="exact"/>
        <w:ind w:left="624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«Связь</w:t>
      </w:r>
      <w:r>
        <w:rPr>
          <w:spacing w:val="-3"/>
        </w:rPr>
        <w:t xml:space="preserve"> </w:t>
      </w:r>
      <w:r>
        <w:t>музыки 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искусства»;</w:t>
      </w:r>
    </w:p>
    <w:p w:rsidR="00F45412" w:rsidRDefault="003F0E96">
      <w:pPr>
        <w:pStyle w:val="a3"/>
        <w:spacing w:before="1"/>
        <w:ind w:left="624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«Современная</w:t>
      </w:r>
      <w:r>
        <w:rPr>
          <w:spacing w:val="-2"/>
        </w:rPr>
        <w:t xml:space="preserve"> </w:t>
      </w:r>
      <w:r>
        <w:t>музыка: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направления».</w:t>
      </w:r>
    </w:p>
    <w:p w:rsidR="00F45412" w:rsidRDefault="00F45412">
      <w:pPr>
        <w:pStyle w:val="a3"/>
        <w:spacing w:before="1"/>
        <w:ind w:left="0" w:firstLine="0"/>
        <w:jc w:val="left"/>
        <w:rPr>
          <w:sz w:val="42"/>
        </w:rPr>
      </w:pPr>
    </w:p>
    <w:p w:rsidR="00F45412" w:rsidRDefault="003F0E96">
      <w:pPr>
        <w:pStyle w:val="110"/>
        <w:spacing w:line="240" w:lineRule="auto"/>
        <w:ind w:left="112"/>
      </w:pPr>
      <w:bookmarkStart w:id="7" w:name="_bookmark6"/>
      <w:bookmarkEnd w:id="7"/>
      <w:r>
        <w:t>Место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F45412" w:rsidRDefault="003F0E96">
      <w:pPr>
        <w:pStyle w:val="a3"/>
        <w:spacing w:before="142"/>
        <w:ind w:right="11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«Музыка» 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«Искусство»,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преподаётся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включительно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учебного предмета в 8 классе может быть интегрировано в другие предметы и</w:t>
      </w:r>
      <w:r>
        <w:rPr>
          <w:spacing w:val="1"/>
        </w:rPr>
        <w:t xml:space="preserve"> </w:t>
      </w:r>
      <w:r>
        <w:t>предметные</w:t>
      </w:r>
      <w:r>
        <w:rPr>
          <w:spacing w:val="49"/>
        </w:rPr>
        <w:t xml:space="preserve"> </w:t>
      </w:r>
      <w:r>
        <w:t>области</w:t>
      </w:r>
      <w:r>
        <w:rPr>
          <w:spacing w:val="49"/>
        </w:rPr>
        <w:t xml:space="preserve"> </w:t>
      </w:r>
      <w:r>
        <w:t>(«Литература»,</w:t>
      </w:r>
      <w:r>
        <w:rPr>
          <w:spacing w:val="48"/>
        </w:rPr>
        <w:t xml:space="preserve"> </w:t>
      </w:r>
      <w:r>
        <w:t>«География»,</w:t>
      </w:r>
      <w:r>
        <w:rPr>
          <w:spacing w:val="47"/>
        </w:rPr>
        <w:t xml:space="preserve"> </w:t>
      </w:r>
      <w:r>
        <w:t>«История»,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4" w:firstLine="0"/>
      </w:pPr>
      <w:r>
        <w:lastRenderedPageBreak/>
        <w:t>«Обществознание»,</w:t>
      </w:r>
      <w:r>
        <w:rPr>
          <w:spacing w:val="-12"/>
        </w:rPr>
        <w:t xml:space="preserve"> </w:t>
      </w:r>
      <w:r>
        <w:t>«Иностранный</w:t>
      </w:r>
      <w:r>
        <w:rPr>
          <w:spacing w:val="-8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обеспечиваться</w:t>
      </w:r>
      <w:r>
        <w:rPr>
          <w:spacing w:val="-8"/>
        </w:rPr>
        <w:t xml:space="preserve"> </w:t>
      </w:r>
      <w:r>
        <w:t>временем</w:t>
      </w:r>
      <w:r>
        <w:rPr>
          <w:spacing w:val="-9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деятельности).</w:t>
      </w:r>
    </w:p>
    <w:p w:rsidR="00F45412" w:rsidRDefault="003F0E96">
      <w:pPr>
        <w:pStyle w:val="a3"/>
        <w:ind w:right="113"/>
      </w:pPr>
      <w:r>
        <w:t>Содержание учебного предмета «Музыка», представленное в 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развития.</w:t>
      </w:r>
    </w:p>
    <w:p w:rsidR="00F45412" w:rsidRDefault="003F0E96">
      <w:pPr>
        <w:pStyle w:val="a3"/>
        <w:ind w:right="114"/>
      </w:pPr>
      <w:r>
        <w:t>Предлагаемый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-67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Образовательная организация вправе самостоятельно разработать и утвердить</w:t>
      </w:r>
      <w:r>
        <w:rPr>
          <w:spacing w:val="1"/>
        </w:rPr>
        <w:t xml:space="preserve"> </w:t>
      </w:r>
      <w:r>
        <w:t>иной вариант тематического планирования, в том числе с учётом возможностей</w:t>
      </w:r>
      <w:r>
        <w:rPr>
          <w:spacing w:val="-67"/>
        </w:rPr>
        <w:t xml:space="preserve"> </w:t>
      </w:r>
      <w:r>
        <w:t>внеурочной и внеклассной деятельности, эстетического компонента Программы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F45412" w:rsidRDefault="003F0E96">
      <w:pPr>
        <w:pStyle w:val="a3"/>
        <w:ind w:right="110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досуговой сферы (театры,</w:t>
      </w:r>
      <w:r>
        <w:rPr>
          <w:spacing w:val="-1"/>
        </w:rPr>
        <w:t xml:space="preserve"> </w:t>
      </w:r>
      <w:r>
        <w:t>музеи,</w:t>
      </w:r>
      <w:r>
        <w:rPr>
          <w:spacing w:val="-1"/>
        </w:rPr>
        <w:t xml:space="preserve"> </w:t>
      </w:r>
      <w:r>
        <w:t>творческие союзы).</w:t>
      </w:r>
    </w:p>
    <w:p w:rsidR="00F45412" w:rsidRDefault="003F0E96">
      <w:pPr>
        <w:pStyle w:val="a3"/>
        <w:ind w:right="115"/>
      </w:pPr>
      <w:r>
        <w:t>Изучение предмета «Музыка» предполагает активную социокультурную</w:t>
      </w:r>
      <w:r>
        <w:rPr>
          <w:spacing w:val="1"/>
        </w:rPr>
        <w:t xml:space="preserve"> </w:t>
      </w:r>
      <w:r>
        <w:t>деятельность обучающихся с ЗПР, участие в исследовательских и творческих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дисциплинами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программы,</w:t>
      </w:r>
      <w:r>
        <w:rPr>
          <w:spacing w:val="19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«Изобразительное</w:t>
      </w:r>
      <w:r>
        <w:rPr>
          <w:spacing w:val="17"/>
        </w:rPr>
        <w:t xml:space="preserve"> </w:t>
      </w:r>
      <w:r>
        <w:t>искусство»,</w:t>
      </w:r>
    </w:p>
    <w:p w:rsidR="00F45412" w:rsidRDefault="003F0E96">
      <w:pPr>
        <w:pStyle w:val="a3"/>
        <w:ind w:right="112" w:firstLine="0"/>
      </w:pPr>
      <w:r>
        <w:t>«Литература»,</w:t>
      </w:r>
      <w:r>
        <w:rPr>
          <w:spacing w:val="1"/>
        </w:rPr>
        <w:t xml:space="preserve"> </w:t>
      </w:r>
      <w:r>
        <w:t>«География»,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«Обществознание»,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firstLine="0"/>
        <w:jc w:val="left"/>
      </w:pPr>
      <w:bookmarkStart w:id="8" w:name="_bookmark7"/>
      <w:bookmarkEnd w:id="8"/>
      <w:r>
        <w:lastRenderedPageBreak/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</w:p>
    <w:p w:rsidR="00F45412" w:rsidRDefault="00F45412">
      <w:pPr>
        <w:pStyle w:val="a3"/>
        <w:spacing w:before="3"/>
        <w:ind w:left="0" w:firstLine="0"/>
        <w:jc w:val="left"/>
        <w:rPr>
          <w:sz w:val="30"/>
        </w:rPr>
      </w:pPr>
    </w:p>
    <w:p w:rsidR="00F45412" w:rsidRDefault="003F0E96">
      <w:pPr>
        <w:pStyle w:val="a3"/>
        <w:ind w:right="11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рабочей программе учебного предмета «Музыка» на уровне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перекомпоновку,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образовательной организации, возможностей дополнительного образования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 В этой связи в Примерной рабочей программе 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обучающихся.</w:t>
      </w:r>
    </w:p>
    <w:p w:rsidR="00F45412" w:rsidRDefault="00F45412">
      <w:pPr>
        <w:pStyle w:val="a3"/>
        <w:spacing w:before="3"/>
        <w:ind w:left="0" w:firstLine="0"/>
        <w:jc w:val="left"/>
        <w:rPr>
          <w:sz w:val="42"/>
        </w:rPr>
      </w:pPr>
    </w:p>
    <w:p w:rsidR="00F45412" w:rsidRDefault="003F0E96">
      <w:pPr>
        <w:pStyle w:val="110"/>
        <w:numPr>
          <w:ilvl w:val="0"/>
          <w:numId w:val="12"/>
        </w:numPr>
        <w:tabs>
          <w:tab w:val="left" w:pos="325"/>
        </w:tabs>
        <w:spacing w:line="240" w:lineRule="auto"/>
        <w:ind w:hanging="213"/>
      </w:pPr>
      <w:bookmarkStart w:id="9" w:name="_bookmark8"/>
      <w:bookmarkEnd w:id="9"/>
      <w:r>
        <w:t>КЛАСС</w:t>
      </w:r>
    </w:p>
    <w:p w:rsidR="00F45412" w:rsidRDefault="003F0E96">
      <w:pPr>
        <w:pStyle w:val="a3"/>
        <w:spacing w:before="142"/>
        <w:ind w:left="821" w:firstLine="0"/>
      </w:pPr>
      <w:r>
        <w:t>Содержание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модули:</w:t>
      </w:r>
    </w:p>
    <w:p w:rsidR="00F45412" w:rsidRDefault="003F0E96">
      <w:pPr>
        <w:pStyle w:val="110"/>
        <w:spacing w:before="7"/>
      </w:pPr>
      <w:r>
        <w:t>Модуль</w:t>
      </w:r>
      <w:r>
        <w:rPr>
          <w:spacing w:val="-4"/>
        </w:rPr>
        <w:t xml:space="preserve"> </w:t>
      </w:r>
      <w:r>
        <w:t>№ 1.</w:t>
      </w:r>
      <w:r>
        <w:rPr>
          <w:spacing w:val="-1"/>
        </w:rPr>
        <w:t xml:space="preserve"> </w:t>
      </w:r>
      <w:r>
        <w:t>«Музыка моего края»</w:t>
      </w:r>
    </w:p>
    <w:p w:rsidR="00F45412" w:rsidRDefault="003F0E96">
      <w:pPr>
        <w:pStyle w:val="a3"/>
        <w:ind w:right="108"/>
      </w:pPr>
      <w:r>
        <w:t>Традиционная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(игры,</w:t>
      </w:r>
      <w:r>
        <w:rPr>
          <w:spacing w:val="1"/>
        </w:rPr>
        <w:t xml:space="preserve"> </w:t>
      </w:r>
      <w:r>
        <w:t>пляски,</w:t>
      </w:r>
      <w:r>
        <w:rPr>
          <w:spacing w:val="1"/>
        </w:rPr>
        <w:t xml:space="preserve"> </w:t>
      </w:r>
      <w:r>
        <w:t>хороводы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Календарные</w:t>
      </w:r>
      <w:r>
        <w:rPr>
          <w:spacing w:val="1"/>
        </w:rPr>
        <w:t xml:space="preserve"> </w:t>
      </w:r>
      <w:r>
        <w:t>обряды, традиционные для данной местности (осенние, зимние, весенние – на</w:t>
      </w:r>
      <w:r>
        <w:rPr>
          <w:spacing w:val="1"/>
        </w:rPr>
        <w:t xml:space="preserve"> </w:t>
      </w:r>
      <w:r>
        <w:t>выбор учителя)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«Народное</w:t>
      </w:r>
      <w:r>
        <w:rPr>
          <w:spacing w:val="-6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России»</w:t>
      </w:r>
    </w:p>
    <w:p w:rsidR="00F45412" w:rsidRDefault="003F0E96">
      <w:pPr>
        <w:pStyle w:val="a3"/>
        <w:ind w:right="111"/>
      </w:pPr>
      <w:r>
        <w:t>Богатство и разнообразие фольклорных традиций народов нашей страны.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соседей,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регионов.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 народов России: лирика, эпос, танец. Значение народного песенного</w:t>
      </w:r>
      <w:r>
        <w:rPr>
          <w:spacing w:val="1"/>
        </w:rPr>
        <w:t xml:space="preserve"> </w:t>
      </w:r>
      <w:r>
        <w:t>и инструментального музыкального творчества как части духовной культуры</w:t>
      </w:r>
      <w:r>
        <w:rPr>
          <w:spacing w:val="1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(Народные</w:t>
      </w:r>
      <w:r>
        <w:rPr>
          <w:spacing w:val="-9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стран</w:t>
      </w:r>
      <w:r>
        <w:rPr>
          <w:spacing w:val="-6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по выбору</w:t>
      </w:r>
      <w:r>
        <w:rPr>
          <w:spacing w:val="-4"/>
        </w:rPr>
        <w:t xml:space="preserve"> </w:t>
      </w:r>
      <w:r>
        <w:t>образовательной организации).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мира»</w:t>
      </w:r>
    </w:p>
    <w:p w:rsidR="00F45412" w:rsidRDefault="003F0E96">
      <w:pPr>
        <w:pStyle w:val="a3"/>
        <w:ind w:right="109"/>
      </w:pPr>
      <w:r>
        <w:t>Археологические</w:t>
      </w:r>
      <w:r>
        <w:rPr>
          <w:spacing w:val="-6"/>
        </w:rPr>
        <w:t xml:space="preserve"> </w:t>
      </w:r>
      <w:r>
        <w:t>находки,</w:t>
      </w:r>
      <w:r>
        <w:rPr>
          <w:spacing w:val="-6"/>
        </w:rPr>
        <w:t xml:space="preserve"> </w:t>
      </w:r>
      <w:r>
        <w:t>легенды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сказания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музыке</w:t>
      </w:r>
      <w:r>
        <w:rPr>
          <w:spacing w:val="-5"/>
        </w:rPr>
        <w:t xml:space="preserve"> </w:t>
      </w:r>
      <w:r>
        <w:t>древних.</w:t>
      </w:r>
      <w:r>
        <w:rPr>
          <w:spacing w:val="-6"/>
        </w:rPr>
        <w:t xml:space="preserve"> </w:t>
      </w:r>
      <w:r>
        <w:t>Древняя</w:t>
      </w:r>
      <w:r>
        <w:rPr>
          <w:spacing w:val="-68"/>
        </w:rPr>
        <w:t xml:space="preserve"> </w:t>
      </w:r>
      <w:r>
        <w:t>Греция – колыбель европейской культуры (театр, хор, оркестр, лады, учение о</w:t>
      </w:r>
      <w:r>
        <w:rPr>
          <w:spacing w:val="1"/>
        </w:rPr>
        <w:t xml:space="preserve"> </w:t>
      </w:r>
      <w:r>
        <w:t>гармонии и др.) Национальное своеобразие музыки. Интонация в музыке как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смысла.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традиций своего народа и других народов мира (А. Хачатурян Балет «Гаянэ», П.</w:t>
      </w:r>
      <w:r>
        <w:rPr>
          <w:spacing w:val="-68"/>
        </w:rPr>
        <w:t xml:space="preserve"> </w:t>
      </w:r>
      <w:r>
        <w:t>Чайковский Балет «Спящая красавица», Н. Римский-Корсаков Симфоническая</w:t>
      </w:r>
      <w:r>
        <w:rPr>
          <w:spacing w:val="1"/>
        </w:rPr>
        <w:t xml:space="preserve"> </w:t>
      </w:r>
      <w:r>
        <w:t>сюита</w:t>
      </w:r>
      <w:r>
        <w:rPr>
          <w:spacing w:val="-1"/>
        </w:rPr>
        <w:t xml:space="preserve"> </w:t>
      </w:r>
      <w:r>
        <w:t>«Шехерезада»).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5"/>
        </w:rPr>
        <w:t xml:space="preserve"> </w:t>
      </w:r>
      <w:r>
        <w:t>№ 4.</w:t>
      </w:r>
      <w:r>
        <w:rPr>
          <w:spacing w:val="-2"/>
        </w:rPr>
        <w:t xml:space="preserve"> </w:t>
      </w:r>
      <w:r>
        <w:t>«Европейская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2"/>
        </w:rPr>
        <w:t xml:space="preserve"> </w:t>
      </w:r>
      <w:r>
        <w:t>музыка»</w:t>
      </w:r>
    </w:p>
    <w:p w:rsidR="00F45412" w:rsidRDefault="003F0E96">
      <w:pPr>
        <w:pStyle w:val="a3"/>
        <w:ind w:right="109"/>
      </w:pPr>
      <w:r>
        <w:t>Национальный музыкальный стиль на примере творчества Ф. Шопена, Э.</w:t>
      </w:r>
      <w:r>
        <w:rPr>
          <w:spacing w:val="1"/>
        </w:rPr>
        <w:t xml:space="preserve"> </w:t>
      </w:r>
      <w:r>
        <w:t>Грига и др. Национальные истоки классической музыки. Характерные жанры,</w:t>
      </w:r>
      <w:r>
        <w:rPr>
          <w:spacing w:val="1"/>
        </w:rPr>
        <w:t xml:space="preserve"> </w:t>
      </w:r>
      <w:r>
        <w:t>образы, элементы музыкального языка (соната, симфония).</w:t>
      </w:r>
      <w:r>
        <w:rPr>
          <w:spacing w:val="1"/>
        </w:rPr>
        <w:t xml:space="preserve"> </w:t>
      </w:r>
      <w:r>
        <w:t>Значение и роль</w:t>
      </w:r>
      <w:r>
        <w:rPr>
          <w:spacing w:val="1"/>
        </w:rPr>
        <w:t xml:space="preserve"> </w:t>
      </w:r>
      <w:r>
        <w:rPr>
          <w:spacing w:val="-1"/>
        </w:rPr>
        <w:t>композитора</w:t>
      </w:r>
      <w:r>
        <w:rPr>
          <w:spacing w:val="-2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основоположника</w:t>
      </w:r>
      <w:r>
        <w:rPr>
          <w:spacing w:val="-16"/>
        </w:rPr>
        <w:t xml:space="preserve"> </w:t>
      </w:r>
      <w:r>
        <w:t>национальной</w:t>
      </w:r>
      <w:r>
        <w:rPr>
          <w:spacing w:val="-16"/>
        </w:rPr>
        <w:t xml:space="preserve"> </w:t>
      </w:r>
      <w:r>
        <w:t>классической</w:t>
      </w:r>
      <w:r>
        <w:rPr>
          <w:spacing w:val="-16"/>
        </w:rPr>
        <w:t xml:space="preserve"> </w:t>
      </w:r>
      <w:r>
        <w:t>музыки</w:t>
      </w:r>
      <w:r>
        <w:rPr>
          <w:spacing w:val="-15"/>
        </w:rPr>
        <w:t xml:space="preserve"> </w:t>
      </w:r>
      <w:r>
        <w:t>(Венский</w:t>
      </w:r>
      <w:r>
        <w:rPr>
          <w:spacing w:val="-68"/>
        </w:rPr>
        <w:t xml:space="preserve"> </w:t>
      </w:r>
      <w:r>
        <w:t>классицизм).</w:t>
      </w:r>
      <w:r>
        <w:rPr>
          <w:spacing w:val="1"/>
        </w:rPr>
        <w:t xml:space="preserve"> </w:t>
      </w:r>
      <w:r>
        <w:t>Кумиры</w:t>
      </w:r>
      <w:r>
        <w:rPr>
          <w:spacing w:val="1"/>
        </w:rPr>
        <w:t xml:space="preserve"> </w:t>
      </w:r>
      <w:r>
        <w:t>публики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В. А. Моцарта,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Паганини,</w:t>
      </w:r>
      <w:r>
        <w:rPr>
          <w:spacing w:val="42"/>
        </w:rPr>
        <w:t xml:space="preserve"> </w:t>
      </w:r>
      <w:r>
        <w:t>Ф.</w:t>
      </w:r>
      <w:r>
        <w:rPr>
          <w:spacing w:val="43"/>
        </w:rPr>
        <w:t xml:space="preserve"> </w:t>
      </w:r>
      <w:r>
        <w:t>Листа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др.).</w:t>
      </w:r>
      <w:r>
        <w:rPr>
          <w:spacing w:val="41"/>
        </w:rPr>
        <w:t xml:space="preserve"> </w:t>
      </w:r>
      <w:r>
        <w:t>Виртуозность.</w:t>
      </w:r>
      <w:r>
        <w:rPr>
          <w:spacing w:val="43"/>
        </w:rPr>
        <w:t xml:space="preserve"> </w:t>
      </w:r>
      <w:r>
        <w:t>Талант,</w:t>
      </w:r>
      <w:r>
        <w:rPr>
          <w:spacing w:val="42"/>
        </w:rPr>
        <w:t xml:space="preserve"> </w:t>
      </w:r>
      <w:r>
        <w:t>труд,</w:t>
      </w:r>
      <w:r>
        <w:rPr>
          <w:spacing w:val="45"/>
        </w:rPr>
        <w:t xml:space="preserve"> </w:t>
      </w:r>
      <w:r>
        <w:t>миссия</w:t>
      </w:r>
      <w:r>
        <w:rPr>
          <w:spacing w:val="44"/>
        </w:rPr>
        <w:t xml:space="preserve"> </w:t>
      </w:r>
      <w:r>
        <w:t>композитора,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9" w:firstLine="0"/>
      </w:pPr>
      <w:r>
        <w:lastRenderedPageBreak/>
        <w:t>исполнителя.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публики.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слушателя.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слушания</w:t>
      </w:r>
      <w:r>
        <w:rPr>
          <w:spacing w:val="-67"/>
        </w:rPr>
        <w:t xml:space="preserve"> </w:t>
      </w:r>
      <w:r>
        <w:t>музыки в</w:t>
      </w:r>
      <w:r>
        <w:rPr>
          <w:spacing w:val="-1"/>
        </w:rPr>
        <w:t xml:space="preserve"> </w:t>
      </w:r>
      <w:r>
        <w:t>прошлые</w:t>
      </w:r>
      <w:r>
        <w:rPr>
          <w:spacing w:val="-3"/>
        </w:rPr>
        <w:t xml:space="preserve"> </w:t>
      </w:r>
      <w:r>
        <w:t>века и сегодня.</w:t>
      </w:r>
    </w:p>
    <w:p w:rsidR="00F45412" w:rsidRDefault="003F0E96">
      <w:pPr>
        <w:pStyle w:val="110"/>
        <w:spacing w:before="1"/>
      </w:pPr>
      <w:r>
        <w:t>Модуль</w:t>
      </w:r>
      <w:r>
        <w:rPr>
          <w:spacing w:val="-5"/>
        </w:rPr>
        <w:t xml:space="preserve"> </w:t>
      </w:r>
      <w:r>
        <w:t>№ 5.</w:t>
      </w:r>
      <w:r>
        <w:rPr>
          <w:spacing w:val="-1"/>
        </w:rPr>
        <w:t xml:space="preserve"> </w:t>
      </w:r>
      <w:r>
        <w:t>«Русская</w:t>
      </w:r>
      <w:r>
        <w:rPr>
          <w:spacing w:val="-4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</w:t>
      </w:r>
    </w:p>
    <w:p w:rsidR="00F45412" w:rsidRDefault="003F0E96">
      <w:pPr>
        <w:pStyle w:val="a3"/>
        <w:ind w:right="111"/>
      </w:pPr>
      <w:r>
        <w:t>Вокальная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поэтов,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картинам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быта,</w:t>
      </w:r>
      <w:r>
        <w:rPr>
          <w:spacing w:val="70"/>
        </w:rPr>
        <w:t xml:space="preserve"> </w:t>
      </w:r>
      <w:r>
        <w:t>сказкам,</w:t>
      </w:r>
      <w:r>
        <w:rPr>
          <w:spacing w:val="70"/>
        </w:rPr>
        <w:t xml:space="preserve"> </w:t>
      </w:r>
      <w:r>
        <w:t>легендам</w:t>
      </w:r>
      <w:r>
        <w:rPr>
          <w:spacing w:val="70"/>
        </w:rPr>
        <w:t xml:space="preserve"> </w:t>
      </w:r>
      <w:r>
        <w:t>(на</w:t>
      </w:r>
      <w:r>
        <w:rPr>
          <w:spacing w:val="70"/>
        </w:rPr>
        <w:t xml:space="preserve"> </w:t>
      </w:r>
      <w:r>
        <w:t>примере</w:t>
      </w:r>
      <w:r>
        <w:rPr>
          <w:spacing w:val="70"/>
        </w:rPr>
        <w:t xml:space="preserve"> </w:t>
      </w:r>
      <w:r>
        <w:t>творчества</w:t>
      </w:r>
      <w:r>
        <w:rPr>
          <w:spacing w:val="70"/>
        </w:rPr>
        <w:t xml:space="preserve"> </w:t>
      </w:r>
      <w:r>
        <w:t>М.</w:t>
      </w:r>
      <w:r>
        <w:rPr>
          <w:spacing w:val="70"/>
        </w:rPr>
        <w:t xml:space="preserve"> </w:t>
      </w:r>
      <w:r>
        <w:t>И.</w:t>
      </w:r>
      <w:r>
        <w:rPr>
          <w:spacing w:val="70"/>
        </w:rPr>
        <w:t xml:space="preserve"> </w:t>
      </w:r>
      <w:r>
        <w:t>Глинки,</w:t>
      </w:r>
      <w:r>
        <w:rPr>
          <w:spacing w:val="1"/>
        </w:rPr>
        <w:t xml:space="preserve"> </w:t>
      </w:r>
      <w:r>
        <w:rPr>
          <w:spacing w:val="-1"/>
        </w:rPr>
        <w:t>С.</w:t>
      </w:r>
      <w:r>
        <w:rPr>
          <w:spacing w:val="-2"/>
        </w:rPr>
        <w:t xml:space="preserve"> </w:t>
      </w:r>
      <w:r>
        <w:rPr>
          <w:spacing w:val="-1"/>
        </w:rPr>
        <w:t>В.</w:t>
      </w:r>
      <w:r>
        <w:rPr>
          <w:spacing w:val="-2"/>
        </w:rPr>
        <w:t xml:space="preserve"> </w:t>
      </w:r>
      <w:r>
        <w:rPr>
          <w:spacing w:val="-1"/>
        </w:rPr>
        <w:t>Рахманинова,</w:t>
      </w:r>
      <w:r>
        <w:rPr>
          <w:spacing w:val="-16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Гаврилина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др.)</w:t>
      </w:r>
      <w:r>
        <w:rPr>
          <w:spacing w:val="-14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народного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68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творчества</w:t>
      </w:r>
      <w:r>
        <w:rPr>
          <w:spacing w:val="7"/>
        </w:rPr>
        <w:t xml:space="preserve"> </w:t>
      </w:r>
      <w:r>
        <w:t>(Н.</w:t>
      </w:r>
      <w:r>
        <w:rPr>
          <w:spacing w:val="4"/>
        </w:rPr>
        <w:t xml:space="preserve"> </w:t>
      </w:r>
      <w:r>
        <w:t>Римский-Корсаков</w:t>
      </w:r>
      <w:r>
        <w:rPr>
          <w:spacing w:val="1"/>
        </w:rPr>
        <w:t xml:space="preserve"> </w:t>
      </w:r>
      <w:r>
        <w:t>Оперы</w:t>
      </w:r>
      <w:r>
        <w:rPr>
          <w:spacing w:val="5"/>
        </w:rPr>
        <w:t xml:space="preserve"> </w:t>
      </w:r>
      <w:r>
        <w:t>«Садко»,</w:t>
      </w:r>
    </w:p>
    <w:p w:rsidR="00F45412" w:rsidRDefault="003F0E96">
      <w:pPr>
        <w:pStyle w:val="a3"/>
        <w:ind w:right="108" w:firstLine="0"/>
      </w:pPr>
      <w:r>
        <w:t>«Снегурочка»).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rPr>
          <w:spacing w:val="-1"/>
        </w:rPr>
        <w:t>воплощаемые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музыкальных</w:t>
      </w:r>
      <w:r>
        <w:rPr>
          <w:spacing w:val="-16"/>
        </w:rPr>
        <w:t xml:space="preserve"> </w:t>
      </w:r>
      <w:r>
        <w:rPr>
          <w:spacing w:val="-1"/>
        </w:rPr>
        <w:t>произведениях</w:t>
      </w:r>
      <w:r>
        <w:rPr>
          <w:spacing w:val="-14"/>
        </w:rPr>
        <w:t xml:space="preserve"> </w:t>
      </w:r>
      <w:r>
        <w:t>(М.</w:t>
      </w:r>
      <w:r>
        <w:rPr>
          <w:spacing w:val="4"/>
        </w:rPr>
        <w:t xml:space="preserve"> </w:t>
      </w:r>
      <w:r>
        <w:t>Глинка</w:t>
      </w:r>
      <w:r>
        <w:rPr>
          <w:spacing w:val="-16"/>
        </w:rPr>
        <w:t xml:space="preserve"> </w:t>
      </w:r>
      <w:r>
        <w:t>Опера</w:t>
      </w:r>
      <w:r>
        <w:rPr>
          <w:spacing w:val="-17"/>
        </w:rPr>
        <w:t xml:space="preserve"> </w:t>
      </w:r>
      <w:r>
        <w:t>«Иван</w:t>
      </w:r>
      <w:r>
        <w:rPr>
          <w:spacing w:val="-16"/>
        </w:rPr>
        <w:t xml:space="preserve"> </w:t>
      </w:r>
      <w:r>
        <w:t>Сусанин»,</w:t>
      </w:r>
      <w:r>
        <w:rPr>
          <w:spacing w:val="-68"/>
        </w:rPr>
        <w:t xml:space="preserve"> </w:t>
      </w:r>
      <w:r>
        <w:t>М. Мусоргский Опера «Борис Годунов», П. Чайковский Увертюра «1812», С.</w:t>
      </w:r>
      <w:r>
        <w:rPr>
          <w:spacing w:val="1"/>
        </w:rPr>
        <w:t xml:space="preserve"> </w:t>
      </w:r>
      <w:r>
        <w:t>Прокофьев</w:t>
      </w:r>
      <w:r>
        <w:rPr>
          <w:spacing w:val="-3"/>
        </w:rPr>
        <w:t xml:space="preserve"> </w:t>
      </w:r>
      <w:r>
        <w:t>Кантата «Александр</w:t>
      </w:r>
      <w:r>
        <w:rPr>
          <w:spacing w:val="1"/>
        </w:rPr>
        <w:t xml:space="preserve"> </w:t>
      </w:r>
      <w:r>
        <w:t>Невский»)</w:t>
      </w:r>
    </w:p>
    <w:p w:rsidR="00F45412" w:rsidRDefault="003F0E96">
      <w:pPr>
        <w:pStyle w:val="110"/>
        <w:spacing w:before="1" w:line="242" w:lineRule="auto"/>
        <w:ind w:left="112" w:right="114" w:firstLine="708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«Истоки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музыки»</w:t>
      </w:r>
    </w:p>
    <w:p w:rsidR="00F45412" w:rsidRDefault="003F0E96">
      <w:pPr>
        <w:pStyle w:val="a3"/>
        <w:ind w:right="114"/>
      </w:pPr>
      <w:r>
        <w:t>Музыка православного и католического богослужения (колокола, пение a</w:t>
      </w:r>
      <w:r>
        <w:rPr>
          <w:spacing w:val="1"/>
        </w:rPr>
        <w:t xml:space="preserve"> </w:t>
      </w:r>
      <w:r>
        <w:t>capella / пение в сопровождении органа, И.С.Бах). Основные жанры, традиции</w:t>
      </w:r>
      <w:r>
        <w:rPr>
          <w:spacing w:val="1"/>
        </w:rPr>
        <w:t xml:space="preserve"> </w:t>
      </w:r>
      <w:r>
        <w:t>(литургия, месса). Образы Христа, Богородицы, Рождества, Воскресения (П.И.</w:t>
      </w:r>
      <w:r>
        <w:rPr>
          <w:spacing w:val="1"/>
        </w:rPr>
        <w:t xml:space="preserve"> </w:t>
      </w:r>
      <w:r>
        <w:t>Чайковский «Покаянная молитва о Руси», П. Чесноков «Да исправится молитва</w:t>
      </w:r>
      <w:r>
        <w:rPr>
          <w:spacing w:val="1"/>
        </w:rPr>
        <w:t xml:space="preserve"> </w:t>
      </w:r>
      <w:r>
        <w:t>моя»).</w:t>
      </w:r>
    </w:p>
    <w:p w:rsidR="00F45412" w:rsidRDefault="003F0E96">
      <w:pPr>
        <w:pStyle w:val="110"/>
        <w:spacing w:line="321" w:lineRule="exact"/>
      </w:pPr>
      <w:r>
        <w:t>Модуль</w:t>
      </w:r>
      <w:r>
        <w:rPr>
          <w:spacing w:val="-5"/>
        </w:rPr>
        <w:t xml:space="preserve"> </w:t>
      </w:r>
      <w:r>
        <w:t>№ 7.</w:t>
      </w:r>
      <w:r>
        <w:rPr>
          <w:spacing w:val="-1"/>
        </w:rPr>
        <w:t xml:space="preserve"> </w:t>
      </w:r>
      <w:r>
        <w:t>«Жанры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искусства»</w:t>
      </w:r>
    </w:p>
    <w:p w:rsidR="00F45412" w:rsidRDefault="003F0E96">
      <w:pPr>
        <w:pStyle w:val="a3"/>
        <w:ind w:right="108"/>
      </w:pPr>
      <w:r>
        <w:t>Жанры</w:t>
      </w:r>
      <w:r>
        <w:rPr>
          <w:spacing w:val="1"/>
        </w:rPr>
        <w:t xml:space="preserve"> </w:t>
      </w:r>
      <w:r>
        <w:t>камерной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(песня,</w:t>
      </w:r>
      <w:r>
        <w:rPr>
          <w:spacing w:val="1"/>
        </w:rPr>
        <w:t xml:space="preserve"> </w:t>
      </w:r>
      <w:r>
        <w:t>романс,</w:t>
      </w:r>
      <w:r>
        <w:rPr>
          <w:spacing w:val="1"/>
        </w:rPr>
        <w:t xml:space="preserve"> </w:t>
      </w:r>
      <w:r>
        <w:t>вокализ).</w:t>
      </w:r>
      <w:r>
        <w:rPr>
          <w:spacing w:val="1"/>
        </w:rPr>
        <w:t xml:space="preserve"> </w:t>
      </w:r>
      <w:r>
        <w:t>Инструментальная</w:t>
      </w:r>
      <w:r>
        <w:rPr>
          <w:spacing w:val="71"/>
        </w:rPr>
        <w:t xml:space="preserve"> </w:t>
      </w:r>
      <w:r>
        <w:t>миниатюра</w:t>
      </w:r>
      <w:r>
        <w:rPr>
          <w:spacing w:val="71"/>
        </w:rPr>
        <w:t xml:space="preserve"> </w:t>
      </w:r>
      <w:r>
        <w:t>-вальс,</w:t>
      </w:r>
      <w:r>
        <w:rPr>
          <w:spacing w:val="71"/>
        </w:rPr>
        <w:t xml:space="preserve"> </w:t>
      </w:r>
      <w:r>
        <w:t>ноктюрн,</w:t>
      </w:r>
      <w:r>
        <w:rPr>
          <w:spacing w:val="71"/>
        </w:rPr>
        <w:t xml:space="preserve"> </w:t>
      </w:r>
      <w:r>
        <w:t>прелюдия,   каприс   и   др.</w:t>
      </w:r>
      <w:r>
        <w:rPr>
          <w:spacing w:val="1"/>
        </w:rPr>
        <w:t xml:space="preserve"> </w:t>
      </w:r>
      <w:r>
        <w:t>(Ф. Шопен</w:t>
      </w:r>
      <w:r>
        <w:rPr>
          <w:spacing w:val="1"/>
        </w:rPr>
        <w:t xml:space="preserve"> </w:t>
      </w:r>
      <w:r>
        <w:t>«Вальс»,</w:t>
      </w:r>
      <w:r>
        <w:rPr>
          <w:spacing w:val="1"/>
        </w:rPr>
        <w:t xml:space="preserve"> </w:t>
      </w:r>
      <w:r>
        <w:t>«Прелюдия»,</w:t>
      </w:r>
      <w:r>
        <w:rPr>
          <w:spacing w:val="1"/>
        </w:rPr>
        <w:t xml:space="preserve"> </w:t>
      </w:r>
      <w:r>
        <w:t>«Ноктюрн»,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Паганини</w:t>
      </w:r>
      <w:r>
        <w:rPr>
          <w:spacing w:val="1"/>
        </w:rPr>
        <w:t xml:space="preserve"> </w:t>
      </w:r>
      <w:r>
        <w:t>«Каприс»).</w:t>
      </w:r>
      <w:r>
        <w:rPr>
          <w:spacing w:val="1"/>
        </w:rPr>
        <w:t xml:space="preserve"> </w:t>
      </w:r>
      <w:r>
        <w:t>Одночастная,</w:t>
      </w:r>
      <w:r>
        <w:rPr>
          <w:spacing w:val="1"/>
        </w:rPr>
        <w:t xml:space="preserve"> </w:t>
      </w:r>
      <w:r>
        <w:t>двухчастная,</w:t>
      </w:r>
      <w:r>
        <w:rPr>
          <w:spacing w:val="1"/>
        </w:rPr>
        <w:t xml:space="preserve"> </w:t>
      </w:r>
      <w:r>
        <w:t>трёхчастная</w:t>
      </w:r>
      <w:r>
        <w:rPr>
          <w:spacing w:val="1"/>
        </w:rPr>
        <w:t xml:space="preserve"> </w:t>
      </w:r>
      <w:r>
        <w:t>репризная</w:t>
      </w:r>
      <w:r>
        <w:rPr>
          <w:spacing w:val="1"/>
        </w:rPr>
        <w:t xml:space="preserve"> </w:t>
      </w:r>
      <w:r>
        <w:t>форма.</w:t>
      </w:r>
      <w:r>
        <w:rPr>
          <w:spacing w:val="1"/>
        </w:rPr>
        <w:t xml:space="preserve"> </w:t>
      </w:r>
      <w:r>
        <w:t>Куплетная</w:t>
      </w:r>
      <w:r>
        <w:rPr>
          <w:spacing w:val="1"/>
        </w:rPr>
        <w:t xml:space="preserve"> </w:t>
      </w:r>
      <w:r>
        <w:t>форма.</w:t>
      </w:r>
      <w:r>
        <w:rPr>
          <w:spacing w:val="-67"/>
        </w:rPr>
        <w:t xml:space="preserve"> </w:t>
      </w:r>
      <w:r>
        <w:t>Значимость</w:t>
      </w:r>
      <w:r>
        <w:rPr>
          <w:spacing w:val="38"/>
        </w:rPr>
        <w:t xml:space="preserve"> </w:t>
      </w:r>
      <w:r>
        <w:t>музыки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творчестве</w:t>
      </w:r>
      <w:r>
        <w:rPr>
          <w:spacing w:val="39"/>
        </w:rPr>
        <w:t xml:space="preserve"> </w:t>
      </w:r>
      <w:r>
        <w:t>писателей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поэтов</w:t>
      </w:r>
      <w:r>
        <w:rPr>
          <w:spacing w:val="38"/>
        </w:rPr>
        <w:t xml:space="preserve"> </w:t>
      </w:r>
      <w:r>
        <w:t>(А.</w:t>
      </w:r>
      <w:r>
        <w:rPr>
          <w:spacing w:val="38"/>
        </w:rPr>
        <w:t xml:space="preserve"> </w:t>
      </w:r>
      <w:r>
        <w:t>Рубинштейн</w:t>
      </w:r>
      <w:r>
        <w:rPr>
          <w:spacing w:val="39"/>
        </w:rPr>
        <w:t xml:space="preserve"> </w:t>
      </w:r>
      <w:r>
        <w:t>Романс</w:t>
      </w:r>
    </w:p>
    <w:p w:rsidR="00F45412" w:rsidRDefault="003F0E96">
      <w:pPr>
        <w:pStyle w:val="a3"/>
        <w:spacing w:line="321" w:lineRule="exact"/>
        <w:ind w:firstLine="0"/>
      </w:pPr>
      <w:r>
        <w:t>«Горные</w:t>
      </w:r>
      <w:r>
        <w:rPr>
          <w:spacing w:val="-3"/>
        </w:rPr>
        <w:t xml:space="preserve"> </w:t>
      </w:r>
      <w:r>
        <w:t>вершины»,</w:t>
      </w:r>
      <w:r>
        <w:rPr>
          <w:spacing w:val="-6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Римский-Корсаков</w:t>
      </w:r>
      <w:r>
        <w:rPr>
          <w:spacing w:val="-5"/>
        </w:rPr>
        <w:t xml:space="preserve"> </w:t>
      </w:r>
      <w:r>
        <w:t>Романс</w:t>
      </w:r>
      <w:r>
        <w:rPr>
          <w:spacing w:val="-3"/>
        </w:rPr>
        <w:t xml:space="preserve"> </w:t>
      </w:r>
      <w:r>
        <w:t>«Горные</w:t>
      </w:r>
      <w:r>
        <w:rPr>
          <w:spacing w:val="-6"/>
        </w:rPr>
        <w:t xml:space="preserve"> </w:t>
      </w:r>
      <w:r>
        <w:t>вершины»).</w:t>
      </w:r>
    </w:p>
    <w:p w:rsidR="00F45412" w:rsidRDefault="003F0E96">
      <w:pPr>
        <w:pStyle w:val="a3"/>
        <w:ind w:right="110"/>
      </w:pPr>
      <w:r>
        <w:t>Вокальная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(М.И.</w:t>
      </w:r>
      <w:r>
        <w:rPr>
          <w:spacing w:val="1"/>
        </w:rPr>
        <w:t xml:space="preserve"> </w:t>
      </w:r>
      <w:r>
        <w:t>Глинка</w:t>
      </w:r>
      <w:r>
        <w:rPr>
          <w:spacing w:val="1"/>
        </w:rPr>
        <w:t xml:space="preserve"> </w:t>
      </w:r>
      <w:r>
        <w:t>«Венецианская</w:t>
      </w:r>
      <w:r>
        <w:rPr>
          <w:spacing w:val="1"/>
        </w:rPr>
        <w:t xml:space="preserve"> </w:t>
      </w:r>
      <w:r>
        <w:t>ночь», Ф. Шуберт «Баркаролла», С. Рахманинов «Весенние воды», М. Глинка–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Балакирев</w:t>
      </w:r>
      <w:r>
        <w:rPr>
          <w:spacing w:val="-1"/>
        </w:rPr>
        <w:t xml:space="preserve"> </w:t>
      </w:r>
      <w:r>
        <w:t>«Жаворонок»,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Свиридов</w:t>
      </w:r>
      <w:r>
        <w:rPr>
          <w:spacing w:val="-3"/>
        </w:rPr>
        <w:t xml:space="preserve"> </w:t>
      </w:r>
      <w:r>
        <w:t>«Романс»).</w:t>
      </w:r>
    </w:p>
    <w:p w:rsidR="00F45412" w:rsidRDefault="003F0E96">
      <w:pPr>
        <w:pStyle w:val="110"/>
      </w:pPr>
      <w:r>
        <w:t>Модуль</w:t>
      </w:r>
      <w:r>
        <w:rPr>
          <w:spacing w:val="-4"/>
        </w:rPr>
        <w:t xml:space="preserve"> </w:t>
      </w:r>
      <w:r>
        <w:t>№ 8.</w:t>
      </w:r>
      <w:r>
        <w:rPr>
          <w:spacing w:val="-1"/>
        </w:rPr>
        <w:t xml:space="preserve"> </w:t>
      </w:r>
      <w:r>
        <w:t>«Связь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искусства»</w:t>
      </w:r>
    </w:p>
    <w:p w:rsidR="00F45412" w:rsidRDefault="003F0E96">
      <w:pPr>
        <w:pStyle w:val="a3"/>
        <w:ind w:right="109"/>
      </w:pPr>
      <w:r>
        <w:t>Единство слова и музыки в вокальных жанрах (песня, романс, кантата,</w:t>
      </w:r>
      <w:r>
        <w:rPr>
          <w:spacing w:val="1"/>
        </w:rPr>
        <w:t xml:space="preserve"> </w:t>
      </w:r>
      <w:r>
        <w:t>баркаролла,</w:t>
      </w:r>
      <w:r>
        <w:rPr>
          <w:spacing w:val="1"/>
        </w:rPr>
        <w:t xml:space="preserve"> </w:t>
      </w:r>
      <w:r>
        <w:t>былина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музыкального и изобразительного искусства (М. Чюрленис). Аналогии: ритм,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созвучие,</w:t>
      </w:r>
      <w:r>
        <w:rPr>
          <w:spacing w:val="1"/>
        </w:rPr>
        <w:t xml:space="preserve"> </w:t>
      </w:r>
      <w:r>
        <w:t>колорит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тембр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Программная музыка. Выразительные и изобразительные интонации в музыке</w:t>
      </w:r>
      <w:r>
        <w:rPr>
          <w:spacing w:val="1"/>
        </w:rPr>
        <w:t xml:space="preserve"> </w:t>
      </w:r>
      <w:r>
        <w:t>(Э. Григ. Музыка к драме Г. Ибсена «Пер Гюнт» - «Песня Сольвейг», «Смерть</w:t>
      </w:r>
      <w:r>
        <w:rPr>
          <w:spacing w:val="1"/>
        </w:rPr>
        <w:t xml:space="preserve"> </w:t>
      </w:r>
      <w:r>
        <w:t>Озе»,</w:t>
      </w:r>
      <w:r>
        <w:rPr>
          <w:spacing w:val="52"/>
        </w:rPr>
        <w:t xml:space="preserve"> </w:t>
      </w:r>
      <w:r>
        <w:t>«В</w:t>
      </w:r>
      <w:r>
        <w:rPr>
          <w:spacing w:val="50"/>
        </w:rPr>
        <w:t xml:space="preserve"> </w:t>
      </w:r>
      <w:r>
        <w:t>пещере</w:t>
      </w:r>
      <w:r>
        <w:rPr>
          <w:spacing w:val="50"/>
        </w:rPr>
        <w:t xml:space="preserve"> </w:t>
      </w:r>
      <w:r>
        <w:t>горного</w:t>
      </w:r>
      <w:r>
        <w:rPr>
          <w:spacing w:val="51"/>
        </w:rPr>
        <w:t xml:space="preserve"> </w:t>
      </w:r>
      <w:r>
        <w:t>короля»).</w:t>
      </w:r>
      <w:r>
        <w:rPr>
          <w:spacing w:val="49"/>
        </w:rPr>
        <w:t xml:space="preserve"> </w:t>
      </w:r>
      <w:r>
        <w:t>Опера</w:t>
      </w:r>
      <w:r>
        <w:rPr>
          <w:spacing w:val="56"/>
        </w:rPr>
        <w:t xml:space="preserve"> </w:t>
      </w:r>
      <w:r>
        <w:t>(Н.</w:t>
      </w:r>
      <w:r>
        <w:rPr>
          <w:spacing w:val="50"/>
        </w:rPr>
        <w:t xml:space="preserve"> </w:t>
      </w:r>
      <w:r>
        <w:t>Римский-Корсаков</w:t>
      </w:r>
      <w:r>
        <w:rPr>
          <w:spacing w:val="50"/>
        </w:rPr>
        <w:t xml:space="preserve"> </w:t>
      </w:r>
      <w:r>
        <w:t>Оперы</w:t>
      </w:r>
    </w:p>
    <w:p w:rsidR="00F45412" w:rsidRDefault="003F0E96">
      <w:pPr>
        <w:pStyle w:val="a3"/>
        <w:ind w:right="111" w:firstLine="0"/>
      </w:pPr>
      <w:r>
        <w:t>«Садко», «Снегурочка», «Сказка о царе Салтане», М. Глинка Опера «Руслан и</w:t>
      </w:r>
      <w:r>
        <w:rPr>
          <w:spacing w:val="1"/>
        </w:rPr>
        <w:t xml:space="preserve"> </w:t>
      </w:r>
      <w:r>
        <w:t>Людмила»).</w:t>
      </w:r>
      <w:r>
        <w:rPr>
          <w:spacing w:val="60"/>
        </w:rPr>
        <w:t xml:space="preserve"> </w:t>
      </w:r>
      <w:r>
        <w:t>Балет</w:t>
      </w:r>
      <w:r>
        <w:rPr>
          <w:spacing w:val="58"/>
        </w:rPr>
        <w:t xml:space="preserve"> </w:t>
      </w:r>
      <w:r>
        <w:t>(С.</w:t>
      </w:r>
      <w:r>
        <w:rPr>
          <w:spacing w:val="60"/>
        </w:rPr>
        <w:t xml:space="preserve"> </w:t>
      </w:r>
      <w:r>
        <w:t>Прокофьев</w:t>
      </w:r>
      <w:r>
        <w:rPr>
          <w:spacing w:val="60"/>
        </w:rPr>
        <w:t xml:space="preserve"> </w:t>
      </w:r>
      <w:r>
        <w:t>Балет</w:t>
      </w:r>
      <w:r>
        <w:rPr>
          <w:spacing w:val="129"/>
        </w:rPr>
        <w:t xml:space="preserve"> </w:t>
      </w:r>
      <w:r>
        <w:t>«Ромео</w:t>
      </w:r>
      <w:r>
        <w:rPr>
          <w:spacing w:val="131"/>
        </w:rPr>
        <w:t xml:space="preserve"> </w:t>
      </w:r>
      <w:r>
        <w:t>и</w:t>
      </w:r>
      <w:r>
        <w:rPr>
          <w:spacing w:val="131"/>
        </w:rPr>
        <w:t xml:space="preserve"> </w:t>
      </w:r>
      <w:r>
        <w:t>Джульетта»),</w:t>
      </w:r>
      <w:r>
        <w:rPr>
          <w:spacing w:val="129"/>
        </w:rPr>
        <w:t xml:space="preserve"> </w:t>
      </w:r>
      <w:r>
        <w:t>Кантата</w:t>
      </w:r>
      <w:r>
        <w:rPr>
          <w:spacing w:val="-68"/>
        </w:rPr>
        <w:t xml:space="preserve"> </w:t>
      </w:r>
      <w:r>
        <w:t>(С. Прокофьев</w:t>
      </w:r>
      <w:r>
        <w:rPr>
          <w:spacing w:val="1"/>
        </w:rPr>
        <w:t xml:space="preserve"> </w:t>
      </w:r>
      <w:r>
        <w:t>Кантата</w:t>
      </w:r>
      <w:r>
        <w:rPr>
          <w:spacing w:val="1"/>
        </w:rPr>
        <w:t xml:space="preserve"> </w:t>
      </w:r>
      <w:r>
        <w:t>«Александр</w:t>
      </w:r>
      <w:r>
        <w:rPr>
          <w:spacing w:val="1"/>
        </w:rPr>
        <w:t xml:space="preserve"> </w:t>
      </w:r>
      <w:r>
        <w:t>Невский»,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Дебюсси</w:t>
      </w:r>
      <w:r>
        <w:rPr>
          <w:spacing w:val="1"/>
        </w:rPr>
        <w:t xml:space="preserve"> </w:t>
      </w:r>
      <w:r>
        <w:t>Симфоническая</w:t>
      </w:r>
      <w:r>
        <w:rPr>
          <w:spacing w:val="1"/>
        </w:rPr>
        <w:t xml:space="preserve"> </w:t>
      </w:r>
      <w:r>
        <w:t>сюита</w:t>
      </w:r>
      <w:r>
        <w:rPr>
          <w:spacing w:val="1"/>
        </w:rPr>
        <w:t xml:space="preserve"> </w:t>
      </w:r>
      <w:r>
        <w:t>«Море»).</w:t>
      </w:r>
      <w:r>
        <w:rPr>
          <w:spacing w:val="1"/>
        </w:rPr>
        <w:t xml:space="preserve"> </w:t>
      </w:r>
      <w:r>
        <w:t>Импрессионизм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французских</w:t>
      </w:r>
      <w:r>
        <w:rPr>
          <w:spacing w:val="1"/>
        </w:rPr>
        <w:t xml:space="preserve"> </w:t>
      </w:r>
      <w:r>
        <w:t>клавесинистов,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Дебюсси,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Лядова и др.)</w:t>
      </w:r>
    </w:p>
    <w:p w:rsidR="00F45412" w:rsidRDefault="003F0E96">
      <w:pPr>
        <w:pStyle w:val="110"/>
        <w:spacing w:before="1"/>
      </w:pPr>
      <w:r>
        <w:t>Модуль</w:t>
      </w:r>
      <w:r>
        <w:rPr>
          <w:spacing w:val="-15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9.</w:t>
      </w:r>
      <w:r>
        <w:rPr>
          <w:spacing w:val="-15"/>
        </w:rPr>
        <w:t xml:space="preserve"> </w:t>
      </w:r>
      <w:r>
        <w:t>«Современная</w:t>
      </w:r>
      <w:r>
        <w:rPr>
          <w:spacing w:val="-12"/>
        </w:rPr>
        <w:t xml:space="preserve"> </w:t>
      </w:r>
      <w:r>
        <w:t>музыка:</w:t>
      </w:r>
      <w:r>
        <w:rPr>
          <w:spacing w:val="-12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жанры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направления»</w:t>
      </w:r>
    </w:p>
    <w:p w:rsidR="00F45412" w:rsidRDefault="003F0E96">
      <w:pPr>
        <w:pStyle w:val="a3"/>
        <w:spacing w:line="319" w:lineRule="exact"/>
        <w:ind w:left="821" w:firstLine="0"/>
      </w:pPr>
      <w:r>
        <w:t>Джаз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основа</w:t>
      </w:r>
      <w:r>
        <w:rPr>
          <w:spacing w:val="-12"/>
        </w:rPr>
        <w:t xml:space="preserve"> </w:t>
      </w:r>
      <w:r>
        <w:t>популярной</w:t>
      </w:r>
      <w:r>
        <w:rPr>
          <w:spacing w:val="-13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XX</w:t>
      </w:r>
      <w:r>
        <w:rPr>
          <w:spacing w:val="-15"/>
        </w:rPr>
        <w:t xml:space="preserve"> </w:t>
      </w:r>
      <w:r>
        <w:t>века.</w:t>
      </w:r>
      <w:r>
        <w:rPr>
          <w:spacing w:val="-13"/>
        </w:rPr>
        <w:t xml:space="preserve"> </w:t>
      </w:r>
      <w:r>
        <w:t>Особенности</w:t>
      </w:r>
      <w:r>
        <w:rPr>
          <w:spacing w:val="-14"/>
        </w:rPr>
        <w:t xml:space="preserve"> </w:t>
      </w:r>
      <w:r>
        <w:t>джазового</w:t>
      </w:r>
      <w:r>
        <w:rPr>
          <w:spacing w:val="-12"/>
        </w:rPr>
        <w:t xml:space="preserve"> </w:t>
      </w:r>
      <w:r>
        <w:t>языка</w:t>
      </w:r>
    </w:p>
    <w:p w:rsidR="00F45412" w:rsidRDefault="00F45412">
      <w:pPr>
        <w:spacing w:line="319" w:lineRule="exact"/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firstLine="0"/>
        <w:jc w:val="left"/>
      </w:pPr>
      <w:r>
        <w:lastRenderedPageBreak/>
        <w:t>и</w:t>
      </w:r>
      <w:r>
        <w:rPr>
          <w:spacing w:val="28"/>
        </w:rPr>
        <w:t xml:space="preserve"> </w:t>
      </w:r>
      <w:r>
        <w:t>стиля</w:t>
      </w:r>
      <w:r>
        <w:rPr>
          <w:spacing w:val="29"/>
        </w:rPr>
        <w:t xml:space="preserve"> </w:t>
      </w:r>
      <w:r>
        <w:t>(свинг,</w:t>
      </w:r>
      <w:r>
        <w:rPr>
          <w:spacing w:val="27"/>
        </w:rPr>
        <w:t xml:space="preserve"> </w:t>
      </w:r>
      <w:r>
        <w:t>синкопы,</w:t>
      </w:r>
      <w:r>
        <w:rPr>
          <w:spacing w:val="27"/>
        </w:rPr>
        <w:t xml:space="preserve"> </w:t>
      </w:r>
      <w:r>
        <w:t>ударные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духовые</w:t>
      </w:r>
      <w:r>
        <w:rPr>
          <w:spacing w:val="26"/>
        </w:rPr>
        <w:t xml:space="preserve"> </w:t>
      </w:r>
      <w:r>
        <w:t>инструменты,</w:t>
      </w:r>
      <w:r>
        <w:rPr>
          <w:spacing w:val="27"/>
        </w:rPr>
        <w:t xml:space="preserve"> </w:t>
      </w:r>
      <w:r>
        <w:t>вопросно-ответная</w:t>
      </w:r>
      <w:r>
        <w:rPr>
          <w:spacing w:val="-67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мотивов,</w:t>
      </w:r>
      <w:r>
        <w:rPr>
          <w:spacing w:val="-5"/>
        </w:rPr>
        <w:t xml:space="preserve"> </w:t>
      </w:r>
      <w:r>
        <w:t>гармоническая сетка,</w:t>
      </w:r>
      <w:r>
        <w:rPr>
          <w:spacing w:val="-2"/>
        </w:rPr>
        <w:t xml:space="preserve"> </w:t>
      </w:r>
      <w:r>
        <w:t>импровизация).</w:t>
      </w:r>
      <w:r>
        <w:rPr>
          <w:spacing w:val="4"/>
        </w:rPr>
        <w:t xml:space="preserve"> </w:t>
      </w:r>
      <w:r>
        <w:t>Мюзикл.</w:t>
      </w:r>
    </w:p>
    <w:p w:rsidR="00F45412" w:rsidRDefault="00F45412">
      <w:pPr>
        <w:pStyle w:val="a3"/>
        <w:spacing w:before="9"/>
        <w:ind w:left="0" w:firstLine="0"/>
        <w:jc w:val="left"/>
        <w:rPr>
          <w:sz w:val="41"/>
        </w:rPr>
      </w:pPr>
    </w:p>
    <w:p w:rsidR="00F45412" w:rsidRDefault="003F0E96">
      <w:pPr>
        <w:pStyle w:val="110"/>
        <w:numPr>
          <w:ilvl w:val="0"/>
          <w:numId w:val="12"/>
        </w:numPr>
        <w:tabs>
          <w:tab w:val="left" w:pos="325"/>
        </w:tabs>
        <w:spacing w:line="240" w:lineRule="auto"/>
        <w:ind w:hanging="213"/>
      </w:pPr>
      <w:bookmarkStart w:id="10" w:name="_bookmark9"/>
      <w:bookmarkEnd w:id="10"/>
      <w:r>
        <w:t>КЛАСС</w:t>
      </w:r>
    </w:p>
    <w:p w:rsidR="00F45412" w:rsidRDefault="003F0E96">
      <w:pPr>
        <w:pStyle w:val="a3"/>
        <w:spacing w:before="141"/>
        <w:ind w:left="821" w:firstLine="0"/>
      </w:pPr>
      <w:r>
        <w:t>Содержание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модули:</w:t>
      </w:r>
    </w:p>
    <w:p w:rsidR="00F45412" w:rsidRDefault="003F0E96">
      <w:pPr>
        <w:pStyle w:val="110"/>
        <w:spacing w:before="7"/>
      </w:pPr>
      <w:r>
        <w:t>Модуль№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края»</w:t>
      </w:r>
    </w:p>
    <w:p w:rsidR="00F45412" w:rsidRDefault="003F0E96">
      <w:pPr>
        <w:pStyle w:val="a3"/>
        <w:ind w:right="116"/>
      </w:pPr>
      <w:r>
        <w:t>Фольклорные жанры, связанные с жизнью человека: свадебный обряд,</w:t>
      </w:r>
      <w:r>
        <w:rPr>
          <w:spacing w:val="1"/>
        </w:rPr>
        <w:t xml:space="preserve"> </w:t>
      </w:r>
      <w:r>
        <w:t>рекрутские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плачи-причитания.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«Народное</w:t>
      </w:r>
      <w:r>
        <w:rPr>
          <w:spacing w:val="-2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России»</w:t>
      </w:r>
    </w:p>
    <w:p w:rsidR="00F45412" w:rsidRDefault="003F0E96">
      <w:pPr>
        <w:pStyle w:val="a3"/>
        <w:ind w:right="108"/>
      </w:pPr>
      <w:r>
        <w:t>Народные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композиторского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цитаты; картины родной природы и отражение типичных образов, характеров,</w:t>
      </w:r>
      <w:r>
        <w:rPr>
          <w:spacing w:val="1"/>
        </w:rPr>
        <w:t xml:space="preserve"> </w:t>
      </w:r>
      <w:r>
        <w:rPr>
          <w:spacing w:val="-4"/>
        </w:rPr>
        <w:t>важных</w:t>
      </w:r>
      <w:r>
        <w:rPr>
          <w:spacing w:val="-11"/>
        </w:rPr>
        <w:t xml:space="preserve"> </w:t>
      </w:r>
      <w:r>
        <w:rPr>
          <w:spacing w:val="-4"/>
        </w:rPr>
        <w:t>исторических</w:t>
      </w:r>
      <w:r>
        <w:rPr>
          <w:spacing w:val="-11"/>
        </w:rPr>
        <w:t xml:space="preserve"> </w:t>
      </w:r>
      <w:r>
        <w:rPr>
          <w:spacing w:val="-4"/>
        </w:rPr>
        <w:t>событий.</w:t>
      </w:r>
      <w:r>
        <w:rPr>
          <w:spacing w:val="-5"/>
        </w:rPr>
        <w:t xml:space="preserve"> </w:t>
      </w:r>
      <w:r>
        <w:rPr>
          <w:spacing w:val="-4"/>
        </w:rPr>
        <w:t>Внутреннее</w:t>
      </w:r>
      <w:r>
        <w:rPr>
          <w:spacing w:val="-12"/>
        </w:rPr>
        <w:t xml:space="preserve"> </w:t>
      </w:r>
      <w:r>
        <w:rPr>
          <w:spacing w:val="-4"/>
        </w:rPr>
        <w:t>родство</w:t>
      </w:r>
      <w:r>
        <w:rPr>
          <w:spacing w:val="-10"/>
        </w:rPr>
        <w:t xml:space="preserve"> </w:t>
      </w:r>
      <w:r>
        <w:rPr>
          <w:spacing w:val="-4"/>
        </w:rPr>
        <w:t>композиторского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народного</w:t>
      </w:r>
      <w:r>
        <w:rPr>
          <w:spacing w:val="-68"/>
        </w:rPr>
        <w:t xml:space="preserve"> </w:t>
      </w:r>
      <w:r>
        <w:t>творчества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интонационном</w:t>
      </w:r>
      <w:r>
        <w:rPr>
          <w:spacing w:val="-13"/>
        </w:rPr>
        <w:t xml:space="preserve"> </w:t>
      </w:r>
      <w:r>
        <w:t>уровне.</w:t>
      </w:r>
    </w:p>
    <w:p w:rsidR="00F45412" w:rsidRDefault="003F0E96">
      <w:pPr>
        <w:pStyle w:val="a3"/>
        <w:ind w:right="108"/>
      </w:pPr>
      <w:r>
        <w:t>Музыкальный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(лирический,</w:t>
      </w:r>
      <w:r>
        <w:rPr>
          <w:spacing w:val="1"/>
        </w:rPr>
        <w:t xml:space="preserve"> </w:t>
      </w:r>
      <w:r>
        <w:t>драматический,</w:t>
      </w:r>
      <w:r>
        <w:rPr>
          <w:spacing w:val="1"/>
        </w:rPr>
        <w:t xml:space="preserve"> </w:t>
      </w:r>
      <w:r>
        <w:t>героический,</w:t>
      </w:r>
      <w:r>
        <w:rPr>
          <w:spacing w:val="1"/>
        </w:rPr>
        <w:t xml:space="preserve"> </w:t>
      </w:r>
      <w:r>
        <w:rPr>
          <w:spacing w:val="-1"/>
        </w:rPr>
        <w:t>романтический,</w:t>
      </w:r>
      <w:r>
        <w:rPr>
          <w:spacing w:val="-13"/>
        </w:rPr>
        <w:t xml:space="preserve"> </w:t>
      </w:r>
      <w:r>
        <w:rPr>
          <w:spacing w:val="-1"/>
        </w:rPr>
        <w:t>эпический).</w:t>
      </w:r>
      <w:r>
        <w:rPr>
          <w:spacing w:val="-10"/>
        </w:rPr>
        <w:t xml:space="preserve"> </w:t>
      </w:r>
      <w:r>
        <w:rPr>
          <w:spacing w:val="-1"/>
        </w:rPr>
        <w:t>Образы</w:t>
      </w:r>
      <w:r>
        <w:rPr>
          <w:spacing w:val="-15"/>
        </w:rPr>
        <w:t xml:space="preserve"> </w:t>
      </w:r>
      <w:r>
        <w:rPr>
          <w:spacing w:val="-1"/>
        </w:rPr>
        <w:t>романсов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песен</w:t>
      </w:r>
      <w:r>
        <w:rPr>
          <w:spacing w:val="-17"/>
        </w:rPr>
        <w:t xml:space="preserve"> </w:t>
      </w:r>
      <w:r>
        <w:t>русских</w:t>
      </w:r>
      <w:r>
        <w:rPr>
          <w:spacing w:val="-12"/>
        </w:rPr>
        <w:t xml:space="preserve"> </w:t>
      </w:r>
      <w:r>
        <w:t>композиторов</w:t>
      </w:r>
      <w:r>
        <w:rPr>
          <w:spacing w:val="-13"/>
        </w:rPr>
        <w:t xml:space="preserve"> </w:t>
      </w:r>
      <w:r>
        <w:t>(М.</w:t>
      </w:r>
      <w:r>
        <w:rPr>
          <w:spacing w:val="-68"/>
        </w:rPr>
        <w:t xml:space="preserve"> </w:t>
      </w:r>
      <w:r>
        <w:t>Матвеев.</w:t>
      </w:r>
      <w:r>
        <w:rPr>
          <w:spacing w:val="1"/>
        </w:rPr>
        <w:t xml:space="preserve"> </w:t>
      </w:r>
      <w:r>
        <w:t>«Матушка,</w:t>
      </w:r>
      <w:r>
        <w:rPr>
          <w:spacing w:val="1"/>
        </w:rPr>
        <w:t xml:space="preserve"> </w:t>
      </w:r>
      <w:r>
        <w:t>матушка,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пыльно»,</w:t>
      </w:r>
      <w:r>
        <w:rPr>
          <w:spacing w:val="1"/>
        </w:rPr>
        <w:t xml:space="preserve"> </w:t>
      </w:r>
      <w:r>
        <w:t>«Красный</w:t>
      </w:r>
      <w:r>
        <w:rPr>
          <w:spacing w:val="1"/>
        </w:rPr>
        <w:t xml:space="preserve"> </w:t>
      </w:r>
      <w:r>
        <w:t>сарафан»).</w:t>
      </w:r>
      <w:r>
        <w:rPr>
          <w:spacing w:val="1"/>
        </w:rPr>
        <w:t xml:space="preserve"> </w:t>
      </w:r>
      <w:r>
        <w:t>Портрет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живописи.</w:t>
      </w:r>
      <w:r>
        <w:rPr>
          <w:spacing w:val="-3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мастерство</w:t>
      </w:r>
      <w:r>
        <w:rPr>
          <w:spacing w:val="-2"/>
        </w:rPr>
        <w:t xml:space="preserve"> </w:t>
      </w:r>
      <w:r>
        <w:t>исполнителя.</w:t>
      </w:r>
    </w:p>
    <w:p w:rsidR="00F45412" w:rsidRDefault="003F0E96">
      <w:pPr>
        <w:pStyle w:val="110"/>
        <w:spacing w:before="2" w:line="321" w:lineRule="exac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</w:t>
      </w:r>
    </w:p>
    <w:p w:rsidR="00F45412" w:rsidRDefault="003F0E96">
      <w:pPr>
        <w:pStyle w:val="a3"/>
        <w:ind w:right="117"/>
      </w:pPr>
      <w:r>
        <w:t>Интонации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ритмы,</w:t>
      </w:r>
      <w:r>
        <w:rPr>
          <w:spacing w:val="-6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фольклора.</w:t>
      </w:r>
      <w:r>
        <w:rPr>
          <w:spacing w:val="-6"/>
        </w:rPr>
        <w:t xml:space="preserve"> </w:t>
      </w:r>
      <w:r>
        <w:t>Отражение</w:t>
      </w:r>
      <w:r>
        <w:rPr>
          <w:spacing w:val="-68"/>
        </w:rPr>
        <w:t xml:space="preserve"> </w:t>
      </w:r>
      <w:r>
        <w:t>европейского</w:t>
      </w:r>
      <w:r>
        <w:rPr>
          <w:spacing w:val="-1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профессиональных композиторов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«Европейская</w:t>
      </w:r>
      <w:r>
        <w:rPr>
          <w:spacing w:val="-4"/>
        </w:rPr>
        <w:t xml:space="preserve"> </w:t>
      </w:r>
      <w:r>
        <w:t>классическая</w:t>
      </w:r>
      <w:r>
        <w:rPr>
          <w:spacing w:val="-4"/>
        </w:rPr>
        <w:t xml:space="preserve"> </w:t>
      </w:r>
      <w:r>
        <w:t>музыка»</w:t>
      </w:r>
    </w:p>
    <w:p w:rsidR="00F45412" w:rsidRDefault="003F0E96">
      <w:pPr>
        <w:pStyle w:val="a3"/>
        <w:ind w:right="110"/>
      </w:pPr>
      <w:r>
        <w:t>Искусство как отражение, с одной стороны – образа жизни, с другой –</w:t>
      </w:r>
      <w:r>
        <w:rPr>
          <w:spacing w:val="1"/>
        </w:rPr>
        <w:t xml:space="preserve"> </w:t>
      </w:r>
      <w:r>
        <w:t>главных ценностей, идеалов конкретной эпохи. Стили барокко и классицизм</w:t>
      </w:r>
      <w:r>
        <w:rPr>
          <w:spacing w:val="1"/>
        </w:rPr>
        <w:t xml:space="preserve"> </w:t>
      </w:r>
      <w:r>
        <w:t>(круг основных образов, характерных интонаций, жанров). Полифонический и</w:t>
      </w:r>
      <w:r>
        <w:rPr>
          <w:spacing w:val="1"/>
        </w:rPr>
        <w:t xml:space="preserve"> </w:t>
      </w:r>
      <w:r>
        <w:t>гомофонно-гармонический   склад   на   примере   творчества   И.   С.   Баха   и</w:t>
      </w:r>
      <w:r>
        <w:rPr>
          <w:spacing w:val="1"/>
        </w:rPr>
        <w:t xml:space="preserve"> </w:t>
      </w:r>
      <w:r>
        <w:t>Л. ван Бетховена.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rPr>
          <w:spacing w:val="-1"/>
        </w:rPr>
        <w:t>музыкального</w:t>
      </w:r>
      <w:r>
        <w:rPr>
          <w:spacing w:val="-19"/>
        </w:rPr>
        <w:t xml:space="preserve"> </w:t>
      </w:r>
      <w:r>
        <w:rPr>
          <w:spacing w:val="-1"/>
        </w:rPr>
        <w:t>произведения.</w:t>
      </w:r>
      <w:r>
        <w:rPr>
          <w:spacing w:val="-17"/>
        </w:rPr>
        <w:t xml:space="preserve"> </w:t>
      </w:r>
      <w:r>
        <w:t>Судьба</w:t>
      </w:r>
      <w:r>
        <w:rPr>
          <w:spacing w:val="-17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судьба</w:t>
      </w:r>
      <w:r>
        <w:rPr>
          <w:spacing w:val="-17"/>
        </w:rPr>
        <w:t xml:space="preserve"> </w:t>
      </w:r>
      <w:r>
        <w:t>человечества</w:t>
      </w:r>
      <w:r>
        <w:rPr>
          <w:spacing w:val="-18"/>
        </w:rPr>
        <w:t xml:space="preserve"> </w:t>
      </w:r>
      <w:r>
        <w:t>(на</w:t>
      </w:r>
      <w:r>
        <w:rPr>
          <w:spacing w:val="-17"/>
        </w:rPr>
        <w:t xml:space="preserve"> </w:t>
      </w:r>
      <w:r>
        <w:t>примере</w:t>
      </w:r>
      <w:r>
        <w:rPr>
          <w:spacing w:val="-67"/>
        </w:rPr>
        <w:t xml:space="preserve"> </w:t>
      </w:r>
      <w:r>
        <w:t>творчества Л. ван Бетховена, Ф. Шуберта и др.). Стили классицизм и романтизм</w:t>
      </w:r>
      <w:r>
        <w:rPr>
          <w:spacing w:val="-67"/>
        </w:rPr>
        <w:t xml:space="preserve"> </w:t>
      </w:r>
      <w:r>
        <w:t>(круг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образов,</w:t>
      </w:r>
      <w:r>
        <w:rPr>
          <w:spacing w:val="-2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интонаций,</w:t>
      </w:r>
      <w:r>
        <w:rPr>
          <w:spacing w:val="-2"/>
        </w:rPr>
        <w:t xml:space="preserve"> </w:t>
      </w:r>
      <w:r>
        <w:t>жанров).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«Русская</w:t>
      </w:r>
      <w:r>
        <w:rPr>
          <w:spacing w:val="-2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</w:t>
      </w:r>
    </w:p>
    <w:p w:rsidR="00F45412" w:rsidRDefault="003F0E96">
      <w:pPr>
        <w:pStyle w:val="a3"/>
        <w:ind w:right="113"/>
      </w:pPr>
      <w:r>
        <w:t>Светская музыка российского дворянства XIX века: музыкальные салоны,</w:t>
      </w:r>
      <w:r>
        <w:rPr>
          <w:spacing w:val="-67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музицирование,</w:t>
      </w:r>
      <w:r>
        <w:rPr>
          <w:spacing w:val="1"/>
        </w:rPr>
        <w:t xml:space="preserve"> </w:t>
      </w:r>
      <w:r>
        <w:t>балы,</w:t>
      </w:r>
      <w:r>
        <w:rPr>
          <w:spacing w:val="1"/>
        </w:rPr>
        <w:t xml:space="preserve"> </w:t>
      </w:r>
      <w:r>
        <w:t>театры.</w:t>
      </w:r>
      <w:r>
        <w:rPr>
          <w:spacing w:val="1"/>
        </w:rPr>
        <w:t xml:space="preserve"> </w:t>
      </w:r>
      <w:r>
        <w:t>Увлечение</w:t>
      </w:r>
      <w:r>
        <w:rPr>
          <w:spacing w:val="1"/>
        </w:rPr>
        <w:t xml:space="preserve"> </w:t>
      </w:r>
      <w:r>
        <w:t>западным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гениев.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западно-европейской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интонаций, настроений, образов (на примере творчества М. И. Глинки, П. 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Римского-Корсакова и</w:t>
      </w:r>
      <w:r>
        <w:rPr>
          <w:spacing w:val="-1"/>
        </w:rPr>
        <w:t xml:space="preserve"> </w:t>
      </w:r>
      <w:r>
        <w:t>др.).</w:t>
      </w:r>
    </w:p>
    <w:p w:rsidR="00F45412" w:rsidRDefault="003F0E96">
      <w:pPr>
        <w:pStyle w:val="110"/>
        <w:spacing w:before="2" w:line="240" w:lineRule="auto"/>
        <w:ind w:left="112" w:right="115" w:firstLine="708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«Истоки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музыки»</w:t>
      </w:r>
    </w:p>
    <w:p w:rsidR="00F45412" w:rsidRDefault="003F0E96">
      <w:pPr>
        <w:pStyle w:val="a3"/>
        <w:ind w:right="118"/>
      </w:pPr>
      <w:r>
        <w:t>Европейская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(григорианский</w:t>
      </w:r>
      <w:r>
        <w:rPr>
          <w:spacing w:val="1"/>
        </w:rPr>
        <w:t xml:space="preserve"> </w:t>
      </w:r>
      <w:r>
        <w:t>хорал,</w:t>
      </w:r>
      <w:r>
        <w:rPr>
          <w:spacing w:val="1"/>
        </w:rPr>
        <w:t xml:space="preserve"> </w:t>
      </w:r>
      <w:r>
        <w:t>изобретение</w:t>
      </w:r>
      <w:r>
        <w:rPr>
          <w:spacing w:val="-4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Гвидо</w:t>
      </w:r>
      <w:r>
        <w:rPr>
          <w:spacing w:val="1"/>
        </w:rPr>
        <w:t xml:space="preserve"> </w:t>
      </w:r>
      <w:r>
        <w:t>д’Ареццо,</w:t>
      </w:r>
      <w:r>
        <w:rPr>
          <w:spacing w:val="-2"/>
        </w:rPr>
        <w:t xml:space="preserve"> </w:t>
      </w:r>
      <w:r>
        <w:t>протестантский</w:t>
      </w:r>
      <w:r>
        <w:rPr>
          <w:spacing w:val="-1"/>
        </w:rPr>
        <w:t xml:space="preserve"> </w:t>
      </w:r>
      <w:r>
        <w:t>хорал).</w:t>
      </w:r>
    </w:p>
    <w:p w:rsidR="00F45412" w:rsidRDefault="003F0E96">
      <w:pPr>
        <w:pStyle w:val="a3"/>
        <w:ind w:right="112"/>
      </w:pPr>
      <w:r>
        <w:t>Русская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(знаменный</w:t>
      </w:r>
      <w:r>
        <w:rPr>
          <w:spacing w:val="1"/>
        </w:rPr>
        <w:t xml:space="preserve"> </w:t>
      </w:r>
      <w:r>
        <w:t>распев,</w:t>
      </w:r>
      <w:r>
        <w:rPr>
          <w:spacing w:val="1"/>
        </w:rPr>
        <w:t xml:space="preserve"> </w:t>
      </w:r>
      <w:r>
        <w:t>крюковая</w:t>
      </w:r>
      <w:r>
        <w:rPr>
          <w:spacing w:val="1"/>
        </w:rPr>
        <w:t xml:space="preserve"> </w:t>
      </w:r>
      <w:r>
        <w:t>запись,</w:t>
      </w:r>
      <w:r>
        <w:rPr>
          <w:spacing w:val="-14"/>
        </w:rPr>
        <w:t xml:space="preserve"> </w:t>
      </w:r>
      <w:r>
        <w:t>партесное</w:t>
      </w:r>
      <w:r>
        <w:rPr>
          <w:spacing w:val="-11"/>
        </w:rPr>
        <w:t xml:space="preserve"> </w:t>
      </w:r>
      <w:r>
        <w:t>пение).</w:t>
      </w:r>
      <w:r>
        <w:rPr>
          <w:spacing w:val="-7"/>
        </w:rPr>
        <w:t xml:space="preserve"> </w:t>
      </w:r>
      <w:r>
        <w:t>Народное</w:t>
      </w:r>
      <w:r>
        <w:rPr>
          <w:spacing w:val="-9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t>Древней</w:t>
      </w:r>
      <w:r>
        <w:rPr>
          <w:spacing w:val="-9"/>
        </w:rPr>
        <w:t xml:space="preserve"> </w:t>
      </w:r>
      <w:r>
        <w:t>Руси</w:t>
      </w:r>
      <w:r>
        <w:rPr>
          <w:spacing w:val="-11"/>
        </w:rPr>
        <w:t xml:space="preserve"> </w:t>
      </w:r>
      <w:r>
        <w:t>(знаменный</w:t>
      </w:r>
      <w:r>
        <w:rPr>
          <w:spacing w:val="-12"/>
        </w:rPr>
        <w:t xml:space="preserve"> </w:t>
      </w:r>
      <w:r>
        <w:t>распев,</w:t>
      </w:r>
      <w:r>
        <w:rPr>
          <w:spacing w:val="-67"/>
        </w:rPr>
        <w:t xml:space="preserve"> </w:t>
      </w:r>
      <w:r>
        <w:t>крюки).</w:t>
      </w:r>
      <w:r>
        <w:rPr>
          <w:spacing w:val="1"/>
        </w:rPr>
        <w:t xml:space="preserve"> </w:t>
      </w:r>
      <w:r>
        <w:t>Молитва.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(В.Г.</w:t>
      </w:r>
      <w:r>
        <w:rPr>
          <w:spacing w:val="1"/>
        </w:rPr>
        <w:t xml:space="preserve"> </w:t>
      </w:r>
      <w:r>
        <w:t>Кикта.</w:t>
      </w:r>
      <w:r>
        <w:rPr>
          <w:spacing w:val="1"/>
        </w:rPr>
        <w:t xml:space="preserve"> </w:t>
      </w:r>
      <w:r>
        <w:t>«Фрески</w:t>
      </w:r>
      <w:r>
        <w:rPr>
          <w:spacing w:val="1"/>
        </w:rPr>
        <w:t xml:space="preserve"> </w:t>
      </w:r>
      <w:r>
        <w:t>Софии</w:t>
      </w:r>
      <w:r>
        <w:rPr>
          <w:spacing w:val="1"/>
        </w:rPr>
        <w:t xml:space="preserve"> </w:t>
      </w:r>
      <w:r>
        <w:t>Киевской»,</w:t>
      </w:r>
      <w:r>
        <w:rPr>
          <w:spacing w:val="7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Гаврилина</w:t>
      </w:r>
      <w:r>
        <w:rPr>
          <w:spacing w:val="5"/>
        </w:rPr>
        <w:t xml:space="preserve"> </w:t>
      </w:r>
      <w:r>
        <w:t>Симфония</w:t>
      </w:r>
      <w:r>
        <w:rPr>
          <w:spacing w:val="11"/>
        </w:rPr>
        <w:t xml:space="preserve"> </w:t>
      </w:r>
      <w:r>
        <w:t>«Перезвоны»,</w:t>
      </w:r>
      <w:r>
        <w:rPr>
          <w:spacing w:val="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Березовский</w:t>
      </w:r>
      <w:r>
        <w:rPr>
          <w:spacing w:val="8"/>
        </w:rPr>
        <w:t xml:space="preserve"> </w:t>
      </w:r>
      <w:r>
        <w:t>Хоровой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0" w:firstLine="0"/>
      </w:pPr>
      <w:r>
        <w:lastRenderedPageBreak/>
        <w:t>концерт «Не отвержи мене во время старости», П. Чесноков. «Да исправится</w:t>
      </w:r>
      <w:r>
        <w:rPr>
          <w:spacing w:val="1"/>
        </w:rPr>
        <w:t xml:space="preserve"> </w:t>
      </w:r>
      <w:r>
        <w:t>молитва моя»). Образы скорби и печали в искусстве (Дж. Перголези «Stabat</w:t>
      </w:r>
      <w:r>
        <w:rPr>
          <w:spacing w:val="1"/>
        </w:rPr>
        <w:t xml:space="preserve"> </w:t>
      </w:r>
      <w:r>
        <w:t>mater»).</w:t>
      </w:r>
    </w:p>
    <w:p w:rsidR="00F45412" w:rsidRDefault="003F0E96">
      <w:pPr>
        <w:pStyle w:val="a3"/>
        <w:spacing w:before="2"/>
        <w:ind w:right="119"/>
      </w:pPr>
      <w:r>
        <w:t>Полифония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Жанры:</w:t>
      </w:r>
      <w:r>
        <w:rPr>
          <w:spacing w:val="1"/>
        </w:rPr>
        <w:t xml:space="preserve"> </w:t>
      </w:r>
      <w:r>
        <w:t>кантата,</w:t>
      </w:r>
      <w:r>
        <w:rPr>
          <w:spacing w:val="1"/>
        </w:rPr>
        <w:t xml:space="preserve"> </w:t>
      </w:r>
      <w:r>
        <w:t>духовный</w:t>
      </w:r>
      <w:r>
        <w:rPr>
          <w:spacing w:val="-1"/>
        </w:rPr>
        <w:t xml:space="preserve"> </w:t>
      </w:r>
      <w:r>
        <w:t>концерт,</w:t>
      </w:r>
      <w:r>
        <w:rPr>
          <w:spacing w:val="-5"/>
        </w:rPr>
        <w:t xml:space="preserve"> </w:t>
      </w:r>
      <w:r>
        <w:t>реквием.</w:t>
      </w:r>
      <w:r>
        <w:rPr>
          <w:spacing w:val="3"/>
        </w:rPr>
        <w:t xml:space="preserve"> </w:t>
      </w:r>
      <w:r>
        <w:t>Небесное</w:t>
      </w:r>
      <w:r>
        <w:rPr>
          <w:spacing w:val="-4"/>
        </w:rPr>
        <w:t xml:space="preserve"> </w:t>
      </w:r>
      <w:r>
        <w:t>и земное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Баха.</w:t>
      </w:r>
    </w:p>
    <w:p w:rsidR="00F45412" w:rsidRDefault="003F0E96">
      <w:pPr>
        <w:pStyle w:val="a3"/>
        <w:ind w:right="117"/>
      </w:pPr>
      <w:r>
        <w:t>Эстетическое содержание и жизненное предназначение духовной музыки.</w:t>
      </w:r>
      <w:r>
        <w:rPr>
          <w:spacing w:val="-67"/>
        </w:rPr>
        <w:t xml:space="preserve"> </w:t>
      </w:r>
      <w:r>
        <w:t>Многочастные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канонические</w:t>
      </w:r>
      <w:r>
        <w:rPr>
          <w:spacing w:val="1"/>
        </w:rPr>
        <w:t xml:space="preserve"> </w:t>
      </w:r>
      <w:r>
        <w:t>тексты:</w:t>
      </w:r>
      <w:r>
        <w:rPr>
          <w:spacing w:val="1"/>
        </w:rPr>
        <w:t xml:space="preserve"> </w:t>
      </w:r>
      <w:r>
        <w:t>католическая</w:t>
      </w:r>
      <w:r>
        <w:rPr>
          <w:spacing w:val="1"/>
        </w:rPr>
        <w:t xml:space="preserve"> </w:t>
      </w:r>
      <w:r>
        <w:t>месса,</w:t>
      </w:r>
      <w:r>
        <w:rPr>
          <w:spacing w:val="1"/>
        </w:rPr>
        <w:t xml:space="preserve"> </w:t>
      </w:r>
      <w:r>
        <w:t>православная</w:t>
      </w:r>
      <w:r>
        <w:rPr>
          <w:spacing w:val="-1"/>
        </w:rPr>
        <w:t xml:space="preserve"> </w:t>
      </w:r>
      <w:r>
        <w:t>литургия, всенощное бдение.</w:t>
      </w:r>
    </w:p>
    <w:p w:rsidR="00F45412" w:rsidRDefault="003F0E96">
      <w:pPr>
        <w:pStyle w:val="110"/>
        <w:spacing w:before="5"/>
      </w:pPr>
      <w:r>
        <w:t>Модуль</w:t>
      </w:r>
      <w:r>
        <w:rPr>
          <w:spacing w:val="-5"/>
        </w:rPr>
        <w:t xml:space="preserve"> </w:t>
      </w:r>
      <w:r>
        <w:t>№ 7</w:t>
      </w:r>
      <w:r>
        <w:rPr>
          <w:spacing w:val="-4"/>
        </w:rPr>
        <w:t xml:space="preserve"> </w:t>
      </w:r>
      <w:r>
        <w:t>«Жанры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искусства»</w:t>
      </w:r>
    </w:p>
    <w:p w:rsidR="00F45412" w:rsidRDefault="003F0E96">
      <w:pPr>
        <w:pStyle w:val="a3"/>
        <w:ind w:right="118"/>
      </w:pPr>
      <w:r>
        <w:t>Сюита,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миниатюр</w:t>
      </w:r>
      <w:r>
        <w:rPr>
          <w:spacing w:val="1"/>
        </w:rPr>
        <w:t xml:space="preserve"> </w:t>
      </w:r>
      <w:r>
        <w:t>(вокальных,</w:t>
      </w:r>
      <w:r>
        <w:rPr>
          <w:spacing w:val="1"/>
        </w:rPr>
        <w:t xml:space="preserve"> </w:t>
      </w:r>
      <w:r>
        <w:t>инструментальных).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контраста.</w:t>
      </w:r>
      <w:r>
        <w:rPr>
          <w:spacing w:val="-2"/>
        </w:rPr>
        <w:t xml:space="preserve"> </w:t>
      </w:r>
      <w:r>
        <w:t>Прелюдия и фуга.</w:t>
      </w:r>
    </w:p>
    <w:p w:rsidR="00F45412" w:rsidRDefault="003F0E96">
      <w:pPr>
        <w:pStyle w:val="a3"/>
        <w:ind w:right="113"/>
      </w:pPr>
      <w:r>
        <w:t>Соната,</w:t>
      </w:r>
      <w:r>
        <w:rPr>
          <w:spacing w:val="1"/>
        </w:rPr>
        <w:t xml:space="preserve"> </w:t>
      </w:r>
      <w:r>
        <w:t>концерт:</w:t>
      </w:r>
      <w:r>
        <w:rPr>
          <w:spacing w:val="1"/>
        </w:rPr>
        <w:t xml:space="preserve"> </w:t>
      </w:r>
      <w:r>
        <w:t>трёхчастная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разработочный</w:t>
      </w:r>
      <w:r>
        <w:rPr>
          <w:spacing w:val="53"/>
        </w:rPr>
        <w:t xml:space="preserve"> </w:t>
      </w:r>
      <w:r>
        <w:t>принцип</w:t>
      </w:r>
      <w:r>
        <w:rPr>
          <w:spacing w:val="53"/>
        </w:rPr>
        <w:t xml:space="preserve"> </w:t>
      </w:r>
      <w:r>
        <w:t>развития.</w:t>
      </w:r>
      <w:r>
        <w:rPr>
          <w:spacing w:val="58"/>
        </w:rPr>
        <w:t xml:space="preserve"> </w:t>
      </w:r>
      <w:r>
        <w:t>Инструментальный</w:t>
      </w:r>
      <w:r>
        <w:rPr>
          <w:spacing w:val="54"/>
        </w:rPr>
        <w:t xml:space="preserve"> </w:t>
      </w:r>
      <w:r>
        <w:t>концерт</w:t>
      </w:r>
      <w:r>
        <w:rPr>
          <w:spacing w:val="53"/>
        </w:rPr>
        <w:t xml:space="preserve"> </w:t>
      </w:r>
      <w:r>
        <w:t>(А.</w:t>
      </w:r>
      <w:r>
        <w:rPr>
          <w:spacing w:val="53"/>
        </w:rPr>
        <w:t xml:space="preserve"> </w:t>
      </w:r>
      <w:r>
        <w:t>Вивальди.</w:t>
      </w:r>
    </w:p>
    <w:p w:rsidR="00F45412" w:rsidRDefault="003F0E96">
      <w:pPr>
        <w:pStyle w:val="a3"/>
        <w:ind w:right="114" w:firstLine="0"/>
      </w:pP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(«Весна»,</w:t>
      </w:r>
      <w:r>
        <w:rPr>
          <w:spacing w:val="1"/>
        </w:rPr>
        <w:t xml:space="preserve"> </w:t>
      </w:r>
      <w:r>
        <w:t>«Зима»).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романс, ария, вокальный цикл) и театральной музыки (в том числе опера, балет,</w:t>
      </w:r>
      <w:r>
        <w:rPr>
          <w:spacing w:val="-67"/>
        </w:rPr>
        <w:t xml:space="preserve"> </w:t>
      </w:r>
      <w:r>
        <w:t>мюзикл</w:t>
      </w:r>
      <w:r>
        <w:rPr>
          <w:spacing w:val="-1"/>
        </w:rPr>
        <w:t xml:space="preserve"> </w:t>
      </w:r>
      <w:r>
        <w:t>и оперетта).</w:t>
      </w:r>
      <w:r>
        <w:rPr>
          <w:spacing w:val="-6"/>
        </w:rPr>
        <w:t xml:space="preserve"> </w:t>
      </w:r>
      <w:r>
        <w:t>Авторская</w:t>
      </w:r>
      <w:r>
        <w:rPr>
          <w:spacing w:val="-3"/>
        </w:rPr>
        <w:t xml:space="preserve"> </w:t>
      </w:r>
      <w:r>
        <w:t>песня:</w:t>
      </w:r>
      <w:r>
        <w:rPr>
          <w:spacing w:val="-2"/>
        </w:rPr>
        <w:t xml:space="preserve"> </w:t>
      </w:r>
      <w:r>
        <w:t>прошлое</w:t>
      </w:r>
      <w:r>
        <w:rPr>
          <w:spacing w:val="-4"/>
        </w:rPr>
        <w:t xml:space="preserve"> </w:t>
      </w:r>
      <w:r>
        <w:t>и настоящее.</w:t>
      </w:r>
    </w:p>
    <w:p w:rsidR="00F45412" w:rsidRDefault="003F0E96">
      <w:pPr>
        <w:pStyle w:val="a3"/>
        <w:ind w:right="113"/>
      </w:pPr>
      <w:r>
        <w:t>Построение и развитие музыки (Ф. Шопен. Полонез (ля мажор), Ноктюрн</w:t>
      </w:r>
      <w:r>
        <w:rPr>
          <w:spacing w:val="1"/>
        </w:rPr>
        <w:t xml:space="preserve"> </w:t>
      </w:r>
      <w:r>
        <w:t>фа минор).</w:t>
      </w:r>
    </w:p>
    <w:p w:rsidR="00F45412" w:rsidRDefault="003F0E96">
      <w:pPr>
        <w:pStyle w:val="a3"/>
        <w:ind w:right="106"/>
      </w:pPr>
      <w:r>
        <w:t>Интонационно-образный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(Программная</w:t>
      </w:r>
      <w:r>
        <w:rPr>
          <w:spacing w:val="1"/>
        </w:rPr>
        <w:t xml:space="preserve"> </w:t>
      </w:r>
      <w:r>
        <w:t>увертюра</w:t>
      </w:r>
      <w:r>
        <w:rPr>
          <w:spacing w:val="1"/>
        </w:rPr>
        <w:t xml:space="preserve"> </w:t>
      </w:r>
      <w:r>
        <w:t>Л. Бетховена</w:t>
      </w:r>
      <w:r>
        <w:rPr>
          <w:spacing w:val="1"/>
        </w:rPr>
        <w:t xml:space="preserve"> </w:t>
      </w:r>
      <w:r>
        <w:t>«Эгмонт»,</w:t>
      </w:r>
      <w:r>
        <w:rPr>
          <w:spacing w:val="1"/>
        </w:rPr>
        <w:t xml:space="preserve"> </w:t>
      </w:r>
      <w:r>
        <w:t>Увертюра-фантазия</w:t>
      </w:r>
      <w:r>
        <w:rPr>
          <w:spacing w:val="-14"/>
        </w:rPr>
        <w:t xml:space="preserve"> </w:t>
      </w:r>
      <w:r>
        <w:t>П.И.</w:t>
      </w:r>
      <w:r>
        <w:rPr>
          <w:spacing w:val="-9"/>
        </w:rPr>
        <w:t xml:space="preserve"> </w:t>
      </w:r>
      <w:r>
        <w:t>Чайковского</w:t>
      </w:r>
      <w:r>
        <w:rPr>
          <w:spacing w:val="-9"/>
        </w:rPr>
        <w:t xml:space="preserve"> </w:t>
      </w:r>
      <w:r>
        <w:t>«Ромео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Джульетта»).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4"/>
        </w:rPr>
        <w:t xml:space="preserve"> </w:t>
      </w:r>
      <w:r>
        <w:t>№ 8</w:t>
      </w:r>
      <w:r>
        <w:rPr>
          <w:spacing w:val="-4"/>
        </w:rPr>
        <w:t xml:space="preserve"> </w:t>
      </w:r>
      <w:r>
        <w:t>«Связь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 искусства»</w:t>
      </w:r>
    </w:p>
    <w:p w:rsidR="00F45412" w:rsidRDefault="003F0E96">
      <w:pPr>
        <w:pStyle w:val="a3"/>
        <w:ind w:right="117"/>
      </w:pPr>
      <w:r>
        <w:t>Музыка к драматическому спектаклю (на примере творчества Э. Грига, Л.</w:t>
      </w:r>
      <w:r>
        <w:rPr>
          <w:spacing w:val="-67"/>
        </w:rPr>
        <w:t xml:space="preserve"> </w:t>
      </w:r>
      <w:r>
        <w:t>ван</w:t>
      </w:r>
      <w:r>
        <w:rPr>
          <w:spacing w:val="-1"/>
        </w:rPr>
        <w:t xml:space="preserve"> </w:t>
      </w:r>
      <w:r>
        <w:t>Бетховена,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Шнитке,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Шостаковича</w:t>
      </w:r>
      <w:r>
        <w:rPr>
          <w:spacing w:val="-3"/>
        </w:rPr>
        <w:t xml:space="preserve"> </w:t>
      </w:r>
      <w:r>
        <w:t>и др.).</w:t>
      </w:r>
    </w:p>
    <w:p w:rsidR="00F45412" w:rsidRDefault="003F0E96">
      <w:pPr>
        <w:pStyle w:val="a3"/>
        <w:ind w:right="110"/>
      </w:pPr>
      <w:r>
        <w:t>Единство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>сценической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хореографии.</w:t>
      </w:r>
      <w:r>
        <w:rPr>
          <w:spacing w:val="1"/>
        </w:rPr>
        <w:t xml:space="preserve"> </w:t>
      </w:r>
      <w:r>
        <w:t>Взаимодействие музыки, изобразительного искусства и литературы (К. Орф.</w:t>
      </w:r>
      <w:r>
        <w:rPr>
          <w:spacing w:val="1"/>
        </w:rPr>
        <w:t xml:space="preserve"> </w:t>
      </w:r>
      <w:r>
        <w:t>Сценическая</w:t>
      </w:r>
      <w:r>
        <w:rPr>
          <w:spacing w:val="1"/>
        </w:rPr>
        <w:t xml:space="preserve"> </w:t>
      </w:r>
      <w:r>
        <w:t>кантата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певцов,</w:t>
      </w:r>
      <w:r>
        <w:rPr>
          <w:spacing w:val="1"/>
        </w:rPr>
        <w:t xml:space="preserve"> </w:t>
      </w:r>
      <w:r>
        <w:t>хора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«Кармина</w:t>
      </w:r>
      <w:r>
        <w:rPr>
          <w:spacing w:val="1"/>
        </w:rPr>
        <w:t xml:space="preserve"> </w:t>
      </w:r>
      <w:r>
        <w:t>Бурана»).</w:t>
      </w:r>
      <w:r>
        <w:rPr>
          <w:spacing w:val="1"/>
        </w:rPr>
        <w:t xml:space="preserve"> </w:t>
      </w:r>
      <w:r>
        <w:t>Мир</w:t>
      </w:r>
      <w:r>
        <w:rPr>
          <w:spacing w:val="-67"/>
        </w:rPr>
        <w:t xml:space="preserve"> </w:t>
      </w:r>
      <w:r>
        <w:t>старинной песни (Ф. Шуберт Вокальный цикл на ст. В. Мюллера «Прекрасная</w:t>
      </w:r>
      <w:r>
        <w:rPr>
          <w:spacing w:val="1"/>
        </w:rPr>
        <w:t xml:space="preserve"> </w:t>
      </w:r>
      <w:r>
        <w:t>мельничиха»</w:t>
      </w:r>
      <w:r>
        <w:rPr>
          <w:spacing w:val="1"/>
        </w:rPr>
        <w:t xml:space="preserve"> </w:t>
      </w:r>
      <w:r>
        <w:t>(«В</w:t>
      </w:r>
      <w:r>
        <w:rPr>
          <w:spacing w:val="1"/>
        </w:rPr>
        <w:t xml:space="preserve"> </w:t>
      </w:r>
      <w:r>
        <w:t>путь»),</w:t>
      </w:r>
      <w:r>
        <w:rPr>
          <w:spacing w:val="1"/>
        </w:rPr>
        <w:t xml:space="preserve"> </w:t>
      </w:r>
      <w:r>
        <w:t>«Лесной</w:t>
      </w:r>
      <w:r>
        <w:rPr>
          <w:spacing w:val="1"/>
        </w:rPr>
        <w:t xml:space="preserve"> </w:t>
      </w:r>
      <w:r>
        <w:t>царь»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И. Гете).</w:t>
      </w:r>
      <w:r>
        <w:rPr>
          <w:spacing w:val="1"/>
        </w:rPr>
        <w:t xml:space="preserve"> </w:t>
      </w:r>
      <w:r>
        <w:t>«Серенада»</w:t>
      </w:r>
      <w:r>
        <w:rPr>
          <w:spacing w:val="1"/>
        </w:rPr>
        <w:t xml:space="preserve"> </w:t>
      </w:r>
      <w:r>
        <w:t>(сл.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Рельштаба,</w:t>
      </w:r>
      <w:r>
        <w:rPr>
          <w:spacing w:val="-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Огарева).</w:t>
      </w:r>
      <w:r>
        <w:rPr>
          <w:spacing w:val="-3"/>
        </w:rPr>
        <w:t xml:space="preserve"> </w:t>
      </w:r>
      <w:r>
        <w:t>«Ave Maria»</w:t>
      </w:r>
      <w:r>
        <w:rPr>
          <w:spacing w:val="-1"/>
        </w:rPr>
        <w:t xml:space="preserve"> </w:t>
      </w:r>
      <w:r>
        <w:t>(сл.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Скотта).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«Современная</w:t>
      </w:r>
      <w:r>
        <w:rPr>
          <w:spacing w:val="-5"/>
        </w:rPr>
        <w:t xml:space="preserve"> </w:t>
      </w:r>
      <w:r>
        <w:t>музыка:</w:t>
      </w:r>
      <w:r>
        <w:rPr>
          <w:spacing w:val="-5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направления»</w:t>
      </w:r>
    </w:p>
    <w:p w:rsidR="00F45412" w:rsidRDefault="003F0E96">
      <w:pPr>
        <w:pStyle w:val="a3"/>
        <w:ind w:right="111"/>
      </w:pPr>
      <w:r>
        <w:t>Особенности жанра. Классика жанра — мюзиклы середины XX века (на</w:t>
      </w:r>
      <w:r>
        <w:rPr>
          <w:spacing w:val="1"/>
        </w:rPr>
        <w:t xml:space="preserve"> </w:t>
      </w:r>
      <w:r>
        <w:t>примере творчества Ф. Лоу, Р. Роджерса, Э. Л. Уэббера и др.). Современные</w:t>
      </w:r>
      <w:r>
        <w:rPr>
          <w:spacing w:val="1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жанре</w:t>
      </w:r>
      <w:r>
        <w:rPr>
          <w:spacing w:val="-4"/>
        </w:rPr>
        <w:t xml:space="preserve"> </w:t>
      </w:r>
      <w:r>
        <w:t>мюзикла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сцене.</w:t>
      </w:r>
      <w:r>
        <w:rPr>
          <w:spacing w:val="-2"/>
        </w:rPr>
        <w:t xml:space="preserve"> </w:t>
      </w:r>
      <w:r>
        <w:t>Стили,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жанры</w:t>
      </w:r>
      <w:r>
        <w:rPr>
          <w:spacing w:val="-68"/>
        </w:rPr>
        <w:t xml:space="preserve"> </w:t>
      </w:r>
      <w:r>
        <w:t xml:space="preserve">современной  </w:t>
      </w:r>
      <w:r>
        <w:rPr>
          <w:spacing w:val="56"/>
        </w:rPr>
        <w:t xml:space="preserve"> </w:t>
      </w:r>
      <w:r>
        <w:t xml:space="preserve">музыки  </w:t>
      </w:r>
      <w:r>
        <w:rPr>
          <w:spacing w:val="62"/>
        </w:rPr>
        <w:t xml:space="preserve"> </w:t>
      </w:r>
      <w:r>
        <w:t xml:space="preserve">(Ч.  </w:t>
      </w:r>
      <w:r>
        <w:rPr>
          <w:spacing w:val="54"/>
        </w:rPr>
        <w:t xml:space="preserve"> </w:t>
      </w:r>
      <w:r>
        <w:t xml:space="preserve">Айвз.  </w:t>
      </w:r>
      <w:r>
        <w:rPr>
          <w:spacing w:val="58"/>
        </w:rPr>
        <w:t xml:space="preserve"> </w:t>
      </w:r>
      <w:r>
        <w:t xml:space="preserve">«Космический  </w:t>
      </w:r>
      <w:r>
        <w:rPr>
          <w:spacing w:val="55"/>
        </w:rPr>
        <w:t xml:space="preserve"> </w:t>
      </w:r>
      <w:r>
        <w:t xml:space="preserve">пейзаж»,  </w:t>
      </w:r>
      <w:r>
        <w:rPr>
          <w:spacing w:val="57"/>
        </w:rPr>
        <w:t xml:space="preserve"> </w:t>
      </w:r>
      <w:r>
        <w:t xml:space="preserve">Э.  </w:t>
      </w:r>
      <w:r>
        <w:rPr>
          <w:spacing w:val="57"/>
        </w:rPr>
        <w:t xml:space="preserve"> </w:t>
      </w:r>
      <w:r>
        <w:t>Артемьев.</w:t>
      </w:r>
    </w:p>
    <w:p w:rsidR="00F45412" w:rsidRDefault="003F0E96">
      <w:pPr>
        <w:pStyle w:val="a3"/>
        <w:ind w:right="108" w:firstLine="0"/>
      </w:pPr>
      <w:r>
        <w:t>«Мозаика»). Джаз – искусство XX века (Негритянский спиричуэл, «Любимый</w:t>
      </w:r>
      <w:r>
        <w:rPr>
          <w:spacing w:val="1"/>
        </w:rPr>
        <w:t xml:space="preserve"> </w:t>
      </w:r>
      <w:r>
        <w:t>мой»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Гершвина,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Сикорской,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Армстронг</w:t>
      </w:r>
      <w:r>
        <w:rPr>
          <w:spacing w:val="1"/>
        </w:rPr>
        <w:t xml:space="preserve"> </w:t>
      </w:r>
      <w:r>
        <w:t>«Блюз</w:t>
      </w:r>
      <w:r>
        <w:rPr>
          <w:spacing w:val="1"/>
        </w:rPr>
        <w:t xml:space="preserve"> </w:t>
      </w:r>
      <w:r>
        <w:rPr>
          <w:spacing w:val="-1"/>
        </w:rPr>
        <w:t>Западной</w:t>
      </w:r>
      <w:r>
        <w:rPr>
          <w:spacing w:val="-10"/>
        </w:rPr>
        <w:t xml:space="preserve"> </w:t>
      </w:r>
      <w:r>
        <w:rPr>
          <w:spacing w:val="-1"/>
        </w:rPr>
        <w:t>окраины»).</w:t>
      </w:r>
      <w:r>
        <w:rPr>
          <w:spacing w:val="-8"/>
        </w:rPr>
        <w:t xml:space="preserve"> </w:t>
      </w:r>
      <w:r>
        <w:rPr>
          <w:spacing w:val="-1"/>
        </w:rPr>
        <w:t>Мир</w:t>
      </w:r>
      <w:r>
        <w:rPr>
          <w:spacing w:val="-12"/>
        </w:rPr>
        <w:t xml:space="preserve"> </w:t>
      </w:r>
      <w:r>
        <w:rPr>
          <w:spacing w:val="-1"/>
        </w:rPr>
        <w:t>музыкального</w:t>
      </w:r>
      <w:r>
        <w:rPr>
          <w:spacing w:val="-16"/>
        </w:rPr>
        <w:t xml:space="preserve"> </w:t>
      </w:r>
      <w:r>
        <w:rPr>
          <w:spacing w:val="-1"/>
        </w:rPr>
        <w:t>театра.</w:t>
      </w:r>
      <w:r>
        <w:rPr>
          <w:spacing w:val="-10"/>
        </w:rPr>
        <w:t xml:space="preserve"> </w:t>
      </w:r>
      <w:r>
        <w:t>Вечные</w:t>
      </w:r>
      <w:r>
        <w:rPr>
          <w:spacing w:val="-10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(Л.</w:t>
      </w:r>
      <w:r>
        <w:rPr>
          <w:spacing w:val="1"/>
        </w:rPr>
        <w:t xml:space="preserve"> </w:t>
      </w:r>
      <w:r>
        <w:t>Бернстайн,</w:t>
      </w:r>
      <w:r>
        <w:rPr>
          <w:spacing w:val="1"/>
        </w:rPr>
        <w:t xml:space="preserve"> </w:t>
      </w:r>
      <w:r>
        <w:t>Мюзикл</w:t>
      </w:r>
      <w:r>
        <w:rPr>
          <w:spacing w:val="1"/>
        </w:rPr>
        <w:t xml:space="preserve"> </w:t>
      </w:r>
      <w:r>
        <w:t>«Вестсайдская</w:t>
      </w:r>
      <w:r>
        <w:rPr>
          <w:spacing w:val="1"/>
        </w:rPr>
        <w:t xml:space="preserve"> </w:t>
      </w:r>
      <w:r>
        <w:t>история»).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киномузыки</w:t>
      </w:r>
      <w:r>
        <w:rPr>
          <w:spacing w:val="1"/>
        </w:rPr>
        <w:t xml:space="preserve"> </w:t>
      </w:r>
      <w:r>
        <w:t>(И.</w:t>
      </w:r>
      <w:r>
        <w:rPr>
          <w:spacing w:val="1"/>
        </w:rPr>
        <w:t xml:space="preserve"> </w:t>
      </w:r>
      <w:r>
        <w:t>Дунаевский</w:t>
      </w:r>
      <w:r>
        <w:rPr>
          <w:spacing w:val="53"/>
        </w:rPr>
        <w:t xml:space="preserve"> </w:t>
      </w:r>
      <w:r>
        <w:t>Марш</w:t>
      </w:r>
      <w:r>
        <w:rPr>
          <w:spacing w:val="52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к/ф</w:t>
      </w:r>
      <w:r>
        <w:rPr>
          <w:spacing w:val="53"/>
        </w:rPr>
        <w:t xml:space="preserve"> </w:t>
      </w:r>
      <w:r>
        <w:t>«Веселые</w:t>
      </w:r>
      <w:r>
        <w:rPr>
          <w:spacing w:val="54"/>
        </w:rPr>
        <w:t xml:space="preserve"> </w:t>
      </w:r>
      <w:r>
        <w:t>ребята»</w:t>
      </w:r>
      <w:r>
        <w:rPr>
          <w:spacing w:val="51"/>
        </w:rPr>
        <w:t xml:space="preserve"> </w:t>
      </w:r>
      <w:r>
        <w:t>сл.</w:t>
      </w:r>
      <w:r>
        <w:rPr>
          <w:spacing w:val="52"/>
        </w:rPr>
        <w:t xml:space="preserve"> </w:t>
      </w:r>
      <w:r>
        <w:t>В.</w:t>
      </w:r>
      <w:r>
        <w:rPr>
          <w:spacing w:val="54"/>
        </w:rPr>
        <w:t xml:space="preserve"> </w:t>
      </w:r>
      <w:r>
        <w:t>Лебедева-Кумача,</w:t>
      </w:r>
      <w:r>
        <w:rPr>
          <w:spacing w:val="54"/>
        </w:rPr>
        <w:t xml:space="preserve"> </w:t>
      </w:r>
      <w:r>
        <w:t>Ф.</w:t>
      </w:r>
      <w:r>
        <w:rPr>
          <w:spacing w:val="53"/>
        </w:rPr>
        <w:t xml:space="preserve"> </w:t>
      </w:r>
      <w:r>
        <w:t>Лей</w:t>
      </w:r>
    </w:p>
    <w:p w:rsidR="00F45412" w:rsidRDefault="003F0E96">
      <w:pPr>
        <w:pStyle w:val="a3"/>
        <w:ind w:firstLine="0"/>
      </w:pPr>
      <w:r>
        <w:rPr>
          <w:spacing w:val="-2"/>
        </w:rPr>
        <w:t>«История</w:t>
      </w:r>
      <w:r>
        <w:rPr>
          <w:spacing w:val="-15"/>
        </w:rPr>
        <w:t xml:space="preserve"> </w:t>
      </w:r>
      <w:r>
        <w:rPr>
          <w:spacing w:val="-1"/>
        </w:rPr>
        <w:t>любви»).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110"/>
        <w:numPr>
          <w:ilvl w:val="0"/>
          <w:numId w:val="12"/>
        </w:numPr>
        <w:tabs>
          <w:tab w:val="left" w:pos="325"/>
        </w:tabs>
        <w:spacing w:before="72" w:line="240" w:lineRule="auto"/>
        <w:ind w:hanging="213"/>
        <w:jc w:val="both"/>
      </w:pPr>
      <w:bookmarkStart w:id="11" w:name="_bookmark10"/>
      <w:bookmarkEnd w:id="11"/>
      <w:r>
        <w:lastRenderedPageBreak/>
        <w:t>КЛАСС</w:t>
      </w:r>
    </w:p>
    <w:p w:rsidR="00F45412" w:rsidRDefault="003F0E96">
      <w:pPr>
        <w:pStyle w:val="a3"/>
        <w:spacing w:before="141"/>
        <w:ind w:left="821" w:firstLine="0"/>
        <w:jc w:val="left"/>
      </w:pPr>
      <w:r>
        <w:t>Содержание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модули:</w:t>
      </w:r>
    </w:p>
    <w:p w:rsidR="00F45412" w:rsidRDefault="003F0E96">
      <w:pPr>
        <w:pStyle w:val="110"/>
        <w:spacing w:before="5" w:line="321" w:lineRule="exact"/>
        <w:jc w:val="left"/>
      </w:pPr>
      <w:r>
        <w:t>Модуль№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края»</w:t>
      </w:r>
    </w:p>
    <w:p w:rsidR="00F45412" w:rsidRDefault="003F0E96">
      <w:pPr>
        <w:pStyle w:val="a3"/>
        <w:spacing w:line="320" w:lineRule="exact"/>
        <w:ind w:left="821" w:firstLine="0"/>
        <w:jc w:val="left"/>
      </w:pPr>
      <w:r>
        <w:rPr>
          <w:spacing w:val="-1"/>
        </w:rPr>
        <w:t>Современная</w:t>
      </w:r>
      <w:r>
        <w:rPr>
          <w:spacing w:val="-16"/>
        </w:rPr>
        <w:t xml:space="preserve"> </w:t>
      </w:r>
      <w:r>
        <w:rPr>
          <w:spacing w:val="-1"/>
        </w:rPr>
        <w:t>музыкальная</w:t>
      </w:r>
      <w:r>
        <w:rPr>
          <w:spacing w:val="-15"/>
        </w:rPr>
        <w:t xml:space="preserve"> </w:t>
      </w: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родного</w:t>
      </w:r>
      <w:r>
        <w:rPr>
          <w:spacing w:val="-15"/>
        </w:rPr>
        <w:t xml:space="preserve"> </w:t>
      </w:r>
      <w:r>
        <w:t>края.</w:t>
      </w:r>
    </w:p>
    <w:p w:rsidR="00F45412" w:rsidRDefault="003F0E96">
      <w:pPr>
        <w:pStyle w:val="a3"/>
        <w:tabs>
          <w:tab w:val="left" w:pos="1685"/>
          <w:tab w:val="left" w:pos="3362"/>
          <w:tab w:val="left" w:pos="4387"/>
          <w:tab w:val="left" w:pos="5143"/>
          <w:tab w:val="left" w:pos="6527"/>
          <w:tab w:val="left" w:pos="7743"/>
          <w:tab w:val="left" w:pos="8113"/>
        </w:tabs>
        <w:ind w:right="106"/>
        <w:jc w:val="left"/>
      </w:pPr>
      <w:r>
        <w:t>Гимн</w:t>
      </w:r>
      <w:r>
        <w:tab/>
        <w:t>республики,</w:t>
      </w:r>
      <w:r>
        <w:tab/>
        <w:t>города</w:t>
      </w:r>
      <w:r>
        <w:tab/>
        <w:t>(при</w:t>
      </w:r>
      <w:r>
        <w:tab/>
        <w:t>наличии).</w:t>
      </w:r>
      <w:r>
        <w:tab/>
        <w:t>Земляки</w:t>
      </w:r>
      <w:r>
        <w:tab/>
        <w:t>–</w:t>
      </w:r>
      <w:r>
        <w:tab/>
      </w:r>
      <w:r>
        <w:rPr>
          <w:spacing w:val="-2"/>
        </w:rPr>
        <w:t>композиторы,</w:t>
      </w:r>
      <w:r>
        <w:rPr>
          <w:spacing w:val="-67"/>
        </w:rPr>
        <w:t xml:space="preserve"> </w:t>
      </w:r>
      <w:r>
        <w:t>исполнители,</w:t>
      </w:r>
      <w:r>
        <w:rPr>
          <w:spacing w:val="-11"/>
        </w:rPr>
        <w:t xml:space="preserve"> </w:t>
      </w:r>
      <w:r>
        <w:t>деятели</w:t>
      </w:r>
      <w:r>
        <w:rPr>
          <w:spacing w:val="-9"/>
        </w:rPr>
        <w:t xml:space="preserve"> </w:t>
      </w:r>
      <w:r>
        <w:t>культуры.</w:t>
      </w:r>
      <w:r>
        <w:rPr>
          <w:spacing w:val="-7"/>
        </w:rPr>
        <w:t xml:space="preserve"> </w:t>
      </w:r>
      <w:r>
        <w:t>Театр,</w:t>
      </w:r>
      <w:r>
        <w:rPr>
          <w:spacing w:val="-8"/>
        </w:rPr>
        <w:t xml:space="preserve"> </w:t>
      </w:r>
      <w:r>
        <w:t>филармония,</w:t>
      </w:r>
      <w:r>
        <w:rPr>
          <w:spacing w:val="-10"/>
        </w:rPr>
        <w:t xml:space="preserve"> </w:t>
      </w:r>
      <w:r>
        <w:t>консерватория.</w:t>
      </w:r>
    </w:p>
    <w:p w:rsidR="00F45412" w:rsidRDefault="003F0E96">
      <w:pPr>
        <w:pStyle w:val="110"/>
        <w:spacing w:before="4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«Народное</w:t>
      </w:r>
      <w:r>
        <w:rPr>
          <w:spacing w:val="-2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России»</w:t>
      </w:r>
    </w:p>
    <w:p w:rsidR="00F45412" w:rsidRDefault="003F0E96">
      <w:pPr>
        <w:pStyle w:val="a3"/>
        <w:ind w:left="821" w:right="2177" w:firstLine="0"/>
        <w:jc w:val="left"/>
      </w:pPr>
      <w:r>
        <w:t>Взаимное влияние фольклорных традиций друг на друга.</w:t>
      </w:r>
      <w:r>
        <w:rPr>
          <w:spacing w:val="-67"/>
        </w:rPr>
        <w:t xml:space="preserve"> </w:t>
      </w:r>
      <w:r>
        <w:t>Этнографические</w:t>
      </w:r>
      <w:r>
        <w:rPr>
          <w:spacing w:val="-1"/>
        </w:rPr>
        <w:t xml:space="preserve"> </w:t>
      </w:r>
      <w:r>
        <w:t>экспедиции</w:t>
      </w:r>
      <w:r>
        <w:rPr>
          <w:spacing w:val="-1"/>
        </w:rPr>
        <w:t xml:space="preserve"> </w:t>
      </w:r>
      <w:r>
        <w:t>и фестивали.</w:t>
      </w:r>
    </w:p>
    <w:p w:rsidR="00F45412" w:rsidRDefault="003F0E96">
      <w:pPr>
        <w:pStyle w:val="a3"/>
        <w:ind w:left="821" w:firstLine="0"/>
        <w:jc w:val="left"/>
      </w:pPr>
      <w:r>
        <w:t>Современная</w:t>
      </w:r>
      <w:r>
        <w:rPr>
          <w:spacing w:val="-2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фольклора.</w:t>
      </w:r>
    </w:p>
    <w:p w:rsidR="00F45412" w:rsidRDefault="003F0E96">
      <w:pPr>
        <w:pStyle w:val="110"/>
        <w:spacing w:before="3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</w:t>
      </w:r>
    </w:p>
    <w:p w:rsidR="00F45412" w:rsidRDefault="003F0E96">
      <w:pPr>
        <w:pStyle w:val="a3"/>
        <w:spacing w:line="319" w:lineRule="exact"/>
        <w:ind w:left="821" w:firstLine="0"/>
        <w:jc w:val="left"/>
      </w:pPr>
      <w:r>
        <w:t>Африканская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стихия ритма.</w:t>
      </w:r>
    </w:p>
    <w:p w:rsidR="00F45412" w:rsidRDefault="003F0E96">
      <w:pPr>
        <w:pStyle w:val="a3"/>
        <w:ind w:right="118"/>
      </w:pPr>
      <w:r>
        <w:t>Интонационно-ладовая основа музыки стран Азии, уникальные традиции,</w:t>
      </w:r>
      <w:r>
        <w:rPr>
          <w:spacing w:val="-67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инструменты.</w:t>
      </w:r>
    </w:p>
    <w:p w:rsidR="00F45412" w:rsidRDefault="003F0E96">
      <w:pPr>
        <w:pStyle w:val="a3"/>
        <w:ind w:right="110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(кантри,</w:t>
      </w:r>
      <w:r>
        <w:rPr>
          <w:spacing w:val="1"/>
        </w:rPr>
        <w:t xml:space="preserve"> </w:t>
      </w:r>
      <w:r>
        <w:t>блюз,</w:t>
      </w:r>
      <w:r>
        <w:rPr>
          <w:spacing w:val="1"/>
        </w:rPr>
        <w:t xml:space="preserve"> </w:t>
      </w:r>
      <w:r>
        <w:t>спиричуэлс,</w:t>
      </w:r>
      <w:r>
        <w:rPr>
          <w:spacing w:val="1"/>
        </w:rPr>
        <w:t xml:space="preserve"> </w:t>
      </w:r>
      <w:r>
        <w:t>самба,</w:t>
      </w:r>
      <w:r>
        <w:rPr>
          <w:spacing w:val="1"/>
        </w:rPr>
        <w:t xml:space="preserve"> </w:t>
      </w:r>
      <w:r>
        <w:t>босса-нова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Смешение</w:t>
      </w:r>
      <w:r>
        <w:rPr>
          <w:spacing w:val="-4"/>
        </w:rPr>
        <w:t xml:space="preserve"> </w:t>
      </w:r>
      <w:r>
        <w:t>интонаций</w:t>
      </w:r>
      <w:r>
        <w:rPr>
          <w:spacing w:val="-3"/>
        </w:rPr>
        <w:t xml:space="preserve"> </w:t>
      </w:r>
      <w:r>
        <w:t>и ритмов</w:t>
      </w:r>
      <w:r>
        <w:rPr>
          <w:spacing w:val="-3"/>
        </w:rPr>
        <w:t xml:space="preserve"> </w:t>
      </w:r>
      <w:r>
        <w:t>различного происхождения.</w:t>
      </w:r>
    </w:p>
    <w:p w:rsidR="00F45412" w:rsidRDefault="003F0E96">
      <w:pPr>
        <w:pStyle w:val="110"/>
        <w:spacing w:before="6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«Европейская</w:t>
      </w:r>
      <w:r>
        <w:rPr>
          <w:spacing w:val="-4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музыка»</w:t>
      </w:r>
    </w:p>
    <w:p w:rsidR="00F45412" w:rsidRDefault="003F0E96">
      <w:pPr>
        <w:pStyle w:val="a3"/>
        <w:ind w:right="118"/>
      </w:pPr>
      <w:r>
        <w:t>Развитие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тема.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развития:</w:t>
      </w:r>
      <w:r>
        <w:rPr>
          <w:spacing w:val="-2"/>
        </w:rPr>
        <w:t xml:space="preserve"> </w:t>
      </w:r>
      <w:r>
        <w:t>повтор,</w:t>
      </w:r>
      <w:r>
        <w:rPr>
          <w:spacing w:val="-1"/>
        </w:rPr>
        <w:t xml:space="preserve"> </w:t>
      </w:r>
      <w:r>
        <w:t>контраст,</w:t>
      </w:r>
      <w:r>
        <w:rPr>
          <w:spacing w:val="-1"/>
        </w:rPr>
        <w:t xml:space="preserve"> </w:t>
      </w:r>
      <w:r>
        <w:t>разработка.</w:t>
      </w:r>
    </w:p>
    <w:p w:rsidR="00F45412" w:rsidRDefault="003F0E96">
      <w:pPr>
        <w:pStyle w:val="a3"/>
        <w:spacing w:line="321" w:lineRule="exact"/>
        <w:ind w:left="821" w:firstLine="0"/>
      </w:pPr>
      <w:r>
        <w:t>Музыкальная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произведения.</w:t>
      </w:r>
    </w:p>
    <w:p w:rsidR="00F45412" w:rsidRDefault="003F0E96">
      <w:pPr>
        <w:pStyle w:val="a3"/>
        <w:ind w:right="110"/>
      </w:pPr>
      <w:r>
        <w:t>Стиль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драматургических приёмов, музыкального языка. (На примере творчества В. А.</w:t>
      </w:r>
      <w:r>
        <w:rPr>
          <w:spacing w:val="1"/>
        </w:rPr>
        <w:t xml:space="preserve"> </w:t>
      </w:r>
      <w:r>
        <w:t>Моцарта,</w:t>
      </w:r>
      <w:r>
        <w:rPr>
          <w:spacing w:val="10"/>
        </w:rPr>
        <w:t xml:space="preserve"> </w:t>
      </w:r>
      <w:r>
        <w:t>К.</w:t>
      </w:r>
      <w:r>
        <w:rPr>
          <w:spacing w:val="11"/>
        </w:rPr>
        <w:t xml:space="preserve"> </w:t>
      </w:r>
      <w:r>
        <w:t>Дебюсси,</w:t>
      </w:r>
      <w:r>
        <w:rPr>
          <w:spacing w:val="10"/>
        </w:rPr>
        <w:t xml:space="preserve"> </w:t>
      </w:r>
      <w:r>
        <w:t>А.</w:t>
      </w:r>
      <w:r>
        <w:rPr>
          <w:spacing w:val="11"/>
        </w:rPr>
        <w:t xml:space="preserve"> </w:t>
      </w:r>
      <w:r>
        <w:t>Шёнберга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др.)</w:t>
      </w:r>
      <w:r>
        <w:rPr>
          <w:spacing w:val="16"/>
        </w:rPr>
        <w:t xml:space="preserve"> </w:t>
      </w:r>
      <w:r>
        <w:t>Жанры</w:t>
      </w:r>
      <w:r>
        <w:rPr>
          <w:spacing w:val="11"/>
        </w:rPr>
        <w:t xml:space="preserve"> </w:t>
      </w:r>
      <w:r>
        <w:t>западно-европейской</w:t>
      </w:r>
      <w:r>
        <w:rPr>
          <w:spacing w:val="12"/>
        </w:rPr>
        <w:t xml:space="preserve"> </w:t>
      </w:r>
      <w:r>
        <w:t>музыки</w:t>
      </w:r>
    </w:p>
    <w:p w:rsidR="00F45412" w:rsidRDefault="003F0E96">
      <w:pPr>
        <w:pStyle w:val="a3"/>
        <w:ind w:right="110" w:firstLine="0"/>
      </w:pPr>
      <w:r>
        <w:t>–</w:t>
      </w:r>
      <w:r>
        <w:rPr>
          <w:spacing w:val="-12"/>
        </w:rPr>
        <w:t xml:space="preserve"> </w:t>
      </w:r>
      <w:r>
        <w:t>месса,</w:t>
      </w:r>
      <w:r>
        <w:rPr>
          <w:spacing w:val="-13"/>
        </w:rPr>
        <w:t xml:space="preserve"> </w:t>
      </w:r>
      <w:r>
        <w:t>прелюдия,</w:t>
      </w:r>
      <w:r>
        <w:rPr>
          <w:spacing w:val="-14"/>
        </w:rPr>
        <w:t xml:space="preserve"> </w:t>
      </w:r>
      <w:r>
        <w:t>фуга,</w:t>
      </w:r>
      <w:r>
        <w:rPr>
          <w:spacing w:val="-13"/>
        </w:rPr>
        <w:t xml:space="preserve"> </w:t>
      </w:r>
      <w:r>
        <w:t>реквием,</w:t>
      </w:r>
      <w:r>
        <w:rPr>
          <w:spacing w:val="-14"/>
        </w:rPr>
        <w:t xml:space="preserve"> </w:t>
      </w:r>
      <w:r>
        <w:t>кантата,</w:t>
      </w:r>
      <w:r>
        <w:rPr>
          <w:spacing w:val="-13"/>
        </w:rPr>
        <w:t xml:space="preserve"> </w:t>
      </w:r>
      <w:r>
        <w:t>оратория,</w:t>
      </w:r>
      <w:r>
        <w:rPr>
          <w:spacing w:val="-14"/>
        </w:rPr>
        <w:t xml:space="preserve"> </w:t>
      </w:r>
      <w:r>
        <w:t>сюита</w:t>
      </w:r>
      <w:r>
        <w:rPr>
          <w:spacing w:val="-13"/>
        </w:rPr>
        <w:t xml:space="preserve"> </w:t>
      </w:r>
      <w:r>
        <w:t>(И.</w:t>
      </w:r>
      <w:r>
        <w:rPr>
          <w:spacing w:val="-14"/>
        </w:rPr>
        <w:t xml:space="preserve"> </w:t>
      </w:r>
      <w:r>
        <w:t>Бах</w:t>
      </w:r>
      <w:r>
        <w:rPr>
          <w:spacing w:val="-12"/>
        </w:rPr>
        <w:t xml:space="preserve"> </w:t>
      </w:r>
      <w:r>
        <w:t>Прелюдия</w:t>
      </w:r>
      <w:r>
        <w:rPr>
          <w:spacing w:val="-13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мажор, Фуга ре диез минор, Высокая месса си минор, Оратория «Страсти по</w:t>
      </w:r>
      <w:r>
        <w:rPr>
          <w:spacing w:val="1"/>
        </w:rPr>
        <w:t xml:space="preserve"> </w:t>
      </w:r>
      <w:r>
        <w:t>Матфею», Сюита № 2 (7 часть «Шутка»), Г. Гендель Пассакалия из сюиты соль</w:t>
      </w:r>
      <w:r>
        <w:rPr>
          <w:spacing w:val="1"/>
        </w:rPr>
        <w:t xml:space="preserve"> </w:t>
      </w:r>
      <w:r>
        <w:t>минор,</w:t>
      </w:r>
      <w:r>
        <w:rPr>
          <w:spacing w:val="-15"/>
        </w:rPr>
        <w:t xml:space="preserve"> </w:t>
      </w:r>
      <w:r>
        <w:t>Хор</w:t>
      </w:r>
      <w:r>
        <w:rPr>
          <w:spacing w:val="-14"/>
        </w:rPr>
        <w:t xml:space="preserve"> </w:t>
      </w:r>
      <w:r>
        <w:t>«Аллилуйя»</w:t>
      </w:r>
      <w:r>
        <w:rPr>
          <w:spacing w:val="-16"/>
        </w:rPr>
        <w:t xml:space="preserve"> </w:t>
      </w:r>
      <w:r>
        <w:t>(№</w:t>
      </w:r>
      <w:r>
        <w:rPr>
          <w:spacing w:val="-14"/>
        </w:rPr>
        <w:t xml:space="preserve"> </w:t>
      </w:r>
      <w:r>
        <w:t>44)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оратории</w:t>
      </w:r>
      <w:r>
        <w:rPr>
          <w:spacing w:val="-14"/>
        </w:rPr>
        <w:t xml:space="preserve"> </w:t>
      </w:r>
      <w:r>
        <w:t>«Мессия»,</w:t>
      </w:r>
      <w:r>
        <w:rPr>
          <w:spacing w:val="-16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Каччини.</w:t>
      </w:r>
      <w:r>
        <w:rPr>
          <w:spacing w:val="-15"/>
        </w:rPr>
        <w:t xml:space="preserve"> </w:t>
      </w:r>
      <w:r>
        <w:t>«Ave</w:t>
      </w:r>
      <w:r>
        <w:rPr>
          <w:spacing w:val="-15"/>
        </w:rPr>
        <w:t xml:space="preserve"> </w:t>
      </w:r>
      <w:r>
        <w:t>Maria»,</w:t>
      </w:r>
      <w:r>
        <w:rPr>
          <w:spacing w:val="-67"/>
        </w:rPr>
        <w:t xml:space="preserve"> </w:t>
      </w:r>
      <w:r>
        <w:t>В. Моцарт Реквием («Dies ire», «Lacrimoza»). Формы построения музыки (Й.</w:t>
      </w:r>
      <w:r>
        <w:rPr>
          <w:spacing w:val="1"/>
        </w:rPr>
        <w:t xml:space="preserve"> </w:t>
      </w:r>
      <w:r>
        <w:t>Гайдн Симфония № 103 («С тремоло литавр»), В. Моцарт «Маленькая ночная</w:t>
      </w:r>
      <w:r>
        <w:rPr>
          <w:spacing w:val="1"/>
        </w:rPr>
        <w:t xml:space="preserve"> </w:t>
      </w:r>
      <w:r>
        <w:t>серенада»</w:t>
      </w:r>
      <w:r>
        <w:rPr>
          <w:spacing w:val="1"/>
        </w:rPr>
        <w:t xml:space="preserve"> </w:t>
      </w:r>
      <w:r>
        <w:t>(Рондо),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Бетховен</w:t>
      </w:r>
      <w:r>
        <w:rPr>
          <w:spacing w:val="1"/>
        </w:rPr>
        <w:t xml:space="preserve"> </w:t>
      </w:r>
      <w:r>
        <w:t>Симфония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Соната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Соната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(«Патетическая»),</w:t>
      </w:r>
      <w:r>
        <w:rPr>
          <w:spacing w:val="-3"/>
        </w:rPr>
        <w:t xml:space="preserve"> </w:t>
      </w:r>
      <w:r>
        <w:t>Соната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(«Лунная»),</w:t>
      </w:r>
      <w:r>
        <w:rPr>
          <w:spacing w:val="-3"/>
        </w:rPr>
        <w:t xml:space="preserve"> </w:t>
      </w:r>
      <w:r>
        <w:t>Соната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23 («Аппассионата»).</w:t>
      </w:r>
    </w:p>
    <w:p w:rsidR="00F45412" w:rsidRDefault="003F0E96">
      <w:pPr>
        <w:pStyle w:val="a3"/>
        <w:ind w:right="112"/>
      </w:pPr>
      <w:r>
        <w:t>Циклические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соната,</w:t>
      </w:r>
      <w:r>
        <w:rPr>
          <w:spacing w:val="1"/>
        </w:rPr>
        <w:t xml:space="preserve"> </w:t>
      </w:r>
      <w:r>
        <w:t>симфония,</w:t>
      </w:r>
      <w:r>
        <w:rPr>
          <w:spacing w:val="1"/>
        </w:rPr>
        <w:t xml:space="preserve"> </w:t>
      </w:r>
      <w:r>
        <w:t>концерт,</w:t>
      </w:r>
      <w:r>
        <w:rPr>
          <w:spacing w:val="-16"/>
        </w:rPr>
        <w:t xml:space="preserve"> </w:t>
      </w:r>
      <w:r>
        <w:t>сюита</w:t>
      </w:r>
      <w:r>
        <w:rPr>
          <w:spacing w:val="-14"/>
        </w:rPr>
        <w:t xml:space="preserve"> </w:t>
      </w:r>
      <w:r>
        <w:t>(В.</w:t>
      </w:r>
      <w:r>
        <w:rPr>
          <w:spacing w:val="-16"/>
        </w:rPr>
        <w:t xml:space="preserve"> </w:t>
      </w:r>
      <w:r>
        <w:t>Моцарт.</w:t>
      </w:r>
      <w:r>
        <w:rPr>
          <w:spacing w:val="-16"/>
        </w:rPr>
        <w:t xml:space="preserve"> </w:t>
      </w:r>
      <w:r>
        <w:t>Соната</w:t>
      </w:r>
      <w:r>
        <w:rPr>
          <w:spacing w:val="-15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мажор</w:t>
      </w:r>
      <w:r>
        <w:rPr>
          <w:spacing w:val="-14"/>
        </w:rPr>
        <w:t xml:space="preserve"> </w:t>
      </w:r>
      <w:r>
        <w:t>(эксп.</w:t>
      </w:r>
      <w:r>
        <w:rPr>
          <w:spacing w:val="-16"/>
        </w:rPr>
        <w:t xml:space="preserve"> </w:t>
      </w:r>
      <w:r>
        <w:t>Ι</w:t>
      </w:r>
      <w:r>
        <w:rPr>
          <w:spacing w:val="-15"/>
        </w:rPr>
        <w:t xml:space="preserve"> </w:t>
      </w:r>
      <w:r>
        <w:t>ч.),</w:t>
      </w:r>
      <w:r>
        <w:rPr>
          <w:spacing w:val="-16"/>
        </w:rPr>
        <w:t xml:space="preserve"> </w:t>
      </w:r>
      <w:r>
        <w:t>Симфония</w:t>
      </w:r>
      <w:r>
        <w:rPr>
          <w:spacing w:val="-15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40,</w:t>
      </w:r>
      <w:r>
        <w:rPr>
          <w:spacing w:val="-16"/>
        </w:rPr>
        <w:t xml:space="preserve"> </w:t>
      </w:r>
      <w:r>
        <w:t>Соната</w:t>
      </w:r>
    </w:p>
    <w:p w:rsidR="00F45412" w:rsidRDefault="003F0E96">
      <w:pPr>
        <w:pStyle w:val="a3"/>
        <w:spacing w:line="242" w:lineRule="auto"/>
        <w:ind w:right="114" w:firstLine="0"/>
      </w:pPr>
      <w:r>
        <w:t>№ 11, Ф. Шуберт Симфония № 8 («Неоконченная»), И.С. Бах</w:t>
      </w:r>
      <w:r>
        <w:rPr>
          <w:spacing w:val="1"/>
        </w:rPr>
        <w:t xml:space="preserve"> </w:t>
      </w:r>
      <w:r>
        <w:t>Итальянский</w:t>
      </w:r>
      <w:r>
        <w:rPr>
          <w:spacing w:val="1"/>
        </w:rPr>
        <w:t xml:space="preserve"> </w:t>
      </w:r>
      <w:r>
        <w:t>концерт).</w:t>
      </w:r>
      <w:r>
        <w:rPr>
          <w:spacing w:val="-3"/>
        </w:rPr>
        <w:t xml:space="preserve"> </w:t>
      </w:r>
      <w:r>
        <w:t>Д. Шостакович</w:t>
      </w:r>
      <w:r>
        <w:rPr>
          <w:spacing w:val="-1"/>
        </w:rPr>
        <w:t xml:space="preserve"> </w:t>
      </w:r>
      <w:r>
        <w:t>Симфония №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«Ленинградская».</w:t>
      </w:r>
    </w:p>
    <w:p w:rsidR="00F45412" w:rsidRDefault="003F0E96">
      <w:pPr>
        <w:pStyle w:val="a3"/>
        <w:ind w:right="108"/>
      </w:pPr>
      <w:r>
        <w:rPr>
          <w:spacing w:val="-3"/>
        </w:rPr>
        <w:t>Камерная</w:t>
      </w:r>
      <w:r>
        <w:rPr>
          <w:spacing w:val="-13"/>
        </w:rPr>
        <w:t xml:space="preserve"> </w:t>
      </w:r>
      <w:r>
        <w:rPr>
          <w:spacing w:val="-2"/>
        </w:rPr>
        <w:t>инструментальная</w:t>
      </w:r>
      <w:r>
        <w:rPr>
          <w:spacing w:val="-12"/>
        </w:rPr>
        <w:t xml:space="preserve"> </w:t>
      </w:r>
      <w:r>
        <w:rPr>
          <w:spacing w:val="-2"/>
        </w:rPr>
        <w:t>музыка</w:t>
      </w:r>
      <w:r>
        <w:rPr>
          <w:spacing w:val="-9"/>
        </w:rPr>
        <w:t xml:space="preserve"> </w:t>
      </w:r>
      <w:r>
        <w:rPr>
          <w:spacing w:val="-2"/>
        </w:rPr>
        <w:t>(Ф.</w:t>
      </w:r>
      <w:r>
        <w:rPr>
          <w:spacing w:val="-15"/>
        </w:rPr>
        <w:t xml:space="preserve"> </w:t>
      </w:r>
      <w:r>
        <w:rPr>
          <w:spacing w:val="-2"/>
        </w:rPr>
        <w:t>Шопен</w:t>
      </w:r>
      <w:r>
        <w:rPr>
          <w:spacing w:val="-12"/>
        </w:rPr>
        <w:t xml:space="preserve"> </w:t>
      </w:r>
      <w:r>
        <w:rPr>
          <w:spacing w:val="-2"/>
        </w:rPr>
        <w:t>Вальс</w:t>
      </w:r>
      <w:r>
        <w:rPr>
          <w:spacing w:val="-15"/>
        </w:rPr>
        <w:t xml:space="preserve"> </w:t>
      </w:r>
      <w:r>
        <w:rPr>
          <w:spacing w:val="-2"/>
        </w:rPr>
        <w:t>№</w:t>
      </w:r>
      <w:r>
        <w:rPr>
          <w:spacing w:val="-14"/>
        </w:rPr>
        <w:t xml:space="preserve"> </w:t>
      </w:r>
      <w:r>
        <w:rPr>
          <w:spacing w:val="-2"/>
        </w:rPr>
        <w:t>6,</w:t>
      </w:r>
      <w:r>
        <w:rPr>
          <w:spacing w:val="-14"/>
        </w:rPr>
        <w:t xml:space="preserve"> </w:t>
      </w:r>
      <w:r>
        <w:rPr>
          <w:spacing w:val="-2"/>
        </w:rPr>
        <w:t>Мазурка</w:t>
      </w:r>
      <w:r>
        <w:rPr>
          <w:spacing w:val="-15"/>
        </w:rPr>
        <w:t xml:space="preserve"> </w:t>
      </w:r>
      <w:r>
        <w:rPr>
          <w:spacing w:val="-2"/>
        </w:rPr>
        <w:t>№</w:t>
      </w:r>
      <w:r>
        <w:rPr>
          <w:spacing w:val="-14"/>
        </w:rPr>
        <w:t xml:space="preserve"> </w:t>
      </w:r>
      <w:r>
        <w:rPr>
          <w:spacing w:val="-2"/>
        </w:rPr>
        <w:t>1,</w:t>
      </w:r>
      <w:r>
        <w:rPr>
          <w:spacing w:val="-13"/>
        </w:rPr>
        <w:t xml:space="preserve"> </w:t>
      </w:r>
      <w:r>
        <w:rPr>
          <w:spacing w:val="-2"/>
        </w:rPr>
        <w:t>И.</w:t>
      </w:r>
      <w:r>
        <w:rPr>
          <w:spacing w:val="-68"/>
        </w:rPr>
        <w:t xml:space="preserve"> </w:t>
      </w:r>
      <w:r>
        <w:t>Штраус</w:t>
      </w:r>
      <w:r>
        <w:rPr>
          <w:spacing w:val="-1"/>
        </w:rPr>
        <w:t xml:space="preserve"> </w:t>
      </w:r>
      <w:r>
        <w:t>«Полька-пиццикато»,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Огинский</w:t>
      </w:r>
      <w:r>
        <w:rPr>
          <w:spacing w:val="-1"/>
        </w:rPr>
        <w:t xml:space="preserve"> </w:t>
      </w:r>
      <w:r>
        <w:t>Полонез</w:t>
      </w:r>
      <w:r>
        <w:rPr>
          <w:spacing w:val="-2"/>
        </w:rPr>
        <w:t xml:space="preserve"> </w:t>
      </w:r>
      <w:r>
        <w:t>ре минор).</w:t>
      </w:r>
    </w:p>
    <w:p w:rsidR="00F45412" w:rsidRDefault="003F0E96">
      <w:pPr>
        <w:pStyle w:val="a3"/>
        <w:spacing w:line="322" w:lineRule="exact"/>
        <w:ind w:left="821" w:firstLine="0"/>
      </w:pPr>
      <w:r>
        <w:rPr>
          <w:spacing w:val="-2"/>
        </w:rPr>
        <w:t>Этюд</w:t>
      </w:r>
      <w:r>
        <w:rPr>
          <w:spacing w:val="-19"/>
        </w:rPr>
        <w:t xml:space="preserve"> </w:t>
      </w:r>
      <w:r>
        <w:rPr>
          <w:spacing w:val="-2"/>
        </w:rPr>
        <w:t>(Ф.</w:t>
      </w:r>
      <w:r>
        <w:rPr>
          <w:spacing w:val="-21"/>
        </w:rPr>
        <w:t xml:space="preserve"> </w:t>
      </w:r>
      <w:r>
        <w:rPr>
          <w:spacing w:val="-2"/>
        </w:rPr>
        <w:t>Шопен</w:t>
      </w:r>
      <w:r>
        <w:rPr>
          <w:spacing w:val="-17"/>
        </w:rPr>
        <w:t xml:space="preserve"> </w:t>
      </w:r>
      <w:r>
        <w:rPr>
          <w:spacing w:val="-2"/>
        </w:rPr>
        <w:t>Этюд</w:t>
      </w:r>
      <w:r>
        <w:rPr>
          <w:spacing w:val="-19"/>
        </w:rPr>
        <w:t xml:space="preserve"> </w:t>
      </w:r>
      <w:r>
        <w:rPr>
          <w:spacing w:val="-2"/>
        </w:rPr>
        <w:t>№</w:t>
      </w:r>
      <w:r>
        <w:rPr>
          <w:spacing w:val="-19"/>
        </w:rPr>
        <w:t xml:space="preserve"> </w:t>
      </w:r>
      <w:r>
        <w:rPr>
          <w:spacing w:val="-2"/>
        </w:rPr>
        <w:t>12).</w:t>
      </w:r>
      <w:r>
        <w:rPr>
          <w:spacing w:val="-18"/>
        </w:rPr>
        <w:t xml:space="preserve"> </w:t>
      </w:r>
      <w:r>
        <w:rPr>
          <w:spacing w:val="-2"/>
        </w:rPr>
        <w:t>Транскрипция</w:t>
      </w:r>
      <w:r>
        <w:rPr>
          <w:spacing w:val="-14"/>
        </w:rPr>
        <w:t xml:space="preserve"> </w:t>
      </w:r>
      <w:r>
        <w:rPr>
          <w:spacing w:val="-1"/>
        </w:rPr>
        <w:t>(Ф.</w:t>
      </w:r>
      <w:r>
        <w:rPr>
          <w:spacing w:val="-13"/>
        </w:rPr>
        <w:t xml:space="preserve"> </w:t>
      </w:r>
      <w:r>
        <w:rPr>
          <w:spacing w:val="-1"/>
        </w:rPr>
        <w:t>Лист.</w:t>
      </w:r>
      <w:r>
        <w:rPr>
          <w:spacing w:val="-14"/>
        </w:rPr>
        <w:t xml:space="preserve"> </w:t>
      </w:r>
      <w:r>
        <w:rPr>
          <w:spacing w:val="-1"/>
        </w:rPr>
        <w:t>Венгерская</w:t>
      </w:r>
      <w:r>
        <w:rPr>
          <w:spacing w:val="-15"/>
        </w:rPr>
        <w:t xml:space="preserve"> </w:t>
      </w:r>
      <w:r>
        <w:rPr>
          <w:spacing w:val="-1"/>
        </w:rPr>
        <w:t>рапсодия</w:t>
      </w:r>
    </w:p>
    <w:p w:rsidR="00F45412" w:rsidRDefault="003F0E96">
      <w:pPr>
        <w:pStyle w:val="a3"/>
        <w:ind w:right="113" w:firstLine="0"/>
      </w:pPr>
      <w:r>
        <w:t>№</w:t>
      </w:r>
      <w:r>
        <w:rPr>
          <w:spacing w:val="-9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Этюд</w:t>
      </w:r>
      <w:r>
        <w:rPr>
          <w:spacing w:val="-7"/>
        </w:rPr>
        <w:t xml:space="preserve"> </w:t>
      </w:r>
      <w:r>
        <w:t>Паганини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6,</w:t>
      </w:r>
      <w:r>
        <w:rPr>
          <w:spacing w:val="-10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Бах-Ф.</w:t>
      </w:r>
      <w:r>
        <w:rPr>
          <w:spacing w:val="-9"/>
        </w:rPr>
        <w:t xml:space="preserve"> </w:t>
      </w:r>
      <w:r>
        <w:t>Бузони</w:t>
      </w:r>
      <w:r>
        <w:rPr>
          <w:spacing w:val="-9"/>
        </w:rPr>
        <w:t xml:space="preserve"> </w:t>
      </w:r>
      <w:r>
        <w:t>Чакона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Партиты</w:t>
      </w:r>
      <w:r>
        <w:rPr>
          <w:spacing w:val="-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скрипки</w:t>
      </w:r>
      <w:r>
        <w:rPr>
          <w:spacing w:val="-68"/>
        </w:rPr>
        <w:t xml:space="preserve"> </w:t>
      </w:r>
      <w:r>
        <w:t>соло.).</w:t>
      </w:r>
    </w:p>
    <w:p w:rsidR="00F45412" w:rsidRDefault="003F0E96">
      <w:pPr>
        <w:pStyle w:val="110"/>
        <w:spacing w:line="321" w:lineRule="exact"/>
      </w:pPr>
      <w:r>
        <w:t>Модуль</w:t>
      </w:r>
      <w:r>
        <w:rPr>
          <w:spacing w:val="-5"/>
        </w:rPr>
        <w:t xml:space="preserve"> </w:t>
      </w:r>
      <w:r>
        <w:t>№ 5</w:t>
      </w:r>
      <w:r>
        <w:rPr>
          <w:spacing w:val="-4"/>
        </w:rPr>
        <w:t xml:space="preserve"> </w:t>
      </w:r>
      <w:r>
        <w:t>«Русская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</w:t>
      </w:r>
    </w:p>
    <w:p w:rsidR="00F45412" w:rsidRDefault="003F0E96">
      <w:pPr>
        <w:pStyle w:val="a3"/>
        <w:ind w:right="117"/>
      </w:pPr>
      <w:r>
        <w:t>Образы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театральных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симфонических</w:t>
      </w:r>
      <w:r>
        <w:rPr>
          <w:spacing w:val="6"/>
        </w:rPr>
        <w:t xml:space="preserve"> </w:t>
      </w:r>
      <w:r>
        <w:t>произведениях</w:t>
      </w:r>
      <w:r>
        <w:rPr>
          <w:spacing w:val="6"/>
        </w:rPr>
        <w:t xml:space="preserve"> </w:t>
      </w:r>
      <w:r>
        <w:t>русских</w:t>
      </w:r>
      <w:r>
        <w:rPr>
          <w:spacing w:val="4"/>
        </w:rPr>
        <w:t xml:space="preserve"> </w:t>
      </w:r>
      <w:r>
        <w:t>композиторов</w:t>
      </w:r>
      <w:r>
        <w:rPr>
          <w:spacing w:val="4"/>
        </w:rPr>
        <w:t xml:space="preserve"> </w:t>
      </w:r>
      <w:r>
        <w:t>(на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3" w:firstLine="0"/>
      </w:pPr>
      <w:r>
        <w:lastRenderedPageBreak/>
        <w:t xml:space="preserve">примере     сочинений     композиторов    </w:t>
      </w:r>
      <w:r>
        <w:rPr>
          <w:spacing w:val="1"/>
        </w:rPr>
        <w:t xml:space="preserve"> </w:t>
      </w:r>
      <w:r>
        <w:t>—      членов     «Могучей      кучки»,</w:t>
      </w:r>
      <w:r>
        <w:rPr>
          <w:spacing w:val="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Прокофьева,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Свиридова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F45412" w:rsidRDefault="003F0E96">
      <w:pPr>
        <w:pStyle w:val="a3"/>
        <w:ind w:right="116"/>
      </w:pPr>
      <w:r>
        <w:t xml:space="preserve">Мировая    </w:t>
      </w:r>
      <w:r>
        <w:rPr>
          <w:spacing w:val="1"/>
        </w:rPr>
        <w:t xml:space="preserve"> </w:t>
      </w:r>
      <w:r>
        <w:t xml:space="preserve">слава    </w:t>
      </w:r>
      <w:r>
        <w:rPr>
          <w:spacing w:val="1"/>
        </w:rPr>
        <w:t xml:space="preserve"> </w:t>
      </w:r>
      <w:r>
        <w:t>русского      балета.      Творчество      композиторов</w:t>
      </w:r>
      <w:r>
        <w:rPr>
          <w:spacing w:val="1"/>
        </w:rPr>
        <w:t xml:space="preserve"> </w:t>
      </w:r>
      <w:r>
        <w:t>(П. И. Чайковский,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Стравинский,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Щедрин),</w:t>
      </w:r>
      <w:r>
        <w:rPr>
          <w:spacing w:val="1"/>
        </w:rPr>
        <w:t xml:space="preserve"> </w:t>
      </w:r>
      <w:r>
        <w:t>балетмейстеров,</w:t>
      </w:r>
      <w:r>
        <w:rPr>
          <w:spacing w:val="-2"/>
        </w:rPr>
        <w:t xml:space="preserve"> </w:t>
      </w:r>
      <w:r>
        <w:t>артистов</w:t>
      </w:r>
      <w:r>
        <w:rPr>
          <w:spacing w:val="-4"/>
        </w:rPr>
        <w:t xml:space="preserve"> </w:t>
      </w:r>
      <w:r>
        <w:t>балета.</w:t>
      </w:r>
      <w:r>
        <w:rPr>
          <w:spacing w:val="-1"/>
        </w:rPr>
        <w:t xml:space="preserve"> </w:t>
      </w:r>
      <w:r>
        <w:t>Дягилевские сезоны.</w:t>
      </w:r>
    </w:p>
    <w:p w:rsidR="00F45412" w:rsidRDefault="003F0E96">
      <w:pPr>
        <w:pStyle w:val="a3"/>
        <w:ind w:right="110"/>
      </w:pPr>
      <w:r>
        <w:t>Творчество   выдающихся   отечественных    исполнителей   (С.   Рихтер,</w:t>
      </w:r>
      <w:r>
        <w:rPr>
          <w:spacing w:val="1"/>
        </w:rPr>
        <w:t xml:space="preserve"> </w:t>
      </w:r>
      <w:r>
        <w:t>Л. Коган, М. Ростропович, Е. Мравинский и др.). Консерватории в Москве и</w:t>
      </w:r>
      <w:r>
        <w:rPr>
          <w:spacing w:val="1"/>
        </w:rPr>
        <w:t xml:space="preserve"> </w:t>
      </w:r>
      <w:r>
        <w:t>Санкт-Петербурге,</w:t>
      </w:r>
      <w:r>
        <w:rPr>
          <w:spacing w:val="-4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городе.</w:t>
      </w:r>
      <w:r>
        <w:rPr>
          <w:spacing w:val="-2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Чайковского</w:t>
      </w:r>
    </w:p>
    <w:p w:rsidR="00F45412" w:rsidRDefault="003F0E96">
      <w:pPr>
        <w:pStyle w:val="a3"/>
        <w:ind w:right="110"/>
      </w:pPr>
      <w:r>
        <w:t>Идея светомузыки. Мистерии А. Н. Скрябина. Терменвокс, синтезатор Е.</w:t>
      </w:r>
      <w:r>
        <w:rPr>
          <w:spacing w:val="1"/>
        </w:rPr>
        <w:t xml:space="preserve"> </w:t>
      </w:r>
      <w:r>
        <w:t>Мурзина,</w:t>
      </w:r>
      <w:r>
        <w:rPr>
          <w:spacing w:val="100"/>
        </w:rPr>
        <w:t xml:space="preserve"> </w:t>
      </w:r>
      <w:r>
        <w:t>электронная</w:t>
      </w:r>
      <w:r>
        <w:rPr>
          <w:spacing w:val="101"/>
        </w:rPr>
        <w:t xml:space="preserve"> </w:t>
      </w:r>
      <w:r>
        <w:t>музыка</w:t>
      </w:r>
      <w:r>
        <w:rPr>
          <w:spacing w:val="101"/>
        </w:rPr>
        <w:t xml:space="preserve"> </w:t>
      </w:r>
      <w:r>
        <w:t xml:space="preserve">(на  </w:t>
      </w:r>
      <w:r>
        <w:rPr>
          <w:spacing w:val="27"/>
        </w:rPr>
        <w:t xml:space="preserve"> </w:t>
      </w:r>
      <w:r>
        <w:t xml:space="preserve">примере  </w:t>
      </w:r>
      <w:r>
        <w:rPr>
          <w:spacing w:val="30"/>
        </w:rPr>
        <w:t xml:space="preserve"> </w:t>
      </w:r>
      <w:r>
        <w:t xml:space="preserve">творчества  </w:t>
      </w:r>
      <w:r>
        <w:rPr>
          <w:spacing w:val="30"/>
        </w:rPr>
        <w:t xml:space="preserve"> </w:t>
      </w:r>
      <w:r>
        <w:t xml:space="preserve">А.  </w:t>
      </w:r>
      <w:r>
        <w:rPr>
          <w:spacing w:val="29"/>
        </w:rPr>
        <w:t xml:space="preserve"> </w:t>
      </w:r>
      <w:r>
        <w:t xml:space="preserve">Г.  </w:t>
      </w:r>
      <w:r>
        <w:rPr>
          <w:spacing w:val="29"/>
        </w:rPr>
        <w:t xml:space="preserve"> </w:t>
      </w:r>
      <w:r>
        <w:t>Шнитке,</w:t>
      </w:r>
      <w:r>
        <w:rPr>
          <w:spacing w:val="-68"/>
        </w:rPr>
        <w:t xml:space="preserve"> </w:t>
      </w:r>
      <w:r>
        <w:t>Э. Н. Артемьева и др.) Русская музыка XX века (А. Скрябин Прелюдия № 4, А.</w:t>
      </w:r>
      <w:r>
        <w:rPr>
          <w:spacing w:val="1"/>
        </w:rPr>
        <w:t xml:space="preserve"> </w:t>
      </w:r>
      <w:r>
        <w:t>Шнитке</w:t>
      </w:r>
      <w:r>
        <w:rPr>
          <w:spacing w:val="64"/>
        </w:rPr>
        <w:t xml:space="preserve"> </w:t>
      </w:r>
      <w:r>
        <w:t>Кончерто</w:t>
      </w:r>
      <w:r>
        <w:rPr>
          <w:spacing w:val="63"/>
        </w:rPr>
        <w:t xml:space="preserve"> </w:t>
      </w:r>
      <w:r>
        <w:t>гроссо,</w:t>
      </w:r>
      <w:r>
        <w:rPr>
          <w:spacing w:val="63"/>
        </w:rPr>
        <w:t xml:space="preserve"> </w:t>
      </w:r>
      <w:r>
        <w:t>Сюита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старинном</w:t>
      </w:r>
      <w:r>
        <w:rPr>
          <w:spacing w:val="62"/>
        </w:rPr>
        <w:t xml:space="preserve"> </w:t>
      </w:r>
      <w:r>
        <w:t>стиле,</w:t>
      </w:r>
      <w:r>
        <w:rPr>
          <w:spacing w:val="67"/>
        </w:rPr>
        <w:t xml:space="preserve"> </w:t>
      </w:r>
      <w:r>
        <w:t>А.</w:t>
      </w:r>
      <w:r>
        <w:rPr>
          <w:spacing w:val="61"/>
        </w:rPr>
        <w:t xml:space="preserve"> </w:t>
      </w:r>
      <w:r>
        <w:t>Журбин,</w:t>
      </w:r>
      <w:r>
        <w:rPr>
          <w:spacing w:val="63"/>
        </w:rPr>
        <w:t xml:space="preserve"> </w:t>
      </w:r>
      <w:r>
        <w:t>Рок-опера</w:t>
      </w:r>
    </w:p>
    <w:p w:rsidR="00F45412" w:rsidRDefault="003F0E96">
      <w:pPr>
        <w:pStyle w:val="a3"/>
        <w:spacing w:line="320" w:lineRule="exact"/>
        <w:ind w:firstLine="0"/>
      </w:pPr>
      <w:r>
        <w:t>«Орфей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Эвридика»).</w:t>
      </w:r>
    </w:p>
    <w:p w:rsidR="00F45412" w:rsidRDefault="003F0E96">
      <w:pPr>
        <w:pStyle w:val="110"/>
        <w:spacing w:before="3" w:line="240" w:lineRule="auto"/>
        <w:ind w:left="112" w:right="110" w:firstLine="708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«Истоки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музыки»</w:t>
      </w:r>
    </w:p>
    <w:p w:rsidR="00F45412" w:rsidRDefault="003F0E96">
      <w:pPr>
        <w:pStyle w:val="a3"/>
        <w:spacing w:line="317" w:lineRule="exact"/>
        <w:ind w:left="821" w:firstLine="0"/>
      </w:pPr>
      <w:r>
        <w:t>Сохранение</w:t>
      </w:r>
      <w:r>
        <w:rPr>
          <w:spacing w:val="-5"/>
        </w:rPr>
        <w:t xml:space="preserve"> </w:t>
      </w:r>
      <w:r>
        <w:t>традиций</w:t>
      </w:r>
      <w:r>
        <w:rPr>
          <w:spacing w:val="-7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сегодня.</w:t>
      </w:r>
    </w:p>
    <w:p w:rsidR="00F45412" w:rsidRDefault="003F0E96">
      <w:pPr>
        <w:pStyle w:val="a3"/>
        <w:ind w:right="109"/>
      </w:pPr>
      <w:r>
        <w:t>Переосмысление религиозной темы в творчестве композиторов XX–XXI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поп-культуры.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знаменный</w:t>
      </w:r>
      <w:r>
        <w:rPr>
          <w:spacing w:val="1"/>
        </w:rPr>
        <w:t xml:space="preserve"> </w:t>
      </w:r>
      <w:r>
        <w:t>распев,</w:t>
      </w:r>
      <w:r>
        <w:rPr>
          <w:spacing w:val="1"/>
        </w:rPr>
        <w:t xml:space="preserve"> </w:t>
      </w:r>
      <w:r>
        <w:t>кант,</w:t>
      </w:r>
      <w:r>
        <w:rPr>
          <w:spacing w:val="1"/>
        </w:rPr>
        <w:t xml:space="preserve"> </w:t>
      </w:r>
      <w:r>
        <w:t>литургия,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(знаменный</w:t>
      </w:r>
      <w:r>
        <w:rPr>
          <w:spacing w:val="1"/>
        </w:rPr>
        <w:t xml:space="preserve"> </w:t>
      </w:r>
      <w:r>
        <w:t>распев, П.И.Чайковский «Всенощное бдение» («Богородице Дево, радуйся» №</w:t>
      </w:r>
      <w:r>
        <w:rPr>
          <w:spacing w:val="1"/>
        </w:rPr>
        <w:t xml:space="preserve"> </w:t>
      </w:r>
      <w:r>
        <w:t>8),</w:t>
      </w:r>
      <w:r>
        <w:rPr>
          <w:spacing w:val="-2"/>
        </w:rPr>
        <w:t xml:space="preserve"> </w:t>
      </w:r>
      <w:r>
        <w:t>«Покаянная</w:t>
      </w:r>
      <w:r>
        <w:rPr>
          <w:spacing w:val="-1"/>
        </w:rPr>
        <w:t xml:space="preserve"> </w:t>
      </w:r>
      <w:r>
        <w:t>молитва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Руси»,</w:t>
      </w:r>
      <w:r>
        <w:rPr>
          <w:spacing w:val="-2"/>
        </w:rPr>
        <w:t xml:space="preserve"> </w:t>
      </w:r>
      <w:r>
        <w:t>С. Рахманинов</w:t>
      </w:r>
      <w:r>
        <w:rPr>
          <w:spacing w:val="-3"/>
        </w:rPr>
        <w:t xml:space="preserve"> </w:t>
      </w:r>
      <w:r>
        <w:t>«Всенощное</w:t>
      </w:r>
      <w:r>
        <w:rPr>
          <w:spacing w:val="-1"/>
        </w:rPr>
        <w:t xml:space="preserve"> </w:t>
      </w:r>
      <w:r>
        <w:t>бдение»).</w:t>
      </w:r>
    </w:p>
    <w:p w:rsidR="00F45412" w:rsidRDefault="003F0E96">
      <w:pPr>
        <w:pStyle w:val="110"/>
        <w:spacing w:before="5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«Жанры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искусства»</w:t>
      </w:r>
    </w:p>
    <w:p w:rsidR="00F45412" w:rsidRDefault="003F0E96">
      <w:pPr>
        <w:pStyle w:val="a3"/>
        <w:spacing w:line="319" w:lineRule="exact"/>
        <w:ind w:left="821" w:firstLine="0"/>
      </w:pPr>
      <w:r>
        <w:t>Одночастные</w:t>
      </w:r>
      <w:r>
        <w:rPr>
          <w:spacing w:val="-3"/>
        </w:rPr>
        <w:t xml:space="preserve"> </w:t>
      </w:r>
      <w:r>
        <w:t>симфонические</w:t>
      </w:r>
      <w:r>
        <w:rPr>
          <w:spacing w:val="-3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(увертюра,</w:t>
      </w:r>
      <w:r>
        <w:rPr>
          <w:spacing w:val="-4"/>
        </w:rPr>
        <w:t xml:space="preserve"> </w:t>
      </w:r>
      <w:r>
        <w:t>картина).</w:t>
      </w:r>
      <w:r>
        <w:rPr>
          <w:spacing w:val="-4"/>
        </w:rPr>
        <w:t xml:space="preserve"> </w:t>
      </w:r>
      <w:r>
        <w:t>Симфония.</w:t>
      </w:r>
    </w:p>
    <w:p w:rsidR="00F45412" w:rsidRDefault="003F0E96">
      <w:pPr>
        <w:pStyle w:val="a3"/>
        <w:ind w:right="116"/>
      </w:pPr>
      <w:r>
        <w:t>Опера,</w:t>
      </w:r>
      <w:r>
        <w:rPr>
          <w:spacing w:val="1"/>
        </w:rPr>
        <w:t xml:space="preserve"> </w:t>
      </w:r>
      <w:r>
        <w:t>балет.</w:t>
      </w:r>
      <w:r>
        <w:rPr>
          <w:spacing w:val="1"/>
        </w:rPr>
        <w:t xml:space="preserve"> </w:t>
      </w:r>
      <w:r>
        <w:t>Либретто.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спектакля:</w:t>
      </w:r>
      <w:r>
        <w:rPr>
          <w:spacing w:val="1"/>
        </w:rPr>
        <w:t xml:space="preserve"> </w:t>
      </w:r>
      <w:r>
        <w:t>увертюра,</w:t>
      </w:r>
      <w:r>
        <w:rPr>
          <w:spacing w:val="-67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антракты,</w:t>
      </w:r>
      <w:r>
        <w:rPr>
          <w:spacing w:val="-3"/>
        </w:rPr>
        <w:t xml:space="preserve"> </w:t>
      </w:r>
      <w:r>
        <w:t>финал.</w:t>
      </w:r>
    </w:p>
    <w:p w:rsidR="00F45412" w:rsidRDefault="003F0E96">
      <w:pPr>
        <w:pStyle w:val="a3"/>
        <w:spacing w:line="242" w:lineRule="auto"/>
        <w:ind w:right="120"/>
      </w:pPr>
      <w:r>
        <w:t>Массовые сцены. Сольные номера главных героев. Номерная структура и</w:t>
      </w:r>
      <w:r>
        <w:rPr>
          <w:spacing w:val="1"/>
        </w:rPr>
        <w:t xml:space="preserve"> </w:t>
      </w:r>
      <w:r>
        <w:t>сквозное</w:t>
      </w:r>
      <w:r>
        <w:rPr>
          <w:spacing w:val="-4"/>
        </w:rPr>
        <w:t xml:space="preserve"> </w:t>
      </w:r>
      <w:r>
        <w:t>развитие сюжета.</w:t>
      </w:r>
      <w:r>
        <w:rPr>
          <w:spacing w:val="-1"/>
        </w:rPr>
        <w:t xml:space="preserve"> </w:t>
      </w:r>
      <w:r>
        <w:t>Лейтмотивы.</w:t>
      </w:r>
    </w:p>
    <w:p w:rsidR="00F45412" w:rsidRDefault="003F0E96">
      <w:pPr>
        <w:pStyle w:val="a3"/>
        <w:ind w:right="110"/>
      </w:pPr>
      <w:r>
        <w:t>Роль оркестра в музыкальном спектакле. В музыкальном театре (К. Глюк.</w:t>
      </w:r>
      <w:r>
        <w:rPr>
          <w:spacing w:val="1"/>
        </w:rPr>
        <w:t xml:space="preserve"> </w:t>
      </w:r>
      <w:r>
        <w:t>Опера «Орфей и Эвридика», Ж. Бизе Опера «Кармен», Д. Верди «Риголетто»).</w:t>
      </w:r>
      <w:r>
        <w:rPr>
          <w:spacing w:val="1"/>
        </w:rPr>
        <w:t xml:space="preserve"> </w:t>
      </w:r>
      <w:r>
        <w:rPr>
          <w:spacing w:val="-2"/>
        </w:rPr>
        <w:t>Два</w:t>
      </w:r>
      <w:r>
        <w:rPr>
          <w:spacing w:val="-16"/>
        </w:rPr>
        <w:t xml:space="preserve"> </w:t>
      </w:r>
      <w:r>
        <w:rPr>
          <w:spacing w:val="-2"/>
        </w:rPr>
        <w:t>направления</w:t>
      </w:r>
      <w:r>
        <w:rPr>
          <w:spacing w:val="-14"/>
        </w:rPr>
        <w:t xml:space="preserve"> </w:t>
      </w:r>
      <w:r>
        <w:rPr>
          <w:spacing w:val="-2"/>
        </w:rPr>
        <w:t>музыкальной</w:t>
      </w:r>
      <w:r>
        <w:rPr>
          <w:spacing w:val="-12"/>
        </w:rPr>
        <w:t xml:space="preserve"> </w:t>
      </w:r>
      <w:r>
        <w:rPr>
          <w:spacing w:val="-2"/>
        </w:rPr>
        <w:t>культуры:</w:t>
      </w:r>
      <w:r>
        <w:rPr>
          <w:spacing w:val="-11"/>
        </w:rPr>
        <w:t xml:space="preserve"> </w:t>
      </w:r>
      <w:r>
        <w:rPr>
          <w:spacing w:val="-1"/>
        </w:rPr>
        <w:t>светская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духовная</w:t>
      </w:r>
      <w:r>
        <w:rPr>
          <w:spacing w:val="-12"/>
        </w:rPr>
        <w:t xml:space="preserve"> </w:t>
      </w:r>
      <w:r>
        <w:rPr>
          <w:spacing w:val="-1"/>
        </w:rPr>
        <w:t>музыка.</w:t>
      </w:r>
      <w:r>
        <w:rPr>
          <w:spacing w:val="-12"/>
        </w:rPr>
        <w:t xml:space="preserve"> </w:t>
      </w:r>
      <w:r>
        <w:rPr>
          <w:spacing w:val="-1"/>
        </w:rPr>
        <w:t>Ф.</w:t>
      </w:r>
      <w:r>
        <w:rPr>
          <w:spacing w:val="-14"/>
        </w:rPr>
        <w:t xml:space="preserve"> </w:t>
      </w:r>
      <w:r>
        <w:rPr>
          <w:spacing w:val="-1"/>
        </w:rPr>
        <w:t>Шуберт</w:t>
      </w:r>
      <w:r>
        <w:rPr>
          <w:spacing w:val="-67"/>
        </w:rPr>
        <w:t xml:space="preserve"> </w:t>
      </w:r>
      <w:r>
        <w:rPr>
          <w:spacing w:val="-2"/>
        </w:rPr>
        <w:t>Вокальный</w:t>
      </w:r>
      <w:r>
        <w:rPr>
          <w:spacing w:val="-14"/>
        </w:rPr>
        <w:t xml:space="preserve"> </w:t>
      </w:r>
      <w:r>
        <w:rPr>
          <w:spacing w:val="-2"/>
        </w:rPr>
        <w:t>цикл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4"/>
        </w:rPr>
        <w:t xml:space="preserve"> </w:t>
      </w:r>
      <w:r>
        <w:rPr>
          <w:spacing w:val="-2"/>
        </w:rPr>
        <w:t>ст.</w:t>
      </w:r>
      <w:r>
        <w:rPr>
          <w:spacing w:val="-12"/>
        </w:rPr>
        <w:t xml:space="preserve"> </w:t>
      </w:r>
      <w:r>
        <w:rPr>
          <w:spacing w:val="-2"/>
        </w:rPr>
        <w:t>В.</w:t>
      </w:r>
      <w:r>
        <w:rPr>
          <w:spacing w:val="-12"/>
        </w:rPr>
        <w:t xml:space="preserve"> </w:t>
      </w:r>
      <w:r>
        <w:rPr>
          <w:spacing w:val="-2"/>
        </w:rPr>
        <w:t>Мюллера</w:t>
      </w:r>
      <w:r>
        <w:rPr>
          <w:spacing w:val="-12"/>
        </w:rPr>
        <w:t xml:space="preserve"> </w:t>
      </w:r>
      <w:r>
        <w:rPr>
          <w:spacing w:val="-2"/>
        </w:rPr>
        <w:t>«Прекрасная</w:t>
      </w:r>
      <w:r>
        <w:rPr>
          <w:spacing w:val="-12"/>
        </w:rPr>
        <w:t xml:space="preserve"> </w:t>
      </w:r>
      <w:r>
        <w:rPr>
          <w:spacing w:val="-2"/>
        </w:rPr>
        <w:t>мельничиха»,</w:t>
      </w:r>
      <w:r>
        <w:rPr>
          <w:spacing w:val="-12"/>
        </w:rPr>
        <w:t xml:space="preserve"> </w:t>
      </w:r>
      <w:r>
        <w:rPr>
          <w:spacing w:val="-2"/>
        </w:rPr>
        <w:t>«Лесной</w:t>
      </w:r>
      <w:r>
        <w:rPr>
          <w:spacing w:val="-13"/>
        </w:rPr>
        <w:t xml:space="preserve"> </w:t>
      </w:r>
      <w:r>
        <w:rPr>
          <w:spacing w:val="-1"/>
        </w:rPr>
        <w:t>царь»</w:t>
      </w:r>
      <w:r>
        <w:rPr>
          <w:spacing w:val="-13"/>
        </w:rPr>
        <w:t xml:space="preserve"> </w:t>
      </w:r>
      <w:r>
        <w:rPr>
          <w:spacing w:val="-1"/>
        </w:rPr>
        <w:t>(ст.</w:t>
      </w:r>
      <w:r>
        <w:rPr>
          <w:spacing w:val="-68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Гете),</w:t>
      </w:r>
      <w:r>
        <w:rPr>
          <w:spacing w:val="-5"/>
        </w:rPr>
        <w:t xml:space="preserve"> </w:t>
      </w:r>
      <w:r>
        <w:t>«Ave</w:t>
      </w:r>
      <w:r>
        <w:rPr>
          <w:spacing w:val="-9"/>
        </w:rPr>
        <w:t xml:space="preserve"> </w:t>
      </w:r>
      <w:r>
        <w:t>Maria»).</w:t>
      </w:r>
    </w:p>
    <w:p w:rsidR="00F45412" w:rsidRDefault="003F0E96">
      <w:pPr>
        <w:pStyle w:val="110"/>
        <w:spacing w:line="321" w:lineRule="exac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«Связь</w:t>
      </w:r>
      <w:r>
        <w:rPr>
          <w:spacing w:val="-1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искусства»</w:t>
      </w:r>
    </w:p>
    <w:p w:rsidR="00F45412" w:rsidRDefault="003F0E96">
      <w:pPr>
        <w:pStyle w:val="a3"/>
        <w:ind w:right="110"/>
      </w:pPr>
      <w:r>
        <w:t>Музыка в немом и звуковом кино. Внутрикадровая и закадровая музыка.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фильма-оперы,</w:t>
      </w:r>
      <w:r>
        <w:rPr>
          <w:spacing w:val="1"/>
        </w:rPr>
        <w:t xml:space="preserve"> </w:t>
      </w:r>
      <w:r>
        <w:t>фильма-балета,</w:t>
      </w:r>
      <w:r>
        <w:rPr>
          <w:spacing w:val="1"/>
        </w:rPr>
        <w:t xml:space="preserve"> </w:t>
      </w:r>
      <w:r>
        <w:t>фильма-мюзикла,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мультфильма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70"/>
        </w:rPr>
        <w:t xml:space="preserve"> </w:t>
      </w:r>
      <w:r>
        <w:t>произведений</w:t>
      </w:r>
      <w:r>
        <w:rPr>
          <w:spacing w:val="70"/>
        </w:rPr>
        <w:t xml:space="preserve"> </w:t>
      </w:r>
      <w:r>
        <w:t>Р.</w:t>
      </w:r>
      <w:r>
        <w:rPr>
          <w:spacing w:val="70"/>
        </w:rPr>
        <w:t xml:space="preserve"> </w:t>
      </w:r>
      <w:r>
        <w:t>Роджерса,</w:t>
      </w:r>
      <w:r>
        <w:rPr>
          <w:spacing w:val="70"/>
        </w:rPr>
        <w:t xml:space="preserve"> </w:t>
      </w:r>
      <w:r>
        <w:t>Ф.</w:t>
      </w:r>
      <w:r>
        <w:rPr>
          <w:spacing w:val="70"/>
        </w:rPr>
        <w:t xml:space="preserve"> </w:t>
      </w:r>
      <w:r>
        <w:t>Лоу,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Гладкова,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Шнитке)</w:t>
      </w:r>
    </w:p>
    <w:p w:rsidR="00F45412" w:rsidRDefault="003F0E96">
      <w:pPr>
        <w:pStyle w:val="110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«Современная</w:t>
      </w:r>
      <w:r>
        <w:rPr>
          <w:spacing w:val="-6"/>
        </w:rPr>
        <w:t xml:space="preserve"> </w:t>
      </w:r>
      <w:r>
        <w:t>музыка:</w:t>
      </w:r>
      <w:r>
        <w:rPr>
          <w:spacing w:val="-4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направления»</w:t>
      </w:r>
    </w:p>
    <w:p w:rsidR="00F45412" w:rsidRDefault="003F0E96">
      <w:pPr>
        <w:pStyle w:val="a3"/>
        <w:ind w:right="111"/>
      </w:pPr>
      <w:r>
        <w:t>Направления и стили молодёжной музыкальной культуры XX–XXI веков</w:t>
      </w:r>
      <w:r>
        <w:rPr>
          <w:spacing w:val="1"/>
        </w:rPr>
        <w:t xml:space="preserve"> </w:t>
      </w:r>
      <w:r>
        <w:t>(рок-н-ролл,</w:t>
      </w:r>
      <w:r>
        <w:rPr>
          <w:spacing w:val="1"/>
        </w:rPr>
        <w:t xml:space="preserve"> </w:t>
      </w:r>
      <w:r>
        <w:t>рок,</w:t>
      </w:r>
      <w:r>
        <w:rPr>
          <w:spacing w:val="1"/>
        </w:rPr>
        <w:t xml:space="preserve"> </w:t>
      </w:r>
      <w:r>
        <w:t>панк,</w:t>
      </w:r>
      <w:r>
        <w:rPr>
          <w:spacing w:val="1"/>
        </w:rPr>
        <w:t xml:space="preserve"> </w:t>
      </w:r>
      <w:r>
        <w:t>рэп,</w:t>
      </w:r>
      <w:r>
        <w:rPr>
          <w:spacing w:val="1"/>
        </w:rPr>
        <w:t xml:space="preserve"> </w:t>
      </w:r>
      <w:r>
        <w:t>хип-хоп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(И.</w:t>
      </w:r>
      <w:r>
        <w:rPr>
          <w:spacing w:val="1"/>
        </w:rPr>
        <w:t xml:space="preserve"> </w:t>
      </w:r>
      <w:r>
        <w:t>Дунаевский.</w:t>
      </w:r>
      <w:r>
        <w:rPr>
          <w:spacing w:val="-67"/>
        </w:rPr>
        <w:t xml:space="preserve"> </w:t>
      </w:r>
      <w:r>
        <w:t>Марш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к/ф «Веселые</w:t>
      </w:r>
      <w:r>
        <w:rPr>
          <w:spacing w:val="-1"/>
        </w:rPr>
        <w:t xml:space="preserve"> </w:t>
      </w:r>
      <w:r>
        <w:t>ребята»,</w:t>
      </w:r>
      <w:r>
        <w:rPr>
          <w:spacing w:val="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Лэй.</w:t>
      </w:r>
      <w:r>
        <w:rPr>
          <w:spacing w:val="-2"/>
        </w:rPr>
        <w:t xml:space="preserve"> </w:t>
      </w:r>
      <w:r>
        <w:t>«История любви»).</w:t>
      </w:r>
    </w:p>
    <w:p w:rsidR="00F45412" w:rsidRDefault="003F0E96">
      <w:pPr>
        <w:pStyle w:val="a3"/>
        <w:ind w:right="110"/>
      </w:pPr>
      <w:r>
        <w:t>Классика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современность</w:t>
      </w:r>
      <w:r>
        <w:rPr>
          <w:spacing w:val="-9"/>
        </w:rPr>
        <w:t xml:space="preserve"> </w:t>
      </w:r>
      <w:r>
        <w:t>(Р.</w:t>
      </w:r>
      <w:r>
        <w:rPr>
          <w:spacing w:val="-11"/>
        </w:rPr>
        <w:t xml:space="preserve"> </w:t>
      </w:r>
      <w:r>
        <w:t>Щедрин.</w:t>
      </w:r>
      <w:r>
        <w:rPr>
          <w:spacing w:val="-11"/>
        </w:rPr>
        <w:t xml:space="preserve"> </w:t>
      </w:r>
      <w:r>
        <w:t>Опера</w:t>
      </w:r>
      <w:r>
        <w:rPr>
          <w:spacing w:val="-10"/>
        </w:rPr>
        <w:t xml:space="preserve"> </w:t>
      </w:r>
      <w:r>
        <w:t>«Не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любовь».</w:t>
      </w:r>
      <w:r>
        <w:rPr>
          <w:spacing w:val="-8"/>
        </w:rPr>
        <w:t xml:space="preserve"> </w:t>
      </w:r>
      <w:r>
        <w:t>(Песня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частушки Варвары),</w:t>
      </w:r>
      <w:r>
        <w:rPr>
          <w:spacing w:val="48"/>
        </w:rPr>
        <w:t xml:space="preserve"> </w:t>
      </w:r>
      <w:r>
        <w:t>Ж.</w:t>
      </w:r>
      <w:r>
        <w:rPr>
          <w:spacing w:val="42"/>
        </w:rPr>
        <w:t xml:space="preserve"> </w:t>
      </w:r>
      <w:r>
        <w:t>Бизе–Р.</w:t>
      </w:r>
      <w:r>
        <w:rPr>
          <w:spacing w:val="42"/>
        </w:rPr>
        <w:t xml:space="preserve"> </w:t>
      </w:r>
      <w:r>
        <w:t>Щедрин</w:t>
      </w:r>
      <w:r>
        <w:rPr>
          <w:spacing w:val="43"/>
        </w:rPr>
        <w:t xml:space="preserve"> </w:t>
      </w:r>
      <w:r>
        <w:t>Балет</w:t>
      </w:r>
      <w:r>
        <w:rPr>
          <w:spacing w:val="42"/>
        </w:rPr>
        <w:t xml:space="preserve"> </w:t>
      </w:r>
      <w:r>
        <w:t>«Кармен-сюита»,</w:t>
      </w:r>
      <w:r>
        <w:rPr>
          <w:spacing w:val="42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Уэббер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3" w:firstLine="0"/>
      </w:pPr>
      <w:r>
        <w:lastRenderedPageBreak/>
        <w:t>Рок-опера «Иисус Христос – суперзвезда», Д. Кабалевский «Реквием» на ст. Р.</w:t>
      </w:r>
      <w:r>
        <w:rPr>
          <w:spacing w:val="1"/>
        </w:rPr>
        <w:t xml:space="preserve"> </w:t>
      </w:r>
      <w:r>
        <w:t>Рождественского («Наши дети»,</w:t>
      </w:r>
      <w:r>
        <w:rPr>
          <w:spacing w:val="-1"/>
        </w:rPr>
        <w:t xml:space="preserve"> </w:t>
      </w:r>
      <w:r>
        <w:t>«Помните!»).</w:t>
      </w:r>
    </w:p>
    <w:p w:rsidR="00F45412" w:rsidRDefault="003F0E96">
      <w:pPr>
        <w:pStyle w:val="a3"/>
        <w:ind w:right="110"/>
      </w:pPr>
      <w:r>
        <w:t>Музыка повсюду (радио, телевидение, Интернет, наушники). Музыка 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(безграничный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плей-листы).</w:t>
      </w:r>
      <w:r>
        <w:rPr>
          <w:spacing w:val="1"/>
        </w:rPr>
        <w:t xml:space="preserve"> </w:t>
      </w:r>
      <w:r>
        <w:t>Музыкальное</w:t>
      </w:r>
      <w:r>
        <w:rPr>
          <w:spacing w:val="-67"/>
        </w:rPr>
        <w:t xml:space="preserve"> </w:t>
      </w:r>
      <w:r>
        <w:t>творчество 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цифровой среды.</w:t>
      </w:r>
    </w:p>
    <w:p w:rsidR="00F45412" w:rsidRDefault="00F45412">
      <w:pPr>
        <w:pStyle w:val="a3"/>
        <w:spacing w:before="8"/>
        <w:ind w:left="0" w:firstLine="0"/>
        <w:jc w:val="left"/>
        <w:rPr>
          <w:sz w:val="41"/>
        </w:rPr>
      </w:pPr>
    </w:p>
    <w:p w:rsidR="00F45412" w:rsidRDefault="003F0E96">
      <w:pPr>
        <w:pStyle w:val="110"/>
        <w:numPr>
          <w:ilvl w:val="0"/>
          <w:numId w:val="12"/>
        </w:numPr>
        <w:tabs>
          <w:tab w:val="left" w:pos="325"/>
        </w:tabs>
        <w:spacing w:line="240" w:lineRule="auto"/>
        <w:ind w:hanging="213"/>
        <w:jc w:val="both"/>
      </w:pPr>
      <w:bookmarkStart w:id="12" w:name="_bookmark11"/>
      <w:bookmarkEnd w:id="12"/>
      <w:r>
        <w:t>КЛАСС</w:t>
      </w:r>
    </w:p>
    <w:p w:rsidR="00F45412" w:rsidRDefault="003F0E96">
      <w:pPr>
        <w:pStyle w:val="a3"/>
        <w:spacing w:before="144"/>
        <w:ind w:right="114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предыдущих годах обучения модули и направлено на закрепление 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полученных</w:t>
      </w:r>
      <w:r>
        <w:rPr>
          <w:spacing w:val="-13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повседневной</w:t>
      </w:r>
      <w:r>
        <w:rPr>
          <w:spacing w:val="-12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Содержание учебного предмета в 8 классе может быть интегрировано в другие</w:t>
      </w:r>
      <w:r>
        <w:rPr>
          <w:spacing w:val="1"/>
        </w:rPr>
        <w:t xml:space="preserve"> </w:t>
      </w:r>
      <w:r>
        <w:t>предметы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предметные</w:t>
      </w:r>
      <w:r>
        <w:rPr>
          <w:spacing w:val="46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(«Литература»,</w:t>
      </w:r>
      <w:r>
        <w:rPr>
          <w:spacing w:val="46"/>
        </w:rPr>
        <w:t xml:space="preserve"> </w:t>
      </w:r>
      <w:r>
        <w:t>«География»,</w:t>
      </w:r>
      <w:r>
        <w:rPr>
          <w:spacing w:val="45"/>
        </w:rPr>
        <w:t xml:space="preserve"> </w:t>
      </w:r>
      <w:r>
        <w:t>«История»,</w:t>
      </w:r>
    </w:p>
    <w:p w:rsidR="00F45412" w:rsidRDefault="003F0E96">
      <w:pPr>
        <w:pStyle w:val="a3"/>
        <w:ind w:right="116" w:firstLine="0"/>
      </w:pPr>
      <w:r>
        <w:t>«Обществознание»,</w:t>
      </w:r>
      <w:r>
        <w:rPr>
          <w:spacing w:val="-13"/>
        </w:rPr>
        <w:t xml:space="preserve"> </w:t>
      </w:r>
      <w:r>
        <w:t>«Иностранный</w:t>
      </w:r>
      <w:r>
        <w:rPr>
          <w:spacing w:val="-8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обеспечиваться</w:t>
      </w:r>
      <w:r>
        <w:rPr>
          <w:spacing w:val="-8"/>
        </w:rPr>
        <w:t xml:space="preserve"> </w:t>
      </w:r>
      <w:r>
        <w:t>временем</w:t>
      </w:r>
      <w:r>
        <w:rPr>
          <w:spacing w:val="-1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F45412" w:rsidRDefault="00F45412">
      <w:pPr>
        <w:pStyle w:val="a3"/>
        <w:spacing w:before="2"/>
        <w:ind w:left="0" w:firstLine="0"/>
        <w:jc w:val="left"/>
        <w:rPr>
          <w:sz w:val="42"/>
        </w:rPr>
      </w:pPr>
    </w:p>
    <w:p w:rsidR="00F45412" w:rsidRDefault="003F0E96">
      <w:pPr>
        <w:pStyle w:val="110"/>
        <w:spacing w:line="240" w:lineRule="auto"/>
        <w:ind w:left="112"/>
      </w:pPr>
      <w:bookmarkStart w:id="13" w:name="_bookmark12"/>
      <w:bookmarkEnd w:id="13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F45412" w:rsidRDefault="003F0E96">
      <w:pPr>
        <w:pStyle w:val="a3"/>
        <w:spacing w:before="143"/>
        <w:ind w:right="115"/>
      </w:pPr>
      <w:r>
        <w:rPr>
          <w:color w:val="212121"/>
        </w:rPr>
        <w:t>Проведение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оценки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достижений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планируемых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освоения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 xml:space="preserve">учебного предмета «Музыка» проводится в форме </w:t>
      </w:r>
      <w:r>
        <w:t>текущего и тематического</w:t>
      </w:r>
      <w:r>
        <w:rPr>
          <w:spacing w:val="1"/>
        </w:rPr>
        <w:t xml:space="preserve"> </w:t>
      </w:r>
      <w:r>
        <w:rPr>
          <w:color w:val="212121"/>
        </w:rPr>
        <w:t xml:space="preserve">контроля в виде: </w:t>
      </w:r>
      <w:r>
        <w:t>наблюдения, самостоятельной работы, работы по карточке,</w:t>
      </w:r>
      <w:r>
        <w:rPr>
          <w:spacing w:val="1"/>
        </w:rPr>
        <w:t xml:space="preserve"> </w:t>
      </w:r>
      <w:r>
        <w:t>тестов,</w:t>
      </w:r>
      <w:r>
        <w:rPr>
          <w:spacing w:val="-2"/>
        </w:rPr>
        <w:t xml:space="preserve"> </w:t>
      </w:r>
      <w:r>
        <w:t>музыкальных викторин,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концертной</w:t>
      </w:r>
      <w:r>
        <w:rPr>
          <w:spacing w:val="-4"/>
        </w:rPr>
        <w:t xml:space="preserve"> </w:t>
      </w:r>
      <w:r>
        <w:t>деятельности.</w:t>
      </w:r>
    </w:p>
    <w:p w:rsidR="00F45412" w:rsidRDefault="003F0E96">
      <w:pPr>
        <w:pStyle w:val="a3"/>
        <w:spacing w:line="320" w:lineRule="exact"/>
        <w:ind w:left="821" w:firstLine="0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предусмотреть:</w:t>
      </w:r>
    </w:p>
    <w:p w:rsidR="00F45412" w:rsidRDefault="003F0E96">
      <w:pPr>
        <w:pStyle w:val="a4"/>
        <w:numPr>
          <w:ilvl w:val="0"/>
          <w:numId w:val="11"/>
        </w:numPr>
        <w:tabs>
          <w:tab w:val="left" w:pos="1004"/>
        </w:tabs>
        <w:ind w:right="117" w:firstLine="708"/>
        <w:rPr>
          <w:sz w:val="28"/>
        </w:rPr>
      </w:pPr>
      <w:r>
        <w:rPr>
          <w:sz w:val="28"/>
        </w:rPr>
        <w:t>учет трудностей вербализации выражения своих чувств и переживаний,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опорные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речевых высказываний;</w:t>
      </w:r>
    </w:p>
    <w:p w:rsidR="00F45412" w:rsidRDefault="003F0E96">
      <w:pPr>
        <w:pStyle w:val="a4"/>
        <w:numPr>
          <w:ilvl w:val="0"/>
          <w:numId w:val="11"/>
        </w:numPr>
        <w:tabs>
          <w:tab w:val="left" w:pos="1184"/>
        </w:tabs>
        <w:spacing w:before="2"/>
        <w:ind w:right="116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3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 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опор;</w:t>
      </w:r>
    </w:p>
    <w:p w:rsidR="00F45412" w:rsidRDefault="003F0E96">
      <w:pPr>
        <w:pStyle w:val="a4"/>
        <w:numPr>
          <w:ilvl w:val="0"/>
          <w:numId w:val="11"/>
        </w:numPr>
        <w:tabs>
          <w:tab w:val="left" w:pos="994"/>
        </w:tabs>
        <w:ind w:right="112" w:firstLine="708"/>
        <w:rPr>
          <w:sz w:val="28"/>
        </w:rPr>
      </w:pPr>
      <w:r>
        <w:rPr>
          <w:sz w:val="28"/>
        </w:rPr>
        <w:t>адаптацию с учетом индивидуальных особенностей обучающихся с ЗПР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(упрощение формулировок инструкций, разъяснение инструкции, расстановка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редко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2"/>
          <w:sz w:val="28"/>
        </w:rPr>
        <w:t xml:space="preserve"> </w:t>
      </w:r>
      <w:r>
        <w:rPr>
          <w:sz w:val="28"/>
        </w:rPr>
        <w:t>и др.).</w:t>
      </w:r>
    </w:p>
    <w:p w:rsidR="00F45412" w:rsidRDefault="003F0E96">
      <w:pPr>
        <w:pStyle w:val="110"/>
        <w:spacing w:before="5"/>
      </w:pPr>
      <w:r>
        <w:t>5 класс</w:t>
      </w:r>
    </w:p>
    <w:p w:rsidR="00F45412" w:rsidRDefault="003F0E96">
      <w:pPr>
        <w:pStyle w:val="a4"/>
        <w:numPr>
          <w:ilvl w:val="0"/>
          <w:numId w:val="10"/>
        </w:numPr>
        <w:tabs>
          <w:tab w:val="left" w:pos="1114"/>
        </w:tabs>
        <w:ind w:right="110" w:firstLine="708"/>
        <w:jc w:val="both"/>
        <w:rPr>
          <w:sz w:val="28"/>
        </w:rPr>
      </w:pPr>
      <w:r>
        <w:rPr>
          <w:i/>
          <w:sz w:val="28"/>
        </w:rPr>
        <w:t>четверть: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моего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информации).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F45412" w:rsidRDefault="003F0E96">
      <w:pPr>
        <w:pStyle w:val="a4"/>
        <w:numPr>
          <w:ilvl w:val="0"/>
          <w:numId w:val="10"/>
        </w:numPr>
        <w:tabs>
          <w:tab w:val="left" w:pos="1047"/>
        </w:tabs>
        <w:ind w:right="111" w:firstLine="708"/>
        <w:jc w:val="both"/>
        <w:rPr>
          <w:sz w:val="28"/>
        </w:rPr>
      </w:pPr>
      <w:r>
        <w:rPr>
          <w:i/>
          <w:sz w:val="28"/>
        </w:rPr>
        <w:t xml:space="preserve">четверть: </w:t>
      </w:r>
      <w:r>
        <w:rPr>
          <w:sz w:val="28"/>
        </w:rPr>
        <w:t>Тест по теме: «Национальные истоки классической музыки»</w:t>
      </w:r>
      <w:r>
        <w:rPr>
          <w:spacing w:val="1"/>
          <w:sz w:val="28"/>
        </w:rPr>
        <w:t xml:space="preserve"> </w:t>
      </w:r>
      <w:r>
        <w:rPr>
          <w:sz w:val="28"/>
        </w:rPr>
        <w:t>(может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информации).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F45412" w:rsidRDefault="003F0E96">
      <w:pPr>
        <w:pStyle w:val="a4"/>
        <w:numPr>
          <w:ilvl w:val="0"/>
          <w:numId w:val="10"/>
        </w:numPr>
        <w:tabs>
          <w:tab w:val="left" w:pos="1124"/>
        </w:tabs>
        <w:ind w:right="113" w:firstLine="708"/>
        <w:jc w:val="both"/>
        <w:rPr>
          <w:sz w:val="28"/>
        </w:rPr>
      </w:pPr>
      <w:r>
        <w:rPr>
          <w:i/>
          <w:sz w:val="28"/>
        </w:rPr>
        <w:t>четверть: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1"/>
          <w:sz w:val="28"/>
        </w:rPr>
        <w:t xml:space="preserve"> </w:t>
      </w:r>
      <w:r>
        <w:rPr>
          <w:sz w:val="28"/>
        </w:rPr>
        <w:t>«Жанры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F45412" w:rsidRDefault="003F0E96">
      <w:pPr>
        <w:pStyle w:val="a4"/>
        <w:numPr>
          <w:ilvl w:val="0"/>
          <w:numId w:val="10"/>
        </w:numPr>
        <w:tabs>
          <w:tab w:val="left" w:pos="1051"/>
        </w:tabs>
        <w:ind w:right="107" w:firstLine="708"/>
        <w:jc w:val="both"/>
        <w:rPr>
          <w:sz w:val="28"/>
        </w:rPr>
      </w:pPr>
      <w:r>
        <w:rPr>
          <w:i/>
          <w:sz w:val="28"/>
        </w:rPr>
        <w:t xml:space="preserve">четверть. </w:t>
      </w:r>
      <w:r>
        <w:rPr>
          <w:sz w:val="28"/>
        </w:rPr>
        <w:t>Тест по теме: «Джаз – основа популярной музыки XX века»</w:t>
      </w:r>
      <w:r>
        <w:rPr>
          <w:spacing w:val="1"/>
          <w:sz w:val="28"/>
        </w:rPr>
        <w:t xml:space="preserve"> </w:t>
      </w:r>
      <w:r>
        <w:rPr>
          <w:sz w:val="28"/>
        </w:rPr>
        <w:t>(может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 справочной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информации).</w:t>
      </w:r>
    </w:p>
    <w:p w:rsidR="00F45412" w:rsidRDefault="003F0E96">
      <w:pPr>
        <w:pStyle w:val="110"/>
        <w:spacing w:before="3" w:line="240" w:lineRule="auto"/>
      </w:pPr>
      <w:r>
        <w:t>6 класс</w:t>
      </w:r>
    </w:p>
    <w:p w:rsidR="00F45412" w:rsidRDefault="00F45412">
      <w:pPr>
        <w:sectPr w:rsidR="00F45412">
          <w:pgSz w:w="11910" w:h="16840"/>
          <w:pgMar w:top="1040" w:right="1020" w:bottom="1160" w:left="1020" w:header="0" w:footer="968" w:gutter="0"/>
          <w:cols w:space="720"/>
        </w:sectPr>
      </w:pPr>
    </w:p>
    <w:p w:rsidR="00F45412" w:rsidRDefault="003F0E96">
      <w:pPr>
        <w:pStyle w:val="a3"/>
        <w:tabs>
          <w:tab w:val="left" w:pos="1060"/>
          <w:tab w:val="left" w:pos="1197"/>
          <w:tab w:val="left" w:pos="1774"/>
          <w:tab w:val="left" w:pos="2702"/>
          <w:tab w:val="left" w:pos="3928"/>
          <w:tab w:val="left" w:pos="4556"/>
          <w:tab w:val="left" w:pos="4836"/>
          <w:tab w:val="left" w:pos="6036"/>
          <w:tab w:val="left" w:pos="6159"/>
          <w:tab w:val="left" w:pos="7358"/>
          <w:tab w:val="left" w:pos="7807"/>
          <w:tab w:val="left" w:pos="8564"/>
          <w:tab w:val="left" w:pos="9530"/>
        </w:tabs>
        <w:spacing w:before="67"/>
        <w:ind w:right="109"/>
        <w:jc w:val="right"/>
      </w:pPr>
      <w:r>
        <w:rPr>
          <w:i/>
        </w:rPr>
        <w:lastRenderedPageBreak/>
        <w:t>1</w:t>
      </w:r>
      <w:r>
        <w:rPr>
          <w:i/>
        </w:rPr>
        <w:tab/>
      </w:r>
      <w:r>
        <w:rPr>
          <w:i/>
        </w:rPr>
        <w:tab/>
        <w:t>четверть:</w:t>
      </w:r>
      <w:r>
        <w:rPr>
          <w:i/>
        </w:rPr>
        <w:tab/>
      </w:r>
      <w:r>
        <w:t>Музыкальная</w:t>
      </w:r>
      <w:r>
        <w:tab/>
        <w:t>викторина</w:t>
      </w:r>
      <w:r>
        <w:tab/>
        <w:t>«Музыка</w:t>
      </w:r>
      <w:r>
        <w:tab/>
        <w:t>народов</w:t>
      </w:r>
      <w:r>
        <w:tab/>
        <w:t>мира»</w:t>
      </w:r>
      <w:r>
        <w:tab/>
        <w:t>(с</w:t>
      </w:r>
      <w:r>
        <w:rPr>
          <w:spacing w:val="-67"/>
        </w:rPr>
        <w:t xml:space="preserve"> </w:t>
      </w:r>
      <w:r>
        <w:t>использованием справочной информации). Участие в концертной деятельности.</w:t>
      </w:r>
      <w:r>
        <w:rPr>
          <w:spacing w:val="-67"/>
        </w:rPr>
        <w:t xml:space="preserve"> </w:t>
      </w:r>
      <w:r>
        <w:rPr>
          <w:i/>
        </w:rPr>
        <w:t>2</w:t>
      </w:r>
      <w:r>
        <w:rPr>
          <w:i/>
          <w:spacing w:val="19"/>
        </w:rPr>
        <w:t xml:space="preserve"> </w:t>
      </w:r>
      <w:r>
        <w:rPr>
          <w:i/>
        </w:rPr>
        <w:t>четверть:</w:t>
      </w:r>
      <w:r>
        <w:rPr>
          <w:i/>
          <w:spacing w:val="17"/>
        </w:rPr>
        <w:t xml:space="preserve"> </w:t>
      </w:r>
      <w:r>
        <w:t>Музыкальная</w:t>
      </w:r>
      <w:r>
        <w:rPr>
          <w:spacing w:val="20"/>
        </w:rPr>
        <w:t xml:space="preserve"> </w:t>
      </w:r>
      <w:r>
        <w:t>викторина</w:t>
      </w:r>
      <w:r>
        <w:rPr>
          <w:spacing w:val="19"/>
        </w:rPr>
        <w:t xml:space="preserve"> </w:t>
      </w:r>
      <w:r>
        <w:t>«Русская</w:t>
      </w:r>
      <w:r>
        <w:rPr>
          <w:spacing w:val="20"/>
        </w:rPr>
        <w:t xml:space="preserve"> </w:t>
      </w:r>
      <w:r>
        <w:t>классическая</w:t>
      </w:r>
      <w:r>
        <w:rPr>
          <w:spacing w:val="19"/>
        </w:rPr>
        <w:t xml:space="preserve"> </w:t>
      </w:r>
      <w:r>
        <w:t>музыка</w:t>
      </w:r>
      <w:r>
        <w:rPr>
          <w:spacing w:val="25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века»,</w:t>
      </w:r>
      <w:r>
        <w:tab/>
        <w:t>тест</w:t>
      </w:r>
      <w:r>
        <w:tab/>
        <w:t>««Музыкальные</w:t>
      </w:r>
      <w:r>
        <w:tab/>
        <w:t>эпохи</w:t>
      </w:r>
      <w:r>
        <w:tab/>
        <w:t>(барокко,</w:t>
      </w:r>
      <w:r>
        <w:tab/>
      </w:r>
      <w:r>
        <w:tab/>
        <w:t>классицизм,</w:t>
      </w:r>
      <w:r>
        <w:tab/>
        <w:t>романтизм)»</w:t>
      </w:r>
      <w:r>
        <w:tab/>
      </w:r>
      <w:r>
        <w:rPr>
          <w:spacing w:val="-1"/>
        </w:rPr>
        <w:t>(с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справочной</w:t>
      </w:r>
      <w:r>
        <w:rPr>
          <w:spacing w:val="-3"/>
        </w:rPr>
        <w:t xml:space="preserve"> </w:t>
      </w:r>
      <w:r>
        <w:t>информации).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концертной</w:t>
      </w:r>
      <w:r>
        <w:rPr>
          <w:spacing w:val="-5"/>
        </w:rPr>
        <w:t xml:space="preserve"> </w:t>
      </w:r>
      <w:r>
        <w:t>деятельности.</w:t>
      </w:r>
    </w:p>
    <w:p w:rsidR="00F45412" w:rsidRDefault="003F0E96">
      <w:pPr>
        <w:pStyle w:val="a4"/>
        <w:numPr>
          <w:ilvl w:val="0"/>
          <w:numId w:val="9"/>
        </w:numPr>
        <w:tabs>
          <w:tab w:val="left" w:pos="1131"/>
        </w:tabs>
        <w:spacing w:before="1"/>
        <w:ind w:right="116" w:firstLine="708"/>
        <w:jc w:val="both"/>
        <w:rPr>
          <w:sz w:val="28"/>
        </w:rPr>
      </w:pPr>
      <w:r>
        <w:rPr>
          <w:i/>
          <w:sz w:val="28"/>
        </w:rPr>
        <w:t>четверть: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теме: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 Древней Руси» (может выполняться с использованием 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информации).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F45412" w:rsidRDefault="003F0E96">
      <w:pPr>
        <w:pStyle w:val="a4"/>
        <w:numPr>
          <w:ilvl w:val="0"/>
          <w:numId w:val="9"/>
        </w:numPr>
        <w:tabs>
          <w:tab w:val="left" w:pos="1217"/>
        </w:tabs>
        <w:spacing w:before="1"/>
        <w:ind w:right="114" w:firstLine="708"/>
        <w:jc w:val="both"/>
        <w:rPr>
          <w:sz w:val="28"/>
        </w:rPr>
      </w:pPr>
      <w:r>
        <w:rPr>
          <w:i/>
          <w:sz w:val="28"/>
        </w:rPr>
        <w:t>четверть.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теме: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века»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справочной информации).</w:t>
      </w:r>
    </w:p>
    <w:p w:rsidR="00F45412" w:rsidRDefault="003F0E96">
      <w:pPr>
        <w:pStyle w:val="110"/>
        <w:spacing w:before="4"/>
      </w:pPr>
      <w:r>
        <w:t>7</w:t>
      </w:r>
      <w:r>
        <w:rPr>
          <w:spacing w:val="-11"/>
        </w:rPr>
        <w:t xml:space="preserve"> </w:t>
      </w:r>
      <w:r>
        <w:t>класс</w:t>
      </w:r>
    </w:p>
    <w:p w:rsidR="00F45412" w:rsidRDefault="003F0E96">
      <w:pPr>
        <w:pStyle w:val="a4"/>
        <w:numPr>
          <w:ilvl w:val="0"/>
          <w:numId w:val="8"/>
        </w:numPr>
        <w:tabs>
          <w:tab w:val="left" w:pos="1140"/>
        </w:tabs>
        <w:ind w:right="115" w:firstLine="708"/>
        <w:jc w:val="both"/>
        <w:rPr>
          <w:sz w:val="28"/>
        </w:rPr>
      </w:pPr>
      <w:r>
        <w:rPr>
          <w:i/>
          <w:sz w:val="28"/>
        </w:rPr>
        <w:t>четверть: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1"/>
          <w:sz w:val="28"/>
        </w:rPr>
        <w:t xml:space="preserve"> </w:t>
      </w:r>
      <w:r>
        <w:rPr>
          <w:sz w:val="28"/>
        </w:rPr>
        <w:t>«Стили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континента»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информации).</w:t>
      </w:r>
    </w:p>
    <w:p w:rsidR="00F45412" w:rsidRDefault="003F0E96">
      <w:pPr>
        <w:pStyle w:val="a4"/>
        <w:numPr>
          <w:ilvl w:val="0"/>
          <w:numId w:val="8"/>
        </w:numPr>
        <w:tabs>
          <w:tab w:val="left" w:pos="1121"/>
        </w:tabs>
        <w:spacing w:line="322" w:lineRule="exact"/>
        <w:ind w:left="1120" w:hanging="300"/>
        <w:jc w:val="both"/>
        <w:rPr>
          <w:sz w:val="28"/>
        </w:rPr>
      </w:pPr>
      <w:r>
        <w:rPr>
          <w:i/>
          <w:sz w:val="28"/>
        </w:rPr>
        <w:t>четверть: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Тесты</w:t>
      </w:r>
      <w:r>
        <w:rPr>
          <w:spacing w:val="85"/>
          <w:sz w:val="28"/>
        </w:rPr>
        <w:t xml:space="preserve"> </w:t>
      </w:r>
      <w:r>
        <w:rPr>
          <w:sz w:val="28"/>
        </w:rPr>
        <w:t>по</w:t>
      </w:r>
      <w:r>
        <w:rPr>
          <w:spacing w:val="86"/>
          <w:sz w:val="28"/>
        </w:rPr>
        <w:t xml:space="preserve"> </w:t>
      </w:r>
      <w:r>
        <w:rPr>
          <w:sz w:val="28"/>
        </w:rPr>
        <w:t>темам:</w:t>
      </w:r>
      <w:r>
        <w:rPr>
          <w:spacing w:val="89"/>
          <w:sz w:val="28"/>
        </w:rPr>
        <w:t xml:space="preserve"> </w:t>
      </w:r>
      <w:r>
        <w:rPr>
          <w:sz w:val="28"/>
        </w:rPr>
        <w:t>«Жанры</w:t>
      </w:r>
      <w:r>
        <w:rPr>
          <w:spacing w:val="85"/>
          <w:sz w:val="28"/>
        </w:rPr>
        <w:t xml:space="preserve"> </w:t>
      </w:r>
      <w:r>
        <w:rPr>
          <w:sz w:val="28"/>
        </w:rPr>
        <w:t>западно-европейской</w:t>
      </w:r>
      <w:r>
        <w:rPr>
          <w:spacing w:val="86"/>
          <w:sz w:val="28"/>
        </w:rPr>
        <w:t xml:space="preserve"> </w:t>
      </w:r>
      <w:r>
        <w:rPr>
          <w:sz w:val="28"/>
        </w:rPr>
        <w:t>музыки»</w:t>
      </w:r>
    </w:p>
    <w:p w:rsidR="00F45412" w:rsidRDefault="003F0E96">
      <w:pPr>
        <w:pStyle w:val="a3"/>
        <w:ind w:right="112" w:firstLine="0"/>
      </w:pPr>
      <w:r>
        <w:t>«Русская музыка XX века» (может выполняться с использованием справочной</w:t>
      </w:r>
      <w:r>
        <w:rPr>
          <w:spacing w:val="1"/>
        </w:rPr>
        <w:t xml:space="preserve"> </w:t>
      </w:r>
      <w:r>
        <w:t>информации).</w:t>
      </w:r>
    </w:p>
    <w:p w:rsidR="00F45412" w:rsidRDefault="003F0E96">
      <w:pPr>
        <w:pStyle w:val="a4"/>
        <w:numPr>
          <w:ilvl w:val="0"/>
          <w:numId w:val="8"/>
        </w:numPr>
        <w:tabs>
          <w:tab w:val="left" w:pos="1083"/>
        </w:tabs>
        <w:ind w:right="117" w:firstLine="708"/>
        <w:jc w:val="both"/>
        <w:rPr>
          <w:sz w:val="28"/>
        </w:rPr>
      </w:pPr>
      <w:r>
        <w:rPr>
          <w:i/>
          <w:sz w:val="28"/>
        </w:rPr>
        <w:t xml:space="preserve">четверть: </w:t>
      </w:r>
      <w:r>
        <w:rPr>
          <w:sz w:val="28"/>
        </w:rPr>
        <w:t>Музыкальная викторина «Светская и духовная музыка» 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справочной информации).</w:t>
      </w:r>
    </w:p>
    <w:p w:rsidR="00F45412" w:rsidRDefault="003F0E96">
      <w:pPr>
        <w:pStyle w:val="a4"/>
        <w:numPr>
          <w:ilvl w:val="0"/>
          <w:numId w:val="8"/>
        </w:numPr>
        <w:tabs>
          <w:tab w:val="left" w:pos="1071"/>
        </w:tabs>
        <w:spacing w:line="242" w:lineRule="auto"/>
        <w:ind w:right="111" w:firstLine="708"/>
        <w:jc w:val="both"/>
        <w:rPr>
          <w:sz w:val="28"/>
        </w:rPr>
      </w:pPr>
      <w:r>
        <w:rPr>
          <w:i/>
          <w:sz w:val="28"/>
        </w:rPr>
        <w:t xml:space="preserve">четверть. </w:t>
      </w:r>
      <w:r>
        <w:rPr>
          <w:sz w:val="28"/>
        </w:rPr>
        <w:t>«Стили, направления, жанры современной музыки» (может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справочной информации).</w:t>
      </w:r>
    </w:p>
    <w:p w:rsidR="00F45412" w:rsidRDefault="00F45412">
      <w:pPr>
        <w:spacing w:line="242" w:lineRule="auto"/>
        <w:jc w:val="both"/>
        <w:rPr>
          <w:sz w:val="28"/>
        </w:r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firstLine="0"/>
        <w:jc w:val="left"/>
      </w:pPr>
      <w:bookmarkStart w:id="14" w:name="_bookmark13"/>
      <w:bookmarkEnd w:id="14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F45412" w:rsidRDefault="003F0E96">
      <w:pPr>
        <w:pStyle w:val="a3"/>
        <w:spacing w:before="24"/>
        <w:ind w:firstLine="0"/>
        <w:jc w:val="left"/>
      </w:pPr>
      <w:r>
        <w:t>«МУЗЫКА»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F45412" w:rsidRDefault="00F45412">
      <w:pPr>
        <w:pStyle w:val="a3"/>
        <w:spacing w:before="5"/>
        <w:ind w:left="0" w:firstLine="0"/>
        <w:jc w:val="left"/>
        <w:rPr>
          <w:sz w:val="30"/>
        </w:rPr>
      </w:pPr>
    </w:p>
    <w:p w:rsidR="00F45412" w:rsidRDefault="003F0E96">
      <w:pPr>
        <w:pStyle w:val="a3"/>
        <w:ind w:right="115"/>
      </w:pPr>
      <w:r>
        <w:t>Специфика эстетического содержания предмета «Музыка» обусловливает</w:t>
      </w:r>
      <w:r>
        <w:rPr>
          <w:spacing w:val="-67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предметных.</w:t>
      </w:r>
    </w:p>
    <w:p w:rsidR="00F45412" w:rsidRDefault="00F45412">
      <w:pPr>
        <w:pStyle w:val="a3"/>
        <w:ind w:left="0" w:firstLine="0"/>
        <w:jc w:val="left"/>
        <w:rPr>
          <w:sz w:val="30"/>
        </w:rPr>
      </w:pPr>
    </w:p>
    <w:p w:rsidR="00F45412" w:rsidRDefault="003F0E96">
      <w:pPr>
        <w:pStyle w:val="110"/>
        <w:spacing w:before="220" w:line="240" w:lineRule="auto"/>
        <w:ind w:left="112"/>
        <w:jc w:val="left"/>
      </w:pPr>
      <w:bookmarkStart w:id="15" w:name="_bookmark14"/>
      <w:bookmarkEnd w:id="15"/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F45412" w:rsidRDefault="003F0E96">
      <w:pPr>
        <w:pStyle w:val="a3"/>
        <w:spacing w:before="24"/>
        <w:ind w:right="109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стране;</w:t>
      </w:r>
    </w:p>
    <w:p w:rsidR="00F45412" w:rsidRDefault="003F0E96">
      <w:pPr>
        <w:pStyle w:val="a3"/>
        <w:ind w:right="116"/>
      </w:pPr>
      <w:r>
        <w:t>осознание своей этнической и национальной принадлежности на 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наследия</w:t>
      </w:r>
      <w:r>
        <w:rPr>
          <w:spacing w:val="-67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современного 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России;</w:t>
      </w:r>
    </w:p>
    <w:p w:rsidR="00F45412" w:rsidRDefault="003F0E96">
      <w:pPr>
        <w:pStyle w:val="a3"/>
        <w:spacing w:before="1"/>
        <w:ind w:right="118"/>
      </w:pP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характера;</w:t>
      </w:r>
    </w:p>
    <w:p w:rsidR="00F45412" w:rsidRDefault="003F0E96">
      <w:pPr>
        <w:pStyle w:val="a3"/>
        <w:ind w:right="118"/>
      </w:pP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</w:p>
    <w:p w:rsidR="00F45412" w:rsidRDefault="003F0E96">
      <w:pPr>
        <w:pStyle w:val="a3"/>
        <w:ind w:right="116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музыки;</w:t>
      </w:r>
    </w:p>
    <w:p w:rsidR="00F45412" w:rsidRDefault="003F0E96">
      <w:pPr>
        <w:pStyle w:val="a3"/>
        <w:ind w:right="118"/>
      </w:pP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музыкальному</w:t>
      </w:r>
      <w:r>
        <w:rPr>
          <w:spacing w:val="-5"/>
        </w:rPr>
        <w:t xml:space="preserve"> </w:t>
      </w:r>
      <w:r>
        <w:t>воздействию;</w:t>
      </w:r>
    </w:p>
    <w:p w:rsidR="00F45412" w:rsidRDefault="003F0E96">
      <w:pPr>
        <w:pStyle w:val="a3"/>
        <w:ind w:right="115"/>
      </w:pPr>
      <w:r>
        <w:rPr>
          <w:spacing w:val="-1"/>
        </w:rPr>
        <w:t>способность</w:t>
      </w:r>
      <w:r>
        <w:rPr>
          <w:spacing w:val="-21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ЗПР</w:t>
      </w:r>
      <w:r>
        <w:rPr>
          <w:spacing w:val="-18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осознанию</w:t>
      </w:r>
      <w:r>
        <w:rPr>
          <w:spacing w:val="-19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дефицитов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речевом,</w:t>
      </w:r>
      <w:r>
        <w:rPr>
          <w:spacing w:val="-68"/>
        </w:rPr>
        <w:t xml:space="preserve"> </w:t>
      </w:r>
      <w:r>
        <w:t>волевом</w:t>
      </w:r>
      <w:r>
        <w:rPr>
          <w:spacing w:val="-4"/>
        </w:rPr>
        <w:t xml:space="preserve"> </w:t>
      </w:r>
      <w:r>
        <w:t>развитии)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к их преодолению;</w:t>
      </w:r>
    </w:p>
    <w:p w:rsidR="00F45412" w:rsidRDefault="003F0E96">
      <w:pPr>
        <w:pStyle w:val="a3"/>
        <w:ind w:right="114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склонности и</w:t>
      </w:r>
      <w:r>
        <w:rPr>
          <w:spacing w:val="-3"/>
        </w:rPr>
        <w:t xml:space="preserve"> </w:t>
      </w:r>
      <w:r>
        <w:t>интересы;</w:t>
      </w:r>
    </w:p>
    <w:p w:rsidR="00F45412" w:rsidRDefault="003F0E96">
      <w:pPr>
        <w:pStyle w:val="a3"/>
        <w:spacing w:line="321" w:lineRule="exact"/>
        <w:ind w:left="821" w:firstLine="0"/>
      </w:pPr>
      <w:r>
        <w:t>освоение</w:t>
      </w:r>
      <w:r>
        <w:rPr>
          <w:spacing w:val="-5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чувств;</w:t>
      </w:r>
    </w:p>
    <w:p w:rsidR="00F45412" w:rsidRDefault="003F0E96">
      <w:pPr>
        <w:pStyle w:val="a3"/>
        <w:ind w:right="121"/>
      </w:pPr>
      <w:r>
        <w:t>умение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понятым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человеком.</w:t>
      </w:r>
    </w:p>
    <w:p w:rsidR="00F45412" w:rsidRDefault="00F45412">
      <w:pPr>
        <w:pStyle w:val="a3"/>
        <w:ind w:left="0" w:firstLine="0"/>
        <w:jc w:val="left"/>
        <w:rPr>
          <w:sz w:val="30"/>
        </w:rPr>
      </w:pPr>
    </w:p>
    <w:p w:rsidR="00F45412" w:rsidRDefault="003F0E96">
      <w:pPr>
        <w:pStyle w:val="110"/>
        <w:spacing w:before="218" w:line="240" w:lineRule="auto"/>
        <w:ind w:left="112"/>
        <w:jc w:val="left"/>
      </w:pPr>
      <w:bookmarkStart w:id="16" w:name="_bookmark15"/>
      <w:bookmarkEnd w:id="16"/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F45412" w:rsidRDefault="003F0E96">
      <w:pPr>
        <w:pStyle w:val="210"/>
        <w:spacing w:before="31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F45412" w:rsidRDefault="003F0E96">
      <w:pPr>
        <w:pStyle w:val="a3"/>
        <w:ind w:right="111"/>
      </w:pPr>
      <w:r>
        <w:t>использовать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интонационно-образного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жанрового,</w:t>
      </w:r>
      <w:r>
        <w:rPr>
          <w:spacing w:val="1"/>
        </w:rPr>
        <w:t xml:space="preserve"> </w:t>
      </w:r>
      <w:r>
        <w:t>стилевого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-1"/>
        </w:rPr>
        <w:t xml:space="preserve"> </w:t>
      </w:r>
      <w:r>
        <w:t>деятельности;</w:t>
      </w:r>
    </w:p>
    <w:p w:rsidR="00F45412" w:rsidRDefault="003F0E96">
      <w:pPr>
        <w:pStyle w:val="a3"/>
        <w:ind w:right="117"/>
      </w:pPr>
      <w:r>
        <w:t>применять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(владение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-1"/>
        </w:rPr>
        <w:t xml:space="preserve"> </w:t>
      </w:r>
      <w:r>
        <w:t>нотной грамотой);</w:t>
      </w:r>
    </w:p>
    <w:p w:rsidR="00F45412" w:rsidRDefault="003F0E96">
      <w:pPr>
        <w:pStyle w:val="a3"/>
        <w:spacing w:line="321" w:lineRule="exact"/>
        <w:ind w:left="821" w:firstLine="0"/>
      </w:pPr>
      <w:r>
        <w:t>аргументировать</w:t>
      </w:r>
      <w:r>
        <w:rPr>
          <w:spacing w:val="-5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позицию,</w:t>
      </w:r>
      <w:r>
        <w:rPr>
          <w:spacing w:val="-4"/>
        </w:rPr>
        <w:t xml:space="preserve"> </w:t>
      </w:r>
      <w:r>
        <w:t>мнение;</w:t>
      </w:r>
    </w:p>
    <w:p w:rsidR="00F45412" w:rsidRDefault="00F45412">
      <w:pPr>
        <w:spacing w:line="321" w:lineRule="exact"/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21"/>
      </w:pPr>
      <w:r>
        <w:lastRenderedPageBreak/>
        <w:t>с помощью педагога или самостоятельно формулировать обобщения и</w:t>
      </w:r>
      <w:r>
        <w:rPr>
          <w:spacing w:val="1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прослушивания</w:t>
      </w:r>
      <w:r>
        <w:rPr>
          <w:spacing w:val="-4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произведений.</w:t>
      </w:r>
    </w:p>
    <w:p w:rsidR="00F45412" w:rsidRDefault="003F0E96">
      <w:pPr>
        <w:pStyle w:val="210"/>
        <w:spacing w:before="3" w:line="240" w:lineRule="auto"/>
        <w:ind w:left="112" w:right="113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F45412" w:rsidRDefault="003F0E96">
      <w:pPr>
        <w:pStyle w:val="a3"/>
        <w:ind w:right="110"/>
      </w:pPr>
      <w:r>
        <w:t>осознанно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коммуникации для выражения своих чувств при прослушивании музыкальных</w:t>
      </w:r>
      <w:r>
        <w:rPr>
          <w:spacing w:val="1"/>
        </w:rPr>
        <w:t xml:space="preserve"> </w:t>
      </w:r>
      <w:r>
        <w:t>произведений;</w:t>
      </w:r>
    </w:p>
    <w:p w:rsidR="00F45412" w:rsidRDefault="003F0E96">
      <w:pPr>
        <w:pStyle w:val="a3"/>
        <w:ind w:right="115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характере,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 разных эпох, творческих направлений в соответствии с задачами</w:t>
      </w:r>
      <w:r>
        <w:rPr>
          <w:spacing w:val="1"/>
        </w:rPr>
        <w:t xml:space="preserve"> </w:t>
      </w:r>
      <w:r>
        <w:t>коммуникации.</w:t>
      </w:r>
    </w:p>
    <w:p w:rsidR="00F45412" w:rsidRDefault="003F0E96">
      <w:pPr>
        <w:pStyle w:val="a3"/>
        <w:ind w:right="114"/>
      </w:pPr>
      <w:r>
        <w:t>продуктивно сотрудничать (общение, взаимодействие) со сверстниками</w:t>
      </w:r>
      <w:r>
        <w:rPr>
          <w:spacing w:val="1"/>
        </w:rPr>
        <w:t xml:space="preserve"> </w:t>
      </w:r>
      <w:r>
        <w:t>при решении различных музыкально-творческих задач на уроках музыки, во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внешкольной</w:t>
      </w:r>
      <w:r>
        <w:rPr>
          <w:spacing w:val="-1"/>
        </w:rPr>
        <w:t xml:space="preserve"> </w:t>
      </w:r>
      <w:r>
        <w:t>музыкально-эстетической</w:t>
      </w:r>
      <w:r>
        <w:rPr>
          <w:spacing w:val="-4"/>
        </w:rPr>
        <w:t xml:space="preserve"> </w:t>
      </w:r>
      <w:r>
        <w:t>деятельности.</w:t>
      </w:r>
    </w:p>
    <w:p w:rsidR="00F45412" w:rsidRDefault="003F0E96">
      <w:pPr>
        <w:pStyle w:val="210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F45412" w:rsidRDefault="003F0E96">
      <w:pPr>
        <w:pStyle w:val="a3"/>
        <w:ind w:right="115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осознанного выбора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познавательной деятельности;</w:t>
      </w:r>
    </w:p>
    <w:p w:rsidR="00F45412" w:rsidRDefault="003F0E96">
      <w:pPr>
        <w:pStyle w:val="a3"/>
        <w:ind w:right="117"/>
      </w:pP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результата, определять способы действий в рамках предложенных условий и</w:t>
      </w:r>
      <w:r>
        <w:rPr>
          <w:spacing w:val="1"/>
        </w:rPr>
        <w:t xml:space="preserve"> </w:t>
      </w:r>
      <w:r>
        <w:t>требований,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свои действия;</w:t>
      </w:r>
    </w:p>
    <w:p w:rsidR="00F45412" w:rsidRDefault="003F0E96">
      <w:pPr>
        <w:pStyle w:val="a3"/>
        <w:ind w:right="122"/>
      </w:pPr>
      <w:r>
        <w:t>предвидеть трудности, которые могут возникнуть при решении учебной</w:t>
      </w:r>
      <w:r>
        <w:rPr>
          <w:spacing w:val="1"/>
        </w:rPr>
        <w:t xml:space="preserve"> </w:t>
      </w:r>
      <w:r>
        <w:t>задачи;</w:t>
      </w:r>
    </w:p>
    <w:p w:rsidR="00F45412" w:rsidRDefault="003F0E96">
      <w:pPr>
        <w:pStyle w:val="a3"/>
        <w:ind w:left="821" w:firstLine="0"/>
        <w:jc w:val="left"/>
      </w:pPr>
      <w:r>
        <w:t>понимать</w:t>
      </w:r>
      <w:r>
        <w:rPr>
          <w:spacing w:val="-6"/>
        </w:rPr>
        <w:t xml:space="preserve"> </w:t>
      </w:r>
      <w:r>
        <w:t>причины,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достигнут</w:t>
      </w:r>
      <w:r>
        <w:rPr>
          <w:spacing w:val="-6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причины эмоций;</w:t>
      </w:r>
    </w:p>
    <w:p w:rsidR="00F45412" w:rsidRDefault="003F0E96">
      <w:pPr>
        <w:pStyle w:val="a3"/>
        <w:spacing w:line="322" w:lineRule="exact"/>
        <w:ind w:left="821" w:firstLine="0"/>
        <w:jc w:val="left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:rsidR="00F45412" w:rsidRDefault="003F0E96">
      <w:pPr>
        <w:pStyle w:val="a3"/>
        <w:ind w:left="821" w:right="1091" w:firstLine="0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такое</w:t>
      </w:r>
      <w:r>
        <w:rPr>
          <w:spacing w:val="-1"/>
        </w:rPr>
        <w:t xml:space="preserve"> </w:t>
      </w:r>
      <w:r>
        <w:t>же право</w:t>
      </w:r>
      <w:r>
        <w:rPr>
          <w:spacing w:val="-3"/>
        </w:rPr>
        <w:t xml:space="preserve"> </w:t>
      </w:r>
      <w:r>
        <w:t>другого.</w:t>
      </w:r>
    </w:p>
    <w:p w:rsidR="00F45412" w:rsidRDefault="00F45412">
      <w:pPr>
        <w:pStyle w:val="a3"/>
        <w:ind w:left="0" w:firstLine="0"/>
        <w:jc w:val="left"/>
        <w:rPr>
          <w:sz w:val="30"/>
        </w:rPr>
      </w:pPr>
    </w:p>
    <w:p w:rsidR="00F45412" w:rsidRDefault="003F0E96">
      <w:pPr>
        <w:pStyle w:val="110"/>
        <w:spacing w:before="217" w:line="240" w:lineRule="auto"/>
        <w:ind w:left="112"/>
      </w:pPr>
      <w:bookmarkStart w:id="17" w:name="_bookmark16"/>
      <w:bookmarkEnd w:id="17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F45412" w:rsidRDefault="003F0E96">
      <w:pPr>
        <w:pStyle w:val="a3"/>
        <w:spacing w:before="23"/>
        <w:ind w:right="114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проявляются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 искусством во всех доступных формах, органичном включении</w:t>
      </w:r>
      <w:r>
        <w:rPr>
          <w:spacing w:val="1"/>
        </w:rPr>
        <w:t xml:space="preserve"> </w:t>
      </w:r>
      <w:r>
        <w:t>музыки в</w:t>
      </w:r>
      <w:r>
        <w:rPr>
          <w:spacing w:val="-1"/>
        </w:rPr>
        <w:t xml:space="preserve"> </w:t>
      </w:r>
      <w:r>
        <w:t>актуальный контекст своей</w:t>
      </w:r>
      <w:r>
        <w:rPr>
          <w:spacing w:val="1"/>
        </w:rPr>
        <w:t xml:space="preserve"> </w:t>
      </w:r>
      <w:r>
        <w:t>жизни.</w:t>
      </w:r>
    </w:p>
    <w:p w:rsidR="00F45412" w:rsidRDefault="003F0E96">
      <w:pPr>
        <w:pStyle w:val="a3"/>
        <w:spacing w:before="1"/>
        <w:ind w:left="821" w:right="120" w:firstLine="0"/>
      </w:pPr>
      <w:r>
        <w:t>Обучающиеся, освоившие АООП ООО ЗПР по предмету «Музыка»:</w:t>
      </w:r>
      <w:r>
        <w:rPr>
          <w:spacing w:val="1"/>
        </w:rPr>
        <w:t xml:space="preserve"> </w:t>
      </w:r>
      <w:r>
        <w:t>осознают</w:t>
      </w:r>
      <w:r>
        <w:rPr>
          <w:spacing w:val="64"/>
        </w:rPr>
        <w:t xml:space="preserve"> </w:t>
      </w:r>
      <w:r>
        <w:t>принципы</w:t>
      </w:r>
      <w:r>
        <w:rPr>
          <w:spacing w:val="65"/>
        </w:rPr>
        <w:t xml:space="preserve"> </w:t>
      </w:r>
      <w:r>
        <w:t>универсальности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всеобщности</w:t>
      </w:r>
      <w:r>
        <w:rPr>
          <w:spacing w:val="65"/>
        </w:rPr>
        <w:t xml:space="preserve"> </w:t>
      </w:r>
      <w:r>
        <w:t>музыки</w:t>
      </w:r>
      <w:r>
        <w:rPr>
          <w:spacing w:val="67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t>вида</w:t>
      </w:r>
    </w:p>
    <w:p w:rsidR="00F45412" w:rsidRDefault="003F0E96">
      <w:pPr>
        <w:pStyle w:val="a3"/>
        <w:ind w:right="120" w:firstLine="0"/>
      </w:pPr>
      <w:r>
        <w:t>искусства, неразрывную связь музыки и жизни человека, всего человечества,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рассуждать</w:t>
      </w:r>
      <w:r>
        <w:rPr>
          <w:spacing w:val="-1"/>
        </w:rPr>
        <w:t xml:space="preserve"> </w:t>
      </w:r>
      <w:r>
        <w:t>на эту</w:t>
      </w:r>
      <w:r>
        <w:rPr>
          <w:spacing w:val="-2"/>
        </w:rPr>
        <w:t xml:space="preserve"> </w:t>
      </w:r>
      <w:r>
        <w:t>тему,</w:t>
      </w:r>
      <w:r>
        <w:rPr>
          <w:spacing w:val="-2"/>
        </w:rPr>
        <w:t xml:space="preserve"> </w:t>
      </w:r>
      <w:r>
        <w:t>используя опорную</w:t>
      </w:r>
      <w:r>
        <w:rPr>
          <w:spacing w:val="-1"/>
        </w:rPr>
        <w:t xml:space="preserve"> </w:t>
      </w:r>
      <w:r>
        <w:t>схему;</w:t>
      </w:r>
    </w:p>
    <w:p w:rsidR="00F45412" w:rsidRDefault="003F0E96">
      <w:pPr>
        <w:pStyle w:val="a3"/>
        <w:ind w:right="114"/>
      </w:pPr>
      <w:r>
        <w:t>воспринимают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самобытное цивилизационное явление; имеют представление об отечественных</w:t>
      </w:r>
      <w:r>
        <w:rPr>
          <w:spacing w:val="-67"/>
        </w:rPr>
        <w:t xml:space="preserve"> </w:t>
      </w:r>
      <w:r>
        <w:t>мастерах музыкальной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испытывают</w:t>
      </w:r>
      <w:r>
        <w:rPr>
          <w:spacing w:val="-2"/>
        </w:rPr>
        <w:t xml:space="preserve"> </w:t>
      </w:r>
      <w:r>
        <w:t>гордость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них;</w:t>
      </w:r>
    </w:p>
    <w:p w:rsidR="00F45412" w:rsidRDefault="003F0E96">
      <w:pPr>
        <w:pStyle w:val="a3"/>
        <w:ind w:right="113"/>
      </w:pPr>
      <w:r>
        <w:t>сознательно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2"/>
        </w:rPr>
        <w:t xml:space="preserve"> </w:t>
      </w:r>
      <w:r>
        <w:t>идентичности</w:t>
      </w:r>
      <w:r>
        <w:rPr>
          <w:spacing w:val="5"/>
        </w:rPr>
        <w:t xml:space="preserve"> </w:t>
      </w:r>
      <w:r>
        <w:t>(разбираются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особенностях</w:t>
      </w:r>
      <w:r>
        <w:rPr>
          <w:spacing w:val="3"/>
        </w:rPr>
        <w:t xml:space="preserve"> </w:t>
      </w:r>
      <w:r>
        <w:t>музыкальной</w:t>
      </w:r>
    </w:p>
    <w:p w:rsidR="00F45412" w:rsidRDefault="00F45412">
      <w:pPr>
        <w:sectPr w:rsidR="00F45412">
          <w:pgSz w:w="11910" w:h="16840"/>
          <w:pgMar w:top="1040" w:right="1020" w:bottom="118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8" w:firstLine="0"/>
      </w:pPr>
      <w:r>
        <w:lastRenderedPageBreak/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родные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традиции,</w:t>
      </w:r>
      <w:r>
        <w:rPr>
          <w:spacing w:val="-67"/>
        </w:rPr>
        <w:t xml:space="preserve"> </w:t>
      </w:r>
      <w:r>
        <w:t>понимают ответственность за сохранение и передачу следующим поколениям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 своего</w:t>
      </w:r>
      <w:r>
        <w:rPr>
          <w:spacing w:val="1"/>
        </w:rPr>
        <w:t xml:space="preserve"> </w:t>
      </w:r>
      <w:r>
        <w:t>народа);</w:t>
      </w:r>
    </w:p>
    <w:p w:rsidR="00F45412" w:rsidRDefault="003F0E96">
      <w:pPr>
        <w:pStyle w:val="a3"/>
        <w:spacing w:before="1"/>
        <w:ind w:right="117"/>
      </w:pPr>
      <w:r>
        <w:t>понимают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значимого</w:t>
      </w:r>
      <w:r>
        <w:rPr>
          <w:spacing w:val="-6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формирующего</w:t>
      </w:r>
      <w:r>
        <w:rPr>
          <w:spacing w:val="-68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вкусы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включённого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политического,</w:t>
      </w:r>
      <w:r>
        <w:rPr>
          <w:spacing w:val="-67"/>
        </w:rPr>
        <w:t xml:space="preserve"> </w:t>
      </w:r>
      <w:r>
        <w:t>экономического,</w:t>
      </w:r>
      <w:r>
        <w:rPr>
          <w:spacing w:val="-5"/>
        </w:rPr>
        <w:t xml:space="preserve"> </w:t>
      </w:r>
      <w:r>
        <w:t>религиозного,</w:t>
      </w:r>
      <w:r>
        <w:rPr>
          <w:spacing w:val="-2"/>
        </w:rPr>
        <w:t xml:space="preserve"> </w:t>
      </w:r>
      <w:r>
        <w:t>иных аспектов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общества.</w:t>
      </w:r>
    </w:p>
    <w:p w:rsidR="00F45412" w:rsidRDefault="003F0E96">
      <w:pPr>
        <w:pStyle w:val="a3"/>
        <w:spacing w:before="2" w:line="322" w:lineRule="exact"/>
        <w:ind w:left="821" w:firstLine="0"/>
      </w:pPr>
      <w:r>
        <w:t>Предметные</w:t>
      </w:r>
      <w:r>
        <w:rPr>
          <w:spacing w:val="102"/>
        </w:rPr>
        <w:t xml:space="preserve"> </w:t>
      </w:r>
      <w:r>
        <w:t xml:space="preserve">результаты,  </w:t>
      </w:r>
      <w:r>
        <w:rPr>
          <w:spacing w:val="32"/>
        </w:rPr>
        <w:t xml:space="preserve"> </w:t>
      </w:r>
      <w:r>
        <w:t xml:space="preserve">формируемые  </w:t>
      </w:r>
      <w:r>
        <w:rPr>
          <w:spacing w:val="32"/>
        </w:rPr>
        <w:t xml:space="preserve"> </w:t>
      </w:r>
      <w:r>
        <w:t xml:space="preserve">в  </w:t>
      </w:r>
      <w:r>
        <w:rPr>
          <w:spacing w:val="29"/>
        </w:rPr>
        <w:t xml:space="preserve"> </w:t>
      </w:r>
      <w:r>
        <w:t xml:space="preserve">ходе  </w:t>
      </w:r>
      <w:r>
        <w:rPr>
          <w:spacing w:val="31"/>
        </w:rPr>
        <w:t xml:space="preserve"> </w:t>
      </w:r>
      <w:r>
        <w:t xml:space="preserve">изучения  </w:t>
      </w:r>
      <w:r>
        <w:rPr>
          <w:spacing w:val="30"/>
        </w:rPr>
        <w:t xml:space="preserve"> </w:t>
      </w:r>
      <w:r>
        <w:t>предмета</w:t>
      </w:r>
    </w:p>
    <w:p w:rsidR="00F45412" w:rsidRDefault="003F0E96">
      <w:pPr>
        <w:pStyle w:val="a3"/>
        <w:ind w:right="120" w:firstLine="0"/>
      </w:pPr>
      <w:r>
        <w:t>«Музыка»,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умений.</w:t>
      </w:r>
    </w:p>
    <w:p w:rsidR="00F45412" w:rsidRDefault="00F45412">
      <w:pPr>
        <w:pStyle w:val="a3"/>
        <w:spacing w:before="7"/>
        <w:ind w:left="0" w:firstLine="0"/>
        <w:jc w:val="left"/>
        <w:rPr>
          <w:sz w:val="31"/>
        </w:rPr>
      </w:pPr>
    </w:p>
    <w:p w:rsidR="00F45412" w:rsidRDefault="003F0E96">
      <w:pPr>
        <w:pStyle w:val="110"/>
        <w:numPr>
          <w:ilvl w:val="0"/>
          <w:numId w:val="8"/>
        </w:numPr>
        <w:tabs>
          <w:tab w:val="left" w:pos="325"/>
        </w:tabs>
        <w:spacing w:line="240" w:lineRule="auto"/>
        <w:ind w:left="324" w:hanging="213"/>
        <w:jc w:val="both"/>
      </w:pPr>
      <w:bookmarkStart w:id="18" w:name="_bookmark17"/>
      <w:bookmarkEnd w:id="18"/>
      <w:r>
        <w:t>КЛАСС</w:t>
      </w:r>
    </w:p>
    <w:p w:rsidR="00F45412" w:rsidRDefault="003F0E96">
      <w:pPr>
        <w:spacing w:before="29" w:line="319" w:lineRule="exact"/>
        <w:ind w:left="821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 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«Музыка моего края»:</w:t>
      </w:r>
    </w:p>
    <w:p w:rsidR="00F45412" w:rsidRDefault="003F0E96">
      <w:pPr>
        <w:pStyle w:val="a3"/>
        <w:spacing w:line="319" w:lineRule="exact"/>
        <w:ind w:left="821" w:firstLine="0"/>
        <w:jc w:val="left"/>
      </w:pPr>
      <w:r>
        <w:t>знать</w:t>
      </w:r>
      <w:r>
        <w:rPr>
          <w:spacing w:val="-4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республики,</w:t>
      </w:r>
      <w:r>
        <w:rPr>
          <w:spacing w:val="-4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народа.</w:t>
      </w:r>
    </w:p>
    <w:p w:rsidR="00F45412" w:rsidRDefault="003F0E96">
      <w:pPr>
        <w:pStyle w:val="110"/>
        <w:spacing w:before="5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«Народное</w:t>
      </w:r>
      <w:r>
        <w:rPr>
          <w:spacing w:val="-3"/>
        </w:rPr>
        <w:t xml:space="preserve"> </w:t>
      </w:r>
      <w:r>
        <w:t>музыкальное творчество</w:t>
      </w:r>
      <w:r>
        <w:rPr>
          <w:spacing w:val="-2"/>
        </w:rPr>
        <w:t xml:space="preserve"> </w:t>
      </w:r>
      <w:r>
        <w:t>России»:</w:t>
      </w:r>
    </w:p>
    <w:p w:rsidR="00F45412" w:rsidRDefault="003F0E96">
      <w:pPr>
        <w:pStyle w:val="a3"/>
        <w:ind w:right="118"/>
      </w:pP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фольклорной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F45412" w:rsidRDefault="003F0E96">
      <w:pPr>
        <w:pStyle w:val="a3"/>
        <w:ind w:right="109"/>
      </w:pPr>
      <w:r>
        <w:rPr>
          <w:spacing w:val="-1"/>
        </w:rPr>
        <w:t>определять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слух</w:t>
      </w:r>
      <w:r>
        <w:rPr>
          <w:spacing w:val="-13"/>
        </w:rPr>
        <w:t xml:space="preserve"> </w:t>
      </w:r>
      <w:r>
        <w:rPr>
          <w:spacing w:val="-1"/>
        </w:rPr>
        <w:t>принадлежность</w:t>
      </w:r>
      <w:r>
        <w:rPr>
          <w:spacing w:val="-17"/>
        </w:rPr>
        <w:t xml:space="preserve"> </w:t>
      </w:r>
      <w:r>
        <w:t>народных</w:t>
      </w:r>
      <w:r>
        <w:rPr>
          <w:spacing w:val="-16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t>инструментов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группам</w:t>
      </w:r>
      <w:r>
        <w:rPr>
          <w:spacing w:val="-17"/>
        </w:rPr>
        <w:t xml:space="preserve"> </w:t>
      </w:r>
      <w:r>
        <w:rPr>
          <w:spacing w:val="-1"/>
        </w:rPr>
        <w:t>духовых,</w:t>
      </w:r>
      <w:r>
        <w:rPr>
          <w:spacing w:val="-15"/>
        </w:rPr>
        <w:t xml:space="preserve"> </w:t>
      </w:r>
      <w:r>
        <w:rPr>
          <w:spacing w:val="-1"/>
        </w:rPr>
        <w:t>струнных,</w:t>
      </w:r>
      <w:r>
        <w:rPr>
          <w:spacing w:val="-16"/>
        </w:rPr>
        <w:t xml:space="preserve"> </w:t>
      </w:r>
      <w:r>
        <w:t>ударно-шумовых</w:t>
      </w:r>
      <w:r>
        <w:rPr>
          <w:spacing w:val="-13"/>
        </w:rPr>
        <w:t xml:space="preserve"> </w:t>
      </w:r>
      <w:r>
        <w:t>инструментов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визуализации.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 народов</w:t>
      </w:r>
      <w:r>
        <w:rPr>
          <w:spacing w:val="-3"/>
        </w:rPr>
        <w:t xml:space="preserve"> </w:t>
      </w:r>
      <w:r>
        <w:t>мира»:</w:t>
      </w:r>
    </w:p>
    <w:p w:rsidR="00F45412" w:rsidRDefault="003F0E96">
      <w:pPr>
        <w:pStyle w:val="a3"/>
        <w:ind w:right="118"/>
      </w:pP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фольклорной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F45412" w:rsidRDefault="003F0E96">
      <w:pPr>
        <w:pStyle w:val="a3"/>
        <w:ind w:right="113"/>
      </w:pPr>
      <w:r>
        <w:rPr>
          <w:spacing w:val="-1"/>
        </w:rPr>
        <w:t>определять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слух</w:t>
      </w:r>
      <w:r>
        <w:rPr>
          <w:spacing w:val="-13"/>
        </w:rPr>
        <w:t xml:space="preserve"> </w:t>
      </w:r>
      <w:r>
        <w:rPr>
          <w:spacing w:val="-1"/>
        </w:rPr>
        <w:t>принадлежность</w:t>
      </w:r>
      <w:r>
        <w:rPr>
          <w:spacing w:val="-17"/>
        </w:rPr>
        <w:t xml:space="preserve"> </w:t>
      </w:r>
      <w:r>
        <w:t>народных</w:t>
      </w:r>
      <w:r>
        <w:rPr>
          <w:spacing w:val="-16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t>инструментов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группам</w:t>
      </w:r>
      <w:r>
        <w:rPr>
          <w:spacing w:val="-16"/>
        </w:rPr>
        <w:t xml:space="preserve"> </w:t>
      </w:r>
      <w:r>
        <w:rPr>
          <w:spacing w:val="-1"/>
        </w:rPr>
        <w:t>духовых,</w:t>
      </w:r>
      <w:r>
        <w:rPr>
          <w:spacing w:val="-14"/>
        </w:rPr>
        <w:t xml:space="preserve"> </w:t>
      </w:r>
      <w:r>
        <w:rPr>
          <w:spacing w:val="-1"/>
        </w:rPr>
        <w:t>струнных,</w:t>
      </w:r>
      <w:r>
        <w:rPr>
          <w:spacing w:val="-15"/>
        </w:rPr>
        <w:t xml:space="preserve"> </w:t>
      </w:r>
      <w:r>
        <w:rPr>
          <w:spacing w:val="-1"/>
        </w:rPr>
        <w:t>ударно-шумовых</w:t>
      </w:r>
      <w:r>
        <w:rPr>
          <w:spacing w:val="-12"/>
        </w:rPr>
        <w:t xml:space="preserve"> </w:t>
      </w:r>
      <w:r>
        <w:t>инструментов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68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визуализации.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«Европейская</w:t>
      </w:r>
      <w:r>
        <w:rPr>
          <w:spacing w:val="-4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музыка»:</w:t>
      </w:r>
    </w:p>
    <w:p w:rsidR="00F45412" w:rsidRDefault="003F0E96">
      <w:pPr>
        <w:pStyle w:val="a3"/>
        <w:ind w:right="108"/>
      </w:pPr>
      <w:r>
        <w:t>исполнять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фрагментарно)</w:t>
      </w:r>
      <w:r>
        <w:rPr>
          <w:spacing w:val="-17"/>
        </w:rPr>
        <w:t xml:space="preserve"> </w:t>
      </w:r>
      <w:r>
        <w:t>сочинения</w:t>
      </w:r>
      <w:r>
        <w:rPr>
          <w:spacing w:val="-16"/>
        </w:rPr>
        <w:t xml:space="preserve"> </w:t>
      </w:r>
      <w:r>
        <w:t>композиторов-классиков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F45412" w:rsidRDefault="003F0E96">
      <w:pPr>
        <w:pStyle w:val="a3"/>
        <w:ind w:right="108"/>
      </w:pPr>
      <w:r>
        <w:t>характеризовать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композиторов-классиков,</w:t>
      </w:r>
      <w:r>
        <w:rPr>
          <w:spacing w:val="-67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подробного</w:t>
      </w:r>
      <w:r>
        <w:rPr>
          <w:spacing w:val="-67"/>
        </w:rPr>
        <w:t xml:space="preserve"> </w:t>
      </w:r>
      <w:r>
        <w:t>опросного плана.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«Русская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музыка»:</w:t>
      </w:r>
    </w:p>
    <w:p w:rsidR="00F45412" w:rsidRDefault="003F0E96">
      <w:pPr>
        <w:pStyle w:val="a3"/>
        <w:ind w:right="108"/>
      </w:pPr>
      <w:r>
        <w:t>характеризовать творчество не менее двух отечественных композиторов-</w:t>
      </w:r>
      <w:r>
        <w:rPr>
          <w:spacing w:val="1"/>
        </w:rPr>
        <w:t xml:space="preserve"> </w:t>
      </w:r>
      <w:r>
        <w:t>классиков,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подробного опросного</w:t>
      </w:r>
      <w:r>
        <w:rPr>
          <w:spacing w:val="1"/>
        </w:rPr>
        <w:t xml:space="preserve"> </w:t>
      </w:r>
      <w:r>
        <w:t>плана.</w:t>
      </w:r>
    </w:p>
    <w:p w:rsidR="00F45412" w:rsidRDefault="003F0E96">
      <w:pPr>
        <w:pStyle w:val="110"/>
        <w:spacing w:before="1" w:line="321" w:lineRule="exac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«Образы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европейской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музыки»:</w:t>
      </w:r>
    </w:p>
    <w:p w:rsidR="00F45412" w:rsidRDefault="003F0E96">
      <w:pPr>
        <w:pStyle w:val="a3"/>
        <w:ind w:right="118"/>
      </w:pPr>
      <w:r>
        <w:rPr>
          <w:spacing w:val="-1"/>
        </w:rPr>
        <w:t>различать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характеризовать</w:t>
      </w:r>
      <w:r>
        <w:rPr>
          <w:spacing w:val="-17"/>
        </w:rPr>
        <w:t xml:space="preserve"> </w:t>
      </w:r>
      <w:r>
        <w:t>жанры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5"/>
        </w:rPr>
        <w:t xml:space="preserve"> </w:t>
      </w:r>
      <w:r>
        <w:t>русской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европейской</w:t>
      </w:r>
      <w:r>
        <w:rPr>
          <w:spacing w:val="-68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опорных</w:t>
      </w:r>
      <w:r>
        <w:rPr>
          <w:spacing w:val="-3"/>
        </w:rPr>
        <w:t xml:space="preserve"> </w:t>
      </w:r>
      <w:r>
        <w:t>карточек;</w:t>
      </w:r>
    </w:p>
    <w:p w:rsidR="00F45412" w:rsidRDefault="003F0E96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исполнять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z w:val="28"/>
          <w:vertAlign w:val="superscript"/>
        </w:rPr>
        <w:t>1</w:t>
      </w:r>
      <w:r>
        <w:rPr>
          <w:i/>
          <w:sz w:val="28"/>
        </w:rPr>
        <w:t>;</w:t>
      </w:r>
    </w:p>
    <w:p w:rsidR="00F45412" w:rsidRDefault="00F45412">
      <w:pPr>
        <w:pStyle w:val="a3"/>
        <w:ind w:left="0" w:firstLine="0"/>
        <w:jc w:val="left"/>
        <w:rPr>
          <w:i/>
          <w:sz w:val="20"/>
        </w:rPr>
      </w:pPr>
    </w:p>
    <w:p w:rsidR="00F45412" w:rsidRDefault="00F45412">
      <w:pPr>
        <w:pStyle w:val="a3"/>
        <w:ind w:left="0" w:firstLine="0"/>
        <w:jc w:val="left"/>
        <w:rPr>
          <w:i/>
          <w:sz w:val="20"/>
        </w:rPr>
      </w:pPr>
    </w:p>
    <w:p w:rsidR="00F45412" w:rsidRDefault="0036496F">
      <w:pPr>
        <w:pStyle w:val="a3"/>
        <w:spacing w:before="5"/>
        <w:ind w:left="0" w:firstLine="0"/>
        <w:jc w:val="left"/>
        <w:rPr>
          <w:i/>
          <w:sz w:val="10"/>
        </w:rPr>
      </w:pPr>
      <w:r>
        <w:pict w14:anchorId="4542CAF1">
          <v:rect id="_x0000_s1026" style="position:absolute;margin-left:56.65pt;margin-top:7.95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F45412" w:rsidRDefault="003F0E96">
      <w:pPr>
        <w:spacing w:before="67"/>
        <w:ind w:left="112" w:right="109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Здесь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</w:t>
      </w:r>
      <w:r>
        <w:rPr>
          <w:spacing w:val="-1"/>
          <w:sz w:val="20"/>
        </w:rPr>
        <w:t xml:space="preserve"> </w:t>
      </w:r>
      <w:r>
        <w:rPr>
          <w:sz w:val="20"/>
        </w:rPr>
        <w:t>курсивом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обозначаются</w:t>
      </w:r>
      <w:r>
        <w:rPr>
          <w:spacing w:val="2"/>
          <w:sz w:val="20"/>
        </w:rPr>
        <w:t xml:space="preserve"> </w:t>
      </w:r>
      <w:r>
        <w:rPr>
          <w:sz w:val="20"/>
        </w:rPr>
        <w:t>планируемые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предметные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результаты,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47"/>
          <w:sz w:val="20"/>
        </w:rPr>
        <w:t xml:space="preserve"> </w:t>
      </w:r>
      <w:r>
        <w:rPr>
          <w:sz w:val="20"/>
        </w:rPr>
        <w:t>потенциально достигнуты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ЗПР,</w:t>
      </w:r>
      <w:r>
        <w:rPr>
          <w:spacing w:val="-1"/>
          <w:sz w:val="20"/>
        </w:rPr>
        <w:t xml:space="preserve"> </w:t>
      </w:r>
      <w:r>
        <w:rPr>
          <w:sz w:val="20"/>
        </w:rPr>
        <w:t>но не</w:t>
      </w:r>
      <w:r>
        <w:rPr>
          <w:spacing w:val="-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обязательными.</w:t>
      </w:r>
    </w:p>
    <w:p w:rsidR="00F45412" w:rsidRDefault="00F45412">
      <w:pPr>
        <w:rPr>
          <w:sz w:val="20"/>
        </w:rPr>
        <w:sectPr w:rsidR="00F45412">
          <w:pgSz w:w="11910" w:h="16840"/>
          <w:pgMar w:top="1040" w:right="1020" w:bottom="116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jc w:val="left"/>
      </w:pPr>
      <w:r>
        <w:lastRenderedPageBreak/>
        <w:t>приводить</w:t>
      </w:r>
      <w:r>
        <w:rPr>
          <w:spacing w:val="44"/>
        </w:rPr>
        <w:t xml:space="preserve"> </w:t>
      </w:r>
      <w:r>
        <w:t>примеры</w:t>
      </w:r>
      <w:r>
        <w:rPr>
          <w:spacing w:val="44"/>
        </w:rPr>
        <w:t xml:space="preserve"> </w:t>
      </w:r>
      <w:r>
        <w:t>сочинений</w:t>
      </w:r>
      <w:r>
        <w:rPr>
          <w:spacing w:val="45"/>
        </w:rPr>
        <w:t xml:space="preserve"> </w:t>
      </w:r>
      <w:r>
        <w:t>духовной</w:t>
      </w:r>
      <w:r>
        <w:rPr>
          <w:spacing w:val="45"/>
        </w:rPr>
        <w:t xml:space="preserve"> </w:t>
      </w:r>
      <w:r>
        <w:t>музыки,</w:t>
      </w:r>
      <w:r>
        <w:rPr>
          <w:spacing w:val="44"/>
        </w:rPr>
        <w:t xml:space="preserve"> </w:t>
      </w:r>
      <w:r>
        <w:t>называть</w:t>
      </w:r>
      <w:r>
        <w:rPr>
          <w:spacing w:val="44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автора</w:t>
      </w:r>
      <w:r>
        <w:rPr>
          <w:spacing w:val="4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визуальной опоры.</w:t>
      </w:r>
    </w:p>
    <w:p w:rsidR="00F45412" w:rsidRDefault="003F0E96">
      <w:pPr>
        <w:pStyle w:val="110"/>
        <w:spacing w:before="1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7«Жанры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искусства»:</w:t>
      </w:r>
    </w:p>
    <w:p w:rsidR="00F45412" w:rsidRDefault="003F0E96">
      <w:pPr>
        <w:pStyle w:val="a3"/>
        <w:tabs>
          <w:tab w:val="left" w:pos="2377"/>
          <w:tab w:val="left" w:pos="4341"/>
          <w:tab w:val="left" w:pos="4891"/>
          <w:tab w:val="left" w:pos="5653"/>
          <w:tab w:val="left" w:pos="6658"/>
          <w:tab w:val="left" w:pos="8398"/>
        </w:tabs>
        <w:ind w:right="117"/>
        <w:jc w:val="left"/>
      </w:pPr>
      <w:r>
        <w:t>исполнять</w:t>
      </w:r>
      <w:r>
        <w:tab/>
        <w:t>произведения</w:t>
      </w:r>
      <w:r>
        <w:tab/>
        <w:t>(в</w:t>
      </w:r>
      <w:r>
        <w:tab/>
        <w:t>том</w:t>
      </w:r>
      <w:r>
        <w:tab/>
        <w:t>числе</w:t>
      </w:r>
      <w:r>
        <w:tab/>
        <w:t>фрагменты)</w:t>
      </w:r>
      <w:r>
        <w:tab/>
      </w:r>
      <w:r>
        <w:rPr>
          <w:spacing w:val="-1"/>
        </w:rPr>
        <w:t>вокальных,</w:t>
      </w:r>
      <w:r>
        <w:rPr>
          <w:spacing w:val="-67"/>
        </w:rPr>
        <w:t xml:space="preserve"> </w:t>
      </w:r>
      <w:r>
        <w:t>инструментальных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музыкально-театральных жанров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учителя.</w:t>
      </w:r>
    </w:p>
    <w:p w:rsidR="00F45412" w:rsidRDefault="003F0E96">
      <w:pPr>
        <w:pStyle w:val="110"/>
        <w:spacing w:before="1"/>
        <w:jc w:val="left"/>
      </w:pPr>
      <w:r>
        <w:t>Модуль</w:t>
      </w:r>
      <w:r>
        <w:rPr>
          <w:spacing w:val="-4"/>
        </w:rPr>
        <w:t xml:space="preserve"> </w:t>
      </w:r>
      <w:r>
        <w:t>№ 8</w:t>
      </w:r>
      <w:r>
        <w:rPr>
          <w:spacing w:val="-4"/>
        </w:rPr>
        <w:t xml:space="preserve"> </w:t>
      </w:r>
      <w:r>
        <w:t>«Связь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искусства»:</w:t>
      </w:r>
    </w:p>
    <w:p w:rsidR="00F45412" w:rsidRDefault="003F0E96">
      <w:pPr>
        <w:pStyle w:val="a3"/>
        <w:spacing w:line="242" w:lineRule="auto"/>
        <w:jc w:val="left"/>
      </w:pPr>
      <w:r>
        <w:t>определять</w:t>
      </w:r>
      <w:r>
        <w:rPr>
          <w:spacing w:val="42"/>
        </w:rPr>
        <w:t xml:space="preserve"> </w:t>
      </w:r>
      <w:r>
        <w:t>стилевые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жанровые</w:t>
      </w:r>
      <w:r>
        <w:rPr>
          <w:spacing w:val="41"/>
        </w:rPr>
        <w:t xml:space="preserve"> </w:t>
      </w:r>
      <w:r>
        <w:t>параллели</w:t>
      </w:r>
      <w:r>
        <w:rPr>
          <w:spacing w:val="44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музыкой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искусств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подробного опросного</w:t>
      </w:r>
      <w:r>
        <w:rPr>
          <w:spacing w:val="-2"/>
        </w:rPr>
        <w:t xml:space="preserve"> </w:t>
      </w:r>
      <w:r>
        <w:t>плана;</w:t>
      </w:r>
    </w:p>
    <w:p w:rsidR="00F45412" w:rsidRDefault="003F0E96">
      <w:pPr>
        <w:pStyle w:val="a4"/>
        <w:numPr>
          <w:ilvl w:val="0"/>
          <w:numId w:val="11"/>
        </w:numPr>
        <w:tabs>
          <w:tab w:val="left" w:pos="1078"/>
        </w:tabs>
        <w:ind w:right="115" w:firstLine="708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7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-2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плана.</w:t>
      </w:r>
    </w:p>
    <w:p w:rsidR="00F45412" w:rsidRDefault="003F0E96">
      <w:pPr>
        <w:pStyle w:val="110"/>
      </w:pPr>
      <w:r>
        <w:t>Модуль</w:t>
      </w:r>
      <w:r>
        <w:rPr>
          <w:spacing w:val="-17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«Современная</w:t>
      </w:r>
      <w:r>
        <w:rPr>
          <w:spacing w:val="-17"/>
        </w:rPr>
        <w:t xml:space="preserve"> </w:t>
      </w:r>
      <w:r>
        <w:t>музыка:</w:t>
      </w:r>
      <w:r>
        <w:rPr>
          <w:spacing w:val="-17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жанры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направления»:</w:t>
      </w:r>
    </w:p>
    <w:p w:rsidR="00F45412" w:rsidRDefault="003F0E96">
      <w:pPr>
        <w:pStyle w:val="a3"/>
        <w:ind w:right="116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оркестров,</w:t>
      </w:r>
      <w:r>
        <w:rPr>
          <w:spacing w:val="1"/>
        </w:rPr>
        <w:t xml:space="preserve"> </w:t>
      </w:r>
      <w:r>
        <w:t>ансамблей,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опоры;</w:t>
      </w:r>
    </w:p>
    <w:p w:rsidR="00F45412" w:rsidRDefault="003F0E96">
      <w:pPr>
        <w:pStyle w:val="a3"/>
        <w:ind w:right="118"/>
      </w:pPr>
      <w:r>
        <w:t>исполнять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F45412" w:rsidRDefault="003F0E96">
      <w:pPr>
        <w:pStyle w:val="a3"/>
        <w:spacing w:line="321" w:lineRule="exact"/>
        <w:ind w:left="821" w:firstLine="0"/>
      </w:pPr>
      <w:r>
        <w:t>У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сформированы:</w:t>
      </w:r>
    </w:p>
    <w:p w:rsidR="00F45412" w:rsidRDefault="003F0E96">
      <w:pPr>
        <w:pStyle w:val="a3"/>
        <w:ind w:right="117"/>
      </w:pPr>
      <w:r>
        <w:t>первоначальные представления о роли музыки в жизни человека, в его</w:t>
      </w:r>
      <w:r>
        <w:rPr>
          <w:spacing w:val="1"/>
        </w:rPr>
        <w:t xml:space="preserve"> </w:t>
      </w:r>
      <w:r>
        <w:t>духовно-нравственном</w:t>
      </w:r>
      <w:r>
        <w:rPr>
          <w:spacing w:val="-3"/>
        </w:rPr>
        <w:t xml:space="preserve"> </w:t>
      </w:r>
      <w:r>
        <w:t>развитии;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народа;</w:t>
      </w:r>
    </w:p>
    <w:p w:rsidR="00F45412" w:rsidRDefault="003F0E96">
      <w:pPr>
        <w:pStyle w:val="a3"/>
        <w:spacing w:line="242" w:lineRule="auto"/>
        <w:ind w:right="118"/>
      </w:pPr>
      <w:r>
        <w:t>основы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-5"/>
        </w:rPr>
        <w:t xml:space="preserve"> </w:t>
      </w:r>
      <w:r>
        <w:t>искусству</w:t>
      </w:r>
      <w:r>
        <w:rPr>
          <w:spacing w:val="-4"/>
        </w:rPr>
        <w:t xml:space="preserve"> </w:t>
      </w:r>
      <w:r>
        <w:t>и музыкальной деятельности;</w:t>
      </w:r>
    </w:p>
    <w:p w:rsidR="00F45412" w:rsidRDefault="003F0E96">
      <w:pPr>
        <w:pStyle w:val="a3"/>
        <w:ind w:right="118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своеобразии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неразрывном</w:t>
      </w:r>
      <w:r>
        <w:rPr>
          <w:spacing w:val="1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музыкального творчества.</w:t>
      </w:r>
    </w:p>
    <w:p w:rsidR="00F45412" w:rsidRDefault="003F0E96">
      <w:pPr>
        <w:pStyle w:val="a3"/>
        <w:spacing w:line="321" w:lineRule="exact"/>
        <w:ind w:left="821" w:firstLine="0"/>
      </w:pPr>
      <w:r>
        <w:t>Обучающиеся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научатся:</w:t>
      </w:r>
    </w:p>
    <w:p w:rsidR="00F45412" w:rsidRDefault="003F0E96">
      <w:pPr>
        <w:pStyle w:val="a3"/>
        <w:ind w:right="119"/>
      </w:pPr>
      <w:r>
        <w:t>понимать специфику музыки как вида искусства и ее значение в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общества;</w:t>
      </w:r>
    </w:p>
    <w:p w:rsidR="00F45412" w:rsidRDefault="003F0E96">
      <w:pPr>
        <w:pStyle w:val="a3"/>
        <w:ind w:right="119"/>
      </w:pPr>
      <w:r>
        <w:t>эмоционально</w:t>
      </w:r>
      <w:r>
        <w:rPr>
          <w:spacing w:val="1"/>
        </w:rPr>
        <w:t xml:space="preserve"> </w:t>
      </w:r>
      <w:r>
        <w:t>проживать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защитников</w:t>
      </w:r>
      <w:r>
        <w:rPr>
          <w:spacing w:val="-67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воплощаемые в музыкальных произведениях;</w:t>
      </w:r>
    </w:p>
    <w:p w:rsidR="00F45412" w:rsidRDefault="003F0E96">
      <w:pPr>
        <w:pStyle w:val="a3"/>
        <w:ind w:right="119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музыкальных исполнителей и исполнительских коллективов с использованием</w:t>
      </w:r>
      <w:r>
        <w:rPr>
          <w:spacing w:val="1"/>
        </w:rPr>
        <w:t xml:space="preserve"> </w:t>
      </w:r>
      <w:r>
        <w:t>справочной</w:t>
      </w:r>
      <w:r>
        <w:rPr>
          <w:spacing w:val="-4"/>
        </w:rPr>
        <w:t xml:space="preserve"> </w:t>
      </w:r>
      <w:r>
        <w:t>информации;</w:t>
      </w:r>
    </w:p>
    <w:p w:rsidR="00F45412" w:rsidRDefault="003F0E96">
      <w:pPr>
        <w:pStyle w:val="a3"/>
        <w:ind w:left="821" w:right="117" w:firstLine="0"/>
      </w:pPr>
      <w:r>
        <w:t>понимать значение интонации в музыке как носителя образного смысла;</w:t>
      </w:r>
      <w:r>
        <w:rPr>
          <w:spacing w:val="1"/>
        </w:rPr>
        <w:t xml:space="preserve"> </w:t>
      </w:r>
      <w:r>
        <w:t>иметь</w:t>
      </w:r>
      <w:r>
        <w:rPr>
          <w:spacing w:val="-17"/>
        </w:rPr>
        <w:t xml:space="preserve"> </w:t>
      </w:r>
      <w:r>
        <w:t>представление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терминах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понятиях</w:t>
      </w:r>
      <w:r>
        <w:rPr>
          <w:spacing w:val="-15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народная</w:t>
      </w:r>
      <w:r>
        <w:rPr>
          <w:spacing w:val="-16"/>
        </w:rPr>
        <w:t xml:space="preserve"> </w:t>
      </w:r>
      <w:r>
        <w:t>музыка,</w:t>
      </w:r>
    </w:p>
    <w:p w:rsidR="00F45412" w:rsidRDefault="003F0E96">
      <w:pPr>
        <w:pStyle w:val="a3"/>
        <w:ind w:right="113" w:firstLine="0"/>
      </w:pPr>
      <w:r>
        <w:t>жанры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мотив,</w:t>
      </w:r>
      <w:r>
        <w:rPr>
          <w:spacing w:val="1"/>
        </w:rPr>
        <w:t xml:space="preserve"> </w:t>
      </w:r>
      <w:r>
        <w:t>сценические</w:t>
      </w:r>
      <w:r>
        <w:rPr>
          <w:spacing w:val="-9"/>
        </w:rPr>
        <w:t xml:space="preserve"> </w:t>
      </w:r>
      <w:r>
        <w:t>жанры</w:t>
      </w:r>
      <w:r>
        <w:rPr>
          <w:spacing w:val="-7"/>
        </w:rPr>
        <w:t xml:space="preserve"> </w:t>
      </w:r>
      <w:r>
        <w:t>музыки,</w:t>
      </w:r>
      <w:r>
        <w:rPr>
          <w:spacing w:val="-6"/>
        </w:rPr>
        <w:t xml:space="preserve"> </w:t>
      </w:r>
      <w:r>
        <w:t>либретто,</w:t>
      </w:r>
      <w:r>
        <w:rPr>
          <w:spacing w:val="-6"/>
        </w:rPr>
        <w:t xml:space="preserve"> </w:t>
      </w:r>
      <w:r>
        <w:t>вокальная</w:t>
      </w:r>
      <w:r>
        <w:rPr>
          <w:spacing w:val="-6"/>
        </w:rPr>
        <w:t xml:space="preserve"> </w:t>
      </w:r>
      <w:r>
        <w:t>музыка,</w:t>
      </w:r>
      <w:r>
        <w:rPr>
          <w:spacing w:val="-6"/>
        </w:rPr>
        <w:t xml:space="preserve"> </w:t>
      </w:r>
      <w:r>
        <w:t>солист,</w:t>
      </w:r>
      <w:r>
        <w:rPr>
          <w:spacing w:val="-6"/>
        </w:rPr>
        <w:t xml:space="preserve"> </w:t>
      </w:r>
      <w:r>
        <w:t>ансамбль,</w:t>
      </w:r>
      <w:r>
        <w:rPr>
          <w:spacing w:val="-6"/>
        </w:rPr>
        <w:t xml:space="preserve"> </w:t>
      </w:r>
      <w:r>
        <w:t>хор,</w:t>
      </w:r>
      <w:r>
        <w:rPr>
          <w:spacing w:val="-68"/>
        </w:rPr>
        <w:t xml:space="preserve"> </w:t>
      </w:r>
      <w:r>
        <w:t>средства музыкальной выразительности: мелодия, темп, ритм, динамика, тембр,</w:t>
      </w:r>
      <w:r>
        <w:rPr>
          <w:spacing w:val="-67"/>
        </w:rPr>
        <w:t xml:space="preserve"> </w:t>
      </w:r>
      <w:r>
        <w:t>лад);</w:t>
      </w:r>
    </w:p>
    <w:p w:rsidR="00F45412" w:rsidRDefault="003F0E96">
      <w:pPr>
        <w:pStyle w:val="a3"/>
        <w:ind w:right="115"/>
      </w:pPr>
      <w:r>
        <w:t>воспринимать</w:t>
      </w:r>
      <w:r>
        <w:rPr>
          <w:spacing w:val="-16"/>
        </w:rPr>
        <w:t xml:space="preserve"> </w:t>
      </w:r>
      <w:r>
        <w:t>музыку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выражение</w:t>
      </w:r>
      <w:r>
        <w:rPr>
          <w:spacing w:val="-15"/>
        </w:rPr>
        <w:t xml:space="preserve"> </w:t>
      </w:r>
      <w:r>
        <w:t>чувств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мыслей</w:t>
      </w:r>
      <w:r>
        <w:rPr>
          <w:spacing w:val="-14"/>
        </w:rPr>
        <w:t xml:space="preserve"> </w:t>
      </w:r>
      <w:r>
        <w:t>человека,</w:t>
      </w:r>
      <w:r>
        <w:rPr>
          <w:spacing w:val="-16"/>
        </w:rPr>
        <w:t xml:space="preserve"> </w:t>
      </w:r>
      <w:r>
        <w:t>различать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разных композиторов;</w:t>
      </w:r>
    </w:p>
    <w:p w:rsidR="00F45412" w:rsidRDefault="003F0E96">
      <w:pPr>
        <w:pStyle w:val="a3"/>
        <w:ind w:right="115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народа;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22"/>
      </w:pPr>
      <w:r>
        <w:lastRenderedPageBreak/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образцах</w:t>
      </w:r>
      <w:r>
        <w:rPr>
          <w:spacing w:val="1"/>
        </w:rPr>
        <w:t xml:space="preserve"> </w:t>
      </w:r>
      <w:r>
        <w:t>песенной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музыки;</w:t>
      </w:r>
    </w:p>
    <w:p w:rsidR="00F45412" w:rsidRDefault="003F0E96">
      <w:pPr>
        <w:pStyle w:val="a3"/>
        <w:ind w:right="114"/>
      </w:pPr>
      <w:r>
        <w:t>определять на слух музыкальные произведения, относящиеся к русскому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фольклору;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 определять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группам духовых,</w:t>
      </w:r>
      <w:r>
        <w:rPr>
          <w:spacing w:val="1"/>
        </w:rPr>
        <w:t xml:space="preserve"> </w:t>
      </w:r>
      <w:r>
        <w:t>струнных,</w:t>
      </w:r>
      <w:r>
        <w:rPr>
          <w:spacing w:val="-2"/>
        </w:rPr>
        <w:t xml:space="preserve"> </w:t>
      </w:r>
      <w:r>
        <w:t>ударно-шумовых</w:t>
      </w:r>
      <w:r>
        <w:rPr>
          <w:spacing w:val="1"/>
        </w:rPr>
        <w:t xml:space="preserve"> </w:t>
      </w:r>
      <w:r>
        <w:t>инструментов;</w:t>
      </w:r>
    </w:p>
    <w:p w:rsidR="00F45412" w:rsidRDefault="003F0E96">
      <w:pPr>
        <w:pStyle w:val="a3"/>
        <w:ind w:right="117"/>
      </w:pPr>
      <w:r>
        <w:t>приводить примеры музыкальных произведений русской и зарубежной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информации;</w:t>
      </w:r>
    </w:p>
    <w:p w:rsidR="00F45412" w:rsidRDefault="003F0E96">
      <w:pPr>
        <w:pStyle w:val="a3"/>
        <w:ind w:right="118"/>
      </w:pPr>
      <w:r>
        <w:t>иметь представление о характерных признаках классической и народной</w:t>
      </w:r>
      <w:r>
        <w:rPr>
          <w:spacing w:val="1"/>
        </w:rPr>
        <w:t xml:space="preserve"> </w:t>
      </w:r>
      <w:r>
        <w:t>музыки;</w:t>
      </w:r>
    </w:p>
    <w:p w:rsidR="00F45412" w:rsidRDefault="003F0E96">
      <w:pPr>
        <w:pStyle w:val="a3"/>
        <w:ind w:right="117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композиторов;</w:t>
      </w:r>
    </w:p>
    <w:p w:rsidR="00F45412" w:rsidRDefault="003F0E96">
      <w:pPr>
        <w:pStyle w:val="a3"/>
        <w:ind w:right="118"/>
      </w:pPr>
      <w:r>
        <w:t>воспринимать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 народа и других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мира;</w:t>
      </w:r>
    </w:p>
    <w:p w:rsidR="00F45412" w:rsidRDefault="003F0E96">
      <w:pPr>
        <w:pStyle w:val="a3"/>
        <w:ind w:right="116"/>
      </w:pPr>
      <w:r>
        <w:rPr>
          <w:spacing w:val="-1"/>
        </w:rPr>
        <w:t>исполнять</w:t>
      </w:r>
      <w:r>
        <w:rPr>
          <w:spacing w:val="-19"/>
        </w:rPr>
        <w:t xml:space="preserve"> </w:t>
      </w:r>
      <w:r>
        <w:rPr>
          <w:spacing w:val="-1"/>
        </w:rPr>
        <w:t>разученные</w:t>
      </w:r>
      <w:r>
        <w:rPr>
          <w:spacing w:val="-17"/>
        </w:rPr>
        <w:t xml:space="preserve"> </w:t>
      </w:r>
      <w:r>
        <w:rPr>
          <w:spacing w:val="-1"/>
        </w:rPr>
        <w:t>музыкальные</w:t>
      </w:r>
      <w:r>
        <w:rPr>
          <w:spacing w:val="-18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вокальных</w:t>
      </w:r>
      <w:r>
        <w:rPr>
          <w:spacing w:val="-17"/>
        </w:rPr>
        <w:t xml:space="preserve"> </w:t>
      </w:r>
      <w:r>
        <w:t>жанров</w:t>
      </w:r>
      <w:r>
        <w:rPr>
          <w:spacing w:val="-17"/>
        </w:rPr>
        <w:t xml:space="preserve"> </w:t>
      </w:r>
      <w:r>
        <w:t>(хор,</w:t>
      </w:r>
      <w:r>
        <w:rPr>
          <w:spacing w:val="-68"/>
        </w:rPr>
        <w:t xml:space="preserve"> </w:t>
      </w:r>
      <w:r>
        <w:t>ансамбль,</w:t>
      </w:r>
      <w:r>
        <w:rPr>
          <w:spacing w:val="-2"/>
        </w:rPr>
        <w:t xml:space="preserve"> </w:t>
      </w:r>
      <w:r>
        <w:t>соло);</w:t>
      </w:r>
    </w:p>
    <w:p w:rsidR="00F45412" w:rsidRDefault="003F0E96">
      <w:pPr>
        <w:pStyle w:val="a3"/>
        <w:ind w:right="108"/>
      </w:pPr>
      <w:r>
        <w:t>воплощать</w:t>
      </w:r>
      <w:r>
        <w:rPr>
          <w:spacing w:val="1"/>
        </w:rPr>
        <w:t xml:space="preserve"> </w:t>
      </w:r>
      <w:r>
        <w:t>художественно-образное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интонационно-</w:t>
      </w:r>
      <w:r>
        <w:rPr>
          <w:spacing w:val="1"/>
        </w:rPr>
        <w:t xml:space="preserve"> </w:t>
      </w:r>
      <w:r>
        <w:t>мелодические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простейших музыкальных</w:t>
      </w:r>
      <w:r>
        <w:rPr>
          <w:spacing w:val="-3"/>
        </w:rPr>
        <w:t xml:space="preserve"> </w:t>
      </w:r>
      <w:r>
        <w:t>инструментах);</w:t>
      </w:r>
    </w:p>
    <w:p w:rsidR="00F45412" w:rsidRDefault="003F0E96">
      <w:pPr>
        <w:pStyle w:val="a3"/>
        <w:ind w:right="111"/>
      </w:pPr>
      <w:r>
        <w:t>понимать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произведении основной идеи, иметь представление о средствах воплощения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жанре,</w:t>
      </w:r>
      <w:r>
        <w:rPr>
          <w:spacing w:val="1"/>
        </w:rPr>
        <w:t xml:space="preserve"> </w:t>
      </w:r>
      <w:r>
        <w:t>исполнителях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произведения;</w:t>
      </w:r>
    </w:p>
    <w:p w:rsidR="00F45412" w:rsidRDefault="003F0E96">
      <w:pPr>
        <w:pStyle w:val="a3"/>
        <w:ind w:right="117"/>
      </w:pPr>
      <w:r>
        <w:t>узнавать средства музыкальной выразительности (в том числе мелодия,</w:t>
      </w:r>
      <w:r>
        <w:rPr>
          <w:spacing w:val="1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тембр,</w:t>
      </w:r>
      <w:r>
        <w:rPr>
          <w:spacing w:val="-4"/>
        </w:rPr>
        <w:t xml:space="preserve"> </w:t>
      </w:r>
      <w:r>
        <w:t>динамика,</w:t>
      </w:r>
      <w:r>
        <w:rPr>
          <w:spacing w:val="-1"/>
        </w:rPr>
        <w:t xml:space="preserve"> </w:t>
      </w:r>
      <w:r>
        <w:t>лад);</w:t>
      </w:r>
    </w:p>
    <w:p w:rsidR="00F45412" w:rsidRDefault="003F0E96">
      <w:pPr>
        <w:pStyle w:val="a3"/>
        <w:ind w:left="821" w:right="1469" w:firstLine="0"/>
      </w:pPr>
      <w:r>
        <w:t>понимать значимость музыки в творчестве писателей и поэтов;</w:t>
      </w:r>
      <w:r>
        <w:rPr>
          <w:spacing w:val="-67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вокально-хорового музицирования;</w:t>
      </w:r>
    </w:p>
    <w:p w:rsidR="00F45412" w:rsidRDefault="003F0E96">
      <w:pPr>
        <w:pStyle w:val="a3"/>
        <w:ind w:right="113"/>
      </w:pP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вокально-хоровые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музыкальным сопровождением;</w:t>
      </w:r>
    </w:p>
    <w:p w:rsidR="00F45412" w:rsidRDefault="003F0E96">
      <w:pPr>
        <w:pStyle w:val="a3"/>
        <w:ind w:right="111"/>
      </w:pPr>
      <w:r>
        <w:t>проявлять творческую инициативу, участвуя в музыкально-эстетической</w:t>
      </w:r>
      <w:r>
        <w:rPr>
          <w:spacing w:val="1"/>
        </w:rPr>
        <w:t xml:space="preserve"> </w:t>
      </w:r>
      <w:r>
        <w:t>деятельности.</w:t>
      </w:r>
    </w:p>
    <w:p w:rsidR="00F45412" w:rsidRDefault="00F45412">
      <w:pPr>
        <w:pStyle w:val="a3"/>
        <w:spacing w:before="6"/>
        <w:ind w:left="0" w:firstLine="0"/>
        <w:jc w:val="left"/>
        <w:rPr>
          <w:sz w:val="31"/>
        </w:rPr>
      </w:pPr>
    </w:p>
    <w:p w:rsidR="00F45412" w:rsidRDefault="003F0E96">
      <w:pPr>
        <w:pStyle w:val="110"/>
        <w:numPr>
          <w:ilvl w:val="0"/>
          <w:numId w:val="8"/>
        </w:numPr>
        <w:tabs>
          <w:tab w:val="left" w:pos="325"/>
        </w:tabs>
        <w:spacing w:line="240" w:lineRule="auto"/>
        <w:ind w:left="324" w:hanging="213"/>
        <w:jc w:val="left"/>
      </w:pPr>
      <w:bookmarkStart w:id="19" w:name="_bookmark18"/>
      <w:bookmarkEnd w:id="19"/>
      <w:r>
        <w:t>КЛАСС</w:t>
      </w:r>
    </w:p>
    <w:p w:rsidR="00F45412" w:rsidRDefault="003F0E96">
      <w:pPr>
        <w:spacing w:before="26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 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«Музыка моего края»:</w:t>
      </w:r>
    </w:p>
    <w:p w:rsidR="00F45412" w:rsidRDefault="003F0E96">
      <w:pPr>
        <w:pStyle w:val="a3"/>
        <w:ind w:right="114"/>
      </w:pPr>
      <w:r>
        <w:t>характеризовать особенности творчества народных и профессиональных</w:t>
      </w:r>
      <w:r>
        <w:rPr>
          <w:spacing w:val="1"/>
        </w:rPr>
        <w:t xml:space="preserve"> </w:t>
      </w:r>
      <w:r>
        <w:t>музыкантов,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опорных</w:t>
      </w:r>
      <w:r>
        <w:rPr>
          <w:spacing w:val="-3"/>
        </w:rPr>
        <w:t xml:space="preserve"> </w:t>
      </w:r>
      <w:r>
        <w:t>карточек.</w:t>
      </w:r>
    </w:p>
    <w:p w:rsidR="00F45412" w:rsidRDefault="003F0E96">
      <w:pPr>
        <w:pStyle w:val="110"/>
        <w:spacing w:before="4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«Народное</w:t>
      </w:r>
      <w:r>
        <w:rPr>
          <w:spacing w:val="-2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России»:</w:t>
      </w:r>
    </w:p>
    <w:p w:rsidR="00F45412" w:rsidRDefault="003F0E96">
      <w:pPr>
        <w:pStyle w:val="a3"/>
        <w:ind w:right="114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образцы,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фольклору,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Кавказа;</w:t>
      </w:r>
      <w:r>
        <w:rPr>
          <w:spacing w:val="1"/>
        </w:rPr>
        <w:t xml:space="preserve"> </w:t>
      </w:r>
      <w:r>
        <w:t>республик</w:t>
      </w:r>
      <w:r>
        <w:rPr>
          <w:spacing w:val="-67"/>
        </w:rPr>
        <w:t xml:space="preserve"> </w:t>
      </w:r>
      <w:r>
        <w:t>Поволжья, Сибири, используя опорные карточки (не менее трёх региональных</w:t>
      </w:r>
      <w:r>
        <w:rPr>
          <w:spacing w:val="1"/>
        </w:rPr>
        <w:t xml:space="preserve"> </w:t>
      </w:r>
      <w:r>
        <w:t>фольклорных традиций на выбор</w:t>
      </w:r>
      <w:r>
        <w:rPr>
          <w:spacing w:val="1"/>
        </w:rPr>
        <w:t xml:space="preserve"> </w:t>
      </w:r>
      <w:r>
        <w:t>учителя).</w:t>
      </w:r>
    </w:p>
    <w:p w:rsidR="00F45412" w:rsidRDefault="003F0E96">
      <w:pPr>
        <w:pStyle w:val="110"/>
        <w:spacing w:before="1" w:line="240" w:lineRule="auto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 народов</w:t>
      </w:r>
      <w:r>
        <w:rPr>
          <w:spacing w:val="-3"/>
        </w:rPr>
        <w:t xml:space="preserve"> </w:t>
      </w:r>
      <w:r>
        <w:t>мира»: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3"/>
      </w:pPr>
      <w:r>
        <w:lastRenderedPageBreak/>
        <w:t>различать на слух и узнавать признаки влияния музыки разных народов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культурно-национальных традиций и жанров), при необходимости, используя</w:t>
      </w:r>
      <w:r>
        <w:rPr>
          <w:spacing w:val="1"/>
        </w:rPr>
        <w:t xml:space="preserve"> </w:t>
      </w:r>
      <w:r>
        <w:t>опорные</w:t>
      </w:r>
      <w:r>
        <w:rPr>
          <w:spacing w:val="-1"/>
        </w:rPr>
        <w:t xml:space="preserve"> </w:t>
      </w:r>
      <w:r>
        <w:t>карточки.</w:t>
      </w:r>
    </w:p>
    <w:p w:rsidR="00F45412" w:rsidRDefault="003F0E96">
      <w:pPr>
        <w:pStyle w:val="110"/>
        <w:spacing w:before="6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«Европейская</w:t>
      </w:r>
      <w:r>
        <w:rPr>
          <w:spacing w:val="-4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музыка»:</w:t>
      </w:r>
    </w:p>
    <w:p w:rsidR="00F45412" w:rsidRDefault="003F0E96">
      <w:pPr>
        <w:pStyle w:val="a3"/>
        <w:ind w:right="118"/>
      </w:pPr>
      <w:r>
        <w:t>определять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(барокко,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импрессионизм),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визуальную</w:t>
      </w:r>
      <w:r>
        <w:rPr>
          <w:spacing w:val="-1"/>
        </w:rPr>
        <w:t xml:space="preserve"> </w:t>
      </w:r>
      <w:r>
        <w:t>поддержку.</w:t>
      </w:r>
    </w:p>
    <w:p w:rsidR="00F45412" w:rsidRDefault="003F0E96">
      <w:pPr>
        <w:pStyle w:val="110"/>
        <w:spacing w:before="4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«Русская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музыка»:</w:t>
      </w:r>
    </w:p>
    <w:p w:rsidR="00F45412" w:rsidRDefault="003F0E96">
      <w:pPr>
        <w:pStyle w:val="a3"/>
        <w:ind w:right="110"/>
      </w:pP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композиторов-классиков,</w:t>
      </w:r>
      <w:r>
        <w:rPr>
          <w:spacing w:val="1"/>
        </w:rPr>
        <w:t xml:space="preserve"> </w:t>
      </w:r>
      <w:r>
        <w:t>называть автора, произведение, исполнительский состав, при необходимости,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визуализацию;</w:t>
      </w:r>
    </w:p>
    <w:p w:rsidR="00F45412" w:rsidRDefault="003F0E96">
      <w:pPr>
        <w:pStyle w:val="a3"/>
        <w:spacing w:line="242" w:lineRule="auto"/>
        <w:ind w:right="120"/>
      </w:pPr>
      <w:r>
        <w:t>исполнять (в том числе фрагментарно, отдельными темами) сочинения</w:t>
      </w:r>
      <w:r>
        <w:rPr>
          <w:spacing w:val="1"/>
        </w:rPr>
        <w:t xml:space="preserve"> </w:t>
      </w:r>
      <w:r>
        <w:t>русских композиторов</w:t>
      </w:r>
      <w:r>
        <w:rPr>
          <w:spacing w:val="-2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учителя.</w:t>
      </w:r>
    </w:p>
    <w:p w:rsidR="00F45412" w:rsidRDefault="003F0E96">
      <w:pPr>
        <w:pStyle w:val="110"/>
      </w:pPr>
      <w:r>
        <w:t>Модуль</w:t>
      </w:r>
      <w:r>
        <w:rPr>
          <w:spacing w:val="-5"/>
        </w:rPr>
        <w:t xml:space="preserve"> </w:t>
      </w:r>
      <w:r>
        <w:t>№ 6</w:t>
      </w:r>
      <w:r>
        <w:rPr>
          <w:spacing w:val="-4"/>
        </w:rPr>
        <w:t xml:space="preserve"> </w:t>
      </w:r>
      <w:r>
        <w:t>«Образы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европейской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музыки»:</w:t>
      </w:r>
    </w:p>
    <w:p w:rsidR="00F45412" w:rsidRDefault="003F0E96">
      <w:pPr>
        <w:pStyle w:val="a3"/>
        <w:ind w:right="118"/>
      </w:pPr>
      <w:r>
        <w:rPr>
          <w:spacing w:val="-1"/>
        </w:rPr>
        <w:t>различать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характеризовать</w:t>
      </w:r>
      <w:r>
        <w:rPr>
          <w:spacing w:val="-17"/>
        </w:rPr>
        <w:t xml:space="preserve"> </w:t>
      </w:r>
      <w:r>
        <w:t>жанры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5"/>
        </w:rPr>
        <w:t xml:space="preserve"> </w:t>
      </w:r>
      <w:r>
        <w:t>русской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европейской</w:t>
      </w:r>
      <w:r>
        <w:rPr>
          <w:spacing w:val="-68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опорные</w:t>
      </w:r>
      <w:r>
        <w:rPr>
          <w:spacing w:val="-3"/>
        </w:rPr>
        <w:t xml:space="preserve"> </w:t>
      </w:r>
      <w:r>
        <w:t>карточки,</w:t>
      </w:r>
      <w:r>
        <w:rPr>
          <w:spacing w:val="-4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опорные</w:t>
      </w:r>
      <w:r>
        <w:rPr>
          <w:spacing w:val="-3"/>
        </w:rPr>
        <w:t xml:space="preserve"> </w:t>
      </w:r>
      <w:r>
        <w:t>карточки;</w:t>
      </w:r>
    </w:p>
    <w:p w:rsidR="00F45412" w:rsidRDefault="003F0E96">
      <w:pPr>
        <w:ind w:left="112" w:right="119" w:firstLine="708"/>
        <w:jc w:val="both"/>
        <w:rPr>
          <w:i/>
          <w:sz w:val="28"/>
        </w:rPr>
      </w:pPr>
      <w:r>
        <w:rPr>
          <w:i/>
          <w:sz w:val="28"/>
        </w:rPr>
        <w:t>исполнять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учителя;</w:t>
      </w:r>
    </w:p>
    <w:p w:rsidR="00F45412" w:rsidRDefault="003F0E96">
      <w:pPr>
        <w:pStyle w:val="a3"/>
        <w:spacing w:line="242" w:lineRule="auto"/>
        <w:ind w:right="11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автора,</w:t>
      </w:r>
      <w:r>
        <w:rPr>
          <w:spacing w:val="-67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визуальную</w:t>
      </w:r>
      <w:r>
        <w:rPr>
          <w:spacing w:val="-1"/>
        </w:rPr>
        <w:t xml:space="preserve"> </w:t>
      </w:r>
      <w:r>
        <w:t>поддержку.</w:t>
      </w:r>
    </w:p>
    <w:p w:rsidR="00F45412" w:rsidRDefault="003F0E96">
      <w:pPr>
        <w:pStyle w:val="110"/>
      </w:pPr>
      <w:r>
        <w:t>Модуль</w:t>
      </w:r>
      <w:r>
        <w:rPr>
          <w:spacing w:val="-5"/>
        </w:rPr>
        <w:t xml:space="preserve"> </w:t>
      </w:r>
      <w:r>
        <w:t>№ 7</w:t>
      </w:r>
      <w:r>
        <w:rPr>
          <w:spacing w:val="-5"/>
        </w:rPr>
        <w:t xml:space="preserve"> </w:t>
      </w:r>
      <w:r>
        <w:t>«Жанры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искусства»:</w:t>
      </w:r>
    </w:p>
    <w:p w:rsidR="00F45412" w:rsidRDefault="003F0E96">
      <w:pPr>
        <w:pStyle w:val="a3"/>
        <w:ind w:right="11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типичных для</w:t>
      </w:r>
      <w:r>
        <w:rPr>
          <w:spacing w:val="-3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жанра.</w:t>
      </w:r>
    </w:p>
    <w:p w:rsidR="00F45412" w:rsidRDefault="003F0E96">
      <w:pPr>
        <w:pStyle w:val="110"/>
        <w:spacing w:line="320" w:lineRule="exact"/>
      </w:pPr>
      <w:r>
        <w:t>Модуль</w:t>
      </w:r>
      <w:r>
        <w:rPr>
          <w:spacing w:val="-4"/>
        </w:rPr>
        <w:t xml:space="preserve"> </w:t>
      </w:r>
      <w:r>
        <w:t>№ 8</w:t>
      </w:r>
      <w:r>
        <w:rPr>
          <w:spacing w:val="-4"/>
        </w:rPr>
        <w:t xml:space="preserve"> </w:t>
      </w:r>
      <w:r>
        <w:t>«Связь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искусства»:</w:t>
      </w:r>
    </w:p>
    <w:p w:rsidR="00F45412" w:rsidRDefault="003F0E96">
      <w:pPr>
        <w:pStyle w:val="a3"/>
        <w:ind w:right="113"/>
      </w:pPr>
      <w:r>
        <w:t>создавать произведения в одном виде искусства на основе восприятия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(сочинение,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музыкального произведения, озвучивание картин, кинофрагментов и т. п.) или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объясняя</w:t>
      </w:r>
      <w:r>
        <w:rPr>
          <w:spacing w:val="-1"/>
        </w:rPr>
        <w:t xml:space="preserve"> </w:t>
      </w:r>
      <w:r>
        <w:t>логику</w:t>
      </w:r>
      <w:r>
        <w:rPr>
          <w:spacing w:val="-4"/>
        </w:rPr>
        <w:t xml:space="preserve"> </w:t>
      </w:r>
      <w:r>
        <w:t>выбора.</w:t>
      </w:r>
    </w:p>
    <w:p w:rsidR="00F45412" w:rsidRDefault="003F0E96">
      <w:pPr>
        <w:pStyle w:val="110"/>
        <w:spacing w:line="240" w:lineRule="auto"/>
        <w:ind w:right="2212"/>
      </w:pPr>
      <w:r>
        <w:t>Модуль № 9 «Современная музыка: основные жанры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направления»:</w:t>
      </w:r>
    </w:p>
    <w:p w:rsidR="00F45412" w:rsidRDefault="003F0E96">
      <w:pPr>
        <w:pStyle w:val="a3"/>
        <w:spacing w:line="242" w:lineRule="auto"/>
        <w:ind w:right="117"/>
      </w:pPr>
      <w:r>
        <w:t>определять и характеризовать стили, направления и жанры современной</w:t>
      </w:r>
      <w:r>
        <w:rPr>
          <w:spacing w:val="1"/>
        </w:rPr>
        <w:t xml:space="preserve"> </w:t>
      </w:r>
      <w:r>
        <w:t>музыки 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смысловой</w:t>
      </w:r>
      <w:r>
        <w:rPr>
          <w:spacing w:val="-4"/>
        </w:rPr>
        <w:t xml:space="preserve"> </w:t>
      </w:r>
      <w:r>
        <w:t>опоры;</w:t>
      </w:r>
    </w:p>
    <w:p w:rsidR="00F45412" w:rsidRDefault="003F0E96">
      <w:pPr>
        <w:pStyle w:val="a3"/>
        <w:ind w:right="116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оркестров,</w:t>
      </w:r>
      <w:r>
        <w:rPr>
          <w:spacing w:val="1"/>
        </w:rPr>
        <w:t xml:space="preserve"> </w:t>
      </w:r>
      <w:r>
        <w:t>ансамблей,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визуальную</w:t>
      </w:r>
      <w:r>
        <w:rPr>
          <w:spacing w:val="-1"/>
        </w:rPr>
        <w:t xml:space="preserve"> </w:t>
      </w:r>
      <w:r>
        <w:t>поддержку;</w:t>
      </w:r>
    </w:p>
    <w:p w:rsidR="00F45412" w:rsidRDefault="003F0E96">
      <w:pPr>
        <w:pStyle w:val="a3"/>
        <w:ind w:right="118"/>
      </w:pPr>
      <w:r>
        <w:t>исполнять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:rsidR="00F45412" w:rsidRDefault="003F0E96">
      <w:pPr>
        <w:pStyle w:val="a3"/>
        <w:spacing w:line="322" w:lineRule="exact"/>
        <w:ind w:left="821" w:firstLine="0"/>
      </w:pPr>
      <w:r>
        <w:t>Обучающиеся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F45412" w:rsidRDefault="003F0E96">
      <w:pPr>
        <w:pStyle w:val="a3"/>
        <w:ind w:right="115"/>
      </w:pPr>
      <w:r>
        <w:t>научатся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(лирических,</w:t>
      </w:r>
      <w:r>
        <w:rPr>
          <w:spacing w:val="1"/>
        </w:rPr>
        <w:t xml:space="preserve"> </w:t>
      </w:r>
      <w:r>
        <w:t>драматических,</w:t>
      </w:r>
      <w:r>
        <w:rPr>
          <w:spacing w:val="-2"/>
        </w:rPr>
        <w:t xml:space="preserve"> </w:t>
      </w:r>
      <w:r>
        <w:t>героических,</w:t>
      </w:r>
      <w:r>
        <w:rPr>
          <w:spacing w:val="-1"/>
        </w:rPr>
        <w:t xml:space="preserve"> </w:t>
      </w:r>
      <w:r>
        <w:t>романтических,</w:t>
      </w:r>
      <w:r>
        <w:rPr>
          <w:spacing w:val="-2"/>
        </w:rPr>
        <w:t xml:space="preserve"> </w:t>
      </w:r>
      <w:r>
        <w:t>эпических);</w:t>
      </w:r>
    </w:p>
    <w:p w:rsidR="00F45412" w:rsidRDefault="003F0E96">
      <w:pPr>
        <w:pStyle w:val="a3"/>
        <w:ind w:right="116"/>
      </w:pPr>
      <w:r>
        <w:t>будут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rPr>
          <w:spacing w:val="-1"/>
        </w:rPr>
        <w:t>сценические</w:t>
      </w:r>
      <w:r>
        <w:rPr>
          <w:spacing w:val="-18"/>
        </w:rPr>
        <w:t xml:space="preserve"> </w:t>
      </w:r>
      <w:r>
        <w:rPr>
          <w:spacing w:val="-1"/>
        </w:rPr>
        <w:t>жанры</w:t>
      </w:r>
      <w:r>
        <w:rPr>
          <w:spacing w:val="-17"/>
        </w:rPr>
        <w:t xml:space="preserve"> </w:t>
      </w:r>
      <w:r>
        <w:t>музыки,</w:t>
      </w:r>
      <w:r>
        <w:rPr>
          <w:spacing w:val="-18"/>
        </w:rPr>
        <w:t xml:space="preserve"> </w:t>
      </w:r>
      <w:r>
        <w:t>либретто,</w:t>
      </w:r>
      <w:r>
        <w:rPr>
          <w:spacing w:val="-17"/>
        </w:rPr>
        <w:t xml:space="preserve"> </w:t>
      </w:r>
      <w:r>
        <w:t>вокальная</w:t>
      </w:r>
      <w:r>
        <w:rPr>
          <w:spacing w:val="-17"/>
        </w:rPr>
        <w:t xml:space="preserve"> </w:t>
      </w:r>
      <w:r>
        <w:t>музыка,</w:t>
      </w:r>
      <w:r>
        <w:rPr>
          <w:spacing w:val="-18"/>
        </w:rPr>
        <w:t xml:space="preserve"> </w:t>
      </w:r>
      <w:r>
        <w:t>солист,</w:t>
      </w:r>
      <w:r>
        <w:rPr>
          <w:spacing w:val="-18"/>
        </w:rPr>
        <w:t xml:space="preserve"> </w:t>
      </w:r>
      <w:r>
        <w:t>ансамбль,</w:t>
      </w:r>
      <w:r>
        <w:rPr>
          <w:spacing w:val="-17"/>
        </w:rPr>
        <w:t xml:space="preserve"> </w:t>
      </w:r>
      <w:r>
        <w:t>хор);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9"/>
      </w:pPr>
      <w:r>
        <w:lastRenderedPageBreak/>
        <w:t>смогут различать жанры вокальной (в том числе песня, романс, ария) и</w:t>
      </w:r>
      <w:r>
        <w:rPr>
          <w:spacing w:val="1"/>
        </w:rPr>
        <w:t xml:space="preserve"> </w:t>
      </w:r>
      <w:r>
        <w:t>театральной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опера,</w:t>
      </w:r>
      <w:r>
        <w:rPr>
          <w:spacing w:val="-2"/>
        </w:rPr>
        <w:t xml:space="preserve"> </w:t>
      </w:r>
      <w:r>
        <w:t>балет,</w:t>
      </w:r>
      <w:r>
        <w:rPr>
          <w:spacing w:val="-1"/>
        </w:rPr>
        <w:t xml:space="preserve"> </w:t>
      </w:r>
      <w:r>
        <w:t>мюзикл и</w:t>
      </w:r>
      <w:r>
        <w:rPr>
          <w:spacing w:val="-4"/>
        </w:rPr>
        <w:t xml:space="preserve"> </w:t>
      </w:r>
      <w:r>
        <w:t>оперетта);</w:t>
      </w:r>
    </w:p>
    <w:p w:rsidR="00F45412" w:rsidRDefault="003F0E96">
      <w:pPr>
        <w:pStyle w:val="a3"/>
        <w:tabs>
          <w:tab w:val="left" w:pos="1508"/>
          <w:tab w:val="left" w:pos="1862"/>
          <w:tab w:val="left" w:pos="2988"/>
          <w:tab w:val="left" w:pos="3188"/>
          <w:tab w:val="left" w:pos="4159"/>
          <w:tab w:val="left" w:pos="4533"/>
          <w:tab w:val="left" w:pos="5667"/>
          <w:tab w:val="left" w:pos="5991"/>
          <w:tab w:val="left" w:pos="6655"/>
          <w:tab w:val="left" w:pos="7418"/>
          <w:tab w:val="left" w:pos="8120"/>
        </w:tabs>
        <w:ind w:right="109"/>
        <w:jc w:val="right"/>
      </w:pPr>
      <w:r>
        <w:t>смогут</w:t>
      </w:r>
      <w:r>
        <w:tab/>
        <w:t>выявлять</w:t>
      </w:r>
      <w:r>
        <w:tab/>
      </w:r>
      <w:r>
        <w:tab/>
        <w:t>общее</w:t>
      </w:r>
      <w:r>
        <w:tab/>
        <w:t>и</w:t>
      </w:r>
      <w:r>
        <w:tab/>
        <w:t>особенное</w:t>
      </w:r>
      <w:r>
        <w:tab/>
        <w:t>при</w:t>
      </w:r>
      <w:r>
        <w:tab/>
        <w:t>сравнении</w:t>
      </w:r>
      <w:r>
        <w:tab/>
        <w:t>музыкальных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полученных</w:t>
      </w:r>
      <w:r>
        <w:rPr>
          <w:spacing w:val="-12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интонационной</w:t>
      </w:r>
      <w:r>
        <w:rPr>
          <w:spacing w:val="-13"/>
        </w:rPr>
        <w:t xml:space="preserve"> </w:t>
      </w:r>
      <w:r>
        <w:t>природе</w:t>
      </w:r>
      <w:r>
        <w:rPr>
          <w:spacing w:val="-12"/>
        </w:rPr>
        <w:t xml:space="preserve"> </w:t>
      </w:r>
      <w:r>
        <w:t>музыки;</w:t>
      </w:r>
      <w:r>
        <w:rPr>
          <w:spacing w:val="-67"/>
        </w:rPr>
        <w:t xml:space="preserve"> </w:t>
      </w:r>
      <w:r>
        <w:t>научатся</w:t>
      </w:r>
      <w:r>
        <w:tab/>
        <w:t>понимать</w:t>
      </w:r>
      <w:r>
        <w:tab/>
        <w:t>жизненно-образное</w:t>
      </w:r>
      <w:r>
        <w:tab/>
        <w:t>содержание</w:t>
      </w:r>
      <w:r>
        <w:tab/>
        <w:t>музыкальных</w:t>
      </w:r>
    </w:p>
    <w:p w:rsidR="00F45412" w:rsidRDefault="003F0E96">
      <w:pPr>
        <w:pStyle w:val="a3"/>
        <w:spacing w:line="321" w:lineRule="exact"/>
        <w:ind w:firstLine="0"/>
      </w:pPr>
      <w:r>
        <w:t>произведений</w:t>
      </w:r>
      <w:r>
        <w:rPr>
          <w:spacing w:val="-7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жанров;</w:t>
      </w:r>
    </w:p>
    <w:p w:rsidR="00F45412" w:rsidRDefault="003F0E96">
      <w:pPr>
        <w:pStyle w:val="a3"/>
        <w:spacing w:line="242" w:lineRule="auto"/>
        <w:ind w:right="119"/>
      </w:pPr>
      <w:r>
        <w:t>научатся различать и характеризовать приемы взаимодействия и развития</w:t>
      </w:r>
      <w:r>
        <w:rPr>
          <w:spacing w:val="-67"/>
        </w:rPr>
        <w:t xml:space="preserve"> </w:t>
      </w:r>
      <w:r>
        <w:t>образов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педагога;</w:t>
      </w:r>
    </w:p>
    <w:p w:rsidR="00F45412" w:rsidRDefault="003F0E96">
      <w:pPr>
        <w:pStyle w:val="a3"/>
        <w:ind w:right="112"/>
      </w:pPr>
      <w:r>
        <w:t>научатся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интонационно-образный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справочной</w:t>
      </w:r>
      <w:r>
        <w:rPr>
          <w:spacing w:val="-1"/>
        </w:rPr>
        <w:t xml:space="preserve"> </w:t>
      </w:r>
      <w:r>
        <w:t>информации;</w:t>
      </w:r>
    </w:p>
    <w:p w:rsidR="00F45412" w:rsidRDefault="003F0E96">
      <w:pPr>
        <w:pStyle w:val="a3"/>
        <w:ind w:right="119"/>
      </w:pPr>
      <w:r>
        <w:t>будут иметь представление об основном принципе построения и развития</w:t>
      </w:r>
      <w:r>
        <w:rPr>
          <w:spacing w:val="-67"/>
        </w:rPr>
        <w:t xml:space="preserve"> </w:t>
      </w:r>
      <w:r>
        <w:t>музыки;</w:t>
      </w:r>
    </w:p>
    <w:p w:rsidR="00F45412" w:rsidRDefault="003F0E96">
      <w:pPr>
        <w:pStyle w:val="a3"/>
        <w:spacing w:line="242" w:lineRule="auto"/>
        <w:ind w:right="119"/>
      </w:pPr>
      <w:r>
        <w:t>будут</w:t>
      </w:r>
      <w:r>
        <w:rPr>
          <w:spacing w:val="-12"/>
        </w:rPr>
        <w:t xml:space="preserve"> </w:t>
      </w:r>
      <w:r>
        <w:t>иметь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взаимосвязи</w:t>
      </w:r>
      <w:r>
        <w:rPr>
          <w:spacing w:val="-12"/>
        </w:rPr>
        <w:t xml:space="preserve"> </w:t>
      </w:r>
      <w:r>
        <w:t>жизненного</w:t>
      </w:r>
      <w:r>
        <w:rPr>
          <w:spacing w:val="-13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музыки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образов;</w:t>
      </w:r>
    </w:p>
    <w:p w:rsidR="00F45412" w:rsidRDefault="003F0E96">
      <w:pPr>
        <w:pStyle w:val="a3"/>
        <w:ind w:right="119"/>
      </w:pPr>
      <w:r>
        <w:t>будут иметь представление о терминах и понятиях (в том числе стили</w:t>
      </w:r>
      <w:r>
        <w:rPr>
          <w:spacing w:val="1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музыки,</w:t>
      </w:r>
      <w:r>
        <w:rPr>
          <w:spacing w:val="-3"/>
        </w:rPr>
        <w:t xml:space="preserve"> </w:t>
      </w:r>
      <w:r>
        <w:t>джазовая</w:t>
      </w:r>
      <w:r>
        <w:rPr>
          <w:spacing w:val="-5"/>
        </w:rPr>
        <w:t xml:space="preserve"> </w:t>
      </w:r>
      <w:r>
        <w:t>музыка,</w:t>
      </w:r>
      <w:r>
        <w:rPr>
          <w:spacing w:val="-4"/>
        </w:rPr>
        <w:t xml:space="preserve"> </w:t>
      </w:r>
      <w:r>
        <w:t>современная</w:t>
      </w:r>
      <w:r>
        <w:rPr>
          <w:spacing w:val="-2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t>эстрада);</w:t>
      </w:r>
    </w:p>
    <w:p w:rsidR="00F45412" w:rsidRDefault="003F0E96">
      <w:pPr>
        <w:pStyle w:val="a3"/>
        <w:ind w:right="110"/>
      </w:pPr>
      <w:r>
        <w:t>смогут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 классики, содержащие народные музыкальные интонации и мотивы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справочной</w:t>
      </w:r>
      <w:r>
        <w:rPr>
          <w:spacing w:val="-3"/>
        </w:rPr>
        <w:t xml:space="preserve"> </w:t>
      </w:r>
      <w:r>
        <w:t>информации;</w:t>
      </w:r>
    </w:p>
    <w:p w:rsidR="00F45412" w:rsidRDefault="003F0E96">
      <w:pPr>
        <w:pStyle w:val="a3"/>
        <w:spacing w:line="242" w:lineRule="auto"/>
        <w:ind w:right="115"/>
      </w:pPr>
      <w:r>
        <w:t>научатся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(классических,</w:t>
      </w:r>
      <w:r>
        <w:rPr>
          <w:spacing w:val="-3"/>
        </w:rPr>
        <w:t xml:space="preserve"> </w:t>
      </w:r>
      <w:r>
        <w:t>современных электронных;</w:t>
      </w:r>
      <w:r>
        <w:rPr>
          <w:spacing w:val="-1"/>
        </w:rPr>
        <w:t xml:space="preserve"> </w:t>
      </w:r>
      <w:r>
        <w:t>духовых,</w:t>
      </w:r>
      <w:r>
        <w:rPr>
          <w:spacing w:val="-2"/>
        </w:rPr>
        <w:t xml:space="preserve"> </w:t>
      </w:r>
      <w:r>
        <w:t>струнных,</w:t>
      </w:r>
      <w:r>
        <w:rPr>
          <w:spacing w:val="-3"/>
        </w:rPr>
        <w:t xml:space="preserve"> </w:t>
      </w:r>
      <w:r>
        <w:t>ударных);</w:t>
      </w:r>
    </w:p>
    <w:p w:rsidR="00F45412" w:rsidRDefault="003F0E96">
      <w:pPr>
        <w:pStyle w:val="a3"/>
        <w:ind w:right="119"/>
      </w:pPr>
      <w:r>
        <w:t>научатся различать виды оркестров: симфонический, духовой, русских</w:t>
      </w:r>
      <w:r>
        <w:rPr>
          <w:spacing w:val="1"/>
        </w:rPr>
        <w:t xml:space="preserve"> </w:t>
      </w:r>
      <w:r>
        <w:t>народных инструментов,</w:t>
      </w:r>
      <w:r>
        <w:rPr>
          <w:spacing w:val="-1"/>
        </w:rPr>
        <w:t xml:space="preserve"> </w:t>
      </w:r>
      <w:r>
        <w:t>эстрадно-джазовый;</w:t>
      </w:r>
    </w:p>
    <w:p w:rsidR="00F45412" w:rsidRDefault="003F0E96">
      <w:pPr>
        <w:pStyle w:val="a3"/>
        <w:ind w:right="116"/>
      </w:pPr>
      <w:r>
        <w:t>научатся определять стили, направления и жанры современной музыки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информации;</w:t>
      </w:r>
    </w:p>
    <w:p w:rsidR="00F45412" w:rsidRDefault="003F0E96">
      <w:pPr>
        <w:pStyle w:val="a3"/>
        <w:spacing w:line="242" w:lineRule="auto"/>
        <w:ind w:right="119"/>
      </w:pPr>
      <w:r>
        <w:t>научатся исполнять современные музыкальные произведения, соблюдая</w:t>
      </w:r>
      <w:r>
        <w:rPr>
          <w:spacing w:val="1"/>
        </w:rPr>
        <w:t xml:space="preserve"> </w:t>
      </w:r>
      <w:r>
        <w:t>певческую</w:t>
      </w:r>
      <w:r>
        <w:rPr>
          <w:spacing w:val="-2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звука;</w:t>
      </w:r>
    </w:p>
    <w:p w:rsidR="00F45412" w:rsidRDefault="003F0E96">
      <w:pPr>
        <w:pStyle w:val="a3"/>
        <w:ind w:right="116"/>
      </w:pPr>
      <w:r>
        <w:t>научатся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эпох,</w:t>
      </w:r>
      <w:r>
        <w:rPr>
          <w:spacing w:val="1"/>
        </w:rPr>
        <w:t xml:space="preserve"> </w:t>
      </w:r>
      <w:r>
        <w:t>стилевых</w:t>
      </w:r>
      <w:r>
        <w:rPr>
          <w:spacing w:val="-67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музыке,</w:t>
      </w:r>
      <w:r>
        <w:rPr>
          <w:spacing w:val="-6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стилевые</w:t>
      </w:r>
      <w:r>
        <w:rPr>
          <w:spacing w:val="-5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классической</w:t>
      </w:r>
      <w:r>
        <w:rPr>
          <w:spacing w:val="-6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справочной</w:t>
      </w:r>
      <w:r>
        <w:rPr>
          <w:spacing w:val="-3"/>
        </w:rPr>
        <w:t xml:space="preserve"> </w:t>
      </w:r>
      <w:r>
        <w:t>информации;</w:t>
      </w:r>
    </w:p>
    <w:p w:rsidR="00F45412" w:rsidRDefault="003F0E96">
      <w:pPr>
        <w:pStyle w:val="a3"/>
        <w:ind w:right="118"/>
      </w:pPr>
      <w:r>
        <w:t>будут иметь представление о характерных чертах и образцах творчества</w:t>
      </w:r>
      <w:r>
        <w:rPr>
          <w:spacing w:val="1"/>
        </w:rPr>
        <w:t xml:space="preserve"> </w:t>
      </w:r>
      <w:r>
        <w:t>крупнейших русских</w:t>
      </w:r>
      <w:r>
        <w:rPr>
          <w:spacing w:val="1"/>
        </w:rPr>
        <w:t xml:space="preserve"> </w:t>
      </w:r>
      <w:r>
        <w:t>и зарубежных</w:t>
      </w:r>
      <w:r>
        <w:rPr>
          <w:spacing w:val="-4"/>
        </w:rPr>
        <w:t xml:space="preserve"> </w:t>
      </w:r>
      <w:r>
        <w:t>композиторов;</w:t>
      </w:r>
    </w:p>
    <w:p w:rsidR="00F45412" w:rsidRDefault="003F0E96">
      <w:pPr>
        <w:pStyle w:val="a3"/>
        <w:ind w:right="118"/>
      </w:pPr>
      <w:r>
        <w:t>будут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стилевых</w:t>
      </w:r>
      <w:r>
        <w:rPr>
          <w:spacing w:val="1"/>
        </w:rPr>
        <w:t xml:space="preserve"> </w:t>
      </w:r>
      <w:r>
        <w:t>направлениях;</w:t>
      </w:r>
    </w:p>
    <w:p w:rsidR="00F45412" w:rsidRDefault="003F0E96">
      <w:pPr>
        <w:pStyle w:val="a3"/>
        <w:ind w:right="114"/>
      </w:pPr>
      <w:r>
        <w:t>научатся</w:t>
      </w:r>
      <w:r>
        <w:rPr>
          <w:spacing w:val="-5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музыки,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7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специфики языка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них;</w:t>
      </w:r>
    </w:p>
    <w:p w:rsidR="00F45412" w:rsidRDefault="003F0E96">
      <w:pPr>
        <w:pStyle w:val="a3"/>
        <w:ind w:left="821" w:right="116" w:firstLine="0"/>
      </w:pPr>
      <w:r>
        <w:t>научатся различать средства выразительности разных видов искусств;</w:t>
      </w:r>
      <w:r>
        <w:rPr>
          <w:spacing w:val="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терминах</w:t>
      </w:r>
      <w:r>
        <w:rPr>
          <w:spacing w:val="7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</w:p>
    <w:p w:rsidR="00F45412" w:rsidRDefault="003F0E96">
      <w:pPr>
        <w:pStyle w:val="a3"/>
        <w:ind w:right="117" w:firstLine="0"/>
      </w:pPr>
      <w:r>
        <w:t>музыкальная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изобразительность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выразительности);</w:t>
      </w:r>
    </w:p>
    <w:p w:rsidR="00F45412" w:rsidRDefault="003F0E96">
      <w:pPr>
        <w:pStyle w:val="a3"/>
        <w:ind w:right="111"/>
      </w:pPr>
      <w:r>
        <w:t>научатся применять в творческой деятельности вокально-хоровые навыки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пении с</w:t>
      </w:r>
      <w:r>
        <w:rPr>
          <w:spacing w:val="-1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сопровождением;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6"/>
      </w:pPr>
      <w:r>
        <w:lastRenderedPageBreak/>
        <w:t>научатся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rPr>
          <w:spacing w:val="-1"/>
        </w:rPr>
        <w:t>композиторов,</w:t>
      </w:r>
      <w:r>
        <w:rPr>
          <w:spacing w:val="-19"/>
        </w:rPr>
        <w:t xml:space="preserve"> </w:t>
      </w:r>
      <w:r>
        <w:rPr>
          <w:spacing w:val="-1"/>
        </w:rPr>
        <w:t>воплощать</w:t>
      </w:r>
      <w:r>
        <w:rPr>
          <w:spacing w:val="-19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музыки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исполнительской</w:t>
      </w:r>
      <w:r>
        <w:rPr>
          <w:spacing w:val="-16"/>
        </w:rPr>
        <w:t xml:space="preserve"> </w:t>
      </w:r>
      <w:r>
        <w:t>деятельности.</w:t>
      </w:r>
    </w:p>
    <w:p w:rsidR="00F45412" w:rsidRDefault="00F45412">
      <w:pPr>
        <w:pStyle w:val="a3"/>
        <w:spacing w:before="4"/>
        <w:ind w:left="0" w:firstLine="0"/>
        <w:jc w:val="left"/>
        <w:rPr>
          <w:sz w:val="31"/>
        </w:rPr>
      </w:pPr>
    </w:p>
    <w:p w:rsidR="00F45412" w:rsidRDefault="003F0E96">
      <w:pPr>
        <w:pStyle w:val="110"/>
        <w:numPr>
          <w:ilvl w:val="0"/>
          <w:numId w:val="8"/>
        </w:numPr>
        <w:tabs>
          <w:tab w:val="left" w:pos="325"/>
        </w:tabs>
        <w:spacing w:line="240" w:lineRule="auto"/>
        <w:ind w:left="324" w:hanging="213"/>
        <w:jc w:val="left"/>
      </w:pPr>
      <w:bookmarkStart w:id="20" w:name="_bookmark19"/>
      <w:bookmarkEnd w:id="20"/>
      <w:r>
        <w:t>КЛАСС</w:t>
      </w:r>
    </w:p>
    <w:p w:rsidR="00F45412" w:rsidRDefault="003F0E96">
      <w:pPr>
        <w:spacing w:before="26" w:line="321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 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«Музыка моего края»:</w:t>
      </w:r>
    </w:p>
    <w:p w:rsidR="00F45412" w:rsidRDefault="003F0E96">
      <w:pPr>
        <w:pStyle w:val="a3"/>
        <w:ind w:right="120"/>
      </w:pPr>
      <w:r>
        <w:t>исполнять и оценивать образцы музыкального фольклора и сочинения</w:t>
      </w:r>
      <w:r>
        <w:rPr>
          <w:spacing w:val="1"/>
        </w:rPr>
        <w:t xml:space="preserve"> </w:t>
      </w:r>
      <w:r>
        <w:t>композиторов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родины,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поддержкой</w:t>
      </w:r>
      <w:r>
        <w:rPr>
          <w:spacing w:val="-2"/>
        </w:rPr>
        <w:t xml:space="preserve"> </w:t>
      </w:r>
      <w:r>
        <w:t>учителя.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«Народное</w:t>
      </w:r>
      <w:r>
        <w:rPr>
          <w:spacing w:val="-2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России»:</w:t>
      </w:r>
    </w:p>
    <w:p w:rsidR="00F45412" w:rsidRDefault="003F0E96">
      <w:pPr>
        <w:pStyle w:val="a3"/>
        <w:ind w:right="114"/>
      </w:pPr>
      <w:r>
        <w:t>объяснять на примерах связь устного народного музыкального творчества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при необходимости,</w:t>
      </w:r>
      <w:r>
        <w:rPr>
          <w:spacing w:val="-2"/>
        </w:rPr>
        <w:t xml:space="preserve"> </w:t>
      </w:r>
      <w:r>
        <w:t>используя план</w:t>
      </w:r>
      <w:r>
        <w:rPr>
          <w:spacing w:val="-3"/>
        </w:rPr>
        <w:t xml:space="preserve"> </w:t>
      </w:r>
      <w:r>
        <w:t>рассказа.</w:t>
      </w:r>
    </w:p>
    <w:p w:rsidR="00F45412" w:rsidRDefault="003F0E96">
      <w:pPr>
        <w:pStyle w:val="110"/>
        <w:spacing w:before="1" w:line="321" w:lineRule="exac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 народов</w:t>
      </w:r>
      <w:r>
        <w:rPr>
          <w:spacing w:val="-3"/>
        </w:rPr>
        <w:t xml:space="preserve"> </w:t>
      </w:r>
      <w:r>
        <w:t>мира»:</w:t>
      </w:r>
    </w:p>
    <w:p w:rsidR="00F45412" w:rsidRDefault="003F0E96">
      <w:pPr>
        <w:pStyle w:val="a3"/>
        <w:ind w:right="108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западноевропейской,</w:t>
      </w:r>
      <w:r>
        <w:rPr>
          <w:spacing w:val="1"/>
        </w:rPr>
        <w:t xml:space="preserve"> </w:t>
      </w:r>
      <w:r>
        <w:t>латино-американской,</w:t>
      </w:r>
      <w:r>
        <w:rPr>
          <w:spacing w:val="1"/>
        </w:rPr>
        <w:t xml:space="preserve"> </w:t>
      </w:r>
      <w:r>
        <w:t>азиатской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самобытным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традициям,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необходимости,</w:t>
      </w:r>
      <w:r>
        <w:rPr>
          <w:spacing w:val="-3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визуальную</w:t>
      </w:r>
      <w:r>
        <w:rPr>
          <w:spacing w:val="-3"/>
        </w:rPr>
        <w:t xml:space="preserve"> </w:t>
      </w:r>
      <w:r>
        <w:t>опору.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«Европейская</w:t>
      </w:r>
      <w:r>
        <w:rPr>
          <w:spacing w:val="-4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музыка»:</w:t>
      </w:r>
    </w:p>
    <w:p w:rsidR="00F45412" w:rsidRDefault="003F0E96">
      <w:pPr>
        <w:pStyle w:val="a3"/>
        <w:ind w:right="110"/>
      </w:pP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композиторов-классиков,</w:t>
      </w:r>
      <w:r>
        <w:rPr>
          <w:spacing w:val="-67"/>
        </w:rPr>
        <w:t xml:space="preserve"> </w:t>
      </w:r>
      <w:r>
        <w:t>называть автора, произведение, исполнительский состав, при необходимости,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визуальную</w:t>
      </w:r>
      <w:r>
        <w:rPr>
          <w:spacing w:val="-1"/>
        </w:rPr>
        <w:t xml:space="preserve"> </w:t>
      </w:r>
      <w:r>
        <w:t>поддержку;</w:t>
      </w:r>
    </w:p>
    <w:p w:rsidR="00F45412" w:rsidRDefault="003F0E96">
      <w:pPr>
        <w:pStyle w:val="a3"/>
        <w:ind w:right="115"/>
      </w:pPr>
      <w:r>
        <w:t>характеризовать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композитором,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смысловой</w:t>
      </w:r>
      <w:r>
        <w:rPr>
          <w:spacing w:val="-3"/>
        </w:rPr>
        <w:t xml:space="preserve"> </w:t>
      </w:r>
      <w:r>
        <w:t>опоры.</w:t>
      </w:r>
    </w:p>
    <w:p w:rsidR="00F45412" w:rsidRDefault="003F0E96">
      <w:pPr>
        <w:pStyle w:val="110"/>
        <w:spacing w:before="3" w:line="321" w:lineRule="exac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«Русская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музыка»:</w:t>
      </w:r>
    </w:p>
    <w:p w:rsidR="00F45412" w:rsidRDefault="003F0E96">
      <w:pPr>
        <w:pStyle w:val="a3"/>
        <w:ind w:right="118"/>
      </w:pPr>
      <w:r>
        <w:t>характеризовать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композитором,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произведения,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необходимости,</w:t>
      </w:r>
      <w:r>
        <w:rPr>
          <w:spacing w:val="-5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визуальную</w:t>
      </w:r>
      <w:r>
        <w:rPr>
          <w:spacing w:val="-5"/>
        </w:rPr>
        <w:t xml:space="preserve"> </w:t>
      </w:r>
      <w:r>
        <w:t>опору.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«Образы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европейской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музыки»:</w:t>
      </w:r>
    </w:p>
    <w:p w:rsidR="00F45412" w:rsidRDefault="003F0E96">
      <w:pPr>
        <w:pStyle w:val="a3"/>
        <w:ind w:right="118"/>
      </w:pPr>
      <w:r>
        <w:rPr>
          <w:spacing w:val="-1"/>
        </w:rPr>
        <w:t>различать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характеризовать</w:t>
      </w:r>
      <w:r>
        <w:rPr>
          <w:spacing w:val="-17"/>
        </w:rPr>
        <w:t xml:space="preserve"> </w:t>
      </w:r>
      <w:r>
        <w:t>жанры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5"/>
        </w:rPr>
        <w:t xml:space="preserve"> </w:t>
      </w:r>
      <w:r>
        <w:t>русской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европейской</w:t>
      </w:r>
      <w:r>
        <w:rPr>
          <w:spacing w:val="-68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музыки;</w:t>
      </w:r>
    </w:p>
    <w:p w:rsidR="00F45412" w:rsidRDefault="003F0E96">
      <w:pPr>
        <w:spacing w:line="242" w:lineRule="auto"/>
        <w:ind w:left="821" w:right="608"/>
        <w:rPr>
          <w:b/>
          <w:sz w:val="28"/>
        </w:rPr>
      </w:pPr>
      <w:r>
        <w:rPr>
          <w:i/>
          <w:sz w:val="28"/>
        </w:rPr>
        <w:t>исполнять произведения русской и европейской духовной музыки;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приводить примеры сочинений духовной музыки, называть их автора.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7«Жанры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музыкального искусства»:</w:t>
      </w:r>
    </w:p>
    <w:p w:rsidR="00F45412" w:rsidRDefault="003F0E96">
      <w:pPr>
        <w:pStyle w:val="a3"/>
        <w:ind w:right="110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(театральные,</w:t>
      </w:r>
      <w:r>
        <w:rPr>
          <w:spacing w:val="1"/>
        </w:rPr>
        <w:t xml:space="preserve"> </w:t>
      </w:r>
      <w:r>
        <w:t>камерные и</w:t>
      </w:r>
      <w:r>
        <w:rPr>
          <w:spacing w:val="1"/>
        </w:rPr>
        <w:t xml:space="preserve"> </w:t>
      </w:r>
      <w:r>
        <w:t>симфонические,</w:t>
      </w:r>
      <w:r>
        <w:rPr>
          <w:spacing w:val="-13"/>
        </w:rPr>
        <w:t xml:space="preserve"> </w:t>
      </w:r>
      <w:r>
        <w:t>вокальные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инструментальные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д.),</w:t>
      </w:r>
      <w:r>
        <w:rPr>
          <w:spacing w:val="-13"/>
        </w:rPr>
        <w:t xml:space="preserve"> </w:t>
      </w:r>
      <w:r>
        <w:t>знать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разновидности,</w:t>
      </w:r>
      <w:r>
        <w:rPr>
          <w:spacing w:val="-6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примеры.</w:t>
      </w:r>
    </w:p>
    <w:p w:rsidR="00F45412" w:rsidRDefault="003F0E96">
      <w:pPr>
        <w:pStyle w:val="110"/>
        <w:spacing w:line="321" w:lineRule="exact"/>
      </w:pPr>
      <w:r>
        <w:t>Модуль</w:t>
      </w:r>
      <w:r>
        <w:rPr>
          <w:spacing w:val="-4"/>
        </w:rPr>
        <w:t xml:space="preserve"> </w:t>
      </w:r>
      <w:r>
        <w:t>№ 8</w:t>
      </w:r>
      <w:r>
        <w:rPr>
          <w:spacing w:val="-4"/>
        </w:rPr>
        <w:t xml:space="preserve"> </w:t>
      </w:r>
      <w:r>
        <w:t>«Связь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искусства»:</w:t>
      </w:r>
    </w:p>
    <w:p w:rsidR="00F45412" w:rsidRDefault="003F0E96">
      <w:pPr>
        <w:pStyle w:val="a3"/>
        <w:ind w:right="117"/>
      </w:pPr>
      <w:r>
        <w:t>высказывать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идее,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жанре,</w:t>
      </w:r>
      <w:r>
        <w:rPr>
          <w:spacing w:val="1"/>
        </w:rPr>
        <w:t xml:space="preserve"> </w:t>
      </w:r>
      <w:r>
        <w:t>исполнителях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 по</w:t>
      </w:r>
      <w:r>
        <w:rPr>
          <w:spacing w:val="4"/>
        </w:rPr>
        <w:t xml:space="preserve"> </w:t>
      </w:r>
      <w:r>
        <w:t>опросному</w:t>
      </w:r>
      <w:r>
        <w:rPr>
          <w:spacing w:val="-5"/>
        </w:rPr>
        <w:t xml:space="preserve"> </w:t>
      </w:r>
      <w:r>
        <w:t>плану.</w:t>
      </w:r>
    </w:p>
    <w:p w:rsidR="00F45412" w:rsidRDefault="003F0E96">
      <w:pPr>
        <w:pStyle w:val="110"/>
      </w:pPr>
      <w:r>
        <w:t>Модуль</w:t>
      </w:r>
      <w:r>
        <w:rPr>
          <w:spacing w:val="-17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«Современная</w:t>
      </w:r>
      <w:r>
        <w:rPr>
          <w:spacing w:val="-17"/>
        </w:rPr>
        <w:t xml:space="preserve"> </w:t>
      </w:r>
      <w:r>
        <w:t>музыка:</w:t>
      </w:r>
      <w:r>
        <w:rPr>
          <w:spacing w:val="-17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жанры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направления»:</w:t>
      </w:r>
    </w:p>
    <w:p w:rsidR="00F45412" w:rsidRDefault="003F0E96">
      <w:pPr>
        <w:pStyle w:val="a3"/>
        <w:ind w:right="117"/>
      </w:pPr>
      <w:r>
        <w:t>определять и характеризовать стили, направления и жанры современной</w:t>
      </w:r>
      <w:r>
        <w:rPr>
          <w:spacing w:val="1"/>
        </w:rPr>
        <w:t xml:space="preserve"> </w:t>
      </w:r>
      <w:r>
        <w:t>музыки;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5"/>
      </w:pPr>
      <w:r>
        <w:lastRenderedPageBreak/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оркестров,</w:t>
      </w:r>
      <w:r>
        <w:rPr>
          <w:spacing w:val="1"/>
        </w:rPr>
        <w:t xml:space="preserve"> </w:t>
      </w:r>
      <w:r>
        <w:t>ансамблей,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визуальную</w:t>
      </w:r>
      <w:r>
        <w:rPr>
          <w:spacing w:val="-1"/>
        </w:rPr>
        <w:t xml:space="preserve"> </w:t>
      </w:r>
      <w:r>
        <w:t>поддержку;</w:t>
      </w:r>
    </w:p>
    <w:p w:rsidR="00F45412" w:rsidRDefault="003F0E96">
      <w:pPr>
        <w:pStyle w:val="a3"/>
        <w:spacing w:before="2"/>
        <w:ind w:right="118"/>
      </w:pPr>
      <w:r>
        <w:t>исполнять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:rsidR="00F45412" w:rsidRDefault="003F0E96">
      <w:pPr>
        <w:pStyle w:val="a3"/>
        <w:spacing w:line="321" w:lineRule="exact"/>
        <w:ind w:left="821" w:firstLine="0"/>
      </w:pPr>
      <w:r>
        <w:t>Обучающиеся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F45412" w:rsidRDefault="003F0E96">
      <w:pPr>
        <w:pStyle w:val="a3"/>
        <w:ind w:right="115"/>
      </w:pPr>
      <w:r>
        <w:t>научатся различать жанры вокальной (в том числе песня, романс, ария) 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опера,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мюзикл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оперетта),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-1"/>
        </w:rPr>
        <w:t xml:space="preserve"> </w:t>
      </w:r>
      <w:r>
        <w:t>музыки;</w:t>
      </w:r>
    </w:p>
    <w:p w:rsidR="00F45412" w:rsidRDefault="003F0E96">
      <w:pPr>
        <w:pStyle w:val="a3"/>
        <w:spacing w:before="1"/>
        <w:ind w:right="114"/>
      </w:pPr>
      <w:r>
        <w:t>смогут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(баллада,</w:t>
      </w:r>
      <w:r>
        <w:rPr>
          <w:spacing w:val="1"/>
        </w:rPr>
        <w:t xml:space="preserve"> </w:t>
      </w:r>
      <w:r>
        <w:t>ноктюрн, романс, этюд и т.п.) и крупной формы (соната, симфония, концерт и</w:t>
      </w:r>
      <w:r>
        <w:rPr>
          <w:spacing w:val="1"/>
        </w:rPr>
        <w:t xml:space="preserve"> </w:t>
      </w:r>
      <w:r>
        <w:t>т.п.)</w:t>
      </w:r>
      <w:r>
        <w:rPr>
          <w:spacing w:val="-2"/>
        </w:rPr>
        <w:t xml:space="preserve"> </w:t>
      </w:r>
      <w:r>
        <w:t>с использованием справочной</w:t>
      </w:r>
      <w:r>
        <w:rPr>
          <w:spacing w:val="-1"/>
        </w:rPr>
        <w:t xml:space="preserve"> </w:t>
      </w:r>
      <w:r>
        <w:t>информации;</w:t>
      </w:r>
    </w:p>
    <w:p w:rsidR="00F45412" w:rsidRDefault="003F0E96">
      <w:pPr>
        <w:pStyle w:val="a3"/>
        <w:spacing w:line="242" w:lineRule="auto"/>
        <w:ind w:right="119"/>
      </w:pPr>
      <w:r>
        <w:t>будут иметь представление о терминах и понятиях (в том числе духовная</w:t>
      </w:r>
      <w:r>
        <w:rPr>
          <w:spacing w:val="1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знаменный</w:t>
      </w:r>
      <w:r>
        <w:rPr>
          <w:spacing w:val="-3"/>
        </w:rPr>
        <w:t xml:space="preserve"> </w:t>
      </w:r>
      <w:r>
        <w:t>распев);</w:t>
      </w:r>
    </w:p>
    <w:p w:rsidR="00F45412" w:rsidRDefault="003F0E96">
      <w:pPr>
        <w:pStyle w:val="a3"/>
        <w:ind w:right="112"/>
      </w:pPr>
      <w:r>
        <w:t>научатся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женских,</w:t>
      </w:r>
      <w:r>
        <w:rPr>
          <w:spacing w:val="1"/>
        </w:rPr>
        <w:t xml:space="preserve"> </w:t>
      </w:r>
      <w:r>
        <w:t>мужских),</w:t>
      </w:r>
      <w:r>
        <w:rPr>
          <w:spacing w:val="1"/>
        </w:rPr>
        <w:t xml:space="preserve"> </w:t>
      </w:r>
      <w:r>
        <w:t>хоров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женских,</w:t>
      </w:r>
      <w:r>
        <w:rPr>
          <w:spacing w:val="1"/>
        </w:rPr>
        <w:t xml:space="preserve"> </w:t>
      </w:r>
      <w:r>
        <w:t>мужских,</w:t>
      </w:r>
      <w:r>
        <w:rPr>
          <w:spacing w:val="-2"/>
        </w:rPr>
        <w:t xml:space="preserve"> </w:t>
      </w:r>
      <w:r>
        <w:t>смешанных);</w:t>
      </w:r>
    </w:p>
    <w:p w:rsidR="00F45412" w:rsidRDefault="003F0E96">
      <w:pPr>
        <w:pStyle w:val="a3"/>
        <w:ind w:right="115"/>
      </w:pPr>
      <w:r>
        <w:t>будут называть и определять на слух мужские (тенор, баритон, бас) и</w:t>
      </w:r>
      <w:r>
        <w:rPr>
          <w:spacing w:val="1"/>
        </w:rPr>
        <w:t xml:space="preserve"> </w:t>
      </w:r>
      <w:r>
        <w:t>женские</w:t>
      </w:r>
      <w:r>
        <w:rPr>
          <w:spacing w:val="1"/>
        </w:rPr>
        <w:t xml:space="preserve"> </w:t>
      </w:r>
      <w:r>
        <w:t>(сопрано,</w:t>
      </w:r>
      <w:r>
        <w:rPr>
          <w:spacing w:val="1"/>
        </w:rPr>
        <w:t xml:space="preserve"> </w:t>
      </w:r>
      <w:r>
        <w:t>альт,</w:t>
      </w:r>
      <w:r>
        <w:rPr>
          <w:spacing w:val="1"/>
        </w:rPr>
        <w:t xml:space="preserve"> </w:t>
      </w:r>
      <w:r>
        <w:t>меццо-сопрано,</w:t>
      </w:r>
      <w:r>
        <w:rPr>
          <w:spacing w:val="1"/>
        </w:rPr>
        <w:t xml:space="preserve"> </w:t>
      </w:r>
      <w:r>
        <w:t>контральто)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-1"/>
        </w:rPr>
        <w:t xml:space="preserve"> </w:t>
      </w:r>
      <w:r>
        <w:t>опоре;</w:t>
      </w:r>
    </w:p>
    <w:p w:rsidR="00F45412" w:rsidRDefault="003F0E96">
      <w:pPr>
        <w:pStyle w:val="a3"/>
        <w:ind w:right="112"/>
      </w:pPr>
      <w:r>
        <w:t>научатся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(манере)</w:t>
      </w:r>
      <w:r>
        <w:rPr>
          <w:spacing w:val="-4"/>
        </w:rPr>
        <w:t xml:space="preserve"> </w:t>
      </w:r>
      <w:r>
        <w:t>исполнения:</w:t>
      </w:r>
      <w:r>
        <w:rPr>
          <w:spacing w:val="1"/>
        </w:rPr>
        <w:t xml:space="preserve"> </w:t>
      </w:r>
      <w:r>
        <w:t>народные,</w:t>
      </w:r>
      <w:r>
        <w:rPr>
          <w:spacing w:val="-1"/>
        </w:rPr>
        <w:t xml:space="preserve"> </w:t>
      </w:r>
      <w:r>
        <w:t>академические;</w:t>
      </w:r>
    </w:p>
    <w:p w:rsidR="00F45412" w:rsidRDefault="003F0E96">
      <w:pPr>
        <w:pStyle w:val="a3"/>
        <w:ind w:right="109"/>
      </w:pPr>
      <w:r>
        <w:t>научатся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композиторов-классиков</w:t>
      </w:r>
      <w:r>
        <w:rPr>
          <w:spacing w:val="1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Римского-Корсакова,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Глинки)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информации;</w:t>
      </w:r>
    </w:p>
    <w:p w:rsidR="00F45412" w:rsidRDefault="003F0E96">
      <w:pPr>
        <w:pStyle w:val="a3"/>
        <w:spacing w:line="242" w:lineRule="auto"/>
        <w:ind w:right="118"/>
      </w:pPr>
      <w:r>
        <w:t>научатся</w:t>
      </w:r>
      <w:r>
        <w:rPr>
          <w:spacing w:val="-5"/>
        </w:rPr>
        <w:t xml:space="preserve"> </w:t>
      </w:r>
      <w:r>
        <w:t>узнавать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(двухчастную,</w:t>
      </w:r>
      <w:r>
        <w:rPr>
          <w:spacing w:val="-6"/>
        </w:rPr>
        <w:t xml:space="preserve"> </w:t>
      </w:r>
      <w:r>
        <w:t>трехчастную,</w:t>
      </w:r>
      <w:r>
        <w:rPr>
          <w:spacing w:val="-68"/>
        </w:rPr>
        <w:t xml:space="preserve"> </w:t>
      </w:r>
      <w:r>
        <w:t>вариации,</w:t>
      </w:r>
      <w:r>
        <w:rPr>
          <w:spacing w:val="-5"/>
        </w:rPr>
        <w:t xml:space="preserve"> </w:t>
      </w:r>
      <w:r>
        <w:t>рондо) с</w:t>
      </w:r>
      <w:r>
        <w:rPr>
          <w:spacing w:val="-5"/>
        </w:rPr>
        <w:t xml:space="preserve"> </w:t>
      </w:r>
      <w:r>
        <w:t>использованием визуальной</w:t>
      </w:r>
      <w:r>
        <w:rPr>
          <w:spacing w:val="-3"/>
        </w:rPr>
        <w:t xml:space="preserve"> </w:t>
      </w:r>
      <w:r>
        <w:t>опоры;</w:t>
      </w:r>
    </w:p>
    <w:p w:rsidR="00F45412" w:rsidRDefault="003F0E96">
      <w:pPr>
        <w:pStyle w:val="a3"/>
        <w:ind w:right="117"/>
      </w:pPr>
      <w:r>
        <w:t>научатся владеть музыкальными терминами в пределах изучаемой темы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информации;</w:t>
      </w:r>
    </w:p>
    <w:p w:rsidR="00F45412" w:rsidRDefault="003F0E96">
      <w:pPr>
        <w:pStyle w:val="a3"/>
        <w:ind w:right="117"/>
      </w:pPr>
      <w:r>
        <w:t>научатся</w:t>
      </w:r>
      <w:r>
        <w:rPr>
          <w:spacing w:val="-8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существование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музыкальном</w:t>
      </w:r>
      <w:r>
        <w:rPr>
          <w:spacing w:val="-8"/>
        </w:rPr>
        <w:t xml:space="preserve"> </w:t>
      </w:r>
      <w:r>
        <w:t>произведении</w:t>
      </w:r>
      <w:r>
        <w:rPr>
          <w:spacing w:val="-8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идеи,</w:t>
      </w:r>
      <w:r>
        <w:rPr>
          <w:spacing w:val="-67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жанре,</w:t>
      </w:r>
      <w:r>
        <w:rPr>
          <w:spacing w:val="1"/>
        </w:rPr>
        <w:t xml:space="preserve"> </w:t>
      </w:r>
      <w:r>
        <w:t>исполнителях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</w:p>
    <w:p w:rsidR="00F45412" w:rsidRDefault="003F0E96">
      <w:pPr>
        <w:pStyle w:val="a3"/>
        <w:ind w:right="110"/>
      </w:pPr>
      <w:r>
        <w:t>научатся узнавать на слух изученные произведения русской и зарубежной</w:t>
      </w:r>
      <w:r>
        <w:rPr>
          <w:spacing w:val="-67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композиторов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</w:t>
      </w:r>
      <w:r>
        <w:rPr>
          <w:spacing w:val="-1"/>
        </w:rPr>
        <w:t xml:space="preserve"> </w:t>
      </w:r>
      <w:r>
        <w:t>информации;</w:t>
      </w:r>
    </w:p>
    <w:p w:rsidR="00F45412" w:rsidRDefault="003F0E96">
      <w:pPr>
        <w:pStyle w:val="a3"/>
        <w:ind w:right="117"/>
      </w:pPr>
      <w:r>
        <w:t>научатся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популярной,</w:t>
      </w:r>
      <w:r>
        <w:rPr>
          <w:spacing w:val="-67"/>
        </w:rPr>
        <w:t xml:space="preserve"> </w:t>
      </w:r>
      <w:r>
        <w:t>джазовой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рок-музыки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информации;</w:t>
      </w:r>
    </w:p>
    <w:p w:rsidR="00F45412" w:rsidRDefault="003F0E96">
      <w:pPr>
        <w:pStyle w:val="a3"/>
        <w:tabs>
          <w:tab w:val="left" w:pos="2486"/>
          <w:tab w:val="left" w:pos="5844"/>
          <w:tab w:val="left" w:pos="8142"/>
        </w:tabs>
        <w:spacing w:line="242" w:lineRule="auto"/>
        <w:ind w:right="112"/>
        <w:jc w:val="left"/>
      </w:pPr>
      <w:r>
        <w:t>научатся</w:t>
      </w:r>
      <w:r>
        <w:tab/>
        <w:t>эмоционально-образно</w:t>
      </w:r>
      <w:r>
        <w:tab/>
        <w:t>воспринимать</w:t>
      </w:r>
      <w:r>
        <w:tab/>
        <w:t>музыкальные</w:t>
      </w:r>
      <w:r>
        <w:rPr>
          <w:spacing w:val="-67"/>
        </w:rPr>
        <w:t xml:space="preserve"> </w:t>
      </w:r>
      <w:r>
        <w:t>произведения;</w:t>
      </w:r>
    </w:p>
    <w:p w:rsidR="00F45412" w:rsidRDefault="003F0E96">
      <w:pPr>
        <w:pStyle w:val="a3"/>
        <w:jc w:val="left"/>
      </w:pPr>
      <w:r>
        <w:t>будут</w:t>
      </w:r>
      <w:r>
        <w:rPr>
          <w:spacing w:val="-7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интерпретации</w:t>
      </w:r>
      <w:r>
        <w:rPr>
          <w:spacing w:val="-8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же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идеи,</w:t>
      </w:r>
      <w:r>
        <w:rPr>
          <w:spacing w:val="-2"/>
        </w:rPr>
        <w:t xml:space="preserve"> </w:t>
      </w:r>
      <w:r>
        <w:t>сюжета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композиторов;</w:t>
      </w:r>
    </w:p>
    <w:p w:rsidR="00F45412" w:rsidRDefault="003F0E96">
      <w:pPr>
        <w:pStyle w:val="a3"/>
        <w:jc w:val="left"/>
      </w:pPr>
      <w:r>
        <w:t>будут</w:t>
      </w:r>
      <w:r>
        <w:rPr>
          <w:spacing w:val="11"/>
        </w:rPr>
        <w:t xml:space="preserve"> </w:t>
      </w:r>
      <w:r>
        <w:t>иметь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7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интерпретации</w:t>
      </w:r>
      <w:r>
        <w:rPr>
          <w:spacing w:val="10"/>
        </w:rPr>
        <w:t xml:space="preserve"> </w:t>
      </w:r>
      <w:r>
        <w:t>классической</w:t>
      </w:r>
      <w:r>
        <w:rPr>
          <w:spacing w:val="10"/>
        </w:rPr>
        <w:t xml:space="preserve"> </w:t>
      </w:r>
      <w:r>
        <w:t>музыки</w:t>
      </w:r>
      <w:r>
        <w:rPr>
          <w:spacing w:val="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обработках;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jc w:val="left"/>
      </w:pPr>
      <w:r>
        <w:lastRenderedPageBreak/>
        <w:t>научатся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популярной</w:t>
      </w:r>
      <w:r>
        <w:rPr>
          <w:spacing w:val="-67"/>
        </w:rPr>
        <w:t xml:space="preserve"> </w:t>
      </w:r>
      <w:r>
        <w:t>музыки с</w:t>
      </w:r>
      <w:r>
        <w:rPr>
          <w:spacing w:val="-1"/>
        </w:rPr>
        <w:t xml:space="preserve"> </w:t>
      </w:r>
      <w:r>
        <w:t>использованием справочной</w:t>
      </w:r>
      <w:r>
        <w:rPr>
          <w:spacing w:val="-1"/>
        </w:rPr>
        <w:t xml:space="preserve"> </w:t>
      </w:r>
      <w:r>
        <w:t>информации;</w:t>
      </w:r>
    </w:p>
    <w:p w:rsidR="00F45412" w:rsidRDefault="003F0E96">
      <w:pPr>
        <w:pStyle w:val="a3"/>
        <w:jc w:val="left"/>
      </w:pPr>
      <w:r>
        <w:t>научатся</w:t>
      </w:r>
      <w:r>
        <w:rPr>
          <w:spacing w:val="42"/>
        </w:rPr>
        <w:t xml:space="preserve"> </w:t>
      </w:r>
      <w:r>
        <w:t>называть</w:t>
      </w:r>
      <w:r>
        <w:rPr>
          <w:spacing w:val="37"/>
        </w:rPr>
        <w:t xml:space="preserve"> </w:t>
      </w:r>
      <w:r>
        <w:t>стили</w:t>
      </w:r>
      <w:r>
        <w:rPr>
          <w:spacing w:val="40"/>
        </w:rPr>
        <w:t xml:space="preserve"> </w:t>
      </w:r>
      <w:r>
        <w:t>рок-музыки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ее</w:t>
      </w:r>
      <w:r>
        <w:rPr>
          <w:spacing w:val="41"/>
        </w:rPr>
        <w:t xml:space="preserve"> </w:t>
      </w:r>
      <w:r>
        <w:t>отдельных</w:t>
      </w:r>
      <w:r>
        <w:rPr>
          <w:spacing w:val="42"/>
        </w:rPr>
        <w:t xml:space="preserve"> </w:t>
      </w:r>
      <w:r>
        <w:t>направлений:</w:t>
      </w:r>
      <w:r>
        <w:rPr>
          <w:spacing w:val="39"/>
        </w:rPr>
        <w:t xml:space="preserve"> </w:t>
      </w:r>
      <w:r>
        <w:t>рок-</w:t>
      </w:r>
      <w:r>
        <w:rPr>
          <w:spacing w:val="-67"/>
        </w:rPr>
        <w:t xml:space="preserve"> </w:t>
      </w:r>
      <w:r>
        <w:t>оперы,</w:t>
      </w:r>
      <w:r>
        <w:rPr>
          <w:spacing w:val="-2"/>
        </w:rPr>
        <w:t xml:space="preserve"> </w:t>
      </w:r>
      <w:r>
        <w:t>рок-н-ролла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справочной</w:t>
      </w:r>
      <w:r>
        <w:rPr>
          <w:spacing w:val="-1"/>
        </w:rPr>
        <w:t xml:space="preserve"> </w:t>
      </w:r>
      <w:r>
        <w:t>информации;</w:t>
      </w:r>
    </w:p>
    <w:p w:rsidR="00F45412" w:rsidRDefault="003F0E96">
      <w:pPr>
        <w:pStyle w:val="a3"/>
        <w:tabs>
          <w:tab w:val="left" w:pos="2227"/>
          <w:tab w:val="left" w:pos="3788"/>
          <w:tab w:val="left" w:pos="6295"/>
          <w:tab w:val="left" w:pos="8057"/>
        </w:tabs>
        <w:ind w:right="116"/>
        <w:jc w:val="left"/>
      </w:pPr>
      <w:r>
        <w:t>научатся</w:t>
      </w:r>
      <w:r>
        <w:tab/>
        <w:t>творчески</w:t>
      </w:r>
      <w:r>
        <w:tab/>
        <w:t>интерпретировать</w:t>
      </w:r>
      <w:r>
        <w:tab/>
        <w:t>содержание</w:t>
      </w:r>
      <w:r>
        <w:tab/>
        <w:t>музыкального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пении;</w:t>
      </w:r>
    </w:p>
    <w:p w:rsidR="00F45412" w:rsidRDefault="003F0E96">
      <w:pPr>
        <w:pStyle w:val="a3"/>
        <w:tabs>
          <w:tab w:val="left" w:pos="1765"/>
          <w:tab w:val="left" w:pos="3451"/>
          <w:tab w:val="left" w:pos="3840"/>
          <w:tab w:val="left" w:pos="5757"/>
          <w:tab w:val="left" w:pos="8081"/>
        </w:tabs>
        <w:spacing w:line="242" w:lineRule="auto"/>
        <w:ind w:right="115"/>
        <w:jc w:val="left"/>
      </w:pPr>
      <w:r>
        <w:t>будут</w:t>
      </w:r>
      <w:r>
        <w:tab/>
        <w:t>участвовать</w:t>
      </w:r>
      <w:r>
        <w:tab/>
        <w:t>в</w:t>
      </w:r>
      <w:r>
        <w:tab/>
        <w:t>коллективной</w:t>
      </w:r>
      <w:r>
        <w:tab/>
        <w:t>исполнительской</w:t>
      </w:r>
      <w:r>
        <w:tab/>
        <w:t>деятельности,</w:t>
      </w:r>
      <w:r>
        <w:rPr>
          <w:spacing w:val="-67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группового</w:t>
      </w:r>
      <w:r>
        <w:rPr>
          <w:spacing w:val="-2"/>
        </w:rPr>
        <w:t xml:space="preserve"> </w:t>
      </w:r>
      <w:r>
        <w:t>музицирования;</w:t>
      </w:r>
    </w:p>
    <w:p w:rsidR="00F45412" w:rsidRDefault="003F0E96">
      <w:pPr>
        <w:pStyle w:val="a3"/>
        <w:tabs>
          <w:tab w:val="left" w:pos="2080"/>
          <w:tab w:val="left" w:pos="3553"/>
          <w:tab w:val="left" w:pos="5333"/>
        </w:tabs>
        <w:ind w:right="111"/>
        <w:jc w:val="left"/>
      </w:pPr>
      <w:r>
        <w:t>научатся</w:t>
      </w:r>
      <w:r>
        <w:tab/>
        <w:t>применять</w:t>
      </w:r>
      <w:r>
        <w:tab/>
        <w:t>современные</w:t>
      </w:r>
      <w:r>
        <w:tab/>
        <w:t>информационно-коммуникационные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для записи</w:t>
      </w:r>
      <w:r>
        <w:rPr>
          <w:spacing w:val="-3"/>
        </w:rPr>
        <w:t xml:space="preserve"> </w:t>
      </w:r>
      <w:r>
        <w:t>и воспроизведения музыки;</w:t>
      </w:r>
    </w:p>
    <w:p w:rsidR="00F45412" w:rsidRDefault="003F0E96">
      <w:pPr>
        <w:pStyle w:val="a3"/>
        <w:tabs>
          <w:tab w:val="left" w:pos="2251"/>
          <w:tab w:val="left" w:pos="4287"/>
          <w:tab w:val="left" w:pos="6179"/>
          <w:tab w:val="left" w:pos="8285"/>
        </w:tabs>
        <w:ind w:right="115"/>
        <w:jc w:val="left"/>
      </w:pPr>
      <w:r>
        <w:t>научатся</w:t>
      </w:r>
      <w:r>
        <w:tab/>
        <w:t>обосновывать</w:t>
      </w:r>
      <w:r>
        <w:tab/>
        <w:t>собственные</w:t>
      </w:r>
      <w:r>
        <w:tab/>
        <w:t>предпочтения,</w:t>
      </w:r>
      <w:r>
        <w:tab/>
        <w:t>касающиеся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 различных</w:t>
      </w:r>
      <w:r>
        <w:rPr>
          <w:spacing w:val="-3"/>
        </w:rPr>
        <w:t xml:space="preserve"> </w:t>
      </w:r>
      <w:r>
        <w:t>стилей</w:t>
      </w:r>
      <w:r>
        <w:rPr>
          <w:spacing w:val="-4"/>
        </w:rPr>
        <w:t xml:space="preserve"> </w:t>
      </w:r>
      <w:r>
        <w:t>и жанров;</w:t>
      </w:r>
    </w:p>
    <w:p w:rsidR="00F45412" w:rsidRDefault="003F0E96">
      <w:pPr>
        <w:pStyle w:val="a3"/>
        <w:spacing w:line="242" w:lineRule="auto"/>
        <w:jc w:val="left"/>
      </w:pPr>
      <w:r>
        <w:t>научатся</w:t>
      </w:r>
      <w:r>
        <w:rPr>
          <w:spacing w:val="66"/>
        </w:rPr>
        <w:t xml:space="preserve"> </w:t>
      </w:r>
      <w:r>
        <w:t>использовать</w:t>
      </w:r>
      <w:r>
        <w:rPr>
          <w:spacing w:val="65"/>
        </w:rPr>
        <w:t xml:space="preserve"> </w:t>
      </w:r>
      <w:r>
        <w:t>знания</w:t>
      </w:r>
      <w:r>
        <w:rPr>
          <w:spacing w:val="67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музыке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музыкантах,</w:t>
      </w:r>
      <w:r>
        <w:rPr>
          <w:spacing w:val="65"/>
        </w:rPr>
        <w:t xml:space="preserve"> </w:t>
      </w:r>
      <w:r>
        <w:t>полученные</w:t>
      </w:r>
      <w:r>
        <w:rPr>
          <w:spacing w:val="6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 домашней</w:t>
      </w:r>
      <w:r>
        <w:rPr>
          <w:spacing w:val="-1"/>
        </w:rPr>
        <w:t xml:space="preserve"> </w:t>
      </w:r>
      <w:r>
        <w:t>фонотеки,</w:t>
      </w:r>
      <w:r>
        <w:rPr>
          <w:spacing w:val="-1"/>
        </w:rPr>
        <w:t xml:space="preserve"> </w:t>
      </w:r>
      <w:r>
        <w:t>видеотеки;</w:t>
      </w:r>
    </w:p>
    <w:p w:rsidR="00F45412" w:rsidRDefault="003F0E96">
      <w:pPr>
        <w:pStyle w:val="a3"/>
        <w:jc w:val="left"/>
      </w:pPr>
      <w:r>
        <w:t>научатся</w:t>
      </w:r>
      <w:r>
        <w:rPr>
          <w:spacing w:val="47"/>
        </w:rPr>
        <w:t xml:space="preserve"> </w:t>
      </w:r>
      <w:r>
        <w:t>использовать</w:t>
      </w:r>
      <w:r>
        <w:rPr>
          <w:spacing w:val="46"/>
        </w:rPr>
        <w:t xml:space="preserve"> </w:t>
      </w:r>
      <w:r>
        <w:t>приобретенные</w:t>
      </w:r>
      <w:r>
        <w:rPr>
          <w:spacing w:val="45"/>
        </w:rPr>
        <w:t xml:space="preserve"> </w:t>
      </w:r>
      <w:r>
        <w:t>знания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умения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сценической).</w:t>
      </w:r>
    </w:p>
    <w:p w:rsidR="00F45412" w:rsidRDefault="00F45412">
      <w:pPr>
        <w:pStyle w:val="a3"/>
        <w:spacing w:before="3"/>
        <w:ind w:left="0" w:firstLine="0"/>
        <w:jc w:val="left"/>
        <w:rPr>
          <w:sz w:val="30"/>
        </w:rPr>
      </w:pPr>
    </w:p>
    <w:p w:rsidR="00F45412" w:rsidRDefault="003F0E96">
      <w:pPr>
        <w:pStyle w:val="110"/>
        <w:numPr>
          <w:ilvl w:val="0"/>
          <w:numId w:val="8"/>
        </w:numPr>
        <w:tabs>
          <w:tab w:val="left" w:pos="325"/>
        </w:tabs>
        <w:spacing w:line="240" w:lineRule="auto"/>
        <w:ind w:left="324" w:hanging="213"/>
        <w:jc w:val="left"/>
      </w:pPr>
      <w:bookmarkStart w:id="21" w:name="_bookmark20"/>
      <w:bookmarkEnd w:id="21"/>
      <w:r>
        <w:t>КЛАСС</w:t>
      </w:r>
    </w:p>
    <w:p w:rsidR="00F45412" w:rsidRDefault="003F0E96">
      <w:pPr>
        <w:pStyle w:val="a3"/>
        <w:spacing w:before="23"/>
        <w:ind w:right="113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11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повседневной</w:t>
      </w:r>
      <w:r>
        <w:rPr>
          <w:spacing w:val="-68"/>
        </w:rPr>
        <w:t xml:space="preserve"> </w:t>
      </w:r>
      <w:r>
        <w:t>жизни.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3F0E96" w:rsidRDefault="003F0E96" w:rsidP="005F6FC5">
      <w:pPr>
        <w:pStyle w:val="a3"/>
        <w:spacing w:before="99"/>
        <w:ind w:left="4733" w:firstLine="0"/>
        <w:jc w:val="left"/>
      </w:pPr>
      <w:bookmarkStart w:id="22" w:name="_bookmark21"/>
      <w:bookmarkEnd w:id="22"/>
    </w:p>
    <w:p w:rsidR="0036496F" w:rsidRDefault="0036496F"/>
    <w:sectPr w:rsidR="0036496F" w:rsidSect="00F45412">
      <w:footerReference w:type="default" r:id="rId9"/>
      <w:pgSz w:w="16840" w:h="11910" w:orient="landscape"/>
      <w:pgMar w:top="1100" w:right="1020" w:bottom="1120" w:left="10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96F" w:rsidRDefault="0036496F" w:rsidP="00F45412">
      <w:r>
        <w:separator/>
      </w:r>
    </w:p>
  </w:endnote>
  <w:endnote w:type="continuationSeparator" w:id="0">
    <w:p w:rsidR="0036496F" w:rsidRDefault="0036496F" w:rsidP="00F4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12" w:rsidRDefault="0036496F">
    <w:pPr>
      <w:pStyle w:val="a3"/>
      <w:spacing w:line="14" w:lineRule="auto"/>
      <w:ind w:left="0" w:firstLine="0"/>
      <w:jc w:val="left"/>
      <w:rPr>
        <w:sz w:val="19"/>
      </w:rPr>
    </w:pPr>
    <w:r>
      <w:pict w14:anchorId="0E6186B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pt;margin-top:780.8pt;width:17.3pt;height:13.05pt;z-index:-16584704;mso-position-horizontal-relative:page;mso-position-vertical-relative:page" filled="f" stroked="f">
          <v:textbox inset="0,0,0,0">
            <w:txbxContent>
              <w:p w:rsidR="00F45412" w:rsidRDefault="00F454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F0E9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82A6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12" w:rsidRDefault="0036496F">
    <w:pPr>
      <w:pStyle w:val="a3"/>
      <w:spacing w:line="14" w:lineRule="auto"/>
      <w:ind w:left="0" w:firstLine="0"/>
      <w:jc w:val="left"/>
      <w:rPr>
        <w:sz w:val="20"/>
      </w:rPr>
    </w:pPr>
    <w:r>
      <w:pict w14:anchorId="030E59F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16584192;mso-position-horizontal-relative:page;mso-position-vertical-relative:page" filled="f" stroked="f">
          <v:textbox inset="0,0,0,0">
            <w:txbxContent>
              <w:p w:rsidR="00F45412" w:rsidRDefault="00F454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F0E9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82A6F">
                  <w:rPr>
                    <w:rFonts w:ascii="Calibri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96F" w:rsidRDefault="0036496F" w:rsidP="00F45412">
      <w:r>
        <w:separator/>
      </w:r>
    </w:p>
  </w:footnote>
  <w:footnote w:type="continuationSeparator" w:id="0">
    <w:p w:rsidR="0036496F" w:rsidRDefault="0036496F" w:rsidP="00F45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5C66"/>
    <w:multiLevelType w:val="hybridMultilevel"/>
    <w:tmpl w:val="F686157E"/>
    <w:lvl w:ilvl="0" w:tplc="DEECC290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0C5DFA">
      <w:numFmt w:val="bullet"/>
      <w:lvlText w:val="•"/>
      <w:lvlJc w:val="left"/>
      <w:pPr>
        <w:ind w:left="577" w:hanging="300"/>
      </w:pPr>
      <w:rPr>
        <w:rFonts w:hint="default"/>
        <w:lang w:val="ru-RU" w:eastAsia="en-US" w:bidi="ar-SA"/>
      </w:rPr>
    </w:lvl>
    <w:lvl w:ilvl="2" w:tplc="D2A82BAA">
      <w:numFmt w:val="bullet"/>
      <w:lvlText w:val="•"/>
      <w:lvlJc w:val="left"/>
      <w:pPr>
        <w:ind w:left="1054" w:hanging="300"/>
      </w:pPr>
      <w:rPr>
        <w:rFonts w:hint="default"/>
        <w:lang w:val="ru-RU" w:eastAsia="en-US" w:bidi="ar-SA"/>
      </w:rPr>
    </w:lvl>
    <w:lvl w:ilvl="3" w:tplc="718A16A2">
      <w:numFmt w:val="bullet"/>
      <w:lvlText w:val="•"/>
      <w:lvlJc w:val="left"/>
      <w:pPr>
        <w:ind w:left="1531" w:hanging="300"/>
      </w:pPr>
      <w:rPr>
        <w:rFonts w:hint="default"/>
        <w:lang w:val="ru-RU" w:eastAsia="en-US" w:bidi="ar-SA"/>
      </w:rPr>
    </w:lvl>
    <w:lvl w:ilvl="4" w:tplc="CDACC52A">
      <w:numFmt w:val="bullet"/>
      <w:lvlText w:val="•"/>
      <w:lvlJc w:val="left"/>
      <w:pPr>
        <w:ind w:left="2008" w:hanging="300"/>
      </w:pPr>
      <w:rPr>
        <w:rFonts w:hint="default"/>
        <w:lang w:val="ru-RU" w:eastAsia="en-US" w:bidi="ar-SA"/>
      </w:rPr>
    </w:lvl>
    <w:lvl w:ilvl="5" w:tplc="9766A762">
      <w:numFmt w:val="bullet"/>
      <w:lvlText w:val="•"/>
      <w:lvlJc w:val="left"/>
      <w:pPr>
        <w:ind w:left="2486" w:hanging="300"/>
      </w:pPr>
      <w:rPr>
        <w:rFonts w:hint="default"/>
        <w:lang w:val="ru-RU" w:eastAsia="en-US" w:bidi="ar-SA"/>
      </w:rPr>
    </w:lvl>
    <w:lvl w:ilvl="6" w:tplc="FC32CEA4">
      <w:numFmt w:val="bullet"/>
      <w:lvlText w:val="•"/>
      <w:lvlJc w:val="left"/>
      <w:pPr>
        <w:ind w:left="2963" w:hanging="300"/>
      </w:pPr>
      <w:rPr>
        <w:rFonts w:hint="default"/>
        <w:lang w:val="ru-RU" w:eastAsia="en-US" w:bidi="ar-SA"/>
      </w:rPr>
    </w:lvl>
    <w:lvl w:ilvl="7" w:tplc="215C4BB0">
      <w:numFmt w:val="bullet"/>
      <w:lvlText w:val="•"/>
      <w:lvlJc w:val="left"/>
      <w:pPr>
        <w:ind w:left="3440" w:hanging="300"/>
      </w:pPr>
      <w:rPr>
        <w:rFonts w:hint="default"/>
        <w:lang w:val="ru-RU" w:eastAsia="en-US" w:bidi="ar-SA"/>
      </w:rPr>
    </w:lvl>
    <w:lvl w:ilvl="8" w:tplc="247E73FA">
      <w:numFmt w:val="bullet"/>
      <w:lvlText w:val="•"/>
      <w:lvlJc w:val="left"/>
      <w:pPr>
        <w:ind w:left="3917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DBA4FFE"/>
    <w:multiLevelType w:val="hybridMultilevel"/>
    <w:tmpl w:val="EC980670"/>
    <w:lvl w:ilvl="0" w:tplc="754425D0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E24670">
      <w:numFmt w:val="bullet"/>
      <w:lvlText w:val="•"/>
      <w:lvlJc w:val="left"/>
      <w:pPr>
        <w:ind w:left="576" w:hanging="300"/>
      </w:pPr>
      <w:rPr>
        <w:rFonts w:hint="default"/>
        <w:lang w:val="ru-RU" w:eastAsia="en-US" w:bidi="ar-SA"/>
      </w:rPr>
    </w:lvl>
    <w:lvl w:ilvl="2" w:tplc="89AC029A">
      <w:numFmt w:val="bullet"/>
      <w:lvlText w:val="•"/>
      <w:lvlJc w:val="left"/>
      <w:pPr>
        <w:ind w:left="1052" w:hanging="300"/>
      </w:pPr>
      <w:rPr>
        <w:rFonts w:hint="default"/>
        <w:lang w:val="ru-RU" w:eastAsia="en-US" w:bidi="ar-SA"/>
      </w:rPr>
    </w:lvl>
    <w:lvl w:ilvl="3" w:tplc="0F3820E4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4" w:tplc="3AA07A6C">
      <w:numFmt w:val="bullet"/>
      <w:lvlText w:val="•"/>
      <w:lvlJc w:val="left"/>
      <w:pPr>
        <w:ind w:left="2005" w:hanging="300"/>
      </w:pPr>
      <w:rPr>
        <w:rFonts w:hint="default"/>
        <w:lang w:val="ru-RU" w:eastAsia="en-US" w:bidi="ar-SA"/>
      </w:rPr>
    </w:lvl>
    <w:lvl w:ilvl="5" w:tplc="EBF001DE">
      <w:numFmt w:val="bullet"/>
      <w:lvlText w:val="•"/>
      <w:lvlJc w:val="left"/>
      <w:pPr>
        <w:ind w:left="2481" w:hanging="300"/>
      </w:pPr>
      <w:rPr>
        <w:rFonts w:hint="default"/>
        <w:lang w:val="ru-RU" w:eastAsia="en-US" w:bidi="ar-SA"/>
      </w:rPr>
    </w:lvl>
    <w:lvl w:ilvl="6" w:tplc="1D1ADA1A">
      <w:numFmt w:val="bullet"/>
      <w:lvlText w:val="•"/>
      <w:lvlJc w:val="left"/>
      <w:pPr>
        <w:ind w:left="2957" w:hanging="300"/>
      </w:pPr>
      <w:rPr>
        <w:rFonts w:hint="default"/>
        <w:lang w:val="ru-RU" w:eastAsia="en-US" w:bidi="ar-SA"/>
      </w:rPr>
    </w:lvl>
    <w:lvl w:ilvl="7" w:tplc="D39CB624">
      <w:numFmt w:val="bullet"/>
      <w:lvlText w:val="•"/>
      <w:lvlJc w:val="left"/>
      <w:pPr>
        <w:ind w:left="3434" w:hanging="300"/>
      </w:pPr>
      <w:rPr>
        <w:rFonts w:hint="default"/>
        <w:lang w:val="ru-RU" w:eastAsia="en-US" w:bidi="ar-SA"/>
      </w:rPr>
    </w:lvl>
    <w:lvl w:ilvl="8" w:tplc="FD54228C">
      <w:numFmt w:val="bullet"/>
      <w:lvlText w:val="•"/>
      <w:lvlJc w:val="left"/>
      <w:pPr>
        <w:ind w:left="3910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62702EC"/>
    <w:multiLevelType w:val="hybridMultilevel"/>
    <w:tmpl w:val="61847B7C"/>
    <w:lvl w:ilvl="0" w:tplc="E1D66480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A4009E">
      <w:numFmt w:val="bullet"/>
      <w:lvlText w:val="•"/>
      <w:lvlJc w:val="left"/>
      <w:pPr>
        <w:ind w:left="577" w:hanging="300"/>
      </w:pPr>
      <w:rPr>
        <w:rFonts w:hint="default"/>
        <w:lang w:val="ru-RU" w:eastAsia="en-US" w:bidi="ar-SA"/>
      </w:rPr>
    </w:lvl>
    <w:lvl w:ilvl="2" w:tplc="FB3CE9B2">
      <w:numFmt w:val="bullet"/>
      <w:lvlText w:val="•"/>
      <w:lvlJc w:val="left"/>
      <w:pPr>
        <w:ind w:left="1054" w:hanging="300"/>
      </w:pPr>
      <w:rPr>
        <w:rFonts w:hint="default"/>
        <w:lang w:val="ru-RU" w:eastAsia="en-US" w:bidi="ar-SA"/>
      </w:rPr>
    </w:lvl>
    <w:lvl w:ilvl="3" w:tplc="D4FEA902">
      <w:numFmt w:val="bullet"/>
      <w:lvlText w:val="•"/>
      <w:lvlJc w:val="left"/>
      <w:pPr>
        <w:ind w:left="1531" w:hanging="300"/>
      </w:pPr>
      <w:rPr>
        <w:rFonts w:hint="default"/>
        <w:lang w:val="ru-RU" w:eastAsia="en-US" w:bidi="ar-SA"/>
      </w:rPr>
    </w:lvl>
    <w:lvl w:ilvl="4" w:tplc="22F2FE54">
      <w:numFmt w:val="bullet"/>
      <w:lvlText w:val="•"/>
      <w:lvlJc w:val="left"/>
      <w:pPr>
        <w:ind w:left="2008" w:hanging="300"/>
      </w:pPr>
      <w:rPr>
        <w:rFonts w:hint="default"/>
        <w:lang w:val="ru-RU" w:eastAsia="en-US" w:bidi="ar-SA"/>
      </w:rPr>
    </w:lvl>
    <w:lvl w:ilvl="5" w:tplc="A6A0E164">
      <w:numFmt w:val="bullet"/>
      <w:lvlText w:val="•"/>
      <w:lvlJc w:val="left"/>
      <w:pPr>
        <w:ind w:left="2486" w:hanging="300"/>
      </w:pPr>
      <w:rPr>
        <w:rFonts w:hint="default"/>
        <w:lang w:val="ru-RU" w:eastAsia="en-US" w:bidi="ar-SA"/>
      </w:rPr>
    </w:lvl>
    <w:lvl w:ilvl="6" w:tplc="3E2C69CA">
      <w:numFmt w:val="bullet"/>
      <w:lvlText w:val="•"/>
      <w:lvlJc w:val="left"/>
      <w:pPr>
        <w:ind w:left="2963" w:hanging="300"/>
      </w:pPr>
      <w:rPr>
        <w:rFonts w:hint="default"/>
        <w:lang w:val="ru-RU" w:eastAsia="en-US" w:bidi="ar-SA"/>
      </w:rPr>
    </w:lvl>
    <w:lvl w:ilvl="7" w:tplc="E8DA830A">
      <w:numFmt w:val="bullet"/>
      <w:lvlText w:val="•"/>
      <w:lvlJc w:val="left"/>
      <w:pPr>
        <w:ind w:left="3440" w:hanging="300"/>
      </w:pPr>
      <w:rPr>
        <w:rFonts w:hint="default"/>
        <w:lang w:val="ru-RU" w:eastAsia="en-US" w:bidi="ar-SA"/>
      </w:rPr>
    </w:lvl>
    <w:lvl w:ilvl="8" w:tplc="B254EF04">
      <w:numFmt w:val="bullet"/>
      <w:lvlText w:val="•"/>
      <w:lvlJc w:val="left"/>
      <w:pPr>
        <w:ind w:left="3917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16A0233C"/>
    <w:multiLevelType w:val="hybridMultilevel"/>
    <w:tmpl w:val="E044111C"/>
    <w:lvl w:ilvl="0" w:tplc="9C2EF806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8AE7E84">
      <w:numFmt w:val="bullet"/>
      <w:lvlText w:val="•"/>
      <w:lvlJc w:val="left"/>
      <w:pPr>
        <w:ind w:left="1040" w:hanging="212"/>
      </w:pPr>
      <w:rPr>
        <w:rFonts w:hint="default"/>
        <w:lang w:val="ru-RU" w:eastAsia="en-US" w:bidi="ar-SA"/>
      </w:rPr>
    </w:lvl>
    <w:lvl w:ilvl="2" w:tplc="03424964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3" w:tplc="E86E5720">
      <w:numFmt w:val="bullet"/>
      <w:lvlText w:val="•"/>
      <w:lvlJc w:val="left"/>
      <w:pPr>
        <w:ind w:left="3001" w:hanging="212"/>
      </w:pPr>
      <w:rPr>
        <w:rFonts w:hint="default"/>
        <w:lang w:val="ru-RU" w:eastAsia="en-US" w:bidi="ar-SA"/>
      </w:rPr>
    </w:lvl>
    <w:lvl w:ilvl="4" w:tplc="D6005A38">
      <w:numFmt w:val="bullet"/>
      <w:lvlText w:val="•"/>
      <w:lvlJc w:val="left"/>
      <w:pPr>
        <w:ind w:left="3982" w:hanging="212"/>
      </w:pPr>
      <w:rPr>
        <w:rFonts w:hint="default"/>
        <w:lang w:val="ru-RU" w:eastAsia="en-US" w:bidi="ar-SA"/>
      </w:rPr>
    </w:lvl>
    <w:lvl w:ilvl="5" w:tplc="895ACEB4">
      <w:numFmt w:val="bullet"/>
      <w:lvlText w:val="•"/>
      <w:lvlJc w:val="left"/>
      <w:pPr>
        <w:ind w:left="4962" w:hanging="212"/>
      </w:pPr>
      <w:rPr>
        <w:rFonts w:hint="default"/>
        <w:lang w:val="ru-RU" w:eastAsia="en-US" w:bidi="ar-SA"/>
      </w:rPr>
    </w:lvl>
    <w:lvl w:ilvl="6" w:tplc="69181C20">
      <w:numFmt w:val="bullet"/>
      <w:lvlText w:val="•"/>
      <w:lvlJc w:val="left"/>
      <w:pPr>
        <w:ind w:left="5943" w:hanging="212"/>
      </w:pPr>
      <w:rPr>
        <w:rFonts w:hint="default"/>
        <w:lang w:val="ru-RU" w:eastAsia="en-US" w:bidi="ar-SA"/>
      </w:rPr>
    </w:lvl>
    <w:lvl w:ilvl="7" w:tplc="404872EE">
      <w:numFmt w:val="bullet"/>
      <w:lvlText w:val="•"/>
      <w:lvlJc w:val="left"/>
      <w:pPr>
        <w:ind w:left="6924" w:hanging="212"/>
      </w:pPr>
      <w:rPr>
        <w:rFonts w:hint="default"/>
        <w:lang w:val="ru-RU" w:eastAsia="en-US" w:bidi="ar-SA"/>
      </w:rPr>
    </w:lvl>
    <w:lvl w:ilvl="8" w:tplc="A93AB01A">
      <w:numFmt w:val="bullet"/>
      <w:lvlText w:val="•"/>
      <w:lvlJc w:val="left"/>
      <w:pPr>
        <w:ind w:left="7904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FBB1001"/>
    <w:multiLevelType w:val="hybridMultilevel"/>
    <w:tmpl w:val="378AF4C4"/>
    <w:lvl w:ilvl="0" w:tplc="87289758">
      <w:start w:val="1"/>
      <w:numFmt w:val="decimal"/>
      <w:lvlText w:val="%1)"/>
      <w:lvlJc w:val="left"/>
      <w:pPr>
        <w:ind w:left="112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6003E6">
      <w:numFmt w:val="bullet"/>
      <w:lvlText w:val="•"/>
      <w:lvlJc w:val="left"/>
      <w:pPr>
        <w:ind w:left="1094" w:hanging="326"/>
      </w:pPr>
      <w:rPr>
        <w:rFonts w:hint="default"/>
        <w:lang w:val="ru-RU" w:eastAsia="en-US" w:bidi="ar-SA"/>
      </w:rPr>
    </w:lvl>
    <w:lvl w:ilvl="2" w:tplc="0BBA5E6C">
      <w:numFmt w:val="bullet"/>
      <w:lvlText w:val="•"/>
      <w:lvlJc w:val="left"/>
      <w:pPr>
        <w:ind w:left="2069" w:hanging="326"/>
      </w:pPr>
      <w:rPr>
        <w:rFonts w:hint="default"/>
        <w:lang w:val="ru-RU" w:eastAsia="en-US" w:bidi="ar-SA"/>
      </w:rPr>
    </w:lvl>
    <w:lvl w:ilvl="3" w:tplc="C0FC2136">
      <w:numFmt w:val="bullet"/>
      <w:lvlText w:val="•"/>
      <w:lvlJc w:val="left"/>
      <w:pPr>
        <w:ind w:left="3043" w:hanging="326"/>
      </w:pPr>
      <w:rPr>
        <w:rFonts w:hint="default"/>
        <w:lang w:val="ru-RU" w:eastAsia="en-US" w:bidi="ar-SA"/>
      </w:rPr>
    </w:lvl>
    <w:lvl w:ilvl="4" w:tplc="9880F36C">
      <w:numFmt w:val="bullet"/>
      <w:lvlText w:val="•"/>
      <w:lvlJc w:val="left"/>
      <w:pPr>
        <w:ind w:left="4018" w:hanging="326"/>
      </w:pPr>
      <w:rPr>
        <w:rFonts w:hint="default"/>
        <w:lang w:val="ru-RU" w:eastAsia="en-US" w:bidi="ar-SA"/>
      </w:rPr>
    </w:lvl>
    <w:lvl w:ilvl="5" w:tplc="215AFC16">
      <w:numFmt w:val="bullet"/>
      <w:lvlText w:val="•"/>
      <w:lvlJc w:val="left"/>
      <w:pPr>
        <w:ind w:left="4993" w:hanging="326"/>
      </w:pPr>
      <w:rPr>
        <w:rFonts w:hint="default"/>
        <w:lang w:val="ru-RU" w:eastAsia="en-US" w:bidi="ar-SA"/>
      </w:rPr>
    </w:lvl>
    <w:lvl w:ilvl="6" w:tplc="861A1B8C">
      <w:numFmt w:val="bullet"/>
      <w:lvlText w:val="•"/>
      <w:lvlJc w:val="left"/>
      <w:pPr>
        <w:ind w:left="5967" w:hanging="326"/>
      </w:pPr>
      <w:rPr>
        <w:rFonts w:hint="default"/>
        <w:lang w:val="ru-RU" w:eastAsia="en-US" w:bidi="ar-SA"/>
      </w:rPr>
    </w:lvl>
    <w:lvl w:ilvl="7" w:tplc="4372F2E6">
      <w:numFmt w:val="bullet"/>
      <w:lvlText w:val="•"/>
      <w:lvlJc w:val="left"/>
      <w:pPr>
        <w:ind w:left="6942" w:hanging="326"/>
      </w:pPr>
      <w:rPr>
        <w:rFonts w:hint="default"/>
        <w:lang w:val="ru-RU" w:eastAsia="en-US" w:bidi="ar-SA"/>
      </w:rPr>
    </w:lvl>
    <w:lvl w:ilvl="8" w:tplc="FA007254">
      <w:numFmt w:val="bullet"/>
      <w:lvlText w:val="•"/>
      <w:lvlJc w:val="left"/>
      <w:pPr>
        <w:ind w:left="7917" w:hanging="326"/>
      </w:pPr>
      <w:rPr>
        <w:rFonts w:hint="default"/>
        <w:lang w:val="ru-RU" w:eastAsia="en-US" w:bidi="ar-SA"/>
      </w:rPr>
    </w:lvl>
  </w:abstractNum>
  <w:abstractNum w:abstractNumId="5" w15:restartNumberingAfterBreak="0">
    <w:nsid w:val="25BF4EC9"/>
    <w:multiLevelType w:val="hybridMultilevel"/>
    <w:tmpl w:val="64405510"/>
    <w:lvl w:ilvl="0" w:tplc="A126C960">
      <w:numFmt w:val="bullet"/>
      <w:lvlText w:val="—"/>
      <w:lvlJc w:val="left"/>
      <w:pPr>
        <w:ind w:left="109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FCA2B2">
      <w:numFmt w:val="bullet"/>
      <w:lvlText w:val="•"/>
      <w:lvlJc w:val="left"/>
      <w:pPr>
        <w:ind w:left="576" w:hanging="291"/>
      </w:pPr>
      <w:rPr>
        <w:rFonts w:hint="default"/>
        <w:lang w:val="ru-RU" w:eastAsia="en-US" w:bidi="ar-SA"/>
      </w:rPr>
    </w:lvl>
    <w:lvl w:ilvl="2" w:tplc="07FCA872">
      <w:numFmt w:val="bullet"/>
      <w:lvlText w:val="•"/>
      <w:lvlJc w:val="left"/>
      <w:pPr>
        <w:ind w:left="1052" w:hanging="291"/>
      </w:pPr>
      <w:rPr>
        <w:rFonts w:hint="default"/>
        <w:lang w:val="ru-RU" w:eastAsia="en-US" w:bidi="ar-SA"/>
      </w:rPr>
    </w:lvl>
    <w:lvl w:ilvl="3" w:tplc="C0CE0FEA">
      <w:numFmt w:val="bullet"/>
      <w:lvlText w:val="•"/>
      <w:lvlJc w:val="left"/>
      <w:pPr>
        <w:ind w:left="1528" w:hanging="291"/>
      </w:pPr>
      <w:rPr>
        <w:rFonts w:hint="default"/>
        <w:lang w:val="ru-RU" w:eastAsia="en-US" w:bidi="ar-SA"/>
      </w:rPr>
    </w:lvl>
    <w:lvl w:ilvl="4" w:tplc="E7309A46">
      <w:numFmt w:val="bullet"/>
      <w:lvlText w:val="•"/>
      <w:lvlJc w:val="left"/>
      <w:pPr>
        <w:ind w:left="2005" w:hanging="291"/>
      </w:pPr>
      <w:rPr>
        <w:rFonts w:hint="default"/>
        <w:lang w:val="ru-RU" w:eastAsia="en-US" w:bidi="ar-SA"/>
      </w:rPr>
    </w:lvl>
    <w:lvl w:ilvl="5" w:tplc="F2B6D2A0">
      <w:numFmt w:val="bullet"/>
      <w:lvlText w:val="•"/>
      <w:lvlJc w:val="left"/>
      <w:pPr>
        <w:ind w:left="2481" w:hanging="291"/>
      </w:pPr>
      <w:rPr>
        <w:rFonts w:hint="default"/>
        <w:lang w:val="ru-RU" w:eastAsia="en-US" w:bidi="ar-SA"/>
      </w:rPr>
    </w:lvl>
    <w:lvl w:ilvl="6" w:tplc="F26472AC">
      <w:numFmt w:val="bullet"/>
      <w:lvlText w:val="•"/>
      <w:lvlJc w:val="left"/>
      <w:pPr>
        <w:ind w:left="2957" w:hanging="291"/>
      </w:pPr>
      <w:rPr>
        <w:rFonts w:hint="default"/>
        <w:lang w:val="ru-RU" w:eastAsia="en-US" w:bidi="ar-SA"/>
      </w:rPr>
    </w:lvl>
    <w:lvl w:ilvl="7" w:tplc="BDF27090">
      <w:numFmt w:val="bullet"/>
      <w:lvlText w:val="•"/>
      <w:lvlJc w:val="left"/>
      <w:pPr>
        <w:ind w:left="3434" w:hanging="291"/>
      </w:pPr>
      <w:rPr>
        <w:rFonts w:hint="default"/>
        <w:lang w:val="ru-RU" w:eastAsia="en-US" w:bidi="ar-SA"/>
      </w:rPr>
    </w:lvl>
    <w:lvl w:ilvl="8" w:tplc="DD465F10">
      <w:numFmt w:val="bullet"/>
      <w:lvlText w:val="•"/>
      <w:lvlJc w:val="left"/>
      <w:pPr>
        <w:ind w:left="3910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2D5853A8"/>
    <w:multiLevelType w:val="hybridMultilevel"/>
    <w:tmpl w:val="2744C7EC"/>
    <w:lvl w:ilvl="0" w:tplc="35B258A6">
      <w:start w:val="1"/>
      <w:numFmt w:val="decimal"/>
      <w:lvlText w:val="%1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F924556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52B0ADF2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9B8AAE70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98A6BB5C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440AA014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A3A80008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7BEA585A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C71C3102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abstractNum w:abstractNumId="7" w15:restartNumberingAfterBreak="0">
    <w:nsid w:val="320A5EBA"/>
    <w:multiLevelType w:val="hybridMultilevel"/>
    <w:tmpl w:val="9DA66828"/>
    <w:lvl w:ilvl="0" w:tplc="2EC802C8">
      <w:start w:val="1"/>
      <w:numFmt w:val="decimal"/>
      <w:lvlText w:val="%1"/>
      <w:lvlJc w:val="left"/>
      <w:pPr>
        <w:ind w:left="112" w:hanging="319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FDBCAC82">
      <w:numFmt w:val="bullet"/>
      <w:lvlText w:val="•"/>
      <w:lvlJc w:val="left"/>
      <w:pPr>
        <w:ind w:left="1094" w:hanging="319"/>
      </w:pPr>
      <w:rPr>
        <w:rFonts w:hint="default"/>
        <w:lang w:val="ru-RU" w:eastAsia="en-US" w:bidi="ar-SA"/>
      </w:rPr>
    </w:lvl>
    <w:lvl w:ilvl="2" w:tplc="974243F4">
      <w:numFmt w:val="bullet"/>
      <w:lvlText w:val="•"/>
      <w:lvlJc w:val="left"/>
      <w:pPr>
        <w:ind w:left="2069" w:hanging="319"/>
      </w:pPr>
      <w:rPr>
        <w:rFonts w:hint="default"/>
        <w:lang w:val="ru-RU" w:eastAsia="en-US" w:bidi="ar-SA"/>
      </w:rPr>
    </w:lvl>
    <w:lvl w:ilvl="3" w:tplc="5C7ECB06">
      <w:numFmt w:val="bullet"/>
      <w:lvlText w:val="•"/>
      <w:lvlJc w:val="left"/>
      <w:pPr>
        <w:ind w:left="3043" w:hanging="319"/>
      </w:pPr>
      <w:rPr>
        <w:rFonts w:hint="default"/>
        <w:lang w:val="ru-RU" w:eastAsia="en-US" w:bidi="ar-SA"/>
      </w:rPr>
    </w:lvl>
    <w:lvl w:ilvl="4" w:tplc="406264EC">
      <w:numFmt w:val="bullet"/>
      <w:lvlText w:val="•"/>
      <w:lvlJc w:val="left"/>
      <w:pPr>
        <w:ind w:left="4018" w:hanging="319"/>
      </w:pPr>
      <w:rPr>
        <w:rFonts w:hint="default"/>
        <w:lang w:val="ru-RU" w:eastAsia="en-US" w:bidi="ar-SA"/>
      </w:rPr>
    </w:lvl>
    <w:lvl w:ilvl="5" w:tplc="4E462A78">
      <w:numFmt w:val="bullet"/>
      <w:lvlText w:val="•"/>
      <w:lvlJc w:val="left"/>
      <w:pPr>
        <w:ind w:left="4993" w:hanging="319"/>
      </w:pPr>
      <w:rPr>
        <w:rFonts w:hint="default"/>
        <w:lang w:val="ru-RU" w:eastAsia="en-US" w:bidi="ar-SA"/>
      </w:rPr>
    </w:lvl>
    <w:lvl w:ilvl="6" w:tplc="A35A52DC">
      <w:numFmt w:val="bullet"/>
      <w:lvlText w:val="•"/>
      <w:lvlJc w:val="left"/>
      <w:pPr>
        <w:ind w:left="5967" w:hanging="319"/>
      </w:pPr>
      <w:rPr>
        <w:rFonts w:hint="default"/>
        <w:lang w:val="ru-RU" w:eastAsia="en-US" w:bidi="ar-SA"/>
      </w:rPr>
    </w:lvl>
    <w:lvl w:ilvl="7" w:tplc="18DAEAF0">
      <w:numFmt w:val="bullet"/>
      <w:lvlText w:val="•"/>
      <w:lvlJc w:val="left"/>
      <w:pPr>
        <w:ind w:left="6942" w:hanging="319"/>
      </w:pPr>
      <w:rPr>
        <w:rFonts w:hint="default"/>
        <w:lang w:val="ru-RU" w:eastAsia="en-US" w:bidi="ar-SA"/>
      </w:rPr>
    </w:lvl>
    <w:lvl w:ilvl="8" w:tplc="AD66B808">
      <w:numFmt w:val="bullet"/>
      <w:lvlText w:val="•"/>
      <w:lvlJc w:val="left"/>
      <w:pPr>
        <w:ind w:left="7917" w:hanging="319"/>
      </w:pPr>
      <w:rPr>
        <w:rFonts w:hint="default"/>
        <w:lang w:val="ru-RU" w:eastAsia="en-US" w:bidi="ar-SA"/>
      </w:rPr>
    </w:lvl>
  </w:abstractNum>
  <w:abstractNum w:abstractNumId="8" w15:restartNumberingAfterBreak="0">
    <w:nsid w:val="328D101B"/>
    <w:multiLevelType w:val="hybridMultilevel"/>
    <w:tmpl w:val="41C22BA8"/>
    <w:lvl w:ilvl="0" w:tplc="28DCC47E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F4FEB8">
      <w:numFmt w:val="bullet"/>
      <w:lvlText w:val="•"/>
      <w:lvlJc w:val="left"/>
      <w:pPr>
        <w:ind w:left="1094" w:hanging="183"/>
      </w:pPr>
      <w:rPr>
        <w:rFonts w:hint="default"/>
        <w:lang w:val="ru-RU" w:eastAsia="en-US" w:bidi="ar-SA"/>
      </w:rPr>
    </w:lvl>
    <w:lvl w:ilvl="2" w:tplc="9B6A99B0">
      <w:numFmt w:val="bullet"/>
      <w:lvlText w:val="•"/>
      <w:lvlJc w:val="left"/>
      <w:pPr>
        <w:ind w:left="2069" w:hanging="183"/>
      </w:pPr>
      <w:rPr>
        <w:rFonts w:hint="default"/>
        <w:lang w:val="ru-RU" w:eastAsia="en-US" w:bidi="ar-SA"/>
      </w:rPr>
    </w:lvl>
    <w:lvl w:ilvl="3" w:tplc="91E47ACC">
      <w:numFmt w:val="bullet"/>
      <w:lvlText w:val="•"/>
      <w:lvlJc w:val="left"/>
      <w:pPr>
        <w:ind w:left="3043" w:hanging="183"/>
      </w:pPr>
      <w:rPr>
        <w:rFonts w:hint="default"/>
        <w:lang w:val="ru-RU" w:eastAsia="en-US" w:bidi="ar-SA"/>
      </w:rPr>
    </w:lvl>
    <w:lvl w:ilvl="4" w:tplc="58622814">
      <w:numFmt w:val="bullet"/>
      <w:lvlText w:val="•"/>
      <w:lvlJc w:val="left"/>
      <w:pPr>
        <w:ind w:left="4018" w:hanging="183"/>
      </w:pPr>
      <w:rPr>
        <w:rFonts w:hint="default"/>
        <w:lang w:val="ru-RU" w:eastAsia="en-US" w:bidi="ar-SA"/>
      </w:rPr>
    </w:lvl>
    <w:lvl w:ilvl="5" w:tplc="EAEE4B14">
      <w:numFmt w:val="bullet"/>
      <w:lvlText w:val="•"/>
      <w:lvlJc w:val="left"/>
      <w:pPr>
        <w:ind w:left="4993" w:hanging="183"/>
      </w:pPr>
      <w:rPr>
        <w:rFonts w:hint="default"/>
        <w:lang w:val="ru-RU" w:eastAsia="en-US" w:bidi="ar-SA"/>
      </w:rPr>
    </w:lvl>
    <w:lvl w:ilvl="6" w:tplc="CB34234A">
      <w:numFmt w:val="bullet"/>
      <w:lvlText w:val="•"/>
      <w:lvlJc w:val="left"/>
      <w:pPr>
        <w:ind w:left="5967" w:hanging="183"/>
      </w:pPr>
      <w:rPr>
        <w:rFonts w:hint="default"/>
        <w:lang w:val="ru-RU" w:eastAsia="en-US" w:bidi="ar-SA"/>
      </w:rPr>
    </w:lvl>
    <w:lvl w:ilvl="7" w:tplc="25D4984E">
      <w:numFmt w:val="bullet"/>
      <w:lvlText w:val="•"/>
      <w:lvlJc w:val="left"/>
      <w:pPr>
        <w:ind w:left="6942" w:hanging="183"/>
      </w:pPr>
      <w:rPr>
        <w:rFonts w:hint="default"/>
        <w:lang w:val="ru-RU" w:eastAsia="en-US" w:bidi="ar-SA"/>
      </w:rPr>
    </w:lvl>
    <w:lvl w:ilvl="8" w:tplc="60308350">
      <w:numFmt w:val="bullet"/>
      <w:lvlText w:val="•"/>
      <w:lvlJc w:val="left"/>
      <w:pPr>
        <w:ind w:left="7917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34F00F8C"/>
    <w:multiLevelType w:val="hybridMultilevel"/>
    <w:tmpl w:val="295ABCFC"/>
    <w:lvl w:ilvl="0" w:tplc="AB8CBFCC">
      <w:start w:val="1"/>
      <w:numFmt w:val="decimal"/>
      <w:lvlText w:val="%1)"/>
      <w:lvlJc w:val="left"/>
      <w:pPr>
        <w:ind w:left="11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54DFC2">
      <w:numFmt w:val="bullet"/>
      <w:lvlText w:val="•"/>
      <w:lvlJc w:val="left"/>
      <w:pPr>
        <w:ind w:left="1094" w:hanging="408"/>
      </w:pPr>
      <w:rPr>
        <w:rFonts w:hint="default"/>
        <w:lang w:val="ru-RU" w:eastAsia="en-US" w:bidi="ar-SA"/>
      </w:rPr>
    </w:lvl>
    <w:lvl w:ilvl="2" w:tplc="97504674">
      <w:numFmt w:val="bullet"/>
      <w:lvlText w:val="•"/>
      <w:lvlJc w:val="left"/>
      <w:pPr>
        <w:ind w:left="2069" w:hanging="408"/>
      </w:pPr>
      <w:rPr>
        <w:rFonts w:hint="default"/>
        <w:lang w:val="ru-RU" w:eastAsia="en-US" w:bidi="ar-SA"/>
      </w:rPr>
    </w:lvl>
    <w:lvl w:ilvl="3" w:tplc="56A8EE6C">
      <w:numFmt w:val="bullet"/>
      <w:lvlText w:val="•"/>
      <w:lvlJc w:val="left"/>
      <w:pPr>
        <w:ind w:left="3043" w:hanging="408"/>
      </w:pPr>
      <w:rPr>
        <w:rFonts w:hint="default"/>
        <w:lang w:val="ru-RU" w:eastAsia="en-US" w:bidi="ar-SA"/>
      </w:rPr>
    </w:lvl>
    <w:lvl w:ilvl="4" w:tplc="67ACAF40">
      <w:numFmt w:val="bullet"/>
      <w:lvlText w:val="•"/>
      <w:lvlJc w:val="left"/>
      <w:pPr>
        <w:ind w:left="4018" w:hanging="408"/>
      </w:pPr>
      <w:rPr>
        <w:rFonts w:hint="default"/>
        <w:lang w:val="ru-RU" w:eastAsia="en-US" w:bidi="ar-SA"/>
      </w:rPr>
    </w:lvl>
    <w:lvl w:ilvl="5" w:tplc="C5C0EECA">
      <w:numFmt w:val="bullet"/>
      <w:lvlText w:val="•"/>
      <w:lvlJc w:val="left"/>
      <w:pPr>
        <w:ind w:left="4993" w:hanging="408"/>
      </w:pPr>
      <w:rPr>
        <w:rFonts w:hint="default"/>
        <w:lang w:val="ru-RU" w:eastAsia="en-US" w:bidi="ar-SA"/>
      </w:rPr>
    </w:lvl>
    <w:lvl w:ilvl="6" w:tplc="7EC0F078">
      <w:numFmt w:val="bullet"/>
      <w:lvlText w:val="•"/>
      <w:lvlJc w:val="left"/>
      <w:pPr>
        <w:ind w:left="5967" w:hanging="408"/>
      </w:pPr>
      <w:rPr>
        <w:rFonts w:hint="default"/>
        <w:lang w:val="ru-RU" w:eastAsia="en-US" w:bidi="ar-SA"/>
      </w:rPr>
    </w:lvl>
    <w:lvl w:ilvl="7" w:tplc="ADC84BD0">
      <w:numFmt w:val="bullet"/>
      <w:lvlText w:val="•"/>
      <w:lvlJc w:val="left"/>
      <w:pPr>
        <w:ind w:left="6942" w:hanging="408"/>
      </w:pPr>
      <w:rPr>
        <w:rFonts w:hint="default"/>
        <w:lang w:val="ru-RU" w:eastAsia="en-US" w:bidi="ar-SA"/>
      </w:rPr>
    </w:lvl>
    <w:lvl w:ilvl="8" w:tplc="FFB6AB90">
      <w:numFmt w:val="bullet"/>
      <w:lvlText w:val="•"/>
      <w:lvlJc w:val="left"/>
      <w:pPr>
        <w:ind w:left="7917" w:hanging="408"/>
      </w:pPr>
      <w:rPr>
        <w:rFonts w:hint="default"/>
        <w:lang w:val="ru-RU" w:eastAsia="en-US" w:bidi="ar-SA"/>
      </w:rPr>
    </w:lvl>
  </w:abstractNum>
  <w:abstractNum w:abstractNumId="10" w15:restartNumberingAfterBreak="0">
    <w:nsid w:val="38CF2F02"/>
    <w:multiLevelType w:val="hybridMultilevel"/>
    <w:tmpl w:val="16BED2A0"/>
    <w:lvl w:ilvl="0" w:tplc="EC9CD05E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834D044">
      <w:numFmt w:val="bullet"/>
      <w:lvlText w:val=""/>
      <w:lvlJc w:val="left"/>
      <w:pPr>
        <w:ind w:left="106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A8C662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19A6427C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4" w:tplc="1E888802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5EFC76E2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1C8EE8B2">
      <w:numFmt w:val="bullet"/>
      <w:lvlText w:val="•"/>
      <w:lvlJc w:val="left"/>
      <w:pPr>
        <w:ind w:left="5952" w:hanging="360"/>
      </w:pPr>
      <w:rPr>
        <w:rFonts w:hint="default"/>
        <w:lang w:val="ru-RU" w:eastAsia="en-US" w:bidi="ar-SA"/>
      </w:rPr>
    </w:lvl>
    <w:lvl w:ilvl="7" w:tplc="9064F94A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43CE8A9A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9E00F87"/>
    <w:multiLevelType w:val="hybridMultilevel"/>
    <w:tmpl w:val="D486B26A"/>
    <w:lvl w:ilvl="0" w:tplc="740818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65E2F"/>
    <w:multiLevelType w:val="hybridMultilevel"/>
    <w:tmpl w:val="158889E6"/>
    <w:lvl w:ilvl="0" w:tplc="A060125C">
      <w:start w:val="5"/>
      <w:numFmt w:val="decimal"/>
      <w:lvlText w:val="%1"/>
      <w:lvlJc w:val="left"/>
      <w:pPr>
        <w:ind w:left="76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6ACB3E">
      <w:start w:val="5"/>
      <w:numFmt w:val="decimal"/>
      <w:lvlText w:val="%2"/>
      <w:lvlJc w:val="left"/>
      <w:pPr>
        <w:ind w:left="1318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1E08454">
      <w:numFmt w:val="bullet"/>
      <w:lvlText w:val="•"/>
      <w:lvlJc w:val="left"/>
      <w:pPr>
        <w:ind w:left="2269" w:hanging="212"/>
      </w:pPr>
      <w:rPr>
        <w:rFonts w:hint="default"/>
        <w:lang w:val="ru-RU" w:eastAsia="en-US" w:bidi="ar-SA"/>
      </w:rPr>
    </w:lvl>
    <w:lvl w:ilvl="3" w:tplc="1B7A614E">
      <w:numFmt w:val="bullet"/>
      <w:lvlText w:val="•"/>
      <w:lvlJc w:val="left"/>
      <w:pPr>
        <w:ind w:left="3219" w:hanging="212"/>
      </w:pPr>
      <w:rPr>
        <w:rFonts w:hint="default"/>
        <w:lang w:val="ru-RU" w:eastAsia="en-US" w:bidi="ar-SA"/>
      </w:rPr>
    </w:lvl>
    <w:lvl w:ilvl="4" w:tplc="5A4A3648">
      <w:numFmt w:val="bullet"/>
      <w:lvlText w:val="•"/>
      <w:lvlJc w:val="left"/>
      <w:pPr>
        <w:ind w:left="4168" w:hanging="212"/>
      </w:pPr>
      <w:rPr>
        <w:rFonts w:hint="default"/>
        <w:lang w:val="ru-RU" w:eastAsia="en-US" w:bidi="ar-SA"/>
      </w:rPr>
    </w:lvl>
    <w:lvl w:ilvl="5" w:tplc="DA2686E4">
      <w:numFmt w:val="bullet"/>
      <w:lvlText w:val="•"/>
      <w:lvlJc w:val="left"/>
      <w:pPr>
        <w:ind w:left="5118" w:hanging="212"/>
      </w:pPr>
      <w:rPr>
        <w:rFonts w:hint="default"/>
        <w:lang w:val="ru-RU" w:eastAsia="en-US" w:bidi="ar-SA"/>
      </w:rPr>
    </w:lvl>
    <w:lvl w:ilvl="6" w:tplc="5FF22F56">
      <w:numFmt w:val="bullet"/>
      <w:lvlText w:val="•"/>
      <w:lvlJc w:val="left"/>
      <w:pPr>
        <w:ind w:left="6068" w:hanging="212"/>
      </w:pPr>
      <w:rPr>
        <w:rFonts w:hint="default"/>
        <w:lang w:val="ru-RU" w:eastAsia="en-US" w:bidi="ar-SA"/>
      </w:rPr>
    </w:lvl>
    <w:lvl w:ilvl="7" w:tplc="721CFB20">
      <w:numFmt w:val="bullet"/>
      <w:lvlText w:val="•"/>
      <w:lvlJc w:val="left"/>
      <w:pPr>
        <w:ind w:left="7017" w:hanging="212"/>
      </w:pPr>
      <w:rPr>
        <w:rFonts w:hint="default"/>
        <w:lang w:val="ru-RU" w:eastAsia="en-US" w:bidi="ar-SA"/>
      </w:rPr>
    </w:lvl>
    <w:lvl w:ilvl="8" w:tplc="94E24BAC">
      <w:numFmt w:val="bullet"/>
      <w:lvlText w:val="•"/>
      <w:lvlJc w:val="left"/>
      <w:pPr>
        <w:ind w:left="796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5F923446"/>
    <w:multiLevelType w:val="hybridMultilevel"/>
    <w:tmpl w:val="5C7C6316"/>
    <w:lvl w:ilvl="0" w:tplc="BFACCB2C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B4D7D4">
      <w:numFmt w:val="bullet"/>
      <w:lvlText w:val="•"/>
      <w:lvlJc w:val="left"/>
      <w:pPr>
        <w:ind w:left="576" w:hanging="300"/>
      </w:pPr>
      <w:rPr>
        <w:rFonts w:hint="default"/>
        <w:lang w:val="ru-RU" w:eastAsia="en-US" w:bidi="ar-SA"/>
      </w:rPr>
    </w:lvl>
    <w:lvl w:ilvl="2" w:tplc="7010A3A4">
      <w:numFmt w:val="bullet"/>
      <w:lvlText w:val="•"/>
      <w:lvlJc w:val="left"/>
      <w:pPr>
        <w:ind w:left="1052" w:hanging="300"/>
      </w:pPr>
      <w:rPr>
        <w:rFonts w:hint="default"/>
        <w:lang w:val="ru-RU" w:eastAsia="en-US" w:bidi="ar-SA"/>
      </w:rPr>
    </w:lvl>
    <w:lvl w:ilvl="3" w:tplc="6100AC38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4" w:tplc="95881892">
      <w:numFmt w:val="bullet"/>
      <w:lvlText w:val="•"/>
      <w:lvlJc w:val="left"/>
      <w:pPr>
        <w:ind w:left="2005" w:hanging="300"/>
      </w:pPr>
      <w:rPr>
        <w:rFonts w:hint="default"/>
        <w:lang w:val="ru-RU" w:eastAsia="en-US" w:bidi="ar-SA"/>
      </w:rPr>
    </w:lvl>
    <w:lvl w:ilvl="5" w:tplc="FA2C2AAA">
      <w:numFmt w:val="bullet"/>
      <w:lvlText w:val="•"/>
      <w:lvlJc w:val="left"/>
      <w:pPr>
        <w:ind w:left="2481" w:hanging="300"/>
      </w:pPr>
      <w:rPr>
        <w:rFonts w:hint="default"/>
        <w:lang w:val="ru-RU" w:eastAsia="en-US" w:bidi="ar-SA"/>
      </w:rPr>
    </w:lvl>
    <w:lvl w:ilvl="6" w:tplc="0BD0665E">
      <w:numFmt w:val="bullet"/>
      <w:lvlText w:val="•"/>
      <w:lvlJc w:val="left"/>
      <w:pPr>
        <w:ind w:left="2957" w:hanging="300"/>
      </w:pPr>
      <w:rPr>
        <w:rFonts w:hint="default"/>
        <w:lang w:val="ru-RU" w:eastAsia="en-US" w:bidi="ar-SA"/>
      </w:rPr>
    </w:lvl>
    <w:lvl w:ilvl="7" w:tplc="A548306C">
      <w:numFmt w:val="bullet"/>
      <w:lvlText w:val="•"/>
      <w:lvlJc w:val="left"/>
      <w:pPr>
        <w:ind w:left="3434" w:hanging="300"/>
      </w:pPr>
      <w:rPr>
        <w:rFonts w:hint="default"/>
        <w:lang w:val="ru-RU" w:eastAsia="en-US" w:bidi="ar-SA"/>
      </w:rPr>
    </w:lvl>
    <w:lvl w:ilvl="8" w:tplc="0D909A7E">
      <w:numFmt w:val="bullet"/>
      <w:lvlText w:val="•"/>
      <w:lvlJc w:val="left"/>
      <w:pPr>
        <w:ind w:left="3910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61536FC9"/>
    <w:multiLevelType w:val="hybridMultilevel"/>
    <w:tmpl w:val="69FA0FC8"/>
    <w:lvl w:ilvl="0" w:tplc="C07E4A38">
      <w:start w:val="3"/>
      <w:numFmt w:val="decimal"/>
      <w:lvlText w:val="%1"/>
      <w:lvlJc w:val="left"/>
      <w:pPr>
        <w:ind w:left="112" w:hanging="30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A78730A">
      <w:numFmt w:val="bullet"/>
      <w:lvlText w:val="•"/>
      <w:lvlJc w:val="left"/>
      <w:pPr>
        <w:ind w:left="1094" w:hanging="309"/>
      </w:pPr>
      <w:rPr>
        <w:rFonts w:hint="default"/>
        <w:lang w:val="ru-RU" w:eastAsia="en-US" w:bidi="ar-SA"/>
      </w:rPr>
    </w:lvl>
    <w:lvl w:ilvl="2" w:tplc="DF4AA9E6">
      <w:numFmt w:val="bullet"/>
      <w:lvlText w:val="•"/>
      <w:lvlJc w:val="left"/>
      <w:pPr>
        <w:ind w:left="2069" w:hanging="309"/>
      </w:pPr>
      <w:rPr>
        <w:rFonts w:hint="default"/>
        <w:lang w:val="ru-RU" w:eastAsia="en-US" w:bidi="ar-SA"/>
      </w:rPr>
    </w:lvl>
    <w:lvl w:ilvl="3" w:tplc="752CA898">
      <w:numFmt w:val="bullet"/>
      <w:lvlText w:val="•"/>
      <w:lvlJc w:val="left"/>
      <w:pPr>
        <w:ind w:left="3043" w:hanging="309"/>
      </w:pPr>
      <w:rPr>
        <w:rFonts w:hint="default"/>
        <w:lang w:val="ru-RU" w:eastAsia="en-US" w:bidi="ar-SA"/>
      </w:rPr>
    </w:lvl>
    <w:lvl w:ilvl="4" w:tplc="7C1A549C">
      <w:numFmt w:val="bullet"/>
      <w:lvlText w:val="•"/>
      <w:lvlJc w:val="left"/>
      <w:pPr>
        <w:ind w:left="4018" w:hanging="309"/>
      </w:pPr>
      <w:rPr>
        <w:rFonts w:hint="default"/>
        <w:lang w:val="ru-RU" w:eastAsia="en-US" w:bidi="ar-SA"/>
      </w:rPr>
    </w:lvl>
    <w:lvl w:ilvl="5" w:tplc="6C92BB38">
      <w:numFmt w:val="bullet"/>
      <w:lvlText w:val="•"/>
      <w:lvlJc w:val="left"/>
      <w:pPr>
        <w:ind w:left="4993" w:hanging="309"/>
      </w:pPr>
      <w:rPr>
        <w:rFonts w:hint="default"/>
        <w:lang w:val="ru-RU" w:eastAsia="en-US" w:bidi="ar-SA"/>
      </w:rPr>
    </w:lvl>
    <w:lvl w:ilvl="6" w:tplc="F10CFE82">
      <w:numFmt w:val="bullet"/>
      <w:lvlText w:val="•"/>
      <w:lvlJc w:val="left"/>
      <w:pPr>
        <w:ind w:left="5967" w:hanging="309"/>
      </w:pPr>
      <w:rPr>
        <w:rFonts w:hint="default"/>
        <w:lang w:val="ru-RU" w:eastAsia="en-US" w:bidi="ar-SA"/>
      </w:rPr>
    </w:lvl>
    <w:lvl w:ilvl="7" w:tplc="790AF936">
      <w:numFmt w:val="bullet"/>
      <w:lvlText w:val="•"/>
      <w:lvlJc w:val="left"/>
      <w:pPr>
        <w:ind w:left="6942" w:hanging="309"/>
      </w:pPr>
      <w:rPr>
        <w:rFonts w:hint="default"/>
        <w:lang w:val="ru-RU" w:eastAsia="en-US" w:bidi="ar-SA"/>
      </w:rPr>
    </w:lvl>
    <w:lvl w:ilvl="8" w:tplc="411A1086">
      <w:numFmt w:val="bullet"/>
      <w:lvlText w:val="•"/>
      <w:lvlJc w:val="left"/>
      <w:pPr>
        <w:ind w:left="7917" w:hanging="309"/>
      </w:pPr>
      <w:rPr>
        <w:rFonts w:hint="default"/>
        <w:lang w:val="ru-RU" w:eastAsia="en-US" w:bidi="ar-SA"/>
      </w:rPr>
    </w:lvl>
  </w:abstractNum>
  <w:abstractNum w:abstractNumId="15" w15:restartNumberingAfterBreak="0">
    <w:nsid w:val="6C5E10FB"/>
    <w:multiLevelType w:val="hybridMultilevel"/>
    <w:tmpl w:val="512C77BA"/>
    <w:lvl w:ilvl="0" w:tplc="8E76C1B6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7ABD92">
      <w:numFmt w:val="bullet"/>
      <w:lvlText w:val="•"/>
      <w:lvlJc w:val="left"/>
      <w:pPr>
        <w:ind w:left="576" w:hanging="300"/>
      </w:pPr>
      <w:rPr>
        <w:rFonts w:hint="default"/>
        <w:lang w:val="ru-RU" w:eastAsia="en-US" w:bidi="ar-SA"/>
      </w:rPr>
    </w:lvl>
    <w:lvl w:ilvl="2" w:tplc="1D665004">
      <w:numFmt w:val="bullet"/>
      <w:lvlText w:val="•"/>
      <w:lvlJc w:val="left"/>
      <w:pPr>
        <w:ind w:left="1052" w:hanging="300"/>
      </w:pPr>
      <w:rPr>
        <w:rFonts w:hint="default"/>
        <w:lang w:val="ru-RU" w:eastAsia="en-US" w:bidi="ar-SA"/>
      </w:rPr>
    </w:lvl>
    <w:lvl w:ilvl="3" w:tplc="4288CF5E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4" w:tplc="BF6C441A">
      <w:numFmt w:val="bullet"/>
      <w:lvlText w:val="•"/>
      <w:lvlJc w:val="left"/>
      <w:pPr>
        <w:ind w:left="2005" w:hanging="300"/>
      </w:pPr>
      <w:rPr>
        <w:rFonts w:hint="default"/>
        <w:lang w:val="ru-RU" w:eastAsia="en-US" w:bidi="ar-SA"/>
      </w:rPr>
    </w:lvl>
    <w:lvl w:ilvl="5" w:tplc="F624518A">
      <w:numFmt w:val="bullet"/>
      <w:lvlText w:val="•"/>
      <w:lvlJc w:val="left"/>
      <w:pPr>
        <w:ind w:left="2481" w:hanging="300"/>
      </w:pPr>
      <w:rPr>
        <w:rFonts w:hint="default"/>
        <w:lang w:val="ru-RU" w:eastAsia="en-US" w:bidi="ar-SA"/>
      </w:rPr>
    </w:lvl>
    <w:lvl w:ilvl="6" w:tplc="9ABE06F0">
      <w:numFmt w:val="bullet"/>
      <w:lvlText w:val="•"/>
      <w:lvlJc w:val="left"/>
      <w:pPr>
        <w:ind w:left="2957" w:hanging="300"/>
      </w:pPr>
      <w:rPr>
        <w:rFonts w:hint="default"/>
        <w:lang w:val="ru-RU" w:eastAsia="en-US" w:bidi="ar-SA"/>
      </w:rPr>
    </w:lvl>
    <w:lvl w:ilvl="7" w:tplc="A2D41E94">
      <w:numFmt w:val="bullet"/>
      <w:lvlText w:val="•"/>
      <w:lvlJc w:val="left"/>
      <w:pPr>
        <w:ind w:left="3434" w:hanging="300"/>
      </w:pPr>
      <w:rPr>
        <w:rFonts w:hint="default"/>
        <w:lang w:val="ru-RU" w:eastAsia="en-US" w:bidi="ar-SA"/>
      </w:rPr>
    </w:lvl>
    <w:lvl w:ilvl="8" w:tplc="5EAC47DC">
      <w:numFmt w:val="bullet"/>
      <w:lvlText w:val="•"/>
      <w:lvlJc w:val="left"/>
      <w:pPr>
        <w:ind w:left="3910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6E730320"/>
    <w:multiLevelType w:val="hybridMultilevel"/>
    <w:tmpl w:val="1F7AEEBE"/>
    <w:lvl w:ilvl="0" w:tplc="9F2CE430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C8EF3C">
      <w:numFmt w:val="bullet"/>
      <w:lvlText w:val="•"/>
      <w:lvlJc w:val="left"/>
      <w:pPr>
        <w:ind w:left="575" w:hanging="300"/>
      </w:pPr>
      <w:rPr>
        <w:rFonts w:hint="default"/>
        <w:lang w:val="ru-RU" w:eastAsia="en-US" w:bidi="ar-SA"/>
      </w:rPr>
    </w:lvl>
    <w:lvl w:ilvl="2" w:tplc="8728AEF6">
      <w:numFmt w:val="bullet"/>
      <w:lvlText w:val="•"/>
      <w:lvlJc w:val="left"/>
      <w:pPr>
        <w:ind w:left="1050" w:hanging="300"/>
      </w:pPr>
      <w:rPr>
        <w:rFonts w:hint="default"/>
        <w:lang w:val="ru-RU" w:eastAsia="en-US" w:bidi="ar-SA"/>
      </w:rPr>
    </w:lvl>
    <w:lvl w:ilvl="3" w:tplc="9B78C0BE">
      <w:numFmt w:val="bullet"/>
      <w:lvlText w:val="•"/>
      <w:lvlJc w:val="left"/>
      <w:pPr>
        <w:ind w:left="1525" w:hanging="300"/>
      </w:pPr>
      <w:rPr>
        <w:rFonts w:hint="default"/>
        <w:lang w:val="ru-RU" w:eastAsia="en-US" w:bidi="ar-SA"/>
      </w:rPr>
    </w:lvl>
    <w:lvl w:ilvl="4" w:tplc="CF08E864">
      <w:numFmt w:val="bullet"/>
      <w:lvlText w:val="•"/>
      <w:lvlJc w:val="left"/>
      <w:pPr>
        <w:ind w:left="2000" w:hanging="300"/>
      </w:pPr>
      <w:rPr>
        <w:rFonts w:hint="default"/>
        <w:lang w:val="ru-RU" w:eastAsia="en-US" w:bidi="ar-SA"/>
      </w:rPr>
    </w:lvl>
    <w:lvl w:ilvl="5" w:tplc="E9BEA4DE">
      <w:numFmt w:val="bullet"/>
      <w:lvlText w:val="•"/>
      <w:lvlJc w:val="left"/>
      <w:pPr>
        <w:ind w:left="2475" w:hanging="300"/>
      </w:pPr>
      <w:rPr>
        <w:rFonts w:hint="default"/>
        <w:lang w:val="ru-RU" w:eastAsia="en-US" w:bidi="ar-SA"/>
      </w:rPr>
    </w:lvl>
    <w:lvl w:ilvl="6" w:tplc="7D468CEE">
      <w:numFmt w:val="bullet"/>
      <w:lvlText w:val="•"/>
      <w:lvlJc w:val="left"/>
      <w:pPr>
        <w:ind w:left="2950" w:hanging="300"/>
      </w:pPr>
      <w:rPr>
        <w:rFonts w:hint="default"/>
        <w:lang w:val="ru-RU" w:eastAsia="en-US" w:bidi="ar-SA"/>
      </w:rPr>
    </w:lvl>
    <w:lvl w:ilvl="7" w:tplc="2A28B9F8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8" w:tplc="0ED8EF6E">
      <w:numFmt w:val="bullet"/>
      <w:lvlText w:val="•"/>
      <w:lvlJc w:val="left"/>
      <w:pPr>
        <w:ind w:left="3900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7A624D61"/>
    <w:multiLevelType w:val="hybridMultilevel"/>
    <w:tmpl w:val="98FA3EFC"/>
    <w:lvl w:ilvl="0" w:tplc="94132673">
      <w:start w:val="1"/>
      <w:numFmt w:val="decimal"/>
      <w:lvlText w:val="%1."/>
      <w:lvlJc w:val="left"/>
      <w:pPr>
        <w:ind w:left="720" w:hanging="360"/>
      </w:pPr>
    </w:lvl>
    <w:lvl w:ilvl="1" w:tplc="94132673" w:tentative="1">
      <w:start w:val="1"/>
      <w:numFmt w:val="lowerLetter"/>
      <w:lvlText w:val="%2."/>
      <w:lvlJc w:val="left"/>
      <w:pPr>
        <w:ind w:left="1440" w:hanging="360"/>
      </w:pPr>
    </w:lvl>
    <w:lvl w:ilvl="2" w:tplc="94132673" w:tentative="1">
      <w:start w:val="1"/>
      <w:numFmt w:val="lowerRoman"/>
      <w:lvlText w:val="%3."/>
      <w:lvlJc w:val="right"/>
      <w:pPr>
        <w:ind w:left="2160" w:hanging="180"/>
      </w:pPr>
    </w:lvl>
    <w:lvl w:ilvl="3" w:tplc="94132673" w:tentative="1">
      <w:start w:val="1"/>
      <w:numFmt w:val="decimal"/>
      <w:lvlText w:val="%4."/>
      <w:lvlJc w:val="left"/>
      <w:pPr>
        <w:ind w:left="2880" w:hanging="360"/>
      </w:pPr>
    </w:lvl>
    <w:lvl w:ilvl="4" w:tplc="94132673" w:tentative="1">
      <w:start w:val="1"/>
      <w:numFmt w:val="lowerLetter"/>
      <w:lvlText w:val="%5."/>
      <w:lvlJc w:val="left"/>
      <w:pPr>
        <w:ind w:left="3600" w:hanging="360"/>
      </w:pPr>
    </w:lvl>
    <w:lvl w:ilvl="5" w:tplc="94132673" w:tentative="1">
      <w:start w:val="1"/>
      <w:numFmt w:val="lowerRoman"/>
      <w:lvlText w:val="%6."/>
      <w:lvlJc w:val="right"/>
      <w:pPr>
        <w:ind w:left="4320" w:hanging="180"/>
      </w:pPr>
    </w:lvl>
    <w:lvl w:ilvl="6" w:tplc="94132673" w:tentative="1">
      <w:start w:val="1"/>
      <w:numFmt w:val="decimal"/>
      <w:lvlText w:val="%7."/>
      <w:lvlJc w:val="left"/>
      <w:pPr>
        <w:ind w:left="5040" w:hanging="360"/>
      </w:pPr>
    </w:lvl>
    <w:lvl w:ilvl="7" w:tplc="94132673" w:tentative="1">
      <w:start w:val="1"/>
      <w:numFmt w:val="lowerLetter"/>
      <w:lvlText w:val="%8."/>
      <w:lvlJc w:val="left"/>
      <w:pPr>
        <w:ind w:left="5760" w:hanging="360"/>
      </w:pPr>
    </w:lvl>
    <w:lvl w:ilvl="8" w:tplc="9413267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15"/>
  </w:num>
  <w:num w:numId="5">
    <w:abstractNumId w:val="1"/>
  </w:num>
  <w:num w:numId="6">
    <w:abstractNumId w:val="13"/>
  </w:num>
  <w:num w:numId="7">
    <w:abstractNumId w:val="5"/>
  </w:num>
  <w:num w:numId="8">
    <w:abstractNumId w:val="7"/>
  </w:num>
  <w:num w:numId="9">
    <w:abstractNumId w:val="14"/>
  </w:num>
  <w:num w:numId="10">
    <w:abstractNumId w:val="6"/>
  </w:num>
  <w:num w:numId="11">
    <w:abstractNumId w:val="8"/>
  </w:num>
  <w:num w:numId="12">
    <w:abstractNumId w:val="3"/>
  </w:num>
  <w:num w:numId="13">
    <w:abstractNumId w:val="9"/>
  </w:num>
  <w:num w:numId="14">
    <w:abstractNumId w:val="4"/>
  </w:num>
  <w:num w:numId="15">
    <w:abstractNumId w:val="10"/>
  </w:num>
  <w:num w:numId="16">
    <w:abstractNumId w:val="12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45412"/>
    <w:rsid w:val="00182A6F"/>
    <w:rsid w:val="0036496F"/>
    <w:rsid w:val="003F0E96"/>
    <w:rsid w:val="005F6FC5"/>
    <w:rsid w:val="00CD0737"/>
    <w:rsid w:val="00F45412"/>
    <w:rsid w:val="00F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D3AD8BC-E255-43AE-B613-E10AB647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54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4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45412"/>
    <w:pPr>
      <w:spacing w:before="119" w:line="322" w:lineRule="exact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F45412"/>
    <w:pPr>
      <w:spacing w:line="322" w:lineRule="exact"/>
      <w:ind w:left="55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F45412"/>
    <w:pPr>
      <w:ind w:left="1318" w:hanging="21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45412"/>
    <w:pPr>
      <w:ind w:left="112" w:firstLine="70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45412"/>
    <w:pPr>
      <w:spacing w:line="319" w:lineRule="exact"/>
      <w:ind w:left="82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F45412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45412"/>
    <w:pPr>
      <w:ind w:left="821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F45412"/>
    <w:pPr>
      <w:ind w:left="109"/>
    </w:pPr>
  </w:style>
  <w:style w:type="paragraph" w:styleId="a5">
    <w:name w:val="Normal (Web)"/>
    <w:basedOn w:val="a"/>
    <w:uiPriority w:val="99"/>
    <w:semiHidden/>
    <w:unhideWhenUsed/>
    <w:rsid w:val="00CD07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9998</Words>
  <Characters>56993</Characters>
  <Application>Microsoft Office Word</Application>
  <DocSecurity>0</DocSecurity>
  <Lines>474</Lines>
  <Paragraphs>133</Paragraphs>
  <ScaleCrop>false</ScaleCrop>
  <Company/>
  <LinksUpToDate>false</LinksUpToDate>
  <CharactersWithSpaces>66858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Завуч</cp:lastModifiedBy>
  <cp:revision>4</cp:revision>
  <dcterms:created xsi:type="dcterms:W3CDTF">2022-09-22T08:17:00Z</dcterms:created>
  <dcterms:modified xsi:type="dcterms:W3CDTF">2026-01-14T12:55:00Z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