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1A9" w:rsidRPr="00160269" w:rsidRDefault="006671A9" w:rsidP="006671A9">
      <w:pPr>
        <w:ind w:left="120"/>
        <w:jc w:val="center"/>
      </w:pPr>
      <w:r w:rsidRPr="00160269">
        <w:rPr>
          <w:b/>
          <w:color w:val="000000"/>
          <w:sz w:val="28"/>
        </w:rPr>
        <w:t>МИНИСТЕРСТВО ПРОСВЕЩЕНИЯ РОССИЙСКОЙ ФЕДЕРАЦИИ</w:t>
      </w:r>
    </w:p>
    <w:p w:rsidR="006671A9" w:rsidRPr="00160269" w:rsidRDefault="006671A9" w:rsidP="006671A9">
      <w:pPr>
        <w:ind w:left="120"/>
        <w:jc w:val="center"/>
      </w:pPr>
      <w:r w:rsidRPr="00160269">
        <w:rPr>
          <w:b/>
          <w:color w:val="000000"/>
          <w:sz w:val="28"/>
        </w:rPr>
        <w:t xml:space="preserve">‌Департамент образования и науки Тюменской области‌‌ </w:t>
      </w:r>
    </w:p>
    <w:p w:rsidR="006671A9" w:rsidRPr="00160269" w:rsidRDefault="006671A9" w:rsidP="006671A9">
      <w:pPr>
        <w:ind w:left="120"/>
        <w:jc w:val="center"/>
      </w:pPr>
      <w:r w:rsidRPr="00160269">
        <w:rPr>
          <w:b/>
          <w:color w:val="000000"/>
          <w:sz w:val="28"/>
        </w:rPr>
        <w:t>‌Департамент образования Администрации города Тюмени‌</w:t>
      </w:r>
      <w:r w:rsidRPr="00160269">
        <w:rPr>
          <w:color w:val="000000"/>
          <w:sz w:val="28"/>
        </w:rPr>
        <w:t>​</w:t>
      </w:r>
    </w:p>
    <w:p w:rsidR="006671A9" w:rsidRDefault="006671A9" w:rsidP="006671A9">
      <w:pPr>
        <w:ind w:left="120"/>
        <w:jc w:val="center"/>
      </w:pPr>
      <w:r>
        <w:rPr>
          <w:b/>
          <w:color w:val="000000"/>
          <w:sz w:val="28"/>
        </w:rPr>
        <w:t>МАОУ СОШ №62 города Тюмени</w:t>
      </w:r>
    </w:p>
    <w:p w:rsidR="006671A9" w:rsidRDefault="006671A9" w:rsidP="006671A9">
      <w:pPr>
        <w:ind w:left="120"/>
      </w:pPr>
    </w:p>
    <w:p w:rsidR="006671A9" w:rsidRDefault="006671A9" w:rsidP="006671A9">
      <w:pPr>
        <w:ind w:left="120"/>
      </w:pPr>
    </w:p>
    <w:p w:rsidR="006671A9" w:rsidRDefault="006671A9" w:rsidP="006671A9">
      <w:pPr>
        <w:ind w:left="120"/>
      </w:pPr>
    </w:p>
    <w:p w:rsidR="0008598A" w:rsidRPr="0008598A" w:rsidRDefault="0008598A" w:rsidP="0008598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bookmarkStart w:id="0" w:name="_GoBack"/>
      <w:r w:rsidRPr="0008598A">
        <w:rPr>
          <w:noProof/>
          <w:sz w:val="24"/>
          <w:szCs w:val="24"/>
          <w:lang w:eastAsia="ru-RU"/>
        </w:rPr>
        <w:drawing>
          <wp:inline distT="0" distB="0" distL="0" distR="0">
            <wp:extent cx="6372225" cy="2474110"/>
            <wp:effectExtent l="0" t="0" r="0" b="0"/>
            <wp:docPr id="1" name="Рисунок 1" descr="C:\Users\Завуч\Desktop\рабочие программы 2025-2026 учебный год\Рабочие программы СОШ 62 25-26 уч. год\Семен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рабочие программы 2025-2026 учебный год\Рабочие программы СОШ 62 25-26 уч. год\Семенов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456" cy="248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671A9" w:rsidRDefault="006671A9" w:rsidP="006671A9">
      <w:pPr>
        <w:ind w:left="120"/>
      </w:pPr>
    </w:p>
    <w:p w:rsidR="006671A9" w:rsidRPr="00160269" w:rsidRDefault="006671A9" w:rsidP="006671A9">
      <w:pPr>
        <w:ind w:left="-284" w:hanging="142"/>
      </w:pPr>
    </w:p>
    <w:p w:rsidR="006671A9" w:rsidRDefault="006671A9" w:rsidP="006671A9">
      <w:pPr>
        <w:ind w:left="120"/>
        <w:rPr>
          <w:color w:val="000000"/>
          <w:sz w:val="28"/>
        </w:rPr>
      </w:pPr>
      <w:r w:rsidRPr="00160269">
        <w:rPr>
          <w:color w:val="000000"/>
          <w:sz w:val="28"/>
        </w:rPr>
        <w:t>‌</w:t>
      </w:r>
    </w:p>
    <w:p w:rsidR="006671A9" w:rsidRDefault="006671A9" w:rsidP="006671A9">
      <w:pPr>
        <w:ind w:left="120"/>
        <w:rPr>
          <w:color w:val="000000"/>
          <w:sz w:val="28"/>
        </w:rPr>
      </w:pPr>
    </w:p>
    <w:p w:rsidR="006671A9" w:rsidRPr="00160269" w:rsidRDefault="006671A9" w:rsidP="006671A9"/>
    <w:p w:rsidR="006671A9" w:rsidRPr="00160269" w:rsidRDefault="006671A9" w:rsidP="006671A9">
      <w:pPr>
        <w:ind w:left="120"/>
      </w:pPr>
    </w:p>
    <w:p w:rsidR="006671A9" w:rsidRDefault="006671A9" w:rsidP="006671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6671A9" w:rsidRDefault="006671A9" w:rsidP="006671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УЧЕБНОГО ПРЕДМЕТА </w:t>
      </w:r>
    </w:p>
    <w:p w:rsidR="006671A9" w:rsidRDefault="006671A9" w:rsidP="006671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pacing w:val="-1"/>
          <w:sz w:val="28"/>
        </w:rPr>
        <w:t>ФИЗИКА</w:t>
      </w:r>
      <w:r>
        <w:rPr>
          <w:b/>
          <w:sz w:val="28"/>
          <w:szCs w:val="28"/>
        </w:rPr>
        <w:t>»</w:t>
      </w:r>
    </w:p>
    <w:p w:rsidR="006671A9" w:rsidRDefault="006671A9" w:rsidP="006671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АДАПТИРОВАННОЙ ОСНОВНОЙ ОБРАЗОВАТЕЛЬНОЙ ПРОГРАММЫ ОСНОВНОГО ОБЩЕГО ОБРАЗОВАНИЯ ОБУЧАЮЩИХСЯ С ЗАДЕРЖКОЙ ПСИХИЧЕСКОГО РАЗВИТИЯ</w:t>
      </w:r>
    </w:p>
    <w:p w:rsidR="006671A9" w:rsidRPr="00B41D33" w:rsidRDefault="006671A9" w:rsidP="006671A9">
      <w:pPr>
        <w:ind w:left="120"/>
        <w:jc w:val="center"/>
      </w:pPr>
    </w:p>
    <w:p w:rsidR="006671A9" w:rsidRPr="00B41D33" w:rsidRDefault="006671A9" w:rsidP="006671A9">
      <w:pPr>
        <w:ind w:left="120"/>
        <w:jc w:val="center"/>
      </w:pPr>
    </w:p>
    <w:p w:rsidR="006671A9" w:rsidRPr="00B41D33" w:rsidRDefault="006671A9" w:rsidP="006671A9">
      <w:pPr>
        <w:ind w:left="120"/>
        <w:jc w:val="center"/>
      </w:pPr>
    </w:p>
    <w:p w:rsidR="006671A9" w:rsidRPr="00B41D33" w:rsidRDefault="006671A9" w:rsidP="006671A9">
      <w:pPr>
        <w:ind w:left="120"/>
        <w:jc w:val="center"/>
      </w:pPr>
    </w:p>
    <w:p w:rsidR="006671A9" w:rsidRPr="00B41D33" w:rsidRDefault="006671A9" w:rsidP="006671A9">
      <w:pPr>
        <w:ind w:left="120"/>
        <w:jc w:val="center"/>
      </w:pPr>
    </w:p>
    <w:p w:rsidR="006671A9" w:rsidRPr="00B41D33" w:rsidRDefault="006671A9" w:rsidP="006671A9">
      <w:pPr>
        <w:ind w:left="120"/>
        <w:jc w:val="center"/>
      </w:pPr>
    </w:p>
    <w:p w:rsidR="006671A9" w:rsidRPr="00B41D33" w:rsidRDefault="006671A9" w:rsidP="006671A9">
      <w:pPr>
        <w:ind w:left="120"/>
        <w:jc w:val="center"/>
      </w:pPr>
    </w:p>
    <w:p w:rsidR="006671A9" w:rsidRDefault="006671A9" w:rsidP="006671A9">
      <w:pPr>
        <w:ind w:left="120"/>
        <w:jc w:val="center"/>
      </w:pPr>
    </w:p>
    <w:p w:rsidR="006671A9" w:rsidRDefault="006671A9" w:rsidP="006671A9">
      <w:pPr>
        <w:ind w:left="120"/>
        <w:jc w:val="center"/>
      </w:pPr>
    </w:p>
    <w:p w:rsidR="006671A9" w:rsidRDefault="006671A9" w:rsidP="006671A9">
      <w:pPr>
        <w:ind w:left="120"/>
        <w:jc w:val="center"/>
      </w:pPr>
    </w:p>
    <w:p w:rsidR="006671A9" w:rsidRDefault="006671A9" w:rsidP="006671A9">
      <w:pPr>
        <w:ind w:left="120"/>
        <w:jc w:val="center"/>
      </w:pPr>
    </w:p>
    <w:p w:rsidR="006671A9" w:rsidRDefault="006671A9" w:rsidP="006671A9">
      <w:pPr>
        <w:ind w:left="120"/>
        <w:jc w:val="center"/>
      </w:pPr>
    </w:p>
    <w:p w:rsidR="006671A9" w:rsidRDefault="006671A9" w:rsidP="006671A9">
      <w:pPr>
        <w:ind w:left="120"/>
        <w:jc w:val="center"/>
      </w:pPr>
    </w:p>
    <w:p w:rsidR="006671A9" w:rsidRDefault="006671A9" w:rsidP="006671A9">
      <w:pPr>
        <w:ind w:left="120"/>
        <w:jc w:val="center"/>
      </w:pPr>
    </w:p>
    <w:p w:rsidR="006671A9" w:rsidRDefault="006671A9" w:rsidP="006671A9">
      <w:pPr>
        <w:ind w:left="120"/>
        <w:jc w:val="center"/>
      </w:pPr>
    </w:p>
    <w:p w:rsidR="006671A9" w:rsidRDefault="006671A9" w:rsidP="006671A9">
      <w:pPr>
        <w:ind w:left="120"/>
        <w:jc w:val="center"/>
      </w:pPr>
    </w:p>
    <w:p w:rsidR="006671A9" w:rsidRDefault="006671A9" w:rsidP="006671A9">
      <w:pPr>
        <w:ind w:left="120"/>
        <w:jc w:val="center"/>
      </w:pPr>
    </w:p>
    <w:p w:rsidR="006671A9" w:rsidRPr="00B41D33" w:rsidRDefault="006671A9" w:rsidP="006671A9">
      <w:pPr>
        <w:ind w:left="120"/>
        <w:jc w:val="center"/>
      </w:pPr>
    </w:p>
    <w:p w:rsidR="006671A9" w:rsidRPr="00160269" w:rsidRDefault="006671A9" w:rsidP="006671A9">
      <w:pPr>
        <w:ind w:left="120"/>
        <w:jc w:val="center"/>
      </w:pPr>
      <w:r w:rsidRPr="00160269">
        <w:rPr>
          <w:color w:val="000000"/>
          <w:sz w:val="28"/>
        </w:rPr>
        <w:t>​</w:t>
      </w:r>
      <w:r w:rsidRPr="00160269">
        <w:rPr>
          <w:b/>
          <w:color w:val="000000"/>
          <w:sz w:val="28"/>
        </w:rPr>
        <w:t>г.Тюмень‌ 202</w:t>
      </w:r>
      <w:r w:rsidR="0008598A">
        <w:rPr>
          <w:b/>
          <w:color w:val="000000"/>
          <w:sz w:val="28"/>
        </w:rPr>
        <w:t>5</w:t>
      </w:r>
      <w:r w:rsidRPr="00160269">
        <w:rPr>
          <w:b/>
          <w:color w:val="000000"/>
          <w:sz w:val="28"/>
        </w:rPr>
        <w:t>‌</w:t>
      </w:r>
      <w:r w:rsidRPr="00160269">
        <w:rPr>
          <w:color w:val="000000"/>
          <w:sz w:val="28"/>
        </w:rPr>
        <w:t>​</w:t>
      </w:r>
    </w:p>
    <w:p w:rsidR="006E566B" w:rsidRDefault="006E566B">
      <w:pPr>
        <w:spacing w:line="318" w:lineRule="exact"/>
        <w:jc w:val="center"/>
        <w:sectPr w:rsidR="006E566B" w:rsidSect="006671A9">
          <w:type w:val="continuous"/>
          <w:pgSz w:w="11910" w:h="16840"/>
          <w:pgMar w:top="1040" w:right="1020" w:bottom="280" w:left="1560" w:header="720" w:footer="720" w:gutter="0"/>
          <w:cols w:space="720"/>
        </w:sectPr>
      </w:pPr>
    </w:p>
    <w:p w:rsidR="006E566B" w:rsidRDefault="00A0450A">
      <w:pPr>
        <w:pStyle w:val="a3"/>
        <w:spacing w:before="67"/>
        <w:ind w:left="1827" w:right="1829"/>
        <w:jc w:val="center"/>
      </w:pPr>
      <w:r>
        <w:rPr>
          <w:color w:val="212A35"/>
        </w:rPr>
        <w:lastRenderedPageBreak/>
        <w:t>ОГЛАВЛЕНИЕ</w:t>
      </w:r>
    </w:p>
    <w:sdt>
      <w:sdtPr>
        <w:id w:val="262545360"/>
        <w:docPartObj>
          <w:docPartGallery w:val="Table of Contents"/>
          <w:docPartUnique/>
        </w:docPartObj>
      </w:sdtPr>
      <w:sdtEndPr/>
      <w:sdtContent>
        <w:p w:rsidR="006E566B" w:rsidRDefault="0081465B">
          <w:pPr>
            <w:pStyle w:val="21"/>
            <w:tabs>
              <w:tab w:val="right" w:leader="dot" w:pos="9754"/>
            </w:tabs>
            <w:spacing w:before="243"/>
          </w:pPr>
          <w:hyperlink w:anchor="_bookmark0" w:history="1">
            <w:r w:rsidR="00A0450A">
              <w:t>ПОЯСНИТЕЛЬНАЯ</w:t>
            </w:r>
            <w:r w:rsidR="00A0450A">
              <w:rPr>
                <w:spacing w:val="-1"/>
              </w:rPr>
              <w:t xml:space="preserve"> </w:t>
            </w:r>
            <w:r w:rsidR="00A0450A">
              <w:t>ЗАПИСКА</w:t>
            </w:r>
            <w:r w:rsidR="00A0450A">
              <w:tab/>
              <w:t>3</w:t>
            </w:r>
          </w:hyperlink>
        </w:p>
        <w:p w:rsidR="006E566B" w:rsidRDefault="0081465B">
          <w:pPr>
            <w:pStyle w:val="31"/>
            <w:tabs>
              <w:tab w:val="right" w:leader="dot" w:pos="9754"/>
            </w:tabs>
            <w:spacing w:before="59"/>
          </w:pPr>
          <w:hyperlink w:anchor="_bookmark1" w:history="1">
            <w:r w:rsidR="00A0450A">
              <w:t>Общая</w:t>
            </w:r>
            <w:r w:rsidR="00A0450A">
              <w:rPr>
                <w:spacing w:val="-4"/>
              </w:rPr>
              <w:t xml:space="preserve"> </w:t>
            </w:r>
            <w:r w:rsidR="00A0450A">
              <w:t>характеристика учебного предмета «Физика»</w:t>
            </w:r>
            <w:r w:rsidR="00A0450A">
              <w:tab/>
              <w:t>3</w:t>
            </w:r>
          </w:hyperlink>
        </w:p>
        <w:p w:rsidR="006E566B" w:rsidRDefault="0081465B">
          <w:pPr>
            <w:pStyle w:val="31"/>
            <w:tabs>
              <w:tab w:val="right" w:leader="dot" w:pos="9754"/>
            </w:tabs>
          </w:pPr>
          <w:hyperlink w:anchor="_bookmark2" w:history="1">
            <w:r w:rsidR="00A0450A">
              <w:t>Цели</w:t>
            </w:r>
            <w:r w:rsidR="00A0450A">
              <w:rPr>
                <w:spacing w:val="-1"/>
              </w:rPr>
              <w:t xml:space="preserve"> </w:t>
            </w:r>
            <w:r w:rsidR="00A0450A">
              <w:t>и задачи</w:t>
            </w:r>
            <w:r w:rsidR="00A0450A">
              <w:rPr>
                <w:spacing w:val="-2"/>
              </w:rPr>
              <w:t xml:space="preserve"> </w:t>
            </w:r>
            <w:r w:rsidR="00A0450A">
              <w:t>изучения учебного</w:t>
            </w:r>
            <w:r w:rsidR="00A0450A">
              <w:rPr>
                <w:spacing w:val="-3"/>
              </w:rPr>
              <w:t xml:space="preserve"> </w:t>
            </w:r>
            <w:r w:rsidR="00A0450A">
              <w:t>предмета</w:t>
            </w:r>
            <w:r w:rsidR="00A0450A">
              <w:rPr>
                <w:spacing w:val="-1"/>
              </w:rPr>
              <w:t xml:space="preserve"> </w:t>
            </w:r>
            <w:r w:rsidR="00A0450A">
              <w:t>«Физика»</w:t>
            </w:r>
            <w:r w:rsidR="00A0450A">
              <w:tab/>
              <w:t>4</w:t>
            </w:r>
          </w:hyperlink>
        </w:p>
        <w:p w:rsidR="006E566B" w:rsidRDefault="0081465B">
          <w:pPr>
            <w:pStyle w:val="31"/>
            <w:tabs>
              <w:tab w:val="right" w:leader="dot" w:pos="9754"/>
            </w:tabs>
          </w:pPr>
          <w:hyperlink w:anchor="_bookmark3" w:history="1">
            <w:r w:rsidR="00A0450A">
              <w:t>Особенности</w:t>
            </w:r>
            <w:r w:rsidR="00A0450A">
              <w:rPr>
                <w:spacing w:val="-4"/>
              </w:rPr>
              <w:t xml:space="preserve"> </w:t>
            </w:r>
            <w:r w:rsidR="00A0450A">
              <w:t>отбора</w:t>
            </w:r>
            <w:r w:rsidR="00A0450A">
              <w:rPr>
                <w:spacing w:val="-3"/>
              </w:rPr>
              <w:t xml:space="preserve"> </w:t>
            </w:r>
            <w:r w:rsidR="00A0450A">
              <w:t>и</w:t>
            </w:r>
            <w:r w:rsidR="00A0450A">
              <w:rPr>
                <w:spacing w:val="-1"/>
              </w:rPr>
              <w:t xml:space="preserve"> </w:t>
            </w:r>
            <w:r w:rsidR="00A0450A">
              <w:t>адаптации</w:t>
            </w:r>
            <w:r w:rsidR="00A0450A">
              <w:rPr>
                <w:spacing w:val="-1"/>
              </w:rPr>
              <w:t xml:space="preserve"> </w:t>
            </w:r>
            <w:r w:rsidR="00A0450A">
              <w:t>учебного</w:t>
            </w:r>
            <w:r w:rsidR="00A0450A">
              <w:rPr>
                <w:spacing w:val="1"/>
              </w:rPr>
              <w:t xml:space="preserve"> </w:t>
            </w:r>
            <w:r w:rsidR="00A0450A">
              <w:t>материала</w:t>
            </w:r>
            <w:r w:rsidR="00A0450A">
              <w:rPr>
                <w:spacing w:val="-3"/>
              </w:rPr>
              <w:t xml:space="preserve"> </w:t>
            </w:r>
            <w:r w:rsidR="00A0450A">
              <w:t>по физике</w:t>
            </w:r>
            <w:r w:rsidR="00A0450A">
              <w:tab/>
              <w:t>5</w:t>
            </w:r>
          </w:hyperlink>
        </w:p>
        <w:p w:rsidR="006E566B" w:rsidRDefault="0081465B">
          <w:pPr>
            <w:pStyle w:val="31"/>
            <w:spacing w:line="240" w:lineRule="auto"/>
            <w:ind w:right="964"/>
          </w:pPr>
          <w:hyperlink w:anchor="_bookmark4" w:history="1">
            <w:r w:rsidR="00A0450A">
              <w:t>Примерные виды деятельности обучающихся с ЗПР, обусловленные</w:t>
            </w:r>
          </w:hyperlink>
          <w:r w:rsidR="00A0450A">
            <w:rPr>
              <w:spacing w:val="-67"/>
            </w:rPr>
            <w:t xml:space="preserve"> </w:t>
          </w:r>
          <w:hyperlink w:anchor="_bookmark4" w:history="1">
            <w:r w:rsidR="00A0450A">
              <w:t>особыми</w:t>
            </w:r>
            <w:r w:rsidR="00A0450A">
              <w:rPr>
                <w:spacing w:val="-2"/>
              </w:rPr>
              <w:t xml:space="preserve"> </w:t>
            </w:r>
            <w:r w:rsidR="00A0450A">
              <w:t>образовательными</w:t>
            </w:r>
            <w:r w:rsidR="00A0450A">
              <w:rPr>
                <w:spacing w:val="-3"/>
              </w:rPr>
              <w:t xml:space="preserve"> </w:t>
            </w:r>
            <w:r w:rsidR="00A0450A">
              <w:t>потребностями</w:t>
            </w:r>
            <w:r w:rsidR="00A0450A">
              <w:rPr>
                <w:spacing w:val="-1"/>
              </w:rPr>
              <w:t xml:space="preserve"> </w:t>
            </w:r>
            <w:r w:rsidR="00A0450A">
              <w:t>и</w:t>
            </w:r>
            <w:r w:rsidR="00A0450A">
              <w:rPr>
                <w:spacing w:val="-4"/>
              </w:rPr>
              <w:t xml:space="preserve"> </w:t>
            </w:r>
            <w:r w:rsidR="00A0450A">
              <w:t>обеспечивающие</w:t>
            </w:r>
          </w:hyperlink>
        </w:p>
        <w:p w:rsidR="006E566B" w:rsidRDefault="0081465B">
          <w:pPr>
            <w:pStyle w:val="31"/>
            <w:tabs>
              <w:tab w:val="right" w:leader="dot" w:pos="9754"/>
            </w:tabs>
            <w:spacing w:before="2"/>
          </w:pPr>
          <w:hyperlink w:anchor="_bookmark4" w:history="1">
            <w:r w:rsidR="00A0450A">
              <w:t>осмысленное</w:t>
            </w:r>
            <w:r w:rsidR="00A0450A">
              <w:rPr>
                <w:spacing w:val="-2"/>
              </w:rPr>
              <w:t xml:space="preserve"> </w:t>
            </w:r>
            <w:r w:rsidR="00A0450A">
              <w:t>освоение</w:t>
            </w:r>
            <w:r w:rsidR="00A0450A">
              <w:rPr>
                <w:spacing w:val="-2"/>
              </w:rPr>
              <w:t xml:space="preserve"> </w:t>
            </w:r>
            <w:r w:rsidR="00A0450A">
              <w:t>содержании</w:t>
            </w:r>
            <w:r w:rsidR="00A0450A">
              <w:rPr>
                <w:spacing w:val="-2"/>
              </w:rPr>
              <w:t xml:space="preserve"> </w:t>
            </w:r>
            <w:r w:rsidR="00A0450A">
              <w:t>образования</w:t>
            </w:r>
            <w:r w:rsidR="00A0450A">
              <w:rPr>
                <w:spacing w:val="-4"/>
              </w:rPr>
              <w:t xml:space="preserve"> </w:t>
            </w:r>
            <w:r w:rsidR="00A0450A">
              <w:t>по</w:t>
            </w:r>
            <w:r w:rsidR="00A0450A">
              <w:rPr>
                <w:spacing w:val="-5"/>
              </w:rPr>
              <w:t xml:space="preserve"> </w:t>
            </w:r>
            <w:r w:rsidR="00A0450A">
              <w:t>предмету</w:t>
            </w:r>
            <w:r w:rsidR="00A0450A">
              <w:rPr>
                <w:spacing w:val="-5"/>
              </w:rPr>
              <w:t xml:space="preserve"> </w:t>
            </w:r>
            <w:r w:rsidR="00A0450A">
              <w:t>«Физика»</w:t>
            </w:r>
            <w:r w:rsidR="00A0450A">
              <w:tab/>
              <w:t>7</w:t>
            </w:r>
          </w:hyperlink>
        </w:p>
        <w:p w:rsidR="006E566B" w:rsidRDefault="0081465B">
          <w:pPr>
            <w:pStyle w:val="31"/>
            <w:tabs>
              <w:tab w:val="right" w:leader="dot" w:pos="9754"/>
            </w:tabs>
            <w:spacing w:line="240" w:lineRule="auto"/>
          </w:pPr>
          <w:hyperlink w:anchor="_bookmark5" w:history="1">
            <w:r w:rsidR="00A0450A">
              <w:t>Место учебного</w:t>
            </w:r>
            <w:r w:rsidR="00A0450A">
              <w:rPr>
                <w:spacing w:val="1"/>
              </w:rPr>
              <w:t xml:space="preserve"> </w:t>
            </w:r>
            <w:r w:rsidR="00A0450A">
              <w:t>предмета</w:t>
            </w:r>
            <w:r w:rsidR="00A0450A">
              <w:rPr>
                <w:spacing w:val="-1"/>
              </w:rPr>
              <w:t xml:space="preserve"> </w:t>
            </w:r>
            <w:r w:rsidR="00A0450A">
              <w:t>«Физика»</w:t>
            </w:r>
            <w:r w:rsidR="00A0450A">
              <w:rPr>
                <w:spacing w:val="-2"/>
              </w:rPr>
              <w:t xml:space="preserve"> </w:t>
            </w:r>
            <w:r w:rsidR="00A0450A">
              <w:t>в</w:t>
            </w:r>
            <w:r w:rsidR="00A0450A">
              <w:rPr>
                <w:spacing w:val="-3"/>
              </w:rPr>
              <w:t xml:space="preserve"> </w:t>
            </w:r>
            <w:r w:rsidR="00A0450A">
              <w:t>учебном плане</w:t>
            </w:r>
            <w:r w:rsidR="00A0450A">
              <w:tab/>
              <w:t>7</w:t>
            </w:r>
          </w:hyperlink>
        </w:p>
        <w:p w:rsidR="006E566B" w:rsidRDefault="0081465B">
          <w:pPr>
            <w:pStyle w:val="11"/>
            <w:tabs>
              <w:tab w:val="right" w:leader="dot" w:pos="9642"/>
            </w:tabs>
          </w:pPr>
          <w:hyperlink w:anchor="_bookmark6" w:history="1">
            <w:r w:rsidR="00A0450A">
              <w:t>СОДЕРЖАНИЕ</w:t>
            </w:r>
            <w:r w:rsidR="00A0450A">
              <w:rPr>
                <w:spacing w:val="-2"/>
              </w:rPr>
              <w:t xml:space="preserve"> </w:t>
            </w:r>
            <w:r w:rsidR="00A0450A">
              <w:t>УЧЕБНОГО</w:t>
            </w:r>
            <w:r w:rsidR="00A0450A">
              <w:rPr>
                <w:spacing w:val="-1"/>
              </w:rPr>
              <w:t xml:space="preserve"> </w:t>
            </w:r>
            <w:r w:rsidR="00A0450A">
              <w:t>ПРЕДМЕТА</w:t>
            </w:r>
            <w:r w:rsidR="00A0450A">
              <w:rPr>
                <w:spacing w:val="-2"/>
              </w:rPr>
              <w:t xml:space="preserve"> </w:t>
            </w:r>
            <w:r w:rsidR="00A0450A">
              <w:t>«ФИЗИКА»</w:t>
            </w:r>
            <w:r w:rsidR="00A0450A">
              <w:tab/>
              <w:t>9</w:t>
            </w:r>
          </w:hyperlink>
        </w:p>
        <w:p w:rsidR="006E566B" w:rsidRDefault="0081465B">
          <w:pPr>
            <w:pStyle w:val="31"/>
            <w:numPr>
              <w:ilvl w:val="0"/>
              <w:numId w:val="66"/>
            </w:numPr>
            <w:tabs>
              <w:tab w:val="left" w:pos="892"/>
              <w:tab w:val="right" w:leader="dot" w:pos="9754"/>
            </w:tabs>
            <w:spacing w:before="60"/>
            <w:ind w:hanging="213"/>
          </w:pPr>
          <w:hyperlink w:anchor="_bookmark7" w:history="1">
            <w:r w:rsidR="00A0450A">
              <w:t>КЛАСС</w:t>
            </w:r>
            <w:r w:rsidR="00A0450A">
              <w:tab/>
              <w:t>9</w:t>
            </w:r>
          </w:hyperlink>
        </w:p>
        <w:p w:rsidR="006E566B" w:rsidRDefault="0081465B">
          <w:pPr>
            <w:pStyle w:val="31"/>
            <w:numPr>
              <w:ilvl w:val="0"/>
              <w:numId w:val="66"/>
            </w:numPr>
            <w:tabs>
              <w:tab w:val="left" w:pos="892"/>
              <w:tab w:val="right" w:leader="dot" w:pos="9755"/>
            </w:tabs>
            <w:spacing w:line="240" w:lineRule="auto"/>
            <w:ind w:hanging="213"/>
          </w:pPr>
          <w:hyperlink w:anchor="_bookmark8" w:history="1">
            <w:r w:rsidR="00A0450A">
              <w:t>КЛАСС</w:t>
            </w:r>
            <w:r w:rsidR="00A0450A">
              <w:tab/>
              <w:t>12</w:t>
            </w:r>
          </w:hyperlink>
        </w:p>
        <w:p w:rsidR="006E566B" w:rsidRDefault="0081465B">
          <w:pPr>
            <w:pStyle w:val="31"/>
            <w:numPr>
              <w:ilvl w:val="0"/>
              <w:numId w:val="66"/>
            </w:numPr>
            <w:tabs>
              <w:tab w:val="left" w:pos="892"/>
              <w:tab w:val="right" w:leader="dot" w:pos="9755"/>
            </w:tabs>
            <w:spacing w:line="240" w:lineRule="auto"/>
            <w:ind w:hanging="213"/>
          </w:pPr>
          <w:hyperlink w:anchor="_bookmark9" w:history="1">
            <w:r w:rsidR="00A0450A">
              <w:t>КЛАСС</w:t>
            </w:r>
            <w:r w:rsidR="00A0450A">
              <w:tab/>
              <w:t>15</w:t>
            </w:r>
          </w:hyperlink>
        </w:p>
        <w:p w:rsidR="006E566B" w:rsidRDefault="0081465B">
          <w:pPr>
            <w:pStyle w:val="31"/>
            <w:tabs>
              <w:tab w:val="right" w:leader="dot" w:pos="9755"/>
            </w:tabs>
            <w:spacing w:before="2" w:line="240" w:lineRule="auto"/>
          </w:pPr>
          <w:hyperlink w:anchor="_bookmark10" w:history="1">
            <w:r w:rsidR="00A0450A">
              <w:t>Примерные</w:t>
            </w:r>
            <w:r w:rsidR="00A0450A">
              <w:rPr>
                <w:spacing w:val="-4"/>
              </w:rPr>
              <w:t xml:space="preserve"> </w:t>
            </w:r>
            <w:r w:rsidR="00A0450A">
              <w:t>контрольно-измерительные</w:t>
            </w:r>
            <w:r w:rsidR="00A0450A">
              <w:rPr>
                <w:spacing w:val="-3"/>
              </w:rPr>
              <w:t xml:space="preserve"> </w:t>
            </w:r>
            <w:r w:rsidR="00A0450A">
              <w:t>материалы</w:t>
            </w:r>
            <w:r w:rsidR="00A0450A">
              <w:tab/>
              <w:t>20</w:t>
            </w:r>
          </w:hyperlink>
        </w:p>
        <w:p w:rsidR="006E566B" w:rsidRDefault="0081465B">
          <w:pPr>
            <w:pStyle w:val="21"/>
            <w:spacing w:before="239" w:line="322" w:lineRule="exact"/>
          </w:pPr>
          <w:hyperlink w:anchor="_bookmark11" w:history="1">
            <w:r w:rsidR="00A0450A">
              <w:t>ПЛАНИРУЕМЫЕ</w:t>
            </w:r>
            <w:r w:rsidR="00A0450A">
              <w:rPr>
                <w:spacing w:val="-6"/>
              </w:rPr>
              <w:t xml:space="preserve"> </w:t>
            </w:r>
            <w:r w:rsidR="00A0450A">
              <w:t>РЕЗУЛЬТАТЫ</w:t>
            </w:r>
            <w:r w:rsidR="00A0450A">
              <w:rPr>
                <w:spacing w:val="-4"/>
              </w:rPr>
              <w:t xml:space="preserve"> </w:t>
            </w:r>
            <w:r w:rsidR="00A0450A">
              <w:t>ОСВОЕНИЯ</w:t>
            </w:r>
            <w:r w:rsidR="00A0450A">
              <w:rPr>
                <w:spacing w:val="-4"/>
              </w:rPr>
              <w:t xml:space="preserve"> </w:t>
            </w:r>
            <w:r w:rsidR="00A0450A">
              <w:t>УЧЕБНОГО</w:t>
            </w:r>
            <w:r w:rsidR="00A0450A">
              <w:rPr>
                <w:spacing w:val="-5"/>
              </w:rPr>
              <w:t xml:space="preserve"> </w:t>
            </w:r>
            <w:r w:rsidR="00A0450A">
              <w:t>ПРЕДМЕТА</w:t>
            </w:r>
          </w:hyperlink>
        </w:p>
        <w:p w:rsidR="006E566B" w:rsidRDefault="0081465B">
          <w:pPr>
            <w:pStyle w:val="21"/>
            <w:tabs>
              <w:tab w:val="right" w:leader="dot" w:pos="9755"/>
            </w:tabs>
          </w:pPr>
          <w:hyperlink w:anchor="_bookmark11" w:history="1">
            <w:r w:rsidR="00A0450A">
              <w:t>«ФИЗИКА»</w:t>
            </w:r>
            <w:r w:rsidR="00A0450A">
              <w:rPr>
                <w:spacing w:val="-2"/>
              </w:rPr>
              <w:t xml:space="preserve"> </w:t>
            </w:r>
            <w:r w:rsidR="00A0450A">
              <w:t>НА</w:t>
            </w:r>
            <w:r w:rsidR="00A0450A">
              <w:rPr>
                <w:spacing w:val="-3"/>
              </w:rPr>
              <w:t xml:space="preserve"> </w:t>
            </w:r>
            <w:r w:rsidR="00A0450A">
              <w:t>УРОВНЕ</w:t>
            </w:r>
            <w:r w:rsidR="00A0450A">
              <w:rPr>
                <w:spacing w:val="-2"/>
              </w:rPr>
              <w:t xml:space="preserve"> </w:t>
            </w:r>
            <w:r w:rsidR="00A0450A">
              <w:t>ОСНОВНОГО</w:t>
            </w:r>
            <w:r w:rsidR="00A0450A">
              <w:rPr>
                <w:spacing w:val="-2"/>
              </w:rPr>
              <w:t xml:space="preserve"> </w:t>
            </w:r>
            <w:r w:rsidR="00A0450A">
              <w:t>ОБЩЕГО</w:t>
            </w:r>
            <w:r w:rsidR="00A0450A">
              <w:rPr>
                <w:spacing w:val="-1"/>
              </w:rPr>
              <w:t xml:space="preserve"> </w:t>
            </w:r>
            <w:r w:rsidR="00A0450A">
              <w:t>ОБРАЗОВАНИЯ</w:t>
            </w:r>
            <w:r w:rsidR="00A0450A">
              <w:tab/>
              <w:t>22</w:t>
            </w:r>
          </w:hyperlink>
        </w:p>
        <w:p w:rsidR="006E566B" w:rsidRDefault="0081465B">
          <w:pPr>
            <w:pStyle w:val="31"/>
            <w:tabs>
              <w:tab w:val="right" w:leader="dot" w:pos="9755"/>
            </w:tabs>
            <w:spacing w:before="60"/>
          </w:pPr>
          <w:hyperlink w:anchor="_bookmark12" w:history="1">
            <w:r w:rsidR="00A0450A">
              <w:t>Личностные</w:t>
            </w:r>
            <w:r w:rsidR="00A0450A">
              <w:rPr>
                <w:spacing w:val="-1"/>
              </w:rPr>
              <w:t xml:space="preserve"> </w:t>
            </w:r>
            <w:r w:rsidR="00A0450A">
              <w:t>результаты</w:t>
            </w:r>
            <w:r w:rsidR="00A0450A">
              <w:tab/>
              <w:t>22</w:t>
            </w:r>
          </w:hyperlink>
        </w:p>
        <w:p w:rsidR="006E566B" w:rsidRDefault="0081465B">
          <w:pPr>
            <w:pStyle w:val="31"/>
            <w:tabs>
              <w:tab w:val="right" w:leader="dot" w:pos="9755"/>
            </w:tabs>
          </w:pPr>
          <w:hyperlink w:anchor="_bookmark13" w:history="1">
            <w:r w:rsidR="00A0450A">
              <w:t>Метапредметные</w:t>
            </w:r>
            <w:r w:rsidR="00A0450A">
              <w:rPr>
                <w:spacing w:val="-1"/>
              </w:rPr>
              <w:t xml:space="preserve"> </w:t>
            </w:r>
            <w:r w:rsidR="00A0450A">
              <w:t>результаты</w:t>
            </w:r>
            <w:r w:rsidR="00A0450A">
              <w:tab/>
              <w:t>22</w:t>
            </w:r>
          </w:hyperlink>
        </w:p>
        <w:p w:rsidR="006E566B" w:rsidRDefault="0081465B">
          <w:pPr>
            <w:pStyle w:val="31"/>
            <w:tabs>
              <w:tab w:val="right" w:leader="dot" w:pos="9755"/>
            </w:tabs>
          </w:pPr>
          <w:hyperlink w:anchor="_bookmark14" w:history="1">
            <w:r w:rsidR="00A0450A">
              <w:t>Предметные</w:t>
            </w:r>
            <w:r w:rsidR="00A0450A">
              <w:rPr>
                <w:spacing w:val="-3"/>
              </w:rPr>
              <w:t xml:space="preserve"> </w:t>
            </w:r>
            <w:r w:rsidR="00A0450A">
              <w:t>результаты</w:t>
            </w:r>
            <w:r w:rsidR="00A0450A">
              <w:tab/>
              <w:t>24</w:t>
            </w:r>
          </w:hyperlink>
        </w:p>
        <w:p w:rsidR="006E566B" w:rsidRDefault="0081465B">
          <w:pPr>
            <w:pStyle w:val="41"/>
            <w:numPr>
              <w:ilvl w:val="1"/>
              <w:numId w:val="66"/>
            </w:numPr>
            <w:tabs>
              <w:tab w:val="left" w:pos="1458"/>
              <w:tab w:val="right" w:leader="dot" w:pos="9755"/>
            </w:tabs>
          </w:pPr>
          <w:hyperlink w:anchor="_bookmark15" w:history="1">
            <w:r w:rsidR="00A0450A">
              <w:t>КЛАСС</w:t>
            </w:r>
            <w:r w:rsidR="00A0450A">
              <w:tab/>
              <w:t>24</w:t>
            </w:r>
          </w:hyperlink>
        </w:p>
        <w:p w:rsidR="006E566B" w:rsidRDefault="0081465B">
          <w:pPr>
            <w:pStyle w:val="41"/>
            <w:numPr>
              <w:ilvl w:val="1"/>
              <w:numId w:val="66"/>
            </w:numPr>
            <w:tabs>
              <w:tab w:val="left" w:pos="1458"/>
              <w:tab w:val="right" w:leader="dot" w:pos="9755"/>
            </w:tabs>
            <w:spacing w:before="2" w:line="322" w:lineRule="exact"/>
          </w:pPr>
          <w:hyperlink w:anchor="_bookmark16" w:history="1">
            <w:r w:rsidR="00A0450A">
              <w:t>КЛАСС</w:t>
            </w:r>
            <w:r w:rsidR="00A0450A">
              <w:tab/>
              <w:t>27</w:t>
            </w:r>
          </w:hyperlink>
        </w:p>
        <w:p w:rsidR="006E566B" w:rsidRDefault="0081465B">
          <w:pPr>
            <w:pStyle w:val="41"/>
            <w:numPr>
              <w:ilvl w:val="1"/>
              <w:numId w:val="66"/>
            </w:numPr>
            <w:tabs>
              <w:tab w:val="left" w:pos="1458"/>
              <w:tab w:val="right" w:leader="dot" w:pos="9755"/>
            </w:tabs>
          </w:pPr>
          <w:hyperlink w:anchor="_bookmark17" w:history="1">
            <w:r w:rsidR="00A0450A">
              <w:t>КЛАСС</w:t>
            </w:r>
            <w:r w:rsidR="00A0450A">
              <w:tab/>
              <w:t>30</w:t>
            </w:r>
          </w:hyperlink>
        </w:p>
        <w:p w:rsidR="006E566B" w:rsidRDefault="0081465B">
          <w:pPr>
            <w:pStyle w:val="21"/>
            <w:tabs>
              <w:tab w:val="right" w:leader="dot" w:pos="9755"/>
            </w:tabs>
            <w:spacing w:before="240"/>
          </w:pPr>
        </w:p>
      </w:sdtContent>
    </w:sdt>
    <w:p w:rsidR="006E566B" w:rsidRDefault="006E566B">
      <w:pPr>
        <w:sectPr w:rsidR="006E566B">
          <w:footerReference w:type="default" r:id="rId8"/>
          <w:pgSz w:w="11910" w:h="16840"/>
          <w:pgMar w:top="1040" w:right="1020" w:bottom="1260" w:left="1020" w:header="0" w:footer="1065" w:gutter="0"/>
          <w:pgNumType w:start="2"/>
          <w:cols w:space="720"/>
        </w:sectPr>
      </w:pPr>
    </w:p>
    <w:p w:rsidR="006E566B" w:rsidRDefault="00A0450A">
      <w:pPr>
        <w:pStyle w:val="a3"/>
        <w:spacing w:before="67"/>
        <w:jc w:val="both"/>
      </w:pPr>
      <w:bookmarkStart w:id="1" w:name="_bookmark0"/>
      <w:bookmarkEnd w:id="1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6E566B" w:rsidRDefault="006E566B">
      <w:pPr>
        <w:pStyle w:val="a3"/>
        <w:spacing w:before="3"/>
        <w:ind w:left="0"/>
        <w:rPr>
          <w:sz w:val="30"/>
        </w:rPr>
      </w:pPr>
    </w:p>
    <w:p w:rsidR="006E566B" w:rsidRDefault="00A0450A">
      <w:pPr>
        <w:pStyle w:val="a3"/>
        <w:ind w:right="110" w:firstLine="708"/>
        <w:jc w:val="both"/>
      </w:pPr>
      <w:r>
        <w:t>Примерная рабочая программа по физике для обучающихся с задержкой</w:t>
      </w:r>
      <w:r>
        <w:rPr>
          <w:spacing w:val="1"/>
        </w:rPr>
        <w:t xml:space="preserve"> </w:t>
      </w:r>
      <w:r>
        <w:t>психического развития (далее – ЗПР) на уровне основного общего образования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 основного общего образования (Приказ Минпросвещения России 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287,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05.07.2021 г., рег. номер 64101) (далее – ФГОС ООО), 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(одобренной</w:t>
      </w:r>
      <w:r>
        <w:rPr>
          <w:spacing w:val="1"/>
        </w:rPr>
        <w:t xml:space="preserve"> </w:t>
      </w:r>
      <w:r>
        <w:rPr>
          <w:spacing w:val="-2"/>
        </w:rPr>
        <w:t>решением</w:t>
      </w:r>
      <w:r>
        <w:rPr>
          <w:spacing w:val="-13"/>
        </w:rPr>
        <w:t xml:space="preserve"> </w:t>
      </w:r>
      <w:r>
        <w:rPr>
          <w:spacing w:val="-1"/>
        </w:rPr>
        <w:t>ФУМО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3"/>
        </w:rPr>
        <w:t xml:space="preserve"> </w:t>
      </w:r>
      <w:r>
        <w:rPr>
          <w:spacing w:val="-1"/>
        </w:rPr>
        <w:t>общему</w:t>
      </w:r>
      <w:r>
        <w:rPr>
          <w:spacing w:val="-16"/>
        </w:rPr>
        <w:t xml:space="preserve"> </w:t>
      </w:r>
      <w:r>
        <w:rPr>
          <w:spacing w:val="-1"/>
        </w:rPr>
        <w:t>образованию</w:t>
      </w:r>
      <w:r>
        <w:rPr>
          <w:spacing w:val="-14"/>
        </w:rPr>
        <w:t xml:space="preserve"> </w:t>
      </w:r>
      <w:r>
        <w:rPr>
          <w:spacing w:val="-1"/>
        </w:rPr>
        <w:t>(протокол</w:t>
      </w:r>
      <w:r>
        <w:rPr>
          <w:spacing w:val="-13"/>
        </w:rPr>
        <w:t xml:space="preserve"> </w:t>
      </w:r>
      <w:r>
        <w:rPr>
          <w:spacing w:val="-1"/>
        </w:rPr>
        <w:t>от</w:t>
      </w:r>
      <w:r>
        <w:rPr>
          <w:spacing w:val="-14"/>
        </w:rPr>
        <w:t xml:space="preserve"> </w:t>
      </w:r>
      <w:r>
        <w:rPr>
          <w:spacing w:val="-1"/>
        </w:rPr>
        <w:t>18</w:t>
      </w:r>
      <w:r>
        <w:rPr>
          <w:spacing w:val="-12"/>
        </w:rPr>
        <w:t xml:space="preserve"> </w:t>
      </w:r>
      <w:r>
        <w:rPr>
          <w:spacing w:val="-1"/>
        </w:rPr>
        <w:t>марта</w:t>
      </w:r>
      <w:r>
        <w:rPr>
          <w:spacing w:val="-13"/>
        </w:rPr>
        <w:t xml:space="preserve"> </w:t>
      </w:r>
      <w:r>
        <w:rPr>
          <w:spacing w:val="-1"/>
        </w:rPr>
        <w:t>2022</w:t>
      </w:r>
      <w:r>
        <w:rPr>
          <w:spacing w:val="-12"/>
        </w:rPr>
        <w:t xml:space="preserve"> </w:t>
      </w:r>
      <w:r>
        <w:rPr>
          <w:spacing w:val="-1"/>
        </w:rPr>
        <w:t>г.</w:t>
      </w:r>
      <w:r>
        <w:rPr>
          <w:spacing w:val="-9"/>
        </w:rPr>
        <w:t xml:space="preserve"> </w:t>
      </w:r>
      <w:r>
        <w:rPr>
          <w:spacing w:val="-1"/>
        </w:rPr>
        <w:t>№</w:t>
      </w:r>
      <w:r>
        <w:rPr>
          <w:spacing w:val="-14"/>
        </w:rPr>
        <w:t xml:space="preserve"> </w:t>
      </w:r>
      <w:r>
        <w:rPr>
          <w:spacing w:val="-1"/>
        </w:rPr>
        <w:t>1/22))</w:t>
      </w:r>
      <w:r>
        <w:rPr>
          <w:spacing w:val="-68"/>
        </w:rPr>
        <w:t xml:space="preserve"> </w:t>
      </w:r>
      <w:r>
        <w:t>(далее – ПАООП ООО ЗПР), Примерной рабочей программы основного 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«Физика»,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«Физика» в образовательных организациях Российской 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распределенных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 к результатам освоения Адаптированной основной 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развития.</w:t>
      </w:r>
    </w:p>
    <w:p w:rsidR="006E566B" w:rsidRDefault="006E566B">
      <w:pPr>
        <w:pStyle w:val="a3"/>
        <w:spacing w:before="3"/>
        <w:ind w:left="0"/>
        <w:rPr>
          <w:sz w:val="42"/>
        </w:rPr>
      </w:pPr>
    </w:p>
    <w:p w:rsidR="006E566B" w:rsidRDefault="00A0450A">
      <w:pPr>
        <w:pStyle w:val="110"/>
        <w:ind w:left="112"/>
      </w:pPr>
      <w:bookmarkStart w:id="2" w:name="_bookmark1"/>
      <w:bookmarkEnd w:id="2"/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«Физика»</w:t>
      </w:r>
    </w:p>
    <w:p w:rsidR="006E566B" w:rsidRDefault="00A0450A">
      <w:pPr>
        <w:pStyle w:val="a3"/>
        <w:spacing w:before="144"/>
        <w:ind w:right="115" w:firstLine="708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«Физика»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системообразующим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мироздания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астрономии.</w:t>
      </w:r>
      <w:r>
        <w:rPr>
          <w:spacing w:val="1"/>
        </w:rPr>
        <w:t xml:space="preserve"> </w:t>
      </w:r>
      <w:r>
        <w:t>Физика</w:t>
      </w:r>
      <w:r>
        <w:rPr>
          <w:spacing w:val="1"/>
        </w:rPr>
        <w:t xml:space="preserve"> </w:t>
      </w:r>
      <w:r>
        <w:t>вооружает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позволяющим</w:t>
      </w:r>
      <w:r>
        <w:rPr>
          <w:spacing w:val="-1"/>
        </w:rPr>
        <w:t xml:space="preserve"> </w:t>
      </w:r>
      <w:r>
        <w:t>получать</w:t>
      </w:r>
      <w:r>
        <w:rPr>
          <w:spacing w:val="-2"/>
        </w:rPr>
        <w:t xml:space="preserve"> </w:t>
      </w:r>
      <w:r>
        <w:t>объективные</w:t>
      </w:r>
      <w:r>
        <w:rPr>
          <w:spacing w:val="-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мире.</w:t>
      </w:r>
    </w:p>
    <w:p w:rsidR="006E566B" w:rsidRDefault="00A0450A">
      <w:pPr>
        <w:pStyle w:val="a3"/>
        <w:ind w:right="111" w:firstLine="708"/>
        <w:jc w:val="both"/>
      </w:pPr>
      <w:r>
        <w:t>Предмет</w:t>
      </w:r>
      <w:r>
        <w:rPr>
          <w:spacing w:val="-16"/>
        </w:rPr>
        <w:t xml:space="preserve"> </w:t>
      </w:r>
      <w:r>
        <w:t>максимально</w:t>
      </w:r>
      <w:r>
        <w:rPr>
          <w:spacing w:val="-16"/>
        </w:rPr>
        <w:t xml:space="preserve"> </w:t>
      </w:r>
      <w:r>
        <w:t>направлен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интереса</w:t>
      </w:r>
      <w:r>
        <w:rPr>
          <w:spacing w:val="-18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природному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обучающихся с ЗПР за счет овладения мыслительными операциями сравнения,</w:t>
      </w:r>
      <w:r>
        <w:rPr>
          <w:spacing w:val="1"/>
        </w:rPr>
        <w:t xml:space="preserve"> </w:t>
      </w:r>
      <w:r>
        <w:t>обобщения, развитие способности аргументировать свое мнение, формирование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6E566B" w:rsidRDefault="00A0450A">
      <w:pPr>
        <w:pStyle w:val="a3"/>
        <w:ind w:right="112" w:firstLine="708"/>
        <w:jc w:val="both"/>
      </w:pPr>
      <w:r>
        <w:t>Изучение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формах. Значимость предмета для развития жизненной компетенции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заключается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усвоении</w:t>
      </w:r>
      <w:r>
        <w:rPr>
          <w:spacing w:val="-11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физических</w:t>
      </w:r>
      <w:r>
        <w:rPr>
          <w:spacing w:val="-11"/>
        </w:rPr>
        <w:t xml:space="preserve"> </w:t>
      </w:r>
      <w:r>
        <w:t>знаний,</w:t>
      </w:r>
      <w:r>
        <w:rPr>
          <w:spacing w:val="-14"/>
        </w:rPr>
        <w:t xml:space="preserve"> </w:t>
      </w:r>
      <w:r>
        <w:t>необходимых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жизни;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культуры.</w:t>
      </w:r>
    </w:p>
    <w:p w:rsidR="006E566B" w:rsidRDefault="00A0450A">
      <w:pPr>
        <w:pStyle w:val="a3"/>
        <w:ind w:right="114" w:firstLine="708"/>
        <w:jc w:val="both"/>
      </w:pPr>
      <w:r>
        <w:t>Программа отражает содержание обучения предмету «Физика» с учетом</w:t>
      </w:r>
      <w:r>
        <w:rPr>
          <w:spacing w:val="1"/>
        </w:rPr>
        <w:t xml:space="preserve"> </w:t>
      </w:r>
      <w:r>
        <w:t>особых образовательных потребностей обучающихся с ЗПР. Овладение данным</w:t>
      </w:r>
      <w:r>
        <w:rPr>
          <w:spacing w:val="-67"/>
        </w:rPr>
        <w:t xml:space="preserve"> </w:t>
      </w:r>
      <w:r>
        <w:t>учебным предметом представляет определенную трудность для обучающихся с</w:t>
      </w:r>
      <w:r>
        <w:rPr>
          <w:spacing w:val="1"/>
        </w:rPr>
        <w:t xml:space="preserve"> </w:t>
      </w:r>
      <w:r>
        <w:rPr>
          <w:spacing w:val="-1"/>
        </w:rPr>
        <w:t>ЗПР.</w:t>
      </w:r>
      <w:r>
        <w:rPr>
          <w:spacing w:val="-19"/>
        </w:rPr>
        <w:t xml:space="preserve"> </w:t>
      </w:r>
      <w:r>
        <w:rPr>
          <w:spacing w:val="-1"/>
        </w:rPr>
        <w:t>Это</w:t>
      </w:r>
      <w:r>
        <w:rPr>
          <w:spacing w:val="-17"/>
        </w:rPr>
        <w:t xml:space="preserve"> </w:t>
      </w:r>
      <w:r>
        <w:rPr>
          <w:spacing w:val="-1"/>
        </w:rPr>
        <w:t>связано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особенностями</w:t>
      </w:r>
      <w:r>
        <w:rPr>
          <w:spacing w:val="-17"/>
        </w:rPr>
        <w:t xml:space="preserve"> </w:t>
      </w:r>
      <w:r>
        <w:t>мыслительной</w:t>
      </w:r>
      <w:r>
        <w:rPr>
          <w:spacing w:val="-16"/>
        </w:rPr>
        <w:t xml:space="preserve"> </w:t>
      </w:r>
      <w:r>
        <w:t>деятельности,</w:t>
      </w:r>
      <w:r>
        <w:rPr>
          <w:spacing w:val="-16"/>
        </w:rPr>
        <w:t xml:space="preserve"> </w:t>
      </w:r>
      <w:r>
        <w:t>периодическими</w:t>
      </w:r>
      <w:r>
        <w:rPr>
          <w:spacing w:val="-68"/>
        </w:rPr>
        <w:t xml:space="preserve"> </w:t>
      </w:r>
      <w:r>
        <w:t>колебаниями</w:t>
      </w:r>
      <w:r>
        <w:rPr>
          <w:spacing w:val="21"/>
        </w:rPr>
        <w:t xml:space="preserve"> </w:t>
      </w:r>
      <w:r>
        <w:t>внимания,</w:t>
      </w:r>
      <w:r>
        <w:rPr>
          <w:spacing w:val="20"/>
        </w:rPr>
        <w:t xml:space="preserve"> </w:t>
      </w:r>
      <w:r>
        <w:t>малым</w:t>
      </w:r>
      <w:r>
        <w:rPr>
          <w:spacing w:val="20"/>
        </w:rPr>
        <w:t xml:space="preserve"> </w:t>
      </w:r>
      <w:r>
        <w:t>объемом</w:t>
      </w:r>
      <w:r>
        <w:rPr>
          <w:spacing w:val="20"/>
        </w:rPr>
        <w:t xml:space="preserve"> </w:t>
      </w:r>
      <w:r>
        <w:t>памяти,</w:t>
      </w:r>
      <w:r>
        <w:rPr>
          <w:spacing w:val="20"/>
        </w:rPr>
        <w:t xml:space="preserve"> </w:t>
      </w:r>
      <w:r>
        <w:t>недостаточностью</w:t>
      </w:r>
      <w:r>
        <w:rPr>
          <w:spacing w:val="20"/>
        </w:rPr>
        <w:t xml:space="preserve"> </w:t>
      </w:r>
      <w:r>
        <w:t>общего</w:t>
      </w:r>
    </w:p>
    <w:p w:rsidR="006E566B" w:rsidRDefault="006E566B">
      <w:pPr>
        <w:jc w:val="both"/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  <w:spacing w:before="67" w:line="242" w:lineRule="auto"/>
        <w:ind w:right="111"/>
        <w:jc w:val="both"/>
      </w:pPr>
      <w:r>
        <w:lastRenderedPageBreak/>
        <w:t>запаса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пониженным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речевого развития.</w:t>
      </w:r>
    </w:p>
    <w:p w:rsidR="006E566B" w:rsidRDefault="00A0450A">
      <w:pPr>
        <w:pStyle w:val="a3"/>
        <w:ind w:right="115" w:firstLine="708"/>
        <w:jc w:val="both"/>
      </w:pPr>
      <w:r>
        <w:t>Для преодоления</w:t>
      </w:r>
      <w:r>
        <w:rPr>
          <w:spacing w:val="1"/>
        </w:rPr>
        <w:t xml:space="preserve"> </w:t>
      </w:r>
      <w:r>
        <w:t>трудностей в изучении</w:t>
      </w:r>
      <w:r>
        <w:rPr>
          <w:spacing w:val="1"/>
        </w:rPr>
        <w:t xml:space="preserve"> </w:t>
      </w:r>
      <w:r>
        <w:t>учебного предмета «Физика»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алгоритмов,</w:t>
      </w:r>
      <w:r>
        <w:rPr>
          <w:spacing w:val="1"/>
        </w:rPr>
        <w:t xml:space="preserve"> </w:t>
      </w:r>
      <w:r>
        <w:t>внутрипредметных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-1"/>
        </w:rPr>
        <w:t xml:space="preserve"> </w:t>
      </w:r>
      <w:r>
        <w:t>связей,</w:t>
      </w:r>
      <w:r>
        <w:rPr>
          <w:spacing w:val="-1"/>
        </w:rPr>
        <w:t xml:space="preserve"> </w:t>
      </w:r>
      <w:r>
        <w:t>постепенное</w:t>
      </w:r>
      <w:r>
        <w:rPr>
          <w:spacing w:val="-1"/>
        </w:rPr>
        <w:t xml:space="preserve"> </w:t>
      </w:r>
      <w:r>
        <w:t>усложнение</w:t>
      </w:r>
      <w:r>
        <w:rPr>
          <w:spacing w:val="-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материала.</w:t>
      </w:r>
    </w:p>
    <w:p w:rsidR="006E566B" w:rsidRDefault="00A0450A">
      <w:pPr>
        <w:pStyle w:val="a3"/>
        <w:ind w:right="115" w:firstLine="708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рекомендуемую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внутрипредметных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психологических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ЗПР</w:t>
      </w:r>
      <w:r>
        <w:rPr>
          <w:spacing w:val="-1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уровне</w:t>
      </w:r>
      <w:r>
        <w:rPr>
          <w:spacing w:val="-16"/>
        </w:rPr>
        <w:t xml:space="preserve"> </w:t>
      </w:r>
      <w:r>
        <w:t>основного</w:t>
      </w:r>
      <w:r>
        <w:rPr>
          <w:spacing w:val="-15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демонстраций,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обучающимися.</w:t>
      </w:r>
    </w:p>
    <w:p w:rsidR="006E566B" w:rsidRDefault="00A0450A">
      <w:pPr>
        <w:pStyle w:val="a3"/>
        <w:ind w:right="111" w:firstLine="708"/>
        <w:jc w:val="both"/>
      </w:pPr>
      <w:r>
        <w:t>Методической основой изучения курса «Физика» на 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-6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ЗПР,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характерно</w:t>
      </w:r>
      <w:r>
        <w:rPr>
          <w:spacing w:val="-1"/>
        </w:rPr>
        <w:t xml:space="preserve"> </w:t>
      </w:r>
      <w:r>
        <w:t>снижение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активности.</w:t>
      </w:r>
    </w:p>
    <w:p w:rsidR="006E566B" w:rsidRDefault="006E566B">
      <w:pPr>
        <w:pStyle w:val="a3"/>
        <w:spacing w:before="10"/>
        <w:ind w:left="0"/>
        <w:rPr>
          <w:sz w:val="41"/>
        </w:rPr>
      </w:pPr>
    </w:p>
    <w:p w:rsidR="006E566B" w:rsidRDefault="00A0450A">
      <w:pPr>
        <w:pStyle w:val="110"/>
        <w:ind w:left="112"/>
      </w:pPr>
      <w:bookmarkStart w:id="3" w:name="_bookmark2"/>
      <w:bookmarkEnd w:id="3"/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«Физика»</w:t>
      </w:r>
    </w:p>
    <w:p w:rsidR="006E566B" w:rsidRDefault="00A0450A">
      <w:pPr>
        <w:pStyle w:val="a3"/>
        <w:spacing w:before="141" w:line="242" w:lineRule="auto"/>
        <w:ind w:right="114" w:firstLine="708"/>
        <w:jc w:val="both"/>
      </w:pPr>
      <w:r>
        <w:rPr>
          <w:i/>
        </w:rPr>
        <w:t>Общие</w:t>
      </w:r>
      <w:r>
        <w:rPr>
          <w:i/>
          <w:spacing w:val="1"/>
        </w:rPr>
        <w:t xml:space="preserve"> </w:t>
      </w:r>
      <w:r>
        <w:rPr>
          <w:i/>
        </w:rPr>
        <w:t>цели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«Физика»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основного общего</w:t>
      </w:r>
      <w:r>
        <w:rPr>
          <w:spacing w:val="-4"/>
        </w:rPr>
        <w:t xml:space="preserve"> </w:t>
      </w:r>
      <w:r>
        <w:t>образования.</w:t>
      </w:r>
    </w:p>
    <w:p w:rsidR="006E566B" w:rsidRDefault="00A0450A">
      <w:pPr>
        <w:pStyle w:val="a3"/>
        <w:ind w:right="117" w:firstLine="708"/>
        <w:jc w:val="both"/>
      </w:pPr>
      <w:r>
        <w:t>Основной целью обучения детей с задержкой психического развития 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знаний на практике.</w:t>
      </w:r>
    </w:p>
    <w:p w:rsidR="006E566B" w:rsidRDefault="00A0450A">
      <w:pPr>
        <w:pStyle w:val="a3"/>
        <w:ind w:right="116" w:firstLine="708"/>
        <w:jc w:val="both"/>
      </w:pPr>
      <w:r>
        <w:t>Для обучающихся с ЗПР, так же, как и для нормативно развивающихся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доминирующее</w:t>
      </w:r>
      <w:r>
        <w:rPr>
          <w:spacing w:val="-1"/>
        </w:rPr>
        <w:t xml:space="preserve"> </w:t>
      </w:r>
      <w:r>
        <w:t>значение приобретают</w:t>
      </w:r>
      <w:r>
        <w:rPr>
          <w:spacing w:val="-4"/>
        </w:rPr>
        <w:t xml:space="preserve"> </w:t>
      </w:r>
      <w:r>
        <w:t xml:space="preserve">такие </w:t>
      </w:r>
      <w:r>
        <w:rPr>
          <w:i/>
        </w:rPr>
        <w:t>цели</w:t>
      </w:r>
      <w:r>
        <w:t>,</w:t>
      </w:r>
      <w:r>
        <w:rPr>
          <w:spacing w:val="-2"/>
        </w:rPr>
        <w:t xml:space="preserve"> </w:t>
      </w:r>
      <w:r>
        <w:t>как:</w:t>
      </w:r>
    </w:p>
    <w:p w:rsidR="006E566B" w:rsidRDefault="00A0450A">
      <w:pPr>
        <w:pStyle w:val="a4"/>
        <w:numPr>
          <w:ilvl w:val="0"/>
          <w:numId w:val="65"/>
        </w:numPr>
        <w:tabs>
          <w:tab w:val="left" w:pos="822"/>
        </w:tabs>
        <w:ind w:right="112"/>
        <w:jc w:val="both"/>
        <w:rPr>
          <w:sz w:val="28"/>
        </w:rPr>
      </w:pPr>
      <w:r>
        <w:rPr>
          <w:spacing w:val="-1"/>
          <w:sz w:val="28"/>
        </w:rPr>
        <w:t>освоение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знаний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методах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научного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познания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природы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этой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 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-1"/>
          <w:sz w:val="28"/>
        </w:rPr>
        <w:t xml:space="preserve"> </w:t>
      </w:r>
      <w:r>
        <w:rPr>
          <w:sz w:val="28"/>
        </w:rPr>
        <w:t>мира;</w:t>
      </w:r>
    </w:p>
    <w:p w:rsidR="006E566B" w:rsidRDefault="00A0450A">
      <w:pPr>
        <w:pStyle w:val="a4"/>
        <w:numPr>
          <w:ilvl w:val="0"/>
          <w:numId w:val="65"/>
        </w:numPr>
        <w:tabs>
          <w:tab w:val="left" w:pos="822"/>
        </w:tabs>
        <w:ind w:right="111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67"/>
          <w:sz w:val="28"/>
        </w:rPr>
        <w:t xml:space="preserve"> </w:t>
      </w:r>
      <w:r>
        <w:rPr>
          <w:sz w:val="28"/>
        </w:rPr>
        <w:t>измерительные приборы для изучения физических явлений; 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наблюдений или измерений с помощью таблиц, графиков 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эмпирические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 знания для объяснения разнообразных природных явлений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 принципов действия важнейших технических устройств,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6E566B" w:rsidRDefault="00A0450A">
      <w:pPr>
        <w:pStyle w:val="a4"/>
        <w:numPr>
          <w:ilvl w:val="0"/>
          <w:numId w:val="65"/>
        </w:numPr>
        <w:tabs>
          <w:tab w:val="left" w:pos="822"/>
        </w:tabs>
        <w:ind w:right="12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28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29"/>
          <w:sz w:val="28"/>
        </w:rPr>
        <w:t xml:space="preserve"> </w:t>
      </w:r>
      <w:r>
        <w:rPr>
          <w:sz w:val="28"/>
        </w:rPr>
        <w:t>новых</w:t>
      </w:r>
      <w:r>
        <w:rPr>
          <w:spacing w:val="29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  <w:spacing w:before="67" w:line="242" w:lineRule="auto"/>
        <w:ind w:left="821" w:right="119"/>
        <w:jc w:val="both"/>
      </w:pPr>
      <w:r>
        <w:lastRenderedPageBreak/>
        <w:t>решении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-67"/>
        </w:rPr>
        <w:t xml:space="preserve"> </w:t>
      </w:r>
      <w:r>
        <w:t>исследований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технологий;</w:t>
      </w:r>
    </w:p>
    <w:p w:rsidR="006E566B" w:rsidRDefault="00A0450A">
      <w:pPr>
        <w:pStyle w:val="a4"/>
        <w:numPr>
          <w:ilvl w:val="0"/>
          <w:numId w:val="65"/>
        </w:numPr>
        <w:tabs>
          <w:tab w:val="left" w:pos="822"/>
        </w:tabs>
        <w:ind w:right="114"/>
        <w:jc w:val="both"/>
        <w:rPr>
          <w:sz w:val="28"/>
        </w:rPr>
      </w:pPr>
      <w:r>
        <w:rPr>
          <w:sz w:val="28"/>
        </w:rPr>
        <w:t>воспитание убежденности в возможности познания законов природы, 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разумного использования достижений науки и технологий</w:t>
      </w:r>
      <w:r>
        <w:rPr>
          <w:spacing w:val="-68"/>
          <w:sz w:val="28"/>
        </w:rPr>
        <w:t xml:space="preserve"> </w:t>
      </w:r>
      <w:r>
        <w:rPr>
          <w:sz w:val="28"/>
        </w:rPr>
        <w:t>для дальнейшего развития человеческого общества, уважения к творцам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и техники; отношения к физике как к элементу общечеловеческой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</w:p>
    <w:p w:rsidR="006E566B" w:rsidRDefault="00A0450A">
      <w:pPr>
        <w:pStyle w:val="a4"/>
        <w:numPr>
          <w:ilvl w:val="0"/>
          <w:numId w:val="65"/>
        </w:numPr>
        <w:tabs>
          <w:tab w:val="left" w:pos="822"/>
        </w:tabs>
        <w:ind w:right="118"/>
        <w:jc w:val="both"/>
        <w:rPr>
          <w:sz w:val="28"/>
        </w:rPr>
      </w:pPr>
      <w:r>
        <w:rPr>
          <w:sz w:val="28"/>
        </w:rPr>
        <w:t>использование полученных знаний и умений для решения 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природопользования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среды.</w:t>
      </w:r>
    </w:p>
    <w:p w:rsidR="006E566B" w:rsidRDefault="00A0450A">
      <w:pPr>
        <w:pStyle w:val="a3"/>
        <w:spacing w:line="321" w:lineRule="exact"/>
        <w:ind w:left="821"/>
        <w:jc w:val="both"/>
        <w:rPr>
          <w:i/>
        </w:rPr>
      </w:pPr>
      <w:r>
        <w:t>Достижение</w:t>
      </w:r>
      <w:r>
        <w:rPr>
          <w:spacing w:val="-4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 xml:space="preserve">следующих </w:t>
      </w:r>
      <w:r>
        <w:rPr>
          <w:i/>
        </w:rPr>
        <w:t>задач:</w:t>
      </w:r>
    </w:p>
    <w:p w:rsidR="006E566B" w:rsidRDefault="00A0450A">
      <w:pPr>
        <w:pStyle w:val="a4"/>
        <w:numPr>
          <w:ilvl w:val="0"/>
          <w:numId w:val="65"/>
        </w:numPr>
        <w:tabs>
          <w:tab w:val="left" w:pos="822"/>
        </w:tabs>
        <w:ind w:right="116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природы;</w:t>
      </w:r>
    </w:p>
    <w:p w:rsidR="006E566B" w:rsidRDefault="00A0450A">
      <w:pPr>
        <w:pStyle w:val="a4"/>
        <w:numPr>
          <w:ilvl w:val="0"/>
          <w:numId w:val="65"/>
        </w:numPr>
        <w:tabs>
          <w:tab w:val="left" w:pos="822"/>
        </w:tabs>
        <w:ind w:right="119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тепловых,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квантовых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величинах,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явления;</w:t>
      </w:r>
    </w:p>
    <w:p w:rsidR="006E566B" w:rsidRDefault="00A0450A">
      <w:pPr>
        <w:pStyle w:val="a4"/>
        <w:numPr>
          <w:ilvl w:val="0"/>
          <w:numId w:val="65"/>
        </w:numPr>
        <w:tabs>
          <w:tab w:val="left" w:pos="822"/>
        </w:tabs>
        <w:ind w:right="11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10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опыты,</w:t>
      </w:r>
      <w:r>
        <w:rPr>
          <w:spacing w:val="-68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6E566B" w:rsidRDefault="00A0450A">
      <w:pPr>
        <w:pStyle w:val="a4"/>
        <w:numPr>
          <w:ilvl w:val="0"/>
          <w:numId w:val="65"/>
        </w:numPr>
        <w:tabs>
          <w:tab w:val="left" w:pos="822"/>
        </w:tabs>
        <w:ind w:right="12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эмпирически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 факт, проблема, гипотеза, теоретический вывод, результат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проверки;</w:t>
      </w:r>
    </w:p>
    <w:p w:rsidR="006E566B" w:rsidRDefault="00A0450A">
      <w:pPr>
        <w:pStyle w:val="a4"/>
        <w:numPr>
          <w:ilvl w:val="0"/>
          <w:numId w:val="65"/>
        </w:numPr>
        <w:tabs>
          <w:tab w:val="left" w:pos="822"/>
        </w:tabs>
        <w:ind w:right="119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непроверенной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бытовых,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6E566B" w:rsidRDefault="006E566B">
      <w:pPr>
        <w:pStyle w:val="a3"/>
        <w:ind w:left="0"/>
        <w:rPr>
          <w:sz w:val="42"/>
        </w:rPr>
      </w:pPr>
    </w:p>
    <w:p w:rsidR="006E566B" w:rsidRDefault="00A0450A">
      <w:pPr>
        <w:pStyle w:val="110"/>
        <w:spacing w:before="1"/>
        <w:ind w:left="112"/>
      </w:pPr>
      <w:bookmarkStart w:id="4" w:name="_bookmark3"/>
      <w:bookmarkEnd w:id="4"/>
      <w:r>
        <w:t>Особенности</w:t>
      </w:r>
      <w:r>
        <w:rPr>
          <w:spacing w:val="-5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физике</w:t>
      </w:r>
    </w:p>
    <w:p w:rsidR="006E566B" w:rsidRDefault="00A0450A">
      <w:pPr>
        <w:pStyle w:val="a3"/>
        <w:spacing w:before="141"/>
        <w:ind w:right="109" w:firstLine="708"/>
        <w:jc w:val="both"/>
      </w:pPr>
      <w:r>
        <w:t>Основой</w:t>
      </w:r>
      <w:r>
        <w:rPr>
          <w:spacing w:val="-13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ЗПР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предметах</w:t>
      </w:r>
      <w:r>
        <w:rPr>
          <w:spacing w:val="-10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(анализ,</w:t>
      </w:r>
      <w:r>
        <w:rPr>
          <w:spacing w:val="1"/>
        </w:rPr>
        <w:t xml:space="preserve"> </w:t>
      </w:r>
      <w:r>
        <w:rPr>
          <w:spacing w:val="-1"/>
        </w:rPr>
        <w:t>синтез,</w:t>
      </w:r>
      <w:r>
        <w:rPr>
          <w:spacing w:val="-19"/>
        </w:rPr>
        <w:t xml:space="preserve"> </w:t>
      </w:r>
      <w:r>
        <w:rPr>
          <w:spacing w:val="-1"/>
        </w:rPr>
        <w:t>сравнение,</w:t>
      </w:r>
      <w:r>
        <w:rPr>
          <w:spacing w:val="-19"/>
        </w:rPr>
        <w:t xml:space="preserve"> </w:t>
      </w:r>
      <w:r>
        <w:rPr>
          <w:spacing w:val="-1"/>
        </w:rPr>
        <w:t>обобщение)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основе</w:t>
      </w:r>
      <w:r>
        <w:rPr>
          <w:spacing w:val="-17"/>
        </w:rPr>
        <w:t xml:space="preserve"> </w:t>
      </w:r>
      <w:r>
        <w:t>выполнения</w:t>
      </w:r>
      <w:r>
        <w:rPr>
          <w:spacing w:val="-19"/>
        </w:rPr>
        <w:t xml:space="preserve"> </w:t>
      </w:r>
      <w:r>
        <w:t>развивающих</w:t>
      </w:r>
      <w:r>
        <w:rPr>
          <w:spacing w:val="-16"/>
        </w:rPr>
        <w:t xml:space="preserve"> </w:t>
      </w:r>
      <w:r>
        <w:t>упражнений,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планирование материала, осуществление поэтапного и итогового самоконтроля,</w:t>
      </w:r>
      <w:r>
        <w:rPr>
          <w:spacing w:val="-67"/>
        </w:rPr>
        <w:t xml:space="preserve"> </w:t>
      </w:r>
      <w:r>
        <w:rPr>
          <w:spacing w:val="-1"/>
        </w:rPr>
        <w:t>а</w:t>
      </w:r>
      <w:r>
        <w:rPr>
          <w:spacing w:val="-18"/>
        </w:rPr>
        <w:t xml:space="preserve"> </w:t>
      </w:r>
      <w:r>
        <w:rPr>
          <w:spacing w:val="-1"/>
        </w:rPr>
        <w:t>также</w:t>
      </w:r>
      <w:r>
        <w:rPr>
          <w:spacing w:val="-18"/>
        </w:rPr>
        <w:t xml:space="preserve"> </w:t>
      </w:r>
      <w:r>
        <w:rPr>
          <w:spacing w:val="-1"/>
        </w:rPr>
        <w:t>осуществляется</w:t>
      </w:r>
      <w:r>
        <w:rPr>
          <w:spacing w:val="-16"/>
        </w:rPr>
        <w:t xml:space="preserve"> </w:t>
      </w:r>
      <w:r>
        <w:t>ликвидация</w:t>
      </w:r>
      <w:r>
        <w:rPr>
          <w:spacing w:val="-20"/>
        </w:rPr>
        <w:t xml:space="preserve"> </w:t>
      </w:r>
      <w:r>
        <w:t>пробелов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знаниях,</w:t>
      </w:r>
      <w:r>
        <w:rPr>
          <w:spacing w:val="-17"/>
        </w:rPr>
        <w:t xml:space="preserve"> </w:t>
      </w:r>
      <w:r>
        <w:t>закрепление</w:t>
      </w:r>
      <w:r>
        <w:rPr>
          <w:spacing w:val="-20"/>
        </w:rPr>
        <w:t xml:space="preserve"> </w:t>
      </w:r>
      <w:r>
        <w:t>изученного</w:t>
      </w:r>
      <w:r>
        <w:rPr>
          <w:spacing w:val="-67"/>
        </w:rPr>
        <w:t xml:space="preserve"> </w:t>
      </w:r>
      <w:r>
        <w:t>материала, отработка алгоритмов, повторение пройденного. Большое значение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употреблением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связей в излагаемом материале. Для обучающихся ЗПР на 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характерными:</w:t>
      </w:r>
      <w:r>
        <w:rPr>
          <w:spacing w:val="1"/>
        </w:rPr>
        <w:t xml:space="preserve"> </w:t>
      </w:r>
      <w:r>
        <w:t>недостаточный</w:t>
      </w:r>
      <w:r>
        <w:rPr>
          <w:spacing w:val="1"/>
        </w:rPr>
        <w:t xml:space="preserve"> </w:t>
      </w:r>
      <w:r>
        <w:t>уровень развития отдельных психических</w:t>
      </w:r>
      <w:r>
        <w:rPr>
          <w:spacing w:val="1"/>
        </w:rPr>
        <w:t xml:space="preserve"> </w:t>
      </w:r>
      <w:r>
        <w:t>процессов (восприятия, внимания,</w:t>
      </w:r>
      <w:r>
        <w:rPr>
          <w:spacing w:val="1"/>
        </w:rPr>
        <w:t xml:space="preserve"> </w:t>
      </w:r>
      <w:r>
        <w:t>памяти, мышления), сниженный уровень интеллектуального развития, низкий</w:t>
      </w:r>
      <w:r>
        <w:rPr>
          <w:spacing w:val="1"/>
        </w:rPr>
        <w:t xml:space="preserve"> </w:t>
      </w:r>
      <w:r>
        <w:t>уровень выполнения учебных заданий, низкая успешность обучения. Поэтому</w:t>
      </w:r>
      <w:r>
        <w:rPr>
          <w:spacing w:val="1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изучении</w:t>
      </w:r>
      <w:r>
        <w:rPr>
          <w:spacing w:val="32"/>
        </w:rPr>
        <w:t xml:space="preserve"> </w:t>
      </w:r>
      <w:r>
        <w:t>физики</w:t>
      </w:r>
      <w:r>
        <w:rPr>
          <w:spacing w:val="33"/>
        </w:rPr>
        <w:t xml:space="preserve"> </w:t>
      </w:r>
      <w:r>
        <w:t>требуется</w:t>
      </w:r>
      <w:r>
        <w:rPr>
          <w:spacing w:val="32"/>
        </w:rPr>
        <w:t xml:space="preserve"> </w:t>
      </w:r>
      <w:r>
        <w:t>целенаправленное</w:t>
      </w:r>
      <w:r>
        <w:rPr>
          <w:spacing w:val="32"/>
        </w:rPr>
        <w:t xml:space="preserve"> </w:t>
      </w:r>
      <w:r>
        <w:t>интеллектуальное</w:t>
      </w:r>
      <w:r>
        <w:rPr>
          <w:spacing w:val="32"/>
        </w:rPr>
        <w:t xml:space="preserve"> </w:t>
      </w:r>
      <w:r>
        <w:t>развитие</w:t>
      </w:r>
    </w:p>
    <w:p w:rsidR="006E566B" w:rsidRDefault="006E566B">
      <w:pPr>
        <w:jc w:val="both"/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  <w:spacing w:before="67"/>
        <w:ind w:right="110"/>
        <w:jc w:val="both"/>
      </w:pPr>
      <w:r>
        <w:lastRenderedPageBreak/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отвечающее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требует,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rPr>
          <w:spacing w:val="-1"/>
        </w:rPr>
        <w:t>материала</w:t>
      </w:r>
      <w:r>
        <w:rPr>
          <w:spacing w:val="-17"/>
        </w:rPr>
        <w:t xml:space="preserve"> </w:t>
      </w:r>
      <w:r>
        <w:rPr>
          <w:spacing w:val="-1"/>
        </w:rPr>
        <w:t>обязательно</w:t>
      </w:r>
      <w:r>
        <w:rPr>
          <w:spacing w:val="-14"/>
        </w:rPr>
        <w:t xml:space="preserve"> </w:t>
      </w:r>
      <w:r>
        <w:rPr>
          <w:spacing w:val="-1"/>
        </w:rPr>
        <w:t>происходило</w:t>
      </w:r>
      <w:r>
        <w:rPr>
          <w:spacing w:val="-15"/>
        </w:rPr>
        <w:t xml:space="preserve"> </w:t>
      </w:r>
      <w:r>
        <w:t>многократное</w:t>
      </w:r>
      <w:r>
        <w:rPr>
          <w:spacing w:val="-15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повторение;</w:t>
      </w:r>
      <w:r>
        <w:rPr>
          <w:spacing w:val="-15"/>
        </w:rPr>
        <w:t xml:space="preserve"> </w:t>
      </w:r>
      <w:r>
        <w:t>расширенное</w:t>
      </w:r>
      <w:r>
        <w:rPr>
          <w:spacing w:val="-67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жизнью;</w:t>
      </w:r>
      <w:r>
        <w:rPr>
          <w:spacing w:val="1"/>
        </w:rPr>
        <w:t xml:space="preserve"> </w:t>
      </w:r>
      <w:r>
        <w:t>актуализация</w:t>
      </w:r>
      <w:r>
        <w:rPr>
          <w:spacing w:val="-4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жизненного</w:t>
      </w:r>
      <w:r>
        <w:rPr>
          <w:spacing w:val="-2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обучающихся.</w:t>
      </w:r>
    </w:p>
    <w:p w:rsidR="006E566B" w:rsidRDefault="00A0450A">
      <w:pPr>
        <w:pStyle w:val="a3"/>
        <w:spacing w:before="1"/>
        <w:ind w:right="109" w:firstLine="708"/>
        <w:jc w:val="both"/>
      </w:pPr>
      <w:r>
        <w:t>Усвоение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формул.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67"/>
        </w:rPr>
        <w:t xml:space="preserve"> </w:t>
      </w:r>
      <w:r>
        <w:t>вычислений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формул,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тем,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«Механическое</w:t>
      </w:r>
      <w:r>
        <w:rPr>
          <w:spacing w:val="-9"/>
        </w:rPr>
        <w:t xml:space="preserve"> </w:t>
      </w:r>
      <w:r>
        <w:t>движение»,</w:t>
      </w:r>
    </w:p>
    <w:p w:rsidR="006E566B" w:rsidRDefault="00A0450A">
      <w:pPr>
        <w:pStyle w:val="a3"/>
        <w:spacing w:before="1" w:line="322" w:lineRule="exact"/>
        <w:jc w:val="both"/>
      </w:pPr>
      <w:r>
        <w:t xml:space="preserve">«Архимедова  </w:t>
      </w:r>
      <w:r>
        <w:rPr>
          <w:spacing w:val="19"/>
        </w:rPr>
        <w:t xml:space="preserve"> </w:t>
      </w:r>
      <w:r>
        <w:t xml:space="preserve">сила»,  </w:t>
      </w:r>
      <w:r>
        <w:rPr>
          <w:spacing w:val="22"/>
        </w:rPr>
        <w:t xml:space="preserve"> </w:t>
      </w:r>
      <w:r>
        <w:t xml:space="preserve">«Механическая  </w:t>
      </w:r>
      <w:r>
        <w:rPr>
          <w:spacing w:val="18"/>
        </w:rPr>
        <w:t xml:space="preserve"> </w:t>
      </w:r>
      <w:r>
        <w:t xml:space="preserve">энергия»,  </w:t>
      </w:r>
      <w:r>
        <w:rPr>
          <w:spacing w:val="19"/>
        </w:rPr>
        <w:t xml:space="preserve"> </w:t>
      </w:r>
      <w:r>
        <w:t xml:space="preserve">«Электрические  </w:t>
      </w:r>
      <w:r>
        <w:rPr>
          <w:spacing w:val="21"/>
        </w:rPr>
        <w:t xml:space="preserve"> </w:t>
      </w:r>
      <w:r>
        <w:t>явления»,</w:t>
      </w:r>
    </w:p>
    <w:p w:rsidR="006E566B" w:rsidRDefault="00A0450A">
      <w:pPr>
        <w:pStyle w:val="a3"/>
        <w:spacing w:line="322" w:lineRule="exact"/>
        <w:jc w:val="both"/>
      </w:pPr>
      <w:r>
        <w:t>«Электромагнитные</w:t>
      </w:r>
      <w:r>
        <w:rPr>
          <w:spacing w:val="-4"/>
        </w:rPr>
        <w:t xml:space="preserve"> </w:t>
      </w:r>
      <w:r>
        <w:t>явления»,</w:t>
      </w:r>
      <w:r>
        <w:rPr>
          <w:spacing w:val="-3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учителя.</w:t>
      </w:r>
    </w:p>
    <w:p w:rsidR="006E566B" w:rsidRDefault="00A0450A">
      <w:pPr>
        <w:pStyle w:val="a3"/>
        <w:ind w:right="111" w:firstLine="708"/>
        <w:jc w:val="both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организации эксперимента, а также проведению (преимущественно на каждом</w:t>
      </w:r>
      <w:r>
        <w:rPr>
          <w:spacing w:val="1"/>
        </w:rPr>
        <w:t xml:space="preserve"> </w:t>
      </w:r>
      <w:r>
        <w:t>уроке)</w:t>
      </w:r>
      <w:r>
        <w:rPr>
          <w:spacing w:val="1"/>
        </w:rPr>
        <w:t xml:space="preserve"> </w:t>
      </w:r>
      <w:r>
        <w:t>кратковременных</w:t>
      </w:r>
      <w:r>
        <w:rPr>
          <w:spacing w:val="1"/>
        </w:rPr>
        <w:t xml:space="preserve"> </w:t>
      </w:r>
      <w:r>
        <w:t>демонстраций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электронной демонстрации). Некоторые темы обязательно должны включать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данные.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67"/>
        </w:rPr>
        <w:t xml:space="preserve"> </w:t>
      </w:r>
      <w:r>
        <w:t>(расторможенность, неорганизованность) предусмотрен строжайший контроль</w:t>
      </w:r>
      <w:r>
        <w:rPr>
          <w:spacing w:val="1"/>
        </w:rPr>
        <w:t xml:space="preserve"> </w:t>
      </w:r>
      <w:r>
        <w:t>за соблюдением правил техники безопасности при проведении лабораторных и</w:t>
      </w:r>
      <w:r>
        <w:rPr>
          <w:spacing w:val="1"/>
        </w:rPr>
        <w:t xml:space="preserve"> </w:t>
      </w:r>
      <w:r>
        <w:t>практических работ.</w:t>
      </w:r>
    </w:p>
    <w:p w:rsidR="006E566B" w:rsidRDefault="00A0450A">
      <w:pPr>
        <w:pStyle w:val="a3"/>
        <w:spacing w:before="1"/>
        <w:ind w:right="115" w:firstLine="708"/>
        <w:jc w:val="both"/>
      </w:pPr>
      <w:r>
        <w:t>Большое внимание при изучении физики подростками с ЗПР обращается</w:t>
      </w:r>
      <w:r>
        <w:rPr>
          <w:spacing w:val="1"/>
        </w:rPr>
        <w:t xml:space="preserve"> </w:t>
      </w:r>
      <w:r>
        <w:t>на овладение ими практическими умениями и навыками. Предусматривается</w:t>
      </w:r>
      <w:r>
        <w:rPr>
          <w:spacing w:val="1"/>
        </w:rPr>
        <w:t xml:space="preserve"> </w:t>
      </w:r>
      <w:r>
        <w:t>уменьшение объема теоретических сведений, включение отдельных тем или</w:t>
      </w:r>
      <w:r>
        <w:rPr>
          <w:spacing w:val="1"/>
        </w:rPr>
        <w:t xml:space="preserve"> </w:t>
      </w:r>
      <w:r>
        <w:t>целых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обзорного,</w:t>
      </w:r>
      <w:r>
        <w:rPr>
          <w:spacing w:val="1"/>
        </w:rPr>
        <w:t xml:space="preserve"> </w:t>
      </w:r>
      <w:r>
        <w:t>ознакомительного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факультативного изучения. Предлагается уменьшение объема математических</w:t>
      </w:r>
      <w:r>
        <w:rPr>
          <w:spacing w:val="1"/>
        </w:rPr>
        <w:t xml:space="preserve"> </w:t>
      </w:r>
      <w:r>
        <w:t>вычислений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5"/>
        </w:rPr>
        <w:t xml:space="preserve"> </w:t>
      </w:r>
      <w:r>
        <w:t>увеличения</w:t>
      </w:r>
      <w:r>
        <w:rPr>
          <w:spacing w:val="-2"/>
        </w:rPr>
        <w:t xml:space="preserve"> </w:t>
      </w:r>
      <w:r>
        <w:t>качественного</w:t>
      </w:r>
      <w:r>
        <w:rPr>
          <w:spacing w:val="-1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процессов</w:t>
      </w:r>
    </w:p>
    <w:p w:rsidR="006E566B" w:rsidRDefault="00A0450A">
      <w:pPr>
        <w:pStyle w:val="a3"/>
        <w:spacing w:before="1"/>
        <w:ind w:right="115" w:firstLine="708"/>
        <w:jc w:val="both"/>
      </w:pPr>
      <w:r>
        <w:t>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наблюдениями,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хорошо</w:t>
      </w:r>
      <w:r>
        <w:rPr>
          <w:spacing w:val="-4"/>
        </w:rPr>
        <w:t xml:space="preserve"> </w:t>
      </w:r>
      <w:r>
        <w:t>известны</w:t>
      </w:r>
      <w:r>
        <w:rPr>
          <w:spacing w:val="-1"/>
        </w:rPr>
        <w:t xml:space="preserve"> </w:t>
      </w:r>
      <w:r>
        <w:t>ученикам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жизненного</w:t>
      </w:r>
      <w:r>
        <w:rPr>
          <w:spacing w:val="-3"/>
        </w:rPr>
        <w:t xml:space="preserve"> </w:t>
      </w:r>
      <w:r>
        <w:t>опыта.</w:t>
      </w:r>
    </w:p>
    <w:p w:rsidR="006E566B" w:rsidRDefault="00A0450A">
      <w:pPr>
        <w:pStyle w:val="a3"/>
        <w:ind w:right="112" w:firstLine="708"/>
        <w:jc w:val="both"/>
      </w:pPr>
      <w:r>
        <w:t>Максимально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дисциплинами,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география,</w:t>
      </w:r>
      <w:r>
        <w:rPr>
          <w:spacing w:val="1"/>
        </w:rPr>
        <w:t xml:space="preserve"> </w:t>
      </w:r>
      <w:r>
        <w:t>химия,</w:t>
      </w:r>
      <w:r>
        <w:rPr>
          <w:spacing w:val="1"/>
        </w:rPr>
        <w:t xml:space="preserve"> </w:t>
      </w:r>
      <w:r>
        <w:t>биология,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особенно нуждаются в преподнесении одного и того же учебного материала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аспектах,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варьировании,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неоднократном</w:t>
      </w:r>
      <w:r>
        <w:rPr>
          <w:spacing w:val="1"/>
        </w:rPr>
        <w:t xml:space="preserve"> </w:t>
      </w:r>
      <w:r>
        <w:t>повторении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Позволяя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способствуют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лучшему</w:t>
      </w:r>
      <w:r>
        <w:rPr>
          <w:spacing w:val="-7"/>
        </w:rPr>
        <w:t xml:space="preserve"> </w:t>
      </w:r>
      <w:r>
        <w:t>осмыслению,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прочному</w:t>
      </w:r>
      <w:r>
        <w:rPr>
          <w:spacing w:val="-68"/>
        </w:rPr>
        <w:t xml:space="preserve"> </w:t>
      </w:r>
      <w:r>
        <w:t>закреплению</w:t>
      </w:r>
      <w:r>
        <w:rPr>
          <w:spacing w:val="-2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 умений.</w:t>
      </w:r>
    </w:p>
    <w:p w:rsidR="006E566B" w:rsidRDefault="006E566B">
      <w:pPr>
        <w:jc w:val="both"/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110"/>
        <w:spacing w:before="72" w:line="256" w:lineRule="auto"/>
        <w:ind w:left="112" w:right="1010"/>
        <w:jc w:val="left"/>
      </w:pPr>
      <w:bookmarkStart w:id="5" w:name="_bookmark4"/>
      <w:bookmarkEnd w:id="5"/>
      <w:r>
        <w:lastRenderedPageBreak/>
        <w:t>Примерные виды деятельности обучающихся с ЗПР, обусловленные</w:t>
      </w:r>
      <w:r>
        <w:rPr>
          <w:spacing w:val="-67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обеспечивающие</w:t>
      </w:r>
    </w:p>
    <w:p w:rsidR="006E566B" w:rsidRDefault="00A0450A">
      <w:pPr>
        <w:pStyle w:val="110"/>
        <w:spacing w:before="5"/>
        <w:ind w:left="112"/>
        <w:jc w:val="left"/>
      </w:pPr>
      <w:r>
        <w:t>осмысленное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«Физика»</w:t>
      </w:r>
    </w:p>
    <w:p w:rsidR="006E566B" w:rsidRDefault="00A0450A">
      <w:pPr>
        <w:pStyle w:val="a3"/>
        <w:spacing w:before="143"/>
        <w:ind w:firstLine="708"/>
      </w:pPr>
      <w:r>
        <w:t>Примерная</w:t>
      </w:r>
      <w:r>
        <w:rPr>
          <w:spacing w:val="32"/>
        </w:rPr>
        <w:t xml:space="preserve"> </w:t>
      </w:r>
      <w:r>
        <w:t>тематическая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терминологическая</w:t>
      </w:r>
      <w:r>
        <w:rPr>
          <w:spacing w:val="33"/>
        </w:rPr>
        <w:t xml:space="preserve"> </w:t>
      </w:r>
      <w:r>
        <w:t>лексика</w:t>
      </w:r>
      <w:r>
        <w:rPr>
          <w:spacing w:val="30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курсу</w:t>
      </w:r>
      <w:r>
        <w:rPr>
          <w:spacing w:val="29"/>
        </w:rPr>
        <w:t xml:space="preserve"> </w:t>
      </w:r>
      <w:r>
        <w:t>физики</w:t>
      </w:r>
      <w:r>
        <w:rPr>
          <w:spacing w:val="-67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ПООП</w:t>
      </w:r>
      <w:r>
        <w:rPr>
          <w:spacing w:val="-1"/>
        </w:rPr>
        <w:t xml:space="preserve"> </w:t>
      </w:r>
      <w:r>
        <w:t>ООО.</w:t>
      </w:r>
    </w:p>
    <w:p w:rsidR="006E566B" w:rsidRDefault="00A0450A">
      <w:pPr>
        <w:pStyle w:val="a3"/>
        <w:ind w:right="110" w:firstLine="708"/>
        <w:jc w:val="both"/>
      </w:pPr>
      <w:r>
        <w:t>Содержание видов деятельности обучающихся с ЗПР на уроках физики</w:t>
      </w:r>
      <w:r>
        <w:rPr>
          <w:spacing w:val="1"/>
        </w:rPr>
        <w:t xml:space="preserve"> </w:t>
      </w:r>
      <w:r>
        <w:t>определяется их особыми образовательными потребностями. Помимо широко</w:t>
      </w:r>
      <w:r>
        <w:rPr>
          <w:spacing w:val="1"/>
        </w:rPr>
        <w:t xml:space="preserve"> </w:t>
      </w:r>
      <w:r>
        <w:t>используемых в ПООП ООО общих для всех обучающихся видов деятельности</w:t>
      </w:r>
      <w:r>
        <w:rPr>
          <w:spacing w:val="1"/>
        </w:rPr>
        <w:t xml:space="preserve"> </w:t>
      </w:r>
      <w:r>
        <w:t>следует усилить виды деятельности, специфичные для данной категории детей,</w:t>
      </w:r>
      <w:r>
        <w:rPr>
          <w:spacing w:val="1"/>
        </w:rPr>
        <w:t xml:space="preserve"> </w:t>
      </w:r>
      <w:r>
        <w:t>обеспечивающие осмысленное освоение содержания образования по предмету: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активизацией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систем; освоение материала с опорой на алгоритм; «пошаговость» в изучении</w:t>
      </w:r>
      <w:r>
        <w:rPr>
          <w:spacing w:val="1"/>
        </w:rPr>
        <w:t xml:space="preserve"> </w:t>
      </w:r>
      <w:r>
        <w:t>материала;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дополнительной</w:t>
      </w:r>
      <w:r>
        <w:rPr>
          <w:spacing w:val="-9"/>
        </w:rPr>
        <w:t xml:space="preserve"> </w:t>
      </w:r>
      <w:r>
        <w:t>визуальной</w:t>
      </w:r>
      <w:r>
        <w:rPr>
          <w:spacing w:val="-9"/>
        </w:rPr>
        <w:t xml:space="preserve"> </w:t>
      </w:r>
      <w:r>
        <w:t>опоры</w:t>
      </w:r>
      <w:r>
        <w:rPr>
          <w:spacing w:val="-8"/>
        </w:rPr>
        <w:t xml:space="preserve"> </w:t>
      </w:r>
      <w:r>
        <w:t>(схемы,</w:t>
      </w:r>
      <w:r>
        <w:rPr>
          <w:spacing w:val="-10"/>
        </w:rPr>
        <w:t xml:space="preserve"> </w:t>
      </w:r>
      <w:r>
        <w:t>шаблоны,</w:t>
      </w:r>
      <w:r>
        <w:rPr>
          <w:spacing w:val="-67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таблицы);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результата.</w:t>
      </w:r>
    </w:p>
    <w:p w:rsidR="006E566B" w:rsidRDefault="00A0450A">
      <w:pPr>
        <w:pStyle w:val="a3"/>
        <w:spacing w:before="1"/>
        <w:ind w:right="112" w:firstLine="708"/>
        <w:jc w:val="both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лексическим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введению в активный словарь обучающихся соответствующей терминологии.</w:t>
      </w:r>
      <w:r>
        <w:rPr>
          <w:spacing w:val="1"/>
        </w:rPr>
        <w:t xml:space="preserve"> </w:t>
      </w:r>
      <w:r>
        <w:t>Изучаемые</w:t>
      </w:r>
      <w:r>
        <w:rPr>
          <w:spacing w:val="-7"/>
        </w:rPr>
        <w:t xml:space="preserve"> </w:t>
      </w:r>
      <w:r>
        <w:t>термины</w:t>
      </w:r>
      <w:r>
        <w:rPr>
          <w:spacing w:val="-8"/>
        </w:rPr>
        <w:t xml:space="preserve"> </w:t>
      </w:r>
      <w:r>
        <w:t>вводятся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полисенсорной</w:t>
      </w:r>
      <w:r>
        <w:rPr>
          <w:spacing w:val="-8"/>
        </w:rPr>
        <w:t xml:space="preserve"> </w:t>
      </w:r>
      <w:r>
        <w:t>основе,</w:t>
      </w:r>
      <w:r>
        <w:rPr>
          <w:spacing w:val="-11"/>
        </w:rPr>
        <w:t xml:space="preserve"> </w:t>
      </w:r>
      <w:r>
        <w:t>обязательна</w:t>
      </w:r>
      <w:r>
        <w:rPr>
          <w:spacing w:val="-6"/>
        </w:rPr>
        <w:t xml:space="preserve"> </w:t>
      </w:r>
      <w:r>
        <w:t>визуальная</w:t>
      </w:r>
      <w:r>
        <w:rPr>
          <w:spacing w:val="-68"/>
        </w:rPr>
        <w:t xml:space="preserve"> </w:t>
      </w:r>
      <w:r>
        <w:rPr>
          <w:spacing w:val="-1"/>
        </w:rPr>
        <w:t>поддержка,</w:t>
      </w:r>
      <w:r>
        <w:rPr>
          <w:spacing w:val="-17"/>
        </w:rPr>
        <w:t xml:space="preserve"> </w:t>
      </w:r>
      <w:r>
        <w:rPr>
          <w:spacing w:val="-1"/>
        </w:rPr>
        <w:t>алгоритмы</w:t>
      </w:r>
      <w:r>
        <w:rPr>
          <w:spacing w:val="-17"/>
        </w:rPr>
        <w:t xml:space="preserve"> </w:t>
      </w:r>
      <w:r>
        <w:rPr>
          <w:spacing w:val="-1"/>
        </w:rPr>
        <w:t>работы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определением,</w:t>
      </w:r>
      <w:r>
        <w:rPr>
          <w:spacing w:val="-21"/>
        </w:rPr>
        <w:t xml:space="preserve"> </w:t>
      </w:r>
      <w:r>
        <w:t>опорные</w:t>
      </w:r>
      <w:r>
        <w:rPr>
          <w:spacing w:val="-18"/>
        </w:rPr>
        <w:t xml:space="preserve"> </w:t>
      </w:r>
      <w:r>
        <w:t>схемы</w:t>
      </w:r>
      <w:r>
        <w:rPr>
          <w:spacing w:val="-19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актуализации</w:t>
      </w:r>
      <w:r>
        <w:rPr>
          <w:spacing w:val="-68"/>
        </w:rPr>
        <w:t xml:space="preserve"> </w:t>
      </w:r>
      <w:r>
        <w:t>терминологии.</w:t>
      </w:r>
    </w:p>
    <w:p w:rsidR="006E566B" w:rsidRDefault="00A0450A">
      <w:pPr>
        <w:pStyle w:val="a3"/>
        <w:ind w:right="116" w:firstLine="708"/>
        <w:jc w:val="both"/>
      </w:pPr>
      <w:r>
        <w:t>В</w:t>
      </w:r>
      <w:r>
        <w:rPr>
          <w:spacing w:val="-9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особыми</w:t>
      </w:r>
      <w:r>
        <w:rPr>
          <w:spacing w:val="-7"/>
        </w:rPr>
        <w:t xml:space="preserve"> </w:t>
      </w:r>
      <w:r>
        <w:t>образовательными</w:t>
      </w:r>
      <w:r>
        <w:rPr>
          <w:spacing w:val="-7"/>
        </w:rPr>
        <w:t xml:space="preserve"> </w:t>
      </w:r>
      <w:r>
        <w:t>потребностями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ЗПР,</w:t>
      </w:r>
      <w:r>
        <w:rPr>
          <w:spacing w:val="-68"/>
        </w:rPr>
        <w:t xml:space="preserve"> </w:t>
      </w: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планировании</w:t>
      </w:r>
      <w:r>
        <w:rPr>
          <w:spacing w:val="-13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ученика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уроке</w:t>
      </w:r>
      <w:r>
        <w:rPr>
          <w:spacing w:val="-13"/>
        </w:rPr>
        <w:t xml:space="preserve"> </w:t>
      </w:r>
      <w:r>
        <w:t>следует</w:t>
      </w:r>
      <w:r>
        <w:rPr>
          <w:spacing w:val="-14"/>
        </w:rPr>
        <w:t xml:space="preserve"> </w:t>
      </w:r>
      <w:r>
        <w:t>придерживаться</w:t>
      </w:r>
      <w:r>
        <w:rPr>
          <w:spacing w:val="-13"/>
        </w:rPr>
        <w:t xml:space="preserve"> </w:t>
      </w:r>
      <w:r>
        <w:t>следующих</w:t>
      </w:r>
      <w:r>
        <w:rPr>
          <w:spacing w:val="-68"/>
        </w:rPr>
        <w:t xml:space="preserve"> </w:t>
      </w:r>
      <w:r>
        <w:t>моментов:</w:t>
      </w:r>
    </w:p>
    <w:p w:rsidR="006E566B" w:rsidRDefault="00A0450A">
      <w:pPr>
        <w:pStyle w:val="a4"/>
        <w:numPr>
          <w:ilvl w:val="0"/>
          <w:numId w:val="64"/>
        </w:numPr>
        <w:tabs>
          <w:tab w:val="left" w:pos="1308"/>
        </w:tabs>
        <w:ind w:right="111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опросе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необходимо: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ответа;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 планом, составленным при подготовке домашнего задания; давать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больше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3"/>
          <w:sz w:val="28"/>
        </w:rPr>
        <w:t xml:space="preserve"> </w:t>
      </w:r>
      <w:r>
        <w:rPr>
          <w:sz w:val="28"/>
        </w:rPr>
        <w:t>готовиться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ответу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доски;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1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предварительные</w:t>
      </w:r>
      <w:r>
        <w:rPr>
          <w:spacing w:val="-68"/>
          <w:sz w:val="28"/>
        </w:rPr>
        <w:t xml:space="preserve"> </w:t>
      </w:r>
      <w:r>
        <w:rPr>
          <w:sz w:val="28"/>
        </w:rPr>
        <w:t>записи,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пользоваться наглядными пособиями.</w:t>
      </w:r>
    </w:p>
    <w:p w:rsidR="006E566B" w:rsidRDefault="00A0450A">
      <w:pPr>
        <w:pStyle w:val="a4"/>
        <w:numPr>
          <w:ilvl w:val="0"/>
          <w:numId w:val="64"/>
        </w:numPr>
        <w:tabs>
          <w:tab w:val="left" w:pos="1191"/>
        </w:tabs>
        <w:ind w:right="112"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им последовательно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материал.</w:t>
      </w:r>
    </w:p>
    <w:p w:rsidR="006E566B" w:rsidRDefault="00A0450A">
      <w:pPr>
        <w:pStyle w:val="a4"/>
        <w:numPr>
          <w:ilvl w:val="0"/>
          <w:numId w:val="64"/>
        </w:numPr>
        <w:tabs>
          <w:tab w:val="left" w:pos="1147"/>
        </w:tabs>
        <w:ind w:right="120" w:firstLine="708"/>
        <w:jc w:val="both"/>
        <w:rPr>
          <w:sz w:val="28"/>
        </w:rPr>
      </w:pPr>
      <w:r>
        <w:rPr>
          <w:sz w:val="28"/>
        </w:rPr>
        <w:t>Систематически проверять усвоение материала по темам уроков, 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своевременного обнаружения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пробелов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прошедшем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материале.</w:t>
      </w:r>
    </w:p>
    <w:p w:rsidR="006E566B" w:rsidRDefault="00A0450A">
      <w:pPr>
        <w:pStyle w:val="a4"/>
        <w:numPr>
          <w:ilvl w:val="0"/>
          <w:numId w:val="64"/>
        </w:numPr>
        <w:tabs>
          <w:tab w:val="left" w:pos="1114"/>
        </w:tabs>
        <w:ind w:right="111" w:firstLine="708"/>
        <w:jc w:val="both"/>
        <w:rPr>
          <w:sz w:val="28"/>
        </w:rPr>
      </w:pPr>
      <w:r>
        <w:rPr>
          <w:sz w:val="28"/>
        </w:rPr>
        <w:t>В процессе изучения нового материала внимание учеников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наиболее сложные разделы изучаемой темы. Необходимо чаще обращаться к</w:t>
      </w:r>
      <w:r>
        <w:rPr>
          <w:spacing w:val="-67"/>
          <w:sz w:val="28"/>
        </w:rPr>
        <w:t xml:space="preserve"> </w:t>
      </w:r>
      <w:r>
        <w:rPr>
          <w:sz w:val="28"/>
        </w:rPr>
        <w:t>ним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вопросами,</w:t>
      </w:r>
      <w:r>
        <w:rPr>
          <w:spacing w:val="-12"/>
          <w:sz w:val="28"/>
        </w:rPr>
        <w:t xml:space="preserve"> </w:t>
      </w:r>
      <w:r>
        <w:rPr>
          <w:sz w:val="28"/>
        </w:rPr>
        <w:t>выясняющими</w:t>
      </w:r>
      <w:r>
        <w:rPr>
          <w:spacing w:val="-12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13"/>
          <w:sz w:val="28"/>
        </w:rPr>
        <w:t xml:space="preserve"> </w:t>
      </w:r>
      <w:r>
        <w:rPr>
          <w:sz w:val="28"/>
        </w:rPr>
        <w:t>стимулировать</w:t>
      </w:r>
      <w:r>
        <w:rPr>
          <w:spacing w:val="-6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при затруднениях в</w:t>
      </w:r>
      <w:r>
        <w:rPr>
          <w:spacing w:val="-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:rsidR="006E566B" w:rsidRDefault="006E566B">
      <w:pPr>
        <w:pStyle w:val="a3"/>
        <w:spacing w:before="2"/>
        <w:ind w:left="0"/>
        <w:rPr>
          <w:sz w:val="42"/>
        </w:rPr>
      </w:pPr>
    </w:p>
    <w:p w:rsidR="006E566B" w:rsidRDefault="00A0450A">
      <w:pPr>
        <w:pStyle w:val="110"/>
        <w:ind w:left="112"/>
      </w:pPr>
      <w:bookmarkStart w:id="6" w:name="_bookmark5"/>
      <w:bookmarkEnd w:id="6"/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«Физика»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6E566B" w:rsidRDefault="00A0450A">
      <w:pPr>
        <w:pStyle w:val="a3"/>
        <w:spacing w:before="144"/>
        <w:ind w:right="113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-10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t>«Физика»</w:t>
      </w:r>
      <w:r>
        <w:rPr>
          <w:spacing w:val="-8"/>
        </w:rPr>
        <w:t xml:space="preserve"> </w:t>
      </w:r>
      <w:r>
        <w:t>входит</w:t>
      </w:r>
      <w:r>
        <w:rPr>
          <w:spacing w:val="-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«Естественные</w:t>
      </w:r>
      <w:r>
        <w:rPr>
          <w:spacing w:val="1"/>
        </w:rPr>
        <w:t xml:space="preserve"> </w:t>
      </w:r>
      <w:r>
        <w:t>науки»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изучения.</w:t>
      </w:r>
      <w:r>
        <w:rPr>
          <w:spacing w:val="43"/>
        </w:rPr>
        <w:t xml:space="preserve"> </w:t>
      </w:r>
      <w:r>
        <w:t>Содержание</w:t>
      </w:r>
      <w:r>
        <w:rPr>
          <w:spacing w:val="43"/>
        </w:rPr>
        <w:t xml:space="preserve"> </w:t>
      </w:r>
      <w:r>
        <w:t>учебного</w:t>
      </w:r>
      <w:r>
        <w:rPr>
          <w:spacing w:val="42"/>
        </w:rPr>
        <w:t xml:space="preserve"> </w:t>
      </w:r>
      <w:r>
        <w:t>предмета</w:t>
      </w:r>
      <w:r>
        <w:rPr>
          <w:spacing w:val="48"/>
        </w:rPr>
        <w:t xml:space="preserve"> </w:t>
      </w:r>
      <w:r>
        <w:t>«Физика»,</w:t>
      </w:r>
      <w:r>
        <w:rPr>
          <w:spacing w:val="42"/>
        </w:rPr>
        <w:t xml:space="preserve"> </w:t>
      </w:r>
      <w:r>
        <w:t>представленное</w:t>
      </w:r>
      <w:r>
        <w:rPr>
          <w:spacing w:val="41"/>
        </w:rPr>
        <w:t xml:space="preserve"> </w:t>
      </w:r>
      <w:r>
        <w:t>в</w:t>
      </w:r>
    </w:p>
    <w:p w:rsidR="006E566B" w:rsidRDefault="006E566B">
      <w:pPr>
        <w:jc w:val="both"/>
        <w:sectPr w:rsidR="006E566B">
          <w:pgSz w:w="11910" w:h="16840"/>
          <w:pgMar w:top="1040" w:right="1020" w:bottom="1280" w:left="1020" w:header="0" w:footer="1065" w:gutter="0"/>
          <w:cols w:space="720"/>
        </w:sectPr>
      </w:pPr>
    </w:p>
    <w:p w:rsidR="006E566B" w:rsidRDefault="00A0450A">
      <w:pPr>
        <w:pStyle w:val="a3"/>
        <w:spacing w:before="67"/>
        <w:ind w:right="119"/>
        <w:jc w:val="both"/>
      </w:pPr>
      <w:r>
        <w:lastRenderedPageBreak/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Примерной адаптированной основной образовательной программе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 развития.</w:t>
      </w:r>
    </w:p>
    <w:p w:rsidR="006E566B" w:rsidRDefault="006E566B">
      <w:pPr>
        <w:jc w:val="both"/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  <w:spacing w:before="67"/>
      </w:pPr>
      <w:bookmarkStart w:id="7" w:name="_bookmark6"/>
      <w:bookmarkEnd w:id="7"/>
      <w:r>
        <w:lastRenderedPageBreak/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«ФИЗИКА»</w:t>
      </w:r>
    </w:p>
    <w:p w:rsidR="006E566B" w:rsidRDefault="006E566B">
      <w:pPr>
        <w:pStyle w:val="a3"/>
        <w:spacing w:before="5"/>
        <w:ind w:left="0"/>
        <w:rPr>
          <w:sz w:val="44"/>
        </w:rPr>
      </w:pPr>
    </w:p>
    <w:p w:rsidR="006E566B" w:rsidRDefault="00A0450A">
      <w:pPr>
        <w:pStyle w:val="110"/>
        <w:numPr>
          <w:ilvl w:val="0"/>
          <w:numId w:val="63"/>
        </w:numPr>
        <w:tabs>
          <w:tab w:val="left" w:pos="325"/>
        </w:tabs>
        <w:ind w:hanging="213"/>
      </w:pPr>
      <w:bookmarkStart w:id="8" w:name="_bookmark7"/>
      <w:bookmarkEnd w:id="8"/>
      <w:r>
        <w:t>КЛАСС</w:t>
      </w:r>
    </w:p>
    <w:p w:rsidR="006E566B" w:rsidRDefault="00A0450A">
      <w:pPr>
        <w:spacing w:before="149" w:line="319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Физика 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её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роль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познании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окружающего мира</w:t>
      </w:r>
    </w:p>
    <w:p w:rsidR="006E566B" w:rsidRDefault="00A0450A">
      <w:pPr>
        <w:pStyle w:val="a3"/>
        <w:ind w:right="112" w:firstLine="708"/>
        <w:jc w:val="both"/>
      </w:pPr>
      <w:r>
        <w:t>Физика – наука о природе. Явления природы (МС</w:t>
      </w:r>
      <w:r>
        <w:rPr>
          <w:vertAlign w:val="superscript"/>
        </w:rPr>
        <w:t>1</w:t>
      </w:r>
      <w:r>
        <w:t>). Физические явления:</w:t>
      </w:r>
      <w:r>
        <w:rPr>
          <w:spacing w:val="1"/>
        </w:rPr>
        <w:t xml:space="preserve"> </w:t>
      </w:r>
      <w:r>
        <w:t>механические,</w:t>
      </w:r>
      <w:r>
        <w:rPr>
          <w:spacing w:val="-3"/>
        </w:rPr>
        <w:t xml:space="preserve"> </w:t>
      </w:r>
      <w:r>
        <w:t>тепловые,</w:t>
      </w:r>
      <w:r>
        <w:rPr>
          <w:spacing w:val="-1"/>
        </w:rPr>
        <w:t xml:space="preserve"> </w:t>
      </w:r>
      <w:r>
        <w:t>электрические,</w:t>
      </w:r>
      <w:r>
        <w:rPr>
          <w:spacing w:val="-2"/>
        </w:rPr>
        <w:t xml:space="preserve"> </w:t>
      </w:r>
      <w:r>
        <w:t>магнитные,</w:t>
      </w:r>
      <w:r>
        <w:rPr>
          <w:spacing w:val="-3"/>
        </w:rPr>
        <w:t xml:space="preserve"> </w:t>
      </w:r>
      <w:r>
        <w:t>световые,</w:t>
      </w:r>
      <w:r>
        <w:rPr>
          <w:spacing w:val="-1"/>
        </w:rPr>
        <w:t xml:space="preserve"> </w:t>
      </w:r>
      <w:r>
        <w:t>звуковые.</w:t>
      </w:r>
    </w:p>
    <w:p w:rsidR="006E566B" w:rsidRDefault="00A0450A">
      <w:pPr>
        <w:ind w:left="112" w:right="108" w:firstLine="708"/>
        <w:jc w:val="both"/>
        <w:rPr>
          <w:sz w:val="28"/>
        </w:rPr>
      </w:pP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величины.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Физические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приборы</w:t>
      </w:r>
      <w:r>
        <w:rPr>
          <w:i/>
          <w:sz w:val="28"/>
          <w:vertAlign w:val="superscript"/>
        </w:rPr>
        <w:t>2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Погрешность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измерений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Международная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единиц.</w:t>
      </w:r>
    </w:p>
    <w:p w:rsidR="006E566B" w:rsidRDefault="00A0450A">
      <w:pPr>
        <w:ind w:left="112" w:right="108" w:firstLine="708"/>
        <w:jc w:val="both"/>
        <w:rPr>
          <w:sz w:val="28"/>
        </w:rPr>
      </w:pPr>
      <w:r>
        <w:rPr>
          <w:sz w:val="28"/>
        </w:rPr>
        <w:t xml:space="preserve">Как физика и другие естественные науки изучают природу. </w:t>
      </w:r>
      <w:r>
        <w:rPr>
          <w:i/>
          <w:sz w:val="28"/>
        </w:rPr>
        <w:t>Естественно-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научный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наблюдение,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постановка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выдвижение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гипотез,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эксперимент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проверке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гипотез,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объяснение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наблюдаемого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явления.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Описание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явлений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моделей</w:t>
      </w:r>
      <w:r>
        <w:rPr>
          <w:sz w:val="28"/>
        </w:rPr>
        <w:t>.</w:t>
      </w:r>
    </w:p>
    <w:p w:rsidR="006E566B" w:rsidRDefault="00A0450A">
      <w:pPr>
        <w:pStyle w:val="a3"/>
        <w:spacing w:line="320" w:lineRule="exact"/>
        <w:ind w:left="821"/>
      </w:pPr>
      <w:r>
        <w:t>Предмет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физики.</w:t>
      </w:r>
    </w:p>
    <w:p w:rsidR="006E566B" w:rsidRDefault="00A0450A">
      <w:pPr>
        <w:pStyle w:val="210"/>
        <w:spacing w:before="6" w:line="319" w:lineRule="exact"/>
      </w:pPr>
      <w:r>
        <w:t>Демонстрации</w:t>
      </w:r>
      <w:r>
        <w:rPr>
          <w:vertAlign w:val="superscript"/>
        </w:rPr>
        <w:t>3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  <w:tab w:val="left" w:pos="3577"/>
          <w:tab w:val="left" w:pos="5009"/>
          <w:tab w:val="left" w:pos="7051"/>
          <w:tab w:val="left" w:pos="8660"/>
        </w:tabs>
        <w:ind w:right="109" w:firstLine="708"/>
        <w:rPr>
          <w:sz w:val="28"/>
        </w:rPr>
      </w:pPr>
      <w:r>
        <w:rPr>
          <w:sz w:val="28"/>
        </w:rPr>
        <w:t>Механические,</w:t>
      </w:r>
      <w:r>
        <w:rPr>
          <w:sz w:val="28"/>
        </w:rPr>
        <w:tab/>
        <w:t>тепловые,</w:t>
      </w:r>
      <w:r>
        <w:rPr>
          <w:sz w:val="28"/>
        </w:rPr>
        <w:tab/>
        <w:t>электрические,</w:t>
      </w:r>
      <w:r>
        <w:rPr>
          <w:sz w:val="28"/>
        </w:rPr>
        <w:tab/>
        <w:t>магнитные,</w:t>
      </w:r>
      <w:r>
        <w:rPr>
          <w:sz w:val="28"/>
        </w:rPr>
        <w:tab/>
        <w:t>световые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явления.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ind w:right="119" w:firstLine="708"/>
        <w:rPr>
          <w:sz w:val="28"/>
        </w:rPr>
      </w:pPr>
      <w:r>
        <w:rPr>
          <w:sz w:val="28"/>
        </w:rPr>
        <w:t>Физические</w:t>
      </w:r>
      <w:r>
        <w:rPr>
          <w:spacing w:val="6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6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6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6"/>
          <w:sz w:val="28"/>
        </w:rPr>
        <w:t xml:space="preserve"> </w:t>
      </w:r>
      <w:r>
        <w:rPr>
          <w:sz w:val="28"/>
        </w:rPr>
        <w:t>аналоговым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цифровым</w:t>
      </w:r>
      <w:r>
        <w:rPr>
          <w:spacing w:val="-1"/>
          <w:sz w:val="28"/>
        </w:rPr>
        <w:t xml:space="preserve"> </w:t>
      </w:r>
      <w:r>
        <w:rPr>
          <w:sz w:val="28"/>
        </w:rPr>
        <w:t>прибором.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102"/>
        </w:tabs>
        <w:spacing w:line="321" w:lineRule="exact"/>
        <w:ind w:left="1101" w:hanging="281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погрешности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эксперимента.</w:t>
      </w:r>
    </w:p>
    <w:p w:rsidR="006E566B" w:rsidRDefault="00A0450A">
      <w:pPr>
        <w:pStyle w:val="210"/>
        <w:spacing w:before="3" w:line="319" w:lineRule="exact"/>
      </w:pPr>
      <w:r>
        <w:t>Фронтальные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электронная</w:t>
      </w:r>
      <w:r>
        <w:rPr>
          <w:spacing w:val="-6"/>
        </w:rPr>
        <w:t xml:space="preserve"> </w:t>
      </w:r>
      <w:r>
        <w:t>демонстрация.</w:t>
      </w:r>
    </w:p>
    <w:p w:rsidR="006E566B" w:rsidRDefault="00A0450A">
      <w:pPr>
        <w:pStyle w:val="a4"/>
        <w:numPr>
          <w:ilvl w:val="0"/>
          <w:numId w:val="62"/>
        </w:numPr>
        <w:tabs>
          <w:tab w:val="left" w:pos="1034"/>
          <w:tab w:val="left" w:pos="2877"/>
          <w:tab w:val="left" w:pos="3763"/>
          <w:tab w:val="left" w:pos="4996"/>
          <w:tab w:val="left" w:pos="7180"/>
          <w:tab w:val="left" w:pos="8441"/>
        </w:tabs>
        <w:ind w:right="112" w:firstLine="708"/>
        <w:rPr>
          <w:sz w:val="26"/>
        </w:rPr>
      </w:pPr>
      <w:r>
        <w:rPr>
          <w:sz w:val="28"/>
        </w:rPr>
        <w:t>Определение</w:t>
      </w:r>
      <w:r>
        <w:rPr>
          <w:sz w:val="28"/>
        </w:rPr>
        <w:tab/>
        <w:t>цены</w:t>
      </w:r>
      <w:r>
        <w:rPr>
          <w:sz w:val="28"/>
        </w:rPr>
        <w:tab/>
        <w:t>деления</w:t>
      </w:r>
      <w:r>
        <w:rPr>
          <w:sz w:val="28"/>
        </w:rPr>
        <w:tab/>
        <w:t>измерительного</w:t>
      </w:r>
      <w:r>
        <w:rPr>
          <w:sz w:val="28"/>
        </w:rPr>
        <w:tab/>
        <w:t>прибора</w:t>
      </w:r>
      <w:r>
        <w:rPr>
          <w:sz w:val="28"/>
        </w:rPr>
        <w:tab/>
        <w:t>(используя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карту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эксперимента).</w:t>
      </w:r>
    </w:p>
    <w:p w:rsidR="006E566B" w:rsidRDefault="00A0450A">
      <w:pPr>
        <w:pStyle w:val="a4"/>
        <w:numPr>
          <w:ilvl w:val="0"/>
          <w:numId w:val="62"/>
        </w:numPr>
        <w:tabs>
          <w:tab w:val="left" w:pos="1102"/>
        </w:tabs>
        <w:spacing w:line="321" w:lineRule="exact"/>
        <w:ind w:left="1101" w:hanging="281"/>
        <w:rPr>
          <w:sz w:val="28"/>
        </w:rPr>
      </w:pPr>
      <w:r>
        <w:rPr>
          <w:sz w:val="28"/>
        </w:rPr>
        <w:t>Измерение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-2"/>
          <w:sz w:val="28"/>
        </w:rPr>
        <w:t xml:space="preserve"> </w:t>
      </w:r>
      <w:r>
        <w:rPr>
          <w:sz w:val="28"/>
        </w:rPr>
        <w:t>жидкости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твёрдого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тела</w:t>
      </w:r>
    </w:p>
    <w:p w:rsidR="006E566B" w:rsidRDefault="00A0450A">
      <w:pPr>
        <w:pStyle w:val="a4"/>
        <w:numPr>
          <w:ilvl w:val="0"/>
          <w:numId w:val="62"/>
        </w:numPr>
        <w:tabs>
          <w:tab w:val="left" w:pos="1102"/>
        </w:tabs>
        <w:ind w:left="1101" w:hanging="281"/>
        <w:rPr>
          <w:i/>
          <w:sz w:val="28"/>
        </w:rPr>
      </w:pPr>
      <w:r>
        <w:rPr>
          <w:i/>
          <w:sz w:val="28"/>
        </w:rPr>
        <w:t>Определение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размеров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малых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тел.</w:t>
      </w:r>
    </w:p>
    <w:p w:rsidR="006E566B" w:rsidRDefault="006E566B">
      <w:pPr>
        <w:pStyle w:val="a3"/>
        <w:spacing w:before="2"/>
        <w:ind w:left="0"/>
        <w:rPr>
          <w:i/>
        </w:rPr>
      </w:pPr>
    </w:p>
    <w:p w:rsidR="006E566B" w:rsidRDefault="00A0450A">
      <w:pPr>
        <w:pStyle w:val="110"/>
        <w:spacing w:line="319" w:lineRule="exact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Первоначальные</w:t>
      </w:r>
      <w:r>
        <w:rPr>
          <w:spacing w:val="-1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строении</w:t>
      </w:r>
      <w:r>
        <w:rPr>
          <w:spacing w:val="-2"/>
        </w:rPr>
        <w:t xml:space="preserve"> </w:t>
      </w:r>
      <w:r>
        <w:t>вещества</w:t>
      </w:r>
    </w:p>
    <w:p w:rsidR="006E566B" w:rsidRDefault="00A0450A">
      <w:pPr>
        <w:spacing w:line="242" w:lineRule="auto"/>
        <w:ind w:left="112" w:right="111" w:firstLine="708"/>
        <w:jc w:val="both"/>
        <w:rPr>
          <w:i/>
          <w:sz w:val="28"/>
        </w:rPr>
      </w:pP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атомы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молекулы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размеры.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Опыты,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доказывающие дискретное строение вещества.</w:t>
      </w:r>
    </w:p>
    <w:p w:rsidR="006E566B" w:rsidRDefault="00A0450A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частиц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частиц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температурой.</w:t>
      </w:r>
      <w:r>
        <w:rPr>
          <w:spacing w:val="1"/>
          <w:sz w:val="28"/>
        </w:rPr>
        <w:t xml:space="preserve"> </w:t>
      </w:r>
      <w:r>
        <w:rPr>
          <w:sz w:val="28"/>
        </w:rPr>
        <w:t>Броуновское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диффузия.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Взаимодействие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вещества: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притяжение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отталкивание.</w:t>
      </w:r>
    </w:p>
    <w:p w:rsidR="006E566B" w:rsidRDefault="00A0450A">
      <w:pPr>
        <w:ind w:left="112" w:right="109" w:firstLine="708"/>
        <w:jc w:val="both"/>
        <w:rPr>
          <w:i/>
          <w:sz w:val="28"/>
        </w:rPr>
      </w:pPr>
      <w:r>
        <w:rPr>
          <w:sz w:val="28"/>
        </w:rPr>
        <w:t xml:space="preserve">Агрегатные состояния вещества: </w:t>
      </w:r>
      <w:r>
        <w:rPr>
          <w:i/>
          <w:sz w:val="28"/>
        </w:rPr>
        <w:t>строение газов, жидкостей и твёрдых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(кристаллических)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Взаимосвязь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свойствами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веществ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агрегатных состояниях и их атомно-молекулярным строением</w:t>
      </w:r>
      <w:r>
        <w:rPr>
          <w:sz w:val="28"/>
        </w:rPr>
        <w:t xml:space="preserve">.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агрегатных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состояний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воды.</w:t>
      </w:r>
    </w:p>
    <w:p w:rsidR="006E566B" w:rsidRDefault="00A0450A">
      <w:pPr>
        <w:pStyle w:val="210"/>
        <w:spacing w:before="0" w:line="240" w:lineRule="auto"/>
      </w:pPr>
      <w:r>
        <w:t>Демонстрации</w:t>
      </w:r>
      <w:r>
        <w:rPr>
          <w:vertAlign w:val="superscript"/>
        </w:rPr>
        <w:t>4</w:t>
      </w:r>
    </w:p>
    <w:p w:rsidR="006E566B" w:rsidRDefault="006E566B">
      <w:pPr>
        <w:pStyle w:val="a3"/>
        <w:ind w:left="0"/>
        <w:rPr>
          <w:b/>
          <w:i/>
          <w:sz w:val="20"/>
        </w:rPr>
      </w:pPr>
    </w:p>
    <w:p w:rsidR="006E566B" w:rsidRDefault="0081465B">
      <w:pPr>
        <w:pStyle w:val="a3"/>
        <w:spacing w:before="8"/>
        <w:ind w:left="0"/>
        <w:rPr>
          <w:b/>
          <w:i/>
          <w:sz w:val="17"/>
        </w:rPr>
      </w:pPr>
      <w:r>
        <w:pict w14:anchorId="136BD421">
          <v:rect id="_x0000_s1032" style="position:absolute;margin-left:56.65pt;margin-top:12.1pt;width:144.0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6E566B" w:rsidRDefault="00A0450A">
      <w:pPr>
        <w:spacing w:before="67"/>
        <w:ind w:left="112" w:right="1278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МС – элементы содержания, включающие межпредметные связи, которые подробнее раскрыты в</w:t>
      </w:r>
      <w:r>
        <w:rPr>
          <w:spacing w:val="-47"/>
          <w:sz w:val="20"/>
        </w:rPr>
        <w:t xml:space="preserve"> </w:t>
      </w:r>
      <w:r>
        <w:rPr>
          <w:sz w:val="20"/>
        </w:rPr>
        <w:t>тематическом планировании.</w:t>
      </w:r>
    </w:p>
    <w:p w:rsidR="006E566B" w:rsidRDefault="00A0450A">
      <w:pPr>
        <w:spacing w:before="1"/>
        <w:ind w:left="11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Здесь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 курсивом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обозначены</w:t>
      </w:r>
      <w:r>
        <w:rPr>
          <w:spacing w:val="-3"/>
          <w:sz w:val="20"/>
        </w:rPr>
        <w:t xml:space="preserve"> </w:t>
      </w:r>
      <w:r>
        <w:rPr>
          <w:sz w:val="20"/>
        </w:rPr>
        <w:t>темы,</w:t>
      </w:r>
      <w:r>
        <w:rPr>
          <w:spacing w:val="-2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плане.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 определяет</w:t>
      </w:r>
      <w:r>
        <w:rPr>
          <w:spacing w:val="-1"/>
          <w:sz w:val="20"/>
        </w:rPr>
        <w:t xml:space="preserve"> </w:t>
      </w:r>
      <w:r>
        <w:rPr>
          <w:sz w:val="20"/>
        </w:rPr>
        <w:t>объем</w:t>
      </w:r>
      <w:r>
        <w:rPr>
          <w:spacing w:val="1"/>
          <w:sz w:val="20"/>
        </w:rPr>
        <w:t xml:space="preserve"> </w:t>
      </w:r>
      <w:r>
        <w:rPr>
          <w:sz w:val="20"/>
        </w:rPr>
        <w:t>изучаемого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материала.</w:t>
      </w:r>
    </w:p>
    <w:p w:rsidR="006E566B" w:rsidRDefault="00A0450A">
      <w:pPr>
        <w:ind w:left="112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Все</w:t>
      </w:r>
      <w:r>
        <w:rPr>
          <w:spacing w:val="-4"/>
          <w:sz w:val="20"/>
        </w:rPr>
        <w:t xml:space="preserve"> </w:t>
      </w:r>
      <w:r>
        <w:rPr>
          <w:sz w:val="20"/>
        </w:rPr>
        <w:t>Демонстрации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Лабораторные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представленные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содержании,</w:t>
      </w:r>
      <w:r>
        <w:rPr>
          <w:spacing w:val="-4"/>
          <w:sz w:val="20"/>
        </w:rPr>
        <w:t xml:space="preserve"> </w:t>
      </w:r>
      <w:r>
        <w:rPr>
          <w:sz w:val="20"/>
        </w:rPr>
        <w:t>допускается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(можно)</w:t>
      </w:r>
      <w:r>
        <w:rPr>
          <w:spacing w:val="-3"/>
          <w:sz w:val="20"/>
        </w:rPr>
        <w:t xml:space="preserve"> </w:t>
      </w:r>
      <w:r>
        <w:rPr>
          <w:sz w:val="20"/>
        </w:rPr>
        <w:t>проводить,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используя информационные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электронные</w:t>
      </w:r>
      <w:r>
        <w:rPr>
          <w:spacing w:val="-1"/>
          <w:sz w:val="20"/>
        </w:rPr>
        <w:t xml:space="preserve"> </w:t>
      </w:r>
      <w:r>
        <w:rPr>
          <w:sz w:val="20"/>
        </w:rPr>
        <w:t>технологии</w:t>
      </w:r>
      <w:r>
        <w:rPr>
          <w:spacing w:val="-2"/>
          <w:sz w:val="20"/>
        </w:rPr>
        <w:t xml:space="preserve"> </w:t>
      </w:r>
      <w:r>
        <w:rPr>
          <w:sz w:val="20"/>
        </w:rPr>
        <w:t>(цифровые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2"/>
          <w:sz w:val="20"/>
        </w:rPr>
        <w:t xml:space="preserve"> </w:t>
      </w:r>
      <w:r>
        <w:rPr>
          <w:sz w:val="20"/>
        </w:rPr>
        <w:t>ресурсы).</w:t>
      </w:r>
    </w:p>
    <w:p w:rsidR="006E566B" w:rsidRDefault="00A0450A">
      <w:pPr>
        <w:ind w:left="112" w:right="338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Здесь и далее приводится расширенный перечень лабораторных работ и опытов, из которого учитель делает</w:t>
      </w:r>
      <w:r>
        <w:rPr>
          <w:spacing w:val="-47"/>
          <w:sz w:val="20"/>
        </w:rPr>
        <w:t xml:space="preserve"> </w:t>
      </w:r>
      <w:r>
        <w:rPr>
          <w:sz w:val="20"/>
        </w:rPr>
        <w:t>выбор по</w:t>
      </w:r>
      <w:r>
        <w:rPr>
          <w:spacing w:val="1"/>
          <w:sz w:val="20"/>
        </w:rPr>
        <w:t xml:space="preserve"> </w:t>
      </w:r>
      <w:r>
        <w:rPr>
          <w:sz w:val="20"/>
        </w:rPr>
        <w:t>своему</w:t>
      </w:r>
      <w:r>
        <w:rPr>
          <w:spacing w:val="-1"/>
          <w:sz w:val="20"/>
        </w:rPr>
        <w:t xml:space="preserve"> </w:t>
      </w:r>
      <w:r>
        <w:rPr>
          <w:sz w:val="20"/>
        </w:rPr>
        <w:t>усмотрению.</w:t>
      </w:r>
    </w:p>
    <w:p w:rsidR="006E566B" w:rsidRDefault="006E566B">
      <w:pPr>
        <w:rPr>
          <w:sz w:val="20"/>
        </w:rPr>
        <w:sectPr w:rsidR="006E566B">
          <w:pgSz w:w="11910" w:h="16840"/>
          <w:pgMar w:top="1040" w:right="1020" w:bottom="1260" w:left="1020" w:header="0" w:footer="1065" w:gutter="0"/>
          <w:cols w:space="720"/>
        </w:sectPr>
      </w:pPr>
    </w:p>
    <w:p w:rsidR="006E566B" w:rsidRDefault="00A0450A">
      <w:pPr>
        <w:pStyle w:val="a4"/>
        <w:numPr>
          <w:ilvl w:val="0"/>
          <w:numId w:val="61"/>
        </w:numPr>
        <w:tabs>
          <w:tab w:val="left" w:pos="1529"/>
          <w:tab w:val="left" w:pos="1530"/>
        </w:tabs>
        <w:spacing w:before="67"/>
        <w:ind w:hanging="709"/>
        <w:rPr>
          <w:sz w:val="28"/>
        </w:rPr>
      </w:pPr>
      <w:r>
        <w:rPr>
          <w:sz w:val="28"/>
        </w:rPr>
        <w:lastRenderedPageBreak/>
        <w:t>Наблюдение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броуновского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движения.</w:t>
      </w:r>
    </w:p>
    <w:p w:rsidR="006E566B" w:rsidRDefault="00A0450A">
      <w:pPr>
        <w:pStyle w:val="a4"/>
        <w:numPr>
          <w:ilvl w:val="0"/>
          <w:numId w:val="61"/>
        </w:numPr>
        <w:tabs>
          <w:tab w:val="left" w:pos="1529"/>
          <w:tab w:val="left" w:pos="1530"/>
        </w:tabs>
        <w:spacing w:before="2"/>
        <w:ind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диффузии.</w:t>
      </w:r>
    </w:p>
    <w:p w:rsidR="006E566B" w:rsidRDefault="00A0450A">
      <w:pPr>
        <w:pStyle w:val="210"/>
      </w:pPr>
      <w:r>
        <w:t>Фронтальные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</w:t>
      </w:r>
    </w:p>
    <w:p w:rsidR="006E566B" w:rsidRDefault="00A0450A">
      <w:pPr>
        <w:pStyle w:val="a4"/>
        <w:numPr>
          <w:ilvl w:val="0"/>
          <w:numId w:val="60"/>
        </w:numPr>
        <w:tabs>
          <w:tab w:val="left" w:pos="1529"/>
          <w:tab w:val="left" w:pos="1530"/>
          <w:tab w:val="left" w:pos="2694"/>
          <w:tab w:val="left" w:pos="4076"/>
          <w:tab w:val="left" w:pos="5045"/>
          <w:tab w:val="left" w:pos="6346"/>
          <w:tab w:val="left" w:pos="7310"/>
          <w:tab w:val="left" w:pos="7806"/>
        </w:tabs>
        <w:ind w:right="117" w:firstLine="708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диаметра</w:t>
      </w:r>
      <w:r>
        <w:rPr>
          <w:sz w:val="28"/>
        </w:rPr>
        <w:tab/>
        <w:t>атома</w:t>
      </w:r>
      <w:r>
        <w:rPr>
          <w:sz w:val="28"/>
        </w:rPr>
        <w:tab/>
        <w:t>методом</w:t>
      </w:r>
      <w:r>
        <w:rPr>
          <w:sz w:val="28"/>
        </w:rPr>
        <w:tab/>
        <w:t>рядов</w:t>
      </w:r>
      <w:r>
        <w:rPr>
          <w:sz w:val="28"/>
        </w:rPr>
        <w:tab/>
        <w:t>(с</w:t>
      </w:r>
      <w:r>
        <w:rPr>
          <w:sz w:val="28"/>
        </w:rPr>
        <w:tab/>
      </w:r>
      <w:r>
        <w:rPr>
          <w:spacing w:val="-1"/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фотографий).</w:t>
      </w:r>
    </w:p>
    <w:p w:rsidR="006E566B" w:rsidRDefault="00A0450A">
      <w:pPr>
        <w:pStyle w:val="a4"/>
        <w:numPr>
          <w:ilvl w:val="0"/>
          <w:numId w:val="60"/>
        </w:numPr>
        <w:tabs>
          <w:tab w:val="left" w:pos="1529"/>
          <w:tab w:val="left" w:pos="1530"/>
        </w:tabs>
        <w:spacing w:line="321" w:lineRule="exact"/>
        <w:ind w:left="1529" w:hanging="709"/>
        <w:rPr>
          <w:sz w:val="28"/>
        </w:rPr>
      </w:pPr>
      <w:r>
        <w:rPr>
          <w:sz w:val="28"/>
        </w:rPr>
        <w:t>Опыты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газов.</w:t>
      </w:r>
    </w:p>
    <w:p w:rsidR="006E566B" w:rsidRDefault="00A0450A">
      <w:pPr>
        <w:pStyle w:val="a4"/>
        <w:numPr>
          <w:ilvl w:val="0"/>
          <w:numId w:val="60"/>
        </w:numPr>
        <w:tabs>
          <w:tab w:val="left" w:pos="1034"/>
        </w:tabs>
        <w:ind w:left="1033" w:hanging="213"/>
        <w:rPr>
          <w:sz w:val="28"/>
        </w:rPr>
      </w:pPr>
      <w:r>
        <w:rPr>
          <w:sz w:val="28"/>
        </w:rPr>
        <w:t>Опыты</w:t>
      </w:r>
      <w:r>
        <w:rPr>
          <w:spacing w:val="52"/>
          <w:sz w:val="28"/>
        </w:rPr>
        <w:t xml:space="preserve"> </w:t>
      </w:r>
      <w:r>
        <w:rPr>
          <w:sz w:val="28"/>
        </w:rPr>
        <w:t>по</w:t>
      </w:r>
      <w:r>
        <w:rPr>
          <w:spacing w:val="121"/>
          <w:sz w:val="28"/>
        </w:rPr>
        <w:t xml:space="preserve"> </w:t>
      </w:r>
      <w:r>
        <w:rPr>
          <w:sz w:val="28"/>
        </w:rPr>
        <w:t>обнаружению</w:t>
      </w:r>
      <w:r>
        <w:rPr>
          <w:spacing w:val="12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22"/>
          <w:sz w:val="28"/>
        </w:rPr>
        <w:t xml:space="preserve"> </w:t>
      </w:r>
      <w:r>
        <w:rPr>
          <w:sz w:val="28"/>
        </w:rPr>
        <w:t>сил</w:t>
      </w:r>
      <w:r>
        <w:rPr>
          <w:spacing w:val="122"/>
          <w:sz w:val="28"/>
        </w:rPr>
        <w:t xml:space="preserve"> </w:t>
      </w:r>
      <w:r>
        <w:rPr>
          <w:sz w:val="28"/>
        </w:rPr>
        <w:t>молекулярного</w:t>
      </w:r>
      <w:r>
        <w:rPr>
          <w:spacing w:val="123"/>
          <w:sz w:val="28"/>
        </w:rPr>
        <w:t xml:space="preserve"> </w:t>
      </w:r>
      <w:r>
        <w:rPr>
          <w:sz w:val="28"/>
        </w:rPr>
        <w:t>притяжения</w:t>
      </w:r>
    </w:p>
    <w:p w:rsidR="006E566B" w:rsidRDefault="00A0450A">
      <w:pPr>
        <w:ind w:left="112"/>
        <w:rPr>
          <w:i/>
          <w:sz w:val="28"/>
        </w:rPr>
      </w:pPr>
      <w:r>
        <w:rPr>
          <w:b/>
          <w:i/>
          <w:sz w:val="28"/>
        </w:rPr>
        <w:t>(электронная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демонстрация)</w:t>
      </w:r>
      <w:r>
        <w:rPr>
          <w:i/>
          <w:sz w:val="28"/>
        </w:rPr>
        <w:t>.</w:t>
      </w:r>
    </w:p>
    <w:p w:rsidR="006E566B" w:rsidRDefault="006E566B">
      <w:pPr>
        <w:pStyle w:val="a3"/>
        <w:spacing w:before="2"/>
        <w:ind w:left="0"/>
        <w:rPr>
          <w:i/>
        </w:rPr>
      </w:pPr>
    </w:p>
    <w:p w:rsidR="006E566B" w:rsidRDefault="00A0450A">
      <w:pPr>
        <w:pStyle w:val="110"/>
        <w:spacing w:line="319" w:lineRule="exact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тел</w:t>
      </w:r>
    </w:p>
    <w:p w:rsidR="006E566B" w:rsidRDefault="00A0450A">
      <w:pPr>
        <w:ind w:left="112" w:right="111" w:firstLine="708"/>
        <w:jc w:val="both"/>
        <w:rPr>
          <w:sz w:val="28"/>
        </w:rPr>
      </w:pPr>
      <w:r>
        <w:rPr>
          <w:sz w:val="28"/>
        </w:rPr>
        <w:t>Механическое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Средняя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скорость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неравномерном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движения.</w:t>
      </w:r>
    </w:p>
    <w:p w:rsidR="006E566B" w:rsidRDefault="00A0450A">
      <w:pPr>
        <w:ind w:left="112" w:right="110" w:firstLine="708"/>
        <w:jc w:val="both"/>
        <w:rPr>
          <w:i/>
          <w:sz w:val="28"/>
        </w:rPr>
      </w:pPr>
      <w:r>
        <w:rPr>
          <w:sz w:val="28"/>
        </w:rPr>
        <w:t>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инерции.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Закон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инерции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Взаимодействие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причина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скорости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инертности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вещества.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Связь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плотности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количеством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молекул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единице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объёма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вещества.</w:t>
      </w:r>
    </w:p>
    <w:p w:rsidR="006E566B" w:rsidRDefault="00A0450A">
      <w:pPr>
        <w:ind w:left="112" w:right="110" w:firstLine="708"/>
        <w:jc w:val="both"/>
        <w:rPr>
          <w:i/>
          <w:sz w:val="28"/>
        </w:rPr>
      </w:pPr>
      <w:r>
        <w:rPr>
          <w:sz w:val="28"/>
        </w:rPr>
        <w:t xml:space="preserve">Сила как характеристика взаимодействия тел. </w:t>
      </w:r>
      <w:r>
        <w:rPr>
          <w:i/>
          <w:sz w:val="28"/>
        </w:rPr>
        <w:t xml:space="preserve">Сила упругости </w:t>
      </w:r>
      <w:r>
        <w:rPr>
          <w:sz w:val="28"/>
        </w:rPr>
        <w:t>и 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Гука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Измерение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динамометра.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тяготения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-67"/>
          <w:sz w:val="28"/>
        </w:rPr>
        <w:t xml:space="preserve"> </w:t>
      </w:r>
      <w:r>
        <w:rPr>
          <w:sz w:val="28"/>
        </w:rPr>
        <w:t>тяжести.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Сила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тяжести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планетах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(МС).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Вес</w:t>
      </w:r>
      <w:r>
        <w:rPr>
          <w:spacing w:val="1"/>
          <w:sz w:val="28"/>
        </w:rPr>
        <w:t xml:space="preserve"> </w:t>
      </w:r>
      <w:r>
        <w:rPr>
          <w:sz w:val="28"/>
        </w:rPr>
        <w:t>тела.</w:t>
      </w:r>
      <w:r>
        <w:rPr>
          <w:spacing w:val="1"/>
          <w:sz w:val="28"/>
        </w:rPr>
        <w:t xml:space="preserve"> </w:t>
      </w:r>
      <w:r>
        <w:rPr>
          <w:sz w:val="28"/>
        </w:rPr>
        <w:t>Невесомость.</w:t>
      </w:r>
      <w:r>
        <w:rPr>
          <w:spacing w:val="1"/>
          <w:sz w:val="28"/>
        </w:rPr>
        <w:t xml:space="preserve"> </w:t>
      </w:r>
      <w:r>
        <w:rPr>
          <w:sz w:val="28"/>
        </w:rPr>
        <w:t>Сложение сил, направленных по одной прямой. Равнодействующая сил</w:t>
      </w:r>
      <w:r>
        <w:rPr>
          <w:i/>
          <w:sz w:val="28"/>
        </w:rPr>
        <w:t>. Сила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трения.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скольжения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покоя.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природе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технике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(МС).</w:t>
      </w:r>
    </w:p>
    <w:p w:rsidR="006E566B" w:rsidRDefault="00A0450A">
      <w:pPr>
        <w:pStyle w:val="210"/>
        <w:spacing w:before="6"/>
      </w:pPr>
      <w:r>
        <w:t>Демонстрации</w:t>
      </w:r>
      <w:r>
        <w:rPr>
          <w:vertAlign w:val="superscript"/>
        </w:rPr>
        <w:t>3</w:t>
      </w:r>
    </w:p>
    <w:p w:rsidR="006E566B" w:rsidRDefault="00A0450A">
      <w:pPr>
        <w:pStyle w:val="a4"/>
        <w:numPr>
          <w:ilvl w:val="0"/>
          <w:numId w:val="59"/>
        </w:numPr>
        <w:tabs>
          <w:tab w:val="left" w:pos="1529"/>
          <w:tab w:val="left" w:pos="1530"/>
        </w:tabs>
        <w:spacing w:line="318" w:lineRule="exact"/>
        <w:ind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механического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тела.</w:t>
      </w:r>
    </w:p>
    <w:p w:rsidR="006E566B" w:rsidRDefault="00A0450A">
      <w:pPr>
        <w:pStyle w:val="a4"/>
        <w:numPr>
          <w:ilvl w:val="0"/>
          <w:numId w:val="59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Измерение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прямолинейного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6E566B" w:rsidRDefault="00A0450A">
      <w:pPr>
        <w:pStyle w:val="a4"/>
        <w:numPr>
          <w:ilvl w:val="0"/>
          <w:numId w:val="59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инерции.</w:t>
      </w:r>
    </w:p>
    <w:p w:rsidR="006E566B" w:rsidRDefault="00A0450A">
      <w:pPr>
        <w:pStyle w:val="a4"/>
        <w:numPr>
          <w:ilvl w:val="0"/>
          <w:numId w:val="59"/>
        </w:numPr>
        <w:tabs>
          <w:tab w:val="left" w:pos="1529"/>
          <w:tab w:val="left" w:pos="1530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тел.</w:t>
      </w:r>
    </w:p>
    <w:p w:rsidR="006E566B" w:rsidRDefault="00A0450A">
      <w:pPr>
        <w:pStyle w:val="a4"/>
        <w:numPr>
          <w:ilvl w:val="0"/>
          <w:numId w:val="59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Сравнение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масс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3"/>
          <w:sz w:val="28"/>
        </w:rPr>
        <w:t xml:space="preserve"> </w:t>
      </w:r>
      <w:r>
        <w:rPr>
          <w:sz w:val="28"/>
        </w:rPr>
        <w:t>тел.</w:t>
      </w:r>
    </w:p>
    <w:p w:rsidR="006E566B" w:rsidRDefault="00A0450A">
      <w:pPr>
        <w:pStyle w:val="a4"/>
        <w:numPr>
          <w:ilvl w:val="0"/>
          <w:numId w:val="59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Сложение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сил,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прямой.</w:t>
      </w:r>
    </w:p>
    <w:p w:rsidR="006E566B" w:rsidRDefault="00A0450A">
      <w:pPr>
        <w:pStyle w:val="a4"/>
        <w:numPr>
          <w:ilvl w:val="0"/>
          <w:numId w:val="59"/>
        </w:numPr>
        <w:tabs>
          <w:tab w:val="left" w:pos="1102"/>
        </w:tabs>
        <w:ind w:left="1101" w:hanging="281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силы</w:t>
      </w:r>
      <w:r>
        <w:rPr>
          <w:spacing w:val="-4"/>
          <w:sz w:val="28"/>
        </w:rPr>
        <w:t xml:space="preserve"> </w:t>
      </w:r>
      <w:r>
        <w:rPr>
          <w:sz w:val="28"/>
        </w:rPr>
        <w:t>упругости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материалах.</w:t>
      </w:r>
    </w:p>
    <w:p w:rsidR="006E566B" w:rsidRDefault="00A0450A">
      <w:pPr>
        <w:pStyle w:val="210"/>
        <w:spacing w:before="6" w:line="319" w:lineRule="exact"/>
        <w:rPr>
          <w:sz w:val="18"/>
        </w:rPr>
      </w:pPr>
      <w:r>
        <w:rPr>
          <w:position w:val="2"/>
        </w:rPr>
        <w:t>Фронтальные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лабораторные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работы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и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опыты</w:t>
      </w:r>
      <w:r>
        <w:rPr>
          <w:sz w:val="18"/>
        </w:rPr>
        <w:t>.</w:t>
      </w:r>
    </w:p>
    <w:p w:rsidR="006E566B" w:rsidRDefault="00A0450A">
      <w:pPr>
        <w:pStyle w:val="a4"/>
        <w:numPr>
          <w:ilvl w:val="0"/>
          <w:numId w:val="58"/>
        </w:numPr>
        <w:tabs>
          <w:tab w:val="left" w:pos="1529"/>
          <w:tab w:val="left" w:pos="1530"/>
        </w:tabs>
        <w:ind w:right="109" w:firstLine="708"/>
        <w:rPr>
          <w:i/>
          <w:sz w:val="28"/>
        </w:rPr>
      </w:pPr>
      <w:r>
        <w:rPr>
          <w:sz w:val="28"/>
        </w:rPr>
        <w:t>Определение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равномерного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(шарика</w:t>
      </w:r>
      <w:r>
        <w:rPr>
          <w:spacing w:val="-11"/>
          <w:sz w:val="28"/>
        </w:rPr>
        <w:t xml:space="preserve"> </w:t>
      </w:r>
      <w:r>
        <w:rPr>
          <w:sz w:val="28"/>
        </w:rPr>
        <w:t>в жидкости,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автомобиля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п.)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(электронная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демонстрация)</w:t>
      </w:r>
      <w:r>
        <w:rPr>
          <w:i/>
          <w:sz w:val="28"/>
        </w:rPr>
        <w:t>.</w:t>
      </w:r>
    </w:p>
    <w:p w:rsidR="006E566B" w:rsidRDefault="00A0450A">
      <w:pPr>
        <w:pStyle w:val="a4"/>
        <w:numPr>
          <w:ilvl w:val="0"/>
          <w:numId w:val="58"/>
        </w:numPr>
        <w:tabs>
          <w:tab w:val="left" w:pos="1529"/>
          <w:tab w:val="left" w:pos="1530"/>
        </w:tabs>
        <w:ind w:right="117" w:firstLine="708"/>
        <w:rPr>
          <w:sz w:val="28"/>
        </w:rPr>
      </w:pPr>
      <w:r>
        <w:rPr>
          <w:sz w:val="28"/>
        </w:rPr>
        <w:t>Определение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38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37"/>
          <w:sz w:val="28"/>
        </w:rPr>
        <w:t xml:space="preserve"> </w:t>
      </w:r>
      <w:r>
        <w:rPr>
          <w:sz w:val="28"/>
        </w:rPr>
        <w:t>скольжения</w:t>
      </w:r>
      <w:r>
        <w:rPr>
          <w:spacing w:val="38"/>
          <w:sz w:val="28"/>
        </w:rPr>
        <w:t xml:space="preserve"> </w:t>
      </w:r>
      <w:r>
        <w:rPr>
          <w:sz w:val="28"/>
        </w:rPr>
        <w:t>бруска</w:t>
      </w:r>
      <w:r>
        <w:rPr>
          <w:spacing w:val="37"/>
          <w:sz w:val="28"/>
        </w:rPr>
        <w:t xml:space="preserve"> </w:t>
      </w:r>
      <w:r>
        <w:rPr>
          <w:sz w:val="28"/>
        </w:rPr>
        <w:t>или</w:t>
      </w:r>
      <w:r>
        <w:rPr>
          <w:spacing w:val="38"/>
          <w:sz w:val="28"/>
        </w:rPr>
        <w:t xml:space="preserve"> </w:t>
      </w:r>
      <w:r>
        <w:rPr>
          <w:sz w:val="28"/>
        </w:rPr>
        <w:t>шарика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плоскости.</w:t>
      </w:r>
    </w:p>
    <w:p w:rsidR="006E566B" w:rsidRDefault="00A0450A">
      <w:pPr>
        <w:pStyle w:val="a4"/>
        <w:numPr>
          <w:ilvl w:val="0"/>
          <w:numId w:val="58"/>
        </w:numPr>
        <w:tabs>
          <w:tab w:val="left" w:pos="1529"/>
          <w:tab w:val="left" w:pos="1530"/>
        </w:tabs>
        <w:spacing w:line="321" w:lineRule="exact"/>
        <w:ind w:left="1529" w:hanging="709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твёрдого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тела.</w:t>
      </w:r>
    </w:p>
    <w:p w:rsidR="006E566B" w:rsidRDefault="00A0450A">
      <w:pPr>
        <w:pStyle w:val="a4"/>
        <w:numPr>
          <w:ilvl w:val="0"/>
          <w:numId w:val="58"/>
        </w:numPr>
        <w:tabs>
          <w:tab w:val="left" w:pos="1529"/>
          <w:tab w:val="left" w:pos="1530"/>
        </w:tabs>
        <w:ind w:right="118" w:firstLine="708"/>
        <w:rPr>
          <w:sz w:val="28"/>
        </w:rPr>
      </w:pPr>
      <w:r>
        <w:rPr>
          <w:sz w:val="28"/>
        </w:rPr>
        <w:t>Опыты,</w:t>
      </w:r>
      <w:r>
        <w:rPr>
          <w:spacing w:val="53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54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54"/>
          <w:sz w:val="28"/>
        </w:rPr>
        <w:t xml:space="preserve"> </w:t>
      </w:r>
      <w:r>
        <w:rPr>
          <w:sz w:val="28"/>
        </w:rPr>
        <w:t>растяжения</w:t>
      </w:r>
      <w:r>
        <w:rPr>
          <w:spacing w:val="52"/>
          <w:sz w:val="28"/>
        </w:rPr>
        <w:t xml:space="preserve"> </w:t>
      </w:r>
      <w:r>
        <w:rPr>
          <w:sz w:val="28"/>
        </w:rPr>
        <w:t>(деформации)</w:t>
      </w:r>
      <w:r>
        <w:rPr>
          <w:spacing w:val="-67"/>
          <w:sz w:val="28"/>
        </w:rPr>
        <w:t xml:space="preserve"> </w:t>
      </w:r>
      <w:r>
        <w:rPr>
          <w:sz w:val="28"/>
        </w:rPr>
        <w:t>пружины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приложенной силы.</w:t>
      </w:r>
    </w:p>
    <w:p w:rsidR="006E566B" w:rsidRDefault="00A0450A">
      <w:pPr>
        <w:pStyle w:val="a4"/>
        <w:numPr>
          <w:ilvl w:val="0"/>
          <w:numId w:val="58"/>
        </w:numPr>
        <w:tabs>
          <w:tab w:val="left" w:pos="1529"/>
          <w:tab w:val="left" w:pos="1530"/>
        </w:tabs>
        <w:spacing w:line="242" w:lineRule="auto"/>
        <w:ind w:right="112" w:firstLine="708"/>
        <w:rPr>
          <w:sz w:val="28"/>
        </w:rPr>
      </w:pPr>
      <w:r>
        <w:rPr>
          <w:sz w:val="28"/>
        </w:rPr>
        <w:t>Опыты,</w:t>
      </w:r>
      <w:r>
        <w:rPr>
          <w:spacing w:val="5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6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2"/>
          <w:sz w:val="28"/>
        </w:rPr>
        <w:t xml:space="preserve"> </w:t>
      </w:r>
      <w:r>
        <w:rPr>
          <w:sz w:val="28"/>
        </w:rPr>
        <w:t>силы</w:t>
      </w:r>
      <w:r>
        <w:rPr>
          <w:spacing w:val="6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12"/>
          <w:sz w:val="28"/>
        </w:rPr>
        <w:t xml:space="preserve"> </w:t>
      </w:r>
      <w:r>
        <w:rPr>
          <w:sz w:val="28"/>
        </w:rPr>
        <w:t>скольжения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веса</w:t>
      </w:r>
      <w:r>
        <w:rPr>
          <w:spacing w:val="-1"/>
          <w:sz w:val="28"/>
        </w:rPr>
        <w:t xml:space="preserve"> </w:t>
      </w:r>
      <w:r>
        <w:rPr>
          <w:sz w:val="28"/>
        </w:rPr>
        <w:t>тела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характера соприкасающихся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поверхностей.</w:t>
      </w:r>
    </w:p>
    <w:p w:rsidR="006E566B" w:rsidRDefault="006E566B">
      <w:pPr>
        <w:pStyle w:val="a3"/>
        <w:spacing w:before="9"/>
        <w:ind w:left="0"/>
        <w:rPr>
          <w:sz w:val="27"/>
        </w:rPr>
      </w:pPr>
    </w:p>
    <w:p w:rsidR="006E566B" w:rsidRDefault="00A0450A">
      <w:pPr>
        <w:pStyle w:val="110"/>
        <w:spacing w:line="319" w:lineRule="exact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Давление твёрдых</w:t>
      </w:r>
      <w:r>
        <w:rPr>
          <w:spacing w:val="-4"/>
        </w:rPr>
        <w:t xml:space="preserve"> </w:t>
      </w:r>
      <w:r>
        <w:t>тел,</w:t>
      </w:r>
      <w:r>
        <w:rPr>
          <w:spacing w:val="-1"/>
        </w:rPr>
        <w:t xml:space="preserve"> </w:t>
      </w:r>
      <w:r>
        <w:t>жидкостей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газов</w:t>
      </w:r>
    </w:p>
    <w:p w:rsidR="006E566B" w:rsidRDefault="00A0450A">
      <w:pPr>
        <w:ind w:left="112" w:right="117" w:firstLine="708"/>
        <w:jc w:val="both"/>
        <w:rPr>
          <w:i/>
          <w:sz w:val="28"/>
        </w:rPr>
      </w:pPr>
      <w:r>
        <w:rPr>
          <w:sz w:val="28"/>
        </w:rPr>
        <w:t>Давление.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Способы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уменьшения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увеличения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давления.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газа.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Зависимость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давления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газа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объёма,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температуры.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Передача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давления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spacing w:before="67"/>
        <w:ind w:left="112" w:right="108"/>
        <w:jc w:val="both"/>
        <w:rPr>
          <w:i/>
          <w:sz w:val="28"/>
        </w:rPr>
      </w:pPr>
      <w:r>
        <w:rPr>
          <w:i/>
          <w:sz w:val="28"/>
        </w:rPr>
        <w:lastRenderedPageBreak/>
        <w:t>твёрдыми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жидкостями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газами.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Паскаля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Пневматические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машины. </w:t>
      </w:r>
      <w:r>
        <w:rPr>
          <w:sz w:val="28"/>
        </w:rPr>
        <w:t xml:space="preserve">Зависимость давления жидкости от глубины. </w:t>
      </w:r>
      <w:r>
        <w:rPr>
          <w:i/>
          <w:sz w:val="28"/>
        </w:rPr>
        <w:t>Сообщающиеся сосуды.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Гидравлические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механизмы.</w:t>
      </w:r>
    </w:p>
    <w:p w:rsidR="006E566B" w:rsidRDefault="00A0450A">
      <w:pPr>
        <w:spacing w:before="2"/>
        <w:ind w:left="112" w:right="110" w:firstLine="708"/>
        <w:jc w:val="both"/>
        <w:rPr>
          <w:i/>
          <w:sz w:val="28"/>
        </w:rPr>
      </w:pPr>
      <w:r>
        <w:rPr>
          <w:sz w:val="28"/>
        </w:rPr>
        <w:t>Атмосфера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Причины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воздушной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оболочки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Опыт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Торричелли.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Измерение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атмосферного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давления. Зависимость атмосферного давления от высоты над уровнем моря.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Приборы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измерения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атмосферного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давления.</w:t>
      </w:r>
    </w:p>
    <w:p w:rsidR="006E566B" w:rsidRDefault="00A0450A">
      <w:pPr>
        <w:spacing w:before="1"/>
        <w:ind w:left="112" w:right="109" w:firstLine="708"/>
        <w:jc w:val="both"/>
        <w:rPr>
          <w:sz w:val="28"/>
        </w:rPr>
      </w:pPr>
      <w:r>
        <w:rPr>
          <w:i/>
          <w:sz w:val="28"/>
        </w:rPr>
        <w:t xml:space="preserve">Действие жидкости и газа на погружённое в них тело. </w:t>
      </w:r>
      <w:r>
        <w:rPr>
          <w:sz w:val="28"/>
        </w:rPr>
        <w:t>Выталкивающая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(архимедова)</w:t>
      </w:r>
      <w:r>
        <w:rPr>
          <w:spacing w:val="-2"/>
          <w:sz w:val="28"/>
        </w:rPr>
        <w:t xml:space="preserve"> </w:t>
      </w:r>
      <w:r>
        <w:rPr>
          <w:sz w:val="28"/>
        </w:rPr>
        <w:t>сила.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Закон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Архимеда.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Плавание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тел.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Воздухоплавание</w:t>
      </w:r>
      <w:r>
        <w:rPr>
          <w:sz w:val="28"/>
        </w:rPr>
        <w:t>.</w:t>
      </w:r>
    </w:p>
    <w:p w:rsidR="006E566B" w:rsidRDefault="00A0450A">
      <w:pPr>
        <w:pStyle w:val="210"/>
        <w:spacing w:before="6"/>
      </w:pPr>
      <w:r>
        <w:t>Демонстрации</w:t>
      </w:r>
    </w:p>
    <w:p w:rsidR="006E566B" w:rsidRDefault="00A0450A">
      <w:pPr>
        <w:pStyle w:val="a4"/>
        <w:numPr>
          <w:ilvl w:val="0"/>
          <w:numId w:val="57"/>
        </w:numPr>
        <w:tabs>
          <w:tab w:val="left" w:pos="1529"/>
          <w:tab w:val="left" w:pos="1530"/>
        </w:tabs>
        <w:spacing w:line="318" w:lineRule="exact"/>
        <w:ind w:hanging="709"/>
        <w:rPr>
          <w:sz w:val="28"/>
        </w:rPr>
      </w:pPr>
      <w:r>
        <w:rPr>
          <w:sz w:val="28"/>
        </w:rPr>
        <w:t>Зависимость</w:t>
      </w:r>
      <w:r>
        <w:rPr>
          <w:spacing w:val="-3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газа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температуры.</w:t>
      </w:r>
    </w:p>
    <w:p w:rsidR="006E566B" w:rsidRDefault="00A0450A">
      <w:pPr>
        <w:pStyle w:val="a4"/>
        <w:numPr>
          <w:ilvl w:val="0"/>
          <w:numId w:val="57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Передача</w:t>
      </w:r>
      <w:r>
        <w:rPr>
          <w:spacing w:val="-4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жидкостью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газом.</w:t>
      </w:r>
    </w:p>
    <w:p w:rsidR="006E566B" w:rsidRDefault="00A0450A">
      <w:pPr>
        <w:pStyle w:val="a4"/>
        <w:numPr>
          <w:ilvl w:val="0"/>
          <w:numId w:val="57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Сообщающиеся</w:t>
      </w:r>
      <w:r>
        <w:rPr>
          <w:spacing w:val="-6"/>
          <w:sz w:val="28"/>
        </w:rPr>
        <w:t xml:space="preserve"> </w:t>
      </w:r>
      <w:r>
        <w:rPr>
          <w:sz w:val="28"/>
        </w:rPr>
        <w:t>сосуды.</w:t>
      </w:r>
    </w:p>
    <w:p w:rsidR="006E566B" w:rsidRDefault="00A0450A">
      <w:pPr>
        <w:pStyle w:val="a4"/>
        <w:numPr>
          <w:ilvl w:val="0"/>
          <w:numId w:val="57"/>
        </w:numPr>
        <w:tabs>
          <w:tab w:val="left" w:pos="1529"/>
          <w:tab w:val="left" w:pos="1530"/>
        </w:tabs>
        <w:spacing w:before="2"/>
        <w:ind w:hanging="709"/>
        <w:rPr>
          <w:sz w:val="28"/>
        </w:rPr>
      </w:pPr>
      <w:r>
        <w:rPr>
          <w:sz w:val="28"/>
        </w:rPr>
        <w:t>Гидравлический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пресс.</w:t>
      </w:r>
    </w:p>
    <w:p w:rsidR="006E566B" w:rsidRDefault="00A0450A">
      <w:pPr>
        <w:pStyle w:val="a4"/>
        <w:numPr>
          <w:ilvl w:val="0"/>
          <w:numId w:val="57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Проявление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атмосферного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давления.</w:t>
      </w:r>
    </w:p>
    <w:p w:rsidR="006E566B" w:rsidRDefault="00A0450A">
      <w:pPr>
        <w:pStyle w:val="a4"/>
        <w:numPr>
          <w:ilvl w:val="0"/>
          <w:numId w:val="57"/>
        </w:numPr>
        <w:tabs>
          <w:tab w:val="left" w:pos="1529"/>
          <w:tab w:val="left" w:pos="1530"/>
        </w:tabs>
        <w:ind w:left="112" w:right="113" w:firstLine="708"/>
        <w:rPr>
          <w:sz w:val="28"/>
        </w:rPr>
      </w:pPr>
      <w:r>
        <w:rPr>
          <w:sz w:val="28"/>
        </w:rPr>
        <w:t>Зависимость</w:t>
      </w:r>
      <w:r>
        <w:rPr>
          <w:spacing w:val="57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60"/>
          <w:sz w:val="28"/>
        </w:rPr>
        <w:t xml:space="preserve"> </w:t>
      </w:r>
      <w:r>
        <w:rPr>
          <w:sz w:val="28"/>
        </w:rPr>
        <w:t>силы</w:t>
      </w:r>
      <w:r>
        <w:rPr>
          <w:spacing w:val="61"/>
          <w:sz w:val="28"/>
        </w:rPr>
        <w:t xml:space="preserve"> </w:t>
      </w:r>
      <w:r>
        <w:rPr>
          <w:sz w:val="28"/>
        </w:rPr>
        <w:t>от</w:t>
      </w:r>
      <w:r>
        <w:rPr>
          <w:spacing w:val="56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59"/>
          <w:sz w:val="28"/>
        </w:rPr>
        <w:t xml:space="preserve"> </w:t>
      </w:r>
      <w:r>
        <w:rPr>
          <w:sz w:val="28"/>
        </w:rPr>
        <w:t>погружённой</w:t>
      </w:r>
      <w:r>
        <w:rPr>
          <w:spacing w:val="5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7"/>
          <w:sz w:val="28"/>
        </w:rPr>
        <w:t xml:space="preserve"> </w:t>
      </w:r>
      <w:r>
        <w:rPr>
          <w:sz w:val="28"/>
        </w:rPr>
        <w:t>тела</w:t>
      </w:r>
      <w:r>
        <w:rPr>
          <w:spacing w:val="-1"/>
          <w:sz w:val="28"/>
        </w:rPr>
        <w:t xml:space="preserve"> </w:t>
      </w:r>
      <w:r>
        <w:rPr>
          <w:sz w:val="28"/>
        </w:rPr>
        <w:t>и плотности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жидкости.</w:t>
      </w:r>
    </w:p>
    <w:p w:rsidR="006E566B" w:rsidRDefault="00A0450A">
      <w:pPr>
        <w:pStyle w:val="a4"/>
        <w:numPr>
          <w:ilvl w:val="0"/>
          <w:numId w:val="57"/>
        </w:numPr>
        <w:tabs>
          <w:tab w:val="left" w:pos="1529"/>
          <w:tab w:val="left" w:pos="1530"/>
        </w:tabs>
        <w:spacing w:line="321" w:lineRule="exact"/>
        <w:ind w:hanging="709"/>
        <w:rPr>
          <w:sz w:val="28"/>
        </w:rPr>
      </w:pPr>
      <w:r>
        <w:rPr>
          <w:sz w:val="28"/>
        </w:rPr>
        <w:t>Равенство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силы</w:t>
      </w:r>
      <w:r>
        <w:rPr>
          <w:spacing w:val="-4"/>
          <w:sz w:val="28"/>
        </w:rPr>
        <w:t xml:space="preserve"> </w:t>
      </w:r>
      <w:r>
        <w:rPr>
          <w:sz w:val="28"/>
        </w:rPr>
        <w:t>весу</w:t>
      </w:r>
      <w:r>
        <w:rPr>
          <w:spacing w:val="-8"/>
          <w:sz w:val="28"/>
        </w:rPr>
        <w:t xml:space="preserve"> </w:t>
      </w:r>
      <w:r>
        <w:rPr>
          <w:sz w:val="28"/>
        </w:rPr>
        <w:t>вытесненной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жидкости.</w:t>
      </w:r>
    </w:p>
    <w:p w:rsidR="006E566B" w:rsidRDefault="00A0450A">
      <w:pPr>
        <w:pStyle w:val="a4"/>
        <w:numPr>
          <w:ilvl w:val="0"/>
          <w:numId w:val="57"/>
        </w:numPr>
        <w:tabs>
          <w:tab w:val="left" w:pos="1529"/>
          <w:tab w:val="left" w:pos="1530"/>
        </w:tabs>
        <w:ind w:left="112" w:right="117" w:firstLine="708"/>
        <w:rPr>
          <w:sz w:val="28"/>
        </w:rPr>
      </w:pPr>
      <w:r>
        <w:rPr>
          <w:sz w:val="28"/>
        </w:rPr>
        <w:t>Условие</w:t>
      </w:r>
      <w:r>
        <w:rPr>
          <w:spacing w:val="9"/>
          <w:sz w:val="28"/>
        </w:rPr>
        <w:t xml:space="preserve"> </w:t>
      </w:r>
      <w:r>
        <w:rPr>
          <w:sz w:val="28"/>
        </w:rPr>
        <w:t>плавания</w:t>
      </w:r>
      <w:r>
        <w:rPr>
          <w:spacing w:val="13"/>
          <w:sz w:val="28"/>
        </w:rPr>
        <w:t xml:space="preserve"> </w:t>
      </w:r>
      <w:r>
        <w:rPr>
          <w:sz w:val="28"/>
        </w:rPr>
        <w:t>тел:</w:t>
      </w:r>
      <w:r>
        <w:rPr>
          <w:spacing w:val="12"/>
          <w:sz w:val="28"/>
        </w:rPr>
        <w:t xml:space="preserve"> </w:t>
      </w:r>
      <w:r>
        <w:rPr>
          <w:sz w:val="28"/>
        </w:rPr>
        <w:t>плавание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или</w:t>
      </w:r>
      <w:r>
        <w:rPr>
          <w:spacing w:val="10"/>
          <w:sz w:val="28"/>
        </w:rPr>
        <w:t xml:space="preserve"> </w:t>
      </w:r>
      <w:r>
        <w:rPr>
          <w:sz w:val="28"/>
        </w:rPr>
        <w:t>погружение</w:t>
      </w:r>
      <w:r>
        <w:rPr>
          <w:spacing w:val="9"/>
          <w:sz w:val="28"/>
        </w:rPr>
        <w:t xml:space="preserve"> </w:t>
      </w:r>
      <w:r>
        <w:rPr>
          <w:sz w:val="28"/>
        </w:rPr>
        <w:t>тел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соотношения плотностей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-4"/>
          <w:sz w:val="28"/>
        </w:rPr>
        <w:t xml:space="preserve"> </w:t>
      </w:r>
      <w:r>
        <w:rPr>
          <w:sz w:val="28"/>
        </w:rPr>
        <w:t>и жидкости.</w:t>
      </w:r>
    </w:p>
    <w:p w:rsidR="006E566B" w:rsidRDefault="00A0450A">
      <w:pPr>
        <w:pStyle w:val="210"/>
        <w:spacing w:before="9"/>
      </w:pPr>
      <w:r>
        <w:t>Фронтальные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</w:t>
      </w:r>
    </w:p>
    <w:p w:rsidR="006E566B" w:rsidRDefault="00A0450A">
      <w:pPr>
        <w:pStyle w:val="a4"/>
        <w:numPr>
          <w:ilvl w:val="0"/>
          <w:numId w:val="56"/>
        </w:numPr>
        <w:tabs>
          <w:tab w:val="left" w:pos="1530"/>
        </w:tabs>
        <w:ind w:right="117" w:firstLine="708"/>
        <w:jc w:val="both"/>
        <w:rPr>
          <w:sz w:val="28"/>
        </w:rPr>
      </w:pPr>
      <w:r>
        <w:rPr>
          <w:sz w:val="28"/>
        </w:rPr>
        <w:t>Исследование зависимости веса тела в воде от объёма погружённой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жидкость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 тела.</w:t>
      </w:r>
    </w:p>
    <w:p w:rsidR="006E566B" w:rsidRDefault="00A0450A">
      <w:pPr>
        <w:pStyle w:val="a4"/>
        <w:numPr>
          <w:ilvl w:val="0"/>
          <w:numId w:val="56"/>
        </w:numPr>
        <w:tabs>
          <w:tab w:val="left" w:pos="1530"/>
        </w:tabs>
        <w:ind w:right="115" w:firstLine="7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тело,</w:t>
      </w:r>
      <w:r>
        <w:rPr>
          <w:spacing w:val="1"/>
          <w:sz w:val="28"/>
        </w:rPr>
        <w:t xml:space="preserve"> </w:t>
      </w:r>
      <w:r>
        <w:rPr>
          <w:sz w:val="28"/>
        </w:rPr>
        <w:t>погружённое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жидкость.</w:t>
      </w:r>
    </w:p>
    <w:p w:rsidR="006E566B" w:rsidRDefault="00A0450A">
      <w:pPr>
        <w:pStyle w:val="a4"/>
        <w:numPr>
          <w:ilvl w:val="0"/>
          <w:numId w:val="56"/>
        </w:numPr>
        <w:tabs>
          <w:tab w:val="left" w:pos="1530"/>
        </w:tabs>
        <w:spacing w:line="242" w:lineRule="auto"/>
        <w:ind w:right="115" w:firstLine="708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жидкости, от</w:t>
      </w:r>
      <w:r>
        <w:rPr>
          <w:spacing w:val="-4"/>
          <w:sz w:val="28"/>
        </w:rPr>
        <w:t xml:space="preserve"> </w:t>
      </w:r>
      <w:r>
        <w:rPr>
          <w:sz w:val="28"/>
        </w:rPr>
        <w:t>массы</w:t>
      </w:r>
      <w:r>
        <w:rPr>
          <w:spacing w:val="1"/>
          <w:sz w:val="28"/>
        </w:rPr>
        <w:t xml:space="preserve"> </w:t>
      </w:r>
      <w:r>
        <w:rPr>
          <w:sz w:val="28"/>
        </w:rPr>
        <w:t>тела.</w:t>
      </w:r>
    </w:p>
    <w:p w:rsidR="006E566B" w:rsidRDefault="00A0450A">
      <w:pPr>
        <w:pStyle w:val="a4"/>
        <w:numPr>
          <w:ilvl w:val="0"/>
          <w:numId w:val="56"/>
        </w:numPr>
        <w:tabs>
          <w:tab w:val="left" w:pos="1530"/>
        </w:tabs>
        <w:ind w:right="114" w:firstLine="708"/>
        <w:jc w:val="both"/>
        <w:rPr>
          <w:sz w:val="28"/>
        </w:rPr>
      </w:pPr>
      <w:r>
        <w:rPr>
          <w:sz w:val="28"/>
        </w:rPr>
        <w:t>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тело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жидкости,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-9"/>
          <w:sz w:val="28"/>
        </w:rPr>
        <w:t xml:space="preserve"> </w:t>
      </w:r>
      <w:r>
        <w:rPr>
          <w:sz w:val="28"/>
        </w:rPr>
        <w:t>погружённой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жидкость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части</w:t>
      </w:r>
      <w:r>
        <w:rPr>
          <w:spacing w:val="-9"/>
          <w:sz w:val="28"/>
        </w:rPr>
        <w:t xml:space="preserve"> </w:t>
      </w:r>
      <w:r>
        <w:rPr>
          <w:sz w:val="28"/>
        </w:rPr>
        <w:t>тела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 плотности жидкости.</w:t>
      </w:r>
    </w:p>
    <w:p w:rsidR="006E566B" w:rsidRDefault="00A0450A">
      <w:pPr>
        <w:pStyle w:val="a4"/>
        <w:numPr>
          <w:ilvl w:val="0"/>
          <w:numId w:val="56"/>
        </w:numPr>
        <w:tabs>
          <w:tab w:val="left" w:pos="1530"/>
        </w:tabs>
        <w:ind w:right="118" w:firstLine="708"/>
        <w:jc w:val="both"/>
        <w:rPr>
          <w:sz w:val="28"/>
        </w:rPr>
      </w:pPr>
      <w:r>
        <w:rPr>
          <w:sz w:val="28"/>
        </w:rPr>
        <w:t xml:space="preserve">Конструирование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ареометра    </w:t>
      </w:r>
      <w:r>
        <w:rPr>
          <w:spacing w:val="1"/>
          <w:sz w:val="28"/>
        </w:rPr>
        <w:t xml:space="preserve"> </w:t>
      </w:r>
      <w:r>
        <w:rPr>
          <w:sz w:val="28"/>
        </w:rPr>
        <w:t>или      конструирование      лодки</w:t>
      </w:r>
      <w:r>
        <w:rPr>
          <w:spacing w:val="-68"/>
          <w:sz w:val="28"/>
        </w:rPr>
        <w:t xml:space="preserve"> </w:t>
      </w:r>
      <w:r>
        <w:rPr>
          <w:sz w:val="28"/>
        </w:rPr>
        <w:t>и определение её грузоподъёмности.</w:t>
      </w:r>
    </w:p>
    <w:p w:rsidR="006E566B" w:rsidRDefault="006E566B">
      <w:pPr>
        <w:pStyle w:val="a3"/>
        <w:spacing w:before="6"/>
        <w:ind w:left="0"/>
        <w:rPr>
          <w:sz w:val="27"/>
        </w:rPr>
      </w:pPr>
    </w:p>
    <w:p w:rsidR="006E566B" w:rsidRDefault="00A0450A">
      <w:pPr>
        <w:pStyle w:val="110"/>
        <w:spacing w:line="319" w:lineRule="exact"/>
      </w:pPr>
      <w:r>
        <w:t>Раздел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Работа и</w:t>
      </w:r>
      <w:r>
        <w:rPr>
          <w:spacing w:val="-6"/>
        </w:rPr>
        <w:t xml:space="preserve"> </w:t>
      </w:r>
      <w:r>
        <w:t>мощность.</w:t>
      </w:r>
      <w:r>
        <w:rPr>
          <w:spacing w:val="-2"/>
        </w:rPr>
        <w:t xml:space="preserve"> </w:t>
      </w:r>
      <w:r>
        <w:t>Энергия</w:t>
      </w:r>
    </w:p>
    <w:p w:rsidR="006E566B" w:rsidRDefault="00A0450A">
      <w:pPr>
        <w:pStyle w:val="a3"/>
        <w:spacing w:line="319" w:lineRule="exact"/>
        <w:ind w:left="821"/>
        <w:jc w:val="both"/>
      </w:pPr>
      <w:r>
        <w:t>Механическая</w:t>
      </w:r>
      <w:r>
        <w:rPr>
          <w:spacing w:val="-6"/>
        </w:rPr>
        <w:t xml:space="preserve"> </w:t>
      </w:r>
      <w:r>
        <w:t>работа.</w:t>
      </w:r>
      <w:r>
        <w:rPr>
          <w:spacing w:val="-3"/>
        </w:rPr>
        <w:t xml:space="preserve"> </w:t>
      </w:r>
      <w:r>
        <w:t>Мощность.</w:t>
      </w:r>
    </w:p>
    <w:p w:rsidR="006E566B" w:rsidRDefault="00A0450A">
      <w:pPr>
        <w:ind w:left="112" w:right="113" w:firstLine="708"/>
        <w:jc w:val="both"/>
        <w:rPr>
          <w:sz w:val="28"/>
        </w:rPr>
      </w:pP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механизмы:</w:t>
      </w:r>
      <w:r>
        <w:rPr>
          <w:spacing w:val="1"/>
          <w:sz w:val="28"/>
        </w:rPr>
        <w:t xml:space="preserve"> </w:t>
      </w:r>
      <w:r>
        <w:rPr>
          <w:sz w:val="28"/>
        </w:rPr>
        <w:t>рычаг,</w:t>
      </w:r>
      <w:r>
        <w:rPr>
          <w:spacing w:val="1"/>
          <w:sz w:val="28"/>
        </w:rPr>
        <w:t xml:space="preserve"> </w:t>
      </w:r>
      <w:r>
        <w:rPr>
          <w:sz w:val="28"/>
        </w:rPr>
        <w:t>блок,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Правило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равновесия рычага. Применение правила равновесия рычага к блоку. «Золотое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правило» механики. </w:t>
      </w:r>
      <w:r>
        <w:rPr>
          <w:sz w:val="28"/>
        </w:rPr>
        <w:t>КПД простых механизмов. Простые механизмы в быту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технике.</w:t>
      </w:r>
    </w:p>
    <w:p w:rsidR="006E566B" w:rsidRDefault="00A0450A">
      <w:pPr>
        <w:spacing w:before="2"/>
        <w:ind w:left="112" w:right="112" w:firstLine="708"/>
        <w:jc w:val="both"/>
        <w:rPr>
          <w:sz w:val="28"/>
        </w:rPr>
      </w:pPr>
      <w:r>
        <w:rPr>
          <w:sz w:val="28"/>
        </w:rPr>
        <w:t>Механическая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Кинетическая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Превращение одного вида механической энергии в другой.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Закон 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механике.</w:t>
      </w:r>
    </w:p>
    <w:p w:rsidR="006E566B" w:rsidRDefault="00A0450A">
      <w:pPr>
        <w:pStyle w:val="210"/>
        <w:spacing w:before="6"/>
      </w:pPr>
      <w:r>
        <w:t>Демонстрации</w:t>
      </w:r>
    </w:p>
    <w:p w:rsidR="006E566B" w:rsidRDefault="00A0450A">
      <w:pPr>
        <w:pStyle w:val="a3"/>
        <w:tabs>
          <w:tab w:val="left" w:pos="1529"/>
        </w:tabs>
        <w:spacing w:line="318" w:lineRule="exact"/>
        <w:ind w:left="821"/>
      </w:pPr>
      <w:r>
        <w:t>1.</w:t>
      </w:r>
      <w:r>
        <w:tab/>
        <w:t>Примеры</w:t>
      </w:r>
      <w:r>
        <w:rPr>
          <w:spacing w:val="-5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механизмов.</w:t>
      </w:r>
    </w:p>
    <w:p w:rsidR="006E566B" w:rsidRDefault="006E566B">
      <w:pPr>
        <w:spacing w:line="318" w:lineRule="exact"/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210"/>
        <w:spacing w:before="74" w:line="319" w:lineRule="exact"/>
      </w:pPr>
      <w:r>
        <w:lastRenderedPageBreak/>
        <w:t>Фронтальные</w:t>
      </w:r>
      <w:r>
        <w:rPr>
          <w:spacing w:val="-5"/>
        </w:rPr>
        <w:t xml:space="preserve"> </w:t>
      </w:r>
      <w:r>
        <w:t>лабораторные</w:t>
      </w:r>
      <w:r>
        <w:rPr>
          <w:vertAlign w:val="superscript"/>
        </w:rPr>
        <w:t>3</w:t>
      </w:r>
      <w:r>
        <w:t>работы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опыты</w:t>
      </w:r>
      <w:r>
        <w:rPr>
          <w:vertAlign w:val="superscript"/>
        </w:rPr>
        <w:t>4</w:t>
      </w:r>
    </w:p>
    <w:p w:rsidR="006E566B" w:rsidRDefault="00A0450A">
      <w:pPr>
        <w:pStyle w:val="a4"/>
        <w:numPr>
          <w:ilvl w:val="0"/>
          <w:numId w:val="55"/>
        </w:numPr>
        <w:tabs>
          <w:tab w:val="left" w:pos="1529"/>
          <w:tab w:val="left" w:pos="1530"/>
        </w:tabs>
        <w:ind w:right="119" w:firstLine="708"/>
        <w:rPr>
          <w:sz w:val="28"/>
        </w:rPr>
      </w:pPr>
      <w:r>
        <w:rPr>
          <w:sz w:val="28"/>
        </w:rPr>
        <w:t>Определение</w:t>
      </w:r>
      <w:r>
        <w:rPr>
          <w:spacing w:val="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8"/>
          <w:sz w:val="28"/>
        </w:rPr>
        <w:t xml:space="preserve"> </w:t>
      </w:r>
      <w:r>
        <w:rPr>
          <w:sz w:val="28"/>
        </w:rPr>
        <w:t>силы</w:t>
      </w:r>
      <w:r>
        <w:rPr>
          <w:spacing w:val="18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18"/>
          <w:sz w:val="28"/>
        </w:rPr>
        <w:t xml:space="preserve"> </w:t>
      </w:r>
      <w:r>
        <w:rPr>
          <w:sz w:val="28"/>
        </w:rPr>
        <w:t>при</w:t>
      </w:r>
      <w:r>
        <w:rPr>
          <w:spacing w:val="15"/>
          <w:sz w:val="28"/>
        </w:rPr>
        <w:t xml:space="preserve"> </w:t>
      </w:r>
      <w:r>
        <w:rPr>
          <w:sz w:val="28"/>
        </w:rPr>
        <w:t>равномерном</w:t>
      </w:r>
      <w:r>
        <w:rPr>
          <w:spacing w:val="15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17"/>
          <w:sz w:val="28"/>
        </w:rPr>
        <w:t xml:space="preserve"> </w:t>
      </w:r>
      <w:r>
        <w:rPr>
          <w:sz w:val="28"/>
        </w:rPr>
        <w:t>тела</w:t>
      </w:r>
      <w:r>
        <w:rPr>
          <w:spacing w:val="-67"/>
          <w:sz w:val="28"/>
        </w:rPr>
        <w:t xml:space="preserve"> </w:t>
      </w:r>
      <w:r>
        <w:rPr>
          <w:sz w:val="28"/>
        </w:rPr>
        <w:t>по горизонтальной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поверхности.</w:t>
      </w:r>
    </w:p>
    <w:p w:rsidR="006E566B" w:rsidRDefault="00A0450A">
      <w:pPr>
        <w:pStyle w:val="a4"/>
        <w:numPr>
          <w:ilvl w:val="0"/>
          <w:numId w:val="55"/>
        </w:numPr>
        <w:tabs>
          <w:tab w:val="left" w:pos="1529"/>
          <w:tab w:val="left" w:pos="1530"/>
        </w:tabs>
        <w:spacing w:line="321" w:lineRule="exact"/>
        <w:ind w:left="1529" w:hanging="709"/>
        <w:rPr>
          <w:sz w:val="28"/>
        </w:rPr>
      </w:pP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-5"/>
          <w:sz w:val="28"/>
        </w:rPr>
        <w:t xml:space="preserve"> </w:t>
      </w:r>
      <w:r>
        <w:rPr>
          <w:sz w:val="28"/>
        </w:rPr>
        <w:t>рычага.</w:t>
      </w:r>
    </w:p>
    <w:p w:rsidR="006E566B" w:rsidRDefault="00A0450A">
      <w:pPr>
        <w:pStyle w:val="a4"/>
        <w:numPr>
          <w:ilvl w:val="0"/>
          <w:numId w:val="55"/>
        </w:numPr>
        <w:tabs>
          <w:tab w:val="left" w:pos="1598"/>
          <w:tab w:val="left" w:pos="1599"/>
          <w:tab w:val="left" w:pos="3415"/>
          <w:tab w:val="left" w:pos="4509"/>
          <w:tab w:val="left" w:pos="6298"/>
          <w:tab w:val="left" w:pos="8041"/>
        </w:tabs>
        <w:spacing w:line="244" w:lineRule="auto"/>
        <w:ind w:right="109" w:firstLine="708"/>
        <w:rPr>
          <w:b/>
          <w:i/>
          <w:sz w:val="28"/>
        </w:rPr>
      </w:pPr>
      <w:r>
        <w:rPr>
          <w:sz w:val="28"/>
        </w:rPr>
        <w:t>Измерение</w:t>
      </w:r>
      <w:r>
        <w:rPr>
          <w:sz w:val="28"/>
        </w:rPr>
        <w:tab/>
        <w:t>КПД</w:t>
      </w:r>
      <w:r>
        <w:rPr>
          <w:sz w:val="28"/>
        </w:rPr>
        <w:tab/>
        <w:t>наклонной</w:t>
      </w:r>
      <w:r>
        <w:rPr>
          <w:sz w:val="28"/>
        </w:rPr>
        <w:tab/>
        <w:t>плоскости</w:t>
      </w:r>
      <w:r>
        <w:rPr>
          <w:sz w:val="28"/>
        </w:rPr>
        <w:tab/>
      </w:r>
      <w:r>
        <w:rPr>
          <w:b/>
          <w:i/>
          <w:sz w:val="28"/>
        </w:rPr>
        <w:t>(электронная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демонстрация).</w:t>
      </w:r>
    </w:p>
    <w:p w:rsidR="006E566B" w:rsidRDefault="00A0450A">
      <w:pPr>
        <w:pStyle w:val="a4"/>
        <w:numPr>
          <w:ilvl w:val="0"/>
          <w:numId w:val="55"/>
        </w:numPr>
        <w:tabs>
          <w:tab w:val="left" w:pos="1529"/>
          <w:tab w:val="left" w:pos="1530"/>
        </w:tabs>
        <w:spacing w:line="247" w:lineRule="auto"/>
        <w:ind w:right="109" w:firstLine="708"/>
        <w:rPr>
          <w:b/>
          <w:i/>
          <w:sz w:val="28"/>
        </w:rPr>
      </w:pPr>
      <w:r>
        <w:rPr>
          <w:sz w:val="28"/>
        </w:rPr>
        <w:t>Изучение</w:t>
      </w:r>
      <w:r>
        <w:rPr>
          <w:spacing w:val="4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41"/>
          <w:sz w:val="28"/>
        </w:rPr>
        <w:t xml:space="preserve"> </w:t>
      </w:r>
      <w:r>
        <w:rPr>
          <w:sz w:val="28"/>
        </w:rPr>
        <w:t>механической</w:t>
      </w:r>
      <w:r>
        <w:rPr>
          <w:spacing w:val="4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46"/>
          <w:sz w:val="28"/>
        </w:rPr>
        <w:t xml:space="preserve"> </w:t>
      </w:r>
      <w:r>
        <w:rPr>
          <w:b/>
          <w:i/>
          <w:sz w:val="28"/>
        </w:rPr>
        <w:t>(электронная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демонстрация).</w:t>
      </w:r>
    </w:p>
    <w:p w:rsidR="006E566B" w:rsidRDefault="006E566B">
      <w:pPr>
        <w:pStyle w:val="a3"/>
        <w:spacing w:before="2"/>
        <w:ind w:left="0"/>
        <w:rPr>
          <w:b/>
          <w:i/>
          <w:sz w:val="39"/>
        </w:rPr>
      </w:pPr>
    </w:p>
    <w:p w:rsidR="006E566B" w:rsidRDefault="00A0450A">
      <w:pPr>
        <w:pStyle w:val="110"/>
        <w:numPr>
          <w:ilvl w:val="0"/>
          <w:numId w:val="63"/>
        </w:numPr>
        <w:tabs>
          <w:tab w:val="left" w:pos="325"/>
        </w:tabs>
        <w:spacing w:before="1"/>
        <w:ind w:hanging="213"/>
        <w:jc w:val="both"/>
      </w:pPr>
      <w:bookmarkStart w:id="9" w:name="_bookmark8"/>
      <w:bookmarkEnd w:id="9"/>
      <w:r>
        <w:t>КЛАСС</w:t>
      </w:r>
    </w:p>
    <w:p w:rsidR="006E566B" w:rsidRDefault="00A0450A">
      <w:pPr>
        <w:spacing w:before="146" w:line="319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Тепловые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явления</w:t>
      </w:r>
    </w:p>
    <w:p w:rsidR="006E566B" w:rsidRDefault="00A0450A">
      <w:pPr>
        <w:ind w:left="112" w:right="113" w:firstLine="708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молекулярно-кинетической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вещества.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атомов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молекул.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Опыты,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подтверждающие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положения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молекулярно-кинетической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теории.</w:t>
      </w:r>
    </w:p>
    <w:p w:rsidR="006E566B" w:rsidRDefault="00A0450A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твёрдого,</w:t>
      </w:r>
      <w:r>
        <w:rPr>
          <w:spacing w:val="1"/>
          <w:sz w:val="28"/>
        </w:rPr>
        <w:t xml:space="preserve"> </w:t>
      </w:r>
      <w:r>
        <w:rPr>
          <w:sz w:val="28"/>
        </w:rPr>
        <w:t>жидкого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газообразного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состояний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Кристаллические и аморфные тела. Объяснение свойств газов, жидкостей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твёрдых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молекулярно-кинетической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Смачивание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капиллярные явления.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Тепловое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расширение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сжатие.</w:t>
      </w:r>
    </w:p>
    <w:p w:rsidR="006E566B" w:rsidRDefault="00A0450A">
      <w:pPr>
        <w:ind w:left="112" w:right="116" w:firstLine="708"/>
        <w:jc w:val="both"/>
        <w:rPr>
          <w:sz w:val="28"/>
        </w:rPr>
      </w:pPr>
      <w:r>
        <w:rPr>
          <w:sz w:val="28"/>
        </w:rPr>
        <w:t>Температура.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Связь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температуры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скоростью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частиц</w:t>
      </w:r>
      <w:r>
        <w:rPr>
          <w:sz w:val="28"/>
        </w:rPr>
        <w:t>.</w:t>
      </w:r>
    </w:p>
    <w:p w:rsidR="006E566B" w:rsidRDefault="00A0450A">
      <w:pPr>
        <w:ind w:left="112" w:right="115" w:firstLine="708"/>
        <w:jc w:val="both"/>
        <w:rPr>
          <w:i/>
          <w:sz w:val="28"/>
        </w:rPr>
      </w:pPr>
      <w:r>
        <w:rPr>
          <w:sz w:val="28"/>
        </w:rPr>
        <w:t>Внутренняя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Способы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теплопередача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совершение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работы.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теплопередачи: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теплопроводность,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конвекция,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излучение.</w:t>
      </w:r>
    </w:p>
    <w:p w:rsidR="006E566B" w:rsidRDefault="00A0450A">
      <w:pPr>
        <w:spacing w:line="242" w:lineRule="auto"/>
        <w:ind w:left="112" w:right="111" w:firstLine="708"/>
        <w:jc w:val="both"/>
        <w:rPr>
          <w:i/>
          <w:sz w:val="28"/>
        </w:rPr>
      </w:pPr>
      <w:r>
        <w:rPr>
          <w:sz w:val="28"/>
        </w:rPr>
        <w:t xml:space="preserve">Количество теплоты. </w:t>
      </w:r>
      <w:r>
        <w:rPr>
          <w:i/>
          <w:sz w:val="28"/>
        </w:rPr>
        <w:t>Удельная теплоёмкость вещества. Теплообмен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тепловое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равновесие.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Уравнение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теплового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баланса.</w:t>
      </w:r>
    </w:p>
    <w:p w:rsidR="006E566B" w:rsidRDefault="00A0450A">
      <w:pPr>
        <w:ind w:left="112" w:right="111" w:firstLine="708"/>
        <w:jc w:val="both"/>
        <w:rPr>
          <w:sz w:val="28"/>
        </w:rPr>
      </w:pPr>
      <w:r>
        <w:rPr>
          <w:i/>
          <w:sz w:val="28"/>
        </w:rPr>
        <w:t>Плавление и отвердевание кристаллических веществ. Удельная теплота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плавления.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Парообразование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конденсация.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Испарение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(МС).</w:t>
      </w:r>
      <w:r>
        <w:rPr>
          <w:i/>
          <w:spacing w:val="-15"/>
          <w:sz w:val="28"/>
        </w:rPr>
        <w:t xml:space="preserve"> </w:t>
      </w:r>
      <w:r>
        <w:rPr>
          <w:sz w:val="28"/>
        </w:rPr>
        <w:t>Кипение.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Удельная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теплота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парообразования.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температуры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кипения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атмосферного давления.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Влажность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воздуха</w:t>
      </w:r>
      <w:r>
        <w:rPr>
          <w:sz w:val="28"/>
        </w:rPr>
        <w:t>.</w:t>
      </w:r>
    </w:p>
    <w:p w:rsidR="006E566B" w:rsidRDefault="00A0450A">
      <w:pPr>
        <w:spacing w:line="320" w:lineRule="exact"/>
        <w:ind w:left="821"/>
        <w:jc w:val="both"/>
        <w:rPr>
          <w:i/>
          <w:sz w:val="28"/>
        </w:rPr>
      </w:pPr>
      <w:r>
        <w:rPr>
          <w:sz w:val="28"/>
        </w:rPr>
        <w:t>Энергия</w:t>
      </w:r>
      <w:r>
        <w:rPr>
          <w:spacing w:val="-4"/>
          <w:sz w:val="28"/>
        </w:rPr>
        <w:t xml:space="preserve"> </w:t>
      </w:r>
      <w:r>
        <w:rPr>
          <w:sz w:val="28"/>
        </w:rPr>
        <w:t>топлива.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Удельная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теплота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сгорания.</w:t>
      </w:r>
    </w:p>
    <w:p w:rsidR="006E566B" w:rsidRDefault="00A0450A">
      <w:pPr>
        <w:ind w:left="821"/>
        <w:jc w:val="both"/>
        <w:rPr>
          <w:i/>
          <w:sz w:val="28"/>
        </w:rPr>
      </w:pPr>
      <w:r>
        <w:rPr>
          <w:i/>
          <w:sz w:val="28"/>
        </w:rPr>
        <w:t>Принципы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96"/>
          <w:sz w:val="28"/>
        </w:rPr>
        <w:t xml:space="preserve"> </w:t>
      </w:r>
      <w:r>
        <w:rPr>
          <w:i/>
          <w:sz w:val="28"/>
        </w:rPr>
        <w:t>тепловых</w:t>
      </w:r>
      <w:r>
        <w:rPr>
          <w:i/>
          <w:spacing w:val="99"/>
          <w:sz w:val="28"/>
        </w:rPr>
        <w:t xml:space="preserve"> </w:t>
      </w:r>
      <w:r>
        <w:rPr>
          <w:i/>
          <w:sz w:val="28"/>
        </w:rPr>
        <w:t>двигателей.</w:t>
      </w:r>
      <w:r>
        <w:rPr>
          <w:i/>
          <w:spacing w:val="99"/>
          <w:sz w:val="28"/>
        </w:rPr>
        <w:t xml:space="preserve"> </w:t>
      </w:r>
      <w:r>
        <w:rPr>
          <w:i/>
          <w:sz w:val="28"/>
        </w:rPr>
        <w:t>КПД</w:t>
      </w:r>
      <w:r>
        <w:rPr>
          <w:i/>
          <w:spacing w:val="97"/>
          <w:sz w:val="28"/>
        </w:rPr>
        <w:t xml:space="preserve"> </w:t>
      </w:r>
      <w:r>
        <w:rPr>
          <w:i/>
          <w:sz w:val="28"/>
        </w:rPr>
        <w:t>теплового</w:t>
      </w:r>
      <w:r>
        <w:rPr>
          <w:i/>
          <w:spacing w:val="101"/>
          <w:sz w:val="28"/>
        </w:rPr>
        <w:t xml:space="preserve"> </w:t>
      </w:r>
      <w:r>
        <w:rPr>
          <w:i/>
          <w:sz w:val="28"/>
        </w:rPr>
        <w:t>двигателя.</w:t>
      </w:r>
    </w:p>
    <w:p w:rsidR="006E566B" w:rsidRDefault="00A0450A">
      <w:pPr>
        <w:spacing w:line="322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Тепловые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двигатели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защита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окружающей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(МС).</w:t>
      </w:r>
    </w:p>
    <w:p w:rsidR="006E566B" w:rsidRDefault="00A0450A">
      <w:pPr>
        <w:ind w:left="821"/>
        <w:jc w:val="both"/>
        <w:rPr>
          <w:i/>
          <w:sz w:val="28"/>
        </w:rPr>
      </w:pPr>
      <w:r>
        <w:rPr>
          <w:i/>
          <w:sz w:val="28"/>
        </w:rPr>
        <w:t>Закон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сохранения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превращения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тепловых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процессах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(МС).</w:t>
      </w:r>
    </w:p>
    <w:p w:rsidR="006E566B" w:rsidRDefault="00A0450A">
      <w:pPr>
        <w:pStyle w:val="210"/>
        <w:spacing w:before="2"/>
      </w:pPr>
      <w:r>
        <w:t>Демонстрации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spacing w:line="318" w:lineRule="exact"/>
        <w:ind w:left="1529"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броуновского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ind w:left="1529"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диффузии.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ind w:left="1529"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смачивания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капиллярных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spacing w:before="2" w:line="322" w:lineRule="exact"/>
        <w:ind w:left="1529"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тел.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ind w:right="119" w:firstLine="708"/>
        <w:rPr>
          <w:sz w:val="28"/>
        </w:rPr>
      </w:pPr>
      <w:r>
        <w:rPr>
          <w:sz w:val="28"/>
        </w:rPr>
        <w:t>Изменение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газа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29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29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нагревании</w:t>
      </w:r>
      <w:r>
        <w:rPr>
          <w:spacing w:val="29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охлаждении.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spacing w:line="321" w:lineRule="exact"/>
        <w:ind w:left="1529" w:hanging="709"/>
        <w:rPr>
          <w:sz w:val="28"/>
        </w:rPr>
      </w:pP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температуры.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spacing w:line="322" w:lineRule="exact"/>
        <w:ind w:left="1529" w:hanging="709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теплопередачи.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ind w:left="1529" w:hanging="709"/>
        <w:rPr>
          <w:sz w:val="28"/>
        </w:rPr>
      </w:pPr>
      <w:r>
        <w:rPr>
          <w:sz w:val="28"/>
        </w:rPr>
        <w:t>Охлаждение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6E566B" w:rsidRDefault="006E566B">
      <w:pPr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spacing w:before="67"/>
        <w:ind w:left="1529" w:hanging="709"/>
        <w:rPr>
          <w:sz w:val="28"/>
        </w:rPr>
      </w:pPr>
      <w:r>
        <w:rPr>
          <w:sz w:val="28"/>
        </w:rPr>
        <w:lastRenderedPageBreak/>
        <w:t>Нагревание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-3"/>
          <w:sz w:val="28"/>
        </w:rPr>
        <w:t xml:space="preserve"> </w:t>
      </w:r>
      <w:r>
        <w:rPr>
          <w:sz w:val="28"/>
        </w:rPr>
        <w:t>силами.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spacing w:before="2"/>
        <w:ind w:left="1529" w:hanging="709"/>
        <w:rPr>
          <w:sz w:val="28"/>
        </w:rPr>
      </w:pPr>
      <w:r>
        <w:rPr>
          <w:sz w:val="28"/>
        </w:rPr>
        <w:t>Сравнение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теплоёмкостей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spacing w:line="322" w:lineRule="exact"/>
        <w:ind w:left="1529"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кипения.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spacing w:line="322" w:lineRule="exact"/>
        <w:ind w:left="1529"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постоянства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плавлении.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29"/>
          <w:tab w:val="left" w:pos="1530"/>
        </w:tabs>
        <w:ind w:left="1529" w:hanging="709"/>
        <w:rPr>
          <w:sz w:val="28"/>
        </w:rPr>
      </w:pPr>
      <w:r>
        <w:rPr>
          <w:sz w:val="28"/>
        </w:rPr>
        <w:t>Модели</w:t>
      </w:r>
      <w:r>
        <w:rPr>
          <w:spacing w:val="-4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7"/>
          <w:sz w:val="28"/>
        </w:rPr>
        <w:t xml:space="preserve"> </w:t>
      </w:r>
      <w:r>
        <w:rPr>
          <w:sz w:val="28"/>
        </w:rPr>
        <w:t>двигателей.</w:t>
      </w:r>
    </w:p>
    <w:p w:rsidR="006E566B" w:rsidRDefault="00A0450A">
      <w:pPr>
        <w:pStyle w:val="210"/>
      </w:pPr>
      <w:r>
        <w:t>Фронтальные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опыты</w:t>
      </w:r>
    </w:p>
    <w:p w:rsidR="006E566B" w:rsidRDefault="00A0450A">
      <w:pPr>
        <w:pStyle w:val="a4"/>
        <w:numPr>
          <w:ilvl w:val="0"/>
          <w:numId w:val="54"/>
        </w:numPr>
        <w:tabs>
          <w:tab w:val="left" w:pos="1529"/>
          <w:tab w:val="left" w:pos="1530"/>
        </w:tabs>
        <w:spacing w:line="318" w:lineRule="exact"/>
        <w:ind w:hanging="709"/>
        <w:rPr>
          <w:sz w:val="28"/>
        </w:rPr>
      </w:pPr>
      <w:r>
        <w:rPr>
          <w:sz w:val="28"/>
        </w:rPr>
        <w:t>Опыты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обнаружению</w:t>
      </w:r>
      <w:r>
        <w:rPr>
          <w:spacing w:val="3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сил</w:t>
      </w:r>
      <w:r>
        <w:rPr>
          <w:spacing w:val="39"/>
          <w:sz w:val="28"/>
        </w:rPr>
        <w:t xml:space="preserve"> </w:t>
      </w:r>
      <w:r>
        <w:rPr>
          <w:sz w:val="28"/>
        </w:rPr>
        <w:t>молекулярного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притяжения</w:t>
      </w:r>
    </w:p>
    <w:p w:rsidR="006E566B" w:rsidRDefault="00A0450A">
      <w:pPr>
        <w:pStyle w:val="210"/>
        <w:spacing w:before="9"/>
        <w:ind w:left="112"/>
      </w:pPr>
      <w:r>
        <w:t>(электронная</w:t>
      </w:r>
      <w:r>
        <w:rPr>
          <w:spacing w:val="-7"/>
        </w:rPr>
        <w:t xml:space="preserve"> </w:t>
      </w:r>
      <w:r>
        <w:t>демонстрация).</w:t>
      </w:r>
    </w:p>
    <w:p w:rsidR="006E566B" w:rsidRDefault="00A0450A">
      <w:pPr>
        <w:pStyle w:val="a4"/>
        <w:numPr>
          <w:ilvl w:val="0"/>
          <w:numId w:val="54"/>
        </w:numPr>
        <w:tabs>
          <w:tab w:val="left" w:pos="1529"/>
          <w:tab w:val="left" w:pos="1530"/>
        </w:tabs>
        <w:spacing w:line="318" w:lineRule="exact"/>
        <w:ind w:hanging="709"/>
        <w:rPr>
          <w:sz w:val="28"/>
        </w:rPr>
      </w:pPr>
      <w:r>
        <w:rPr>
          <w:sz w:val="28"/>
        </w:rPr>
        <w:t>Опыты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выращиванию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кристаллов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поваренной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соли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сахара.</w:t>
      </w:r>
    </w:p>
    <w:p w:rsidR="006E566B" w:rsidRDefault="00A0450A">
      <w:pPr>
        <w:pStyle w:val="a4"/>
        <w:numPr>
          <w:ilvl w:val="0"/>
          <w:numId w:val="54"/>
        </w:numPr>
        <w:tabs>
          <w:tab w:val="left" w:pos="1529"/>
          <w:tab w:val="left" w:pos="1530"/>
        </w:tabs>
        <w:ind w:left="112" w:right="119" w:firstLine="708"/>
        <w:rPr>
          <w:sz w:val="28"/>
        </w:rPr>
      </w:pPr>
      <w:r>
        <w:rPr>
          <w:sz w:val="28"/>
        </w:rPr>
        <w:t>Опыты</w:t>
      </w:r>
      <w:r>
        <w:rPr>
          <w:spacing w:val="36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наблюдению</w:t>
      </w:r>
      <w:r>
        <w:rPr>
          <w:spacing w:val="34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36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36"/>
          <w:sz w:val="28"/>
        </w:rPr>
        <w:t xml:space="preserve"> </w:t>
      </w:r>
      <w:r>
        <w:rPr>
          <w:sz w:val="28"/>
        </w:rPr>
        <w:t>газов,</w:t>
      </w:r>
      <w:r>
        <w:rPr>
          <w:spacing w:val="34"/>
          <w:sz w:val="28"/>
        </w:rPr>
        <w:t xml:space="preserve"> </w:t>
      </w:r>
      <w:r>
        <w:rPr>
          <w:sz w:val="28"/>
        </w:rPr>
        <w:t>жидкостей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твёрдых тел.</w:t>
      </w:r>
    </w:p>
    <w:p w:rsidR="006E566B" w:rsidRDefault="00A0450A">
      <w:pPr>
        <w:pStyle w:val="a4"/>
        <w:numPr>
          <w:ilvl w:val="0"/>
          <w:numId w:val="54"/>
        </w:numPr>
        <w:tabs>
          <w:tab w:val="left" w:pos="1529"/>
          <w:tab w:val="left" w:pos="1530"/>
        </w:tabs>
        <w:spacing w:line="321" w:lineRule="exact"/>
        <w:ind w:hanging="709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баллоне</w:t>
      </w:r>
      <w:r>
        <w:rPr>
          <w:spacing w:val="-2"/>
          <w:sz w:val="28"/>
        </w:rPr>
        <w:t xml:space="preserve"> </w:t>
      </w:r>
      <w:r>
        <w:rPr>
          <w:sz w:val="28"/>
        </w:rPr>
        <w:t>шприца.</w:t>
      </w:r>
    </w:p>
    <w:p w:rsidR="006E566B" w:rsidRDefault="00A0450A">
      <w:pPr>
        <w:pStyle w:val="a4"/>
        <w:numPr>
          <w:ilvl w:val="0"/>
          <w:numId w:val="54"/>
        </w:numPr>
        <w:tabs>
          <w:tab w:val="left" w:pos="1529"/>
          <w:tab w:val="left" w:pos="1530"/>
        </w:tabs>
        <w:spacing w:line="242" w:lineRule="auto"/>
        <w:ind w:left="112" w:right="118" w:firstLine="708"/>
        <w:rPr>
          <w:sz w:val="28"/>
        </w:rPr>
      </w:pPr>
      <w:r>
        <w:rPr>
          <w:sz w:val="28"/>
        </w:rPr>
        <w:t>Опыты,</w:t>
      </w:r>
      <w:r>
        <w:rPr>
          <w:spacing w:val="7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8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6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8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-1"/>
          <w:sz w:val="28"/>
        </w:rPr>
        <w:t xml:space="preserve"> </w:t>
      </w:r>
      <w:r>
        <w:rPr>
          <w:sz w:val="28"/>
        </w:rPr>
        <w:t>и нагревания или</w:t>
      </w:r>
      <w:r>
        <w:rPr>
          <w:spacing w:val="-3"/>
          <w:sz w:val="28"/>
        </w:rPr>
        <w:t xml:space="preserve"> </w:t>
      </w:r>
      <w:r>
        <w:rPr>
          <w:sz w:val="28"/>
        </w:rPr>
        <w:t>охлаждения.</w:t>
      </w:r>
    </w:p>
    <w:p w:rsidR="006E566B" w:rsidRDefault="00A0450A">
      <w:pPr>
        <w:pStyle w:val="a4"/>
        <w:numPr>
          <w:ilvl w:val="0"/>
          <w:numId w:val="54"/>
        </w:numPr>
        <w:tabs>
          <w:tab w:val="left" w:pos="1529"/>
          <w:tab w:val="left" w:pos="1530"/>
        </w:tabs>
        <w:ind w:left="112" w:right="120" w:firstLine="708"/>
        <w:rPr>
          <w:sz w:val="28"/>
        </w:rPr>
      </w:pPr>
      <w:r>
        <w:rPr>
          <w:sz w:val="28"/>
        </w:rPr>
        <w:t>Наблюдение</w:t>
      </w:r>
      <w:r>
        <w:rPr>
          <w:spacing w:val="5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56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56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56"/>
          <w:sz w:val="28"/>
        </w:rPr>
        <w:t xml:space="preserve"> </w:t>
      </w:r>
      <w:r>
        <w:rPr>
          <w:sz w:val="28"/>
        </w:rPr>
        <w:t>тела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67"/>
          <w:sz w:val="28"/>
        </w:rPr>
        <w:t xml:space="preserve"> </w:t>
      </w:r>
      <w:r>
        <w:rPr>
          <w:sz w:val="28"/>
        </w:rPr>
        <w:t>теплопередачи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 работы 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сил.</w:t>
      </w:r>
    </w:p>
    <w:p w:rsidR="006E566B" w:rsidRDefault="00A0450A">
      <w:pPr>
        <w:pStyle w:val="a4"/>
        <w:numPr>
          <w:ilvl w:val="0"/>
          <w:numId w:val="54"/>
        </w:numPr>
        <w:tabs>
          <w:tab w:val="left" w:pos="1529"/>
          <w:tab w:val="left" w:pos="1530"/>
        </w:tabs>
        <w:ind w:left="112" w:right="120" w:firstLine="708"/>
        <w:rPr>
          <w:sz w:val="28"/>
        </w:rPr>
      </w:pPr>
      <w:r>
        <w:rPr>
          <w:sz w:val="28"/>
        </w:rPr>
        <w:t>Исследование</w:t>
      </w:r>
      <w:r>
        <w:rPr>
          <w:spacing w:val="62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64"/>
          <w:sz w:val="28"/>
        </w:rPr>
        <w:t xml:space="preserve"> </w:t>
      </w:r>
      <w:r>
        <w:rPr>
          <w:sz w:val="28"/>
        </w:rPr>
        <w:t>теплообмена</w:t>
      </w:r>
      <w:r>
        <w:rPr>
          <w:spacing w:val="63"/>
          <w:sz w:val="28"/>
        </w:rPr>
        <w:t xml:space="preserve"> </w:t>
      </w:r>
      <w:r>
        <w:rPr>
          <w:sz w:val="28"/>
        </w:rPr>
        <w:t>при</w:t>
      </w:r>
      <w:r>
        <w:rPr>
          <w:spacing w:val="63"/>
          <w:sz w:val="28"/>
        </w:rPr>
        <w:t xml:space="preserve"> </w:t>
      </w:r>
      <w:r>
        <w:rPr>
          <w:sz w:val="28"/>
        </w:rPr>
        <w:t>смешивании</w:t>
      </w:r>
      <w:r>
        <w:rPr>
          <w:spacing w:val="63"/>
          <w:sz w:val="28"/>
        </w:rPr>
        <w:t xml:space="preserve"> </w:t>
      </w:r>
      <w:r>
        <w:rPr>
          <w:sz w:val="28"/>
        </w:rPr>
        <w:t>холодной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горячей</w:t>
      </w:r>
      <w:r>
        <w:rPr>
          <w:spacing w:val="-1"/>
          <w:sz w:val="28"/>
        </w:rPr>
        <w:t xml:space="preserve"> </w:t>
      </w:r>
      <w:r>
        <w:rPr>
          <w:sz w:val="28"/>
        </w:rPr>
        <w:t>воды.</w:t>
      </w:r>
    </w:p>
    <w:p w:rsidR="006E566B" w:rsidRDefault="00A0450A">
      <w:pPr>
        <w:pStyle w:val="a4"/>
        <w:numPr>
          <w:ilvl w:val="0"/>
          <w:numId w:val="54"/>
        </w:numPr>
        <w:tabs>
          <w:tab w:val="left" w:pos="1529"/>
          <w:tab w:val="left" w:pos="1530"/>
        </w:tabs>
        <w:spacing w:line="321" w:lineRule="exact"/>
        <w:ind w:hanging="709"/>
        <w:rPr>
          <w:sz w:val="28"/>
        </w:rPr>
      </w:pP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испарения.</w:t>
      </w:r>
    </w:p>
    <w:p w:rsidR="006E566B" w:rsidRDefault="00A0450A">
      <w:pPr>
        <w:pStyle w:val="a4"/>
        <w:numPr>
          <w:ilvl w:val="0"/>
          <w:numId w:val="54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относительной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влажности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воздуха.</w:t>
      </w:r>
    </w:p>
    <w:p w:rsidR="006E566B" w:rsidRDefault="00A0450A">
      <w:pPr>
        <w:pStyle w:val="a4"/>
        <w:numPr>
          <w:ilvl w:val="0"/>
          <w:numId w:val="54"/>
        </w:numPr>
        <w:tabs>
          <w:tab w:val="left" w:pos="1529"/>
          <w:tab w:val="left" w:pos="1530"/>
        </w:tabs>
        <w:ind w:hanging="709"/>
        <w:rPr>
          <w:i/>
          <w:sz w:val="28"/>
        </w:rPr>
      </w:pPr>
      <w:r>
        <w:rPr>
          <w:i/>
          <w:sz w:val="28"/>
        </w:rPr>
        <w:t>Определение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удельной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теплоты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плавления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льда.</w:t>
      </w:r>
    </w:p>
    <w:p w:rsidR="006E566B" w:rsidRDefault="006E566B">
      <w:pPr>
        <w:pStyle w:val="a3"/>
        <w:ind w:left="0"/>
        <w:rPr>
          <w:i/>
        </w:rPr>
      </w:pPr>
    </w:p>
    <w:p w:rsidR="006E566B" w:rsidRDefault="00A0450A">
      <w:pPr>
        <w:pStyle w:val="110"/>
        <w:spacing w:before="1" w:line="319" w:lineRule="exact"/>
      </w:pPr>
      <w:r>
        <w:t>Раздел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Электрические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магнитные</w:t>
      </w:r>
      <w:r>
        <w:rPr>
          <w:spacing w:val="-4"/>
        </w:rPr>
        <w:t xml:space="preserve"> </w:t>
      </w:r>
      <w:r>
        <w:t>явления</w:t>
      </w:r>
    </w:p>
    <w:p w:rsidR="006E566B" w:rsidRDefault="00A0450A">
      <w:pPr>
        <w:ind w:left="112" w:right="116" w:firstLine="708"/>
        <w:jc w:val="both"/>
        <w:rPr>
          <w:sz w:val="28"/>
        </w:rPr>
      </w:pPr>
      <w:r>
        <w:rPr>
          <w:i/>
          <w:sz w:val="28"/>
        </w:rPr>
        <w:t>Электризация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рода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зарядов.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заряженных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тел.</w:t>
      </w:r>
    </w:p>
    <w:p w:rsidR="006E566B" w:rsidRDefault="00A0450A">
      <w:pPr>
        <w:spacing w:line="242" w:lineRule="auto"/>
        <w:ind w:left="112" w:right="116" w:firstLine="708"/>
        <w:jc w:val="both"/>
        <w:rPr>
          <w:i/>
          <w:sz w:val="28"/>
        </w:rPr>
      </w:pPr>
      <w:r>
        <w:rPr>
          <w:sz w:val="28"/>
        </w:rPr>
        <w:t>Электрическое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суперпозиции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качественном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уровне).</w:t>
      </w:r>
    </w:p>
    <w:p w:rsidR="006E566B" w:rsidRDefault="00A0450A">
      <w:pPr>
        <w:ind w:left="112" w:right="111" w:firstLine="708"/>
        <w:jc w:val="both"/>
        <w:rPr>
          <w:sz w:val="28"/>
        </w:rPr>
      </w:pPr>
      <w:r>
        <w:rPr>
          <w:i/>
          <w:sz w:val="28"/>
        </w:rPr>
        <w:t>Носители электрических зарядов. Элементарный электрический заряд.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Строение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атома.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Проводники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диэлектрики</w:t>
      </w:r>
      <w:r>
        <w:rPr>
          <w:i/>
          <w:sz w:val="28"/>
        </w:rPr>
        <w:t>.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заряда.</w:t>
      </w:r>
    </w:p>
    <w:p w:rsidR="006E566B" w:rsidRDefault="00A0450A">
      <w:pPr>
        <w:ind w:left="112" w:right="113" w:firstLine="708"/>
        <w:jc w:val="both"/>
        <w:rPr>
          <w:i/>
          <w:sz w:val="28"/>
        </w:rPr>
      </w:pPr>
      <w:r>
        <w:rPr>
          <w:sz w:val="28"/>
        </w:rPr>
        <w:t>Электрический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ток.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тока.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тока.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</w:t>
      </w:r>
      <w:r>
        <w:rPr>
          <w:spacing w:val="1"/>
          <w:sz w:val="28"/>
        </w:rPr>
        <w:t xml:space="preserve"> </w:t>
      </w:r>
      <w:r>
        <w:rPr>
          <w:sz w:val="28"/>
        </w:rPr>
        <w:t>(тепловое,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химическое,</w:t>
      </w:r>
      <w:r>
        <w:rPr>
          <w:spacing w:val="-2"/>
          <w:sz w:val="28"/>
        </w:rPr>
        <w:t xml:space="preserve"> </w:t>
      </w:r>
      <w:r>
        <w:rPr>
          <w:sz w:val="28"/>
        </w:rPr>
        <w:t>магнитное).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Электрический ток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 жидкостях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газах.</w:t>
      </w:r>
    </w:p>
    <w:p w:rsidR="006E566B" w:rsidRDefault="00A0450A">
      <w:pPr>
        <w:ind w:left="112" w:right="108" w:firstLine="708"/>
        <w:jc w:val="both"/>
        <w:rPr>
          <w:i/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Закон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Джоуля—Ленца.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цепи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потребители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быту.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Электрическая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цепь.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тока.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проводника. </w:t>
      </w:r>
      <w:r>
        <w:rPr>
          <w:i/>
          <w:sz w:val="28"/>
        </w:rPr>
        <w:t>Удельное сопротивление вещества</w:t>
      </w:r>
      <w:r>
        <w:rPr>
          <w:sz w:val="28"/>
        </w:rPr>
        <w:t>. Закон Ома для участка цепи.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проводников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Короткое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замыкание.</w:t>
      </w:r>
    </w:p>
    <w:p w:rsidR="006E566B" w:rsidRDefault="00A0450A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 xml:space="preserve">Постоянные магниты. Взаимодействие постоянных магнитов. </w:t>
      </w:r>
      <w:r>
        <w:rPr>
          <w:i/>
          <w:sz w:val="28"/>
        </w:rPr>
        <w:t>Магнитное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поле.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Магнитное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Земли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Земле.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Опыт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Эрстеда.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  <w:t>Магнитное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поле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электрического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тока.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Применение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электромагнитов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технике.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Действие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магнитного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поля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проводник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током.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Электродвигатель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spacing w:before="67" w:line="242" w:lineRule="auto"/>
        <w:ind w:left="112" w:right="108"/>
        <w:jc w:val="both"/>
        <w:rPr>
          <w:i/>
          <w:sz w:val="28"/>
        </w:rPr>
      </w:pPr>
      <w:r>
        <w:rPr>
          <w:i/>
          <w:sz w:val="28"/>
        </w:rPr>
        <w:lastRenderedPageBreak/>
        <w:t>постоянного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электродвигателей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ройствах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 транспорте.</w:t>
      </w:r>
    </w:p>
    <w:p w:rsidR="006E566B" w:rsidRDefault="00A0450A">
      <w:pPr>
        <w:ind w:left="112" w:right="110" w:firstLine="708"/>
        <w:jc w:val="both"/>
        <w:rPr>
          <w:i/>
          <w:sz w:val="28"/>
        </w:rPr>
      </w:pPr>
      <w:r>
        <w:rPr>
          <w:i/>
          <w:sz w:val="28"/>
        </w:rPr>
        <w:t>Опыты Фарадея. Явление электромагнитной индукции. Правило Ленца.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Электрогенератор.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Способы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электрической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энергии.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Электростанции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возобновляемых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i/>
          <w:sz w:val="28"/>
        </w:rPr>
        <w:t>.</w:t>
      </w:r>
    </w:p>
    <w:p w:rsidR="006E566B" w:rsidRDefault="00A0450A">
      <w:pPr>
        <w:pStyle w:val="210"/>
        <w:spacing w:before="2"/>
      </w:pPr>
      <w:r>
        <w:t>Демонстрации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18" w:lineRule="exact"/>
        <w:ind w:hanging="709"/>
        <w:rPr>
          <w:sz w:val="28"/>
        </w:rPr>
      </w:pPr>
      <w:r>
        <w:rPr>
          <w:sz w:val="28"/>
        </w:rPr>
        <w:t>Электризация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тел.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Два</w:t>
      </w:r>
      <w:r>
        <w:rPr>
          <w:spacing w:val="-4"/>
          <w:sz w:val="28"/>
        </w:rPr>
        <w:t xml:space="preserve"> </w:t>
      </w:r>
      <w:r>
        <w:rPr>
          <w:sz w:val="28"/>
        </w:rPr>
        <w:t>рода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зарядов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заряженных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тел.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Устройство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электроскопа.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Электростатическая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индукция.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зарядов.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Проводники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диэлектрики.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Моделирование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силовых</w:t>
      </w:r>
      <w:r>
        <w:rPr>
          <w:spacing w:val="-4"/>
          <w:sz w:val="28"/>
        </w:rPr>
        <w:t xml:space="preserve"> </w:t>
      </w:r>
      <w:r>
        <w:rPr>
          <w:sz w:val="28"/>
        </w:rPr>
        <w:t>линий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поля.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before="2"/>
        <w:ind w:hanging="709"/>
        <w:rPr>
          <w:sz w:val="28"/>
        </w:rPr>
      </w:pPr>
      <w:r>
        <w:rPr>
          <w:sz w:val="28"/>
        </w:rPr>
        <w:t>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тока.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тока.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Электрический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ток в</w:t>
      </w:r>
      <w:r>
        <w:rPr>
          <w:spacing w:val="-3"/>
          <w:sz w:val="28"/>
        </w:rPr>
        <w:t xml:space="preserve"> </w:t>
      </w:r>
      <w:r>
        <w:rPr>
          <w:sz w:val="28"/>
        </w:rPr>
        <w:t>жидкости.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Газовый</w:t>
      </w:r>
      <w:r>
        <w:rPr>
          <w:spacing w:val="-5"/>
          <w:sz w:val="28"/>
        </w:rPr>
        <w:t xml:space="preserve"> </w:t>
      </w:r>
      <w:r>
        <w:rPr>
          <w:sz w:val="28"/>
        </w:rPr>
        <w:t>разряд.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Измерение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силы</w:t>
      </w:r>
      <w:r>
        <w:rPr>
          <w:spacing w:val="-3"/>
          <w:sz w:val="28"/>
        </w:rPr>
        <w:t xml:space="preserve"> </w:t>
      </w:r>
      <w:r>
        <w:rPr>
          <w:sz w:val="28"/>
        </w:rPr>
        <w:t>тока</w:t>
      </w:r>
      <w:r>
        <w:rPr>
          <w:spacing w:val="-3"/>
          <w:sz w:val="28"/>
        </w:rPr>
        <w:t xml:space="preserve"> </w:t>
      </w:r>
      <w:r>
        <w:rPr>
          <w:sz w:val="28"/>
        </w:rPr>
        <w:t>амперметром.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Измерение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вольтметром.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Реостат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магазин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сопротивлений.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магнитов.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Моделирование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полюсов магнита.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Моделирование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магнитных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полей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магнитов.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Эрстеда.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Магнитное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поле</w:t>
      </w:r>
      <w:r>
        <w:rPr>
          <w:spacing w:val="-2"/>
          <w:sz w:val="28"/>
        </w:rPr>
        <w:t xml:space="preserve"> </w:t>
      </w:r>
      <w:r>
        <w:rPr>
          <w:sz w:val="28"/>
        </w:rPr>
        <w:t>тока.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Электромагнит.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магнитного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проводник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током.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Электродвигатель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тока.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i/>
          <w:sz w:val="28"/>
        </w:rPr>
      </w:pPr>
      <w:r>
        <w:rPr>
          <w:sz w:val="28"/>
        </w:rPr>
        <w:t>Исследование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электромагнитной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индукции</w:t>
      </w:r>
      <w:r>
        <w:rPr>
          <w:i/>
          <w:sz w:val="28"/>
        </w:rPr>
        <w:t>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Опыты</w:t>
      </w:r>
      <w:r>
        <w:rPr>
          <w:spacing w:val="-2"/>
          <w:sz w:val="28"/>
        </w:rPr>
        <w:t xml:space="preserve"> </w:t>
      </w:r>
      <w:r>
        <w:rPr>
          <w:sz w:val="28"/>
        </w:rPr>
        <w:t>Фарадея.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ind w:left="112" w:right="119" w:firstLine="708"/>
        <w:rPr>
          <w:sz w:val="28"/>
        </w:rPr>
      </w:pPr>
      <w:r>
        <w:rPr>
          <w:sz w:val="28"/>
        </w:rPr>
        <w:t>Зависимость</w:t>
      </w:r>
      <w:r>
        <w:rPr>
          <w:spacing w:val="5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57"/>
          <w:sz w:val="28"/>
        </w:rPr>
        <w:t xml:space="preserve"> </w:t>
      </w:r>
      <w:r>
        <w:rPr>
          <w:sz w:val="28"/>
        </w:rPr>
        <w:t>индукционного</w:t>
      </w:r>
      <w:r>
        <w:rPr>
          <w:spacing w:val="57"/>
          <w:sz w:val="28"/>
        </w:rPr>
        <w:t xml:space="preserve"> </w:t>
      </w:r>
      <w:r>
        <w:rPr>
          <w:sz w:val="28"/>
        </w:rPr>
        <w:t>тока</w:t>
      </w:r>
      <w:r>
        <w:rPr>
          <w:spacing w:val="57"/>
          <w:sz w:val="28"/>
        </w:rPr>
        <w:t xml:space="preserve"> </w:t>
      </w:r>
      <w:r>
        <w:rPr>
          <w:sz w:val="28"/>
        </w:rPr>
        <w:t>от</w:t>
      </w:r>
      <w:r>
        <w:rPr>
          <w:spacing w:val="5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57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возникновения.</w:t>
      </w:r>
    </w:p>
    <w:p w:rsidR="006E566B" w:rsidRDefault="00A0450A">
      <w:pPr>
        <w:pStyle w:val="a4"/>
        <w:numPr>
          <w:ilvl w:val="0"/>
          <w:numId w:val="53"/>
        </w:numPr>
        <w:tabs>
          <w:tab w:val="left" w:pos="1529"/>
          <w:tab w:val="left" w:pos="1530"/>
        </w:tabs>
        <w:spacing w:line="321" w:lineRule="exact"/>
        <w:ind w:hanging="709"/>
        <w:rPr>
          <w:sz w:val="28"/>
        </w:rPr>
      </w:pPr>
      <w:r>
        <w:rPr>
          <w:sz w:val="28"/>
        </w:rPr>
        <w:t>Электрогенератор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тока.</w:t>
      </w:r>
    </w:p>
    <w:p w:rsidR="006E566B" w:rsidRDefault="00A0450A">
      <w:pPr>
        <w:pStyle w:val="210"/>
        <w:spacing w:before="6" w:line="319" w:lineRule="exact"/>
      </w:pPr>
      <w:r>
        <w:t>Фронтальные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29"/>
          <w:tab w:val="left" w:pos="1530"/>
          <w:tab w:val="left" w:pos="2614"/>
          <w:tab w:val="left" w:pos="3142"/>
          <w:tab w:val="left" w:pos="4916"/>
          <w:tab w:val="left" w:pos="6770"/>
          <w:tab w:val="left" w:pos="7392"/>
          <w:tab w:val="left" w:pos="8917"/>
          <w:tab w:val="left" w:pos="9302"/>
        </w:tabs>
        <w:ind w:right="119" w:firstLine="708"/>
        <w:rPr>
          <w:sz w:val="28"/>
        </w:rPr>
      </w:pPr>
      <w:r>
        <w:rPr>
          <w:sz w:val="28"/>
        </w:rPr>
        <w:t>Опыты</w:t>
      </w:r>
      <w:r>
        <w:rPr>
          <w:sz w:val="28"/>
        </w:rPr>
        <w:tab/>
        <w:t>по</w:t>
      </w:r>
      <w:r>
        <w:rPr>
          <w:sz w:val="28"/>
        </w:rPr>
        <w:tab/>
        <w:t>наблюдению</w:t>
      </w:r>
      <w:r>
        <w:rPr>
          <w:sz w:val="28"/>
        </w:rPr>
        <w:tab/>
        <w:t>электризации</w:t>
      </w:r>
      <w:r>
        <w:rPr>
          <w:sz w:val="28"/>
        </w:rPr>
        <w:tab/>
        <w:t>тел</w:t>
      </w:r>
      <w:r>
        <w:rPr>
          <w:sz w:val="28"/>
        </w:rPr>
        <w:tab/>
        <w:t>индукцией</w:t>
      </w:r>
      <w:r>
        <w:rPr>
          <w:sz w:val="28"/>
        </w:rPr>
        <w:tab/>
        <w:t>и</w:t>
      </w:r>
      <w:r>
        <w:rPr>
          <w:sz w:val="28"/>
        </w:rPr>
        <w:tab/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соприкосновении.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29"/>
          <w:tab w:val="left" w:pos="1530"/>
          <w:tab w:val="left" w:pos="4683"/>
        </w:tabs>
        <w:ind w:right="118" w:firstLine="708"/>
        <w:rPr>
          <w:sz w:val="28"/>
        </w:rPr>
      </w:pPr>
      <w:r>
        <w:rPr>
          <w:sz w:val="28"/>
        </w:rPr>
        <w:t>Исследование</w:t>
      </w:r>
      <w:r>
        <w:rPr>
          <w:spacing w:val="126"/>
          <w:sz w:val="28"/>
        </w:rPr>
        <w:t xml:space="preserve"> </w:t>
      </w:r>
      <w:r>
        <w:rPr>
          <w:sz w:val="28"/>
        </w:rPr>
        <w:t>действия</w:t>
      </w:r>
      <w:r>
        <w:rPr>
          <w:sz w:val="28"/>
        </w:rPr>
        <w:tab/>
        <w:t>электрического</w:t>
      </w:r>
      <w:r>
        <w:rPr>
          <w:spacing w:val="57"/>
          <w:sz w:val="28"/>
        </w:rPr>
        <w:t xml:space="preserve"> </w:t>
      </w:r>
      <w:r>
        <w:rPr>
          <w:sz w:val="28"/>
        </w:rPr>
        <w:t>поля</w:t>
      </w:r>
      <w:r>
        <w:rPr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7"/>
          <w:sz w:val="28"/>
        </w:rPr>
        <w:t xml:space="preserve"> </w:t>
      </w:r>
      <w:r>
        <w:rPr>
          <w:sz w:val="28"/>
        </w:rPr>
        <w:t>проводники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диэлектрики.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29"/>
          <w:tab w:val="left" w:pos="1530"/>
        </w:tabs>
        <w:spacing w:line="322" w:lineRule="exact"/>
        <w:ind w:left="1529" w:hanging="709"/>
        <w:rPr>
          <w:sz w:val="28"/>
        </w:rPr>
      </w:pPr>
      <w:r>
        <w:rPr>
          <w:sz w:val="28"/>
        </w:rPr>
        <w:t>Сборка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цепи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тока.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29"/>
          <w:tab w:val="left" w:pos="1530"/>
        </w:tabs>
        <w:ind w:left="1529" w:hanging="709"/>
        <w:rPr>
          <w:sz w:val="28"/>
        </w:rPr>
      </w:pPr>
      <w:r>
        <w:rPr>
          <w:sz w:val="28"/>
        </w:rPr>
        <w:t>Измерение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силы</w:t>
      </w:r>
      <w:r>
        <w:rPr>
          <w:spacing w:val="-3"/>
          <w:sz w:val="28"/>
        </w:rPr>
        <w:t xml:space="preserve"> </w:t>
      </w:r>
      <w:r>
        <w:rPr>
          <w:sz w:val="28"/>
        </w:rPr>
        <w:t>тока.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29"/>
          <w:tab w:val="left" w:pos="1530"/>
        </w:tabs>
        <w:spacing w:line="322" w:lineRule="exact"/>
        <w:ind w:left="1529" w:hanging="709"/>
        <w:rPr>
          <w:sz w:val="28"/>
        </w:rPr>
      </w:pPr>
      <w:r>
        <w:rPr>
          <w:sz w:val="28"/>
        </w:rPr>
        <w:t>Измерение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напряжения.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29"/>
          <w:tab w:val="left" w:pos="1530"/>
        </w:tabs>
        <w:ind w:right="112" w:firstLine="708"/>
        <w:rPr>
          <w:i/>
          <w:sz w:val="28"/>
        </w:rPr>
      </w:pPr>
      <w:r>
        <w:rPr>
          <w:i/>
          <w:sz w:val="28"/>
        </w:rPr>
        <w:t>Исследование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зависимости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силы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тока,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идущего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через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резистор,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сопротивления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резистора и напряжения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 резисторе.</w:t>
      </w:r>
    </w:p>
    <w:p w:rsidR="006E566B" w:rsidRDefault="006E566B">
      <w:pPr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spacing w:before="67"/>
        <w:ind w:right="114" w:firstLine="708"/>
        <w:jc w:val="both"/>
        <w:rPr>
          <w:i/>
          <w:sz w:val="28"/>
        </w:rPr>
      </w:pPr>
      <w:r>
        <w:rPr>
          <w:i/>
          <w:sz w:val="28"/>
        </w:rPr>
        <w:lastRenderedPageBreak/>
        <w:t>Опыты,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демонстрирующие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электрического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сопротивления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проводника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длины,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площади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поперечного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материала.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spacing w:before="2"/>
        <w:ind w:right="112" w:firstLine="708"/>
        <w:jc w:val="both"/>
        <w:rPr>
          <w:i/>
          <w:sz w:val="28"/>
        </w:rPr>
      </w:pPr>
      <w:r>
        <w:rPr>
          <w:i/>
          <w:sz w:val="28"/>
        </w:rPr>
        <w:t>Проверка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напряжений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последовательном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соединении двух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резисторов.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ind w:right="118" w:firstLine="708"/>
        <w:jc w:val="both"/>
        <w:rPr>
          <w:i/>
          <w:sz w:val="28"/>
        </w:rPr>
      </w:pPr>
      <w:r>
        <w:rPr>
          <w:i/>
          <w:sz w:val="28"/>
        </w:rPr>
        <w:t>Проверка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параллельном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соединении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резисторов.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spacing w:before="1" w:line="322" w:lineRule="exact"/>
        <w:ind w:left="1529" w:hanging="709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тока,</w:t>
      </w:r>
      <w:r>
        <w:rPr>
          <w:spacing w:val="-3"/>
          <w:sz w:val="28"/>
        </w:rPr>
        <w:t xml:space="preserve"> </w:t>
      </w:r>
      <w:r>
        <w:rPr>
          <w:sz w:val="28"/>
        </w:rPr>
        <w:t>идущего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резистор.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ind w:right="117" w:firstLine="7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резисторе.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ind w:right="118" w:firstLine="708"/>
        <w:jc w:val="both"/>
        <w:rPr>
          <w:sz w:val="28"/>
        </w:rPr>
      </w:pPr>
      <w:r>
        <w:rPr>
          <w:sz w:val="28"/>
        </w:rPr>
        <w:t>Исследование зависимости силы тока, идущего через лампочку, от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ней.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spacing w:line="321" w:lineRule="exact"/>
        <w:ind w:left="1529" w:hanging="709"/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магнитного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магнитов.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spacing w:before="1"/>
        <w:ind w:right="118" w:firstLine="708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разделении.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spacing w:line="322" w:lineRule="exact"/>
        <w:ind w:left="1529" w:hanging="709"/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тока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магнитную</w:t>
      </w:r>
      <w:r>
        <w:rPr>
          <w:spacing w:val="-3"/>
          <w:sz w:val="28"/>
        </w:rPr>
        <w:t xml:space="preserve"> </w:t>
      </w:r>
      <w:r>
        <w:rPr>
          <w:sz w:val="28"/>
        </w:rPr>
        <w:t>стрелку.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ind w:right="116" w:firstLine="708"/>
        <w:jc w:val="both"/>
        <w:rPr>
          <w:sz w:val="28"/>
        </w:rPr>
      </w:pPr>
      <w:r>
        <w:rPr>
          <w:sz w:val="28"/>
        </w:rPr>
        <w:t>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катушки с</w:t>
      </w:r>
      <w:r>
        <w:rPr>
          <w:spacing w:val="-2"/>
          <w:sz w:val="28"/>
        </w:rPr>
        <w:t xml:space="preserve"> </w:t>
      </w:r>
      <w:r>
        <w:rPr>
          <w:sz w:val="28"/>
        </w:rPr>
        <w:t>током и</w:t>
      </w:r>
      <w:r>
        <w:rPr>
          <w:spacing w:val="-4"/>
          <w:sz w:val="28"/>
        </w:rPr>
        <w:t xml:space="preserve"> </w:t>
      </w:r>
      <w:r>
        <w:rPr>
          <w:sz w:val="28"/>
        </w:rPr>
        <w:t>магнита</w:t>
      </w:r>
      <w:r>
        <w:rPr>
          <w:spacing w:val="-1"/>
          <w:sz w:val="28"/>
        </w:rPr>
        <w:t xml:space="preserve"> </w:t>
      </w:r>
      <w:r>
        <w:rPr>
          <w:sz w:val="28"/>
        </w:rPr>
        <w:t>от силы</w:t>
      </w:r>
      <w:r>
        <w:rPr>
          <w:spacing w:val="-1"/>
          <w:sz w:val="28"/>
        </w:rPr>
        <w:t xml:space="preserve"> </w:t>
      </w:r>
      <w:r>
        <w:rPr>
          <w:sz w:val="28"/>
        </w:rPr>
        <w:t>тока</w:t>
      </w:r>
      <w:r>
        <w:rPr>
          <w:spacing w:val="-1"/>
          <w:sz w:val="28"/>
        </w:rPr>
        <w:t xml:space="preserve"> </w:t>
      </w:r>
      <w:r>
        <w:rPr>
          <w:sz w:val="28"/>
        </w:rPr>
        <w:t>и 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катушке.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spacing w:line="321" w:lineRule="exact"/>
        <w:ind w:left="1529" w:hanging="709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магнитного поля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проводник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током.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ind w:left="1529" w:hanging="709"/>
        <w:jc w:val="both"/>
        <w:rPr>
          <w:i/>
          <w:sz w:val="28"/>
        </w:rPr>
      </w:pPr>
      <w:r>
        <w:rPr>
          <w:i/>
          <w:sz w:val="28"/>
        </w:rPr>
        <w:t>Изучение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электродвигателя.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spacing w:before="1" w:line="322" w:lineRule="exact"/>
        <w:ind w:left="1529" w:hanging="709"/>
        <w:jc w:val="both"/>
        <w:rPr>
          <w:sz w:val="28"/>
        </w:rPr>
      </w:pPr>
      <w:r>
        <w:rPr>
          <w:sz w:val="28"/>
        </w:rPr>
        <w:t>Измерение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КПД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электродвигательной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установки.</w:t>
      </w:r>
    </w:p>
    <w:p w:rsidR="006E566B" w:rsidRDefault="00A0450A">
      <w:pPr>
        <w:pStyle w:val="a4"/>
        <w:numPr>
          <w:ilvl w:val="0"/>
          <w:numId w:val="52"/>
        </w:numPr>
        <w:tabs>
          <w:tab w:val="left" w:pos="1530"/>
        </w:tabs>
        <w:ind w:right="118" w:firstLine="708"/>
        <w:jc w:val="both"/>
        <w:rPr>
          <w:sz w:val="28"/>
        </w:rPr>
      </w:pPr>
      <w:r>
        <w:rPr>
          <w:sz w:val="28"/>
        </w:rPr>
        <w:t>Опыты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индукции: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индукционного тока.</w:t>
      </w:r>
    </w:p>
    <w:p w:rsidR="006E566B" w:rsidRDefault="006E566B">
      <w:pPr>
        <w:pStyle w:val="a3"/>
        <w:spacing w:before="1"/>
        <w:ind w:left="0"/>
        <w:rPr>
          <w:sz w:val="42"/>
        </w:rPr>
      </w:pPr>
    </w:p>
    <w:p w:rsidR="006E566B" w:rsidRDefault="00A0450A">
      <w:pPr>
        <w:pStyle w:val="110"/>
        <w:numPr>
          <w:ilvl w:val="0"/>
          <w:numId w:val="63"/>
        </w:numPr>
        <w:tabs>
          <w:tab w:val="left" w:pos="325"/>
        </w:tabs>
        <w:ind w:hanging="213"/>
        <w:jc w:val="both"/>
      </w:pPr>
      <w:bookmarkStart w:id="10" w:name="_bookmark9"/>
      <w:bookmarkEnd w:id="10"/>
      <w:r>
        <w:t>КЛАСС</w:t>
      </w:r>
    </w:p>
    <w:p w:rsidR="006E566B" w:rsidRDefault="00A0450A">
      <w:pPr>
        <w:spacing w:before="149" w:line="319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Механические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явления</w:t>
      </w:r>
    </w:p>
    <w:p w:rsidR="006E566B" w:rsidRDefault="00A0450A">
      <w:pPr>
        <w:ind w:left="112" w:right="110" w:firstLine="708"/>
        <w:jc w:val="both"/>
        <w:rPr>
          <w:i/>
          <w:sz w:val="28"/>
        </w:rPr>
      </w:pPr>
      <w:r>
        <w:rPr>
          <w:sz w:val="28"/>
        </w:rPr>
        <w:t>Механическое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точка.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отсчёта.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Неравномерное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прямолинейное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мгновенная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скорость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тела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неравномерном движении.</w:t>
      </w:r>
    </w:p>
    <w:p w:rsidR="006E566B" w:rsidRDefault="00A0450A">
      <w:pPr>
        <w:spacing w:line="242" w:lineRule="auto"/>
        <w:ind w:left="112" w:right="110" w:firstLine="708"/>
        <w:jc w:val="both"/>
        <w:rPr>
          <w:i/>
          <w:sz w:val="28"/>
        </w:rPr>
      </w:pPr>
      <w:r>
        <w:rPr>
          <w:sz w:val="28"/>
        </w:rPr>
        <w:t>Ускорение.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Равноускоренное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прямолинейное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падение.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Опыты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Галилея.</w:t>
      </w:r>
    </w:p>
    <w:p w:rsidR="006E566B" w:rsidRDefault="00A0450A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Линейная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угловая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скорости.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Центростремительное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ускорение.</w:t>
      </w:r>
    </w:p>
    <w:p w:rsidR="006E566B" w:rsidRDefault="00A0450A">
      <w:pPr>
        <w:pStyle w:val="a3"/>
        <w:spacing w:line="322" w:lineRule="exact"/>
        <w:ind w:left="821"/>
        <w:jc w:val="both"/>
      </w:pPr>
      <w:r>
        <w:t>Первый</w:t>
      </w:r>
      <w:r>
        <w:rPr>
          <w:spacing w:val="32"/>
        </w:rPr>
        <w:t xml:space="preserve"> </w:t>
      </w:r>
      <w:r>
        <w:t>закон</w:t>
      </w:r>
      <w:r>
        <w:rPr>
          <w:spacing w:val="32"/>
        </w:rPr>
        <w:t xml:space="preserve"> </w:t>
      </w:r>
      <w:r>
        <w:t>Ньютона.</w:t>
      </w:r>
      <w:r>
        <w:rPr>
          <w:spacing w:val="31"/>
        </w:rPr>
        <w:t xml:space="preserve"> </w:t>
      </w:r>
      <w:r>
        <w:t>Второй</w:t>
      </w:r>
      <w:r>
        <w:rPr>
          <w:spacing w:val="32"/>
        </w:rPr>
        <w:t xml:space="preserve"> </w:t>
      </w:r>
      <w:r>
        <w:t>закон</w:t>
      </w:r>
      <w:r>
        <w:rPr>
          <w:spacing w:val="30"/>
        </w:rPr>
        <w:t xml:space="preserve"> </w:t>
      </w:r>
      <w:r>
        <w:t>Ньютона.</w:t>
      </w:r>
      <w:r>
        <w:rPr>
          <w:spacing w:val="31"/>
        </w:rPr>
        <w:t xml:space="preserve"> </w:t>
      </w:r>
      <w:r>
        <w:t>Третий</w:t>
      </w:r>
      <w:r>
        <w:rPr>
          <w:spacing w:val="33"/>
        </w:rPr>
        <w:t xml:space="preserve"> </w:t>
      </w:r>
      <w:r>
        <w:t>закон</w:t>
      </w:r>
      <w:r>
        <w:rPr>
          <w:spacing w:val="32"/>
        </w:rPr>
        <w:t xml:space="preserve"> </w:t>
      </w:r>
      <w:r>
        <w:t>Ньютона.</w:t>
      </w:r>
    </w:p>
    <w:p w:rsidR="006E566B" w:rsidRDefault="00A0450A">
      <w:pPr>
        <w:spacing w:line="322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суперпозиции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сил.</w:t>
      </w:r>
    </w:p>
    <w:p w:rsidR="006E566B" w:rsidRDefault="00A0450A">
      <w:pPr>
        <w:ind w:left="112" w:right="120" w:firstLine="708"/>
        <w:jc w:val="both"/>
        <w:rPr>
          <w:i/>
          <w:sz w:val="28"/>
        </w:rPr>
      </w:pPr>
      <w:r>
        <w:rPr>
          <w:i/>
          <w:sz w:val="28"/>
        </w:rPr>
        <w:t>Сила упругости. Закон Гука. Сила трения: сила трения скольжения, сила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покоя,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другие виды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трения.</w:t>
      </w:r>
    </w:p>
    <w:p w:rsidR="006E566B" w:rsidRDefault="00A0450A">
      <w:pPr>
        <w:ind w:left="112" w:right="115" w:firstLine="708"/>
        <w:jc w:val="both"/>
        <w:rPr>
          <w:i/>
          <w:sz w:val="28"/>
        </w:rPr>
      </w:pP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тяжести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всемирного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тяготения.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падения. </w:t>
      </w:r>
      <w:r>
        <w:rPr>
          <w:i/>
          <w:sz w:val="28"/>
        </w:rPr>
        <w:t>Движение планет вокруг Солнца (МС). Первая космическая скорость.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Невесомость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перегрузки.</w:t>
      </w:r>
    </w:p>
    <w:p w:rsidR="006E566B" w:rsidRDefault="00A0450A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 xml:space="preserve">Равновесие материальной точки. </w:t>
      </w:r>
      <w:r>
        <w:rPr>
          <w:i/>
          <w:sz w:val="28"/>
        </w:rPr>
        <w:t>Абсолютно твёрдое тело. Равновесие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твёрдого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тела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закреплённой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осью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вращения.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3"/>
          <w:sz w:val="28"/>
        </w:rPr>
        <w:t xml:space="preserve"> </w:t>
      </w:r>
      <w:r>
        <w:rPr>
          <w:sz w:val="28"/>
        </w:rPr>
        <w:t>силы.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Центр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тяжести.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spacing w:before="67" w:line="242" w:lineRule="auto"/>
        <w:ind w:left="112" w:right="115" w:firstLine="708"/>
        <w:jc w:val="both"/>
        <w:rPr>
          <w:sz w:val="28"/>
        </w:rPr>
      </w:pPr>
      <w:r>
        <w:rPr>
          <w:sz w:val="28"/>
        </w:rPr>
        <w:lastRenderedPageBreak/>
        <w:t>Импульс</w:t>
      </w:r>
      <w:r>
        <w:rPr>
          <w:spacing w:val="1"/>
          <w:sz w:val="28"/>
        </w:rPr>
        <w:t xml:space="preserve"> </w:t>
      </w:r>
      <w:r>
        <w:rPr>
          <w:sz w:val="28"/>
        </w:rPr>
        <w:t>тела.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Изменение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импульса.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Импульс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импульса.</w:t>
      </w:r>
      <w:r>
        <w:rPr>
          <w:spacing w:val="-2"/>
          <w:sz w:val="28"/>
        </w:rPr>
        <w:t xml:space="preserve"> </w:t>
      </w:r>
      <w:r>
        <w:rPr>
          <w:sz w:val="28"/>
        </w:rPr>
        <w:t>Реактивное движение (МС).</w:t>
      </w:r>
    </w:p>
    <w:p w:rsidR="006E566B" w:rsidRDefault="00A0450A">
      <w:pPr>
        <w:ind w:left="112" w:right="110" w:firstLine="708"/>
        <w:jc w:val="both"/>
        <w:rPr>
          <w:sz w:val="28"/>
        </w:rPr>
      </w:pPr>
      <w:r>
        <w:rPr>
          <w:sz w:val="28"/>
        </w:rPr>
        <w:t>Механическая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мощность.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3"/>
          <w:sz w:val="28"/>
        </w:rPr>
        <w:t xml:space="preserve"> </w:t>
      </w:r>
      <w:r>
        <w:rPr>
          <w:sz w:val="28"/>
        </w:rPr>
        <w:t>сил</w:t>
      </w:r>
      <w:r>
        <w:rPr>
          <w:spacing w:val="-13"/>
          <w:sz w:val="28"/>
        </w:rPr>
        <w:t xml:space="preserve"> </w:t>
      </w:r>
      <w:r>
        <w:rPr>
          <w:sz w:val="28"/>
        </w:rPr>
        <w:t>тяжести,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упругости,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трения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Связь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Потенциальная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поверхностью земли. </w:t>
      </w:r>
      <w:r>
        <w:rPr>
          <w:i/>
          <w:sz w:val="28"/>
        </w:rPr>
        <w:t>Потенциальная энергия сжатой пружины</w:t>
      </w:r>
      <w:r>
        <w:rPr>
          <w:sz w:val="28"/>
        </w:rPr>
        <w:t>. Кинетическая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Теорема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кинетической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энергии.</w:t>
      </w:r>
    </w:p>
    <w:p w:rsidR="006E566B" w:rsidRDefault="00A0450A">
      <w:pPr>
        <w:pStyle w:val="210"/>
        <w:spacing w:before="3"/>
      </w:pPr>
      <w:r>
        <w:t>Демонстрации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30"/>
        </w:tabs>
        <w:ind w:right="115" w:firstLine="708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механического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тела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1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тел</w:t>
      </w:r>
      <w:r>
        <w:rPr>
          <w:spacing w:val="-68"/>
          <w:sz w:val="28"/>
        </w:rPr>
        <w:t xml:space="preserve"> </w:t>
      </w:r>
      <w:r>
        <w:rPr>
          <w:sz w:val="28"/>
        </w:rPr>
        <w:t>отсчёта.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30"/>
        </w:tabs>
        <w:ind w:right="123" w:firstLine="708"/>
        <w:jc w:val="both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траекторий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относительно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-2"/>
          <w:sz w:val="28"/>
        </w:rPr>
        <w:t xml:space="preserve"> </w:t>
      </w:r>
      <w:r>
        <w:rPr>
          <w:sz w:val="28"/>
        </w:rPr>
        <w:t>отсчёта.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30"/>
        </w:tabs>
        <w:spacing w:line="321" w:lineRule="exact"/>
        <w:ind w:left="1529" w:hanging="709"/>
        <w:jc w:val="both"/>
        <w:rPr>
          <w:sz w:val="28"/>
        </w:rPr>
      </w:pPr>
      <w:r>
        <w:rPr>
          <w:sz w:val="28"/>
        </w:rPr>
        <w:t>Измерение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ускорения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прямолинейного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30"/>
        </w:tabs>
        <w:ind w:left="1529" w:hanging="709"/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6"/>
          <w:sz w:val="28"/>
        </w:rPr>
        <w:t xml:space="preserve"> </w:t>
      </w:r>
      <w:r>
        <w:rPr>
          <w:sz w:val="28"/>
        </w:rPr>
        <w:t>равноускоренного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30"/>
        </w:tabs>
        <w:spacing w:line="322" w:lineRule="exact"/>
        <w:ind w:left="1529" w:hanging="709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тела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окружности.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30"/>
        </w:tabs>
        <w:ind w:right="115" w:firstLine="708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отсчёта «Тележка» при её равномерном и ускоренном движении 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1"/>
          <w:sz w:val="28"/>
        </w:rPr>
        <w:t xml:space="preserve"> </w:t>
      </w:r>
      <w:r>
        <w:rPr>
          <w:sz w:val="28"/>
        </w:rPr>
        <w:t>физики.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1530"/>
        </w:tabs>
        <w:spacing w:line="321" w:lineRule="exact"/>
        <w:ind w:left="1529" w:hanging="709"/>
        <w:jc w:val="both"/>
        <w:rPr>
          <w:sz w:val="28"/>
        </w:rPr>
      </w:pPr>
      <w:r>
        <w:rPr>
          <w:sz w:val="28"/>
        </w:rPr>
        <w:t>Зависимость</w:t>
      </w:r>
      <w:r>
        <w:rPr>
          <w:spacing w:val="22"/>
          <w:sz w:val="28"/>
        </w:rPr>
        <w:t xml:space="preserve"> </w:t>
      </w:r>
      <w:r>
        <w:rPr>
          <w:sz w:val="28"/>
        </w:rPr>
        <w:t>ускорения</w:t>
      </w:r>
      <w:r>
        <w:rPr>
          <w:spacing w:val="25"/>
          <w:sz w:val="28"/>
        </w:rPr>
        <w:t xml:space="preserve"> </w:t>
      </w:r>
      <w:r>
        <w:rPr>
          <w:sz w:val="28"/>
        </w:rPr>
        <w:t>тела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24"/>
          <w:sz w:val="28"/>
        </w:rPr>
        <w:t xml:space="preserve"> </w:t>
      </w:r>
      <w:r>
        <w:rPr>
          <w:sz w:val="28"/>
        </w:rPr>
        <w:t>массы</w:t>
      </w:r>
      <w:r>
        <w:rPr>
          <w:spacing w:val="25"/>
          <w:sz w:val="28"/>
        </w:rPr>
        <w:t xml:space="preserve"> </w:t>
      </w:r>
      <w:r>
        <w:rPr>
          <w:sz w:val="28"/>
        </w:rPr>
        <w:t>тела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него</w:t>
      </w:r>
    </w:p>
    <w:p w:rsidR="006E566B" w:rsidRDefault="006E566B">
      <w:pPr>
        <w:spacing w:line="321" w:lineRule="exact"/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  <w:spacing w:line="320" w:lineRule="exact"/>
      </w:pPr>
      <w:r>
        <w:t>силы.</w:t>
      </w:r>
    </w:p>
    <w:p w:rsidR="006E566B" w:rsidRDefault="00A0450A">
      <w:pPr>
        <w:pStyle w:val="a3"/>
        <w:spacing w:before="11"/>
        <w:ind w:left="0"/>
        <w:rPr>
          <w:sz w:val="27"/>
        </w:rPr>
      </w:pPr>
      <w:r>
        <w:br w:type="column"/>
      </w:r>
    </w:p>
    <w:p w:rsidR="006E566B" w:rsidRDefault="00A0450A">
      <w:pPr>
        <w:pStyle w:val="a4"/>
        <w:numPr>
          <w:ilvl w:val="1"/>
          <w:numId w:val="63"/>
        </w:numPr>
        <w:tabs>
          <w:tab w:val="left" w:pos="701"/>
          <w:tab w:val="left" w:pos="702"/>
        </w:tabs>
        <w:spacing w:line="322" w:lineRule="exact"/>
        <w:ind w:left="701"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равенства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сил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тел.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701"/>
          <w:tab w:val="left" w:pos="702"/>
        </w:tabs>
        <w:spacing w:line="322" w:lineRule="exact"/>
        <w:ind w:left="701" w:hanging="709"/>
        <w:rPr>
          <w:sz w:val="28"/>
        </w:rPr>
      </w:pPr>
      <w:r>
        <w:rPr>
          <w:sz w:val="28"/>
        </w:rPr>
        <w:t>Изменение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веса</w:t>
      </w:r>
      <w:r>
        <w:rPr>
          <w:spacing w:val="-2"/>
          <w:sz w:val="28"/>
        </w:rPr>
        <w:t xml:space="preserve"> </w:t>
      </w:r>
      <w:r>
        <w:rPr>
          <w:sz w:val="28"/>
        </w:rPr>
        <w:t>тела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ускоренном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701"/>
          <w:tab w:val="left" w:pos="702"/>
        </w:tabs>
        <w:spacing w:line="322" w:lineRule="exact"/>
        <w:ind w:left="701" w:hanging="709"/>
        <w:rPr>
          <w:sz w:val="28"/>
        </w:rPr>
      </w:pPr>
      <w:r>
        <w:rPr>
          <w:sz w:val="28"/>
        </w:rPr>
        <w:t>Передача</w:t>
      </w:r>
      <w:r>
        <w:rPr>
          <w:spacing w:val="-5"/>
          <w:sz w:val="28"/>
        </w:rPr>
        <w:t xml:space="preserve"> </w:t>
      </w:r>
      <w:r>
        <w:rPr>
          <w:sz w:val="28"/>
        </w:rPr>
        <w:t>импульса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тел.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701"/>
          <w:tab w:val="left" w:pos="702"/>
        </w:tabs>
        <w:spacing w:line="322" w:lineRule="exact"/>
        <w:ind w:left="701" w:hanging="709"/>
        <w:rPr>
          <w:sz w:val="28"/>
        </w:rPr>
      </w:pPr>
      <w:r>
        <w:rPr>
          <w:sz w:val="28"/>
        </w:rPr>
        <w:t>Преобразования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тел.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701"/>
          <w:tab w:val="left" w:pos="702"/>
        </w:tabs>
        <w:ind w:left="701" w:hanging="709"/>
        <w:rPr>
          <w:sz w:val="28"/>
        </w:rPr>
      </w:pPr>
      <w:r>
        <w:rPr>
          <w:sz w:val="28"/>
        </w:rPr>
        <w:t>Сохранение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импульса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неупругом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взаимодействии.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701"/>
          <w:tab w:val="left" w:pos="702"/>
        </w:tabs>
        <w:ind w:left="701" w:hanging="709"/>
        <w:rPr>
          <w:sz w:val="28"/>
        </w:rPr>
      </w:pPr>
      <w:r>
        <w:rPr>
          <w:sz w:val="28"/>
        </w:rPr>
        <w:t>Сохранение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импульса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абсолютно</w:t>
      </w:r>
      <w:r>
        <w:rPr>
          <w:spacing w:val="-3"/>
          <w:sz w:val="28"/>
        </w:rPr>
        <w:t xml:space="preserve"> </w:t>
      </w:r>
      <w:r>
        <w:rPr>
          <w:sz w:val="28"/>
        </w:rPr>
        <w:t>упругом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взаимодействии.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701"/>
          <w:tab w:val="left" w:pos="702"/>
        </w:tabs>
        <w:spacing w:before="2" w:line="322" w:lineRule="exact"/>
        <w:ind w:left="701"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реактивного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701"/>
          <w:tab w:val="left" w:pos="702"/>
        </w:tabs>
        <w:spacing w:line="322" w:lineRule="exact"/>
        <w:ind w:left="701" w:hanging="709"/>
        <w:rPr>
          <w:sz w:val="28"/>
        </w:rPr>
      </w:pPr>
      <w:r>
        <w:rPr>
          <w:sz w:val="28"/>
        </w:rPr>
        <w:t>Сохранение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механической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свободном</w:t>
      </w:r>
      <w:r>
        <w:rPr>
          <w:spacing w:val="-6"/>
          <w:sz w:val="28"/>
        </w:rPr>
        <w:t xml:space="preserve"> </w:t>
      </w:r>
      <w:r>
        <w:rPr>
          <w:sz w:val="28"/>
        </w:rPr>
        <w:t>падении.</w:t>
      </w:r>
    </w:p>
    <w:p w:rsidR="006E566B" w:rsidRDefault="00A0450A">
      <w:pPr>
        <w:pStyle w:val="a4"/>
        <w:numPr>
          <w:ilvl w:val="1"/>
          <w:numId w:val="63"/>
        </w:numPr>
        <w:tabs>
          <w:tab w:val="left" w:pos="701"/>
          <w:tab w:val="left" w:pos="702"/>
          <w:tab w:val="left" w:pos="2396"/>
          <w:tab w:val="left" w:pos="4342"/>
          <w:tab w:val="left" w:pos="5553"/>
          <w:tab w:val="left" w:pos="6257"/>
          <w:tab w:val="left" w:pos="7712"/>
          <w:tab w:val="left" w:pos="8485"/>
        </w:tabs>
        <w:ind w:left="701" w:hanging="709"/>
        <w:rPr>
          <w:sz w:val="28"/>
        </w:rPr>
      </w:pPr>
      <w:r>
        <w:rPr>
          <w:sz w:val="28"/>
        </w:rPr>
        <w:t>Сохранение</w:t>
      </w:r>
      <w:r>
        <w:rPr>
          <w:sz w:val="28"/>
        </w:rPr>
        <w:tab/>
        <w:t>механической</w:t>
      </w:r>
      <w:r>
        <w:rPr>
          <w:sz w:val="28"/>
        </w:rPr>
        <w:tab/>
        <w:t>энергии</w:t>
      </w:r>
      <w:r>
        <w:rPr>
          <w:sz w:val="28"/>
        </w:rPr>
        <w:tab/>
        <w:t>при</w:t>
      </w:r>
      <w:r>
        <w:rPr>
          <w:sz w:val="28"/>
        </w:rPr>
        <w:tab/>
        <w:t>движении</w:t>
      </w:r>
      <w:r>
        <w:rPr>
          <w:sz w:val="28"/>
        </w:rPr>
        <w:tab/>
        <w:t>тела</w:t>
      </w:r>
      <w:r>
        <w:rPr>
          <w:sz w:val="28"/>
        </w:rPr>
        <w:tab/>
        <w:t>под</w:t>
      </w:r>
    </w:p>
    <w:p w:rsidR="006E566B" w:rsidRDefault="006E566B">
      <w:pPr>
        <w:rPr>
          <w:sz w:val="28"/>
        </w:rPr>
        <w:sectPr w:rsidR="006E566B">
          <w:type w:val="continuous"/>
          <w:pgSz w:w="11910" w:h="16840"/>
          <w:pgMar w:top="1040" w:right="1020" w:bottom="280" w:left="1020" w:header="720" w:footer="720" w:gutter="0"/>
          <w:cols w:num="2" w:space="720" w:equalWidth="0">
            <w:col w:w="788" w:space="40"/>
            <w:col w:w="9042"/>
          </w:cols>
        </w:sectPr>
      </w:pPr>
    </w:p>
    <w:p w:rsidR="006E566B" w:rsidRDefault="00A0450A">
      <w:pPr>
        <w:pStyle w:val="a3"/>
        <w:spacing w:line="322" w:lineRule="exact"/>
      </w:pPr>
      <w:r>
        <w:t>действием</w:t>
      </w:r>
      <w:r>
        <w:rPr>
          <w:spacing w:val="-4"/>
        </w:rPr>
        <w:t xml:space="preserve"> </w:t>
      </w:r>
      <w:r>
        <w:t>пружины.</w:t>
      </w:r>
    </w:p>
    <w:p w:rsidR="006E566B" w:rsidRDefault="00A0450A">
      <w:pPr>
        <w:pStyle w:val="210"/>
      </w:pPr>
      <w:r>
        <w:t>Фронтальные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</w:t>
      </w:r>
    </w:p>
    <w:p w:rsidR="006E566B" w:rsidRDefault="00A0450A">
      <w:pPr>
        <w:pStyle w:val="a4"/>
        <w:numPr>
          <w:ilvl w:val="2"/>
          <w:numId w:val="63"/>
        </w:numPr>
        <w:tabs>
          <w:tab w:val="left" w:pos="1529"/>
          <w:tab w:val="left" w:pos="1530"/>
        </w:tabs>
        <w:ind w:right="118" w:firstLine="708"/>
        <w:rPr>
          <w:i/>
          <w:sz w:val="28"/>
        </w:rPr>
      </w:pPr>
      <w:r>
        <w:rPr>
          <w:i/>
          <w:sz w:val="28"/>
        </w:rPr>
        <w:t>Конструирование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тракта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разгона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дальнейшего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равномерного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шарика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тележки.</w:t>
      </w:r>
    </w:p>
    <w:p w:rsidR="006E566B" w:rsidRDefault="00A0450A">
      <w:pPr>
        <w:pStyle w:val="a4"/>
        <w:numPr>
          <w:ilvl w:val="2"/>
          <w:numId w:val="63"/>
        </w:numPr>
        <w:tabs>
          <w:tab w:val="left" w:pos="1529"/>
          <w:tab w:val="left" w:pos="1530"/>
        </w:tabs>
        <w:ind w:right="116" w:firstLine="708"/>
        <w:rPr>
          <w:sz w:val="28"/>
        </w:rPr>
      </w:pPr>
      <w:r>
        <w:rPr>
          <w:sz w:val="28"/>
        </w:rPr>
        <w:t>Определение</w:t>
      </w:r>
      <w:r>
        <w:rPr>
          <w:spacing w:val="55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59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57"/>
          <w:sz w:val="28"/>
        </w:rPr>
        <w:t xml:space="preserve"> </w:t>
      </w:r>
      <w:r>
        <w:rPr>
          <w:sz w:val="28"/>
        </w:rPr>
        <w:t>скольжения</w:t>
      </w:r>
      <w:r>
        <w:rPr>
          <w:spacing w:val="56"/>
          <w:sz w:val="28"/>
        </w:rPr>
        <w:t xml:space="preserve"> </w:t>
      </w:r>
      <w:r>
        <w:rPr>
          <w:sz w:val="28"/>
        </w:rPr>
        <w:t>бруска</w:t>
      </w:r>
      <w:r>
        <w:rPr>
          <w:spacing w:val="59"/>
          <w:sz w:val="28"/>
        </w:rPr>
        <w:t xml:space="preserve"> </w:t>
      </w:r>
      <w:r>
        <w:rPr>
          <w:sz w:val="28"/>
        </w:rPr>
        <w:t>или</w:t>
      </w:r>
      <w:r>
        <w:rPr>
          <w:spacing w:val="5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шарика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наклонной плоскости.</w:t>
      </w:r>
    </w:p>
    <w:p w:rsidR="006E566B" w:rsidRDefault="00A0450A">
      <w:pPr>
        <w:pStyle w:val="a4"/>
        <w:numPr>
          <w:ilvl w:val="2"/>
          <w:numId w:val="63"/>
        </w:numPr>
        <w:tabs>
          <w:tab w:val="left" w:pos="1529"/>
          <w:tab w:val="left" w:pos="1530"/>
        </w:tabs>
        <w:ind w:right="116" w:firstLine="708"/>
        <w:rPr>
          <w:sz w:val="28"/>
        </w:rPr>
      </w:pPr>
      <w:r>
        <w:rPr>
          <w:sz w:val="28"/>
        </w:rPr>
        <w:t>Определение</w:t>
      </w:r>
      <w:r>
        <w:rPr>
          <w:spacing w:val="4"/>
          <w:sz w:val="28"/>
        </w:rPr>
        <w:t xml:space="preserve"> </w:t>
      </w:r>
      <w:r>
        <w:rPr>
          <w:sz w:val="28"/>
        </w:rPr>
        <w:t>ускорения</w:t>
      </w:r>
      <w:r>
        <w:rPr>
          <w:spacing w:val="4"/>
          <w:sz w:val="28"/>
        </w:rPr>
        <w:t xml:space="preserve"> </w:t>
      </w:r>
      <w:r>
        <w:rPr>
          <w:sz w:val="28"/>
        </w:rPr>
        <w:t>тела</w:t>
      </w:r>
      <w:r>
        <w:rPr>
          <w:spacing w:val="4"/>
          <w:sz w:val="28"/>
        </w:rPr>
        <w:t xml:space="preserve"> </w:t>
      </w:r>
      <w:r>
        <w:rPr>
          <w:sz w:val="28"/>
        </w:rPr>
        <w:t>при</w:t>
      </w:r>
      <w:r>
        <w:rPr>
          <w:spacing w:val="4"/>
          <w:sz w:val="28"/>
        </w:rPr>
        <w:t xml:space="preserve"> </w:t>
      </w:r>
      <w:r>
        <w:rPr>
          <w:sz w:val="28"/>
        </w:rPr>
        <w:t>равноускоренном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плоскости.</w:t>
      </w:r>
    </w:p>
    <w:p w:rsidR="006E566B" w:rsidRDefault="00A0450A">
      <w:pPr>
        <w:pStyle w:val="a4"/>
        <w:numPr>
          <w:ilvl w:val="2"/>
          <w:numId w:val="63"/>
        </w:numPr>
        <w:tabs>
          <w:tab w:val="left" w:pos="1529"/>
          <w:tab w:val="left" w:pos="1530"/>
        </w:tabs>
        <w:ind w:right="116" w:firstLine="708"/>
        <w:rPr>
          <w:sz w:val="28"/>
        </w:rPr>
      </w:pPr>
      <w:r>
        <w:rPr>
          <w:sz w:val="28"/>
        </w:rPr>
        <w:t>Исследование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39"/>
          <w:sz w:val="28"/>
        </w:rPr>
        <w:t xml:space="preserve"> </w:t>
      </w:r>
      <w:r>
        <w:rPr>
          <w:sz w:val="28"/>
        </w:rPr>
        <w:t>пути</w:t>
      </w:r>
      <w:r>
        <w:rPr>
          <w:spacing w:val="38"/>
          <w:sz w:val="28"/>
        </w:rPr>
        <w:t xml:space="preserve"> </w:t>
      </w:r>
      <w:r>
        <w:rPr>
          <w:sz w:val="28"/>
        </w:rPr>
        <w:t>от</w:t>
      </w:r>
      <w:r>
        <w:rPr>
          <w:spacing w:val="36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38"/>
          <w:sz w:val="28"/>
        </w:rPr>
        <w:t xml:space="preserve"> </w:t>
      </w:r>
      <w:r>
        <w:rPr>
          <w:sz w:val="28"/>
        </w:rPr>
        <w:t>при</w:t>
      </w:r>
      <w:r>
        <w:rPr>
          <w:spacing w:val="38"/>
          <w:sz w:val="28"/>
        </w:rPr>
        <w:t xml:space="preserve"> </w:t>
      </w:r>
      <w:r>
        <w:rPr>
          <w:sz w:val="28"/>
        </w:rPr>
        <w:t>равноускоренном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начальной скорости.</w:t>
      </w:r>
    </w:p>
    <w:p w:rsidR="006E566B" w:rsidRDefault="00A0450A">
      <w:pPr>
        <w:pStyle w:val="a4"/>
        <w:numPr>
          <w:ilvl w:val="2"/>
          <w:numId w:val="63"/>
        </w:numPr>
        <w:tabs>
          <w:tab w:val="left" w:pos="1529"/>
          <w:tab w:val="left" w:pos="1530"/>
          <w:tab w:val="left" w:pos="3431"/>
          <w:tab w:val="left" w:pos="5161"/>
          <w:tab w:val="left" w:pos="5986"/>
          <w:tab w:val="left" w:pos="7028"/>
          <w:tab w:val="left" w:pos="8664"/>
          <w:tab w:val="left" w:pos="9148"/>
        </w:tabs>
        <w:ind w:right="111" w:firstLine="708"/>
        <w:rPr>
          <w:sz w:val="28"/>
        </w:rPr>
      </w:pPr>
      <w:r>
        <w:rPr>
          <w:sz w:val="28"/>
        </w:rPr>
        <w:t>Исследование</w:t>
      </w:r>
      <w:r>
        <w:rPr>
          <w:sz w:val="28"/>
        </w:rPr>
        <w:tab/>
        <w:t>зависимости</w:t>
      </w:r>
      <w:r>
        <w:rPr>
          <w:sz w:val="28"/>
        </w:rPr>
        <w:tab/>
        <w:t>силы</w:t>
      </w:r>
      <w:r>
        <w:rPr>
          <w:sz w:val="28"/>
        </w:rPr>
        <w:tab/>
        <w:t>трения</w:t>
      </w:r>
      <w:r>
        <w:rPr>
          <w:sz w:val="28"/>
        </w:rPr>
        <w:tab/>
        <w:t>скольжения</w:t>
      </w:r>
      <w:r>
        <w:rPr>
          <w:sz w:val="28"/>
        </w:rPr>
        <w:tab/>
        <w:t>от</w:t>
      </w:r>
      <w:r>
        <w:rPr>
          <w:sz w:val="28"/>
        </w:rPr>
        <w:tab/>
        <w:t>силы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нормального давления.</w:t>
      </w:r>
    </w:p>
    <w:p w:rsidR="006E566B" w:rsidRDefault="00A0450A">
      <w:pPr>
        <w:pStyle w:val="a4"/>
        <w:numPr>
          <w:ilvl w:val="2"/>
          <w:numId w:val="63"/>
        </w:numPr>
        <w:tabs>
          <w:tab w:val="left" w:pos="1529"/>
          <w:tab w:val="left" w:pos="1530"/>
        </w:tabs>
        <w:spacing w:line="321" w:lineRule="exact"/>
        <w:ind w:left="1529" w:hanging="709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коэффициента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скольжения.</w:t>
      </w:r>
    </w:p>
    <w:p w:rsidR="006E566B" w:rsidRDefault="00A0450A">
      <w:pPr>
        <w:pStyle w:val="a4"/>
        <w:numPr>
          <w:ilvl w:val="2"/>
          <w:numId w:val="63"/>
        </w:numPr>
        <w:tabs>
          <w:tab w:val="left" w:pos="1529"/>
          <w:tab w:val="left" w:pos="1530"/>
        </w:tabs>
        <w:spacing w:line="322" w:lineRule="exact"/>
        <w:ind w:left="1529" w:hanging="709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жёсткости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пружины.</w:t>
      </w:r>
    </w:p>
    <w:p w:rsidR="006E566B" w:rsidRDefault="006E566B">
      <w:pPr>
        <w:spacing w:line="322" w:lineRule="exact"/>
        <w:rPr>
          <w:sz w:val="28"/>
        </w:rPr>
        <w:sectPr w:rsidR="006E566B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6E566B" w:rsidRDefault="00A0450A">
      <w:pPr>
        <w:pStyle w:val="a4"/>
        <w:numPr>
          <w:ilvl w:val="2"/>
          <w:numId w:val="63"/>
        </w:numPr>
        <w:tabs>
          <w:tab w:val="left" w:pos="1529"/>
          <w:tab w:val="left" w:pos="1530"/>
        </w:tabs>
        <w:spacing w:before="67" w:line="242" w:lineRule="auto"/>
        <w:ind w:right="119" w:firstLine="708"/>
        <w:rPr>
          <w:sz w:val="28"/>
        </w:rPr>
      </w:pPr>
      <w:r>
        <w:rPr>
          <w:sz w:val="28"/>
        </w:rPr>
        <w:lastRenderedPageBreak/>
        <w:t>Определение</w:t>
      </w:r>
      <w:r>
        <w:rPr>
          <w:spacing w:val="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8"/>
          <w:sz w:val="28"/>
        </w:rPr>
        <w:t xml:space="preserve"> </w:t>
      </w:r>
      <w:r>
        <w:rPr>
          <w:sz w:val="28"/>
        </w:rPr>
        <w:t>силы</w:t>
      </w:r>
      <w:r>
        <w:rPr>
          <w:spacing w:val="18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18"/>
          <w:sz w:val="28"/>
        </w:rPr>
        <w:t xml:space="preserve"> </w:t>
      </w:r>
      <w:r>
        <w:rPr>
          <w:sz w:val="28"/>
        </w:rPr>
        <w:t>при</w:t>
      </w:r>
      <w:r>
        <w:rPr>
          <w:spacing w:val="15"/>
          <w:sz w:val="28"/>
        </w:rPr>
        <w:t xml:space="preserve"> </w:t>
      </w:r>
      <w:r>
        <w:rPr>
          <w:sz w:val="28"/>
        </w:rPr>
        <w:t>равномерном</w:t>
      </w:r>
      <w:r>
        <w:rPr>
          <w:spacing w:val="15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17"/>
          <w:sz w:val="28"/>
        </w:rPr>
        <w:t xml:space="preserve"> </w:t>
      </w:r>
      <w:r>
        <w:rPr>
          <w:sz w:val="28"/>
        </w:rPr>
        <w:t>тела</w:t>
      </w:r>
      <w:r>
        <w:rPr>
          <w:spacing w:val="-67"/>
          <w:sz w:val="28"/>
        </w:rPr>
        <w:t xml:space="preserve"> </w:t>
      </w:r>
      <w:r>
        <w:rPr>
          <w:sz w:val="28"/>
        </w:rPr>
        <w:t>по горизонтальной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поверхности.</w:t>
      </w:r>
    </w:p>
    <w:p w:rsidR="006E566B" w:rsidRDefault="00A0450A">
      <w:pPr>
        <w:pStyle w:val="a4"/>
        <w:numPr>
          <w:ilvl w:val="2"/>
          <w:numId w:val="63"/>
        </w:numPr>
        <w:tabs>
          <w:tab w:val="left" w:pos="1529"/>
          <w:tab w:val="left" w:pos="1530"/>
          <w:tab w:val="left" w:pos="3415"/>
          <w:tab w:val="left" w:pos="4588"/>
          <w:tab w:val="left" w:pos="5506"/>
          <w:tab w:val="left" w:pos="7041"/>
          <w:tab w:val="left" w:pos="7805"/>
          <w:tab w:val="left" w:pos="9122"/>
        </w:tabs>
        <w:ind w:right="112" w:firstLine="708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работы</w:t>
      </w:r>
      <w:r>
        <w:rPr>
          <w:sz w:val="28"/>
        </w:rPr>
        <w:tab/>
        <w:t>силы</w:t>
      </w:r>
      <w:r>
        <w:rPr>
          <w:sz w:val="28"/>
        </w:rPr>
        <w:tab/>
        <w:t>упругости</w:t>
      </w:r>
      <w:r>
        <w:rPr>
          <w:sz w:val="28"/>
        </w:rPr>
        <w:tab/>
        <w:t>при</w:t>
      </w:r>
      <w:r>
        <w:rPr>
          <w:sz w:val="28"/>
        </w:rPr>
        <w:tab/>
        <w:t>подъёме</w:t>
      </w:r>
      <w:r>
        <w:rPr>
          <w:sz w:val="28"/>
        </w:rPr>
        <w:tab/>
      </w:r>
      <w:r>
        <w:rPr>
          <w:spacing w:val="-1"/>
          <w:sz w:val="28"/>
        </w:rPr>
        <w:t>груза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 неподвижного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подвижного блоков.</w:t>
      </w:r>
    </w:p>
    <w:p w:rsidR="006E566B" w:rsidRDefault="00A0450A">
      <w:pPr>
        <w:pStyle w:val="a4"/>
        <w:numPr>
          <w:ilvl w:val="2"/>
          <w:numId w:val="63"/>
        </w:numPr>
        <w:tabs>
          <w:tab w:val="left" w:pos="1529"/>
          <w:tab w:val="left" w:pos="1530"/>
        </w:tabs>
        <w:spacing w:line="321" w:lineRule="exact"/>
        <w:ind w:left="1529" w:hanging="709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энергии.</w:t>
      </w:r>
    </w:p>
    <w:p w:rsidR="006E566B" w:rsidRDefault="006E566B">
      <w:pPr>
        <w:pStyle w:val="a3"/>
        <w:ind w:left="0"/>
      </w:pPr>
    </w:p>
    <w:p w:rsidR="006E566B" w:rsidRDefault="00A0450A">
      <w:pPr>
        <w:pStyle w:val="110"/>
        <w:spacing w:line="321" w:lineRule="exact"/>
      </w:pPr>
      <w:r>
        <w:t>Раздел</w:t>
      </w:r>
      <w:r>
        <w:rPr>
          <w:spacing w:val="-5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Механические</w:t>
      </w:r>
      <w:r>
        <w:rPr>
          <w:spacing w:val="-2"/>
        </w:rPr>
        <w:t xml:space="preserve"> </w:t>
      </w:r>
      <w:r>
        <w:t>колебания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волны</w:t>
      </w:r>
    </w:p>
    <w:p w:rsidR="006E566B" w:rsidRDefault="00A0450A">
      <w:pPr>
        <w:ind w:left="112" w:right="113" w:firstLine="708"/>
        <w:jc w:val="both"/>
        <w:rPr>
          <w:i/>
          <w:sz w:val="28"/>
        </w:rPr>
      </w:pPr>
      <w:r>
        <w:rPr>
          <w:sz w:val="28"/>
        </w:rPr>
        <w:t>Колебательное движение. Основные характеристики колебаний: 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частота, амплитуда. </w:t>
      </w:r>
      <w:r>
        <w:rPr>
          <w:i/>
          <w:sz w:val="28"/>
        </w:rPr>
        <w:t>Математический и пружинный маятники. Превращение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колебательном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движении.</w:t>
      </w:r>
    </w:p>
    <w:p w:rsidR="006E566B" w:rsidRDefault="00A0450A">
      <w:pPr>
        <w:pStyle w:val="a3"/>
        <w:spacing w:line="321" w:lineRule="exact"/>
        <w:ind w:left="821"/>
        <w:jc w:val="both"/>
      </w:pPr>
      <w:r>
        <w:t>Затухающие</w:t>
      </w:r>
      <w:r>
        <w:rPr>
          <w:spacing w:val="-5"/>
        </w:rPr>
        <w:t xml:space="preserve"> </w:t>
      </w:r>
      <w:r>
        <w:t>колебания.</w:t>
      </w:r>
      <w:r>
        <w:rPr>
          <w:spacing w:val="-4"/>
        </w:rPr>
        <w:t xml:space="preserve"> </w:t>
      </w:r>
      <w:r>
        <w:t>Вынужденные</w:t>
      </w:r>
      <w:r>
        <w:rPr>
          <w:spacing w:val="-7"/>
        </w:rPr>
        <w:t xml:space="preserve"> </w:t>
      </w:r>
      <w:r>
        <w:t>колебания.</w:t>
      </w:r>
      <w:r>
        <w:rPr>
          <w:spacing w:val="-4"/>
        </w:rPr>
        <w:t xml:space="preserve"> </w:t>
      </w:r>
      <w:r>
        <w:t>Резонанс.</w:t>
      </w:r>
    </w:p>
    <w:p w:rsidR="006E566B" w:rsidRDefault="00A0450A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Механические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волны.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волн.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Продольные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поперечные волны. Длина волны и скорость её распространения</w:t>
      </w:r>
      <w:r>
        <w:rPr>
          <w:sz w:val="28"/>
        </w:rPr>
        <w:t xml:space="preserve">. </w:t>
      </w:r>
      <w:r>
        <w:rPr>
          <w:i/>
          <w:sz w:val="28"/>
        </w:rPr>
        <w:t>Механические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волны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твёрдом теле,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сейсмические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волны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(МС).</w:t>
      </w:r>
    </w:p>
    <w:p w:rsidR="006E566B" w:rsidRDefault="00A0450A">
      <w:pPr>
        <w:ind w:left="112" w:right="121" w:firstLine="708"/>
        <w:jc w:val="both"/>
        <w:rPr>
          <w:i/>
          <w:sz w:val="28"/>
        </w:rPr>
      </w:pPr>
      <w:r>
        <w:rPr>
          <w:sz w:val="28"/>
        </w:rPr>
        <w:t xml:space="preserve">Звук. </w:t>
      </w:r>
      <w:r>
        <w:rPr>
          <w:i/>
          <w:sz w:val="28"/>
        </w:rPr>
        <w:t>Громкость звука и высота тона. Отражение звука. Инфразвук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ультразвук.</w:t>
      </w:r>
    </w:p>
    <w:p w:rsidR="006E566B" w:rsidRDefault="00A0450A">
      <w:pPr>
        <w:pStyle w:val="210"/>
      </w:pPr>
      <w:r>
        <w:t>Демонстрации</w:t>
      </w:r>
    </w:p>
    <w:p w:rsidR="006E566B" w:rsidRDefault="00A0450A">
      <w:pPr>
        <w:pStyle w:val="a4"/>
        <w:numPr>
          <w:ilvl w:val="0"/>
          <w:numId w:val="51"/>
        </w:numPr>
        <w:tabs>
          <w:tab w:val="left" w:pos="1529"/>
          <w:tab w:val="left" w:pos="1530"/>
        </w:tabs>
        <w:ind w:right="110" w:firstLine="708"/>
        <w:rPr>
          <w:sz w:val="28"/>
        </w:rPr>
      </w:pPr>
      <w:r>
        <w:rPr>
          <w:sz w:val="28"/>
        </w:rPr>
        <w:t>Наблюдение</w:t>
      </w:r>
      <w:r>
        <w:rPr>
          <w:spacing w:val="68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3"/>
          <w:sz w:val="28"/>
        </w:rPr>
        <w:t xml:space="preserve"> </w:t>
      </w:r>
      <w:r>
        <w:rPr>
          <w:sz w:val="28"/>
        </w:rPr>
        <w:t>тел</w:t>
      </w:r>
      <w:r>
        <w:rPr>
          <w:spacing w:val="68"/>
          <w:sz w:val="28"/>
        </w:rPr>
        <w:t xml:space="preserve"> </w:t>
      </w:r>
      <w:r>
        <w:rPr>
          <w:sz w:val="28"/>
        </w:rPr>
        <w:t>под  действием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69"/>
          <w:sz w:val="28"/>
        </w:rPr>
        <w:t xml:space="preserve"> </w:t>
      </w:r>
      <w:r>
        <w:rPr>
          <w:sz w:val="28"/>
        </w:rPr>
        <w:t>тяжести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силы</w:t>
      </w:r>
      <w:r>
        <w:rPr>
          <w:spacing w:val="-67"/>
          <w:sz w:val="28"/>
        </w:rPr>
        <w:t xml:space="preserve"> </w:t>
      </w:r>
      <w:r>
        <w:rPr>
          <w:sz w:val="28"/>
        </w:rPr>
        <w:t>упругости.</w:t>
      </w:r>
    </w:p>
    <w:p w:rsidR="006E566B" w:rsidRDefault="00A0450A">
      <w:pPr>
        <w:pStyle w:val="a4"/>
        <w:numPr>
          <w:ilvl w:val="0"/>
          <w:numId w:val="51"/>
        </w:numPr>
        <w:tabs>
          <w:tab w:val="left" w:pos="1529"/>
          <w:tab w:val="left" w:pos="1530"/>
        </w:tabs>
        <w:spacing w:line="321" w:lineRule="exact"/>
        <w:ind w:left="1529"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-1"/>
          <w:sz w:val="28"/>
        </w:rPr>
        <w:t xml:space="preserve"> </w:t>
      </w:r>
      <w:r>
        <w:rPr>
          <w:sz w:val="28"/>
        </w:rPr>
        <w:t>груза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нити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пружине.</w:t>
      </w:r>
    </w:p>
    <w:p w:rsidR="006E566B" w:rsidRDefault="00A0450A">
      <w:pPr>
        <w:pStyle w:val="a4"/>
        <w:numPr>
          <w:ilvl w:val="0"/>
          <w:numId w:val="51"/>
        </w:numPr>
        <w:tabs>
          <w:tab w:val="left" w:pos="1529"/>
          <w:tab w:val="left" w:pos="1530"/>
        </w:tabs>
        <w:spacing w:line="322" w:lineRule="exact"/>
        <w:ind w:left="1529"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вынужденных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резонанса.</w:t>
      </w:r>
    </w:p>
    <w:p w:rsidR="006E566B" w:rsidRDefault="00A0450A">
      <w:pPr>
        <w:pStyle w:val="a4"/>
        <w:numPr>
          <w:ilvl w:val="0"/>
          <w:numId w:val="51"/>
        </w:numPr>
        <w:tabs>
          <w:tab w:val="left" w:pos="1529"/>
          <w:tab w:val="left" w:pos="1530"/>
        </w:tabs>
        <w:spacing w:line="322" w:lineRule="exact"/>
        <w:ind w:left="1529" w:hanging="709"/>
        <w:rPr>
          <w:sz w:val="28"/>
        </w:rPr>
      </w:pPr>
      <w:r>
        <w:rPr>
          <w:sz w:val="28"/>
        </w:rPr>
        <w:t>Распространение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поперечных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волн.</w:t>
      </w:r>
    </w:p>
    <w:p w:rsidR="006E566B" w:rsidRDefault="00A0450A">
      <w:pPr>
        <w:pStyle w:val="a4"/>
        <w:numPr>
          <w:ilvl w:val="0"/>
          <w:numId w:val="51"/>
        </w:numPr>
        <w:tabs>
          <w:tab w:val="left" w:pos="1529"/>
          <w:tab w:val="left" w:pos="1530"/>
        </w:tabs>
        <w:spacing w:line="322" w:lineRule="exact"/>
        <w:ind w:left="1529"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высоты</w:t>
      </w:r>
      <w:r>
        <w:rPr>
          <w:spacing w:val="-2"/>
          <w:sz w:val="28"/>
        </w:rPr>
        <w:t xml:space="preserve"> </w:t>
      </w:r>
      <w:r>
        <w:rPr>
          <w:sz w:val="28"/>
        </w:rPr>
        <w:t>звука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частоты.</w:t>
      </w:r>
    </w:p>
    <w:p w:rsidR="006E566B" w:rsidRDefault="00A0450A">
      <w:pPr>
        <w:pStyle w:val="a4"/>
        <w:numPr>
          <w:ilvl w:val="0"/>
          <w:numId w:val="51"/>
        </w:numPr>
        <w:tabs>
          <w:tab w:val="left" w:pos="1529"/>
          <w:tab w:val="left" w:pos="1530"/>
        </w:tabs>
        <w:ind w:left="1529" w:hanging="709"/>
        <w:rPr>
          <w:sz w:val="28"/>
        </w:rPr>
      </w:pPr>
      <w:r>
        <w:rPr>
          <w:sz w:val="28"/>
        </w:rPr>
        <w:t>Акустический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резонанс.</w:t>
      </w:r>
    </w:p>
    <w:p w:rsidR="006E566B" w:rsidRDefault="00A0450A">
      <w:pPr>
        <w:pStyle w:val="210"/>
        <w:spacing w:before="4"/>
      </w:pPr>
      <w:r>
        <w:t>Фронтальные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</w:t>
      </w:r>
    </w:p>
    <w:p w:rsidR="006E566B" w:rsidRDefault="00A0450A">
      <w:pPr>
        <w:pStyle w:val="a4"/>
        <w:numPr>
          <w:ilvl w:val="0"/>
          <w:numId w:val="50"/>
        </w:numPr>
        <w:tabs>
          <w:tab w:val="left" w:pos="1529"/>
          <w:tab w:val="left" w:pos="1530"/>
          <w:tab w:val="left" w:pos="3353"/>
          <w:tab w:val="left" w:pos="4569"/>
          <w:tab w:val="left" w:pos="4976"/>
          <w:tab w:val="left" w:pos="6198"/>
          <w:tab w:val="left" w:pos="7709"/>
        </w:tabs>
        <w:spacing w:line="242" w:lineRule="auto"/>
        <w:ind w:right="114" w:firstLine="708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частоты</w:t>
      </w:r>
      <w:r>
        <w:rPr>
          <w:sz w:val="28"/>
        </w:rPr>
        <w:tab/>
        <w:t>и</w:t>
      </w:r>
      <w:r>
        <w:rPr>
          <w:sz w:val="28"/>
        </w:rPr>
        <w:tab/>
        <w:t>периода</w:t>
      </w:r>
      <w:r>
        <w:rPr>
          <w:sz w:val="28"/>
        </w:rPr>
        <w:tab/>
        <w:t>колебаний</w:t>
      </w:r>
      <w:r>
        <w:rPr>
          <w:sz w:val="28"/>
        </w:rPr>
        <w:tab/>
      </w:r>
      <w:r>
        <w:rPr>
          <w:spacing w:val="-1"/>
          <w:sz w:val="28"/>
        </w:rPr>
        <w:t>математического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маятника.</w:t>
      </w:r>
    </w:p>
    <w:p w:rsidR="006E566B" w:rsidRDefault="00A0450A">
      <w:pPr>
        <w:pStyle w:val="a4"/>
        <w:numPr>
          <w:ilvl w:val="0"/>
          <w:numId w:val="50"/>
        </w:numPr>
        <w:tabs>
          <w:tab w:val="left" w:pos="1529"/>
          <w:tab w:val="left" w:pos="1530"/>
        </w:tabs>
        <w:spacing w:line="317" w:lineRule="exact"/>
        <w:ind w:left="1529" w:hanging="709"/>
        <w:rPr>
          <w:sz w:val="28"/>
        </w:rPr>
      </w:pPr>
      <w:r>
        <w:rPr>
          <w:sz w:val="28"/>
        </w:rPr>
        <w:t>Определение</w:t>
      </w:r>
      <w:r>
        <w:rPr>
          <w:spacing w:val="46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46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49"/>
          <w:sz w:val="28"/>
        </w:rPr>
        <w:t xml:space="preserve"> </w:t>
      </w:r>
      <w:r>
        <w:rPr>
          <w:sz w:val="28"/>
        </w:rPr>
        <w:t>пружинного</w:t>
      </w:r>
      <w:r>
        <w:rPr>
          <w:spacing w:val="47"/>
          <w:sz w:val="28"/>
        </w:rPr>
        <w:t xml:space="preserve"> </w:t>
      </w:r>
      <w:r>
        <w:rPr>
          <w:sz w:val="28"/>
        </w:rPr>
        <w:t>маятника</w:t>
      </w:r>
    </w:p>
    <w:p w:rsidR="006E566B" w:rsidRDefault="00A0450A">
      <w:pPr>
        <w:pStyle w:val="210"/>
        <w:spacing w:before="4"/>
        <w:ind w:left="112"/>
      </w:pPr>
      <w:r>
        <w:t>(электронная</w:t>
      </w:r>
      <w:r>
        <w:rPr>
          <w:spacing w:val="-7"/>
        </w:rPr>
        <w:t xml:space="preserve"> </w:t>
      </w:r>
      <w:r>
        <w:t>демонстрация).</w:t>
      </w:r>
    </w:p>
    <w:p w:rsidR="006E566B" w:rsidRDefault="00A0450A">
      <w:pPr>
        <w:pStyle w:val="a4"/>
        <w:numPr>
          <w:ilvl w:val="0"/>
          <w:numId w:val="50"/>
        </w:numPr>
        <w:tabs>
          <w:tab w:val="left" w:pos="1529"/>
          <w:tab w:val="left" w:pos="1530"/>
        </w:tabs>
        <w:ind w:right="116" w:firstLine="708"/>
        <w:rPr>
          <w:sz w:val="28"/>
        </w:rPr>
      </w:pPr>
      <w:r>
        <w:rPr>
          <w:sz w:val="28"/>
        </w:rPr>
        <w:t>Исследование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12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подвешенного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нити</w:t>
      </w:r>
      <w:r>
        <w:rPr>
          <w:spacing w:val="-67"/>
          <w:sz w:val="28"/>
        </w:rPr>
        <w:t xml:space="preserve"> </w:t>
      </w:r>
      <w:r>
        <w:rPr>
          <w:sz w:val="28"/>
        </w:rPr>
        <w:t>груза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длины нити.</w:t>
      </w:r>
    </w:p>
    <w:p w:rsidR="006E566B" w:rsidRDefault="00A0450A">
      <w:pPr>
        <w:pStyle w:val="a4"/>
        <w:numPr>
          <w:ilvl w:val="0"/>
          <w:numId w:val="50"/>
        </w:numPr>
        <w:tabs>
          <w:tab w:val="left" w:pos="1529"/>
          <w:tab w:val="left" w:pos="1530"/>
          <w:tab w:val="left" w:pos="3544"/>
          <w:tab w:val="left" w:pos="5384"/>
          <w:tab w:val="left" w:pos="6692"/>
          <w:tab w:val="left" w:pos="8284"/>
        </w:tabs>
        <w:ind w:right="114" w:firstLine="708"/>
        <w:rPr>
          <w:b/>
          <w:i/>
          <w:sz w:val="28"/>
        </w:rPr>
      </w:pPr>
      <w:r>
        <w:rPr>
          <w:sz w:val="28"/>
        </w:rPr>
        <w:t>Исследование</w:t>
      </w:r>
      <w:r>
        <w:rPr>
          <w:sz w:val="28"/>
        </w:rPr>
        <w:tab/>
        <w:t>зависимости</w:t>
      </w:r>
      <w:r>
        <w:rPr>
          <w:sz w:val="28"/>
        </w:rPr>
        <w:tab/>
        <w:t>периода</w:t>
      </w:r>
      <w:r>
        <w:rPr>
          <w:sz w:val="28"/>
        </w:rPr>
        <w:tab/>
        <w:t>колебаний</w:t>
      </w:r>
      <w:r>
        <w:rPr>
          <w:sz w:val="28"/>
        </w:rPr>
        <w:tab/>
      </w:r>
      <w:r>
        <w:rPr>
          <w:spacing w:val="-1"/>
          <w:sz w:val="28"/>
        </w:rPr>
        <w:t>пружинного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маятника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массы груза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(электронная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демонстрация).</w:t>
      </w:r>
    </w:p>
    <w:p w:rsidR="006E566B" w:rsidRDefault="00A0450A">
      <w:pPr>
        <w:pStyle w:val="a4"/>
        <w:numPr>
          <w:ilvl w:val="0"/>
          <w:numId w:val="50"/>
        </w:numPr>
        <w:tabs>
          <w:tab w:val="left" w:pos="1529"/>
          <w:tab w:val="left" w:pos="1530"/>
        </w:tabs>
        <w:ind w:right="117" w:firstLine="708"/>
        <w:rPr>
          <w:sz w:val="28"/>
        </w:rPr>
      </w:pPr>
      <w:r>
        <w:rPr>
          <w:sz w:val="28"/>
        </w:rPr>
        <w:t>Проверка</w:t>
      </w:r>
      <w:r>
        <w:rPr>
          <w:spacing w:val="9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12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1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12"/>
          <w:sz w:val="28"/>
        </w:rPr>
        <w:t xml:space="preserve"> </w:t>
      </w:r>
      <w:r>
        <w:rPr>
          <w:sz w:val="28"/>
        </w:rPr>
        <w:t>груза,</w:t>
      </w:r>
      <w:r>
        <w:rPr>
          <w:spacing w:val="11"/>
          <w:sz w:val="28"/>
        </w:rPr>
        <w:t xml:space="preserve"> </w:t>
      </w:r>
      <w:r>
        <w:rPr>
          <w:sz w:val="28"/>
        </w:rPr>
        <w:t>подвешенного</w:t>
      </w:r>
      <w:r>
        <w:rPr>
          <w:spacing w:val="12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нити,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массы</w:t>
      </w:r>
      <w:r>
        <w:rPr>
          <w:spacing w:val="1"/>
          <w:sz w:val="28"/>
        </w:rPr>
        <w:t xml:space="preserve"> </w:t>
      </w:r>
      <w:r>
        <w:rPr>
          <w:sz w:val="28"/>
        </w:rPr>
        <w:t>груза.</w:t>
      </w:r>
    </w:p>
    <w:p w:rsidR="006E566B" w:rsidRDefault="00A0450A">
      <w:pPr>
        <w:pStyle w:val="a4"/>
        <w:numPr>
          <w:ilvl w:val="0"/>
          <w:numId w:val="50"/>
        </w:numPr>
        <w:tabs>
          <w:tab w:val="left" w:pos="1529"/>
          <w:tab w:val="left" w:pos="1530"/>
          <w:tab w:val="left" w:pos="2785"/>
          <w:tab w:val="left" w:pos="5368"/>
          <w:tab w:val="left" w:pos="7186"/>
          <w:tab w:val="left" w:pos="8491"/>
        </w:tabs>
        <w:ind w:right="116" w:firstLine="708"/>
        <w:rPr>
          <w:sz w:val="28"/>
        </w:rPr>
      </w:pPr>
      <w:r>
        <w:rPr>
          <w:sz w:val="28"/>
        </w:rPr>
        <w:t>Опыты,</w:t>
      </w:r>
      <w:r>
        <w:rPr>
          <w:sz w:val="28"/>
        </w:rPr>
        <w:tab/>
        <w:t>демонстрирующие</w:t>
      </w:r>
      <w:r>
        <w:rPr>
          <w:sz w:val="28"/>
        </w:rPr>
        <w:tab/>
        <w:t>зависимость</w:t>
      </w:r>
      <w:r>
        <w:rPr>
          <w:sz w:val="28"/>
        </w:rPr>
        <w:tab/>
        <w:t>периода</w:t>
      </w:r>
      <w:r>
        <w:rPr>
          <w:sz w:val="28"/>
        </w:rPr>
        <w:tab/>
      </w:r>
      <w:r>
        <w:rPr>
          <w:spacing w:val="-1"/>
          <w:sz w:val="28"/>
        </w:rPr>
        <w:t>колебаний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пружинного маятника от</w:t>
      </w:r>
      <w:r>
        <w:rPr>
          <w:spacing w:val="-2"/>
          <w:sz w:val="28"/>
        </w:rPr>
        <w:t xml:space="preserve"> </w:t>
      </w:r>
      <w:r>
        <w:rPr>
          <w:sz w:val="28"/>
        </w:rPr>
        <w:t>массы</w:t>
      </w:r>
      <w:r>
        <w:rPr>
          <w:spacing w:val="1"/>
          <w:sz w:val="28"/>
        </w:rPr>
        <w:t xml:space="preserve"> </w:t>
      </w:r>
      <w:r>
        <w:rPr>
          <w:sz w:val="28"/>
        </w:rPr>
        <w:t>груза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жёсткости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пружины.</w:t>
      </w:r>
    </w:p>
    <w:p w:rsidR="006E566B" w:rsidRDefault="00A0450A">
      <w:pPr>
        <w:pStyle w:val="a4"/>
        <w:numPr>
          <w:ilvl w:val="0"/>
          <w:numId w:val="50"/>
        </w:numPr>
        <w:tabs>
          <w:tab w:val="left" w:pos="1529"/>
          <w:tab w:val="left" w:pos="1530"/>
          <w:tab w:val="left" w:pos="3242"/>
          <w:tab w:val="left" w:pos="4885"/>
          <w:tab w:val="left" w:pos="6658"/>
          <w:tab w:val="left" w:pos="8041"/>
        </w:tabs>
        <w:spacing w:line="244" w:lineRule="auto"/>
        <w:ind w:right="112" w:firstLine="708"/>
        <w:rPr>
          <w:b/>
          <w:i/>
          <w:sz w:val="28"/>
        </w:rPr>
      </w:pPr>
      <w:r>
        <w:rPr>
          <w:sz w:val="28"/>
        </w:rPr>
        <w:t>Измерение</w:t>
      </w:r>
      <w:r>
        <w:rPr>
          <w:sz w:val="28"/>
        </w:rPr>
        <w:tab/>
        <w:t>ускорения</w:t>
      </w:r>
      <w:r>
        <w:rPr>
          <w:sz w:val="28"/>
        </w:rPr>
        <w:tab/>
        <w:t>свободного</w:t>
      </w:r>
      <w:r>
        <w:rPr>
          <w:sz w:val="28"/>
        </w:rPr>
        <w:tab/>
        <w:t>падения</w:t>
      </w:r>
      <w:r>
        <w:rPr>
          <w:sz w:val="28"/>
        </w:rPr>
        <w:tab/>
      </w:r>
      <w:r>
        <w:rPr>
          <w:b/>
          <w:i/>
          <w:spacing w:val="-1"/>
          <w:sz w:val="28"/>
        </w:rPr>
        <w:t>(электронная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демонстрация).</w:t>
      </w:r>
    </w:p>
    <w:p w:rsidR="006E566B" w:rsidRDefault="006E566B">
      <w:pPr>
        <w:pStyle w:val="a3"/>
        <w:ind w:left="0"/>
        <w:rPr>
          <w:b/>
          <w:i/>
          <w:sz w:val="27"/>
        </w:rPr>
      </w:pPr>
    </w:p>
    <w:p w:rsidR="006E566B" w:rsidRDefault="00A0450A">
      <w:pPr>
        <w:pStyle w:val="110"/>
        <w:spacing w:before="1" w:line="319" w:lineRule="exact"/>
      </w:pPr>
      <w:r>
        <w:t>Раздел</w:t>
      </w:r>
      <w:r>
        <w:rPr>
          <w:spacing w:val="-5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Электромагнитное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электромагнитные</w:t>
      </w:r>
      <w:r>
        <w:rPr>
          <w:spacing w:val="-4"/>
        </w:rPr>
        <w:t xml:space="preserve"> </w:t>
      </w:r>
      <w:r>
        <w:t>волны</w:t>
      </w:r>
    </w:p>
    <w:p w:rsidR="006E566B" w:rsidRDefault="00A0450A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>Электромагнитное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поле.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волны.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Свойства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электромагнитных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волн.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электромагнитных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волн.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электромагнитных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волн для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сотовой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связи.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6E566B">
      <w:pPr>
        <w:pStyle w:val="a3"/>
        <w:ind w:left="0"/>
        <w:rPr>
          <w:i/>
          <w:sz w:val="34"/>
        </w:rPr>
      </w:pPr>
    </w:p>
    <w:p w:rsidR="006E566B" w:rsidRDefault="00A0450A">
      <w:pPr>
        <w:pStyle w:val="a3"/>
      </w:pPr>
      <w:r>
        <w:t>света.</w:t>
      </w:r>
    </w:p>
    <w:p w:rsidR="006E566B" w:rsidRDefault="00A0450A">
      <w:pPr>
        <w:pStyle w:val="a3"/>
        <w:spacing w:before="67"/>
        <w:ind w:left="-32"/>
      </w:pPr>
      <w:r>
        <w:br w:type="column"/>
      </w:r>
      <w:r>
        <w:t>Электромагнитная</w:t>
      </w:r>
      <w:r>
        <w:rPr>
          <w:spacing w:val="84"/>
        </w:rPr>
        <w:t xml:space="preserve"> </w:t>
      </w:r>
      <w:r>
        <w:t>природа</w:t>
      </w:r>
      <w:r>
        <w:rPr>
          <w:spacing w:val="86"/>
        </w:rPr>
        <w:t xml:space="preserve"> </w:t>
      </w:r>
      <w:r>
        <w:t>света.</w:t>
      </w:r>
      <w:r>
        <w:rPr>
          <w:spacing w:val="85"/>
        </w:rPr>
        <w:t xml:space="preserve"> </w:t>
      </w:r>
      <w:r>
        <w:t>Скорость</w:t>
      </w:r>
      <w:r>
        <w:rPr>
          <w:spacing w:val="85"/>
        </w:rPr>
        <w:t xml:space="preserve"> </w:t>
      </w:r>
      <w:r>
        <w:t>света.</w:t>
      </w:r>
      <w:r>
        <w:rPr>
          <w:spacing w:val="85"/>
        </w:rPr>
        <w:t xml:space="preserve"> </w:t>
      </w:r>
      <w:r>
        <w:t>Волновые</w:t>
      </w:r>
      <w:r>
        <w:rPr>
          <w:spacing w:val="84"/>
        </w:rPr>
        <w:t xml:space="preserve"> </w:t>
      </w:r>
      <w:r>
        <w:t>свойства</w:t>
      </w:r>
    </w:p>
    <w:p w:rsidR="006E566B" w:rsidRDefault="006E566B">
      <w:pPr>
        <w:pStyle w:val="a3"/>
        <w:spacing w:before="9"/>
        <w:ind w:left="0"/>
      </w:pPr>
    </w:p>
    <w:p w:rsidR="006E566B" w:rsidRDefault="00A0450A">
      <w:pPr>
        <w:pStyle w:val="210"/>
        <w:spacing w:before="0"/>
        <w:ind w:left="-32"/>
      </w:pPr>
      <w:r>
        <w:t>Демонстрации</w:t>
      </w:r>
    </w:p>
    <w:p w:rsidR="006E566B" w:rsidRDefault="00A0450A">
      <w:pPr>
        <w:pStyle w:val="a4"/>
        <w:numPr>
          <w:ilvl w:val="0"/>
          <w:numId w:val="49"/>
        </w:numPr>
        <w:tabs>
          <w:tab w:val="left" w:pos="676"/>
          <w:tab w:val="left" w:pos="677"/>
        </w:tabs>
        <w:spacing w:line="318" w:lineRule="exact"/>
        <w:ind w:hanging="709"/>
        <w:rPr>
          <w:sz w:val="28"/>
        </w:rPr>
      </w:pP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электромагнитных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волн.</w:t>
      </w:r>
    </w:p>
    <w:p w:rsidR="006E566B" w:rsidRDefault="00A0450A">
      <w:pPr>
        <w:pStyle w:val="a4"/>
        <w:numPr>
          <w:ilvl w:val="0"/>
          <w:numId w:val="49"/>
        </w:numPr>
        <w:tabs>
          <w:tab w:val="left" w:pos="676"/>
          <w:tab w:val="left" w:pos="677"/>
        </w:tabs>
        <w:ind w:hanging="709"/>
        <w:rPr>
          <w:sz w:val="28"/>
        </w:rPr>
      </w:pPr>
      <w:r>
        <w:rPr>
          <w:sz w:val="28"/>
        </w:rPr>
        <w:t>Волновые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света.</w:t>
      </w:r>
    </w:p>
    <w:p w:rsidR="006E566B" w:rsidRDefault="00A0450A">
      <w:pPr>
        <w:pStyle w:val="210"/>
        <w:ind w:left="-32"/>
      </w:pPr>
      <w:r>
        <w:t>Фронтальные</w:t>
      </w:r>
      <w:r>
        <w:rPr>
          <w:spacing w:val="-4"/>
        </w:rPr>
        <w:t xml:space="preserve"> </w:t>
      </w:r>
      <w:r>
        <w:t>лабораторные</w:t>
      </w:r>
      <w:r>
        <w:rPr>
          <w:vertAlign w:val="superscript"/>
        </w:rPr>
        <w:t>3</w:t>
      </w:r>
      <w:r>
        <w:rPr>
          <w:spacing w:val="-3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</w:t>
      </w:r>
      <w:r>
        <w:rPr>
          <w:vertAlign w:val="superscript"/>
        </w:rPr>
        <w:t>4</w:t>
      </w:r>
    </w:p>
    <w:p w:rsidR="006E566B" w:rsidRDefault="00A0450A">
      <w:pPr>
        <w:pStyle w:val="a4"/>
        <w:numPr>
          <w:ilvl w:val="1"/>
          <w:numId w:val="49"/>
        </w:numPr>
        <w:tabs>
          <w:tab w:val="left" w:pos="1384"/>
          <w:tab w:val="left" w:pos="1385"/>
          <w:tab w:val="left" w:pos="2799"/>
          <w:tab w:val="left" w:pos="3994"/>
          <w:tab w:val="left" w:pos="6505"/>
          <w:tab w:val="left" w:pos="7340"/>
          <w:tab w:val="left" w:pos="7735"/>
        </w:tabs>
        <w:spacing w:line="318" w:lineRule="exact"/>
        <w:ind w:hanging="709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свойств</w:t>
      </w:r>
      <w:r>
        <w:rPr>
          <w:sz w:val="28"/>
        </w:rPr>
        <w:tab/>
        <w:t>электромагнитных</w:t>
      </w:r>
      <w:r>
        <w:rPr>
          <w:sz w:val="28"/>
        </w:rPr>
        <w:tab/>
        <w:t>волн</w:t>
      </w:r>
      <w:r>
        <w:rPr>
          <w:sz w:val="28"/>
        </w:rPr>
        <w:tab/>
        <w:t>с</w:t>
      </w:r>
      <w:r>
        <w:rPr>
          <w:sz w:val="28"/>
        </w:rPr>
        <w:tab/>
        <w:t>помощью</w:t>
      </w:r>
    </w:p>
    <w:p w:rsidR="006E566B" w:rsidRDefault="006E566B">
      <w:pPr>
        <w:spacing w:line="318" w:lineRule="exact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num="2" w:space="720" w:equalWidth="0">
            <w:col w:w="813" w:space="40"/>
            <w:col w:w="9017"/>
          </w:cols>
        </w:sectPr>
      </w:pPr>
    </w:p>
    <w:p w:rsidR="006E566B" w:rsidRDefault="00A0450A">
      <w:pPr>
        <w:pStyle w:val="a3"/>
        <w:spacing w:before="2"/>
      </w:pPr>
      <w:r>
        <w:t>мобильного</w:t>
      </w:r>
      <w:r>
        <w:rPr>
          <w:spacing w:val="-3"/>
        </w:rPr>
        <w:t xml:space="preserve"> </w:t>
      </w:r>
      <w:r>
        <w:t>телефона.</w:t>
      </w:r>
    </w:p>
    <w:p w:rsidR="006E566B" w:rsidRDefault="006E566B">
      <w:pPr>
        <w:pStyle w:val="a3"/>
        <w:spacing w:before="4"/>
        <w:ind w:left="0"/>
      </w:pPr>
    </w:p>
    <w:p w:rsidR="006E566B" w:rsidRDefault="00A0450A">
      <w:pPr>
        <w:pStyle w:val="110"/>
        <w:spacing w:line="319" w:lineRule="exact"/>
      </w:pPr>
      <w:r>
        <w:t>Раздел</w:t>
      </w:r>
      <w:r>
        <w:rPr>
          <w:spacing w:val="-5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Световые</w:t>
      </w:r>
      <w:r>
        <w:rPr>
          <w:spacing w:val="-2"/>
        </w:rPr>
        <w:t xml:space="preserve"> </w:t>
      </w:r>
      <w:r>
        <w:t>явления</w:t>
      </w:r>
    </w:p>
    <w:p w:rsidR="006E566B" w:rsidRDefault="00A0450A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>Лучевая модель света</w:t>
      </w:r>
      <w:r>
        <w:rPr>
          <w:i/>
          <w:sz w:val="28"/>
        </w:rPr>
        <w:t xml:space="preserve">. </w:t>
      </w:r>
      <w:r>
        <w:rPr>
          <w:sz w:val="28"/>
        </w:rPr>
        <w:t xml:space="preserve">Источники света. </w:t>
      </w:r>
      <w:r>
        <w:rPr>
          <w:i/>
          <w:sz w:val="28"/>
        </w:rPr>
        <w:t>Прямолинейное распространение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света.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Затмения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Солнца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Луны.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света.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Плоское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зеркало.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отражения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света.</w:t>
      </w:r>
    </w:p>
    <w:p w:rsidR="006E566B" w:rsidRDefault="00A0450A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Преломление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света.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преломления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света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света.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отражения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оптических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световодах.</w:t>
      </w:r>
    </w:p>
    <w:p w:rsidR="006E566B" w:rsidRDefault="00A0450A">
      <w:pPr>
        <w:ind w:left="112" w:right="109" w:firstLine="708"/>
        <w:jc w:val="both"/>
        <w:rPr>
          <w:sz w:val="28"/>
        </w:rPr>
      </w:pPr>
      <w:r>
        <w:rPr>
          <w:sz w:val="28"/>
        </w:rPr>
        <w:t>Линза.</w:t>
      </w:r>
      <w:r>
        <w:rPr>
          <w:spacing w:val="1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лучей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линзе.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Оптическая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фотоаппарата,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микроскопа и телескопа (МС). Глаз как оптическая система. Близорукость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дальнозоркость</w:t>
      </w:r>
      <w:r>
        <w:rPr>
          <w:sz w:val="28"/>
        </w:rPr>
        <w:t>.</w:t>
      </w:r>
    </w:p>
    <w:p w:rsidR="006E566B" w:rsidRDefault="00A0450A">
      <w:pPr>
        <w:spacing w:line="242" w:lineRule="auto"/>
        <w:ind w:left="112" w:right="117" w:firstLine="708"/>
        <w:jc w:val="both"/>
        <w:rPr>
          <w:i/>
          <w:sz w:val="28"/>
        </w:rPr>
      </w:pPr>
      <w:r>
        <w:rPr>
          <w:i/>
          <w:sz w:val="28"/>
        </w:rPr>
        <w:t>Разложение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белого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спектр.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Опыты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Ньютона.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спектральных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цветов.</w:t>
      </w:r>
    </w:p>
    <w:p w:rsidR="006E566B" w:rsidRDefault="00A0450A">
      <w:pPr>
        <w:pStyle w:val="210"/>
        <w:spacing w:before="0"/>
      </w:pPr>
      <w:r>
        <w:t>Демонстрации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spacing w:line="318" w:lineRule="exact"/>
        <w:ind w:hanging="709"/>
        <w:rPr>
          <w:sz w:val="28"/>
        </w:rPr>
      </w:pPr>
      <w:r>
        <w:rPr>
          <w:sz w:val="28"/>
        </w:rPr>
        <w:t>Прямолинейное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света.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Отражение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света.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плоском,</w:t>
      </w:r>
      <w:r>
        <w:rPr>
          <w:spacing w:val="-5"/>
          <w:sz w:val="28"/>
        </w:rPr>
        <w:t xml:space="preserve"> </w:t>
      </w:r>
      <w:r>
        <w:rPr>
          <w:sz w:val="28"/>
        </w:rPr>
        <w:t>вогнутом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выпуклом</w:t>
      </w:r>
      <w:r>
        <w:rPr>
          <w:spacing w:val="-3"/>
          <w:sz w:val="28"/>
        </w:rPr>
        <w:t xml:space="preserve"> </w:t>
      </w:r>
      <w:r>
        <w:rPr>
          <w:sz w:val="28"/>
        </w:rPr>
        <w:t>зеркалах.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Преломление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света.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spacing w:before="1" w:line="322" w:lineRule="exact"/>
        <w:ind w:hanging="709"/>
        <w:rPr>
          <w:sz w:val="28"/>
        </w:rPr>
      </w:pPr>
      <w:r>
        <w:rPr>
          <w:sz w:val="28"/>
        </w:rPr>
        <w:t>Оптический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световод.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Ход</w:t>
      </w:r>
      <w:r>
        <w:rPr>
          <w:spacing w:val="-1"/>
          <w:sz w:val="28"/>
        </w:rPr>
        <w:t xml:space="preserve"> </w:t>
      </w:r>
      <w:r>
        <w:rPr>
          <w:sz w:val="28"/>
        </w:rPr>
        <w:t>лучей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линзе.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Ход</w:t>
      </w:r>
      <w:r>
        <w:rPr>
          <w:spacing w:val="-1"/>
          <w:sz w:val="28"/>
        </w:rPr>
        <w:t xml:space="preserve"> </w:t>
      </w:r>
      <w:r>
        <w:rPr>
          <w:sz w:val="28"/>
        </w:rPr>
        <w:t>лучей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рассеивающей линзе.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линз.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фотоаппарата,</w:t>
      </w:r>
      <w:r>
        <w:rPr>
          <w:spacing w:val="-2"/>
          <w:sz w:val="28"/>
        </w:rPr>
        <w:t xml:space="preserve"> </w:t>
      </w:r>
      <w:r>
        <w:rPr>
          <w:sz w:val="28"/>
        </w:rPr>
        <w:t>микроскопа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телескопа.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Модель</w:t>
      </w:r>
      <w:r>
        <w:rPr>
          <w:spacing w:val="-3"/>
          <w:sz w:val="28"/>
        </w:rPr>
        <w:t xml:space="preserve"> </w:t>
      </w:r>
      <w:r>
        <w:rPr>
          <w:sz w:val="28"/>
        </w:rPr>
        <w:t>глаза.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Разложение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белого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спектр.</w:t>
      </w:r>
    </w:p>
    <w:p w:rsidR="006E566B" w:rsidRDefault="00A0450A">
      <w:pPr>
        <w:pStyle w:val="a4"/>
        <w:numPr>
          <w:ilvl w:val="2"/>
          <w:numId w:val="49"/>
        </w:numPr>
        <w:tabs>
          <w:tab w:val="left" w:pos="1529"/>
          <w:tab w:val="left" w:pos="1530"/>
        </w:tabs>
        <w:spacing w:before="2"/>
        <w:ind w:hanging="709"/>
        <w:rPr>
          <w:sz w:val="28"/>
        </w:rPr>
      </w:pP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белого</w:t>
      </w:r>
      <w:r>
        <w:rPr>
          <w:spacing w:val="-2"/>
          <w:sz w:val="28"/>
        </w:rPr>
        <w:t xml:space="preserve"> </w:t>
      </w:r>
      <w:r>
        <w:rPr>
          <w:sz w:val="28"/>
        </w:rPr>
        <w:t>света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сложении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света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цветов.</w:t>
      </w:r>
    </w:p>
    <w:p w:rsidR="006E566B" w:rsidRDefault="00A0450A">
      <w:pPr>
        <w:pStyle w:val="210"/>
      </w:pPr>
      <w:r>
        <w:t>Фронтальные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</w:t>
      </w:r>
    </w:p>
    <w:p w:rsidR="006E566B" w:rsidRDefault="00A0450A">
      <w:pPr>
        <w:pStyle w:val="a4"/>
        <w:numPr>
          <w:ilvl w:val="0"/>
          <w:numId w:val="48"/>
        </w:numPr>
        <w:tabs>
          <w:tab w:val="left" w:pos="1529"/>
          <w:tab w:val="left" w:pos="1530"/>
        </w:tabs>
        <w:ind w:right="118" w:firstLine="708"/>
        <w:rPr>
          <w:sz w:val="28"/>
        </w:rPr>
      </w:pPr>
      <w:r>
        <w:rPr>
          <w:sz w:val="28"/>
        </w:rPr>
        <w:t>Исследование</w:t>
      </w:r>
      <w:r>
        <w:rPr>
          <w:spacing w:val="3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34"/>
          <w:sz w:val="28"/>
        </w:rPr>
        <w:t xml:space="preserve"> </w:t>
      </w:r>
      <w:r>
        <w:rPr>
          <w:sz w:val="28"/>
        </w:rPr>
        <w:t>угла</w:t>
      </w:r>
      <w:r>
        <w:rPr>
          <w:spacing w:val="34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31"/>
          <w:sz w:val="28"/>
        </w:rPr>
        <w:t xml:space="preserve"> </w:t>
      </w:r>
      <w:r>
        <w:rPr>
          <w:sz w:val="28"/>
        </w:rPr>
        <w:t>светового</w:t>
      </w:r>
      <w:r>
        <w:rPr>
          <w:spacing w:val="34"/>
          <w:sz w:val="28"/>
        </w:rPr>
        <w:t xml:space="preserve"> </w:t>
      </w:r>
      <w:r>
        <w:rPr>
          <w:sz w:val="28"/>
        </w:rPr>
        <w:t>луча</w:t>
      </w:r>
      <w:r>
        <w:rPr>
          <w:spacing w:val="35"/>
          <w:sz w:val="28"/>
        </w:rPr>
        <w:t xml:space="preserve"> </w:t>
      </w:r>
      <w:r>
        <w:rPr>
          <w:sz w:val="28"/>
        </w:rPr>
        <w:t>от</w:t>
      </w:r>
      <w:r>
        <w:rPr>
          <w:spacing w:val="33"/>
          <w:sz w:val="28"/>
        </w:rPr>
        <w:t xml:space="preserve"> </w:t>
      </w:r>
      <w:r>
        <w:rPr>
          <w:sz w:val="28"/>
        </w:rPr>
        <w:t>угла</w:t>
      </w:r>
      <w:r>
        <w:rPr>
          <w:spacing w:val="-67"/>
          <w:sz w:val="28"/>
        </w:rPr>
        <w:t xml:space="preserve"> </w:t>
      </w:r>
      <w:r>
        <w:rPr>
          <w:sz w:val="28"/>
        </w:rPr>
        <w:t>падения.</w:t>
      </w:r>
    </w:p>
    <w:p w:rsidR="006E566B" w:rsidRDefault="00A0450A">
      <w:pPr>
        <w:pStyle w:val="a4"/>
        <w:numPr>
          <w:ilvl w:val="0"/>
          <w:numId w:val="48"/>
        </w:numPr>
        <w:tabs>
          <w:tab w:val="left" w:pos="1529"/>
          <w:tab w:val="left" w:pos="1530"/>
        </w:tabs>
        <w:spacing w:line="322" w:lineRule="exact"/>
        <w:ind w:left="1529" w:hanging="709"/>
        <w:rPr>
          <w:sz w:val="28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плоском</w:t>
      </w:r>
      <w:r>
        <w:rPr>
          <w:spacing w:val="-2"/>
          <w:sz w:val="28"/>
        </w:rPr>
        <w:t xml:space="preserve"> </w:t>
      </w:r>
      <w:r>
        <w:rPr>
          <w:sz w:val="28"/>
        </w:rPr>
        <w:t>зеркале.</w:t>
      </w:r>
    </w:p>
    <w:p w:rsidR="006E566B" w:rsidRDefault="00A0450A">
      <w:pPr>
        <w:pStyle w:val="a4"/>
        <w:numPr>
          <w:ilvl w:val="0"/>
          <w:numId w:val="48"/>
        </w:numPr>
        <w:tabs>
          <w:tab w:val="left" w:pos="1529"/>
          <w:tab w:val="left" w:pos="1530"/>
        </w:tabs>
        <w:spacing w:line="242" w:lineRule="auto"/>
        <w:ind w:right="118" w:firstLine="708"/>
        <w:rPr>
          <w:sz w:val="28"/>
        </w:rPr>
      </w:pPr>
      <w:r>
        <w:rPr>
          <w:sz w:val="28"/>
        </w:rPr>
        <w:t>Исследование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угла</w:t>
      </w:r>
      <w:r>
        <w:rPr>
          <w:spacing w:val="-8"/>
          <w:sz w:val="28"/>
        </w:rPr>
        <w:t xml:space="preserve"> </w:t>
      </w:r>
      <w:r>
        <w:rPr>
          <w:sz w:val="28"/>
        </w:rPr>
        <w:t>преломления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светового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луча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угла</w:t>
      </w:r>
      <w:r>
        <w:rPr>
          <w:spacing w:val="-67"/>
          <w:sz w:val="28"/>
        </w:rPr>
        <w:t xml:space="preserve"> </w:t>
      </w:r>
      <w:r>
        <w:rPr>
          <w:sz w:val="28"/>
        </w:rPr>
        <w:t>падения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 границе</w:t>
      </w:r>
      <w:r>
        <w:rPr>
          <w:spacing w:val="-3"/>
          <w:sz w:val="28"/>
        </w:rPr>
        <w:t xml:space="preserve"> </w:t>
      </w:r>
      <w:r>
        <w:rPr>
          <w:sz w:val="28"/>
        </w:rPr>
        <w:t>«воздух—стекло».</w:t>
      </w:r>
    </w:p>
    <w:p w:rsidR="006E566B" w:rsidRDefault="00A0450A">
      <w:pPr>
        <w:pStyle w:val="a4"/>
        <w:numPr>
          <w:ilvl w:val="0"/>
          <w:numId w:val="48"/>
        </w:numPr>
        <w:tabs>
          <w:tab w:val="left" w:pos="1529"/>
          <w:tab w:val="left" w:pos="1530"/>
        </w:tabs>
        <w:spacing w:line="317" w:lineRule="exact"/>
        <w:ind w:left="1529" w:hanging="709"/>
        <w:rPr>
          <w:sz w:val="28"/>
        </w:rPr>
      </w:pP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линзы.</w:t>
      </w:r>
    </w:p>
    <w:p w:rsidR="006E566B" w:rsidRDefault="00A0450A">
      <w:pPr>
        <w:pStyle w:val="a4"/>
        <w:numPr>
          <w:ilvl w:val="0"/>
          <w:numId w:val="48"/>
        </w:numPr>
        <w:tabs>
          <w:tab w:val="left" w:pos="1529"/>
          <w:tab w:val="left" w:pos="1530"/>
        </w:tabs>
        <w:ind w:right="112" w:firstLine="708"/>
        <w:rPr>
          <w:b/>
          <w:i/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фокусного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оптической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силы</w:t>
      </w:r>
      <w:r>
        <w:rPr>
          <w:spacing w:val="-6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линзы </w:t>
      </w:r>
      <w:r>
        <w:rPr>
          <w:b/>
          <w:i/>
          <w:sz w:val="28"/>
        </w:rPr>
        <w:t>(электронная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демонстрация).</w:t>
      </w:r>
    </w:p>
    <w:p w:rsidR="006E566B" w:rsidRDefault="006E566B">
      <w:pPr>
        <w:rPr>
          <w:sz w:val="28"/>
        </w:rPr>
        <w:sectPr w:rsidR="006E566B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6E566B" w:rsidRDefault="00A0450A">
      <w:pPr>
        <w:pStyle w:val="a4"/>
        <w:numPr>
          <w:ilvl w:val="0"/>
          <w:numId w:val="48"/>
        </w:numPr>
        <w:tabs>
          <w:tab w:val="left" w:pos="1529"/>
          <w:tab w:val="left" w:pos="1530"/>
          <w:tab w:val="left" w:pos="2598"/>
          <w:tab w:val="left" w:pos="3106"/>
          <w:tab w:val="left" w:pos="4804"/>
          <w:tab w:val="left" w:pos="5826"/>
          <w:tab w:val="left" w:pos="6670"/>
          <w:tab w:val="left" w:pos="7020"/>
          <w:tab w:val="left" w:pos="8043"/>
        </w:tabs>
        <w:spacing w:before="67" w:line="247" w:lineRule="auto"/>
        <w:ind w:right="109" w:firstLine="708"/>
        <w:rPr>
          <w:b/>
          <w:i/>
          <w:sz w:val="28"/>
        </w:rPr>
      </w:pPr>
      <w:r>
        <w:rPr>
          <w:sz w:val="28"/>
        </w:rPr>
        <w:lastRenderedPageBreak/>
        <w:t>Опыты</w:t>
      </w:r>
      <w:r>
        <w:rPr>
          <w:sz w:val="28"/>
        </w:rPr>
        <w:tab/>
        <w:t>по</w:t>
      </w:r>
      <w:r>
        <w:rPr>
          <w:sz w:val="28"/>
        </w:rPr>
        <w:tab/>
        <w:t>разложению</w:t>
      </w:r>
      <w:r>
        <w:rPr>
          <w:sz w:val="28"/>
        </w:rPr>
        <w:tab/>
        <w:t>белого</w:t>
      </w:r>
      <w:r>
        <w:rPr>
          <w:sz w:val="28"/>
        </w:rPr>
        <w:tab/>
        <w:t>света</w:t>
      </w:r>
      <w:r>
        <w:rPr>
          <w:sz w:val="28"/>
        </w:rPr>
        <w:tab/>
        <w:t>в</w:t>
      </w:r>
      <w:r>
        <w:rPr>
          <w:sz w:val="28"/>
        </w:rPr>
        <w:tab/>
        <w:t>спектр</w:t>
      </w:r>
      <w:r>
        <w:rPr>
          <w:sz w:val="28"/>
        </w:rPr>
        <w:tab/>
      </w:r>
      <w:r>
        <w:rPr>
          <w:b/>
          <w:i/>
          <w:sz w:val="28"/>
        </w:rPr>
        <w:t>(электронная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демонстрация).</w:t>
      </w:r>
    </w:p>
    <w:p w:rsidR="006E566B" w:rsidRDefault="00A0450A">
      <w:pPr>
        <w:pStyle w:val="a4"/>
        <w:numPr>
          <w:ilvl w:val="0"/>
          <w:numId w:val="48"/>
        </w:numPr>
        <w:tabs>
          <w:tab w:val="left" w:pos="1529"/>
          <w:tab w:val="left" w:pos="1530"/>
        </w:tabs>
        <w:spacing w:line="305" w:lineRule="exact"/>
        <w:ind w:left="1529" w:hanging="709"/>
        <w:rPr>
          <w:sz w:val="28"/>
        </w:rPr>
      </w:pPr>
      <w:r>
        <w:rPr>
          <w:sz w:val="28"/>
        </w:rPr>
        <w:t>Опыты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36"/>
          <w:sz w:val="28"/>
        </w:rPr>
        <w:t xml:space="preserve"> </w:t>
      </w:r>
      <w:r>
        <w:rPr>
          <w:sz w:val="28"/>
        </w:rPr>
        <w:t>цвета</w:t>
      </w:r>
      <w:r>
        <w:rPr>
          <w:spacing w:val="37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36"/>
          <w:sz w:val="28"/>
        </w:rPr>
        <w:t xml:space="preserve"> </w:t>
      </w:r>
      <w:r>
        <w:rPr>
          <w:sz w:val="28"/>
        </w:rPr>
        <w:t>при</w:t>
      </w:r>
      <w:r>
        <w:rPr>
          <w:spacing w:val="35"/>
          <w:sz w:val="28"/>
        </w:rPr>
        <w:t xml:space="preserve"> </w:t>
      </w:r>
      <w:r>
        <w:rPr>
          <w:sz w:val="28"/>
        </w:rPr>
        <w:t>их</w:t>
      </w:r>
      <w:r>
        <w:rPr>
          <w:spacing w:val="35"/>
          <w:sz w:val="28"/>
        </w:rPr>
        <w:t xml:space="preserve"> </w:t>
      </w:r>
      <w:r>
        <w:rPr>
          <w:sz w:val="28"/>
        </w:rPr>
        <w:t>наблюдении</w:t>
      </w:r>
      <w:r>
        <w:rPr>
          <w:spacing w:val="35"/>
          <w:sz w:val="28"/>
        </w:rPr>
        <w:t xml:space="preserve"> </w:t>
      </w:r>
      <w:r>
        <w:rPr>
          <w:sz w:val="28"/>
        </w:rPr>
        <w:t>через</w:t>
      </w:r>
    </w:p>
    <w:p w:rsidR="006E566B" w:rsidRDefault="00A0450A">
      <w:pPr>
        <w:pStyle w:val="a3"/>
      </w:pPr>
      <w:r>
        <w:t>цветовые</w:t>
      </w:r>
      <w:r>
        <w:rPr>
          <w:spacing w:val="-4"/>
        </w:rPr>
        <w:t xml:space="preserve"> </w:t>
      </w:r>
      <w:r>
        <w:t>фильтры.</w:t>
      </w:r>
    </w:p>
    <w:p w:rsidR="006E566B" w:rsidRDefault="006E566B">
      <w:pPr>
        <w:pStyle w:val="a3"/>
        <w:spacing w:before="4"/>
        <w:ind w:left="0"/>
      </w:pPr>
    </w:p>
    <w:p w:rsidR="006E566B" w:rsidRDefault="00A0450A">
      <w:pPr>
        <w:pStyle w:val="110"/>
        <w:spacing w:line="319" w:lineRule="exact"/>
      </w:pPr>
      <w:r>
        <w:t>Раздел</w:t>
      </w:r>
      <w:r>
        <w:rPr>
          <w:spacing w:val="-6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Квантовые</w:t>
      </w:r>
      <w:r>
        <w:rPr>
          <w:spacing w:val="-3"/>
        </w:rPr>
        <w:t xml:space="preserve"> </w:t>
      </w:r>
      <w:r>
        <w:t>явления</w:t>
      </w:r>
    </w:p>
    <w:p w:rsidR="006E566B" w:rsidRDefault="00A0450A">
      <w:pPr>
        <w:spacing w:line="319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Опыты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Резерфорда</w:t>
      </w:r>
      <w:r>
        <w:rPr>
          <w:i/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планетарная</w:t>
      </w:r>
      <w:r>
        <w:rPr>
          <w:spacing w:val="65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63"/>
          <w:sz w:val="28"/>
        </w:rPr>
        <w:t xml:space="preserve"> </w:t>
      </w:r>
      <w:r>
        <w:rPr>
          <w:sz w:val="28"/>
        </w:rPr>
        <w:t>атома.</w:t>
      </w:r>
      <w:r>
        <w:rPr>
          <w:spacing w:val="6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64"/>
          <w:sz w:val="28"/>
        </w:rPr>
        <w:t xml:space="preserve"> </w:t>
      </w:r>
      <w:r>
        <w:rPr>
          <w:sz w:val="28"/>
        </w:rPr>
        <w:t>атома</w:t>
      </w:r>
      <w:r>
        <w:rPr>
          <w:spacing w:val="64"/>
          <w:sz w:val="28"/>
        </w:rPr>
        <w:t xml:space="preserve"> </w:t>
      </w:r>
      <w:r>
        <w:rPr>
          <w:sz w:val="28"/>
        </w:rPr>
        <w:t>Бора</w:t>
      </w:r>
      <w:r>
        <w:rPr>
          <w:i/>
          <w:sz w:val="28"/>
        </w:rPr>
        <w:t>.</w:t>
      </w:r>
    </w:p>
    <w:p w:rsidR="006E566B" w:rsidRDefault="00A0450A">
      <w:pPr>
        <w:spacing w:before="2" w:line="322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Испускание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поглощение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света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атомом.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Кванты.</w:t>
      </w:r>
    </w:p>
    <w:p w:rsidR="006E566B" w:rsidRDefault="00A0450A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 xml:space="preserve">Радиоактивность. </w:t>
      </w:r>
      <w:r>
        <w:rPr>
          <w:i/>
          <w:sz w:val="28"/>
        </w:rPr>
        <w:t xml:space="preserve">Альфа-, бета- и гамма-излучения. </w:t>
      </w:r>
      <w:r>
        <w:rPr>
          <w:sz w:val="28"/>
        </w:rPr>
        <w:t>Строение атомного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ядра.</w:t>
      </w:r>
      <w:r>
        <w:rPr>
          <w:spacing w:val="-15"/>
          <w:sz w:val="28"/>
        </w:rPr>
        <w:t xml:space="preserve"> </w:t>
      </w:r>
      <w:r>
        <w:rPr>
          <w:i/>
          <w:spacing w:val="-1"/>
          <w:sz w:val="28"/>
        </w:rPr>
        <w:t>Нуклонная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модель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атомного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ядра.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Изотопы.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Радиоактивные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превращения.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Период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полураспада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атомных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ядер.</w:t>
      </w:r>
    </w:p>
    <w:p w:rsidR="006E566B" w:rsidRDefault="00A0450A">
      <w:pPr>
        <w:pStyle w:val="a3"/>
        <w:spacing w:line="321" w:lineRule="exact"/>
        <w:ind w:left="821"/>
        <w:jc w:val="both"/>
      </w:pPr>
      <w:r>
        <w:t>Ядерные</w:t>
      </w:r>
      <w:r>
        <w:rPr>
          <w:spacing w:val="21"/>
        </w:rPr>
        <w:t xml:space="preserve"> </w:t>
      </w:r>
      <w:r>
        <w:t>реакции.</w:t>
      </w:r>
      <w:r>
        <w:rPr>
          <w:spacing w:val="89"/>
        </w:rPr>
        <w:t xml:space="preserve"> </w:t>
      </w:r>
      <w:r>
        <w:t>Законы</w:t>
      </w:r>
      <w:r>
        <w:rPr>
          <w:spacing w:val="91"/>
        </w:rPr>
        <w:t xml:space="preserve"> </w:t>
      </w:r>
      <w:r>
        <w:t>сохранения</w:t>
      </w:r>
      <w:r>
        <w:rPr>
          <w:spacing w:val="87"/>
        </w:rPr>
        <w:t xml:space="preserve"> </w:t>
      </w:r>
      <w:r>
        <w:t>зарядового</w:t>
      </w:r>
      <w:r>
        <w:rPr>
          <w:spacing w:val="91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массового</w:t>
      </w:r>
      <w:r>
        <w:rPr>
          <w:spacing w:val="91"/>
        </w:rPr>
        <w:t xml:space="preserve"> </w:t>
      </w:r>
      <w:r>
        <w:t>чисел.</w:t>
      </w:r>
    </w:p>
    <w:p w:rsidR="006E566B" w:rsidRDefault="00A0450A">
      <w:pPr>
        <w:ind w:left="112"/>
        <w:jc w:val="both"/>
        <w:rPr>
          <w:sz w:val="28"/>
        </w:rPr>
      </w:pPr>
      <w:r>
        <w:rPr>
          <w:i/>
          <w:sz w:val="28"/>
        </w:rPr>
        <w:t>Реакции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синтеза 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ядер.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Источники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энергии Солнца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звёзд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(МС</w:t>
      </w:r>
      <w:r>
        <w:rPr>
          <w:sz w:val="28"/>
        </w:rPr>
        <w:t>).</w:t>
      </w:r>
    </w:p>
    <w:p w:rsidR="006E566B" w:rsidRDefault="00A0450A">
      <w:pPr>
        <w:spacing w:before="2"/>
        <w:ind w:left="112" w:right="114" w:firstLine="708"/>
        <w:jc w:val="both"/>
        <w:rPr>
          <w:i/>
          <w:sz w:val="28"/>
        </w:rPr>
      </w:pPr>
      <w:r>
        <w:rPr>
          <w:sz w:val="28"/>
        </w:rPr>
        <w:t>Ядерная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энергетика.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радиоактивных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излучений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(МС).</w:t>
      </w:r>
    </w:p>
    <w:p w:rsidR="006E566B" w:rsidRDefault="00A0450A">
      <w:pPr>
        <w:pStyle w:val="210"/>
      </w:pPr>
      <w:r>
        <w:t>Демонстрации</w:t>
      </w:r>
    </w:p>
    <w:p w:rsidR="006E566B" w:rsidRDefault="00A0450A">
      <w:pPr>
        <w:pStyle w:val="a4"/>
        <w:numPr>
          <w:ilvl w:val="0"/>
          <w:numId w:val="47"/>
        </w:numPr>
        <w:tabs>
          <w:tab w:val="left" w:pos="1529"/>
          <w:tab w:val="left" w:pos="1530"/>
        </w:tabs>
        <w:spacing w:line="318" w:lineRule="exact"/>
        <w:ind w:hanging="709"/>
        <w:rPr>
          <w:sz w:val="28"/>
        </w:rPr>
      </w:pPr>
      <w:r>
        <w:rPr>
          <w:sz w:val="28"/>
        </w:rPr>
        <w:t>Спектры</w:t>
      </w:r>
      <w:r>
        <w:rPr>
          <w:spacing w:val="-3"/>
          <w:sz w:val="28"/>
        </w:rPr>
        <w:t xml:space="preserve"> </w:t>
      </w:r>
      <w:r>
        <w:rPr>
          <w:sz w:val="28"/>
        </w:rPr>
        <w:t>излучения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поглощения.</w:t>
      </w:r>
    </w:p>
    <w:p w:rsidR="006E566B" w:rsidRDefault="00A0450A">
      <w:pPr>
        <w:pStyle w:val="a4"/>
        <w:numPr>
          <w:ilvl w:val="0"/>
          <w:numId w:val="47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Спектры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газов.</w:t>
      </w:r>
    </w:p>
    <w:p w:rsidR="006E566B" w:rsidRDefault="00A0450A">
      <w:pPr>
        <w:pStyle w:val="a4"/>
        <w:numPr>
          <w:ilvl w:val="0"/>
          <w:numId w:val="47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Спектр</w:t>
      </w:r>
      <w:r>
        <w:rPr>
          <w:spacing w:val="-3"/>
          <w:sz w:val="28"/>
        </w:rPr>
        <w:t xml:space="preserve"> </w:t>
      </w:r>
      <w:r>
        <w:rPr>
          <w:sz w:val="28"/>
        </w:rPr>
        <w:t>водорода.</w:t>
      </w:r>
    </w:p>
    <w:p w:rsidR="006E566B" w:rsidRDefault="00A0450A">
      <w:pPr>
        <w:pStyle w:val="a4"/>
        <w:numPr>
          <w:ilvl w:val="0"/>
          <w:numId w:val="47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Наблюдение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камере</w:t>
      </w:r>
      <w:r>
        <w:rPr>
          <w:spacing w:val="-2"/>
          <w:sz w:val="28"/>
        </w:rPr>
        <w:t xml:space="preserve"> </w:t>
      </w:r>
      <w:r>
        <w:rPr>
          <w:sz w:val="28"/>
        </w:rPr>
        <w:t>Вильсона.</w:t>
      </w:r>
    </w:p>
    <w:p w:rsidR="006E566B" w:rsidRDefault="00A0450A">
      <w:pPr>
        <w:pStyle w:val="a4"/>
        <w:numPr>
          <w:ilvl w:val="0"/>
          <w:numId w:val="47"/>
        </w:numPr>
        <w:tabs>
          <w:tab w:val="left" w:pos="1529"/>
          <w:tab w:val="left" w:pos="1530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счётчика</w:t>
      </w:r>
      <w:r>
        <w:rPr>
          <w:spacing w:val="-3"/>
          <w:sz w:val="28"/>
        </w:rPr>
        <w:t xml:space="preserve"> </w:t>
      </w:r>
      <w:r>
        <w:rPr>
          <w:sz w:val="28"/>
        </w:rPr>
        <w:t>ионизирующих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излучений.</w:t>
      </w:r>
    </w:p>
    <w:p w:rsidR="006E566B" w:rsidRDefault="00A0450A">
      <w:pPr>
        <w:pStyle w:val="a4"/>
        <w:numPr>
          <w:ilvl w:val="0"/>
          <w:numId w:val="47"/>
        </w:numPr>
        <w:tabs>
          <w:tab w:val="left" w:pos="1529"/>
          <w:tab w:val="left" w:pos="1530"/>
        </w:tabs>
        <w:ind w:hanging="709"/>
        <w:rPr>
          <w:sz w:val="28"/>
        </w:rPr>
      </w:pPr>
      <w:r>
        <w:rPr>
          <w:sz w:val="28"/>
        </w:rPr>
        <w:t>Регистрация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излучения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минералов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продуктов.</w:t>
      </w:r>
    </w:p>
    <w:p w:rsidR="006E566B" w:rsidRDefault="00A0450A">
      <w:pPr>
        <w:pStyle w:val="210"/>
        <w:spacing w:before="6"/>
      </w:pPr>
      <w:r>
        <w:t>Фронтальные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опыты</w:t>
      </w:r>
    </w:p>
    <w:p w:rsidR="006E566B" w:rsidRDefault="00A0450A">
      <w:pPr>
        <w:pStyle w:val="a4"/>
        <w:numPr>
          <w:ilvl w:val="0"/>
          <w:numId w:val="46"/>
        </w:numPr>
        <w:tabs>
          <w:tab w:val="left" w:pos="1529"/>
          <w:tab w:val="left" w:pos="1530"/>
        </w:tabs>
        <w:ind w:right="116" w:firstLine="708"/>
        <w:rPr>
          <w:b/>
          <w:i/>
          <w:sz w:val="28"/>
        </w:rPr>
      </w:pPr>
      <w:r>
        <w:rPr>
          <w:sz w:val="28"/>
        </w:rPr>
        <w:t>Исследование</w:t>
      </w:r>
      <w:r>
        <w:rPr>
          <w:spacing w:val="51"/>
          <w:sz w:val="28"/>
        </w:rPr>
        <w:t xml:space="preserve"> </w:t>
      </w:r>
      <w:r>
        <w:rPr>
          <w:sz w:val="28"/>
        </w:rPr>
        <w:t>треков:</w:t>
      </w:r>
      <w:r>
        <w:rPr>
          <w:spacing w:val="50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49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50"/>
          <w:sz w:val="28"/>
        </w:rPr>
        <w:t xml:space="preserve"> </w:t>
      </w:r>
      <w:r>
        <w:rPr>
          <w:sz w:val="28"/>
        </w:rPr>
        <w:t>частицы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sz w:val="28"/>
        </w:rPr>
        <w:t xml:space="preserve"> </w:t>
      </w:r>
      <w:r>
        <w:rPr>
          <w:sz w:val="28"/>
        </w:rPr>
        <w:t>тормозному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пути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фотографиям)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(электронная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демонстрация).</w:t>
      </w:r>
    </w:p>
    <w:p w:rsidR="006E566B" w:rsidRDefault="00A0450A">
      <w:pPr>
        <w:pStyle w:val="a4"/>
        <w:numPr>
          <w:ilvl w:val="0"/>
          <w:numId w:val="46"/>
        </w:numPr>
        <w:tabs>
          <w:tab w:val="left" w:pos="1529"/>
          <w:tab w:val="left" w:pos="1530"/>
        </w:tabs>
        <w:spacing w:line="322" w:lineRule="exact"/>
        <w:ind w:left="1529" w:hanging="709"/>
        <w:rPr>
          <w:b/>
          <w:i/>
          <w:sz w:val="28"/>
        </w:rPr>
      </w:pPr>
      <w:r>
        <w:rPr>
          <w:sz w:val="28"/>
        </w:rPr>
        <w:t>Измерение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радиоактивного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фона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(электронная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демонстрация).</w:t>
      </w:r>
    </w:p>
    <w:p w:rsidR="006E566B" w:rsidRDefault="006E566B">
      <w:pPr>
        <w:pStyle w:val="a3"/>
        <w:spacing w:before="3"/>
        <w:ind w:left="0"/>
        <w:rPr>
          <w:b/>
          <w:i/>
        </w:rPr>
      </w:pPr>
    </w:p>
    <w:p w:rsidR="006E566B" w:rsidRDefault="00A0450A">
      <w:pPr>
        <w:pStyle w:val="110"/>
        <w:spacing w:line="319" w:lineRule="exact"/>
      </w:pPr>
      <w:r>
        <w:t>Повторительно-обобщающий</w:t>
      </w:r>
      <w:r>
        <w:rPr>
          <w:spacing w:val="-7"/>
        </w:rPr>
        <w:t xml:space="preserve"> </w:t>
      </w:r>
      <w:r>
        <w:t>модуль</w:t>
      </w:r>
    </w:p>
    <w:p w:rsidR="006E566B" w:rsidRDefault="00A0450A">
      <w:pPr>
        <w:pStyle w:val="a3"/>
        <w:ind w:right="116" w:firstLine="708"/>
        <w:jc w:val="both"/>
      </w:pPr>
      <w:r>
        <w:t>Повторительно-обобщающий модуль предназначен для систематизации и</w:t>
      </w:r>
      <w:r>
        <w:rPr>
          <w:spacing w:val="-67"/>
        </w:rPr>
        <w:t xml:space="preserve"> </w:t>
      </w:r>
      <w:r>
        <w:t>обобщения</w:t>
      </w:r>
      <w:r>
        <w:rPr>
          <w:spacing w:val="-12"/>
        </w:rPr>
        <w:t xml:space="preserve"> </w:t>
      </w:r>
      <w:r>
        <w:t>предметного</w:t>
      </w:r>
      <w:r>
        <w:rPr>
          <w:spacing w:val="-8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опыта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приобретённого</w:t>
      </w:r>
      <w:r>
        <w:rPr>
          <w:spacing w:val="-9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курса физики.</w:t>
      </w:r>
    </w:p>
    <w:p w:rsidR="006E566B" w:rsidRDefault="00A0450A">
      <w:pPr>
        <w:pStyle w:val="a3"/>
        <w:ind w:right="108" w:firstLine="708"/>
        <w:jc w:val="both"/>
      </w:pPr>
      <w:r>
        <w:t>При изучении данного модуля реализуются и систематизируются 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метапредметных</w:t>
      </w:r>
      <w:r>
        <w:rPr>
          <w:spacing w:val="-15"/>
        </w:rPr>
        <w:t xml:space="preserve"> </w:t>
      </w:r>
      <w:r>
        <w:t>планируемых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обучения,</w:t>
      </w:r>
      <w:r>
        <w:rPr>
          <w:spacing w:val="-13"/>
        </w:rPr>
        <w:t xml:space="preserve"> </w:t>
      </w:r>
      <w:r>
        <w:t>формируется</w:t>
      </w:r>
      <w:r>
        <w:rPr>
          <w:spacing w:val="-13"/>
        </w:rPr>
        <w:t xml:space="preserve"> </w:t>
      </w:r>
      <w:r>
        <w:t>естественно-</w:t>
      </w:r>
      <w:r>
        <w:rPr>
          <w:spacing w:val="-67"/>
        </w:rPr>
        <w:t xml:space="preserve"> </w:t>
      </w:r>
      <w:r>
        <w:rPr>
          <w:spacing w:val="-1"/>
        </w:rPr>
        <w:t>научная</w:t>
      </w:r>
      <w:r>
        <w:rPr>
          <w:spacing w:val="-17"/>
        </w:rPr>
        <w:t xml:space="preserve"> </w:t>
      </w:r>
      <w:r>
        <w:rPr>
          <w:spacing w:val="-1"/>
        </w:rPr>
        <w:t>грамотность:</w:t>
      </w:r>
      <w:r>
        <w:rPr>
          <w:spacing w:val="-16"/>
        </w:rPr>
        <w:t xml:space="preserve"> </w:t>
      </w:r>
      <w:r>
        <w:rPr>
          <w:spacing w:val="-1"/>
        </w:rPr>
        <w:t>освоение</w:t>
      </w:r>
      <w:r>
        <w:rPr>
          <w:spacing w:val="-19"/>
        </w:rPr>
        <w:t xml:space="preserve"> </w:t>
      </w:r>
      <w:r>
        <w:rPr>
          <w:spacing w:val="-1"/>
        </w:rPr>
        <w:t>научных</w:t>
      </w:r>
      <w:r>
        <w:rPr>
          <w:spacing w:val="-19"/>
        </w:rPr>
        <w:t xml:space="preserve"> </w:t>
      </w:r>
      <w:r>
        <w:t>методов</w:t>
      </w:r>
      <w:r>
        <w:rPr>
          <w:spacing w:val="-20"/>
        </w:rPr>
        <w:t xml:space="preserve"> </w:t>
      </w:r>
      <w:r>
        <w:t>исследования</w:t>
      </w:r>
      <w:r>
        <w:rPr>
          <w:spacing w:val="-16"/>
        </w:rPr>
        <w:t xml:space="preserve"> </w:t>
      </w:r>
      <w:r>
        <w:t>явлений</w:t>
      </w:r>
      <w:r>
        <w:rPr>
          <w:spacing w:val="-17"/>
        </w:rPr>
        <w:t xml:space="preserve"> </w:t>
      </w:r>
      <w:r>
        <w:t>природы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экспериментальные.</w:t>
      </w:r>
    </w:p>
    <w:p w:rsidR="006E566B" w:rsidRDefault="00A0450A">
      <w:pPr>
        <w:pStyle w:val="a3"/>
        <w:spacing w:line="242" w:lineRule="auto"/>
        <w:ind w:right="118" w:firstLine="708"/>
        <w:jc w:val="both"/>
      </w:pPr>
      <w:r>
        <w:t>Принципиально деятельностный характер данного раздела реализуется за</w:t>
      </w:r>
      <w:r>
        <w:rPr>
          <w:spacing w:val="1"/>
        </w:rPr>
        <w:t xml:space="preserve"> </w:t>
      </w:r>
      <w:r>
        <w:t>счёт</w:t>
      </w:r>
      <w:r>
        <w:rPr>
          <w:spacing w:val="-1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 учащиеся выполняют</w:t>
      </w:r>
      <w:r>
        <w:rPr>
          <w:spacing w:val="-3"/>
        </w:rPr>
        <w:t xml:space="preserve"> </w:t>
      </w:r>
      <w:r>
        <w:t>задания,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 им</w:t>
      </w:r>
      <w:r>
        <w:rPr>
          <w:spacing w:val="-3"/>
        </w:rPr>
        <w:t xml:space="preserve"> </w:t>
      </w:r>
      <w:r>
        <w:t>предлагается:</w:t>
      </w:r>
    </w:p>
    <w:p w:rsidR="006E566B" w:rsidRDefault="00A0450A">
      <w:pPr>
        <w:pStyle w:val="a4"/>
        <w:numPr>
          <w:ilvl w:val="0"/>
          <w:numId w:val="45"/>
        </w:numPr>
        <w:tabs>
          <w:tab w:val="left" w:pos="822"/>
        </w:tabs>
        <w:ind w:right="11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4"/>
        <w:numPr>
          <w:ilvl w:val="0"/>
          <w:numId w:val="45"/>
        </w:numPr>
        <w:tabs>
          <w:tab w:val="left" w:pos="822"/>
        </w:tabs>
        <w:spacing w:before="67"/>
        <w:ind w:right="116"/>
        <w:jc w:val="both"/>
        <w:rPr>
          <w:sz w:val="28"/>
        </w:rPr>
      </w:pPr>
      <w:r>
        <w:rPr>
          <w:sz w:val="28"/>
        </w:rPr>
        <w:lastRenderedPageBreak/>
        <w:t>использовать под руководством педагога научные методы 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 выводов;</w:t>
      </w:r>
    </w:p>
    <w:p w:rsidR="006E566B" w:rsidRDefault="00A0450A">
      <w:pPr>
        <w:pStyle w:val="a4"/>
        <w:numPr>
          <w:ilvl w:val="0"/>
          <w:numId w:val="45"/>
        </w:numPr>
        <w:tabs>
          <w:tab w:val="left" w:pos="822"/>
        </w:tabs>
        <w:spacing w:before="2"/>
        <w:ind w:right="116"/>
        <w:jc w:val="both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 научные основы наиболее важных достижений 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 энергии на основе закона превращения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известных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энергии.</w:t>
      </w:r>
    </w:p>
    <w:p w:rsidR="006E566B" w:rsidRDefault="00A0450A">
      <w:pPr>
        <w:pStyle w:val="a3"/>
        <w:ind w:right="114" w:firstLine="708"/>
        <w:jc w:val="both"/>
      </w:pPr>
      <w:r>
        <w:rPr>
          <w:spacing w:val="-1"/>
        </w:rPr>
        <w:t>Каждая</w:t>
      </w:r>
      <w:r>
        <w:rPr>
          <w:spacing w:val="-17"/>
        </w:rPr>
        <w:t xml:space="preserve"> </w:t>
      </w:r>
      <w:r>
        <w:rPr>
          <w:spacing w:val="-1"/>
        </w:rPr>
        <w:t>из</w:t>
      </w:r>
      <w:r>
        <w:rPr>
          <w:spacing w:val="-15"/>
        </w:rPr>
        <w:t xml:space="preserve"> </w:t>
      </w:r>
      <w:r>
        <w:t>тем</w:t>
      </w:r>
      <w:r>
        <w:rPr>
          <w:spacing w:val="-17"/>
        </w:rPr>
        <w:t xml:space="preserve"> </w:t>
      </w:r>
      <w:r>
        <w:t>данного</w:t>
      </w:r>
      <w:r>
        <w:rPr>
          <w:spacing w:val="-16"/>
        </w:rPr>
        <w:t xml:space="preserve"> </w:t>
      </w:r>
      <w:r>
        <w:t>раздела</w:t>
      </w:r>
      <w:r>
        <w:rPr>
          <w:spacing w:val="-16"/>
        </w:rPr>
        <w:t xml:space="preserve"> </w:t>
      </w:r>
      <w:r>
        <w:t>включает</w:t>
      </w:r>
      <w:r>
        <w:rPr>
          <w:spacing w:val="-15"/>
        </w:rPr>
        <w:t xml:space="preserve"> </w:t>
      </w:r>
      <w:r>
        <w:t>экспериментальное</w:t>
      </w:r>
      <w:r>
        <w:rPr>
          <w:spacing w:val="-14"/>
        </w:rPr>
        <w:t xml:space="preserve"> </w:t>
      </w:r>
      <w:r>
        <w:t>исследование</w:t>
      </w:r>
      <w:r>
        <w:rPr>
          <w:spacing w:val="-68"/>
        </w:rPr>
        <w:t xml:space="preserve"> </w:t>
      </w:r>
      <w:r>
        <w:t>обобщающего характера на усмотрение педагога и при его помощи. Раздел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курс</w:t>
      </w:r>
      <w:r>
        <w:rPr>
          <w:spacing w:val="-6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школы.</w:t>
      </w:r>
    </w:p>
    <w:p w:rsidR="006E566B" w:rsidRDefault="006E566B">
      <w:pPr>
        <w:pStyle w:val="a3"/>
        <w:spacing w:before="3"/>
        <w:ind w:left="0"/>
        <w:rPr>
          <w:sz w:val="42"/>
        </w:rPr>
      </w:pPr>
    </w:p>
    <w:p w:rsidR="006E566B" w:rsidRDefault="00A0450A">
      <w:pPr>
        <w:pStyle w:val="110"/>
        <w:spacing w:before="1"/>
        <w:ind w:left="112"/>
      </w:pPr>
      <w:bookmarkStart w:id="11" w:name="_bookmark10"/>
      <w:bookmarkEnd w:id="11"/>
      <w:r>
        <w:t>Примерные</w:t>
      </w:r>
      <w:r>
        <w:rPr>
          <w:spacing w:val="-8"/>
        </w:rPr>
        <w:t xml:space="preserve"> </w:t>
      </w:r>
      <w:r>
        <w:t>контрольно-измерительные</w:t>
      </w:r>
      <w:r>
        <w:rPr>
          <w:spacing w:val="-8"/>
        </w:rPr>
        <w:t xml:space="preserve"> </w:t>
      </w:r>
      <w:r>
        <w:t>материалы</w:t>
      </w:r>
    </w:p>
    <w:p w:rsidR="006E566B" w:rsidRDefault="00A0450A">
      <w:pPr>
        <w:pStyle w:val="a3"/>
        <w:spacing w:before="141"/>
        <w:ind w:right="119" w:firstLine="708"/>
        <w:jc w:val="both"/>
      </w:pPr>
      <w:r>
        <w:t>Проведение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учебного предмета проводится в форме текущего и рубежного контроля в виде</w:t>
      </w:r>
      <w:r>
        <w:rPr>
          <w:spacing w:val="1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работ.</w:t>
      </w:r>
    </w:p>
    <w:p w:rsidR="006E566B" w:rsidRDefault="00A0450A">
      <w:pPr>
        <w:pStyle w:val="110"/>
        <w:numPr>
          <w:ilvl w:val="0"/>
          <w:numId w:val="44"/>
        </w:numPr>
        <w:tabs>
          <w:tab w:val="left" w:pos="1033"/>
        </w:tabs>
        <w:spacing w:before="4" w:line="321" w:lineRule="exact"/>
        <w:jc w:val="both"/>
      </w:pPr>
      <w:r>
        <w:t>класс</w:t>
      </w:r>
    </w:p>
    <w:p w:rsidR="006E566B" w:rsidRDefault="00A0450A">
      <w:pPr>
        <w:ind w:left="112" w:right="114" w:firstLine="708"/>
        <w:jc w:val="both"/>
        <w:rPr>
          <w:sz w:val="28"/>
        </w:rPr>
      </w:pPr>
      <w:r>
        <w:rPr>
          <w:i/>
          <w:sz w:val="28"/>
        </w:rPr>
        <w:t xml:space="preserve">Контрольная работа № 1 </w:t>
      </w:r>
      <w:r>
        <w:rPr>
          <w:sz w:val="28"/>
        </w:rPr>
        <w:t>по теме «Первоначальные сведения о 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вещества»</w:t>
      </w:r>
    </w:p>
    <w:p w:rsidR="006E566B" w:rsidRDefault="00A0450A">
      <w:pPr>
        <w:spacing w:line="321" w:lineRule="exact"/>
        <w:ind w:left="821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теме</w:t>
      </w:r>
      <w:r>
        <w:rPr>
          <w:spacing w:val="-3"/>
          <w:sz w:val="28"/>
        </w:rPr>
        <w:t xml:space="preserve"> </w:t>
      </w:r>
      <w:r>
        <w:rPr>
          <w:sz w:val="28"/>
        </w:rPr>
        <w:t>«Масса,</w:t>
      </w:r>
      <w:r>
        <w:rPr>
          <w:spacing w:val="-3"/>
          <w:sz w:val="28"/>
        </w:rPr>
        <w:t xml:space="preserve"> </w:t>
      </w:r>
      <w:r>
        <w:rPr>
          <w:sz w:val="28"/>
        </w:rPr>
        <w:t>плотность,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объём».</w:t>
      </w:r>
    </w:p>
    <w:p w:rsidR="006E566B" w:rsidRDefault="00A0450A">
      <w:pPr>
        <w:spacing w:line="322" w:lineRule="exact"/>
        <w:ind w:left="821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</w:t>
      </w:r>
      <w:r>
        <w:rPr>
          <w:spacing w:val="-2"/>
          <w:sz w:val="28"/>
        </w:rPr>
        <w:t xml:space="preserve"> </w:t>
      </w:r>
      <w:r>
        <w:rPr>
          <w:sz w:val="28"/>
        </w:rPr>
        <w:t>«Силы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природе».</w:t>
      </w:r>
    </w:p>
    <w:p w:rsidR="006E566B" w:rsidRDefault="00A0450A">
      <w:pPr>
        <w:spacing w:line="322" w:lineRule="exact"/>
        <w:ind w:left="821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</w:t>
      </w:r>
      <w:r>
        <w:rPr>
          <w:spacing w:val="-2"/>
          <w:sz w:val="28"/>
        </w:rPr>
        <w:t xml:space="preserve"> </w:t>
      </w:r>
      <w:r>
        <w:rPr>
          <w:sz w:val="28"/>
        </w:rPr>
        <w:t>«Давление».</w:t>
      </w:r>
    </w:p>
    <w:p w:rsidR="006E566B" w:rsidRDefault="00A0450A">
      <w:pPr>
        <w:ind w:left="821"/>
        <w:rPr>
          <w:sz w:val="28"/>
        </w:rPr>
      </w:pPr>
      <w:r>
        <w:rPr>
          <w:i/>
          <w:sz w:val="28"/>
        </w:rPr>
        <w:t>Итоговая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проверочная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sz w:val="28"/>
        </w:rPr>
        <w:t>.</w:t>
      </w:r>
    </w:p>
    <w:p w:rsidR="006E566B" w:rsidRDefault="00A0450A">
      <w:pPr>
        <w:pStyle w:val="110"/>
        <w:numPr>
          <w:ilvl w:val="0"/>
          <w:numId w:val="44"/>
        </w:numPr>
        <w:tabs>
          <w:tab w:val="left" w:pos="1033"/>
        </w:tabs>
        <w:spacing w:before="5" w:line="320" w:lineRule="exact"/>
      </w:pPr>
      <w:r>
        <w:t>класс</w:t>
      </w:r>
    </w:p>
    <w:p w:rsidR="006E566B" w:rsidRDefault="00A0450A">
      <w:pPr>
        <w:spacing w:line="319" w:lineRule="exact"/>
        <w:ind w:left="821"/>
        <w:rPr>
          <w:i/>
          <w:sz w:val="28"/>
        </w:rPr>
      </w:pPr>
      <w:r>
        <w:rPr>
          <w:i/>
          <w:sz w:val="28"/>
        </w:rPr>
        <w:t>Входная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проверочная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работа.</w:t>
      </w:r>
    </w:p>
    <w:p w:rsidR="006E566B" w:rsidRDefault="00A0450A">
      <w:pPr>
        <w:ind w:left="821" w:right="669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теме</w:t>
      </w:r>
      <w:r>
        <w:rPr>
          <w:spacing w:val="8"/>
          <w:sz w:val="28"/>
        </w:rPr>
        <w:t xml:space="preserve"> </w:t>
      </w:r>
      <w:r>
        <w:rPr>
          <w:sz w:val="28"/>
        </w:rPr>
        <w:t>«Тепловые</w:t>
      </w:r>
      <w:r>
        <w:rPr>
          <w:spacing w:val="8"/>
          <w:sz w:val="28"/>
        </w:rPr>
        <w:t xml:space="preserve"> </w:t>
      </w:r>
      <w:r>
        <w:rPr>
          <w:sz w:val="28"/>
        </w:rPr>
        <w:t>явления</w:t>
      </w:r>
      <w:r>
        <w:rPr>
          <w:i/>
          <w:sz w:val="28"/>
        </w:rPr>
        <w:t>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3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теме</w:t>
      </w:r>
      <w:r>
        <w:rPr>
          <w:spacing w:val="-3"/>
          <w:sz w:val="28"/>
        </w:rPr>
        <w:t xml:space="preserve"> </w:t>
      </w:r>
      <w:r>
        <w:rPr>
          <w:sz w:val="28"/>
        </w:rPr>
        <w:t>«Агрегатные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вещества».</w:t>
      </w:r>
    </w:p>
    <w:p w:rsidR="006E566B" w:rsidRDefault="00A0450A">
      <w:pPr>
        <w:spacing w:line="321" w:lineRule="exact"/>
        <w:ind w:left="821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62"/>
          <w:sz w:val="28"/>
        </w:rPr>
        <w:t xml:space="preserve"> </w:t>
      </w:r>
      <w:r>
        <w:rPr>
          <w:sz w:val="28"/>
        </w:rPr>
        <w:t>по</w:t>
      </w:r>
      <w:r>
        <w:rPr>
          <w:spacing w:val="59"/>
          <w:sz w:val="28"/>
        </w:rPr>
        <w:t xml:space="preserve"> </w:t>
      </w:r>
      <w:r>
        <w:rPr>
          <w:sz w:val="28"/>
        </w:rPr>
        <w:t>теме</w:t>
      </w:r>
      <w:r>
        <w:rPr>
          <w:spacing w:val="59"/>
          <w:sz w:val="28"/>
        </w:rPr>
        <w:t xml:space="preserve"> </w:t>
      </w:r>
      <w:r>
        <w:rPr>
          <w:sz w:val="28"/>
        </w:rPr>
        <w:t>«Электрический</w:t>
      </w:r>
      <w:r>
        <w:rPr>
          <w:spacing w:val="59"/>
          <w:sz w:val="28"/>
        </w:rPr>
        <w:t xml:space="preserve"> </w:t>
      </w:r>
      <w:r>
        <w:rPr>
          <w:sz w:val="28"/>
        </w:rPr>
        <w:t>ток.</w:t>
      </w:r>
      <w:r>
        <w:rPr>
          <w:spacing w:val="55"/>
          <w:sz w:val="28"/>
        </w:rPr>
        <w:t xml:space="preserve"> </w:t>
      </w:r>
      <w:r>
        <w:rPr>
          <w:sz w:val="28"/>
        </w:rPr>
        <w:t>Напряжение»,</w:t>
      </w:r>
    </w:p>
    <w:p w:rsidR="006E566B" w:rsidRDefault="00A0450A">
      <w:pPr>
        <w:pStyle w:val="a3"/>
        <w:spacing w:line="322" w:lineRule="exact"/>
      </w:pPr>
      <w:r>
        <w:t>«Сопротивление.</w:t>
      </w:r>
      <w:r>
        <w:rPr>
          <w:spacing w:val="-8"/>
        </w:rPr>
        <w:t xml:space="preserve"> </w:t>
      </w:r>
      <w:r>
        <w:t>Соединение</w:t>
      </w:r>
      <w:r>
        <w:rPr>
          <w:spacing w:val="-7"/>
        </w:rPr>
        <w:t xml:space="preserve"> </w:t>
      </w:r>
      <w:r>
        <w:t>проводников».</w:t>
      </w:r>
    </w:p>
    <w:p w:rsidR="006E566B" w:rsidRDefault="00A0450A">
      <w:pPr>
        <w:spacing w:line="242" w:lineRule="auto"/>
        <w:ind w:left="112" w:firstLine="708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45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теме</w:t>
      </w:r>
      <w:r>
        <w:rPr>
          <w:spacing w:val="43"/>
          <w:sz w:val="28"/>
        </w:rPr>
        <w:t xml:space="preserve"> </w:t>
      </w:r>
      <w:r>
        <w:rPr>
          <w:sz w:val="28"/>
        </w:rPr>
        <w:t>«Работа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мощность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тока»,</w:t>
      </w:r>
      <w:r>
        <w:rPr>
          <w:spacing w:val="-3"/>
          <w:sz w:val="28"/>
        </w:rPr>
        <w:t xml:space="preserve"> </w:t>
      </w:r>
      <w:r>
        <w:rPr>
          <w:sz w:val="28"/>
        </w:rPr>
        <w:t>«Закон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Джоуля</w:t>
      </w:r>
      <w:r>
        <w:rPr>
          <w:spacing w:val="2"/>
          <w:sz w:val="28"/>
        </w:rPr>
        <w:t xml:space="preserve"> </w:t>
      </w:r>
      <w:r>
        <w:rPr>
          <w:sz w:val="28"/>
        </w:rPr>
        <w:t>–Ленца».</w:t>
      </w:r>
    </w:p>
    <w:p w:rsidR="006E566B" w:rsidRDefault="00A0450A">
      <w:pPr>
        <w:spacing w:line="317" w:lineRule="exact"/>
        <w:ind w:left="821"/>
        <w:rPr>
          <w:i/>
          <w:sz w:val="28"/>
        </w:rPr>
      </w:pPr>
      <w:r>
        <w:rPr>
          <w:i/>
          <w:sz w:val="28"/>
        </w:rPr>
        <w:t>Итоговая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проверочная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работа</w:t>
      </w:r>
    </w:p>
    <w:p w:rsidR="006E566B" w:rsidRDefault="00A0450A">
      <w:pPr>
        <w:pStyle w:val="110"/>
        <w:numPr>
          <w:ilvl w:val="0"/>
          <w:numId w:val="44"/>
        </w:numPr>
        <w:tabs>
          <w:tab w:val="left" w:pos="1033"/>
        </w:tabs>
        <w:spacing w:before="4" w:line="319" w:lineRule="exact"/>
      </w:pPr>
      <w:r>
        <w:t>класс</w:t>
      </w:r>
    </w:p>
    <w:p w:rsidR="006E566B" w:rsidRDefault="00A0450A">
      <w:pPr>
        <w:spacing w:line="319" w:lineRule="exact"/>
        <w:ind w:left="821"/>
        <w:rPr>
          <w:sz w:val="28"/>
        </w:rPr>
      </w:pPr>
      <w:r>
        <w:rPr>
          <w:i/>
          <w:sz w:val="28"/>
        </w:rPr>
        <w:t>Входная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проверочная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sz w:val="28"/>
        </w:rPr>
        <w:t>.</w:t>
      </w:r>
    </w:p>
    <w:p w:rsidR="006E566B" w:rsidRDefault="00A0450A">
      <w:pPr>
        <w:ind w:left="821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№1</w:t>
      </w:r>
      <w:r>
        <w:rPr>
          <w:i/>
          <w:spacing w:val="45"/>
          <w:sz w:val="28"/>
        </w:rPr>
        <w:t xml:space="preserve"> </w:t>
      </w:r>
      <w:r>
        <w:rPr>
          <w:sz w:val="28"/>
        </w:rPr>
        <w:t>по</w:t>
      </w:r>
      <w:r>
        <w:rPr>
          <w:spacing w:val="43"/>
          <w:sz w:val="28"/>
        </w:rPr>
        <w:t xml:space="preserve"> </w:t>
      </w:r>
      <w:r>
        <w:rPr>
          <w:sz w:val="28"/>
        </w:rPr>
        <w:t>теме</w:t>
      </w:r>
      <w:r>
        <w:rPr>
          <w:spacing w:val="42"/>
          <w:sz w:val="28"/>
        </w:rPr>
        <w:t xml:space="preserve"> </w:t>
      </w:r>
      <w:r>
        <w:rPr>
          <w:sz w:val="28"/>
        </w:rPr>
        <w:t>«Законы</w:t>
      </w:r>
      <w:r>
        <w:rPr>
          <w:spacing w:val="4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взаимодействия</w:t>
      </w:r>
    </w:p>
    <w:p w:rsidR="006E566B" w:rsidRDefault="006E566B">
      <w:pPr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</w:pPr>
      <w:r>
        <w:rPr>
          <w:spacing w:val="-1"/>
        </w:rPr>
        <w:t>тел».</w:t>
      </w:r>
    </w:p>
    <w:p w:rsidR="006E566B" w:rsidRDefault="00A0450A">
      <w:pPr>
        <w:pStyle w:val="a3"/>
        <w:spacing w:before="2"/>
        <w:ind w:left="0"/>
      </w:pPr>
      <w:r>
        <w:br w:type="column"/>
      </w:r>
    </w:p>
    <w:p w:rsidR="006E566B" w:rsidRDefault="00A0450A">
      <w:pPr>
        <w:ind w:left="72" w:right="112"/>
        <w:rPr>
          <w:sz w:val="28"/>
        </w:rPr>
      </w:pPr>
      <w:r>
        <w:rPr>
          <w:i/>
          <w:sz w:val="28"/>
        </w:rPr>
        <w:t xml:space="preserve">Контрольная работа № 2 </w:t>
      </w:r>
      <w:r>
        <w:rPr>
          <w:sz w:val="28"/>
        </w:rPr>
        <w:t>по теме «Механические колебания и волны».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Контрольная работа № 3 </w:t>
      </w:r>
      <w:r>
        <w:rPr>
          <w:sz w:val="28"/>
        </w:rPr>
        <w:t>по теме «Электрические и магнитные явления»</w:t>
      </w:r>
      <w:r>
        <w:rPr>
          <w:rFonts w:ascii="Calibri" w:hAnsi="Calibri"/>
        </w:rPr>
        <w:t>.</w:t>
      </w:r>
      <w:r>
        <w:rPr>
          <w:rFonts w:ascii="Calibri" w:hAnsi="Calibri"/>
          <w:spacing w:val="-47"/>
        </w:rPr>
        <w:t xml:space="preserve"> </w:t>
      </w:r>
      <w:r>
        <w:rPr>
          <w:i/>
          <w:sz w:val="28"/>
        </w:rPr>
        <w:t>Контрольная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теме</w:t>
      </w:r>
      <w:r>
        <w:rPr>
          <w:spacing w:val="31"/>
          <w:sz w:val="28"/>
        </w:rPr>
        <w:t xml:space="preserve"> </w:t>
      </w:r>
      <w:r>
        <w:rPr>
          <w:sz w:val="28"/>
        </w:rPr>
        <w:t>«Строение</w:t>
      </w:r>
      <w:r>
        <w:rPr>
          <w:spacing w:val="31"/>
          <w:sz w:val="28"/>
        </w:rPr>
        <w:t xml:space="preserve"> </w:t>
      </w:r>
      <w:r>
        <w:rPr>
          <w:sz w:val="28"/>
        </w:rPr>
        <w:t>атома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атомного</w:t>
      </w:r>
      <w:r>
        <w:rPr>
          <w:spacing w:val="31"/>
          <w:sz w:val="28"/>
        </w:rPr>
        <w:t xml:space="preserve"> </w:t>
      </w:r>
      <w:r>
        <w:rPr>
          <w:sz w:val="28"/>
        </w:rPr>
        <w:t>ядра»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</w:p>
    <w:p w:rsidR="006E566B" w:rsidRDefault="006E566B">
      <w:pPr>
        <w:rPr>
          <w:sz w:val="28"/>
        </w:rPr>
        <w:sectPr w:rsidR="006E566B">
          <w:type w:val="continuous"/>
          <w:pgSz w:w="11910" w:h="16840"/>
          <w:pgMar w:top="1040" w:right="1020" w:bottom="280" w:left="1020" w:header="720" w:footer="720" w:gutter="0"/>
          <w:cols w:num="2" w:space="720" w:equalWidth="0">
            <w:col w:w="709" w:space="40"/>
            <w:col w:w="9121"/>
          </w:cols>
        </w:sectPr>
      </w:pPr>
    </w:p>
    <w:p w:rsidR="006E566B" w:rsidRDefault="00A0450A">
      <w:pPr>
        <w:pStyle w:val="a3"/>
        <w:spacing w:line="321" w:lineRule="exact"/>
        <w:rPr>
          <w:rFonts w:ascii="Calibri" w:hAnsi="Calibri"/>
          <w:sz w:val="22"/>
        </w:rPr>
      </w:pPr>
      <w:r>
        <w:t>«Строение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эволюция</w:t>
      </w:r>
      <w:r>
        <w:rPr>
          <w:spacing w:val="-2"/>
        </w:rPr>
        <w:t xml:space="preserve"> </w:t>
      </w:r>
      <w:r>
        <w:t>Вселенной»</w:t>
      </w:r>
      <w:r>
        <w:rPr>
          <w:rFonts w:ascii="Calibri" w:hAnsi="Calibri"/>
          <w:sz w:val="22"/>
        </w:rPr>
        <w:t>.</w:t>
      </w:r>
    </w:p>
    <w:p w:rsidR="006E566B" w:rsidRDefault="00A0450A">
      <w:pPr>
        <w:spacing w:before="11"/>
        <w:ind w:left="821"/>
        <w:rPr>
          <w:sz w:val="28"/>
        </w:rPr>
      </w:pPr>
      <w:r>
        <w:rPr>
          <w:i/>
          <w:sz w:val="28"/>
        </w:rPr>
        <w:t>Итоговая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проверочная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sz w:val="28"/>
        </w:rPr>
        <w:t>.</w:t>
      </w:r>
    </w:p>
    <w:p w:rsidR="006E566B" w:rsidRDefault="006E566B">
      <w:pPr>
        <w:rPr>
          <w:sz w:val="28"/>
        </w:rPr>
        <w:sectPr w:rsidR="006E566B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6E566B" w:rsidRDefault="006E566B">
      <w:pPr>
        <w:pStyle w:val="a3"/>
        <w:spacing w:before="4"/>
        <w:ind w:left="0"/>
        <w:rPr>
          <w:sz w:val="17"/>
        </w:rPr>
      </w:pPr>
    </w:p>
    <w:p w:rsidR="006E566B" w:rsidRDefault="006E566B">
      <w:pPr>
        <w:rPr>
          <w:sz w:val="17"/>
        </w:rPr>
        <w:sectPr w:rsidR="006E566B">
          <w:pgSz w:w="11910" w:h="16840"/>
          <w:pgMar w:top="1580" w:right="1020" w:bottom="1260" w:left="1020" w:header="0" w:footer="1065" w:gutter="0"/>
          <w:cols w:space="720"/>
        </w:sectPr>
      </w:pPr>
    </w:p>
    <w:p w:rsidR="006E566B" w:rsidRDefault="00A0450A">
      <w:pPr>
        <w:pStyle w:val="a3"/>
        <w:spacing w:before="67"/>
      </w:pPr>
      <w:bookmarkStart w:id="12" w:name="_bookmark11"/>
      <w:bookmarkEnd w:id="12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6E566B" w:rsidRDefault="00A0450A">
      <w:pPr>
        <w:pStyle w:val="a3"/>
        <w:spacing w:before="24"/>
      </w:pPr>
      <w:r>
        <w:t>«ФИЗИКА»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6E566B" w:rsidRDefault="006E566B">
      <w:pPr>
        <w:pStyle w:val="a3"/>
        <w:spacing w:before="5"/>
        <w:ind w:left="0"/>
        <w:rPr>
          <w:sz w:val="30"/>
        </w:rPr>
      </w:pPr>
    </w:p>
    <w:p w:rsidR="006E566B" w:rsidRDefault="00A0450A">
      <w:pPr>
        <w:pStyle w:val="a3"/>
        <w:spacing w:line="322" w:lineRule="exact"/>
        <w:ind w:left="821"/>
      </w:pPr>
      <w:r>
        <w:t>В</w:t>
      </w:r>
      <w:r>
        <w:rPr>
          <w:spacing w:val="42"/>
        </w:rPr>
        <w:t xml:space="preserve"> </w:t>
      </w:r>
      <w:r>
        <w:t>целом</w:t>
      </w:r>
      <w:r>
        <w:rPr>
          <w:spacing w:val="42"/>
        </w:rPr>
        <w:t xml:space="preserve"> </w:t>
      </w:r>
      <w:r>
        <w:t>результаты</w:t>
      </w:r>
      <w:r>
        <w:rPr>
          <w:spacing w:val="43"/>
        </w:rPr>
        <w:t xml:space="preserve"> </w:t>
      </w:r>
      <w:r>
        <w:t>освоения</w:t>
      </w:r>
      <w:r>
        <w:rPr>
          <w:spacing w:val="44"/>
        </w:rPr>
        <w:t xml:space="preserve"> </w:t>
      </w:r>
      <w:r>
        <w:t>обучающимися</w:t>
      </w:r>
      <w:r>
        <w:rPr>
          <w:spacing w:val="43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ЗПР</w:t>
      </w:r>
      <w:r>
        <w:rPr>
          <w:spacing w:val="43"/>
        </w:rPr>
        <w:t xml:space="preserve"> </w:t>
      </w:r>
      <w:r>
        <w:t>учебного</w:t>
      </w:r>
      <w:r>
        <w:rPr>
          <w:spacing w:val="43"/>
        </w:rPr>
        <w:t xml:space="preserve"> </w:t>
      </w:r>
      <w:r>
        <w:t>предмета</w:t>
      </w:r>
    </w:p>
    <w:p w:rsidR="006E566B" w:rsidRDefault="00A0450A">
      <w:pPr>
        <w:pStyle w:val="a3"/>
        <w:spacing w:line="242" w:lineRule="auto"/>
      </w:pPr>
      <w:r>
        <w:t>«Физика»</w:t>
      </w:r>
      <w:r>
        <w:rPr>
          <w:spacing w:val="62"/>
        </w:rPr>
        <w:t xml:space="preserve"> </w:t>
      </w:r>
      <w:r>
        <w:t>должны</w:t>
      </w:r>
      <w:r>
        <w:rPr>
          <w:spacing w:val="62"/>
        </w:rPr>
        <w:t xml:space="preserve"> </w:t>
      </w:r>
      <w:r>
        <w:t>совпадать</w:t>
      </w:r>
      <w:r>
        <w:rPr>
          <w:spacing w:val="62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результатами</w:t>
      </w:r>
      <w:r>
        <w:rPr>
          <w:spacing w:val="65"/>
        </w:rPr>
        <w:t xml:space="preserve"> </w:t>
      </w:r>
      <w:r>
        <w:t>примерной</w:t>
      </w:r>
      <w:r>
        <w:rPr>
          <w:spacing w:val="61"/>
        </w:rPr>
        <w:t xml:space="preserve"> </w:t>
      </w:r>
      <w:r>
        <w:t>рабочей</w:t>
      </w:r>
      <w:r>
        <w:rPr>
          <w:spacing w:val="65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6E566B" w:rsidRDefault="00A0450A">
      <w:pPr>
        <w:pStyle w:val="a3"/>
        <w:spacing w:line="317" w:lineRule="exact"/>
        <w:ind w:left="821"/>
      </w:pPr>
      <w:r>
        <w:t>Наиболее</w:t>
      </w:r>
      <w:r>
        <w:rPr>
          <w:spacing w:val="-2"/>
        </w:rPr>
        <w:t xml:space="preserve"> </w:t>
      </w:r>
      <w:r>
        <w:t>значимыми</w:t>
      </w:r>
      <w:r>
        <w:rPr>
          <w:spacing w:val="-2"/>
        </w:rPr>
        <w:t xml:space="preserve"> </w:t>
      </w:r>
      <w:r>
        <w:t>являются:</w:t>
      </w:r>
    </w:p>
    <w:p w:rsidR="006E566B" w:rsidRDefault="006E566B">
      <w:pPr>
        <w:pStyle w:val="a3"/>
        <w:spacing w:before="1"/>
        <w:ind w:left="0"/>
        <w:rPr>
          <w:sz w:val="42"/>
        </w:rPr>
      </w:pPr>
    </w:p>
    <w:p w:rsidR="006E566B" w:rsidRDefault="00A0450A">
      <w:pPr>
        <w:pStyle w:val="110"/>
        <w:ind w:left="112"/>
        <w:jc w:val="left"/>
      </w:pPr>
      <w:bookmarkStart w:id="13" w:name="_bookmark12"/>
      <w:bookmarkEnd w:id="13"/>
      <w:r>
        <w:t>ЛИЧНОСТНЫЕ</w:t>
      </w:r>
      <w:r>
        <w:rPr>
          <w:spacing w:val="-8"/>
        </w:rPr>
        <w:t xml:space="preserve"> </w:t>
      </w:r>
      <w:r>
        <w:t>РЕЗУЛЬТАТЫ:</w:t>
      </w:r>
    </w:p>
    <w:p w:rsidR="006E566B" w:rsidRDefault="00A0450A">
      <w:pPr>
        <w:pStyle w:val="a3"/>
        <w:spacing w:before="142" w:line="242" w:lineRule="auto"/>
        <w:ind w:left="821"/>
      </w:pPr>
      <w:r>
        <w:t>мотивация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обучению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целенаправленной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t>деятельности;</w:t>
      </w:r>
      <w:r>
        <w:rPr>
          <w:spacing w:val="-67"/>
        </w:rPr>
        <w:t xml:space="preserve"> </w:t>
      </w:r>
      <w:r>
        <w:t>установка</w:t>
      </w:r>
      <w:r>
        <w:rPr>
          <w:spacing w:val="60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осмысление</w:t>
      </w:r>
      <w:r>
        <w:rPr>
          <w:spacing w:val="62"/>
        </w:rPr>
        <w:t xml:space="preserve"> </w:t>
      </w:r>
      <w:r>
        <w:t>личного</w:t>
      </w:r>
      <w:r>
        <w:rPr>
          <w:spacing w:val="59"/>
        </w:rPr>
        <w:t xml:space="preserve"> </w:t>
      </w:r>
      <w:r>
        <w:t>опыта,</w:t>
      </w:r>
      <w:r>
        <w:rPr>
          <w:spacing w:val="61"/>
        </w:rPr>
        <w:t xml:space="preserve"> </w:t>
      </w:r>
      <w:r>
        <w:t>наблюдений</w:t>
      </w:r>
      <w:r>
        <w:rPr>
          <w:spacing w:val="61"/>
        </w:rPr>
        <w:t xml:space="preserve"> </w:t>
      </w:r>
      <w:r>
        <w:t>за</w:t>
      </w:r>
      <w:r>
        <w:rPr>
          <w:spacing w:val="62"/>
        </w:rPr>
        <w:t xml:space="preserve"> </w:t>
      </w:r>
      <w:r>
        <w:t>физическими</w:t>
      </w:r>
    </w:p>
    <w:p w:rsidR="006E566B" w:rsidRDefault="00A0450A">
      <w:pPr>
        <w:pStyle w:val="a3"/>
        <w:spacing w:line="317" w:lineRule="exact"/>
      </w:pPr>
      <w:r>
        <w:t>экспериментами;</w:t>
      </w:r>
    </w:p>
    <w:p w:rsidR="006E566B" w:rsidRDefault="00A0450A">
      <w:pPr>
        <w:pStyle w:val="a3"/>
        <w:ind w:firstLine="708"/>
      </w:pPr>
      <w:r>
        <w:t>установка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осмысление</w:t>
      </w:r>
      <w:r>
        <w:rPr>
          <w:spacing w:val="29"/>
        </w:rPr>
        <w:t xml:space="preserve"> </w:t>
      </w:r>
      <w:r>
        <w:t>результатов</w:t>
      </w:r>
      <w:r>
        <w:rPr>
          <w:spacing w:val="29"/>
        </w:rPr>
        <w:t xml:space="preserve"> </w:t>
      </w:r>
      <w:r>
        <w:t>наблюдений</w:t>
      </w:r>
      <w:r>
        <w:rPr>
          <w:spacing w:val="29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природными</w:t>
      </w:r>
      <w:r>
        <w:rPr>
          <w:spacing w:val="3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техногенными</w:t>
      </w:r>
      <w:r>
        <w:rPr>
          <w:spacing w:val="-1"/>
        </w:rPr>
        <w:t xml:space="preserve"> </w:t>
      </w:r>
      <w:r>
        <w:t>явлениями с</w:t>
      </w:r>
      <w:r>
        <w:rPr>
          <w:spacing w:val="-4"/>
        </w:rPr>
        <w:t xml:space="preserve"> </w:t>
      </w:r>
      <w:r>
        <w:t>позиций</w:t>
      </w:r>
      <w:r>
        <w:rPr>
          <w:spacing w:val="-3"/>
        </w:rPr>
        <w:t xml:space="preserve"> </w:t>
      </w:r>
      <w:r>
        <w:t>физических законов;</w:t>
      </w:r>
    </w:p>
    <w:p w:rsidR="006E566B" w:rsidRDefault="00A0450A">
      <w:pPr>
        <w:pStyle w:val="a3"/>
        <w:tabs>
          <w:tab w:val="left" w:pos="2509"/>
          <w:tab w:val="left" w:pos="7344"/>
          <w:tab w:val="left" w:pos="7697"/>
          <w:tab w:val="left" w:pos="8186"/>
        </w:tabs>
        <w:ind w:right="119" w:firstLine="708"/>
      </w:pPr>
      <w:r>
        <w:t>способность</w:t>
      </w:r>
      <w:r>
        <w:tab/>
        <w:t>оценивать</w:t>
      </w:r>
      <w:r>
        <w:rPr>
          <w:spacing w:val="125"/>
        </w:rPr>
        <w:t xml:space="preserve"> </w:t>
      </w:r>
      <w:r>
        <w:t>происходящие</w:t>
      </w:r>
      <w:r>
        <w:rPr>
          <w:spacing w:val="125"/>
        </w:rPr>
        <w:t xml:space="preserve"> </w:t>
      </w:r>
      <w:r>
        <w:t>изменения</w:t>
      </w:r>
      <w:r>
        <w:tab/>
        <w:t>и</w:t>
      </w:r>
      <w:r>
        <w:tab/>
        <w:t>их</w:t>
      </w:r>
      <w:r>
        <w:tab/>
        <w:t>последствия;</w:t>
      </w:r>
      <w:r>
        <w:rPr>
          <w:spacing w:val="-67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и оценивать</w:t>
      </w:r>
      <w:r>
        <w:rPr>
          <w:spacing w:val="-5"/>
        </w:rPr>
        <w:t xml:space="preserve"> </w:t>
      </w:r>
      <w:r>
        <w:t>риски,</w:t>
      </w:r>
      <w:r>
        <w:rPr>
          <w:spacing w:val="-1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опыт;</w:t>
      </w:r>
    </w:p>
    <w:p w:rsidR="006E566B" w:rsidRDefault="00A0450A">
      <w:pPr>
        <w:pStyle w:val="a3"/>
        <w:tabs>
          <w:tab w:val="left" w:pos="2551"/>
          <w:tab w:val="left" w:pos="3738"/>
          <w:tab w:val="left" w:pos="4766"/>
          <w:tab w:val="left" w:pos="7056"/>
          <w:tab w:val="left" w:pos="8050"/>
        </w:tabs>
        <w:spacing w:before="1"/>
        <w:ind w:right="117" w:firstLine="708"/>
        <w:jc w:val="right"/>
      </w:pPr>
      <w:r>
        <w:t>повышение</w:t>
      </w:r>
      <w:r>
        <w:tab/>
        <w:t>уровня</w:t>
      </w:r>
      <w:r>
        <w:tab/>
        <w:t>своей</w:t>
      </w:r>
      <w:r>
        <w:tab/>
        <w:t>компетентности</w:t>
      </w:r>
      <w:r>
        <w:tab/>
        <w:t>через</w:t>
      </w:r>
      <w:r>
        <w:tab/>
      </w:r>
      <w:r>
        <w:rPr>
          <w:spacing w:val="-1"/>
        </w:rPr>
        <w:t>практическую</w:t>
      </w:r>
      <w:r>
        <w:rPr>
          <w:spacing w:val="-67"/>
        </w:rPr>
        <w:t xml:space="preserve"> </w:t>
      </w:r>
      <w:r>
        <w:t>деятельность (при совместном выполнении лабораторных практических работ);</w:t>
      </w:r>
      <w:r>
        <w:rPr>
          <w:spacing w:val="-67"/>
        </w:rPr>
        <w:t xml:space="preserve"> </w:t>
      </w:r>
      <w:r>
        <w:t>умение</w:t>
      </w:r>
      <w:r>
        <w:rPr>
          <w:spacing w:val="39"/>
        </w:rPr>
        <w:t xml:space="preserve"> </w:t>
      </w:r>
      <w:r>
        <w:t>различать</w:t>
      </w:r>
      <w:r>
        <w:rPr>
          <w:spacing w:val="38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ситуации,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которых</w:t>
      </w:r>
      <w:r>
        <w:rPr>
          <w:spacing w:val="39"/>
        </w:rPr>
        <w:t xml:space="preserve"> </w:t>
      </w:r>
      <w:r>
        <w:t>учащийся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ЗПР</w:t>
      </w:r>
      <w:r>
        <w:rPr>
          <w:spacing w:val="39"/>
        </w:rPr>
        <w:t xml:space="preserve"> </w:t>
      </w:r>
      <w:r>
        <w:t>может</w:t>
      </w:r>
    </w:p>
    <w:p w:rsidR="006E566B" w:rsidRDefault="00A0450A">
      <w:pPr>
        <w:pStyle w:val="a3"/>
        <w:ind w:right="115"/>
        <w:jc w:val="both"/>
      </w:pPr>
      <w:r>
        <w:t>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справочной</w:t>
      </w:r>
      <w:r>
        <w:rPr>
          <w:spacing w:val="-4"/>
        </w:rPr>
        <w:t xml:space="preserve"> </w:t>
      </w:r>
      <w:r>
        <w:t>информацией и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вспомогательными средствами;</w:t>
      </w:r>
    </w:p>
    <w:p w:rsidR="006E566B" w:rsidRDefault="00A0450A">
      <w:pPr>
        <w:pStyle w:val="a3"/>
        <w:ind w:right="116" w:firstLine="708"/>
        <w:jc w:val="both"/>
      </w:pPr>
      <w:r>
        <w:t>способность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актуальную</w:t>
      </w:r>
      <w:r>
        <w:rPr>
          <w:spacing w:val="1"/>
        </w:rPr>
        <w:t xml:space="preserve"> </w:t>
      </w:r>
      <w:r>
        <w:t>ситуацию;</w:t>
      </w:r>
    </w:p>
    <w:p w:rsidR="006E566B" w:rsidRDefault="00A0450A">
      <w:pPr>
        <w:pStyle w:val="a3"/>
        <w:ind w:right="116" w:firstLine="708"/>
        <w:jc w:val="both"/>
      </w:pPr>
      <w:r>
        <w:t>способность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физики;</w:t>
      </w:r>
    </w:p>
    <w:p w:rsidR="006E566B" w:rsidRDefault="00A0450A">
      <w:pPr>
        <w:pStyle w:val="a3"/>
        <w:ind w:right="117" w:firstLine="708"/>
        <w:jc w:val="both"/>
      </w:pPr>
      <w:r>
        <w:t>умение критически оценивать полученную от собеседника информацию,</w:t>
      </w:r>
      <w:r>
        <w:rPr>
          <w:spacing w:val="1"/>
        </w:rPr>
        <w:t xml:space="preserve"> </w:t>
      </w:r>
      <w:r>
        <w:t>соотнося</w:t>
      </w:r>
      <w:r>
        <w:rPr>
          <w:spacing w:val="-1"/>
        </w:rPr>
        <w:t xml:space="preserve"> </w:t>
      </w:r>
      <w:r>
        <w:t>ее со знанием физических законов;</w:t>
      </w:r>
    </w:p>
    <w:p w:rsidR="006E566B" w:rsidRDefault="00A0450A">
      <w:pPr>
        <w:pStyle w:val="a3"/>
        <w:ind w:right="114" w:firstLine="708"/>
        <w:jc w:val="both"/>
      </w:pPr>
      <w:r>
        <w:t>способность передать свои соображения, умозаключения так, чтобы быть</w:t>
      </w:r>
      <w:r>
        <w:rPr>
          <w:spacing w:val="1"/>
        </w:rPr>
        <w:t xml:space="preserve"> </w:t>
      </w:r>
      <w:r>
        <w:t>понятым</w:t>
      </w:r>
      <w:r>
        <w:rPr>
          <w:spacing w:val="-1"/>
        </w:rPr>
        <w:t xml:space="preserve"> </w:t>
      </w:r>
      <w:r>
        <w:t>другим человеком;</w:t>
      </w:r>
    </w:p>
    <w:p w:rsidR="006E566B" w:rsidRDefault="00A0450A">
      <w:pPr>
        <w:pStyle w:val="a3"/>
        <w:ind w:right="117" w:firstLine="708"/>
        <w:jc w:val="both"/>
      </w:pPr>
      <w:r>
        <w:t>адекватность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для себя или для</w:t>
      </w:r>
      <w:r>
        <w:rPr>
          <w:spacing w:val="-3"/>
        </w:rPr>
        <w:t xml:space="preserve"> </w:t>
      </w:r>
      <w:r>
        <w:t>окружающих;</w:t>
      </w:r>
    </w:p>
    <w:p w:rsidR="006E566B" w:rsidRDefault="00A0450A">
      <w:pPr>
        <w:pStyle w:val="a3"/>
        <w:spacing w:line="321" w:lineRule="exact"/>
        <w:ind w:left="821"/>
        <w:jc w:val="both"/>
      </w:pP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деятельности;</w:t>
      </w:r>
    </w:p>
    <w:p w:rsidR="006E566B" w:rsidRDefault="00A0450A">
      <w:pPr>
        <w:pStyle w:val="a3"/>
        <w:ind w:right="118" w:firstLine="708"/>
        <w:jc w:val="both"/>
      </w:pPr>
      <w:r>
        <w:t>углубление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естественнонаучных знаний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практических умений.</w:t>
      </w:r>
    </w:p>
    <w:p w:rsidR="006E566B" w:rsidRDefault="006E566B">
      <w:pPr>
        <w:pStyle w:val="a3"/>
        <w:spacing w:before="3"/>
        <w:ind w:left="0"/>
        <w:rPr>
          <w:sz w:val="42"/>
        </w:rPr>
      </w:pPr>
    </w:p>
    <w:p w:rsidR="006E566B" w:rsidRDefault="00A0450A">
      <w:pPr>
        <w:pStyle w:val="110"/>
        <w:spacing w:before="1"/>
        <w:ind w:left="112"/>
        <w:jc w:val="left"/>
      </w:pPr>
      <w:bookmarkStart w:id="14" w:name="_bookmark13"/>
      <w:bookmarkEnd w:id="14"/>
      <w:r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:rsidR="006E566B" w:rsidRDefault="00A0450A">
      <w:pPr>
        <w:pStyle w:val="210"/>
        <w:spacing w:before="148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6E566B" w:rsidRDefault="00A0450A">
      <w:pPr>
        <w:pStyle w:val="a3"/>
        <w:spacing w:line="318" w:lineRule="exact"/>
        <w:ind w:left="821"/>
      </w:pPr>
      <w:r>
        <w:t>выявлять</w:t>
      </w:r>
      <w:r>
        <w:rPr>
          <w:spacing w:val="-5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следствия</w:t>
      </w:r>
      <w:r>
        <w:rPr>
          <w:spacing w:val="-6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явлений;</w:t>
      </w:r>
    </w:p>
    <w:p w:rsidR="006E566B" w:rsidRDefault="00A0450A">
      <w:pPr>
        <w:pStyle w:val="a3"/>
        <w:spacing w:before="2"/>
        <w:ind w:firstLine="708"/>
      </w:pPr>
      <w:r>
        <w:t>определять</w:t>
      </w:r>
      <w:r>
        <w:rPr>
          <w:spacing w:val="33"/>
        </w:rPr>
        <w:t xml:space="preserve"> </w:t>
      </w:r>
      <w:r>
        <w:t>физические</w:t>
      </w:r>
      <w:r>
        <w:rPr>
          <w:spacing w:val="35"/>
        </w:rPr>
        <w:t xml:space="preserve"> </w:t>
      </w:r>
      <w:r>
        <w:t>понятия,</w:t>
      </w:r>
      <w:r>
        <w:rPr>
          <w:spacing w:val="35"/>
        </w:rPr>
        <w:t xml:space="preserve"> </w:t>
      </w:r>
      <w:r>
        <w:t>создавать</w:t>
      </w:r>
      <w:r>
        <w:rPr>
          <w:spacing w:val="33"/>
        </w:rPr>
        <w:t xml:space="preserve"> </w:t>
      </w:r>
      <w:r>
        <w:t>обобщения,</w:t>
      </w:r>
      <w:r>
        <w:rPr>
          <w:spacing w:val="35"/>
        </w:rPr>
        <w:t xml:space="preserve"> </w:t>
      </w:r>
      <w:r>
        <w:t>устанавливать</w:t>
      </w:r>
      <w:r>
        <w:rPr>
          <w:spacing w:val="-67"/>
        </w:rPr>
        <w:t xml:space="preserve"> </w:t>
      </w:r>
      <w:r>
        <w:t>аналогии,</w:t>
      </w:r>
      <w:r>
        <w:rPr>
          <w:spacing w:val="38"/>
        </w:rPr>
        <w:t xml:space="preserve"> </w:t>
      </w:r>
      <w:r>
        <w:t>классифицировать,</w:t>
      </w:r>
      <w:r>
        <w:rPr>
          <w:spacing w:val="38"/>
        </w:rPr>
        <w:t xml:space="preserve"> </w:t>
      </w:r>
      <w:r>
        <w:t>самостоятельно</w:t>
      </w:r>
      <w:r>
        <w:rPr>
          <w:spacing w:val="39"/>
        </w:rPr>
        <w:t xml:space="preserve"> </w:t>
      </w:r>
      <w:r>
        <w:t>выбирать</w:t>
      </w:r>
      <w:r>
        <w:rPr>
          <w:spacing w:val="37"/>
        </w:rPr>
        <w:t xml:space="preserve"> </w:t>
      </w:r>
      <w:r>
        <w:t>основания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критерии</w:t>
      </w:r>
    </w:p>
    <w:p w:rsidR="006E566B" w:rsidRDefault="006E566B">
      <w:pPr>
        <w:sectPr w:rsidR="006E566B">
          <w:pgSz w:w="11910" w:h="16840"/>
          <w:pgMar w:top="1040" w:right="1020" w:bottom="1260" w:left="1020" w:header="0" w:footer="1065" w:gutter="0"/>
          <w:cols w:space="720"/>
        </w:sectPr>
      </w:pPr>
    </w:p>
    <w:p w:rsidR="006E566B" w:rsidRDefault="00A0450A">
      <w:pPr>
        <w:pStyle w:val="a3"/>
        <w:spacing w:before="67" w:line="242" w:lineRule="auto"/>
        <w:ind w:right="116"/>
        <w:jc w:val="both"/>
      </w:pPr>
      <w:r>
        <w:lastRenderedPageBreak/>
        <w:t>для</w:t>
      </w:r>
      <w:r>
        <w:rPr>
          <w:spacing w:val="-14"/>
        </w:rPr>
        <w:t xml:space="preserve"> </w:t>
      </w:r>
      <w:r>
        <w:t>классификации,</w:t>
      </w:r>
      <w:r>
        <w:rPr>
          <w:spacing w:val="-14"/>
        </w:rPr>
        <w:t xml:space="preserve"> </w:t>
      </w:r>
      <w:r>
        <w:t>используя</w:t>
      </w:r>
      <w:r>
        <w:rPr>
          <w:spacing w:val="-14"/>
        </w:rPr>
        <w:t xml:space="preserve"> </w:t>
      </w:r>
      <w:r>
        <w:t>справочную</w:t>
      </w:r>
      <w:r>
        <w:rPr>
          <w:spacing w:val="-15"/>
        </w:rPr>
        <w:t xml:space="preserve"> </w:t>
      </w:r>
      <w:r>
        <w:t>информацию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опираясь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алгоритм</w:t>
      </w:r>
      <w:r>
        <w:rPr>
          <w:spacing w:val="-67"/>
        </w:rPr>
        <w:t xml:space="preserve"> </w:t>
      </w:r>
      <w:r>
        <w:t>учебных действий;</w:t>
      </w:r>
    </w:p>
    <w:p w:rsidR="006E566B" w:rsidRDefault="00A0450A">
      <w:pPr>
        <w:pStyle w:val="a3"/>
        <w:ind w:right="113" w:firstLine="708"/>
        <w:jc w:val="both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рассуждение, умозаключение (индуктивное, дедуктивное, по аналогии) и делать</w:t>
      </w:r>
      <w:r>
        <w:rPr>
          <w:spacing w:val="-68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 педагога;</w:t>
      </w:r>
    </w:p>
    <w:p w:rsidR="006E566B" w:rsidRDefault="00A0450A">
      <w:pPr>
        <w:pStyle w:val="a3"/>
        <w:ind w:right="122" w:firstLine="708"/>
        <w:jc w:val="both"/>
      </w:pPr>
      <w:r>
        <w:t>искать или отбирать информацию или данные из источников с 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учебной задачи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критериев.</w:t>
      </w:r>
    </w:p>
    <w:p w:rsidR="006E566B" w:rsidRDefault="00A0450A">
      <w:pPr>
        <w:pStyle w:val="a3"/>
        <w:ind w:right="116" w:firstLine="708"/>
        <w:jc w:val="both"/>
      </w:pPr>
      <w:r>
        <w:t>создавать,</w:t>
      </w:r>
      <w:r>
        <w:rPr>
          <w:spacing w:val="-14"/>
        </w:rPr>
        <w:t xml:space="preserve"> </w:t>
      </w:r>
      <w:r>
        <w:t>применять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преобразовывать</w:t>
      </w:r>
      <w:r>
        <w:rPr>
          <w:spacing w:val="-17"/>
        </w:rPr>
        <w:t xml:space="preserve"> </w:t>
      </w:r>
      <w:r>
        <w:t>знаки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символы,</w:t>
      </w:r>
      <w:r>
        <w:rPr>
          <w:spacing w:val="-14"/>
        </w:rPr>
        <w:t xml:space="preserve"> </w:t>
      </w:r>
      <w:r>
        <w:t>модели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схемы</w:t>
      </w:r>
      <w:r>
        <w:rPr>
          <w:spacing w:val="-6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учебных</w:t>
      </w:r>
      <w:r>
        <w:rPr>
          <w:spacing w:val="-3"/>
        </w:rPr>
        <w:t xml:space="preserve"> </w:t>
      </w:r>
      <w:r>
        <w:t>и познавательных</w:t>
      </w:r>
      <w:r>
        <w:rPr>
          <w:spacing w:val="1"/>
        </w:rPr>
        <w:t xml:space="preserve"> </w:t>
      </w:r>
      <w:r>
        <w:t>задач;</w:t>
      </w:r>
    </w:p>
    <w:p w:rsidR="006E566B" w:rsidRDefault="00A0450A">
      <w:pPr>
        <w:pStyle w:val="a3"/>
        <w:ind w:right="118" w:firstLine="708"/>
        <w:jc w:val="right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69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самостоятельно</w:t>
      </w:r>
      <w:r>
        <w:rPr>
          <w:spacing w:val="2"/>
        </w:rPr>
        <w:t xml:space="preserve"> </w:t>
      </w:r>
      <w:r>
        <w:t>проводить</w:t>
      </w:r>
      <w:r>
        <w:rPr>
          <w:spacing w:val="67"/>
        </w:rPr>
        <w:t xml:space="preserve"> </w:t>
      </w:r>
      <w:r>
        <w:t>опыт,  несложный</w:t>
      </w:r>
      <w:r>
        <w:rPr>
          <w:spacing w:val="-67"/>
        </w:rPr>
        <w:t xml:space="preserve"> </w:t>
      </w:r>
      <w:r>
        <w:t>эксперимент по установлению особенностей физического объекта или явления;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2"/>
        </w:rPr>
        <w:t xml:space="preserve"> </w:t>
      </w:r>
      <w:r>
        <w:t>из одного</w:t>
      </w:r>
      <w:r>
        <w:rPr>
          <w:spacing w:val="4"/>
        </w:rPr>
        <w:t xml:space="preserve"> </w:t>
      </w:r>
      <w:r>
        <w:t>вида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другой</w:t>
      </w:r>
      <w:r>
        <w:rPr>
          <w:spacing w:val="3"/>
        </w:rPr>
        <w:t xml:space="preserve"> </w:t>
      </w:r>
      <w:r>
        <w:t>(таблицу в</w:t>
      </w:r>
      <w:r>
        <w:rPr>
          <w:spacing w:val="2"/>
        </w:rPr>
        <w:t xml:space="preserve"> </w:t>
      </w:r>
      <w:r>
        <w:t>текст</w:t>
      </w:r>
      <w:r>
        <w:rPr>
          <w:spacing w:val="3"/>
        </w:rPr>
        <w:t xml:space="preserve"> </w:t>
      </w:r>
      <w:r>
        <w:t>и</w:t>
      </w:r>
    </w:p>
    <w:p w:rsidR="006E566B" w:rsidRDefault="00A0450A">
      <w:pPr>
        <w:pStyle w:val="a3"/>
        <w:spacing w:line="317" w:lineRule="exact"/>
      </w:pPr>
      <w:r>
        <w:t>пр.);</w:t>
      </w:r>
    </w:p>
    <w:p w:rsidR="006E566B" w:rsidRDefault="00A0450A">
      <w:pPr>
        <w:pStyle w:val="a3"/>
        <w:spacing w:before="2"/>
        <w:ind w:left="821"/>
      </w:pPr>
      <w:r>
        <w:t>устанавливать</w:t>
      </w:r>
      <w:r>
        <w:rPr>
          <w:spacing w:val="44"/>
        </w:rPr>
        <w:t xml:space="preserve"> </w:t>
      </w:r>
      <w:r>
        <w:t>взаимосвязь</w:t>
      </w:r>
      <w:r>
        <w:rPr>
          <w:spacing w:val="45"/>
        </w:rPr>
        <w:t xml:space="preserve"> </w:t>
      </w:r>
      <w:r>
        <w:t>физических</w:t>
      </w:r>
      <w:r>
        <w:rPr>
          <w:spacing w:val="46"/>
        </w:rPr>
        <w:t xml:space="preserve"> </w:t>
      </w:r>
      <w:r>
        <w:t>явлений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процессов,</w:t>
      </w:r>
      <w:r>
        <w:rPr>
          <w:spacing w:val="45"/>
        </w:rPr>
        <w:t xml:space="preserve"> </w:t>
      </w:r>
      <w:r>
        <w:t>используя</w:t>
      </w:r>
    </w:p>
    <w:p w:rsidR="006E566B" w:rsidRDefault="00A0450A">
      <w:pPr>
        <w:pStyle w:val="a3"/>
        <w:jc w:val="both"/>
      </w:pPr>
      <w:r>
        <w:t>алгоритм</w:t>
      </w:r>
      <w:r>
        <w:rPr>
          <w:spacing w:val="-2"/>
        </w:rPr>
        <w:t xml:space="preserve"> </w:t>
      </w:r>
      <w:r>
        <w:t>учебных действий.</w:t>
      </w:r>
    </w:p>
    <w:p w:rsidR="006E566B" w:rsidRDefault="00A0450A">
      <w:pPr>
        <w:pStyle w:val="210"/>
        <w:spacing w:line="240" w:lineRule="auto"/>
        <w:ind w:left="112" w:right="113" w:firstLine="708"/>
        <w:jc w:val="both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6E566B" w:rsidRDefault="00A0450A">
      <w:pPr>
        <w:pStyle w:val="a3"/>
        <w:ind w:right="114" w:firstLine="708"/>
        <w:jc w:val="both"/>
      </w:pPr>
      <w:r>
        <w:t>осознанно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коммуникации для выражения своих мыслей и потребностей для планирования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деятельности;</w:t>
      </w:r>
    </w:p>
    <w:p w:rsidR="006E566B" w:rsidRDefault="00A0450A">
      <w:pPr>
        <w:pStyle w:val="a3"/>
        <w:ind w:right="117" w:firstLine="708"/>
        <w:jc w:val="both"/>
      </w:pPr>
      <w:r>
        <w:rPr>
          <w:spacing w:val="-1"/>
        </w:rPr>
        <w:t>организовывать</w:t>
      </w:r>
      <w:r>
        <w:rPr>
          <w:spacing w:val="-19"/>
        </w:rPr>
        <w:t xml:space="preserve"> </w:t>
      </w:r>
      <w:r>
        <w:rPr>
          <w:spacing w:val="-1"/>
        </w:rPr>
        <w:t>учебное</w:t>
      </w:r>
      <w:r>
        <w:rPr>
          <w:spacing w:val="-17"/>
        </w:rPr>
        <w:t xml:space="preserve"> </w:t>
      </w:r>
      <w:r>
        <w:t>взаимодействие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группе</w:t>
      </w:r>
      <w:r>
        <w:rPr>
          <w:spacing w:val="-18"/>
        </w:rPr>
        <w:t xml:space="preserve"> </w:t>
      </w:r>
      <w:r>
        <w:t>(определять</w:t>
      </w:r>
      <w:r>
        <w:rPr>
          <w:spacing w:val="-18"/>
        </w:rPr>
        <w:t xml:space="preserve"> </w:t>
      </w:r>
      <w:r>
        <w:t>общие</w:t>
      </w:r>
      <w:r>
        <w:rPr>
          <w:spacing w:val="-17"/>
        </w:rPr>
        <w:t xml:space="preserve"> </w:t>
      </w:r>
      <w:r>
        <w:t>цели,</w:t>
      </w:r>
      <w:r>
        <w:rPr>
          <w:spacing w:val="-68"/>
        </w:rPr>
        <w:t xml:space="preserve"> </w:t>
      </w:r>
      <w:r>
        <w:t>распределять</w:t>
      </w:r>
      <w:r>
        <w:rPr>
          <w:spacing w:val="-6"/>
        </w:rPr>
        <w:t xml:space="preserve"> </w:t>
      </w:r>
      <w:r>
        <w:t>роли,</w:t>
      </w:r>
      <w:r>
        <w:rPr>
          <w:spacing w:val="-1"/>
        </w:rPr>
        <w:t xml:space="preserve"> </w:t>
      </w:r>
      <w:r>
        <w:t>договариваться друг с</w:t>
      </w:r>
      <w:r>
        <w:rPr>
          <w:spacing w:val="-1"/>
        </w:rPr>
        <w:t xml:space="preserve"> </w:t>
      </w:r>
      <w:r>
        <w:t>другом и т.</w:t>
      </w:r>
      <w:r>
        <w:rPr>
          <w:spacing w:val="-2"/>
        </w:rPr>
        <w:t xml:space="preserve"> </w:t>
      </w:r>
      <w:r>
        <w:t>д.).</w:t>
      </w:r>
    </w:p>
    <w:p w:rsidR="006E566B" w:rsidRDefault="00A0450A">
      <w:pPr>
        <w:pStyle w:val="a3"/>
        <w:ind w:right="111" w:firstLine="708"/>
        <w:jc w:val="both"/>
      </w:pPr>
      <w:r>
        <w:t>целенаправленно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информационно-коммуникативные</w:t>
      </w:r>
      <w:r>
        <w:rPr>
          <w:spacing w:val="1"/>
        </w:rPr>
        <w:t xml:space="preserve"> </w:t>
      </w:r>
      <w:r>
        <w:t>технологии, необходимые для решения учебных и практических физических</w:t>
      </w:r>
      <w:r>
        <w:rPr>
          <w:spacing w:val="1"/>
        </w:rPr>
        <w:t xml:space="preserve"> </w:t>
      </w:r>
      <w:r>
        <w:t>задач;</w:t>
      </w:r>
    </w:p>
    <w:p w:rsidR="006E566B" w:rsidRDefault="00A0450A">
      <w:pPr>
        <w:pStyle w:val="a3"/>
        <w:spacing w:line="242" w:lineRule="auto"/>
        <w:ind w:right="118" w:firstLine="708"/>
        <w:jc w:val="both"/>
      </w:pP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 сверстниками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занятий физикой.</w:t>
      </w:r>
    </w:p>
    <w:p w:rsidR="006E566B" w:rsidRDefault="00A0450A">
      <w:pPr>
        <w:pStyle w:val="210"/>
        <w:spacing w:before="0"/>
        <w:jc w:val="both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6E566B" w:rsidRDefault="00A0450A">
      <w:pPr>
        <w:pStyle w:val="a3"/>
        <w:ind w:right="116" w:firstLine="708"/>
        <w:jc w:val="both"/>
      </w:pPr>
      <w:r>
        <w:t>понимать цели естественнонаучного обучения, ставить и формулировать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новые задачи в</w:t>
      </w:r>
      <w:r>
        <w:rPr>
          <w:spacing w:val="-1"/>
        </w:rPr>
        <w:t xml:space="preserve"> </w:t>
      </w:r>
      <w:r>
        <w:t>учебе</w:t>
      </w:r>
      <w:r>
        <w:rPr>
          <w:spacing w:val="-1"/>
        </w:rPr>
        <w:t xml:space="preserve"> </w:t>
      </w:r>
      <w:r>
        <w:t>и 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6E566B" w:rsidRDefault="00A0450A">
      <w:pPr>
        <w:pStyle w:val="a3"/>
        <w:ind w:right="116" w:firstLine="708"/>
        <w:jc w:val="both"/>
      </w:pPr>
      <w:r>
        <w:t>обнаруживать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деятельности;</w:t>
      </w:r>
    </w:p>
    <w:p w:rsidR="006E566B" w:rsidRDefault="00A0450A">
      <w:pPr>
        <w:pStyle w:val="a3"/>
        <w:ind w:right="112" w:firstLine="708"/>
        <w:jc w:val="both"/>
      </w:pPr>
      <w:r>
        <w:t>самостоятельно или с помощью учителя планировать пути достижения</w:t>
      </w:r>
      <w:r>
        <w:rPr>
          <w:spacing w:val="1"/>
        </w:rPr>
        <w:t xml:space="preserve"> </w:t>
      </w:r>
      <w:r>
        <w:t>целей в физических</w:t>
      </w:r>
      <w:r>
        <w:rPr>
          <w:spacing w:val="1"/>
        </w:rPr>
        <w:t xml:space="preserve"> </w:t>
      </w:r>
      <w:r>
        <w:t>экспериментах, в том числе альтернативные, осознанно</w:t>
      </w:r>
      <w:r>
        <w:rPr>
          <w:spacing w:val="1"/>
        </w:rPr>
        <w:t xml:space="preserve"> </w:t>
      </w:r>
      <w:r>
        <w:t>выбирать наиболее эффективные способы решения учебных и познавательных</w:t>
      </w:r>
      <w:r>
        <w:rPr>
          <w:spacing w:val="1"/>
        </w:rPr>
        <w:t xml:space="preserve"> </w:t>
      </w:r>
      <w:r>
        <w:t>задач;</w:t>
      </w:r>
    </w:p>
    <w:p w:rsidR="006E566B" w:rsidRDefault="00A0450A">
      <w:pPr>
        <w:pStyle w:val="a3"/>
        <w:ind w:right="114" w:firstLine="708"/>
        <w:jc w:val="both"/>
      </w:pPr>
      <w:r>
        <w:t>соотносить свои практические действия с планируемыми результатами,</w:t>
      </w:r>
      <w:r>
        <w:rPr>
          <w:spacing w:val="1"/>
        </w:rPr>
        <w:t xml:space="preserve"> </w:t>
      </w:r>
      <w:r>
        <w:t>осуществлять контроль своей деятельности в процессе достижения результата,</w:t>
      </w:r>
      <w:r>
        <w:rPr>
          <w:spacing w:val="1"/>
        </w:rPr>
        <w:t xml:space="preserve"> </w:t>
      </w:r>
      <w:r>
        <w:t>определять способы действий в рамках предложенных условий и требований,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изменяющейся</w:t>
      </w:r>
      <w:r>
        <w:rPr>
          <w:spacing w:val="-1"/>
        </w:rPr>
        <w:t xml:space="preserve"> </w:t>
      </w:r>
      <w:r>
        <w:t>ситуацией;</w:t>
      </w:r>
    </w:p>
    <w:p w:rsidR="006E566B" w:rsidRDefault="00A0450A">
      <w:pPr>
        <w:pStyle w:val="a3"/>
        <w:ind w:right="115" w:firstLine="708"/>
        <w:jc w:val="both"/>
      </w:pPr>
      <w:r>
        <w:t>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собственные</w:t>
      </w:r>
      <w:r>
        <w:rPr>
          <w:spacing w:val="-1"/>
        </w:rPr>
        <w:t xml:space="preserve"> </w:t>
      </w:r>
      <w:r>
        <w:t>возможности ее решения;</w:t>
      </w:r>
    </w:p>
    <w:p w:rsidR="006E566B" w:rsidRDefault="00A0450A">
      <w:pPr>
        <w:pStyle w:val="a3"/>
        <w:ind w:right="113" w:firstLine="708"/>
        <w:jc w:val="both"/>
      </w:pPr>
      <w:r>
        <w:t>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осознанного</w:t>
      </w:r>
      <w:r>
        <w:rPr>
          <w:spacing w:val="-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деятельности;</w:t>
      </w:r>
    </w:p>
    <w:p w:rsidR="006E566B" w:rsidRDefault="006E566B">
      <w:pPr>
        <w:jc w:val="both"/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  <w:spacing w:before="67" w:line="242" w:lineRule="auto"/>
        <w:ind w:left="821"/>
      </w:pPr>
      <w:r>
        <w:lastRenderedPageBreak/>
        <w:t>давать адекватную оценку ситуации и предлагать план ее изменения;</w:t>
      </w:r>
      <w:r>
        <w:rPr>
          <w:spacing w:val="1"/>
        </w:rPr>
        <w:t xml:space="preserve"> </w:t>
      </w:r>
      <w:r>
        <w:t>предвидеть</w:t>
      </w:r>
      <w:r>
        <w:rPr>
          <w:spacing w:val="31"/>
        </w:rPr>
        <w:t xml:space="preserve"> </w:t>
      </w:r>
      <w:r>
        <w:t>трудности,</w:t>
      </w:r>
      <w:r>
        <w:rPr>
          <w:spacing w:val="32"/>
        </w:rPr>
        <w:t xml:space="preserve"> </w:t>
      </w:r>
      <w:r>
        <w:t>которые</w:t>
      </w:r>
      <w:r>
        <w:rPr>
          <w:spacing w:val="32"/>
        </w:rPr>
        <w:t xml:space="preserve"> </w:t>
      </w:r>
      <w:r>
        <w:t>могут</w:t>
      </w:r>
      <w:r>
        <w:rPr>
          <w:spacing w:val="32"/>
        </w:rPr>
        <w:t xml:space="preserve"> </w:t>
      </w:r>
      <w:r>
        <w:t>возникнуть</w:t>
      </w:r>
      <w:r>
        <w:rPr>
          <w:spacing w:val="31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решении</w:t>
      </w:r>
      <w:r>
        <w:rPr>
          <w:spacing w:val="32"/>
        </w:rPr>
        <w:t xml:space="preserve"> </w:t>
      </w:r>
      <w:r>
        <w:t>учебной</w:t>
      </w:r>
    </w:p>
    <w:p w:rsidR="006E566B" w:rsidRDefault="00A0450A">
      <w:pPr>
        <w:pStyle w:val="a3"/>
        <w:spacing w:line="317" w:lineRule="exact"/>
      </w:pPr>
      <w:r>
        <w:t>задачи;</w:t>
      </w:r>
    </w:p>
    <w:p w:rsidR="006E566B" w:rsidRDefault="00A0450A">
      <w:pPr>
        <w:pStyle w:val="a3"/>
        <w:ind w:left="821"/>
      </w:pPr>
      <w:r>
        <w:t>осознавать</w:t>
      </w:r>
      <w:r>
        <w:rPr>
          <w:spacing w:val="-8"/>
        </w:rPr>
        <w:t xml:space="preserve"> </w:t>
      </w:r>
      <w:r>
        <w:t>невозможность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вокруг.</w:t>
      </w:r>
    </w:p>
    <w:p w:rsidR="006E566B" w:rsidRDefault="006E566B">
      <w:pPr>
        <w:pStyle w:val="a3"/>
        <w:spacing w:before="1"/>
        <w:ind w:left="0"/>
        <w:rPr>
          <w:sz w:val="42"/>
        </w:rPr>
      </w:pPr>
    </w:p>
    <w:p w:rsidR="006E566B" w:rsidRDefault="00A0450A">
      <w:pPr>
        <w:pStyle w:val="110"/>
        <w:ind w:left="112"/>
        <w:jc w:val="left"/>
      </w:pPr>
      <w:bookmarkStart w:id="15" w:name="_bookmark14"/>
      <w:bookmarkEnd w:id="15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6E566B" w:rsidRDefault="00A0450A">
      <w:pPr>
        <w:spacing w:before="149" w:line="322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предметным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предмета</w:t>
      </w:r>
    </w:p>
    <w:p w:rsidR="006E566B" w:rsidRDefault="00A0450A">
      <w:pPr>
        <w:pStyle w:val="110"/>
        <w:spacing w:line="319" w:lineRule="exact"/>
        <w:ind w:left="112"/>
      </w:pPr>
      <w:r>
        <w:t>«Физика»,</w:t>
      </w:r>
      <w:r>
        <w:rPr>
          <w:spacing w:val="-4"/>
        </w:rPr>
        <w:t xml:space="preserve"> </w:t>
      </w:r>
      <w:r>
        <w:t>распределенные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</w:t>
      </w:r>
    </w:p>
    <w:p w:rsidR="006E566B" w:rsidRDefault="00A0450A">
      <w:pPr>
        <w:pStyle w:val="a3"/>
        <w:ind w:right="113" w:firstLine="708"/>
        <w:jc w:val="both"/>
      </w:pP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добавления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rPr>
          <w:spacing w:val="-1"/>
        </w:rPr>
        <w:t>результатов</w:t>
      </w:r>
      <w:r>
        <w:rPr>
          <w:spacing w:val="-13"/>
        </w:rPr>
        <w:t xml:space="preserve"> </w:t>
      </w:r>
      <w:r>
        <w:rPr>
          <w:spacing w:val="-1"/>
        </w:rPr>
        <w:t>от</w:t>
      </w:r>
      <w:r>
        <w:rPr>
          <w:spacing w:val="-13"/>
        </w:rPr>
        <w:t xml:space="preserve"> </w:t>
      </w:r>
      <w:r>
        <w:rPr>
          <w:spacing w:val="-1"/>
        </w:rPr>
        <w:t>года</w:t>
      </w:r>
      <w:r>
        <w:rPr>
          <w:spacing w:val="-17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году</w:t>
      </w:r>
      <w:r>
        <w:rPr>
          <w:spacing w:val="-14"/>
        </w:rPr>
        <w:t xml:space="preserve"> </w:t>
      </w:r>
      <w:r>
        <w:t>(результаты</w:t>
      </w:r>
      <w:r>
        <w:rPr>
          <w:spacing w:val="-12"/>
        </w:rPr>
        <w:t xml:space="preserve"> </w:t>
      </w:r>
      <w:r>
        <w:t>очередного</w:t>
      </w:r>
      <w:r>
        <w:rPr>
          <w:spacing w:val="-12"/>
        </w:rPr>
        <w:t xml:space="preserve"> </w:t>
      </w:r>
      <w:r>
        <w:t>года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умолчанию</w:t>
      </w:r>
      <w:r>
        <w:rPr>
          <w:spacing w:val="-14"/>
        </w:rPr>
        <w:t xml:space="preserve"> </w:t>
      </w:r>
      <w:r>
        <w:t>включают</w:t>
      </w:r>
      <w:r>
        <w:rPr>
          <w:spacing w:val="-6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лет).</w:t>
      </w:r>
    </w:p>
    <w:p w:rsidR="006E566B" w:rsidRDefault="006E566B">
      <w:pPr>
        <w:pStyle w:val="a3"/>
        <w:spacing w:before="7"/>
        <w:ind w:left="0"/>
        <w:rPr>
          <w:sz w:val="31"/>
        </w:rPr>
      </w:pPr>
    </w:p>
    <w:p w:rsidR="006E566B" w:rsidRDefault="00A0450A">
      <w:pPr>
        <w:pStyle w:val="110"/>
        <w:numPr>
          <w:ilvl w:val="0"/>
          <w:numId w:val="43"/>
        </w:numPr>
        <w:tabs>
          <w:tab w:val="left" w:pos="325"/>
        </w:tabs>
        <w:ind w:hanging="213"/>
        <w:jc w:val="both"/>
      </w:pPr>
      <w:bookmarkStart w:id="16" w:name="_bookmark15"/>
      <w:bookmarkEnd w:id="16"/>
      <w:r>
        <w:t>КЛАСС</w:t>
      </w:r>
    </w:p>
    <w:p w:rsidR="006E566B" w:rsidRDefault="00A0450A">
      <w:pPr>
        <w:pStyle w:val="a3"/>
        <w:spacing w:before="22"/>
        <w:ind w:right="119" w:firstLine="708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 умений: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5"/>
        <w:jc w:val="both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уровне: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модель,</w:t>
      </w:r>
      <w:r>
        <w:rPr>
          <w:spacing w:val="-67"/>
          <w:sz w:val="28"/>
        </w:rPr>
        <w:t xml:space="preserve"> </w:t>
      </w:r>
      <w:r>
        <w:rPr>
          <w:sz w:val="28"/>
        </w:rPr>
        <w:t>гипотеза;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величин;</w:t>
      </w:r>
      <w:r>
        <w:rPr>
          <w:spacing w:val="1"/>
          <w:sz w:val="28"/>
        </w:rPr>
        <w:t xml:space="preserve"> </w:t>
      </w:r>
      <w:r>
        <w:rPr>
          <w:sz w:val="28"/>
        </w:rPr>
        <w:t>атом,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молекула,</w:t>
      </w:r>
      <w:r>
        <w:rPr>
          <w:spacing w:val="1"/>
          <w:sz w:val="28"/>
        </w:rPr>
        <w:t xml:space="preserve"> </w:t>
      </w:r>
      <w:r>
        <w:rPr>
          <w:sz w:val="28"/>
        </w:rPr>
        <w:t>агрегатные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(твёрдое,</w:t>
      </w:r>
      <w:r>
        <w:rPr>
          <w:spacing w:val="1"/>
          <w:sz w:val="28"/>
        </w:rPr>
        <w:t xml:space="preserve"> </w:t>
      </w:r>
      <w:r>
        <w:rPr>
          <w:sz w:val="28"/>
        </w:rPr>
        <w:t>жидкое,</w:t>
      </w:r>
      <w:r>
        <w:rPr>
          <w:spacing w:val="1"/>
          <w:sz w:val="28"/>
        </w:rPr>
        <w:t xml:space="preserve"> </w:t>
      </w:r>
      <w:r>
        <w:rPr>
          <w:sz w:val="28"/>
        </w:rPr>
        <w:t>газообразное);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(равномерное,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неравномерное,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прямолинейное),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траектория,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равнодействующая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сил,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деформация</w:t>
      </w:r>
      <w:r>
        <w:rPr>
          <w:spacing w:val="-15"/>
          <w:sz w:val="28"/>
        </w:rPr>
        <w:t xml:space="preserve"> </w:t>
      </w:r>
      <w:r>
        <w:rPr>
          <w:sz w:val="28"/>
        </w:rPr>
        <w:t>(упругая,</w:t>
      </w:r>
      <w:r>
        <w:rPr>
          <w:spacing w:val="-17"/>
          <w:sz w:val="28"/>
        </w:rPr>
        <w:t xml:space="preserve"> </w:t>
      </w:r>
      <w:r>
        <w:rPr>
          <w:sz w:val="28"/>
        </w:rPr>
        <w:t>пластическая),</w:t>
      </w:r>
      <w:r>
        <w:rPr>
          <w:spacing w:val="-17"/>
          <w:sz w:val="28"/>
        </w:rPr>
        <w:t xml:space="preserve"> </w:t>
      </w:r>
      <w:r>
        <w:rPr>
          <w:sz w:val="28"/>
        </w:rPr>
        <w:t>невесомость,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сосуды,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дидактический материал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1"/>
        <w:jc w:val="both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(диффузия;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частиц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движение;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движение;</w:t>
      </w:r>
      <w:r>
        <w:rPr>
          <w:spacing w:val="1"/>
          <w:sz w:val="28"/>
        </w:rPr>
        <w:t xml:space="preserve"> </w:t>
      </w:r>
      <w:r>
        <w:rPr>
          <w:sz w:val="28"/>
        </w:rPr>
        <w:t>инерция;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тел;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равновесие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твёрдых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закреплённой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вращения</w:t>
      </w:r>
      <w:r>
        <w:rPr>
          <w:sz w:val="28"/>
        </w:rPr>
        <w:t>; передача давления твёрдыми телами, жидкостями и газами;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атмосферное</w:t>
      </w:r>
      <w:r>
        <w:rPr>
          <w:spacing w:val="-17"/>
          <w:sz w:val="28"/>
        </w:rPr>
        <w:t xml:space="preserve"> </w:t>
      </w:r>
      <w:r>
        <w:rPr>
          <w:sz w:val="28"/>
        </w:rPr>
        <w:t>давление;</w:t>
      </w:r>
      <w:r>
        <w:rPr>
          <w:spacing w:val="-15"/>
          <w:sz w:val="28"/>
        </w:rPr>
        <w:t xml:space="preserve"> </w:t>
      </w:r>
      <w:r>
        <w:rPr>
          <w:sz w:val="28"/>
        </w:rPr>
        <w:t>плавание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тел;</w:t>
      </w:r>
      <w:r>
        <w:rPr>
          <w:spacing w:val="-16"/>
          <w:sz w:val="28"/>
        </w:rPr>
        <w:t xml:space="preserve"> </w:t>
      </w:r>
      <w:r>
        <w:rPr>
          <w:sz w:val="28"/>
        </w:rPr>
        <w:t>превращения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механической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энергии)</w:t>
      </w:r>
      <w:r>
        <w:rPr>
          <w:spacing w:val="-68"/>
          <w:sz w:val="28"/>
        </w:rPr>
        <w:t xml:space="preserve"> </w:t>
      </w:r>
      <w:r>
        <w:rPr>
          <w:sz w:val="28"/>
        </w:rPr>
        <w:t>по описанию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демонстрирующих данное физическое явление, после 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 педагогом;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1"/>
        <w:jc w:val="both"/>
        <w:rPr>
          <w:sz w:val="28"/>
        </w:rPr>
      </w:pPr>
      <w:r>
        <w:rPr>
          <w:sz w:val="28"/>
        </w:rPr>
        <w:t>распознавать проявление изученных физических явлений в 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 в том числе физические явления в природе: примеры движения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 в природе и технике; влияние атмосферного давления на 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организм; плавание рыб; рычаги в теле человека; при этом переводить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свойства/признаки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 величины (масса, объём, плотность вещества, время, путь,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скорость, средняя скорость, сила упругости, сила тяжести, вес тела, сила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трения, давление (твёрдого тела, жидкости, газа), выталкивающая сила,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механическая работа, мощность, плечо силы, момент силы, 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механизмов,</w:t>
      </w:r>
      <w:r>
        <w:rPr>
          <w:spacing w:val="-10"/>
          <w:sz w:val="28"/>
        </w:rPr>
        <w:t xml:space="preserve"> </w:t>
      </w:r>
      <w:r>
        <w:rPr>
          <w:sz w:val="28"/>
        </w:rPr>
        <w:t>кинетическая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потенциальная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энергия)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20" w:left="1020" w:header="0" w:footer="1065" w:gutter="0"/>
          <w:cols w:space="720"/>
        </w:sectPr>
      </w:pPr>
    </w:p>
    <w:p w:rsidR="006E566B" w:rsidRDefault="00A0450A">
      <w:pPr>
        <w:spacing w:before="67"/>
        <w:ind w:left="833" w:right="113"/>
        <w:jc w:val="both"/>
        <w:rPr>
          <w:sz w:val="28"/>
        </w:rPr>
      </w:pPr>
      <w:r>
        <w:rPr>
          <w:sz w:val="28"/>
        </w:rPr>
        <w:lastRenderedPageBreak/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схему;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 величин, их обозначения и единицы физических величин,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находить формулы, связывающие данную физическую величину с другими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величинами,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величин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 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дидактический материал;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i/>
          <w:sz w:val="28"/>
        </w:rPr>
      </w:pPr>
      <w:r>
        <w:rPr>
          <w:sz w:val="28"/>
        </w:rPr>
        <w:t>характеризовать свойства тел, физические явления и процессы, используя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правила сложения сил (вдоль одной прямой), </w:t>
      </w:r>
      <w:r>
        <w:rPr>
          <w:i/>
          <w:sz w:val="28"/>
        </w:rPr>
        <w:t>закон Гука, закон Паскаля,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 Архимеда, правило равновесия рычага (блока), «золотое правило»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механики,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записывать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математическое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руководством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педагога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обсуждением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плана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работы;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spacing w:before="1"/>
        <w:ind w:right="111"/>
        <w:jc w:val="both"/>
        <w:rPr>
          <w:sz w:val="28"/>
        </w:rPr>
      </w:pPr>
      <w:r>
        <w:rPr>
          <w:sz w:val="28"/>
        </w:rPr>
        <w:t>объяснять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42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42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42"/>
          <w:sz w:val="28"/>
        </w:rPr>
        <w:t xml:space="preserve"> </w:t>
      </w:r>
      <w:r>
        <w:rPr>
          <w:sz w:val="28"/>
        </w:rPr>
        <w:t>тел,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том</w:t>
      </w:r>
      <w:r>
        <w:rPr>
          <w:spacing w:val="42"/>
          <w:sz w:val="28"/>
        </w:rPr>
        <w:t xml:space="preserve"> </w:t>
      </w:r>
      <w:r>
        <w:rPr>
          <w:sz w:val="28"/>
        </w:rPr>
        <w:t>числе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в контексте ситуаций практико-ориентированного характера: при 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 выявлять причинно-следственные связи, строить объяснение из</w:t>
      </w:r>
      <w:r>
        <w:rPr>
          <w:spacing w:val="1"/>
          <w:sz w:val="28"/>
        </w:rPr>
        <w:t xml:space="preserve"> </w:t>
      </w:r>
      <w:r>
        <w:rPr>
          <w:sz w:val="28"/>
        </w:rPr>
        <w:t>1—2 логических шагов с опорой на 1—2 изученных свойства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закономерности;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1"/>
        <w:jc w:val="both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типовые расчётные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 1действие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 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 разобранный совместно с педагогом, используя законы 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 связывающие физические величины: на основе анализа условия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 записывать краткое условие, подставлять физические величины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расчёты,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 для решения задач, оценивать реалистичность 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величины;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1"/>
        <w:jc w:val="both"/>
        <w:rPr>
          <w:sz w:val="28"/>
        </w:rPr>
      </w:pPr>
      <w:r>
        <w:rPr>
          <w:sz w:val="28"/>
        </w:rPr>
        <w:t>распознавать проблемы, которые можно решить при помощи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 после предварительного обсуждения с педагогом; при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 в описании исследования выделять проверяемое предположение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(гипотезу),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 полученный результат, находить после обсуждения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 опыта,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r>
        <w:rPr>
          <w:sz w:val="28"/>
        </w:rPr>
        <w:t>уметь находить с использованием цифровых образовательных 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опыты по наблюдению физических явлений или физических свойств тел: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формулировать  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проверяемые    предположения,    собирать    установку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схему,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ход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1"/>
        <w:jc w:val="both"/>
        <w:rPr>
          <w:sz w:val="28"/>
        </w:rPr>
      </w:pPr>
      <w:r>
        <w:rPr>
          <w:sz w:val="28"/>
        </w:rPr>
        <w:t>выполнять прямые измерения расстояния, времени, массы тела, объёма,</w:t>
      </w:r>
      <w:r>
        <w:rPr>
          <w:spacing w:val="1"/>
          <w:sz w:val="28"/>
        </w:rPr>
        <w:t xml:space="preserve"> </w:t>
      </w:r>
      <w:r>
        <w:rPr>
          <w:sz w:val="28"/>
        </w:rPr>
        <w:t>силы и температуры с использованием аналоговых и цифровых 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с опорой на алгоритм; записывать показания приборов с учётом 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погрешности измерений;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4"/>
        <w:jc w:val="both"/>
        <w:rPr>
          <w:i/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(зависимости пути равномерно движущегося тела от времени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тела;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силы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скольжения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обработки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поверхностей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независимости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площади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соприкосновения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тел;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силы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упругости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удлинения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пружины;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20" w:left="1020" w:header="0" w:footer="1065" w:gutter="0"/>
          <w:cols w:space="720"/>
        </w:sectPr>
      </w:pPr>
    </w:p>
    <w:p w:rsidR="006E566B" w:rsidRDefault="00A0450A">
      <w:pPr>
        <w:spacing w:before="67"/>
        <w:ind w:left="833" w:right="110"/>
        <w:jc w:val="both"/>
        <w:rPr>
          <w:sz w:val="28"/>
        </w:rPr>
      </w:pPr>
      <w:r>
        <w:rPr>
          <w:i/>
          <w:sz w:val="28"/>
        </w:rPr>
        <w:lastRenderedPageBreak/>
        <w:t>выталкивающей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объёма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погружённой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жидкости,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независимости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 плотности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глубины, на которую погружено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тело;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равновесия рычага и блоков); </w:t>
      </w:r>
      <w:r>
        <w:rPr>
          <w:sz w:val="28"/>
        </w:rPr>
        <w:t>под руководством педагога участвовать 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 учебного исследования, собирать установку и 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 по 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spacing w:before="1"/>
        <w:ind w:right="114"/>
        <w:jc w:val="both"/>
        <w:rPr>
          <w:sz w:val="28"/>
        </w:rPr>
      </w:pP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1"/>
          <w:sz w:val="28"/>
        </w:rPr>
        <w:t xml:space="preserve"> </w:t>
      </w:r>
      <w:r>
        <w:rPr>
          <w:sz w:val="28"/>
        </w:rPr>
        <w:t>(плотность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 жидкости и твёрдого тела; сила трения скольжения; давление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воздуха; выталкивающая сила, действующая на погружённое в жидкость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тело;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механизмов),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инструкции;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68"/>
          <w:sz w:val="28"/>
        </w:rPr>
        <w:t xml:space="preserve"> </w:t>
      </w:r>
      <w:r>
        <w:rPr>
          <w:sz w:val="28"/>
        </w:rPr>
        <w:t>педагога собирать экспериментальную установку и вычислять 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искомой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величины;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9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педагогом;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6"/>
        <w:jc w:val="both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устройств:</w:t>
      </w:r>
      <w:r>
        <w:rPr>
          <w:spacing w:val="1"/>
          <w:sz w:val="28"/>
        </w:rPr>
        <w:t xml:space="preserve"> </w:t>
      </w:r>
      <w:r>
        <w:rPr>
          <w:sz w:val="28"/>
        </w:rPr>
        <w:t>весы, термометр, динамометр, сообщающиеся сосуды, барометр, рычаг,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неподвижный</w:t>
      </w:r>
      <w:r>
        <w:rPr>
          <w:spacing w:val="1"/>
          <w:sz w:val="28"/>
        </w:rPr>
        <w:t xml:space="preserve"> </w:t>
      </w:r>
      <w:r>
        <w:rPr>
          <w:sz w:val="28"/>
        </w:rPr>
        <w:t>блок,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1"/>
        <w:jc w:val="both"/>
        <w:rPr>
          <w:sz w:val="28"/>
        </w:rPr>
      </w:pPr>
      <w:r>
        <w:rPr>
          <w:sz w:val="28"/>
        </w:rPr>
        <w:t>характеризовать принципы действия изученных приборов и 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1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подшипники,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водопровода,</w:t>
      </w:r>
      <w:r>
        <w:rPr>
          <w:spacing w:val="1"/>
          <w:sz w:val="28"/>
        </w:rPr>
        <w:t xml:space="preserve"> </w:t>
      </w:r>
      <w:r>
        <w:rPr>
          <w:sz w:val="28"/>
        </w:rPr>
        <w:t>гидравлический</w:t>
      </w:r>
      <w:r>
        <w:rPr>
          <w:spacing w:val="-15"/>
          <w:sz w:val="28"/>
        </w:rPr>
        <w:t xml:space="preserve"> </w:t>
      </w:r>
      <w:r>
        <w:rPr>
          <w:sz w:val="28"/>
        </w:rPr>
        <w:t>пресс,</w:t>
      </w:r>
      <w:r>
        <w:rPr>
          <w:spacing w:val="-16"/>
          <w:sz w:val="28"/>
        </w:rPr>
        <w:t xml:space="preserve"> </w:t>
      </w:r>
      <w:r>
        <w:rPr>
          <w:sz w:val="28"/>
        </w:rPr>
        <w:t>манометр,</w:t>
      </w:r>
      <w:r>
        <w:rPr>
          <w:spacing w:val="-16"/>
          <w:sz w:val="28"/>
        </w:rPr>
        <w:t xml:space="preserve"> </w:t>
      </w:r>
      <w:r>
        <w:rPr>
          <w:sz w:val="28"/>
        </w:rPr>
        <w:t>высотомер,</w:t>
      </w:r>
      <w:r>
        <w:rPr>
          <w:spacing w:val="-16"/>
          <w:sz w:val="28"/>
        </w:rPr>
        <w:t xml:space="preserve"> </w:t>
      </w:r>
      <w:r>
        <w:rPr>
          <w:sz w:val="28"/>
        </w:rPr>
        <w:t>поршневой</w:t>
      </w:r>
      <w:r>
        <w:rPr>
          <w:spacing w:val="-15"/>
          <w:sz w:val="28"/>
        </w:rPr>
        <w:t xml:space="preserve"> </w:t>
      </w:r>
      <w:r>
        <w:rPr>
          <w:sz w:val="28"/>
        </w:rPr>
        <w:t>насос,</w:t>
      </w:r>
      <w:r>
        <w:rPr>
          <w:spacing w:val="-16"/>
          <w:sz w:val="28"/>
        </w:rPr>
        <w:t xml:space="preserve"> </w:t>
      </w:r>
      <w:r>
        <w:rPr>
          <w:sz w:val="28"/>
        </w:rPr>
        <w:t>ареометр),</w:t>
      </w:r>
      <w:r>
        <w:rPr>
          <w:spacing w:val="-68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-3"/>
          <w:sz w:val="28"/>
        </w:rPr>
        <w:t xml:space="preserve"> </w:t>
      </w:r>
      <w:r>
        <w:rPr>
          <w:sz w:val="28"/>
        </w:rPr>
        <w:t>и закономерности;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r>
        <w:rPr>
          <w:sz w:val="28"/>
        </w:rPr>
        <w:t>приводить примеры / находить информацию о примерах 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 при обращении с приборами и техническими устройствами,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1"/>
        <w:jc w:val="both"/>
        <w:rPr>
          <w:sz w:val="28"/>
        </w:rPr>
      </w:pPr>
      <w:r>
        <w:rPr>
          <w:sz w:val="28"/>
        </w:rPr>
        <w:t>осуществлять с помощью педагога отбор источников информации 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 знаний и путём сравнения различных источников 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недостоверной;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2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другую;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2"/>
        <w:jc w:val="both"/>
        <w:rPr>
          <w:sz w:val="28"/>
        </w:rPr>
      </w:pPr>
      <w:r>
        <w:rPr>
          <w:spacing w:val="-1"/>
          <w:sz w:val="28"/>
        </w:rPr>
        <w:t>создавать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под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руководством</w:t>
      </w:r>
      <w:r>
        <w:rPr>
          <w:spacing w:val="-19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-19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6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-68"/>
          <w:sz w:val="28"/>
        </w:rPr>
        <w:t xml:space="preserve"> </w:t>
      </w:r>
      <w:r>
        <w:rPr>
          <w:sz w:val="28"/>
        </w:rPr>
        <w:t>письменные и устные сообщения на основе 2—3 источников 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2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-1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2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-12"/>
          <w:sz w:val="28"/>
        </w:rPr>
        <w:t xml:space="preserve"> </w:t>
      </w:r>
      <w:r>
        <w:rPr>
          <w:sz w:val="28"/>
        </w:rPr>
        <w:t>сообщения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00" w:left="1020" w:header="0" w:footer="1065" w:gutter="0"/>
          <w:cols w:space="720"/>
        </w:sectPr>
      </w:pPr>
    </w:p>
    <w:p w:rsidR="006E566B" w:rsidRDefault="00A0450A">
      <w:pPr>
        <w:pStyle w:val="a3"/>
        <w:spacing w:before="67"/>
        <w:ind w:left="833" w:right="115"/>
        <w:jc w:val="both"/>
      </w:pPr>
      <w:r>
        <w:lastRenderedPageBreak/>
        <w:t>о результатах проектов или учебных исследований; при этом грамотно</w:t>
      </w:r>
      <w:r>
        <w:rPr>
          <w:spacing w:val="1"/>
        </w:rPr>
        <w:t xml:space="preserve"> </w:t>
      </w:r>
      <w:r>
        <w:rPr>
          <w:spacing w:val="-1"/>
        </w:rPr>
        <w:t>использовать</w:t>
      </w:r>
      <w:r>
        <w:rPr>
          <w:spacing w:val="-19"/>
        </w:rPr>
        <w:t xml:space="preserve"> </w:t>
      </w:r>
      <w:r>
        <w:rPr>
          <w:spacing w:val="-1"/>
        </w:rPr>
        <w:t>изученный</w:t>
      </w:r>
      <w:r>
        <w:rPr>
          <w:spacing w:val="-15"/>
        </w:rPr>
        <w:t xml:space="preserve"> </w:t>
      </w:r>
      <w:r>
        <w:t>понятийный</w:t>
      </w:r>
      <w:r>
        <w:rPr>
          <w:spacing w:val="-16"/>
        </w:rPr>
        <w:t xml:space="preserve"> </w:t>
      </w:r>
      <w:r>
        <w:t>аппарат</w:t>
      </w:r>
      <w:r>
        <w:rPr>
          <w:spacing w:val="-17"/>
        </w:rPr>
        <w:t xml:space="preserve"> </w:t>
      </w:r>
      <w:r>
        <w:t>курса</w:t>
      </w:r>
      <w:r>
        <w:rPr>
          <w:spacing w:val="-16"/>
        </w:rPr>
        <w:t xml:space="preserve"> </w:t>
      </w:r>
      <w:r>
        <w:t>физики,</w:t>
      </w:r>
      <w:r>
        <w:rPr>
          <w:spacing w:val="-17"/>
        </w:rPr>
        <w:t xml:space="preserve"> </w:t>
      </w:r>
      <w:r>
        <w:t>сопровождать</w:t>
      </w:r>
      <w:r>
        <w:rPr>
          <w:spacing w:val="-68"/>
        </w:rPr>
        <w:t xml:space="preserve"> </w:t>
      </w:r>
      <w:r>
        <w:t>выступление</w:t>
      </w:r>
      <w:r>
        <w:rPr>
          <w:spacing w:val="-4"/>
        </w:rPr>
        <w:t xml:space="preserve"> </w:t>
      </w:r>
      <w:r>
        <w:t>презентацией;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spacing w:before="1"/>
        <w:ind w:right="11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задачами,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группы;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окружающих.</w:t>
      </w:r>
    </w:p>
    <w:p w:rsidR="006E566B" w:rsidRDefault="006E566B">
      <w:pPr>
        <w:pStyle w:val="a3"/>
        <w:spacing w:before="7"/>
        <w:ind w:left="0"/>
        <w:rPr>
          <w:sz w:val="31"/>
        </w:rPr>
      </w:pPr>
    </w:p>
    <w:p w:rsidR="006E566B" w:rsidRDefault="00A0450A">
      <w:pPr>
        <w:pStyle w:val="110"/>
        <w:numPr>
          <w:ilvl w:val="0"/>
          <w:numId w:val="43"/>
        </w:numPr>
        <w:tabs>
          <w:tab w:val="left" w:pos="325"/>
        </w:tabs>
        <w:ind w:hanging="213"/>
      </w:pPr>
      <w:bookmarkStart w:id="17" w:name="_bookmark16"/>
      <w:bookmarkEnd w:id="17"/>
      <w:r>
        <w:t>КЛАСС</w:t>
      </w:r>
    </w:p>
    <w:p w:rsidR="006E566B" w:rsidRDefault="00A0450A">
      <w:pPr>
        <w:pStyle w:val="a3"/>
        <w:spacing w:before="24"/>
        <w:ind w:right="114" w:firstLine="708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 умений: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2"/>
        <w:jc w:val="both"/>
        <w:rPr>
          <w:sz w:val="28"/>
        </w:rPr>
      </w:pPr>
      <w:r>
        <w:rPr>
          <w:sz w:val="28"/>
        </w:rPr>
        <w:t>ориентироваться в понятиях и оперировать ими на базовом уровне: масса</w:t>
      </w:r>
      <w:r>
        <w:rPr>
          <w:spacing w:val="1"/>
          <w:sz w:val="28"/>
        </w:rPr>
        <w:t xml:space="preserve"> </w:t>
      </w:r>
      <w:r>
        <w:rPr>
          <w:sz w:val="28"/>
        </w:rPr>
        <w:t>и размеры молекул, тепловое движение атомов и молекул, агрегатные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 вещества, кристаллические и аморфные тела, насыщенный и</w:t>
      </w:r>
      <w:r>
        <w:rPr>
          <w:spacing w:val="1"/>
          <w:sz w:val="28"/>
        </w:rPr>
        <w:t xml:space="preserve"> </w:t>
      </w:r>
      <w:r>
        <w:rPr>
          <w:sz w:val="28"/>
        </w:rPr>
        <w:t>ненасыщенный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пар,</w:t>
      </w:r>
      <w:r>
        <w:rPr>
          <w:spacing w:val="-8"/>
          <w:sz w:val="28"/>
        </w:rPr>
        <w:t xml:space="preserve"> </w:t>
      </w:r>
      <w:r>
        <w:rPr>
          <w:sz w:val="28"/>
        </w:rPr>
        <w:t>влажность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воздуха;</w:t>
      </w:r>
      <w:r>
        <w:rPr>
          <w:spacing w:val="-6"/>
          <w:sz w:val="28"/>
        </w:rPr>
        <w:t xml:space="preserve"> </w:t>
      </w:r>
      <w:r>
        <w:rPr>
          <w:sz w:val="28"/>
        </w:rPr>
        <w:t>температура,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-5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-68"/>
          <w:sz w:val="28"/>
        </w:rPr>
        <w:t xml:space="preserve"> </w:t>
      </w:r>
      <w:r>
        <w:rPr>
          <w:sz w:val="28"/>
        </w:rPr>
        <w:t>тепловой двигатель; элементарный электрический заряд, электрическое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диэлектрики,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ток,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поле;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  <w:tab w:val="left" w:pos="3507"/>
          <w:tab w:val="left" w:pos="6159"/>
          <w:tab w:val="left" w:pos="8001"/>
        </w:tabs>
        <w:ind w:right="111"/>
        <w:jc w:val="both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(тепловое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расширение/сжатие,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теплопередача,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тепловое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равновесие,</w:t>
      </w:r>
      <w:r>
        <w:rPr>
          <w:spacing w:val="1"/>
          <w:sz w:val="28"/>
        </w:rPr>
        <w:t xml:space="preserve"> </w:t>
      </w:r>
      <w:r>
        <w:rPr>
          <w:sz w:val="28"/>
        </w:rPr>
        <w:t>смачивание, капиллярные явления, испарение, конденсация, плавление,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кристаллизация</w:t>
      </w:r>
      <w:r>
        <w:rPr>
          <w:sz w:val="28"/>
        </w:rPr>
        <w:tab/>
        <w:t>(отвердевание),</w:t>
      </w:r>
      <w:r>
        <w:rPr>
          <w:sz w:val="28"/>
        </w:rPr>
        <w:tab/>
        <w:t>кипение,</w:t>
      </w:r>
      <w:r>
        <w:rPr>
          <w:sz w:val="28"/>
        </w:rPr>
        <w:tab/>
        <w:t>теплопередача</w:t>
      </w:r>
      <w:r>
        <w:rPr>
          <w:spacing w:val="-68"/>
          <w:sz w:val="28"/>
        </w:rPr>
        <w:t xml:space="preserve"> </w:t>
      </w:r>
      <w:r>
        <w:rPr>
          <w:sz w:val="28"/>
        </w:rPr>
        <w:t>(теплопроводность,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конвекция,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излучение);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зарядов,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тока,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замыкание,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взаимодействие  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магнитов,    действие    магнитного    поля</w:t>
      </w:r>
      <w:r>
        <w:rPr>
          <w:spacing w:val="1"/>
          <w:sz w:val="28"/>
        </w:rPr>
        <w:t xml:space="preserve"> </w:t>
      </w:r>
      <w:r>
        <w:rPr>
          <w:sz w:val="28"/>
        </w:rPr>
        <w:t>на проводник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током,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индукция)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явление;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3"/>
        <w:jc w:val="both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 в окружающем мире, в том числе физические явления в природе:</w:t>
      </w:r>
      <w:r>
        <w:rPr>
          <w:spacing w:val="-67"/>
          <w:sz w:val="28"/>
        </w:rPr>
        <w:t xml:space="preserve"> </w:t>
      </w:r>
      <w:r>
        <w:rPr>
          <w:sz w:val="28"/>
        </w:rPr>
        <w:t>поверхностное натяжение и капиллярные явления в природе, кристаллы в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Солнца,</w:t>
      </w:r>
      <w:r>
        <w:rPr>
          <w:spacing w:val="1"/>
          <w:sz w:val="28"/>
        </w:rPr>
        <w:t xml:space="preserve"> </w:t>
      </w:r>
      <w:r>
        <w:rPr>
          <w:sz w:val="28"/>
        </w:rPr>
        <w:t>замерзание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водоёмов,</w:t>
      </w:r>
      <w:r>
        <w:rPr>
          <w:spacing w:val="1"/>
          <w:sz w:val="28"/>
        </w:rPr>
        <w:t xml:space="preserve"> </w:t>
      </w:r>
      <w:r>
        <w:rPr>
          <w:sz w:val="28"/>
        </w:rPr>
        <w:t>морские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бризы,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росы,</w:t>
      </w:r>
      <w:r>
        <w:rPr>
          <w:spacing w:val="1"/>
          <w:sz w:val="28"/>
        </w:rPr>
        <w:t xml:space="preserve"> </w:t>
      </w:r>
      <w:r>
        <w:rPr>
          <w:sz w:val="28"/>
        </w:rPr>
        <w:t>тумана,</w:t>
      </w:r>
      <w:r>
        <w:rPr>
          <w:spacing w:val="1"/>
          <w:sz w:val="28"/>
        </w:rPr>
        <w:t xml:space="preserve"> </w:t>
      </w:r>
      <w:r>
        <w:rPr>
          <w:sz w:val="28"/>
        </w:rPr>
        <w:t>инея,</w:t>
      </w:r>
      <w:r>
        <w:rPr>
          <w:spacing w:val="1"/>
          <w:sz w:val="28"/>
        </w:rPr>
        <w:t xml:space="preserve"> </w:t>
      </w:r>
      <w:r>
        <w:rPr>
          <w:sz w:val="28"/>
        </w:rPr>
        <w:t>снега;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организмов;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Земли,</w:t>
      </w:r>
      <w:r>
        <w:rPr>
          <w:spacing w:val="1"/>
          <w:sz w:val="28"/>
        </w:rPr>
        <w:t xml:space="preserve"> </w:t>
      </w:r>
      <w:r>
        <w:rPr>
          <w:sz w:val="28"/>
        </w:rPr>
        <w:t>дрейф</w:t>
      </w:r>
      <w:r>
        <w:rPr>
          <w:spacing w:val="1"/>
          <w:sz w:val="28"/>
        </w:rPr>
        <w:t xml:space="preserve"> </w:t>
      </w:r>
      <w:r>
        <w:rPr>
          <w:sz w:val="28"/>
        </w:rPr>
        <w:t>полюсов,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Земле,</w:t>
      </w:r>
      <w:r>
        <w:rPr>
          <w:spacing w:val="1"/>
          <w:sz w:val="28"/>
        </w:rPr>
        <w:t xml:space="preserve"> </w:t>
      </w:r>
      <w:r>
        <w:rPr>
          <w:sz w:val="28"/>
        </w:rPr>
        <w:t>полярное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сияние; при этом переводить практическую задачу в учебную, 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свойства/признаки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 явлений;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4"/>
        <w:jc w:val="both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(температура,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теплоты,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удельная теплоёмкость вещества, удельная теплота плавления, удельная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теплота</w:t>
      </w:r>
      <w:r>
        <w:rPr>
          <w:spacing w:val="2"/>
          <w:sz w:val="28"/>
        </w:rPr>
        <w:t xml:space="preserve"> </w:t>
      </w:r>
      <w:r>
        <w:rPr>
          <w:sz w:val="28"/>
        </w:rPr>
        <w:t>парообразования,</w:t>
      </w:r>
      <w:r>
        <w:rPr>
          <w:spacing w:val="5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3"/>
          <w:sz w:val="28"/>
        </w:rPr>
        <w:t xml:space="preserve"> </w:t>
      </w:r>
      <w:r>
        <w:rPr>
          <w:sz w:val="28"/>
        </w:rPr>
        <w:t>теплота</w:t>
      </w:r>
      <w:r>
        <w:rPr>
          <w:spacing w:val="2"/>
          <w:sz w:val="28"/>
        </w:rPr>
        <w:t xml:space="preserve"> </w:t>
      </w:r>
      <w:r>
        <w:rPr>
          <w:sz w:val="28"/>
        </w:rPr>
        <w:t>сгорания</w:t>
      </w:r>
      <w:r>
        <w:rPr>
          <w:spacing w:val="5"/>
          <w:sz w:val="28"/>
        </w:rPr>
        <w:t xml:space="preserve"> </w:t>
      </w:r>
      <w:r>
        <w:rPr>
          <w:sz w:val="28"/>
        </w:rPr>
        <w:t>топлива,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280" w:left="1020" w:header="0" w:footer="1065" w:gutter="0"/>
          <w:cols w:space="720"/>
        </w:sectPr>
      </w:pPr>
    </w:p>
    <w:p w:rsidR="006E566B" w:rsidRDefault="00A0450A">
      <w:pPr>
        <w:pStyle w:val="a3"/>
        <w:spacing w:before="67"/>
        <w:ind w:left="833" w:right="114"/>
        <w:jc w:val="both"/>
      </w:pPr>
      <w:r>
        <w:lastRenderedPageBreak/>
        <w:t>коэффициент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-67"/>
        </w:rPr>
        <w:t xml:space="preserve"> </w:t>
      </w:r>
      <w:r>
        <w:t>влажность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тока,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проводника,</w:t>
      </w:r>
      <w:r>
        <w:rPr>
          <w:spacing w:val="1"/>
        </w:rPr>
        <w:t xml:space="preserve"> </w:t>
      </w:r>
      <w:r>
        <w:t>удельное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тока);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-6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трактовать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физических величин;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spacing w:before="1"/>
        <w:ind w:right="111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10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2"/>
          <w:sz w:val="28"/>
        </w:rPr>
        <w:t xml:space="preserve"> </w:t>
      </w:r>
      <w:r>
        <w:rPr>
          <w:sz w:val="28"/>
        </w:rPr>
        <w:t>тел,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молекулярно-кинетической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суперпозиции полей (на качественном уровне), закон сохранения заряда,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Ома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цепи,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закон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Джоуля–Ленца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spacing w:before="1"/>
        <w:ind w:right="107"/>
        <w:jc w:val="both"/>
        <w:rPr>
          <w:sz w:val="28"/>
        </w:rPr>
      </w:pPr>
      <w:r>
        <w:rPr>
          <w:sz w:val="28"/>
        </w:rPr>
        <w:t>соотносить под контролем педагога физические процессы и свойства тел,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том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числе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контексте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5"/>
          <w:sz w:val="28"/>
        </w:rPr>
        <w:t xml:space="preserve"> </w:t>
      </w:r>
      <w:r>
        <w:rPr>
          <w:sz w:val="28"/>
        </w:rPr>
        <w:t>практико-ориентированного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-67"/>
          <w:sz w:val="28"/>
        </w:rPr>
        <w:t xml:space="preserve"> </w:t>
      </w:r>
      <w:r>
        <w:rPr>
          <w:sz w:val="28"/>
        </w:rPr>
        <w:t>при помощи педагога выявлять причинно-следственные связи, 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 из 1–2 логических шагов с опорой на 1–2 изученных свойства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 явлений,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 законов</w:t>
      </w:r>
      <w:r>
        <w:rPr>
          <w:spacing w:val="-3"/>
          <w:sz w:val="28"/>
        </w:rPr>
        <w:t xml:space="preserve"> </w:t>
      </w:r>
      <w:r>
        <w:rPr>
          <w:sz w:val="28"/>
        </w:rPr>
        <w:t>или закономерностей;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r>
        <w:rPr>
          <w:sz w:val="28"/>
        </w:rPr>
        <w:t>решать типовые расчётные задачи в 1–2 действия с опорой на алгоритм,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 разобранный совместно с педагогом, используя законы 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 связывающие физические величины: на основе анализа условия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недостаток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величины с</w:t>
      </w:r>
      <w:r>
        <w:rPr>
          <w:spacing w:val="-4"/>
          <w:sz w:val="28"/>
        </w:rPr>
        <w:t xml:space="preserve"> </w:t>
      </w:r>
      <w:r>
        <w:rPr>
          <w:sz w:val="28"/>
        </w:rPr>
        <w:t>известными данными;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09"/>
        <w:jc w:val="both"/>
        <w:rPr>
          <w:sz w:val="28"/>
        </w:rPr>
      </w:pPr>
      <w:r>
        <w:rPr>
          <w:sz w:val="28"/>
        </w:rPr>
        <w:t>иметь представление о проблемах, которые можно решить при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методов после предварительного обсуждения с педагогом;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9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9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проверяемое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предположение,</w:t>
      </w:r>
      <w:r>
        <w:rPr>
          <w:spacing w:val="-68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r>
        <w:rPr>
          <w:sz w:val="28"/>
        </w:rPr>
        <w:t>уметь находить с использованием цифровых образовательных 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опыты по наблюдению физических явлений или физических свойств тел</w:t>
      </w:r>
      <w:r>
        <w:rPr>
          <w:spacing w:val="1"/>
          <w:sz w:val="28"/>
        </w:rPr>
        <w:t xml:space="preserve"> </w:t>
      </w:r>
      <w:r>
        <w:rPr>
          <w:sz w:val="28"/>
        </w:rPr>
        <w:t>(капиллярные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объёма,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температуры; скорости процесса остывания/нагревания при излучении от</w:t>
      </w:r>
      <w:r>
        <w:rPr>
          <w:spacing w:val="1"/>
          <w:sz w:val="28"/>
        </w:rPr>
        <w:t xml:space="preserve"> </w:t>
      </w:r>
      <w:r>
        <w:rPr>
          <w:sz w:val="28"/>
        </w:rPr>
        <w:t>цвета излучающей/поглощающей поверхности; скорость испарения воды</w:t>
      </w:r>
      <w:r>
        <w:rPr>
          <w:spacing w:val="1"/>
          <w:sz w:val="28"/>
        </w:rPr>
        <w:t xml:space="preserve"> </w:t>
      </w:r>
      <w:r>
        <w:rPr>
          <w:sz w:val="28"/>
        </w:rPr>
        <w:t>от температуры жидкости и площади её поверхности; электризация тел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зарядов;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магнитов, визуализация магнитных полей постоянных магнитов; действия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магнитного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поля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проводник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током,</w:t>
      </w:r>
      <w:r>
        <w:rPr>
          <w:spacing w:val="-17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электромагнита,</w:t>
      </w:r>
      <w:r>
        <w:rPr>
          <w:spacing w:val="-15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электродвигателя</w:t>
      </w:r>
      <w:r>
        <w:rPr>
          <w:spacing w:val="1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4"/>
          <w:sz w:val="28"/>
        </w:rPr>
        <w:t xml:space="preserve"> </w:t>
      </w:r>
      <w:r>
        <w:rPr>
          <w:sz w:val="28"/>
        </w:rPr>
        <w:t>тока):</w:t>
      </w:r>
      <w:r>
        <w:rPr>
          <w:spacing w:val="14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9"/>
          <w:sz w:val="28"/>
        </w:rPr>
        <w:t xml:space="preserve"> </w:t>
      </w:r>
      <w:r>
        <w:rPr>
          <w:sz w:val="28"/>
        </w:rPr>
        <w:t>проверяемые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  <w:spacing w:before="67"/>
        <w:ind w:left="833" w:right="117"/>
        <w:jc w:val="both"/>
      </w:pPr>
      <w:r>
        <w:lastRenderedPageBreak/>
        <w:t>предположения, собирать установку из предложенного оборудования с</w:t>
      </w:r>
      <w:r>
        <w:rPr>
          <w:spacing w:val="1"/>
        </w:rPr>
        <w:t xml:space="preserve"> </w:t>
      </w:r>
      <w:r>
        <w:t>опорой на схему; описывать ход опыта и формулировать выводы 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педагога;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spacing w:before="1"/>
        <w:ind w:right="114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измерении</w:t>
      </w:r>
      <w:r>
        <w:rPr>
          <w:spacing w:val="-12"/>
          <w:sz w:val="28"/>
        </w:rPr>
        <w:t xml:space="preserve"> </w:t>
      </w:r>
      <w:r>
        <w:rPr>
          <w:sz w:val="28"/>
        </w:rPr>
        <w:t>температуры,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относительной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влажности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воздуха,</w:t>
      </w:r>
      <w:r>
        <w:rPr>
          <w:spacing w:val="-6"/>
          <w:sz w:val="28"/>
        </w:rPr>
        <w:t xml:space="preserve"> </w:t>
      </w:r>
      <w:r>
        <w:rPr>
          <w:sz w:val="28"/>
        </w:rPr>
        <w:t>силы</w:t>
      </w:r>
      <w:r>
        <w:rPr>
          <w:spacing w:val="-5"/>
          <w:sz w:val="28"/>
        </w:rPr>
        <w:t xml:space="preserve"> </w:t>
      </w:r>
      <w:r>
        <w:rPr>
          <w:sz w:val="28"/>
        </w:rPr>
        <w:t>тока,</w:t>
      </w:r>
      <w:r>
        <w:rPr>
          <w:spacing w:val="-7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использованием аналоговых</w:t>
      </w:r>
      <w:r>
        <w:rPr>
          <w:spacing w:val="-7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датчиков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погрешности;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длины,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поперечного сечения и удельного сопротивления вещества проводника;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тока,</w:t>
      </w:r>
      <w:r>
        <w:rPr>
          <w:spacing w:val="1"/>
          <w:sz w:val="28"/>
        </w:rPr>
        <w:t xml:space="preserve"> </w:t>
      </w:r>
      <w:r>
        <w:rPr>
          <w:sz w:val="28"/>
        </w:rPr>
        <w:t>идущего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проводнике;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проводников):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 измерения под руководством педагога, следуя предложенному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плану, фиксировать результаты полученной зависимости в виде таблиц 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графиков, делать выводы по результатам исследования после обсуждения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педагогом;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4"/>
        <w:jc w:val="both"/>
        <w:rPr>
          <w:sz w:val="28"/>
        </w:rPr>
      </w:pP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1"/>
          <w:sz w:val="28"/>
        </w:rPr>
        <w:t xml:space="preserve"> </w:t>
      </w:r>
      <w:r>
        <w:rPr>
          <w:sz w:val="28"/>
        </w:rPr>
        <w:t>(удельная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теплоёмкость вещества, сопротивление проводника, работа и мощность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тока):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установку,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инструкции,</w:t>
      </w:r>
      <w:r>
        <w:rPr>
          <w:spacing w:val="-2"/>
          <w:sz w:val="28"/>
        </w:rPr>
        <w:t xml:space="preserve"> </w:t>
      </w:r>
      <w:r>
        <w:rPr>
          <w:sz w:val="28"/>
        </w:rPr>
        <w:t>и вычислять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 величины;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9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педагогом;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 и технических устройств с опорой на их описания (в том 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отопления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домов,</w:t>
      </w:r>
      <w:r>
        <w:rPr>
          <w:spacing w:val="1"/>
          <w:sz w:val="28"/>
        </w:rPr>
        <w:t xml:space="preserve"> </w:t>
      </w:r>
      <w:r>
        <w:rPr>
          <w:sz w:val="28"/>
        </w:rPr>
        <w:t>гигрометр,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паровая</w:t>
      </w:r>
      <w:r>
        <w:rPr>
          <w:spacing w:val="1"/>
          <w:sz w:val="28"/>
        </w:rPr>
        <w:t xml:space="preserve"> </w:t>
      </w:r>
      <w:r>
        <w:rPr>
          <w:sz w:val="28"/>
        </w:rPr>
        <w:t>турбина,</w:t>
      </w:r>
      <w:r>
        <w:rPr>
          <w:spacing w:val="1"/>
          <w:sz w:val="28"/>
        </w:rPr>
        <w:t xml:space="preserve"> </w:t>
      </w:r>
      <w:r>
        <w:rPr>
          <w:sz w:val="28"/>
        </w:rPr>
        <w:t>амперметр,</w:t>
      </w:r>
      <w:r>
        <w:rPr>
          <w:spacing w:val="-67"/>
          <w:sz w:val="28"/>
        </w:rPr>
        <w:t xml:space="preserve"> </w:t>
      </w:r>
      <w:r>
        <w:rPr>
          <w:sz w:val="28"/>
        </w:rPr>
        <w:t>вольтметр,</w:t>
      </w:r>
      <w:r>
        <w:rPr>
          <w:spacing w:val="1"/>
          <w:sz w:val="28"/>
        </w:rPr>
        <w:t xml:space="preserve"> </w:t>
      </w:r>
      <w:r>
        <w:rPr>
          <w:sz w:val="28"/>
        </w:rPr>
        <w:t>счётчик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электроосветительные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приборы,</w:t>
      </w:r>
      <w:r>
        <w:rPr>
          <w:spacing w:val="1"/>
          <w:sz w:val="28"/>
        </w:rPr>
        <w:t xml:space="preserve"> </w:t>
      </w:r>
      <w:r>
        <w:rPr>
          <w:sz w:val="28"/>
        </w:rPr>
        <w:t>нагревательные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электроприборы</w:t>
      </w:r>
      <w:r>
        <w:rPr>
          <w:spacing w:val="1"/>
          <w:sz w:val="28"/>
        </w:rPr>
        <w:t xml:space="preserve"> </w:t>
      </w:r>
      <w:r>
        <w:rPr>
          <w:sz w:val="28"/>
        </w:rPr>
        <w:t>(примеры),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предохранители;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электродвигатель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методические материалы о свойствах физических явлений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физические закономерности;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09"/>
        <w:jc w:val="both"/>
        <w:rPr>
          <w:sz w:val="28"/>
        </w:rPr>
      </w:pPr>
      <w:r>
        <w:rPr>
          <w:sz w:val="28"/>
        </w:rPr>
        <w:t>распознавать после предварительного обсуждения с педагогом 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1"/>
          <w:sz w:val="28"/>
        </w:rPr>
        <w:t xml:space="preserve"> </w:t>
      </w:r>
      <w:r>
        <w:rPr>
          <w:sz w:val="28"/>
        </w:rPr>
        <w:t>по схемам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схематичным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1"/>
          <w:sz w:val="28"/>
        </w:rPr>
        <w:t xml:space="preserve"> </w:t>
      </w:r>
      <w:r>
        <w:rPr>
          <w:sz w:val="28"/>
        </w:rPr>
        <w:t>(жидкостный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термос,</w:t>
      </w:r>
      <w:r>
        <w:rPr>
          <w:spacing w:val="1"/>
          <w:sz w:val="28"/>
        </w:rPr>
        <w:t xml:space="preserve"> </w:t>
      </w:r>
      <w:r>
        <w:rPr>
          <w:sz w:val="28"/>
        </w:rPr>
        <w:t>психрометр,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гигрометр,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сгорания,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электроскоп,</w:t>
      </w:r>
      <w:r>
        <w:rPr>
          <w:spacing w:val="1"/>
          <w:sz w:val="28"/>
        </w:rPr>
        <w:t xml:space="preserve"> </w:t>
      </w:r>
      <w:r>
        <w:rPr>
          <w:sz w:val="28"/>
        </w:rPr>
        <w:t>реостат);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цепей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параллельным соединением элементов, соотнося условные 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цепей;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примеры/находить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при</w:t>
      </w:r>
      <w:r>
        <w:rPr>
          <w:spacing w:val="5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5"/>
          <w:sz w:val="28"/>
        </w:rPr>
        <w:t xml:space="preserve"> </w:t>
      </w:r>
      <w:r>
        <w:rPr>
          <w:sz w:val="28"/>
        </w:rPr>
        <w:t>устройствами,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  <w:spacing w:before="67" w:line="242" w:lineRule="auto"/>
        <w:ind w:left="833" w:right="117"/>
        <w:jc w:val="both"/>
      </w:pPr>
      <w:r>
        <w:lastRenderedPageBreak/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 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3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 дополнительных источников выделять информацию, 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противоречивой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недостоверной;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4"/>
        <w:jc w:val="both"/>
        <w:rPr>
          <w:sz w:val="28"/>
        </w:rPr>
      </w:pPr>
      <w:r>
        <w:rPr>
          <w:sz w:val="28"/>
        </w:rPr>
        <w:t>использовать при выполнении учебных заданий отобранную 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 ресурсы сети Интернет; владеть приёмами конспектирования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 преобразования информации из одной знаковой системы в другую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 алгоритм</w:t>
      </w:r>
      <w:r>
        <w:rPr>
          <w:spacing w:val="-1"/>
          <w:sz w:val="28"/>
        </w:rPr>
        <w:t xml:space="preserve"> </w:t>
      </w:r>
      <w:r>
        <w:rPr>
          <w:sz w:val="28"/>
        </w:rPr>
        <w:t>и уточняющие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 педагога;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3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 источников физического содержания, в том числе 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 результаты проектной или исследовательской деятельности;</w:t>
      </w:r>
      <w:r>
        <w:rPr>
          <w:spacing w:val="-67"/>
          <w:sz w:val="28"/>
        </w:rPr>
        <w:t xml:space="preserve"> </w:t>
      </w:r>
      <w:r>
        <w:rPr>
          <w:sz w:val="28"/>
        </w:rPr>
        <w:t>при этом грамотно использовать изученный понятийный аппарат 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выступление презентацией;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поставленными задачами, следить за выполнением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и корректировать его, адекватно оценивать собственный вклад 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группы;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проявляя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конфликты.</w:t>
      </w:r>
    </w:p>
    <w:p w:rsidR="006E566B" w:rsidRDefault="006E566B">
      <w:pPr>
        <w:pStyle w:val="a3"/>
        <w:spacing w:before="1"/>
        <w:ind w:left="0"/>
        <w:rPr>
          <w:sz w:val="31"/>
        </w:rPr>
      </w:pPr>
    </w:p>
    <w:p w:rsidR="006E566B" w:rsidRDefault="00A0450A">
      <w:pPr>
        <w:pStyle w:val="110"/>
        <w:numPr>
          <w:ilvl w:val="0"/>
          <w:numId w:val="43"/>
        </w:numPr>
        <w:tabs>
          <w:tab w:val="left" w:pos="325"/>
        </w:tabs>
        <w:ind w:hanging="213"/>
      </w:pPr>
      <w:bookmarkStart w:id="18" w:name="_bookmark17"/>
      <w:bookmarkEnd w:id="18"/>
      <w:r>
        <w:t>КЛАСС</w:t>
      </w:r>
    </w:p>
    <w:p w:rsidR="006E566B" w:rsidRDefault="00A0450A">
      <w:pPr>
        <w:pStyle w:val="a3"/>
        <w:spacing w:before="22"/>
        <w:ind w:right="119" w:firstLine="708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 умений: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09"/>
        <w:jc w:val="both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уровне: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отсчёта,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точка,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 деформация (упругая, пластическая), трение,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центростремительное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ускорение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невесомость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перегрузки;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тяжести;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</w:t>
      </w:r>
      <w:r>
        <w:rPr>
          <w:spacing w:val="1"/>
          <w:sz w:val="28"/>
        </w:rPr>
        <w:t xml:space="preserve"> </w:t>
      </w:r>
      <w:r>
        <w:rPr>
          <w:sz w:val="28"/>
        </w:rPr>
        <w:t>твёрдое</w:t>
      </w:r>
      <w:r>
        <w:rPr>
          <w:spacing w:val="1"/>
          <w:sz w:val="28"/>
        </w:rPr>
        <w:t xml:space="preserve"> </w:t>
      </w:r>
      <w:r>
        <w:rPr>
          <w:sz w:val="28"/>
        </w:rPr>
        <w:t>тело,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тяжести</w:t>
      </w:r>
      <w:r>
        <w:rPr>
          <w:spacing w:val="1"/>
          <w:sz w:val="28"/>
        </w:rPr>
        <w:t xml:space="preserve"> </w:t>
      </w:r>
      <w:r>
        <w:rPr>
          <w:sz w:val="28"/>
        </w:rPr>
        <w:t>твёрдого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равновесие;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механические 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колебания   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волны, 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звук,   </w:t>
      </w:r>
      <w:r>
        <w:rPr>
          <w:spacing w:val="56"/>
          <w:sz w:val="28"/>
        </w:rPr>
        <w:t xml:space="preserve"> </w:t>
      </w:r>
      <w:r>
        <w:rPr>
          <w:sz w:val="28"/>
        </w:rPr>
        <w:t>инфразвук</w:t>
      </w:r>
      <w:r>
        <w:rPr>
          <w:spacing w:val="-68"/>
          <w:sz w:val="28"/>
        </w:rPr>
        <w:t xml:space="preserve"> </w:t>
      </w:r>
      <w:r>
        <w:rPr>
          <w:sz w:val="28"/>
        </w:rPr>
        <w:t>и ультразвук; электромагнитные волны, шкала электромагнитных волн,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свет, близорукость и дальнозоркость, </w:t>
      </w:r>
      <w:r>
        <w:rPr>
          <w:i/>
          <w:sz w:val="28"/>
        </w:rPr>
        <w:t>спектры испускания и поглощения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альфа-,</w:t>
      </w:r>
      <w:r>
        <w:rPr>
          <w:spacing w:val="-2"/>
          <w:sz w:val="28"/>
        </w:rPr>
        <w:t xml:space="preserve"> </w:t>
      </w:r>
      <w:r>
        <w:rPr>
          <w:sz w:val="28"/>
        </w:rPr>
        <w:t>бета-</w:t>
      </w:r>
      <w:r>
        <w:rPr>
          <w:spacing w:val="-4"/>
          <w:sz w:val="28"/>
        </w:rPr>
        <w:t xml:space="preserve"> </w:t>
      </w:r>
      <w:r>
        <w:rPr>
          <w:sz w:val="28"/>
        </w:rPr>
        <w:t>и гамма-излучения,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изотопы,</w:t>
      </w:r>
      <w:r>
        <w:rPr>
          <w:spacing w:val="-1"/>
          <w:sz w:val="28"/>
        </w:rPr>
        <w:t xml:space="preserve"> </w:t>
      </w:r>
      <w:r>
        <w:rPr>
          <w:sz w:val="28"/>
        </w:rPr>
        <w:t>ядерная</w:t>
      </w:r>
      <w:r>
        <w:rPr>
          <w:spacing w:val="-1"/>
          <w:sz w:val="28"/>
        </w:rPr>
        <w:t xml:space="preserve"> </w:t>
      </w:r>
      <w:r>
        <w:rPr>
          <w:sz w:val="28"/>
        </w:rPr>
        <w:t>энергетика;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5"/>
        <w:jc w:val="both"/>
        <w:rPr>
          <w:sz w:val="28"/>
        </w:rPr>
      </w:pP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(равномерное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равноускоренное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-67"/>
          <w:sz w:val="28"/>
        </w:rPr>
        <w:t xml:space="preserve"> </w:t>
      </w:r>
      <w:r>
        <w:rPr>
          <w:sz w:val="28"/>
        </w:rPr>
        <w:t>равномерное движение по окружности, взаимодействие тел, реактивное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колебательное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(затухающие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вынужденные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колебания),</w:t>
      </w:r>
      <w:r>
        <w:rPr>
          <w:spacing w:val="1"/>
          <w:sz w:val="28"/>
        </w:rPr>
        <w:t xml:space="preserve"> </w:t>
      </w:r>
      <w:r>
        <w:rPr>
          <w:sz w:val="28"/>
        </w:rPr>
        <w:t>резонанс,</w:t>
      </w:r>
      <w:r>
        <w:rPr>
          <w:spacing w:val="1"/>
          <w:sz w:val="28"/>
        </w:rPr>
        <w:t xml:space="preserve"> </w:t>
      </w:r>
      <w:r>
        <w:rPr>
          <w:sz w:val="28"/>
        </w:rPr>
        <w:t>волновое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звука,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преломление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света,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полное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  <w:spacing w:before="67"/>
        <w:ind w:left="833" w:right="111"/>
        <w:jc w:val="both"/>
      </w:pPr>
      <w:r>
        <w:lastRenderedPageBreak/>
        <w:t>внутреннее</w:t>
      </w:r>
      <w:r>
        <w:rPr>
          <w:spacing w:val="-13"/>
        </w:rPr>
        <w:t xml:space="preserve"> </w:t>
      </w:r>
      <w:r>
        <w:t>отражение</w:t>
      </w:r>
      <w:r>
        <w:rPr>
          <w:spacing w:val="-12"/>
        </w:rPr>
        <w:t xml:space="preserve"> </w:t>
      </w:r>
      <w:r>
        <w:t>света,</w:t>
      </w:r>
      <w:r>
        <w:rPr>
          <w:spacing w:val="-14"/>
        </w:rPr>
        <w:t xml:space="preserve"> </w:t>
      </w:r>
      <w:r>
        <w:t>разложение</w:t>
      </w:r>
      <w:r>
        <w:rPr>
          <w:spacing w:val="-12"/>
        </w:rPr>
        <w:t xml:space="preserve"> </w:t>
      </w:r>
      <w:r>
        <w:t>белого</w:t>
      </w:r>
      <w:r>
        <w:rPr>
          <w:spacing w:val="-12"/>
        </w:rPr>
        <w:t xml:space="preserve"> </w:t>
      </w:r>
      <w:r>
        <w:t>света</w:t>
      </w:r>
      <w:r>
        <w:rPr>
          <w:spacing w:val="-1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спектр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сложение</w:t>
      </w:r>
      <w:r>
        <w:rPr>
          <w:spacing w:val="-68"/>
        </w:rPr>
        <w:t xml:space="preserve"> </w:t>
      </w:r>
      <w:r>
        <w:t>спектральных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естественная</w:t>
      </w:r>
      <w:r>
        <w:rPr>
          <w:spacing w:val="1"/>
        </w:rPr>
        <w:t xml:space="preserve"> </w:t>
      </w:r>
      <w:r>
        <w:t>радиоактивность,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линейчатого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излучения)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физическое</w:t>
      </w:r>
      <w:r>
        <w:rPr>
          <w:spacing w:val="-4"/>
        </w:rPr>
        <w:t xml:space="preserve"> </w:t>
      </w:r>
      <w:r>
        <w:t>явление;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 в окружающем мире (в том числе физические явления в природе: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отливы,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</w:t>
      </w:r>
      <w:r>
        <w:rPr>
          <w:spacing w:val="1"/>
          <w:sz w:val="28"/>
        </w:rPr>
        <w:t xml:space="preserve"> </w:t>
      </w:r>
      <w:r>
        <w:rPr>
          <w:sz w:val="28"/>
        </w:rPr>
        <w:t>Солнечной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реактивное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землетрясение, сейсмические волны, цунами, эхо, цвета тел, оптические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9"/>
          <w:sz w:val="28"/>
        </w:rPr>
        <w:t xml:space="preserve"> </w:t>
      </w:r>
      <w:r>
        <w:rPr>
          <w:sz w:val="28"/>
        </w:rPr>
        <w:t>биологическое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видимого,</w:t>
      </w:r>
      <w:r>
        <w:rPr>
          <w:spacing w:val="-8"/>
          <w:sz w:val="28"/>
        </w:rPr>
        <w:t xml:space="preserve"> </w:t>
      </w:r>
      <w:r>
        <w:rPr>
          <w:sz w:val="28"/>
        </w:rPr>
        <w:t>ультрафиолетового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рентгеновского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излучений;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фон,</w:t>
      </w:r>
      <w:r>
        <w:rPr>
          <w:spacing w:val="1"/>
          <w:sz w:val="28"/>
        </w:rPr>
        <w:t xml:space="preserve"> </w:t>
      </w:r>
      <w:r>
        <w:rPr>
          <w:sz w:val="28"/>
        </w:rPr>
        <w:t>космические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лучи,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минералов;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 радиоактивных излучений на организм человека), при этом 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свойства/признаки физических явлений;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1"/>
        <w:jc w:val="both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(средняя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мгновенная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неравномерном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движении, ускорение, перемещение, путь, угловая скорость, сила трения,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сила упругости, сила тяжести, ускорение свободного падения, вес тела,</w:t>
      </w:r>
      <w:r>
        <w:rPr>
          <w:spacing w:val="1"/>
          <w:sz w:val="28"/>
        </w:rPr>
        <w:t xml:space="preserve"> </w:t>
      </w:r>
      <w:r>
        <w:rPr>
          <w:sz w:val="28"/>
        </w:rPr>
        <w:t>импульс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импульс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земли,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потенциальная энергия сжатой пружины, кинетическая энергия, полная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частота</w:t>
      </w:r>
      <w:r>
        <w:rPr>
          <w:spacing w:val="1"/>
          <w:sz w:val="28"/>
        </w:rPr>
        <w:t xml:space="preserve"> </w:t>
      </w:r>
      <w:r>
        <w:rPr>
          <w:sz w:val="28"/>
        </w:rPr>
        <w:t>колебаний,</w:t>
      </w:r>
      <w:r>
        <w:rPr>
          <w:spacing w:val="1"/>
          <w:sz w:val="28"/>
        </w:rPr>
        <w:t xml:space="preserve"> </w:t>
      </w:r>
      <w:r>
        <w:rPr>
          <w:sz w:val="28"/>
        </w:rPr>
        <w:t>длина</w:t>
      </w:r>
      <w:r>
        <w:rPr>
          <w:spacing w:val="1"/>
          <w:sz w:val="28"/>
        </w:rPr>
        <w:t xml:space="preserve"> </w:t>
      </w:r>
      <w:r>
        <w:rPr>
          <w:sz w:val="28"/>
        </w:rPr>
        <w:t>волны,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громкость звука и высота тона, скорость света, показатель преломления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среды);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трактовать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3"/>
        <w:jc w:val="both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5"/>
          <w:sz w:val="28"/>
        </w:rPr>
        <w:t xml:space="preserve"> </w:t>
      </w:r>
      <w:r>
        <w:rPr>
          <w:sz w:val="28"/>
        </w:rPr>
        <w:t>тел,</w:t>
      </w:r>
      <w:r>
        <w:rPr>
          <w:spacing w:val="-15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5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3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всемирного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тяготения,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суперпозиции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сил,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 относительности Галилея, законы Ньютона, закон 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импульса, законы отражения и преломления света, законы 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зарядового и массового чисел при ядерных реакциях; при этом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цифровые 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ресурсы;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r>
        <w:rPr>
          <w:sz w:val="28"/>
        </w:rPr>
        <w:t>соотносить под контролем педагога физические процессы и свойства тел,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числе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контексте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6"/>
          <w:sz w:val="28"/>
        </w:rPr>
        <w:t xml:space="preserve"> </w:t>
      </w:r>
      <w:r>
        <w:rPr>
          <w:sz w:val="28"/>
        </w:rPr>
        <w:t>практико-ориентированного</w:t>
      </w:r>
      <w:r>
        <w:rPr>
          <w:spacing w:val="-19"/>
          <w:sz w:val="28"/>
        </w:rPr>
        <w:t xml:space="preserve"> </w:t>
      </w:r>
      <w:r>
        <w:rPr>
          <w:sz w:val="28"/>
        </w:rPr>
        <w:t>характера: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60"/>
          <w:sz w:val="28"/>
        </w:rPr>
        <w:t xml:space="preserve"> </w:t>
      </w:r>
      <w:r>
        <w:rPr>
          <w:sz w:val="28"/>
        </w:rPr>
        <w:t>при</w:t>
      </w:r>
      <w:r>
        <w:rPr>
          <w:spacing w:val="6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63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6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62"/>
          <w:sz w:val="28"/>
        </w:rPr>
        <w:t xml:space="preserve"> </w:t>
      </w:r>
      <w:r>
        <w:rPr>
          <w:sz w:val="28"/>
        </w:rPr>
        <w:t>связи,</w:t>
      </w:r>
      <w:r>
        <w:rPr>
          <w:spacing w:val="61"/>
          <w:sz w:val="28"/>
        </w:rPr>
        <w:t xml:space="preserve"> </w:t>
      </w:r>
      <w:r>
        <w:rPr>
          <w:sz w:val="28"/>
        </w:rPr>
        <w:t>строить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  <w:spacing w:before="67" w:line="242" w:lineRule="auto"/>
        <w:ind w:left="833" w:right="112"/>
        <w:jc w:val="both"/>
      </w:pPr>
      <w:r>
        <w:lastRenderedPageBreak/>
        <w:t>объяснение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2—3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2—3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явлений,</w:t>
      </w:r>
      <w:r>
        <w:rPr>
          <w:spacing w:val="-4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законов</w:t>
      </w:r>
      <w:r>
        <w:rPr>
          <w:spacing w:val="-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закономерностей;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2"/>
        <w:jc w:val="both"/>
        <w:rPr>
          <w:sz w:val="28"/>
        </w:rPr>
      </w:pPr>
      <w:r>
        <w:rPr>
          <w:sz w:val="28"/>
        </w:rPr>
        <w:t>решать типовые расчётные задачи в 1–2 действия с опорой на алгоритм,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 разобранный совместно с, используя законы и формулы,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связывающие физические величины: на основе анализа условия 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избыточные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реалистичность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 значения 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величины;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3"/>
        <w:jc w:val="both"/>
        <w:rPr>
          <w:sz w:val="28"/>
        </w:rPr>
      </w:pPr>
      <w:r>
        <w:rPr>
          <w:sz w:val="28"/>
        </w:rPr>
        <w:t>иметь представление о проблемах, которые можно решить при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 делать выводы, интерпретировать результаты 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опытов;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2"/>
        <w:jc w:val="both"/>
        <w:rPr>
          <w:sz w:val="28"/>
        </w:rPr>
      </w:pPr>
      <w:r>
        <w:rPr>
          <w:sz w:val="28"/>
        </w:rPr>
        <w:t>уметь находить с использованием цифровых образовательных 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опыты по наблюдению физических явлений или физических свойств тел</w:t>
      </w:r>
      <w:r>
        <w:rPr>
          <w:spacing w:val="1"/>
          <w:sz w:val="28"/>
        </w:rPr>
        <w:t xml:space="preserve"> </w:t>
      </w:r>
      <w:r>
        <w:rPr>
          <w:sz w:val="28"/>
        </w:rPr>
        <w:t>(изучение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Ньютона,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энергии;</w:t>
      </w:r>
      <w:r>
        <w:rPr>
          <w:spacing w:val="-67"/>
          <w:sz w:val="28"/>
        </w:rPr>
        <w:t xml:space="preserve"> </w:t>
      </w:r>
      <w:r>
        <w:rPr>
          <w:sz w:val="28"/>
        </w:rPr>
        <w:t>зависимость периода колебаний пружинного маятника от массы груза и</w:t>
      </w:r>
      <w:r>
        <w:rPr>
          <w:spacing w:val="1"/>
          <w:sz w:val="28"/>
        </w:rPr>
        <w:t xml:space="preserve"> </w:t>
      </w:r>
      <w:r>
        <w:rPr>
          <w:sz w:val="28"/>
        </w:rPr>
        <w:t>жёсткости пружины</w:t>
      </w:r>
      <w:r>
        <w:rPr>
          <w:spacing w:val="1"/>
          <w:sz w:val="28"/>
        </w:rPr>
        <w:t xml:space="preserve"> </w:t>
      </w:r>
      <w:r>
        <w:rPr>
          <w:sz w:val="28"/>
        </w:rPr>
        <w:t>и независимость от амплитуды</w:t>
      </w:r>
      <w:r>
        <w:rPr>
          <w:spacing w:val="1"/>
          <w:sz w:val="28"/>
        </w:rPr>
        <w:t xml:space="preserve"> </w:t>
      </w:r>
      <w:r>
        <w:rPr>
          <w:sz w:val="28"/>
        </w:rPr>
        <w:t>малых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колебаний;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 распространение света, разложение белого света в спектр;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изучение свойств изображения в плоском зеркале и свойств 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линзе;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сплошных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линейчатых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спектров излучения): самостоятельно собирать установку из избыточного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схему;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  <w:tab w:val="left" w:pos="3126"/>
          <w:tab w:val="left" w:pos="4810"/>
          <w:tab w:val="left" w:pos="7268"/>
          <w:tab w:val="left" w:pos="8806"/>
        </w:tabs>
        <w:ind w:right="111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серию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(фокусное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расстояние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собирающей</w:t>
      </w:r>
      <w:r>
        <w:rPr>
          <w:i/>
          <w:sz w:val="28"/>
        </w:rPr>
        <w:tab/>
        <w:t>линзы);</w:t>
      </w:r>
      <w:r>
        <w:rPr>
          <w:i/>
          <w:sz w:val="28"/>
        </w:rPr>
        <w:tab/>
      </w:r>
      <w:r>
        <w:rPr>
          <w:sz w:val="28"/>
        </w:rPr>
        <w:t>обосновывать</w:t>
      </w:r>
      <w:r>
        <w:rPr>
          <w:sz w:val="28"/>
        </w:rPr>
        <w:tab/>
        <w:t>выбор</w:t>
      </w:r>
      <w:r>
        <w:rPr>
          <w:sz w:val="28"/>
        </w:rPr>
        <w:tab/>
      </w:r>
      <w:r>
        <w:rPr>
          <w:spacing w:val="-1"/>
          <w:sz w:val="28"/>
        </w:rPr>
        <w:t>способа</w:t>
      </w:r>
      <w:r>
        <w:rPr>
          <w:spacing w:val="-68"/>
          <w:sz w:val="28"/>
        </w:rPr>
        <w:t xml:space="preserve"> </w:t>
      </w:r>
      <w:r>
        <w:rPr>
          <w:sz w:val="28"/>
        </w:rPr>
        <w:t>измерения/измерительного прибора;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2"/>
        <w:jc w:val="both"/>
        <w:rPr>
          <w:sz w:val="28"/>
        </w:rPr>
      </w:pPr>
      <w:r>
        <w:rPr>
          <w:sz w:val="28"/>
        </w:rPr>
        <w:t>проводить совместно с педагогом исследование зависимостей 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1"/>
          <w:sz w:val="28"/>
        </w:rPr>
        <w:t xml:space="preserve"> </w:t>
      </w:r>
      <w:r>
        <w:rPr>
          <w:sz w:val="28"/>
        </w:rPr>
        <w:t>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равноускоренном</w:t>
      </w:r>
      <w:r>
        <w:rPr>
          <w:spacing w:val="-14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без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скорости;</w:t>
      </w:r>
      <w:r>
        <w:rPr>
          <w:spacing w:val="-13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68"/>
          <w:sz w:val="28"/>
        </w:rPr>
        <w:t xml:space="preserve"> </w:t>
      </w:r>
      <w:r>
        <w:rPr>
          <w:sz w:val="28"/>
        </w:rPr>
        <w:t>колебаний математического маятника от длины нити; зависимости угла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отражения света от угла падения и угла преломления от угла падения):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обсуждения под руководством педагога планировать исследование,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установку,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4"/>
        <w:jc w:val="both"/>
        <w:rPr>
          <w:sz w:val="28"/>
        </w:rPr>
      </w:pPr>
      <w:r>
        <w:rPr>
          <w:sz w:val="28"/>
        </w:rPr>
        <w:t>соотносить</w:t>
      </w:r>
      <w:r>
        <w:rPr>
          <w:spacing w:val="-15"/>
          <w:sz w:val="28"/>
        </w:rPr>
        <w:t xml:space="preserve"> </w:t>
      </w:r>
      <w:r>
        <w:rPr>
          <w:sz w:val="28"/>
        </w:rPr>
        <w:t>косвенные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-13"/>
          <w:sz w:val="28"/>
        </w:rPr>
        <w:t xml:space="preserve"> </w:t>
      </w:r>
      <w:r>
        <w:rPr>
          <w:sz w:val="28"/>
        </w:rPr>
        <w:t>(средняя</w:t>
      </w:r>
      <w:r>
        <w:rPr>
          <w:spacing w:val="-12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ускорение тела при равноускоренном движении, ускорение 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жёсткость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пружины,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и мощность,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пружинного</w:t>
      </w:r>
      <w:r>
        <w:rPr>
          <w:spacing w:val="15"/>
          <w:sz w:val="28"/>
        </w:rPr>
        <w:t xml:space="preserve"> </w:t>
      </w:r>
      <w:r>
        <w:rPr>
          <w:sz w:val="28"/>
        </w:rPr>
        <w:t>маятников,</w:t>
      </w:r>
      <w:r>
        <w:rPr>
          <w:spacing w:val="12"/>
          <w:sz w:val="28"/>
        </w:rPr>
        <w:t xml:space="preserve"> </w:t>
      </w:r>
      <w:r>
        <w:rPr>
          <w:sz w:val="28"/>
        </w:rPr>
        <w:t>оптическая</w:t>
      </w:r>
      <w:r>
        <w:rPr>
          <w:spacing w:val="15"/>
          <w:sz w:val="28"/>
        </w:rPr>
        <w:t xml:space="preserve"> </w:t>
      </w:r>
      <w:r>
        <w:rPr>
          <w:sz w:val="28"/>
        </w:rPr>
        <w:t>сила</w:t>
      </w:r>
      <w:r>
        <w:rPr>
          <w:spacing w:val="15"/>
          <w:sz w:val="28"/>
        </w:rPr>
        <w:t xml:space="preserve"> </w:t>
      </w:r>
      <w:r>
        <w:rPr>
          <w:sz w:val="28"/>
        </w:rPr>
        <w:t>собирающей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A0450A">
      <w:pPr>
        <w:pStyle w:val="a3"/>
        <w:spacing w:before="67"/>
        <w:ind w:left="833" w:right="114"/>
        <w:jc w:val="both"/>
      </w:pPr>
      <w:r>
        <w:lastRenderedPageBreak/>
        <w:t>линзы,</w:t>
      </w:r>
      <w:r>
        <w:rPr>
          <w:spacing w:val="-9"/>
        </w:rPr>
        <w:t xml:space="preserve"> </w:t>
      </w:r>
      <w:r>
        <w:t>радиоактивный</w:t>
      </w:r>
      <w:r>
        <w:rPr>
          <w:spacing w:val="-5"/>
        </w:rPr>
        <w:t xml:space="preserve"> </w:t>
      </w:r>
      <w:r>
        <w:t>фон):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педагога</w:t>
      </w:r>
      <w:r>
        <w:rPr>
          <w:spacing w:val="-9"/>
        </w:rPr>
        <w:t xml:space="preserve"> </w:t>
      </w:r>
      <w:r>
        <w:t>планировать</w:t>
      </w:r>
      <w:r>
        <w:rPr>
          <w:spacing w:val="-8"/>
        </w:rPr>
        <w:t xml:space="preserve"> </w:t>
      </w:r>
      <w:r>
        <w:t>измерения;</w:t>
      </w:r>
      <w:r>
        <w:rPr>
          <w:spacing w:val="-67"/>
        </w:rPr>
        <w:t xml:space="preserve"> </w:t>
      </w:r>
      <w:r>
        <w:t>собирать экспериментальную установку и выполнять измерения, следуя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инструкции;</w:t>
      </w:r>
      <w:r>
        <w:rPr>
          <w:spacing w:val="1"/>
        </w:rPr>
        <w:t xml:space="preserve"> </w:t>
      </w:r>
      <w:r>
        <w:t>вычислять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 полученные результаты с учётом заданной погрешности</w:t>
      </w:r>
      <w:r>
        <w:rPr>
          <w:spacing w:val="1"/>
        </w:rPr>
        <w:t xml:space="preserve"> </w:t>
      </w:r>
      <w:r>
        <w:t>измерений;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9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педагогом;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4"/>
        <w:jc w:val="both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моделей: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точка,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</w:t>
      </w:r>
      <w:r>
        <w:rPr>
          <w:spacing w:val="1"/>
          <w:sz w:val="28"/>
        </w:rPr>
        <w:t xml:space="preserve"> </w:t>
      </w:r>
      <w:r>
        <w:rPr>
          <w:sz w:val="28"/>
        </w:rPr>
        <w:t>твёрдое</w:t>
      </w:r>
      <w:r>
        <w:rPr>
          <w:spacing w:val="1"/>
          <w:sz w:val="28"/>
        </w:rPr>
        <w:t xml:space="preserve"> </w:t>
      </w:r>
      <w:r>
        <w:rPr>
          <w:sz w:val="28"/>
        </w:rPr>
        <w:t>тело,</w:t>
      </w:r>
      <w:r>
        <w:rPr>
          <w:spacing w:val="1"/>
          <w:sz w:val="28"/>
        </w:rPr>
        <w:t xml:space="preserve"> </w:t>
      </w:r>
      <w:r>
        <w:rPr>
          <w:sz w:val="28"/>
        </w:rPr>
        <w:t>точечный источник света, луч, тонкая линза, планетарная модель атома,</w:t>
      </w:r>
      <w:r>
        <w:rPr>
          <w:spacing w:val="1"/>
          <w:sz w:val="28"/>
        </w:rPr>
        <w:t xml:space="preserve"> </w:t>
      </w:r>
      <w:r>
        <w:rPr>
          <w:sz w:val="28"/>
        </w:rPr>
        <w:t>нуклонная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3"/>
          <w:sz w:val="28"/>
        </w:rPr>
        <w:t xml:space="preserve"> </w:t>
      </w:r>
      <w:r>
        <w:rPr>
          <w:sz w:val="28"/>
        </w:rPr>
        <w:t>атомного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ядра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материалы;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 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спидометр,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датчики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ракета,</w:t>
      </w:r>
      <w:r>
        <w:rPr>
          <w:spacing w:val="1"/>
          <w:sz w:val="28"/>
        </w:rPr>
        <w:t xml:space="preserve"> </w:t>
      </w:r>
      <w:r>
        <w:rPr>
          <w:sz w:val="28"/>
        </w:rPr>
        <w:t>эхолот,</w:t>
      </w:r>
      <w:r>
        <w:rPr>
          <w:spacing w:val="1"/>
          <w:sz w:val="28"/>
        </w:rPr>
        <w:t xml:space="preserve"> </w:t>
      </w:r>
      <w:r>
        <w:rPr>
          <w:sz w:val="28"/>
        </w:rPr>
        <w:t>очки,</w:t>
      </w:r>
      <w:r>
        <w:rPr>
          <w:spacing w:val="1"/>
          <w:sz w:val="28"/>
        </w:rPr>
        <w:t xml:space="preserve"> </w:t>
      </w:r>
      <w:r>
        <w:rPr>
          <w:sz w:val="28"/>
        </w:rPr>
        <w:t>перископ,</w:t>
      </w:r>
      <w:r>
        <w:rPr>
          <w:spacing w:val="1"/>
          <w:sz w:val="28"/>
        </w:rPr>
        <w:t xml:space="preserve"> </w:t>
      </w:r>
      <w:r>
        <w:rPr>
          <w:sz w:val="28"/>
        </w:rPr>
        <w:t>фотоаппарат,</w:t>
      </w:r>
      <w:r>
        <w:rPr>
          <w:spacing w:val="-67"/>
          <w:sz w:val="28"/>
        </w:rPr>
        <w:t xml:space="preserve"> </w:t>
      </w:r>
      <w:r>
        <w:rPr>
          <w:sz w:val="28"/>
        </w:rPr>
        <w:t>оптические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световоды,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спектроскоп,</w:t>
      </w:r>
      <w:r>
        <w:rPr>
          <w:spacing w:val="1"/>
          <w:sz w:val="28"/>
        </w:rPr>
        <w:t xml:space="preserve"> </w:t>
      </w:r>
      <w:r>
        <w:rPr>
          <w:sz w:val="28"/>
        </w:rPr>
        <w:t>дозиметр,</w:t>
      </w:r>
      <w:r>
        <w:rPr>
          <w:spacing w:val="1"/>
          <w:sz w:val="28"/>
        </w:rPr>
        <w:t xml:space="preserve"> </w:t>
      </w:r>
      <w:r>
        <w:rPr>
          <w:sz w:val="28"/>
        </w:rPr>
        <w:t>камера</w:t>
      </w:r>
      <w:r>
        <w:rPr>
          <w:spacing w:val="1"/>
          <w:sz w:val="28"/>
        </w:rPr>
        <w:t xml:space="preserve"> </w:t>
      </w:r>
      <w:r>
        <w:rPr>
          <w:sz w:val="28"/>
        </w:rPr>
        <w:t>Вильсона),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цифровые образовательные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ресурсы;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2"/>
        <w:jc w:val="both"/>
        <w:rPr>
          <w:sz w:val="28"/>
        </w:rPr>
      </w:pPr>
      <w:r>
        <w:rPr>
          <w:sz w:val="28"/>
        </w:rPr>
        <w:t>использовать под руководством педагога схемы и схематичные рисунки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  <w:r>
        <w:rPr>
          <w:spacing w:val="1"/>
          <w:sz w:val="28"/>
        </w:rPr>
        <w:t xml:space="preserve"> </w:t>
      </w:r>
      <w:r>
        <w:rPr>
          <w:sz w:val="28"/>
        </w:rPr>
        <w:t>оптические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плоском</w:t>
      </w:r>
      <w:r>
        <w:rPr>
          <w:spacing w:val="1"/>
          <w:sz w:val="28"/>
        </w:rPr>
        <w:t xml:space="preserve"> </w:t>
      </w:r>
      <w:r>
        <w:rPr>
          <w:sz w:val="28"/>
        </w:rPr>
        <w:t>зеркале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линзе;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0"/>
        <w:jc w:val="both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примеры/находить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 при обращении с приборами и техническими устройствами,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 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2"/>
        <w:jc w:val="both"/>
        <w:rPr>
          <w:sz w:val="28"/>
        </w:rPr>
      </w:pPr>
      <w:r>
        <w:rPr>
          <w:sz w:val="28"/>
        </w:rPr>
        <w:t>осуществлять под руководством педагога поиск информации физического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формулируя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поисковый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источников;</w:t>
      </w:r>
    </w:p>
    <w:p w:rsidR="006E566B" w:rsidRDefault="00A0450A">
      <w:pPr>
        <w:pStyle w:val="a4"/>
        <w:numPr>
          <w:ilvl w:val="1"/>
          <w:numId w:val="43"/>
        </w:numPr>
        <w:tabs>
          <w:tab w:val="left" w:pos="834"/>
        </w:tabs>
        <w:ind w:right="114"/>
        <w:jc w:val="both"/>
        <w:rPr>
          <w:sz w:val="28"/>
        </w:rPr>
      </w:pPr>
      <w:r>
        <w:rPr>
          <w:sz w:val="28"/>
        </w:rPr>
        <w:t>использовать при выполнении учебных заданий отобранную 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 ресурсы сети Интернет; владеть приёмами конспектирования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 преобразования информации из одной знаковой системы в другую</w:t>
      </w:r>
      <w:r>
        <w:rPr>
          <w:spacing w:val="-67"/>
          <w:sz w:val="28"/>
        </w:rPr>
        <w:t xml:space="preserve"> </w:t>
      </w:r>
      <w:r>
        <w:rPr>
          <w:sz w:val="28"/>
        </w:rPr>
        <w:t>с опорой на алгоритм и уточняющие вопросы педагога; создавать 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сверстников.</w:t>
      </w:r>
    </w:p>
    <w:p w:rsidR="006E566B" w:rsidRDefault="006E566B">
      <w:pPr>
        <w:jc w:val="both"/>
        <w:rPr>
          <w:sz w:val="28"/>
        </w:rPr>
        <w:sectPr w:rsidR="006E566B">
          <w:pgSz w:w="11910" w:h="16840"/>
          <w:pgMar w:top="1040" w:right="1020" w:bottom="1340" w:left="1020" w:header="0" w:footer="1065" w:gutter="0"/>
          <w:cols w:space="720"/>
        </w:sectPr>
      </w:pPr>
    </w:p>
    <w:p w:rsidR="006E566B" w:rsidRDefault="006E566B" w:rsidP="006671A9">
      <w:pPr>
        <w:pStyle w:val="a3"/>
        <w:spacing w:before="74"/>
      </w:pPr>
      <w:bookmarkStart w:id="19" w:name="_bookmark18"/>
      <w:bookmarkEnd w:id="19"/>
    </w:p>
    <w:p w:rsidR="0081465B" w:rsidRDefault="0081465B"/>
    <w:sectPr w:rsidR="0081465B" w:rsidSect="006671A9">
      <w:footerReference w:type="default" r:id="rId9"/>
      <w:pgSz w:w="16840" w:h="11910" w:orient="landscape"/>
      <w:pgMar w:top="1000" w:right="1020" w:bottom="1260" w:left="1020" w:header="0" w:footer="10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65B" w:rsidRDefault="0081465B" w:rsidP="006E566B">
      <w:r>
        <w:separator/>
      </w:r>
    </w:p>
  </w:endnote>
  <w:endnote w:type="continuationSeparator" w:id="0">
    <w:p w:rsidR="0081465B" w:rsidRDefault="0081465B" w:rsidP="006E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66B" w:rsidRDefault="0081465B">
    <w:pPr>
      <w:pStyle w:val="a3"/>
      <w:spacing w:line="14" w:lineRule="auto"/>
      <w:ind w:left="0"/>
      <w:rPr>
        <w:sz w:val="20"/>
      </w:rPr>
    </w:pPr>
    <w:r>
      <w:pict w14:anchorId="3E77DF67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7.55pt;margin-top:773.65pt;width:20.2pt;height:17.55pt;z-index:-16771584;mso-position-horizontal-relative:page;mso-position-vertical-relative:page" filled="f" stroked="f">
          <v:textbox inset="0,0,0,0">
            <w:txbxContent>
              <w:p w:rsidR="006E566B" w:rsidRDefault="006E566B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 w:rsidR="00A0450A">
                  <w:instrText xml:space="preserve"> PAGE </w:instrText>
                </w:r>
                <w:r>
                  <w:fldChar w:fldCharType="separate"/>
                </w:r>
                <w:r w:rsidR="0008598A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66B" w:rsidRDefault="0081465B">
    <w:pPr>
      <w:pStyle w:val="a3"/>
      <w:spacing w:line="14" w:lineRule="auto"/>
      <w:ind w:left="0"/>
      <w:rPr>
        <w:sz w:val="20"/>
      </w:rPr>
    </w:pPr>
    <w:r>
      <w:pict w14:anchorId="4A69522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0.95pt;margin-top:527.05pt;width:20.2pt;height:17.55pt;z-index:-16769536;mso-position-horizontal-relative:page;mso-position-vertical-relative:page" filled="f" stroked="f">
          <v:textbox inset="0,0,0,0">
            <w:txbxContent>
              <w:p w:rsidR="006E566B" w:rsidRDefault="006E566B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 w:rsidR="00A0450A">
                  <w:instrText xml:space="preserve"> PAGE </w:instrText>
                </w:r>
                <w:r>
                  <w:fldChar w:fldCharType="separate"/>
                </w:r>
                <w:r w:rsidR="0008598A">
                  <w:rPr>
                    <w:noProof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65B" w:rsidRDefault="0081465B" w:rsidP="006E566B">
      <w:r>
        <w:separator/>
      </w:r>
    </w:p>
  </w:footnote>
  <w:footnote w:type="continuationSeparator" w:id="0">
    <w:p w:rsidR="0081465B" w:rsidRDefault="0081465B" w:rsidP="006E5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2D08"/>
    <w:multiLevelType w:val="hybridMultilevel"/>
    <w:tmpl w:val="85DE1654"/>
    <w:lvl w:ilvl="0" w:tplc="D9B2FE84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53A0484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7368E4CA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C63ECA64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033457A8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57BE6D80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62EA34B0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9D8A3948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006468D6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35A4A72"/>
    <w:multiLevelType w:val="hybridMultilevel"/>
    <w:tmpl w:val="746A6630"/>
    <w:lvl w:ilvl="0" w:tplc="B114D11A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1406D0C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007ABEFA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32BE063E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FCD8A54E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2AD0C3A0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7FCE8300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26482414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6B8EC8DE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2" w15:restartNumberingAfterBreak="0">
    <w:nsid w:val="063F3F41"/>
    <w:multiLevelType w:val="hybridMultilevel"/>
    <w:tmpl w:val="DC8C6A26"/>
    <w:lvl w:ilvl="0" w:tplc="CA441E18">
      <w:start w:val="1"/>
      <w:numFmt w:val="decimal"/>
      <w:lvlText w:val="%1."/>
      <w:lvlJc w:val="left"/>
      <w:pPr>
        <w:ind w:left="50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960F12C">
      <w:numFmt w:val="bullet"/>
      <w:lvlText w:val="•"/>
      <w:lvlJc w:val="left"/>
      <w:pPr>
        <w:ind w:left="876" w:hanging="202"/>
      </w:pPr>
      <w:rPr>
        <w:rFonts w:hint="default"/>
        <w:lang w:val="ru-RU" w:eastAsia="en-US" w:bidi="ar-SA"/>
      </w:rPr>
    </w:lvl>
    <w:lvl w:ilvl="2" w:tplc="C64CF716">
      <w:numFmt w:val="bullet"/>
      <w:lvlText w:val="•"/>
      <w:lvlJc w:val="left"/>
      <w:pPr>
        <w:ind w:left="1253" w:hanging="202"/>
      </w:pPr>
      <w:rPr>
        <w:rFonts w:hint="default"/>
        <w:lang w:val="ru-RU" w:eastAsia="en-US" w:bidi="ar-SA"/>
      </w:rPr>
    </w:lvl>
    <w:lvl w:ilvl="3" w:tplc="C52CE648">
      <w:numFmt w:val="bullet"/>
      <w:lvlText w:val="•"/>
      <w:lvlJc w:val="left"/>
      <w:pPr>
        <w:ind w:left="1630" w:hanging="202"/>
      </w:pPr>
      <w:rPr>
        <w:rFonts w:hint="default"/>
        <w:lang w:val="ru-RU" w:eastAsia="en-US" w:bidi="ar-SA"/>
      </w:rPr>
    </w:lvl>
    <w:lvl w:ilvl="4" w:tplc="192AC762">
      <w:numFmt w:val="bullet"/>
      <w:lvlText w:val="•"/>
      <w:lvlJc w:val="left"/>
      <w:pPr>
        <w:ind w:left="2006" w:hanging="202"/>
      </w:pPr>
      <w:rPr>
        <w:rFonts w:hint="default"/>
        <w:lang w:val="ru-RU" w:eastAsia="en-US" w:bidi="ar-SA"/>
      </w:rPr>
    </w:lvl>
    <w:lvl w:ilvl="5" w:tplc="9F146C26">
      <w:numFmt w:val="bullet"/>
      <w:lvlText w:val="•"/>
      <w:lvlJc w:val="left"/>
      <w:pPr>
        <w:ind w:left="2383" w:hanging="202"/>
      </w:pPr>
      <w:rPr>
        <w:rFonts w:hint="default"/>
        <w:lang w:val="ru-RU" w:eastAsia="en-US" w:bidi="ar-SA"/>
      </w:rPr>
    </w:lvl>
    <w:lvl w:ilvl="6" w:tplc="5F164100">
      <w:numFmt w:val="bullet"/>
      <w:lvlText w:val="•"/>
      <w:lvlJc w:val="left"/>
      <w:pPr>
        <w:ind w:left="2760" w:hanging="202"/>
      </w:pPr>
      <w:rPr>
        <w:rFonts w:hint="default"/>
        <w:lang w:val="ru-RU" w:eastAsia="en-US" w:bidi="ar-SA"/>
      </w:rPr>
    </w:lvl>
    <w:lvl w:ilvl="7" w:tplc="3120207A">
      <w:numFmt w:val="bullet"/>
      <w:lvlText w:val="•"/>
      <w:lvlJc w:val="left"/>
      <w:pPr>
        <w:ind w:left="3136" w:hanging="202"/>
      </w:pPr>
      <w:rPr>
        <w:rFonts w:hint="default"/>
        <w:lang w:val="ru-RU" w:eastAsia="en-US" w:bidi="ar-SA"/>
      </w:rPr>
    </w:lvl>
    <w:lvl w:ilvl="8" w:tplc="483EFD8C">
      <w:numFmt w:val="bullet"/>
      <w:lvlText w:val="•"/>
      <w:lvlJc w:val="left"/>
      <w:pPr>
        <w:ind w:left="3513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08DE4D1F"/>
    <w:multiLevelType w:val="hybridMultilevel"/>
    <w:tmpl w:val="B02E5B1A"/>
    <w:lvl w:ilvl="0" w:tplc="6908F9A8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F7A5312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69EE6324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F6468F48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4FDADA12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6AF0012C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3D9862E4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33E2AD38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CAD6E84E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4" w15:restartNumberingAfterBreak="0">
    <w:nsid w:val="0C1D6A5D"/>
    <w:multiLevelType w:val="hybridMultilevel"/>
    <w:tmpl w:val="678E11F4"/>
    <w:lvl w:ilvl="0" w:tplc="576946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30B28"/>
    <w:multiLevelType w:val="hybridMultilevel"/>
    <w:tmpl w:val="6E622A7C"/>
    <w:lvl w:ilvl="0" w:tplc="422E56A4">
      <w:start w:val="2"/>
      <w:numFmt w:val="decimal"/>
      <w:lvlText w:val="%1."/>
      <w:lvlJc w:val="left"/>
      <w:pPr>
        <w:ind w:left="508" w:hanging="207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33DA8F3C">
      <w:numFmt w:val="bullet"/>
      <w:lvlText w:val="•"/>
      <w:lvlJc w:val="left"/>
      <w:pPr>
        <w:ind w:left="876" w:hanging="207"/>
      </w:pPr>
      <w:rPr>
        <w:rFonts w:hint="default"/>
        <w:lang w:val="ru-RU" w:eastAsia="en-US" w:bidi="ar-SA"/>
      </w:rPr>
    </w:lvl>
    <w:lvl w:ilvl="2" w:tplc="83ACE360">
      <w:numFmt w:val="bullet"/>
      <w:lvlText w:val="•"/>
      <w:lvlJc w:val="left"/>
      <w:pPr>
        <w:ind w:left="1253" w:hanging="207"/>
      </w:pPr>
      <w:rPr>
        <w:rFonts w:hint="default"/>
        <w:lang w:val="ru-RU" w:eastAsia="en-US" w:bidi="ar-SA"/>
      </w:rPr>
    </w:lvl>
    <w:lvl w:ilvl="3" w:tplc="8C8667AC">
      <w:numFmt w:val="bullet"/>
      <w:lvlText w:val="•"/>
      <w:lvlJc w:val="left"/>
      <w:pPr>
        <w:ind w:left="1630" w:hanging="207"/>
      </w:pPr>
      <w:rPr>
        <w:rFonts w:hint="default"/>
        <w:lang w:val="ru-RU" w:eastAsia="en-US" w:bidi="ar-SA"/>
      </w:rPr>
    </w:lvl>
    <w:lvl w:ilvl="4" w:tplc="BAE68284">
      <w:numFmt w:val="bullet"/>
      <w:lvlText w:val="•"/>
      <w:lvlJc w:val="left"/>
      <w:pPr>
        <w:ind w:left="2006" w:hanging="207"/>
      </w:pPr>
      <w:rPr>
        <w:rFonts w:hint="default"/>
        <w:lang w:val="ru-RU" w:eastAsia="en-US" w:bidi="ar-SA"/>
      </w:rPr>
    </w:lvl>
    <w:lvl w:ilvl="5" w:tplc="8272C85E">
      <w:numFmt w:val="bullet"/>
      <w:lvlText w:val="•"/>
      <w:lvlJc w:val="left"/>
      <w:pPr>
        <w:ind w:left="2383" w:hanging="207"/>
      </w:pPr>
      <w:rPr>
        <w:rFonts w:hint="default"/>
        <w:lang w:val="ru-RU" w:eastAsia="en-US" w:bidi="ar-SA"/>
      </w:rPr>
    </w:lvl>
    <w:lvl w:ilvl="6" w:tplc="32205BFA">
      <w:numFmt w:val="bullet"/>
      <w:lvlText w:val="•"/>
      <w:lvlJc w:val="left"/>
      <w:pPr>
        <w:ind w:left="2760" w:hanging="207"/>
      </w:pPr>
      <w:rPr>
        <w:rFonts w:hint="default"/>
        <w:lang w:val="ru-RU" w:eastAsia="en-US" w:bidi="ar-SA"/>
      </w:rPr>
    </w:lvl>
    <w:lvl w:ilvl="7" w:tplc="0A221EF8">
      <w:numFmt w:val="bullet"/>
      <w:lvlText w:val="•"/>
      <w:lvlJc w:val="left"/>
      <w:pPr>
        <w:ind w:left="3136" w:hanging="207"/>
      </w:pPr>
      <w:rPr>
        <w:rFonts w:hint="default"/>
        <w:lang w:val="ru-RU" w:eastAsia="en-US" w:bidi="ar-SA"/>
      </w:rPr>
    </w:lvl>
    <w:lvl w:ilvl="8" w:tplc="7FE86936">
      <w:numFmt w:val="bullet"/>
      <w:lvlText w:val="•"/>
      <w:lvlJc w:val="left"/>
      <w:pPr>
        <w:ind w:left="3513" w:hanging="207"/>
      </w:pPr>
      <w:rPr>
        <w:rFonts w:hint="default"/>
        <w:lang w:val="ru-RU" w:eastAsia="en-US" w:bidi="ar-SA"/>
      </w:rPr>
    </w:lvl>
  </w:abstractNum>
  <w:abstractNum w:abstractNumId="6" w15:restartNumberingAfterBreak="0">
    <w:nsid w:val="0DC31699"/>
    <w:multiLevelType w:val="hybridMultilevel"/>
    <w:tmpl w:val="376228F8"/>
    <w:lvl w:ilvl="0" w:tplc="19CA9D2E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D6085A4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4E44466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7260483E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4" w:tplc="E608780A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5" w:tplc="7E9A513E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6" w:tplc="3DD4710A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  <w:lvl w:ilvl="7" w:tplc="EE086E00">
      <w:numFmt w:val="bullet"/>
      <w:lvlText w:val="•"/>
      <w:lvlJc w:val="left"/>
      <w:pPr>
        <w:ind w:left="6857" w:hanging="360"/>
      </w:pPr>
      <w:rPr>
        <w:rFonts w:hint="default"/>
        <w:lang w:val="ru-RU" w:eastAsia="en-US" w:bidi="ar-SA"/>
      </w:rPr>
    </w:lvl>
    <w:lvl w:ilvl="8" w:tplc="4D181C82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E7B46BF"/>
    <w:multiLevelType w:val="hybridMultilevel"/>
    <w:tmpl w:val="BA6AFEDE"/>
    <w:lvl w:ilvl="0" w:tplc="46BE5F6A">
      <w:start w:val="7"/>
      <w:numFmt w:val="decimal"/>
      <w:lvlText w:val="%1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AFEBADC">
      <w:numFmt w:val="bullet"/>
      <w:lvlText w:val="•"/>
      <w:lvlJc w:val="left"/>
      <w:pPr>
        <w:ind w:left="1922" w:hanging="212"/>
      </w:pPr>
      <w:rPr>
        <w:rFonts w:hint="default"/>
        <w:lang w:val="ru-RU" w:eastAsia="en-US" w:bidi="ar-SA"/>
      </w:rPr>
    </w:lvl>
    <w:lvl w:ilvl="2" w:tplc="3280A6FA">
      <w:numFmt w:val="bullet"/>
      <w:lvlText w:val="•"/>
      <w:lvlJc w:val="left"/>
      <w:pPr>
        <w:ind w:left="2805" w:hanging="212"/>
      </w:pPr>
      <w:rPr>
        <w:rFonts w:hint="default"/>
        <w:lang w:val="ru-RU" w:eastAsia="en-US" w:bidi="ar-SA"/>
      </w:rPr>
    </w:lvl>
    <w:lvl w:ilvl="3" w:tplc="4BDED1A4">
      <w:numFmt w:val="bullet"/>
      <w:lvlText w:val="•"/>
      <w:lvlJc w:val="left"/>
      <w:pPr>
        <w:ind w:left="3687" w:hanging="212"/>
      </w:pPr>
      <w:rPr>
        <w:rFonts w:hint="default"/>
        <w:lang w:val="ru-RU" w:eastAsia="en-US" w:bidi="ar-SA"/>
      </w:rPr>
    </w:lvl>
    <w:lvl w:ilvl="4" w:tplc="3FD668E2">
      <w:numFmt w:val="bullet"/>
      <w:lvlText w:val="•"/>
      <w:lvlJc w:val="left"/>
      <w:pPr>
        <w:ind w:left="4570" w:hanging="212"/>
      </w:pPr>
      <w:rPr>
        <w:rFonts w:hint="default"/>
        <w:lang w:val="ru-RU" w:eastAsia="en-US" w:bidi="ar-SA"/>
      </w:rPr>
    </w:lvl>
    <w:lvl w:ilvl="5" w:tplc="33EC4B9A">
      <w:numFmt w:val="bullet"/>
      <w:lvlText w:val="•"/>
      <w:lvlJc w:val="left"/>
      <w:pPr>
        <w:ind w:left="5453" w:hanging="212"/>
      </w:pPr>
      <w:rPr>
        <w:rFonts w:hint="default"/>
        <w:lang w:val="ru-RU" w:eastAsia="en-US" w:bidi="ar-SA"/>
      </w:rPr>
    </w:lvl>
    <w:lvl w:ilvl="6" w:tplc="EC089F9E">
      <w:numFmt w:val="bullet"/>
      <w:lvlText w:val="•"/>
      <w:lvlJc w:val="left"/>
      <w:pPr>
        <w:ind w:left="6335" w:hanging="212"/>
      </w:pPr>
      <w:rPr>
        <w:rFonts w:hint="default"/>
        <w:lang w:val="ru-RU" w:eastAsia="en-US" w:bidi="ar-SA"/>
      </w:rPr>
    </w:lvl>
    <w:lvl w:ilvl="7" w:tplc="191CC186">
      <w:numFmt w:val="bullet"/>
      <w:lvlText w:val="•"/>
      <w:lvlJc w:val="left"/>
      <w:pPr>
        <w:ind w:left="7218" w:hanging="212"/>
      </w:pPr>
      <w:rPr>
        <w:rFonts w:hint="default"/>
        <w:lang w:val="ru-RU" w:eastAsia="en-US" w:bidi="ar-SA"/>
      </w:rPr>
    </w:lvl>
    <w:lvl w:ilvl="8" w:tplc="C5D88B5A">
      <w:numFmt w:val="bullet"/>
      <w:lvlText w:val="•"/>
      <w:lvlJc w:val="left"/>
      <w:pPr>
        <w:ind w:left="8101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0F60130E"/>
    <w:multiLevelType w:val="hybridMultilevel"/>
    <w:tmpl w:val="575CB52C"/>
    <w:lvl w:ilvl="0" w:tplc="05DAF148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F920C00">
      <w:numFmt w:val="bullet"/>
      <w:lvlText w:val="•"/>
      <w:lvlJc w:val="left"/>
      <w:pPr>
        <w:ind w:left="876" w:hanging="207"/>
      </w:pPr>
      <w:rPr>
        <w:rFonts w:hint="default"/>
        <w:lang w:val="ru-RU" w:eastAsia="en-US" w:bidi="ar-SA"/>
      </w:rPr>
    </w:lvl>
    <w:lvl w:ilvl="2" w:tplc="C9904CF6">
      <w:numFmt w:val="bullet"/>
      <w:lvlText w:val="•"/>
      <w:lvlJc w:val="left"/>
      <w:pPr>
        <w:ind w:left="1253" w:hanging="207"/>
      </w:pPr>
      <w:rPr>
        <w:rFonts w:hint="default"/>
        <w:lang w:val="ru-RU" w:eastAsia="en-US" w:bidi="ar-SA"/>
      </w:rPr>
    </w:lvl>
    <w:lvl w:ilvl="3" w:tplc="E500B6CC">
      <w:numFmt w:val="bullet"/>
      <w:lvlText w:val="•"/>
      <w:lvlJc w:val="left"/>
      <w:pPr>
        <w:ind w:left="1630" w:hanging="207"/>
      </w:pPr>
      <w:rPr>
        <w:rFonts w:hint="default"/>
        <w:lang w:val="ru-RU" w:eastAsia="en-US" w:bidi="ar-SA"/>
      </w:rPr>
    </w:lvl>
    <w:lvl w:ilvl="4" w:tplc="2398D916">
      <w:numFmt w:val="bullet"/>
      <w:lvlText w:val="•"/>
      <w:lvlJc w:val="left"/>
      <w:pPr>
        <w:ind w:left="2006" w:hanging="207"/>
      </w:pPr>
      <w:rPr>
        <w:rFonts w:hint="default"/>
        <w:lang w:val="ru-RU" w:eastAsia="en-US" w:bidi="ar-SA"/>
      </w:rPr>
    </w:lvl>
    <w:lvl w:ilvl="5" w:tplc="D4F2C0F8">
      <w:numFmt w:val="bullet"/>
      <w:lvlText w:val="•"/>
      <w:lvlJc w:val="left"/>
      <w:pPr>
        <w:ind w:left="2383" w:hanging="207"/>
      </w:pPr>
      <w:rPr>
        <w:rFonts w:hint="default"/>
        <w:lang w:val="ru-RU" w:eastAsia="en-US" w:bidi="ar-SA"/>
      </w:rPr>
    </w:lvl>
    <w:lvl w:ilvl="6" w:tplc="5D724A9C">
      <w:numFmt w:val="bullet"/>
      <w:lvlText w:val="•"/>
      <w:lvlJc w:val="left"/>
      <w:pPr>
        <w:ind w:left="2760" w:hanging="207"/>
      </w:pPr>
      <w:rPr>
        <w:rFonts w:hint="default"/>
        <w:lang w:val="ru-RU" w:eastAsia="en-US" w:bidi="ar-SA"/>
      </w:rPr>
    </w:lvl>
    <w:lvl w:ilvl="7" w:tplc="9CA61036">
      <w:numFmt w:val="bullet"/>
      <w:lvlText w:val="•"/>
      <w:lvlJc w:val="left"/>
      <w:pPr>
        <w:ind w:left="3136" w:hanging="207"/>
      </w:pPr>
      <w:rPr>
        <w:rFonts w:hint="default"/>
        <w:lang w:val="ru-RU" w:eastAsia="en-US" w:bidi="ar-SA"/>
      </w:rPr>
    </w:lvl>
    <w:lvl w:ilvl="8" w:tplc="54BAE1A0">
      <w:numFmt w:val="bullet"/>
      <w:lvlText w:val="•"/>
      <w:lvlJc w:val="left"/>
      <w:pPr>
        <w:ind w:left="3513" w:hanging="207"/>
      </w:pPr>
      <w:rPr>
        <w:rFonts w:hint="default"/>
        <w:lang w:val="ru-RU" w:eastAsia="en-US" w:bidi="ar-SA"/>
      </w:rPr>
    </w:lvl>
  </w:abstractNum>
  <w:abstractNum w:abstractNumId="9" w15:restartNumberingAfterBreak="0">
    <w:nsid w:val="0FE161C1"/>
    <w:multiLevelType w:val="hybridMultilevel"/>
    <w:tmpl w:val="DAC0A938"/>
    <w:lvl w:ilvl="0" w:tplc="94938888">
      <w:start w:val="1"/>
      <w:numFmt w:val="decimal"/>
      <w:lvlText w:val="%1."/>
      <w:lvlJc w:val="left"/>
      <w:pPr>
        <w:ind w:left="720" w:hanging="360"/>
      </w:pPr>
    </w:lvl>
    <w:lvl w:ilvl="1" w:tplc="94938888" w:tentative="1">
      <w:start w:val="1"/>
      <w:numFmt w:val="lowerLetter"/>
      <w:lvlText w:val="%2."/>
      <w:lvlJc w:val="left"/>
      <w:pPr>
        <w:ind w:left="1440" w:hanging="360"/>
      </w:pPr>
    </w:lvl>
    <w:lvl w:ilvl="2" w:tplc="94938888" w:tentative="1">
      <w:start w:val="1"/>
      <w:numFmt w:val="lowerRoman"/>
      <w:lvlText w:val="%3."/>
      <w:lvlJc w:val="right"/>
      <w:pPr>
        <w:ind w:left="2160" w:hanging="180"/>
      </w:pPr>
    </w:lvl>
    <w:lvl w:ilvl="3" w:tplc="94938888" w:tentative="1">
      <w:start w:val="1"/>
      <w:numFmt w:val="decimal"/>
      <w:lvlText w:val="%4."/>
      <w:lvlJc w:val="left"/>
      <w:pPr>
        <w:ind w:left="2880" w:hanging="360"/>
      </w:pPr>
    </w:lvl>
    <w:lvl w:ilvl="4" w:tplc="94938888" w:tentative="1">
      <w:start w:val="1"/>
      <w:numFmt w:val="lowerLetter"/>
      <w:lvlText w:val="%5."/>
      <w:lvlJc w:val="left"/>
      <w:pPr>
        <w:ind w:left="3600" w:hanging="360"/>
      </w:pPr>
    </w:lvl>
    <w:lvl w:ilvl="5" w:tplc="94938888" w:tentative="1">
      <w:start w:val="1"/>
      <w:numFmt w:val="lowerRoman"/>
      <w:lvlText w:val="%6."/>
      <w:lvlJc w:val="right"/>
      <w:pPr>
        <w:ind w:left="4320" w:hanging="180"/>
      </w:pPr>
    </w:lvl>
    <w:lvl w:ilvl="6" w:tplc="94938888" w:tentative="1">
      <w:start w:val="1"/>
      <w:numFmt w:val="decimal"/>
      <w:lvlText w:val="%7."/>
      <w:lvlJc w:val="left"/>
      <w:pPr>
        <w:ind w:left="5040" w:hanging="360"/>
      </w:pPr>
    </w:lvl>
    <w:lvl w:ilvl="7" w:tplc="94938888" w:tentative="1">
      <w:start w:val="1"/>
      <w:numFmt w:val="lowerLetter"/>
      <w:lvlText w:val="%8."/>
      <w:lvlJc w:val="left"/>
      <w:pPr>
        <w:ind w:left="5760" w:hanging="360"/>
      </w:pPr>
    </w:lvl>
    <w:lvl w:ilvl="8" w:tplc="94938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37B07"/>
    <w:multiLevelType w:val="hybridMultilevel"/>
    <w:tmpl w:val="30824264"/>
    <w:lvl w:ilvl="0" w:tplc="51EE68F4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F7EC30E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84F06DA6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078ABC1A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A55662F0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2EB2ABEC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1540A888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F148031A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734826A8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11" w15:restartNumberingAfterBreak="0">
    <w:nsid w:val="12847992"/>
    <w:multiLevelType w:val="hybridMultilevel"/>
    <w:tmpl w:val="534620DC"/>
    <w:lvl w:ilvl="0" w:tplc="1C7E6576">
      <w:start w:val="1"/>
      <w:numFmt w:val="decimal"/>
      <w:lvlText w:val="%1."/>
      <w:lvlJc w:val="left"/>
      <w:pPr>
        <w:ind w:left="50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2DE5866">
      <w:numFmt w:val="bullet"/>
      <w:lvlText w:val="•"/>
      <w:lvlJc w:val="left"/>
      <w:pPr>
        <w:ind w:left="876" w:hanging="202"/>
      </w:pPr>
      <w:rPr>
        <w:rFonts w:hint="default"/>
        <w:lang w:val="ru-RU" w:eastAsia="en-US" w:bidi="ar-SA"/>
      </w:rPr>
    </w:lvl>
    <w:lvl w:ilvl="2" w:tplc="99C23E8E">
      <w:numFmt w:val="bullet"/>
      <w:lvlText w:val="•"/>
      <w:lvlJc w:val="left"/>
      <w:pPr>
        <w:ind w:left="1253" w:hanging="202"/>
      </w:pPr>
      <w:rPr>
        <w:rFonts w:hint="default"/>
        <w:lang w:val="ru-RU" w:eastAsia="en-US" w:bidi="ar-SA"/>
      </w:rPr>
    </w:lvl>
    <w:lvl w:ilvl="3" w:tplc="59D6F4AE">
      <w:numFmt w:val="bullet"/>
      <w:lvlText w:val="•"/>
      <w:lvlJc w:val="left"/>
      <w:pPr>
        <w:ind w:left="1630" w:hanging="202"/>
      </w:pPr>
      <w:rPr>
        <w:rFonts w:hint="default"/>
        <w:lang w:val="ru-RU" w:eastAsia="en-US" w:bidi="ar-SA"/>
      </w:rPr>
    </w:lvl>
    <w:lvl w:ilvl="4" w:tplc="37145D7C">
      <w:numFmt w:val="bullet"/>
      <w:lvlText w:val="•"/>
      <w:lvlJc w:val="left"/>
      <w:pPr>
        <w:ind w:left="2006" w:hanging="202"/>
      </w:pPr>
      <w:rPr>
        <w:rFonts w:hint="default"/>
        <w:lang w:val="ru-RU" w:eastAsia="en-US" w:bidi="ar-SA"/>
      </w:rPr>
    </w:lvl>
    <w:lvl w:ilvl="5" w:tplc="B0F890C0">
      <w:numFmt w:val="bullet"/>
      <w:lvlText w:val="•"/>
      <w:lvlJc w:val="left"/>
      <w:pPr>
        <w:ind w:left="2383" w:hanging="202"/>
      </w:pPr>
      <w:rPr>
        <w:rFonts w:hint="default"/>
        <w:lang w:val="ru-RU" w:eastAsia="en-US" w:bidi="ar-SA"/>
      </w:rPr>
    </w:lvl>
    <w:lvl w:ilvl="6" w:tplc="9F62FBE4">
      <w:numFmt w:val="bullet"/>
      <w:lvlText w:val="•"/>
      <w:lvlJc w:val="left"/>
      <w:pPr>
        <w:ind w:left="2760" w:hanging="202"/>
      </w:pPr>
      <w:rPr>
        <w:rFonts w:hint="default"/>
        <w:lang w:val="ru-RU" w:eastAsia="en-US" w:bidi="ar-SA"/>
      </w:rPr>
    </w:lvl>
    <w:lvl w:ilvl="7" w:tplc="F1B40A60">
      <w:numFmt w:val="bullet"/>
      <w:lvlText w:val="•"/>
      <w:lvlJc w:val="left"/>
      <w:pPr>
        <w:ind w:left="3136" w:hanging="202"/>
      </w:pPr>
      <w:rPr>
        <w:rFonts w:hint="default"/>
        <w:lang w:val="ru-RU" w:eastAsia="en-US" w:bidi="ar-SA"/>
      </w:rPr>
    </w:lvl>
    <w:lvl w:ilvl="8" w:tplc="6D3AA93E">
      <w:numFmt w:val="bullet"/>
      <w:lvlText w:val="•"/>
      <w:lvlJc w:val="left"/>
      <w:pPr>
        <w:ind w:left="3513" w:hanging="202"/>
      </w:pPr>
      <w:rPr>
        <w:rFonts w:hint="default"/>
        <w:lang w:val="ru-RU" w:eastAsia="en-US" w:bidi="ar-SA"/>
      </w:rPr>
    </w:lvl>
  </w:abstractNum>
  <w:abstractNum w:abstractNumId="12" w15:restartNumberingAfterBreak="0">
    <w:nsid w:val="13F85807"/>
    <w:multiLevelType w:val="hybridMultilevel"/>
    <w:tmpl w:val="9852FD08"/>
    <w:lvl w:ilvl="0" w:tplc="BF78DEDE">
      <w:start w:val="1"/>
      <w:numFmt w:val="decimal"/>
      <w:lvlText w:val="%1."/>
      <w:lvlJc w:val="left"/>
      <w:pPr>
        <w:ind w:left="112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F520C1C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CD328B0A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84A42C6A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629A387E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81483862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844E2852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3AFE9322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FCD883FE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14360F2F"/>
    <w:multiLevelType w:val="hybridMultilevel"/>
    <w:tmpl w:val="4AECAC64"/>
    <w:lvl w:ilvl="0" w:tplc="137E227A">
      <w:start w:val="1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021E0C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FFC27E78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58C4EE62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C9F41B84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0C2A1B1C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84A4127C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6C0C71BE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2ABE2626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16305BAE"/>
    <w:multiLevelType w:val="hybridMultilevel"/>
    <w:tmpl w:val="E116A834"/>
    <w:lvl w:ilvl="0" w:tplc="5172F72E">
      <w:start w:val="1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A2D76A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85185D4E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D3C272F6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ADCE2494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A030DB80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65B2BC00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0076033A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3C3AE7DE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18FF2BF2"/>
    <w:multiLevelType w:val="hybridMultilevel"/>
    <w:tmpl w:val="52EA450E"/>
    <w:lvl w:ilvl="0" w:tplc="A06E0D80">
      <w:start w:val="1"/>
      <w:numFmt w:val="decimal"/>
      <w:lvlText w:val="%1."/>
      <w:lvlJc w:val="left"/>
      <w:pPr>
        <w:ind w:left="44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A4EB532">
      <w:numFmt w:val="bullet"/>
      <w:lvlText w:val="•"/>
      <w:lvlJc w:val="left"/>
      <w:pPr>
        <w:ind w:left="822" w:hanging="202"/>
      </w:pPr>
      <w:rPr>
        <w:rFonts w:hint="default"/>
        <w:lang w:val="ru-RU" w:eastAsia="en-US" w:bidi="ar-SA"/>
      </w:rPr>
    </w:lvl>
    <w:lvl w:ilvl="2" w:tplc="CA34DAEA">
      <w:numFmt w:val="bullet"/>
      <w:lvlText w:val="•"/>
      <w:lvlJc w:val="left"/>
      <w:pPr>
        <w:ind w:left="1205" w:hanging="202"/>
      </w:pPr>
      <w:rPr>
        <w:rFonts w:hint="default"/>
        <w:lang w:val="ru-RU" w:eastAsia="en-US" w:bidi="ar-SA"/>
      </w:rPr>
    </w:lvl>
    <w:lvl w:ilvl="3" w:tplc="00D2D730">
      <w:numFmt w:val="bullet"/>
      <w:lvlText w:val="•"/>
      <w:lvlJc w:val="left"/>
      <w:pPr>
        <w:ind w:left="1588" w:hanging="202"/>
      </w:pPr>
      <w:rPr>
        <w:rFonts w:hint="default"/>
        <w:lang w:val="ru-RU" w:eastAsia="en-US" w:bidi="ar-SA"/>
      </w:rPr>
    </w:lvl>
    <w:lvl w:ilvl="4" w:tplc="D38C2FA4">
      <w:numFmt w:val="bullet"/>
      <w:lvlText w:val="•"/>
      <w:lvlJc w:val="left"/>
      <w:pPr>
        <w:ind w:left="1970" w:hanging="202"/>
      </w:pPr>
      <w:rPr>
        <w:rFonts w:hint="default"/>
        <w:lang w:val="ru-RU" w:eastAsia="en-US" w:bidi="ar-SA"/>
      </w:rPr>
    </w:lvl>
    <w:lvl w:ilvl="5" w:tplc="27925BAA">
      <w:numFmt w:val="bullet"/>
      <w:lvlText w:val="•"/>
      <w:lvlJc w:val="left"/>
      <w:pPr>
        <w:ind w:left="2353" w:hanging="202"/>
      </w:pPr>
      <w:rPr>
        <w:rFonts w:hint="default"/>
        <w:lang w:val="ru-RU" w:eastAsia="en-US" w:bidi="ar-SA"/>
      </w:rPr>
    </w:lvl>
    <w:lvl w:ilvl="6" w:tplc="E6F04BDC">
      <w:numFmt w:val="bullet"/>
      <w:lvlText w:val="•"/>
      <w:lvlJc w:val="left"/>
      <w:pPr>
        <w:ind w:left="2736" w:hanging="202"/>
      </w:pPr>
      <w:rPr>
        <w:rFonts w:hint="default"/>
        <w:lang w:val="ru-RU" w:eastAsia="en-US" w:bidi="ar-SA"/>
      </w:rPr>
    </w:lvl>
    <w:lvl w:ilvl="7" w:tplc="9D540DDC">
      <w:numFmt w:val="bullet"/>
      <w:lvlText w:val="•"/>
      <w:lvlJc w:val="left"/>
      <w:pPr>
        <w:ind w:left="3118" w:hanging="202"/>
      </w:pPr>
      <w:rPr>
        <w:rFonts w:hint="default"/>
        <w:lang w:val="ru-RU" w:eastAsia="en-US" w:bidi="ar-SA"/>
      </w:rPr>
    </w:lvl>
    <w:lvl w:ilvl="8" w:tplc="21FC2DFA">
      <w:numFmt w:val="bullet"/>
      <w:lvlText w:val="•"/>
      <w:lvlJc w:val="left"/>
      <w:pPr>
        <w:ind w:left="3501" w:hanging="202"/>
      </w:pPr>
      <w:rPr>
        <w:rFonts w:hint="default"/>
        <w:lang w:val="ru-RU" w:eastAsia="en-US" w:bidi="ar-SA"/>
      </w:rPr>
    </w:lvl>
  </w:abstractNum>
  <w:abstractNum w:abstractNumId="16" w15:restartNumberingAfterBreak="0">
    <w:nsid w:val="1B4B4998"/>
    <w:multiLevelType w:val="hybridMultilevel"/>
    <w:tmpl w:val="1CECF844"/>
    <w:lvl w:ilvl="0" w:tplc="FFDC5502">
      <w:start w:val="1"/>
      <w:numFmt w:val="decimal"/>
      <w:lvlText w:val="%1."/>
      <w:lvlJc w:val="left"/>
      <w:pPr>
        <w:ind w:left="448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AF898F0">
      <w:numFmt w:val="bullet"/>
      <w:lvlText w:val="•"/>
      <w:lvlJc w:val="left"/>
      <w:pPr>
        <w:ind w:left="808" w:hanging="284"/>
      </w:pPr>
      <w:rPr>
        <w:rFonts w:hint="default"/>
        <w:lang w:val="ru-RU" w:eastAsia="en-US" w:bidi="ar-SA"/>
      </w:rPr>
    </w:lvl>
    <w:lvl w:ilvl="2" w:tplc="B42C8370">
      <w:numFmt w:val="bullet"/>
      <w:lvlText w:val="•"/>
      <w:lvlJc w:val="left"/>
      <w:pPr>
        <w:ind w:left="1177" w:hanging="284"/>
      </w:pPr>
      <w:rPr>
        <w:rFonts w:hint="default"/>
        <w:lang w:val="ru-RU" w:eastAsia="en-US" w:bidi="ar-SA"/>
      </w:rPr>
    </w:lvl>
    <w:lvl w:ilvl="3" w:tplc="EEA0024C">
      <w:numFmt w:val="bullet"/>
      <w:lvlText w:val="•"/>
      <w:lvlJc w:val="left"/>
      <w:pPr>
        <w:ind w:left="1545" w:hanging="284"/>
      </w:pPr>
      <w:rPr>
        <w:rFonts w:hint="default"/>
        <w:lang w:val="ru-RU" w:eastAsia="en-US" w:bidi="ar-SA"/>
      </w:rPr>
    </w:lvl>
    <w:lvl w:ilvl="4" w:tplc="8D2AE7B4">
      <w:numFmt w:val="bullet"/>
      <w:lvlText w:val="•"/>
      <w:lvlJc w:val="left"/>
      <w:pPr>
        <w:ind w:left="1914" w:hanging="284"/>
      </w:pPr>
      <w:rPr>
        <w:rFonts w:hint="default"/>
        <w:lang w:val="ru-RU" w:eastAsia="en-US" w:bidi="ar-SA"/>
      </w:rPr>
    </w:lvl>
    <w:lvl w:ilvl="5" w:tplc="9704E846">
      <w:numFmt w:val="bullet"/>
      <w:lvlText w:val="•"/>
      <w:lvlJc w:val="left"/>
      <w:pPr>
        <w:ind w:left="2283" w:hanging="284"/>
      </w:pPr>
      <w:rPr>
        <w:rFonts w:hint="default"/>
        <w:lang w:val="ru-RU" w:eastAsia="en-US" w:bidi="ar-SA"/>
      </w:rPr>
    </w:lvl>
    <w:lvl w:ilvl="6" w:tplc="5868F68E">
      <w:numFmt w:val="bullet"/>
      <w:lvlText w:val="•"/>
      <w:lvlJc w:val="left"/>
      <w:pPr>
        <w:ind w:left="2651" w:hanging="284"/>
      </w:pPr>
      <w:rPr>
        <w:rFonts w:hint="default"/>
        <w:lang w:val="ru-RU" w:eastAsia="en-US" w:bidi="ar-SA"/>
      </w:rPr>
    </w:lvl>
    <w:lvl w:ilvl="7" w:tplc="25CEDD60">
      <w:numFmt w:val="bullet"/>
      <w:lvlText w:val="•"/>
      <w:lvlJc w:val="left"/>
      <w:pPr>
        <w:ind w:left="3020" w:hanging="284"/>
      </w:pPr>
      <w:rPr>
        <w:rFonts w:hint="default"/>
        <w:lang w:val="ru-RU" w:eastAsia="en-US" w:bidi="ar-SA"/>
      </w:rPr>
    </w:lvl>
    <w:lvl w:ilvl="8" w:tplc="68864C0E">
      <w:numFmt w:val="bullet"/>
      <w:lvlText w:val="•"/>
      <w:lvlJc w:val="left"/>
      <w:pPr>
        <w:ind w:left="3388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1C2873CB"/>
    <w:multiLevelType w:val="hybridMultilevel"/>
    <w:tmpl w:val="003666A2"/>
    <w:lvl w:ilvl="0" w:tplc="DE201E14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FF4CC5E">
      <w:numFmt w:val="bullet"/>
      <w:lvlText w:val="•"/>
      <w:lvlJc w:val="left"/>
      <w:pPr>
        <w:ind w:left="876" w:hanging="207"/>
      </w:pPr>
      <w:rPr>
        <w:rFonts w:hint="default"/>
        <w:lang w:val="ru-RU" w:eastAsia="en-US" w:bidi="ar-SA"/>
      </w:rPr>
    </w:lvl>
    <w:lvl w:ilvl="2" w:tplc="CE40F530">
      <w:numFmt w:val="bullet"/>
      <w:lvlText w:val="•"/>
      <w:lvlJc w:val="left"/>
      <w:pPr>
        <w:ind w:left="1253" w:hanging="207"/>
      </w:pPr>
      <w:rPr>
        <w:rFonts w:hint="default"/>
        <w:lang w:val="ru-RU" w:eastAsia="en-US" w:bidi="ar-SA"/>
      </w:rPr>
    </w:lvl>
    <w:lvl w:ilvl="3" w:tplc="C2D4E0F4">
      <w:numFmt w:val="bullet"/>
      <w:lvlText w:val="•"/>
      <w:lvlJc w:val="left"/>
      <w:pPr>
        <w:ind w:left="1630" w:hanging="207"/>
      </w:pPr>
      <w:rPr>
        <w:rFonts w:hint="default"/>
        <w:lang w:val="ru-RU" w:eastAsia="en-US" w:bidi="ar-SA"/>
      </w:rPr>
    </w:lvl>
    <w:lvl w:ilvl="4" w:tplc="A23434EA">
      <w:numFmt w:val="bullet"/>
      <w:lvlText w:val="•"/>
      <w:lvlJc w:val="left"/>
      <w:pPr>
        <w:ind w:left="2006" w:hanging="207"/>
      </w:pPr>
      <w:rPr>
        <w:rFonts w:hint="default"/>
        <w:lang w:val="ru-RU" w:eastAsia="en-US" w:bidi="ar-SA"/>
      </w:rPr>
    </w:lvl>
    <w:lvl w:ilvl="5" w:tplc="5626478C">
      <w:numFmt w:val="bullet"/>
      <w:lvlText w:val="•"/>
      <w:lvlJc w:val="left"/>
      <w:pPr>
        <w:ind w:left="2383" w:hanging="207"/>
      </w:pPr>
      <w:rPr>
        <w:rFonts w:hint="default"/>
        <w:lang w:val="ru-RU" w:eastAsia="en-US" w:bidi="ar-SA"/>
      </w:rPr>
    </w:lvl>
    <w:lvl w:ilvl="6" w:tplc="4698955E">
      <w:numFmt w:val="bullet"/>
      <w:lvlText w:val="•"/>
      <w:lvlJc w:val="left"/>
      <w:pPr>
        <w:ind w:left="2760" w:hanging="207"/>
      </w:pPr>
      <w:rPr>
        <w:rFonts w:hint="default"/>
        <w:lang w:val="ru-RU" w:eastAsia="en-US" w:bidi="ar-SA"/>
      </w:rPr>
    </w:lvl>
    <w:lvl w:ilvl="7" w:tplc="9BF202FC">
      <w:numFmt w:val="bullet"/>
      <w:lvlText w:val="•"/>
      <w:lvlJc w:val="left"/>
      <w:pPr>
        <w:ind w:left="3136" w:hanging="207"/>
      </w:pPr>
      <w:rPr>
        <w:rFonts w:hint="default"/>
        <w:lang w:val="ru-RU" w:eastAsia="en-US" w:bidi="ar-SA"/>
      </w:rPr>
    </w:lvl>
    <w:lvl w:ilvl="8" w:tplc="BFE69338">
      <w:numFmt w:val="bullet"/>
      <w:lvlText w:val="•"/>
      <w:lvlJc w:val="left"/>
      <w:pPr>
        <w:ind w:left="3513" w:hanging="207"/>
      </w:pPr>
      <w:rPr>
        <w:rFonts w:hint="default"/>
        <w:lang w:val="ru-RU" w:eastAsia="en-US" w:bidi="ar-SA"/>
      </w:rPr>
    </w:lvl>
  </w:abstractNum>
  <w:abstractNum w:abstractNumId="18" w15:restartNumberingAfterBreak="0">
    <w:nsid w:val="1C826122"/>
    <w:multiLevelType w:val="hybridMultilevel"/>
    <w:tmpl w:val="63447DB8"/>
    <w:lvl w:ilvl="0" w:tplc="7E96DC12">
      <w:numFmt w:val="decimal"/>
      <w:lvlText w:val="%1."/>
      <w:lvlJc w:val="left"/>
      <w:pPr>
        <w:ind w:left="307" w:hanging="2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CC6BDDE">
      <w:numFmt w:val="bullet"/>
      <w:lvlText w:val="•"/>
      <w:lvlJc w:val="left"/>
      <w:pPr>
        <w:ind w:left="696" w:hanging="260"/>
      </w:pPr>
      <w:rPr>
        <w:rFonts w:hint="default"/>
        <w:lang w:val="ru-RU" w:eastAsia="en-US" w:bidi="ar-SA"/>
      </w:rPr>
    </w:lvl>
    <w:lvl w:ilvl="2" w:tplc="9A6E0A80">
      <w:numFmt w:val="bullet"/>
      <w:lvlText w:val="•"/>
      <w:lvlJc w:val="left"/>
      <w:pPr>
        <w:ind w:left="1093" w:hanging="260"/>
      </w:pPr>
      <w:rPr>
        <w:rFonts w:hint="default"/>
        <w:lang w:val="ru-RU" w:eastAsia="en-US" w:bidi="ar-SA"/>
      </w:rPr>
    </w:lvl>
    <w:lvl w:ilvl="3" w:tplc="46EEA7F0">
      <w:numFmt w:val="bullet"/>
      <w:lvlText w:val="•"/>
      <w:lvlJc w:val="left"/>
      <w:pPr>
        <w:ind w:left="1490" w:hanging="260"/>
      </w:pPr>
      <w:rPr>
        <w:rFonts w:hint="default"/>
        <w:lang w:val="ru-RU" w:eastAsia="en-US" w:bidi="ar-SA"/>
      </w:rPr>
    </w:lvl>
    <w:lvl w:ilvl="4" w:tplc="557A7EE4">
      <w:numFmt w:val="bullet"/>
      <w:lvlText w:val="•"/>
      <w:lvlJc w:val="left"/>
      <w:pPr>
        <w:ind w:left="1886" w:hanging="260"/>
      </w:pPr>
      <w:rPr>
        <w:rFonts w:hint="default"/>
        <w:lang w:val="ru-RU" w:eastAsia="en-US" w:bidi="ar-SA"/>
      </w:rPr>
    </w:lvl>
    <w:lvl w:ilvl="5" w:tplc="818675B4">
      <w:numFmt w:val="bullet"/>
      <w:lvlText w:val="•"/>
      <w:lvlJc w:val="left"/>
      <w:pPr>
        <w:ind w:left="2283" w:hanging="260"/>
      </w:pPr>
      <w:rPr>
        <w:rFonts w:hint="default"/>
        <w:lang w:val="ru-RU" w:eastAsia="en-US" w:bidi="ar-SA"/>
      </w:rPr>
    </w:lvl>
    <w:lvl w:ilvl="6" w:tplc="DE0029B8">
      <w:numFmt w:val="bullet"/>
      <w:lvlText w:val="•"/>
      <w:lvlJc w:val="left"/>
      <w:pPr>
        <w:ind w:left="2680" w:hanging="260"/>
      </w:pPr>
      <w:rPr>
        <w:rFonts w:hint="default"/>
        <w:lang w:val="ru-RU" w:eastAsia="en-US" w:bidi="ar-SA"/>
      </w:rPr>
    </w:lvl>
    <w:lvl w:ilvl="7" w:tplc="FFF4CA00">
      <w:numFmt w:val="bullet"/>
      <w:lvlText w:val="•"/>
      <w:lvlJc w:val="left"/>
      <w:pPr>
        <w:ind w:left="3076" w:hanging="260"/>
      </w:pPr>
      <w:rPr>
        <w:rFonts w:hint="default"/>
        <w:lang w:val="ru-RU" w:eastAsia="en-US" w:bidi="ar-SA"/>
      </w:rPr>
    </w:lvl>
    <w:lvl w:ilvl="8" w:tplc="05642CF0">
      <w:numFmt w:val="bullet"/>
      <w:lvlText w:val="•"/>
      <w:lvlJc w:val="left"/>
      <w:pPr>
        <w:ind w:left="3473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1D7D0AAF"/>
    <w:multiLevelType w:val="hybridMultilevel"/>
    <w:tmpl w:val="0876E8C6"/>
    <w:lvl w:ilvl="0" w:tplc="9AD8FA3A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D4C0EC8">
      <w:numFmt w:val="bullet"/>
      <w:lvlText w:val="•"/>
      <w:lvlJc w:val="left"/>
      <w:pPr>
        <w:ind w:left="876" w:hanging="207"/>
      </w:pPr>
      <w:rPr>
        <w:rFonts w:hint="default"/>
        <w:lang w:val="ru-RU" w:eastAsia="en-US" w:bidi="ar-SA"/>
      </w:rPr>
    </w:lvl>
    <w:lvl w:ilvl="2" w:tplc="646864E6">
      <w:numFmt w:val="bullet"/>
      <w:lvlText w:val="•"/>
      <w:lvlJc w:val="left"/>
      <w:pPr>
        <w:ind w:left="1253" w:hanging="207"/>
      </w:pPr>
      <w:rPr>
        <w:rFonts w:hint="default"/>
        <w:lang w:val="ru-RU" w:eastAsia="en-US" w:bidi="ar-SA"/>
      </w:rPr>
    </w:lvl>
    <w:lvl w:ilvl="3" w:tplc="5C0C8C22">
      <w:numFmt w:val="bullet"/>
      <w:lvlText w:val="•"/>
      <w:lvlJc w:val="left"/>
      <w:pPr>
        <w:ind w:left="1630" w:hanging="207"/>
      </w:pPr>
      <w:rPr>
        <w:rFonts w:hint="default"/>
        <w:lang w:val="ru-RU" w:eastAsia="en-US" w:bidi="ar-SA"/>
      </w:rPr>
    </w:lvl>
    <w:lvl w:ilvl="4" w:tplc="7B58854C">
      <w:numFmt w:val="bullet"/>
      <w:lvlText w:val="•"/>
      <w:lvlJc w:val="left"/>
      <w:pPr>
        <w:ind w:left="2006" w:hanging="207"/>
      </w:pPr>
      <w:rPr>
        <w:rFonts w:hint="default"/>
        <w:lang w:val="ru-RU" w:eastAsia="en-US" w:bidi="ar-SA"/>
      </w:rPr>
    </w:lvl>
    <w:lvl w:ilvl="5" w:tplc="24D6B2B8">
      <w:numFmt w:val="bullet"/>
      <w:lvlText w:val="•"/>
      <w:lvlJc w:val="left"/>
      <w:pPr>
        <w:ind w:left="2383" w:hanging="207"/>
      </w:pPr>
      <w:rPr>
        <w:rFonts w:hint="default"/>
        <w:lang w:val="ru-RU" w:eastAsia="en-US" w:bidi="ar-SA"/>
      </w:rPr>
    </w:lvl>
    <w:lvl w:ilvl="6" w:tplc="EFDC5FC2">
      <w:numFmt w:val="bullet"/>
      <w:lvlText w:val="•"/>
      <w:lvlJc w:val="left"/>
      <w:pPr>
        <w:ind w:left="2760" w:hanging="207"/>
      </w:pPr>
      <w:rPr>
        <w:rFonts w:hint="default"/>
        <w:lang w:val="ru-RU" w:eastAsia="en-US" w:bidi="ar-SA"/>
      </w:rPr>
    </w:lvl>
    <w:lvl w:ilvl="7" w:tplc="FECA2498">
      <w:numFmt w:val="bullet"/>
      <w:lvlText w:val="•"/>
      <w:lvlJc w:val="left"/>
      <w:pPr>
        <w:ind w:left="3136" w:hanging="207"/>
      </w:pPr>
      <w:rPr>
        <w:rFonts w:hint="default"/>
        <w:lang w:val="ru-RU" w:eastAsia="en-US" w:bidi="ar-SA"/>
      </w:rPr>
    </w:lvl>
    <w:lvl w:ilvl="8" w:tplc="23469920">
      <w:numFmt w:val="bullet"/>
      <w:lvlText w:val="•"/>
      <w:lvlJc w:val="left"/>
      <w:pPr>
        <w:ind w:left="3513" w:hanging="207"/>
      </w:pPr>
      <w:rPr>
        <w:rFonts w:hint="default"/>
        <w:lang w:val="ru-RU" w:eastAsia="en-US" w:bidi="ar-SA"/>
      </w:rPr>
    </w:lvl>
  </w:abstractNum>
  <w:abstractNum w:abstractNumId="20" w15:restartNumberingAfterBreak="0">
    <w:nsid w:val="1F290C9D"/>
    <w:multiLevelType w:val="hybridMultilevel"/>
    <w:tmpl w:val="0CF0BAF0"/>
    <w:lvl w:ilvl="0" w:tplc="298AF14E">
      <w:start w:val="2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D86B08E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CACC823A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7ED0799A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77CC2772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A9BC3448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20B8B05C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64C8E4B4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85941564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21" w15:restartNumberingAfterBreak="0">
    <w:nsid w:val="21C53B90"/>
    <w:multiLevelType w:val="hybridMultilevel"/>
    <w:tmpl w:val="769481A4"/>
    <w:lvl w:ilvl="0" w:tplc="E4A66A72">
      <w:start w:val="1"/>
      <w:numFmt w:val="decimal"/>
      <w:lvlText w:val="%1.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D67CEE">
      <w:numFmt w:val="bullet"/>
      <w:lvlText w:val="•"/>
      <w:lvlJc w:val="left"/>
      <w:pPr>
        <w:ind w:left="2354" w:hanging="708"/>
      </w:pPr>
      <w:rPr>
        <w:rFonts w:hint="default"/>
        <w:lang w:val="ru-RU" w:eastAsia="en-US" w:bidi="ar-SA"/>
      </w:rPr>
    </w:lvl>
    <w:lvl w:ilvl="2" w:tplc="5914F106">
      <w:numFmt w:val="bullet"/>
      <w:lvlText w:val="•"/>
      <w:lvlJc w:val="left"/>
      <w:pPr>
        <w:ind w:left="3189" w:hanging="708"/>
      </w:pPr>
      <w:rPr>
        <w:rFonts w:hint="default"/>
        <w:lang w:val="ru-RU" w:eastAsia="en-US" w:bidi="ar-SA"/>
      </w:rPr>
    </w:lvl>
    <w:lvl w:ilvl="3" w:tplc="2DE2C772">
      <w:numFmt w:val="bullet"/>
      <w:lvlText w:val="•"/>
      <w:lvlJc w:val="left"/>
      <w:pPr>
        <w:ind w:left="4023" w:hanging="708"/>
      </w:pPr>
      <w:rPr>
        <w:rFonts w:hint="default"/>
        <w:lang w:val="ru-RU" w:eastAsia="en-US" w:bidi="ar-SA"/>
      </w:rPr>
    </w:lvl>
    <w:lvl w:ilvl="4" w:tplc="0AB40D1E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9F6A380C">
      <w:numFmt w:val="bullet"/>
      <w:lvlText w:val="•"/>
      <w:lvlJc w:val="left"/>
      <w:pPr>
        <w:ind w:left="5693" w:hanging="708"/>
      </w:pPr>
      <w:rPr>
        <w:rFonts w:hint="default"/>
        <w:lang w:val="ru-RU" w:eastAsia="en-US" w:bidi="ar-SA"/>
      </w:rPr>
    </w:lvl>
    <w:lvl w:ilvl="6" w:tplc="9314CB5C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 w:tplc="162E5494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  <w:lvl w:ilvl="8" w:tplc="45EA757E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22B401DF"/>
    <w:multiLevelType w:val="hybridMultilevel"/>
    <w:tmpl w:val="D07A8D52"/>
    <w:lvl w:ilvl="0" w:tplc="1DBAAF5A">
      <w:start w:val="1"/>
      <w:numFmt w:val="decimal"/>
      <w:lvlText w:val="%1.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CED3E6">
      <w:numFmt w:val="bullet"/>
      <w:lvlText w:val="•"/>
      <w:lvlJc w:val="left"/>
      <w:pPr>
        <w:ind w:left="2354" w:hanging="708"/>
      </w:pPr>
      <w:rPr>
        <w:rFonts w:hint="default"/>
        <w:lang w:val="ru-RU" w:eastAsia="en-US" w:bidi="ar-SA"/>
      </w:rPr>
    </w:lvl>
    <w:lvl w:ilvl="2" w:tplc="9A58BEC0">
      <w:numFmt w:val="bullet"/>
      <w:lvlText w:val="•"/>
      <w:lvlJc w:val="left"/>
      <w:pPr>
        <w:ind w:left="3189" w:hanging="708"/>
      </w:pPr>
      <w:rPr>
        <w:rFonts w:hint="default"/>
        <w:lang w:val="ru-RU" w:eastAsia="en-US" w:bidi="ar-SA"/>
      </w:rPr>
    </w:lvl>
    <w:lvl w:ilvl="3" w:tplc="3F342EE2">
      <w:numFmt w:val="bullet"/>
      <w:lvlText w:val="•"/>
      <w:lvlJc w:val="left"/>
      <w:pPr>
        <w:ind w:left="4023" w:hanging="708"/>
      </w:pPr>
      <w:rPr>
        <w:rFonts w:hint="default"/>
        <w:lang w:val="ru-RU" w:eastAsia="en-US" w:bidi="ar-SA"/>
      </w:rPr>
    </w:lvl>
    <w:lvl w:ilvl="4" w:tplc="087E0548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1E668AA6">
      <w:numFmt w:val="bullet"/>
      <w:lvlText w:val="•"/>
      <w:lvlJc w:val="left"/>
      <w:pPr>
        <w:ind w:left="5693" w:hanging="708"/>
      </w:pPr>
      <w:rPr>
        <w:rFonts w:hint="default"/>
        <w:lang w:val="ru-RU" w:eastAsia="en-US" w:bidi="ar-SA"/>
      </w:rPr>
    </w:lvl>
    <w:lvl w:ilvl="6" w:tplc="7EBA1A86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 w:tplc="E44AA4AE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  <w:lvl w:ilvl="8" w:tplc="2D3E2CFE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26BE090C"/>
    <w:multiLevelType w:val="hybridMultilevel"/>
    <w:tmpl w:val="73784608"/>
    <w:lvl w:ilvl="0" w:tplc="F4028D12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1AC2D08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0C603FB4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6D329DFC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3B86F160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A1F817F4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366E84BC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BF4A03D2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F664E52E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24" w15:restartNumberingAfterBreak="0">
    <w:nsid w:val="27201F41"/>
    <w:multiLevelType w:val="hybridMultilevel"/>
    <w:tmpl w:val="85E0419C"/>
    <w:lvl w:ilvl="0" w:tplc="52E454EE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6B41000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1FB82F5C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3168AAA0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508694CA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993288E6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5EB267BA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E23476B8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FB3CED70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25" w15:restartNumberingAfterBreak="0">
    <w:nsid w:val="28C53657"/>
    <w:multiLevelType w:val="hybridMultilevel"/>
    <w:tmpl w:val="B0D6B19A"/>
    <w:lvl w:ilvl="0" w:tplc="D88C25CE">
      <w:start w:val="1"/>
      <w:numFmt w:val="decimal"/>
      <w:lvlText w:val="%1."/>
      <w:lvlJc w:val="left"/>
      <w:pPr>
        <w:ind w:left="50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DB015D2">
      <w:numFmt w:val="bullet"/>
      <w:lvlText w:val="•"/>
      <w:lvlJc w:val="left"/>
      <w:pPr>
        <w:ind w:left="862" w:hanging="202"/>
      </w:pPr>
      <w:rPr>
        <w:rFonts w:hint="default"/>
        <w:lang w:val="ru-RU" w:eastAsia="en-US" w:bidi="ar-SA"/>
      </w:rPr>
    </w:lvl>
    <w:lvl w:ilvl="2" w:tplc="9596019E">
      <w:numFmt w:val="bullet"/>
      <w:lvlText w:val="•"/>
      <w:lvlJc w:val="left"/>
      <w:pPr>
        <w:ind w:left="1225" w:hanging="202"/>
      </w:pPr>
      <w:rPr>
        <w:rFonts w:hint="default"/>
        <w:lang w:val="ru-RU" w:eastAsia="en-US" w:bidi="ar-SA"/>
      </w:rPr>
    </w:lvl>
    <w:lvl w:ilvl="3" w:tplc="50F66A60">
      <w:numFmt w:val="bullet"/>
      <w:lvlText w:val="•"/>
      <w:lvlJc w:val="left"/>
      <w:pPr>
        <w:ind w:left="1587" w:hanging="202"/>
      </w:pPr>
      <w:rPr>
        <w:rFonts w:hint="default"/>
        <w:lang w:val="ru-RU" w:eastAsia="en-US" w:bidi="ar-SA"/>
      </w:rPr>
    </w:lvl>
    <w:lvl w:ilvl="4" w:tplc="5BD8FEDC">
      <w:numFmt w:val="bullet"/>
      <w:lvlText w:val="•"/>
      <w:lvlJc w:val="left"/>
      <w:pPr>
        <w:ind w:left="1950" w:hanging="202"/>
      </w:pPr>
      <w:rPr>
        <w:rFonts w:hint="default"/>
        <w:lang w:val="ru-RU" w:eastAsia="en-US" w:bidi="ar-SA"/>
      </w:rPr>
    </w:lvl>
    <w:lvl w:ilvl="5" w:tplc="CEBEE558">
      <w:numFmt w:val="bullet"/>
      <w:lvlText w:val="•"/>
      <w:lvlJc w:val="left"/>
      <w:pPr>
        <w:ind w:left="2313" w:hanging="202"/>
      </w:pPr>
      <w:rPr>
        <w:rFonts w:hint="default"/>
        <w:lang w:val="ru-RU" w:eastAsia="en-US" w:bidi="ar-SA"/>
      </w:rPr>
    </w:lvl>
    <w:lvl w:ilvl="6" w:tplc="E410BE5A">
      <w:numFmt w:val="bullet"/>
      <w:lvlText w:val="•"/>
      <w:lvlJc w:val="left"/>
      <w:pPr>
        <w:ind w:left="2675" w:hanging="202"/>
      </w:pPr>
      <w:rPr>
        <w:rFonts w:hint="default"/>
        <w:lang w:val="ru-RU" w:eastAsia="en-US" w:bidi="ar-SA"/>
      </w:rPr>
    </w:lvl>
    <w:lvl w:ilvl="7" w:tplc="1BC48284">
      <w:numFmt w:val="bullet"/>
      <w:lvlText w:val="•"/>
      <w:lvlJc w:val="left"/>
      <w:pPr>
        <w:ind w:left="3038" w:hanging="202"/>
      </w:pPr>
      <w:rPr>
        <w:rFonts w:hint="default"/>
        <w:lang w:val="ru-RU" w:eastAsia="en-US" w:bidi="ar-SA"/>
      </w:rPr>
    </w:lvl>
    <w:lvl w:ilvl="8" w:tplc="604C990E">
      <w:numFmt w:val="bullet"/>
      <w:lvlText w:val="•"/>
      <w:lvlJc w:val="left"/>
      <w:pPr>
        <w:ind w:left="3400" w:hanging="202"/>
      </w:pPr>
      <w:rPr>
        <w:rFonts w:hint="default"/>
        <w:lang w:val="ru-RU" w:eastAsia="en-US" w:bidi="ar-SA"/>
      </w:rPr>
    </w:lvl>
  </w:abstractNum>
  <w:abstractNum w:abstractNumId="26" w15:restartNumberingAfterBreak="0">
    <w:nsid w:val="29F02029"/>
    <w:multiLevelType w:val="hybridMultilevel"/>
    <w:tmpl w:val="1CE4B2CE"/>
    <w:lvl w:ilvl="0" w:tplc="3C90B5FC">
      <w:start w:val="1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5F0A3D0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E6921560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70A841DC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E39A34A6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3652714E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1FCE6E04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E7368AA4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465ED9D0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2DC5242F"/>
    <w:multiLevelType w:val="hybridMultilevel"/>
    <w:tmpl w:val="A770F002"/>
    <w:lvl w:ilvl="0" w:tplc="044A06C0">
      <w:start w:val="1"/>
      <w:numFmt w:val="decimal"/>
      <w:lvlText w:val="%1."/>
      <w:lvlJc w:val="left"/>
      <w:pPr>
        <w:ind w:left="44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728F292">
      <w:numFmt w:val="bullet"/>
      <w:lvlText w:val="•"/>
      <w:lvlJc w:val="left"/>
      <w:pPr>
        <w:ind w:left="808" w:hanging="202"/>
      </w:pPr>
      <w:rPr>
        <w:rFonts w:hint="default"/>
        <w:lang w:val="ru-RU" w:eastAsia="en-US" w:bidi="ar-SA"/>
      </w:rPr>
    </w:lvl>
    <w:lvl w:ilvl="2" w:tplc="73D093E4">
      <w:numFmt w:val="bullet"/>
      <w:lvlText w:val="•"/>
      <w:lvlJc w:val="left"/>
      <w:pPr>
        <w:ind w:left="1177" w:hanging="202"/>
      </w:pPr>
      <w:rPr>
        <w:rFonts w:hint="default"/>
        <w:lang w:val="ru-RU" w:eastAsia="en-US" w:bidi="ar-SA"/>
      </w:rPr>
    </w:lvl>
    <w:lvl w:ilvl="3" w:tplc="39665C66">
      <w:numFmt w:val="bullet"/>
      <w:lvlText w:val="•"/>
      <w:lvlJc w:val="left"/>
      <w:pPr>
        <w:ind w:left="1545" w:hanging="202"/>
      </w:pPr>
      <w:rPr>
        <w:rFonts w:hint="default"/>
        <w:lang w:val="ru-RU" w:eastAsia="en-US" w:bidi="ar-SA"/>
      </w:rPr>
    </w:lvl>
    <w:lvl w:ilvl="4" w:tplc="22E61B60">
      <w:numFmt w:val="bullet"/>
      <w:lvlText w:val="•"/>
      <w:lvlJc w:val="left"/>
      <w:pPr>
        <w:ind w:left="1914" w:hanging="202"/>
      </w:pPr>
      <w:rPr>
        <w:rFonts w:hint="default"/>
        <w:lang w:val="ru-RU" w:eastAsia="en-US" w:bidi="ar-SA"/>
      </w:rPr>
    </w:lvl>
    <w:lvl w:ilvl="5" w:tplc="80582B4E">
      <w:numFmt w:val="bullet"/>
      <w:lvlText w:val="•"/>
      <w:lvlJc w:val="left"/>
      <w:pPr>
        <w:ind w:left="2283" w:hanging="202"/>
      </w:pPr>
      <w:rPr>
        <w:rFonts w:hint="default"/>
        <w:lang w:val="ru-RU" w:eastAsia="en-US" w:bidi="ar-SA"/>
      </w:rPr>
    </w:lvl>
    <w:lvl w:ilvl="6" w:tplc="AFB406E4">
      <w:numFmt w:val="bullet"/>
      <w:lvlText w:val="•"/>
      <w:lvlJc w:val="left"/>
      <w:pPr>
        <w:ind w:left="2651" w:hanging="202"/>
      </w:pPr>
      <w:rPr>
        <w:rFonts w:hint="default"/>
        <w:lang w:val="ru-RU" w:eastAsia="en-US" w:bidi="ar-SA"/>
      </w:rPr>
    </w:lvl>
    <w:lvl w:ilvl="7" w:tplc="93E087A8">
      <w:numFmt w:val="bullet"/>
      <w:lvlText w:val="•"/>
      <w:lvlJc w:val="left"/>
      <w:pPr>
        <w:ind w:left="3020" w:hanging="202"/>
      </w:pPr>
      <w:rPr>
        <w:rFonts w:hint="default"/>
        <w:lang w:val="ru-RU" w:eastAsia="en-US" w:bidi="ar-SA"/>
      </w:rPr>
    </w:lvl>
    <w:lvl w:ilvl="8" w:tplc="DB9212A6">
      <w:numFmt w:val="bullet"/>
      <w:lvlText w:val="•"/>
      <w:lvlJc w:val="left"/>
      <w:pPr>
        <w:ind w:left="3388" w:hanging="202"/>
      </w:pPr>
      <w:rPr>
        <w:rFonts w:hint="default"/>
        <w:lang w:val="ru-RU" w:eastAsia="en-US" w:bidi="ar-SA"/>
      </w:rPr>
    </w:lvl>
  </w:abstractNum>
  <w:abstractNum w:abstractNumId="28" w15:restartNumberingAfterBreak="0">
    <w:nsid w:val="2E5F2B1A"/>
    <w:multiLevelType w:val="hybridMultilevel"/>
    <w:tmpl w:val="7C8EF344"/>
    <w:lvl w:ilvl="0" w:tplc="2BFA7606">
      <w:start w:val="1"/>
      <w:numFmt w:val="decimal"/>
      <w:lvlText w:val="%1."/>
      <w:lvlJc w:val="left"/>
      <w:pPr>
        <w:ind w:left="448" w:hanging="156"/>
        <w:jc w:val="left"/>
      </w:pPr>
      <w:rPr>
        <w:rFonts w:ascii="Times New Roman" w:eastAsia="Times New Roman" w:hAnsi="Times New Roman" w:cs="Times New Roman" w:hint="default"/>
        <w:i/>
        <w:iCs/>
        <w:spacing w:val="1"/>
        <w:w w:val="99"/>
        <w:sz w:val="18"/>
        <w:szCs w:val="18"/>
        <w:lang w:val="ru-RU" w:eastAsia="en-US" w:bidi="ar-SA"/>
      </w:rPr>
    </w:lvl>
    <w:lvl w:ilvl="1" w:tplc="3ADA0820">
      <w:numFmt w:val="bullet"/>
      <w:lvlText w:val="•"/>
      <w:lvlJc w:val="left"/>
      <w:pPr>
        <w:ind w:left="822" w:hanging="156"/>
      </w:pPr>
      <w:rPr>
        <w:rFonts w:hint="default"/>
        <w:lang w:val="ru-RU" w:eastAsia="en-US" w:bidi="ar-SA"/>
      </w:rPr>
    </w:lvl>
    <w:lvl w:ilvl="2" w:tplc="3026935E">
      <w:numFmt w:val="bullet"/>
      <w:lvlText w:val="•"/>
      <w:lvlJc w:val="left"/>
      <w:pPr>
        <w:ind w:left="1205" w:hanging="156"/>
      </w:pPr>
      <w:rPr>
        <w:rFonts w:hint="default"/>
        <w:lang w:val="ru-RU" w:eastAsia="en-US" w:bidi="ar-SA"/>
      </w:rPr>
    </w:lvl>
    <w:lvl w:ilvl="3" w:tplc="0226B7F8">
      <w:numFmt w:val="bullet"/>
      <w:lvlText w:val="•"/>
      <w:lvlJc w:val="left"/>
      <w:pPr>
        <w:ind w:left="1588" w:hanging="156"/>
      </w:pPr>
      <w:rPr>
        <w:rFonts w:hint="default"/>
        <w:lang w:val="ru-RU" w:eastAsia="en-US" w:bidi="ar-SA"/>
      </w:rPr>
    </w:lvl>
    <w:lvl w:ilvl="4" w:tplc="2160C1F4">
      <w:numFmt w:val="bullet"/>
      <w:lvlText w:val="•"/>
      <w:lvlJc w:val="left"/>
      <w:pPr>
        <w:ind w:left="1970" w:hanging="156"/>
      </w:pPr>
      <w:rPr>
        <w:rFonts w:hint="default"/>
        <w:lang w:val="ru-RU" w:eastAsia="en-US" w:bidi="ar-SA"/>
      </w:rPr>
    </w:lvl>
    <w:lvl w:ilvl="5" w:tplc="513E326E">
      <w:numFmt w:val="bullet"/>
      <w:lvlText w:val="•"/>
      <w:lvlJc w:val="left"/>
      <w:pPr>
        <w:ind w:left="2353" w:hanging="156"/>
      </w:pPr>
      <w:rPr>
        <w:rFonts w:hint="default"/>
        <w:lang w:val="ru-RU" w:eastAsia="en-US" w:bidi="ar-SA"/>
      </w:rPr>
    </w:lvl>
    <w:lvl w:ilvl="6" w:tplc="29E6EA92">
      <w:numFmt w:val="bullet"/>
      <w:lvlText w:val="•"/>
      <w:lvlJc w:val="left"/>
      <w:pPr>
        <w:ind w:left="2736" w:hanging="156"/>
      </w:pPr>
      <w:rPr>
        <w:rFonts w:hint="default"/>
        <w:lang w:val="ru-RU" w:eastAsia="en-US" w:bidi="ar-SA"/>
      </w:rPr>
    </w:lvl>
    <w:lvl w:ilvl="7" w:tplc="A2C010B0">
      <w:numFmt w:val="bullet"/>
      <w:lvlText w:val="•"/>
      <w:lvlJc w:val="left"/>
      <w:pPr>
        <w:ind w:left="3118" w:hanging="156"/>
      </w:pPr>
      <w:rPr>
        <w:rFonts w:hint="default"/>
        <w:lang w:val="ru-RU" w:eastAsia="en-US" w:bidi="ar-SA"/>
      </w:rPr>
    </w:lvl>
    <w:lvl w:ilvl="8" w:tplc="94B08782">
      <w:numFmt w:val="bullet"/>
      <w:lvlText w:val="•"/>
      <w:lvlJc w:val="left"/>
      <w:pPr>
        <w:ind w:left="3501" w:hanging="156"/>
      </w:pPr>
      <w:rPr>
        <w:rFonts w:hint="default"/>
        <w:lang w:val="ru-RU" w:eastAsia="en-US" w:bidi="ar-SA"/>
      </w:rPr>
    </w:lvl>
  </w:abstractNum>
  <w:abstractNum w:abstractNumId="29" w15:restartNumberingAfterBreak="0">
    <w:nsid w:val="2F837DCC"/>
    <w:multiLevelType w:val="hybridMultilevel"/>
    <w:tmpl w:val="B284E9E6"/>
    <w:lvl w:ilvl="0" w:tplc="C2AE4238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1685E86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963E705C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11DA505A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05EA1CEA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8E42244C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F12E1FC6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5C2A2DCE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AC6402A0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355F3A06"/>
    <w:multiLevelType w:val="hybridMultilevel"/>
    <w:tmpl w:val="91422D74"/>
    <w:lvl w:ilvl="0" w:tplc="1DA6E612">
      <w:start w:val="1"/>
      <w:numFmt w:val="decimal"/>
      <w:lvlText w:val="%1."/>
      <w:lvlJc w:val="left"/>
      <w:pPr>
        <w:ind w:left="44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3DC5CAE">
      <w:numFmt w:val="bullet"/>
      <w:lvlText w:val="•"/>
      <w:lvlJc w:val="left"/>
      <w:pPr>
        <w:ind w:left="822" w:hanging="207"/>
      </w:pPr>
      <w:rPr>
        <w:rFonts w:hint="default"/>
        <w:lang w:val="ru-RU" w:eastAsia="en-US" w:bidi="ar-SA"/>
      </w:rPr>
    </w:lvl>
    <w:lvl w:ilvl="2" w:tplc="0AD8535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6576E59A">
      <w:numFmt w:val="bullet"/>
      <w:lvlText w:val="•"/>
      <w:lvlJc w:val="left"/>
      <w:pPr>
        <w:ind w:left="1588" w:hanging="207"/>
      </w:pPr>
      <w:rPr>
        <w:rFonts w:hint="default"/>
        <w:lang w:val="ru-RU" w:eastAsia="en-US" w:bidi="ar-SA"/>
      </w:rPr>
    </w:lvl>
    <w:lvl w:ilvl="4" w:tplc="D0C84428">
      <w:numFmt w:val="bullet"/>
      <w:lvlText w:val="•"/>
      <w:lvlJc w:val="left"/>
      <w:pPr>
        <w:ind w:left="1970" w:hanging="207"/>
      </w:pPr>
      <w:rPr>
        <w:rFonts w:hint="default"/>
        <w:lang w:val="ru-RU" w:eastAsia="en-US" w:bidi="ar-SA"/>
      </w:rPr>
    </w:lvl>
    <w:lvl w:ilvl="5" w:tplc="2536EF0C">
      <w:numFmt w:val="bullet"/>
      <w:lvlText w:val="•"/>
      <w:lvlJc w:val="left"/>
      <w:pPr>
        <w:ind w:left="2353" w:hanging="207"/>
      </w:pPr>
      <w:rPr>
        <w:rFonts w:hint="default"/>
        <w:lang w:val="ru-RU" w:eastAsia="en-US" w:bidi="ar-SA"/>
      </w:rPr>
    </w:lvl>
    <w:lvl w:ilvl="6" w:tplc="4B10FE38">
      <w:numFmt w:val="bullet"/>
      <w:lvlText w:val="•"/>
      <w:lvlJc w:val="left"/>
      <w:pPr>
        <w:ind w:left="2736" w:hanging="207"/>
      </w:pPr>
      <w:rPr>
        <w:rFonts w:hint="default"/>
        <w:lang w:val="ru-RU" w:eastAsia="en-US" w:bidi="ar-SA"/>
      </w:rPr>
    </w:lvl>
    <w:lvl w:ilvl="7" w:tplc="565465C4">
      <w:numFmt w:val="bullet"/>
      <w:lvlText w:val="•"/>
      <w:lvlJc w:val="left"/>
      <w:pPr>
        <w:ind w:left="3118" w:hanging="207"/>
      </w:pPr>
      <w:rPr>
        <w:rFonts w:hint="default"/>
        <w:lang w:val="ru-RU" w:eastAsia="en-US" w:bidi="ar-SA"/>
      </w:rPr>
    </w:lvl>
    <w:lvl w:ilvl="8" w:tplc="77C2C1F2">
      <w:numFmt w:val="bullet"/>
      <w:lvlText w:val="•"/>
      <w:lvlJc w:val="left"/>
      <w:pPr>
        <w:ind w:left="3501" w:hanging="207"/>
      </w:pPr>
      <w:rPr>
        <w:rFonts w:hint="default"/>
        <w:lang w:val="ru-RU" w:eastAsia="en-US" w:bidi="ar-SA"/>
      </w:rPr>
    </w:lvl>
  </w:abstractNum>
  <w:abstractNum w:abstractNumId="31" w15:restartNumberingAfterBreak="0">
    <w:nsid w:val="36BA29E4"/>
    <w:multiLevelType w:val="hybridMultilevel"/>
    <w:tmpl w:val="720A4446"/>
    <w:lvl w:ilvl="0" w:tplc="AF782F4A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32AAE1A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8B8280A4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A1A85544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84C29DEA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ACC20F9C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112E6398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53C65200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4DA071EC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32" w15:restartNumberingAfterBreak="0">
    <w:nsid w:val="37161186"/>
    <w:multiLevelType w:val="hybridMultilevel"/>
    <w:tmpl w:val="CF78C618"/>
    <w:lvl w:ilvl="0" w:tplc="0CD6B382">
      <w:start w:val="1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FA7488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2A8EDCB8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34784176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CB62FFA6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1A60142E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A9CC898A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D40673B6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A99A1AE2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33" w15:restartNumberingAfterBreak="0">
    <w:nsid w:val="37696AD1"/>
    <w:multiLevelType w:val="hybridMultilevel"/>
    <w:tmpl w:val="5638186C"/>
    <w:lvl w:ilvl="0" w:tplc="2CD670FC">
      <w:start w:val="1"/>
      <w:numFmt w:val="decimal"/>
      <w:lvlText w:val="%1.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108CE7C">
      <w:numFmt w:val="bullet"/>
      <w:lvlText w:val="•"/>
      <w:lvlJc w:val="left"/>
      <w:pPr>
        <w:ind w:left="2354" w:hanging="708"/>
      </w:pPr>
      <w:rPr>
        <w:rFonts w:hint="default"/>
        <w:lang w:val="ru-RU" w:eastAsia="en-US" w:bidi="ar-SA"/>
      </w:rPr>
    </w:lvl>
    <w:lvl w:ilvl="2" w:tplc="F72AAC2E">
      <w:numFmt w:val="bullet"/>
      <w:lvlText w:val="•"/>
      <w:lvlJc w:val="left"/>
      <w:pPr>
        <w:ind w:left="3189" w:hanging="708"/>
      </w:pPr>
      <w:rPr>
        <w:rFonts w:hint="default"/>
        <w:lang w:val="ru-RU" w:eastAsia="en-US" w:bidi="ar-SA"/>
      </w:rPr>
    </w:lvl>
    <w:lvl w:ilvl="3" w:tplc="0AF49532">
      <w:numFmt w:val="bullet"/>
      <w:lvlText w:val="•"/>
      <w:lvlJc w:val="left"/>
      <w:pPr>
        <w:ind w:left="4023" w:hanging="708"/>
      </w:pPr>
      <w:rPr>
        <w:rFonts w:hint="default"/>
        <w:lang w:val="ru-RU" w:eastAsia="en-US" w:bidi="ar-SA"/>
      </w:rPr>
    </w:lvl>
    <w:lvl w:ilvl="4" w:tplc="3296FF0A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E132DCA8">
      <w:numFmt w:val="bullet"/>
      <w:lvlText w:val="•"/>
      <w:lvlJc w:val="left"/>
      <w:pPr>
        <w:ind w:left="5693" w:hanging="708"/>
      </w:pPr>
      <w:rPr>
        <w:rFonts w:hint="default"/>
        <w:lang w:val="ru-RU" w:eastAsia="en-US" w:bidi="ar-SA"/>
      </w:rPr>
    </w:lvl>
    <w:lvl w:ilvl="6" w:tplc="9ADC5032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 w:tplc="20DA97C4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  <w:lvl w:ilvl="8" w:tplc="CD445768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378F2ADD"/>
    <w:multiLevelType w:val="hybridMultilevel"/>
    <w:tmpl w:val="3C4EC526"/>
    <w:lvl w:ilvl="0" w:tplc="F724E71C">
      <w:start w:val="7"/>
      <w:numFmt w:val="decimal"/>
      <w:lvlText w:val="%1"/>
      <w:lvlJc w:val="left"/>
      <w:pPr>
        <w:ind w:left="89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3CB4FC">
      <w:start w:val="7"/>
      <w:numFmt w:val="decimal"/>
      <w:lvlText w:val="%2"/>
      <w:lvlJc w:val="left"/>
      <w:pPr>
        <w:ind w:left="145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CA4A5FA">
      <w:numFmt w:val="bullet"/>
      <w:lvlText w:val="•"/>
      <w:lvlJc w:val="left"/>
      <w:pPr>
        <w:ind w:left="2394" w:hanging="212"/>
      </w:pPr>
      <w:rPr>
        <w:rFonts w:hint="default"/>
        <w:lang w:val="ru-RU" w:eastAsia="en-US" w:bidi="ar-SA"/>
      </w:rPr>
    </w:lvl>
    <w:lvl w:ilvl="3" w:tplc="09EE5A7C">
      <w:numFmt w:val="bullet"/>
      <w:lvlText w:val="•"/>
      <w:lvlJc w:val="left"/>
      <w:pPr>
        <w:ind w:left="3328" w:hanging="212"/>
      </w:pPr>
      <w:rPr>
        <w:rFonts w:hint="default"/>
        <w:lang w:val="ru-RU" w:eastAsia="en-US" w:bidi="ar-SA"/>
      </w:rPr>
    </w:lvl>
    <w:lvl w:ilvl="4" w:tplc="B986DEB4">
      <w:numFmt w:val="bullet"/>
      <w:lvlText w:val="•"/>
      <w:lvlJc w:val="left"/>
      <w:pPr>
        <w:ind w:left="4262" w:hanging="212"/>
      </w:pPr>
      <w:rPr>
        <w:rFonts w:hint="default"/>
        <w:lang w:val="ru-RU" w:eastAsia="en-US" w:bidi="ar-SA"/>
      </w:rPr>
    </w:lvl>
    <w:lvl w:ilvl="5" w:tplc="211C9A7C">
      <w:numFmt w:val="bullet"/>
      <w:lvlText w:val="•"/>
      <w:lvlJc w:val="left"/>
      <w:pPr>
        <w:ind w:left="5196" w:hanging="212"/>
      </w:pPr>
      <w:rPr>
        <w:rFonts w:hint="default"/>
        <w:lang w:val="ru-RU" w:eastAsia="en-US" w:bidi="ar-SA"/>
      </w:rPr>
    </w:lvl>
    <w:lvl w:ilvl="6" w:tplc="1D9C67CA">
      <w:numFmt w:val="bullet"/>
      <w:lvlText w:val="•"/>
      <w:lvlJc w:val="left"/>
      <w:pPr>
        <w:ind w:left="6130" w:hanging="212"/>
      </w:pPr>
      <w:rPr>
        <w:rFonts w:hint="default"/>
        <w:lang w:val="ru-RU" w:eastAsia="en-US" w:bidi="ar-SA"/>
      </w:rPr>
    </w:lvl>
    <w:lvl w:ilvl="7" w:tplc="337A37C0">
      <w:numFmt w:val="bullet"/>
      <w:lvlText w:val="•"/>
      <w:lvlJc w:val="left"/>
      <w:pPr>
        <w:ind w:left="7064" w:hanging="212"/>
      </w:pPr>
      <w:rPr>
        <w:rFonts w:hint="default"/>
        <w:lang w:val="ru-RU" w:eastAsia="en-US" w:bidi="ar-SA"/>
      </w:rPr>
    </w:lvl>
    <w:lvl w:ilvl="8" w:tplc="1736E404">
      <w:numFmt w:val="bullet"/>
      <w:lvlText w:val="•"/>
      <w:lvlJc w:val="left"/>
      <w:pPr>
        <w:ind w:left="7998" w:hanging="212"/>
      </w:pPr>
      <w:rPr>
        <w:rFonts w:hint="default"/>
        <w:lang w:val="ru-RU" w:eastAsia="en-US" w:bidi="ar-SA"/>
      </w:rPr>
    </w:lvl>
  </w:abstractNum>
  <w:abstractNum w:abstractNumId="35" w15:restartNumberingAfterBreak="0">
    <w:nsid w:val="3A2E31B0"/>
    <w:multiLevelType w:val="hybridMultilevel"/>
    <w:tmpl w:val="CAF00094"/>
    <w:lvl w:ilvl="0" w:tplc="7EEC9ABE">
      <w:start w:val="1"/>
      <w:numFmt w:val="decimal"/>
      <w:lvlText w:val="%1."/>
      <w:lvlJc w:val="left"/>
      <w:pPr>
        <w:ind w:left="590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9CCA52C">
      <w:numFmt w:val="bullet"/>
      <w:lvlText w:val="•"/>
      <w:lvlJc w:val="left"/>
      <w:pPr>
        <w:ind w:left="966" w:hanging="202"/>
      </w:pPr>
      <w:rPr>
        <w:rFonts w:hint="default"/>
        <w:lang w:val="ru-RU" w:eastAsia="en-US" w:bidi="ar-SA"/>
      </w:rPr>
    </w:lvl>
    <w:lvl w:ilvl="2" w:tplc="13A641C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3" w:tplc="9DD692CE">
      <w:numFmt w:val="bullet"/>
      <w:lvlText w:val="•"/>
      <w:lvlJc w:val="left"/>
      <w:pPr>
        <w:ind w:left="1700" w:hanging="202"/>
      </w:pPr>
      <w:rPr>
        <w:rFonts w:hint="default"/>
        <w:lang w:val="ru-RU" w:eastAsia="en-US" w:bidi="ar-SA"/>
      </w:rPr>
    </w:lvl>
    <w:lvl w:ilvl="4" w:tplc="5ABC3FAE">
      <w:numFmt w:val="bullet"/>
      <w:lvlText w:val="•"/>
      <w:lvlJc w:val="left"/>
      <w:pPr>
        <w:ind w:left="2066" w:hanging="202"/>
      </w:pPr>
      <w:rPr>
        <w:rFonts w:hint="default"/>
        <w:lang w:val="ru-RU" w:eastAsia="en-US" w:bidi="ar-SA"/>
      </w:rPr>
    </w:lvl>
    <w:lvl w:ilvl="5" w:tplc="6F22D8BA">
      <w:numFmt w:val="bullet"/>
      <w:lvlText w:val="•"/>
      <w:lvlJc w:val="left"/>
      <w:pPr>
        <w:ind w:left="2433" w:hanging="202"/>
      </w:pPr>
      <w:rPr>
        <w:rFonts w:hint="default"/>
        <w:lang w:val="ru-RU" w:eastAsia="en-US" w:bidi="ar-SA"/>
      </w:rPr>
    </w:lvl>
    <w:lvl w:ilvl="6" w:tplc="0EAAF932">
      <w:numFmt w:val="bullet"/>
      <w:lvlText w:val="•"/>
      <w:lvlJc w:val="left"/>
      <w:pPr>
        <w:ind w:left="2800" w:hanging="202"/>
      </w:pPr>
      <w:rPr>
        <w:rFonts w:hint="default"/>
        <w:lang w:val="ru-RU" w:eastAsia="en-US" w:bidi="ar-SA"/>
      </w:rPr>
    </w:lvl>
    <w:lvl w:ilvl="7" w:tplc="79C88670">
      <w:numFmt w:val="bullet"/>
      <w:lvlText w:val="•"/>
      <w:lvlJc w:val="left"/>
      <w:pPr>
        <w:ind w:left="3166" w:hanging="202"/>
      </w:pPr>
      <w:rPr>
        <w:rFonts w:hint="default"/>
        <w:lang w:val="ru-RU" w:eastAsia="en-US" w:bidi="ar-SA"/>
      </w:rPr>
    </w:lvl>
    <w:lvl w:ilvl="8" w:tplc="F2A8BFC2">
      <w:numFmt w:val="bullet"/>
      <w:lvlText w:val="•"/>
      <w:lvlJc w:val="left"/>
      <w:pPr>
        <w:ind w:left="3533" w:hanging="202"/>
      </w:pPr>
      <w:rPr>
        <w:rFonts w:hint="default"/>
        <w:lang w:val="ru-RU" w:eastAsia="en-US" w:bidi="ar-SA"/>
      </w:rPr>
    </w:lvl>
  </w:abstractNum>
  <w:abstractNum w:abstractNumId="36" w15:restartNumberingAfterBreak="0">
    <w:nsid w:val="3B2F29AE"/>
    <w:multiLevelType w:val="hybridMultilevel"/>
    <w:tmpl w:val="630E7170"/>
    <w:lvl w:ilvl="0" w:tplc="45924AE2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5B45A64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31D04FD4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0EA4E6B0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69B25A78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15CEBD8A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02D4CDF8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5F3CED16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1A988B68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37" w15:restartNumberingAfterBreak="0">
    <w:nsid w:val="3FC93A25"/>
    <w:multiLevelType w:val="hybridMultilevel"/>
    <w:tmpl w:val="A1B66730"/>
    <w:lvl w:ilvl="0" w:tplc="30FEE68C">
      <w:start w:val="1"/>
      <w:numFmt w:val="decimal"/>
      <w:lvlText w:val="%1."/>
      <w:lvlJc w:val="left"/>
      <w:pPr>
        <w:ind w:left="50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4F2CCB2">
      <w:numFmt w:val="bullet"/>
      <w:lvlText w:val="•"/>
      <w:lvlJc w:val="left"/>
      <w:pPr>
        <w:ind w:left="876" w:hanging="202"/>
      </w:pPr>
      <w:rPr>
        <w:rFonts w:hint="default"/>
        <w:lang w:val="ru-RU" w:eastAsia="en-US" w:bidi="ar-SA"/>
      </w:rPr>
    </w:lvl>
    <w:lvl w:ilvl="2" w:tplc="79CACC8C">
      <w:numFmt w:val="bullet"/>
      <w:lvlText w:val="•"/>
      <w:lvlJc w:val="left"/>
      <w:pPr>
        <w:ind w:left="1253" w:hanging="202"/>
      </w:pPr>
      <w:rPr>
        <w:rFonts w:hint="default"/>
        <w:lang w:val="ru-RU" w:eastAsia="en-US" w:bidi="ar-SA"/>
      </w:rPr>
    </w:lvl>
    <w:lvl w:ilvl="3" w:tplc="B9C8C66A">
      <w:numFmt w:val="bullet"/>
      <w:lvlText w:val="•"/>
      <w:lvlJc w:val="left"/>
      <w:pPr>
        <w:ind w:left="1630" w:hanging="202"/>
      </w:pPr>
      <w:rPr>
        <w:rFonts w:hint="default"/>
        <w:lang w:val="ru-RU" w:eastAsia="en-US" w:bidi="ar-SA"/>
      </w:rPr>
    </w:lvl>
    <w:lvl w:ilvl="4" w:tplc="4A180EDC">
      <w:numFmt w:val="bullet"/>
      <w:lvlText w:val="•"/>
      <w:lvlJc w:val="left"/>
      <w:pPr>
        <w:ind w:left="2006" w:hanging="202"/>
      </w:pPr>
      <w:rPr>
        <w:rFonts w:hint="default"/>
        <w:lang w:val="ru-RU" w:eastAsia="en-US" w:bidi="ar-SA"/>
      </w:rPr>
    </w:lvl>
    <w:lvl w:ilvl="5" w:tplc="8ECEEE0E">
      <w:numFmt w:val="bullet"/>
      <w:lvlText w:val="•"/>
      <w:lvlJc w:val="left"/>
      <w:pPr>
        <w:ind w:left="2383" w:hanging="202"/>
      </w:pPr>
      <w:rPr>
        <w:rFonts w:hint="default"/>
        <w:lang w:val="ru-RU" w:eastAsia="en-US" w:bidi="ar-SA"/>
      </w:rPr>
    </w:lvl>
    <w:lvl w:ilvl="6" w:tplc="2524536A">
      <w:numFmt w:val="bullet"/>
      <w:lvlText w:val="•"/>
      <w:lvlJc w:val="left"/>
      <w:pPr>
        <w:ind w:left="2760" w:hanging="202"/>
      </w:pPr>
      <w:rPr>
        <w:rFonts w:hint="default"/>
        <w:lang w:val="ru-RU" w:eastAsia="en-US" w:bidi="ar-SA"/>
      </w:rPr>
    </w:lvl>
    <w:lvl w:ilvl="7" w:tplc="6302D534">
      <w:numFmt w:val="bullet"/>
      <w:lvlText w:val="•"/>
      <w:lvlJc w:val="left"/>
      <w:pPr>
        <w:ind w:left="3136" w:hanging="202"/>
      </w:pPr>
      <w:rPr>
        <w:rFonts w:hint="default"/>
        <w:lang w:val="ru-RU" w:eastAsia="en-US" w:bidi="ar-SA"/>
      </w:rPr>
    </w:lvl>
    <w:lvl w:ilvl="8" w:tplc="E4367D2E">
      <w:numFmt w:val="bullet"/>
      <w:lvlText w:val="•"/>
      <w:lvlJc w:val="left"/>
      <w:pPr>
        <w:ind w:left="3513" w:hanging="202"/>
      </w:pPr>
      <w:rPr>
        <w:rFonts w:hint="default"/>
        <w:lang w:val="ru-RU" w:eastAsia="en-US" w:bidi="ar-SA"/>
      </w:rPr>
    </w:lvl>
  </w:abstractNum>
  <w:abstractNum w:abstractNumId="38" w15:restartNumberingAfterBreak="0">
    <w:nsid w:val="43931C36"/>
    <w:multiLevelType w:val="hybridMultilevel"/>
    <w:tmpl w:val="11623E1C"/>
    <w:lvl w:ilvl="0" w:tplc="281AB180">
      <w:start w:val="1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CDA00CA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993282A0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B5F6444C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81621386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401AB166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0A14EB1A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F1D41362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E8328E2E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4B540B9D"/>
    <w:multiLevelType w:val="hybridMultilevel"/>
    <w:tmpl w:val="5C70A2D2"/>
    <w:lvl w:ilvl="0" w:tplc="BCA456D0">
      <w:start w:val="1"/>
      <w:numFmt w:val="decimal"/>
      <w:lvlText w:val="%1."/>
      <w:lvlJc w:val="left"/>
      <w:pPr>
        <w:ind w:left="448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B144218">
      <w:numFmt w:val="bullet"/>
      <w:lvlText w:val="•"/>
      <w:lvlJc w:val="left"/>
      <w:pPr>
        <w:ind w:left="808" w:hanging="284"/>
      </w:pPr>
      <w:rPr>
        <w:rFonts w:hint="default"/>
        <w:lang w:val="ru-RU" w:eastAsia="en-US" w:bidi="ar-SA"/>
      </w:rPr>
    </w:lvl>
    <w:lvl w:ilvl="2" w:tplc="1FC4FD16">
      <w:numFmt w:val="bullet"/>
      <w:lvlText w:val="•"/>
      <w:lvlJc w:val="left"/>
      <w:pPr>
        <w:ind w:left="1177" w:hanging="284"/>
      </w:pPr>
      <w:rPr>
        <w:rFonts w:hint="default"/>
        <w:lang w:val="ru-RU" w:eastAsia="en-US" w:bidi="ar-SA"/>
      </w:rPr>
    </w:lvl>
    <w:lvl w:ilvl="3" w:tplc="E2A69EAC">
      <w:numFmt w:val="bullet"/>
      <w:lvlText w:val="•"/>
      <w:lvlJc w:val="left"/>
      <w:pPr>
        <w:ind w:left="1545" w:hanging="284"/>
      </w:pPr>
      <w:rPr>
        <w:rFonts w:hint="default"/>
        <w:lang w:val="ru-RU" w:eastAsia="en-US" w:bidi="ar-SA"/>
      </w:rPr>
    </w:lvl>
    <w:lvl w:ilvl="4" w:tplc="CA44423C">
      <w:numFmt w:val="bullet"/>
      <w:lvlText w:val="•"/>
      <w:lvlJc w:val="left"/>
      <w:pPr>
        <w:ind w:left="1914" w:hanging="284"/>
      </w:pPr>
      <w:rPr>
        <w:rFonts w:hint="default"/>
        <w:lang w:val="ru-RU" w:eastAsia="en-US" w:bidi="ar-SA"/>
      </w:rPr>
    </w:lvl>
    <w:lvl w:ilvl="5" w:tplc="63669400">
      <w:numFmt w:val="bullet"/>
      <w:lvlText w:val="•"/>
      <w:lvlJc w:val="left"/>
      <w:pPr>
        <w:ind w:left="2283" w:hanging="284"/>
      </w:pPr>
      <w:rPr>
        <w:rFonts w:hint="default"/>
        <w:lang w:val="ru-RU" w:eastAsia="en-US" w:bidi="ar-SA"/>
      </w:rPr>
    </w:lvl>
    <w:lvl w:ilvl="6" w:tplc="72F8EE00">
      <w:numFmt w:val="bullet"/>
      <w:lvlText w:val="•"/>
      <w:lvlJc w:val="left"/>
      <w:pPr>
        <w:ind w:left="2651" w:hanging="284"/>
      </w:pPr>
      <w:rPr>
        <w:rFonts w:hint="default"/>
        <w:lang w:val="ru-RU" w:eastAsia="en-US" w:bidi="ar-SA"/>
      </w:rPr>
    </w:lvl>
    <w:lvl w:ilvl="7" w:tplc="F3BC1406">
      <w:numFmt w:val="bullet"/>
      <w:lvlText w:val="•"/>
      <w:lvlJc w:val="left"/>
      <w:pPr>
        <w:ind w:left="3020" w:hanging="284"/>
      </w:pPr>
      <w:rPr>
        <w:rFonts w:hint="default"/>
        <w:lang w:val="ru-RU" w:eastAsia="en-US" w:bidi="ar-SA"/>
      </w:rPr>
    </w:lvl>
    <w:lvl w:ilvl="8" w:tplc="7854AC94">
      <w:numFmt w:val="bullet"/>
      <w:lvlText w:val="•"/>
      <w:lvlJc w:val="left"/>
      <w:pPr>
        <w:ind w:left="3388" w:hanging="284"/>
      </w:pPr>
      <w:rPr>
        <w:rFonts w:hint="default"/>
        <w:lang w:val="ru-RU" w:eastAsia="en-US" w:bidi="ar-SA"/>
      </w:rPr>
    </w:lvl>
  </w:abstractNum>
  <w:abstractNum w:abstractNumId="40" w15:restartNumberingAfterBreak="0">
    <w:nsid w:val="510D2095"/>
    <w:multiLevelType w:val="hybridMultilevel"/>
    <w:tmpl w:val="405A27B0"/>
    <w:lvl w:ilvl="0" w:tplc="0D2CA6AE">
      <w:start w:val="1"/>
      <w:numFmt w:val="decimal"/>
      <w:lvlText w:val="%1."/>
      <w:lvlJc w:val="left"/>
      <w:pPr>
        <w:ind w:left="508" w:hanging="207"/>
        <w:jc w:val="left"/>
      </w:pPr>
      <w:rPr>
        <w:rFonts w:hint="default"/>
        <w:i/>
        <w:iCs/>
        <w:spacing w:val="0"/>
        <w:w w:val="99"/>
        <w:lang w:val="ru-RU" w:eastAsia="en-US" w:bidi="ar-SA"/>
      </w:rPr>
    </w:lvl>
    <w:lvl w:ilvl="1" w:tplc="F392ED02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E82C9250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819E0EE2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37E81D2A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3640A388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04C6738C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3FB8D728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998E7044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41" w15:restartNumberingAfterBreak="0">
    <w:nsid w:val="519507ED"/>
    <w:multiLevelType w:val="hybridMultilevel"/>
    <w:tmpl w:val="7DD264A8"/>
    <w:lvl w:ilvl="0" w:tplc="E3FA716E">
      <w:start w:val="1"/>
      <w:numFmt w:val="decimal"/>
      <w:lvlText w:val="%1."/>
      <w:lvlJc w:val="left"/>
      <w:pPr>
        <w:ind w:left="448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AFA11E4">
      <w:numFmt w:val="bullet"/>
      <w:lvlText w:val="•"/>
      <w:lvlJc w:val="left"/>
      <w:pPr>
        <w:ind w:left="808" w:hanging="284"/>
      </w:pPr>
      <w:rPr>
        <w:rFonts w:hint="default"/>
        <w:lang w:val="ru-RU" w:eastAsia="en-US" w:bidi="ar-SA"/>
      </w:rPr>
    </w:lvl>
    <w:lvl w:ilvl="2" w:tplc="AC827088">
      <w:numFmt w:val="bullet"/>
      <w:lvlText w:val="•"/>
      <w:lvlJc w:val="left"/>
      <w:pPr>
        <w:ind w:left="1177" w:hanging="284"/>
      </w:pPr>
      <w:rPr>
        <w:rFonts w:hint="default"/>
        <w:lang w:val="ru-RU" w:eastAsia="en-US" w:bidi="ar-SA"/>
      </w:rPr>
    </w:lvl>
    <w:lvl w:ilvl="3" w:tplc="9878AF1C">
      <w:numFmt w:val="bullet"/>
      <w:lvlText w:val="•"/>
      <w:lvlJc w:val="left"/>
      <w:pPr>
        <w:ind w:left="1545" w:hanging="284"/>
      </w:pPr>
      <w:rPr>
        <w:rFonts w:hint="default"/>
        <w:lang w:val="ru-RU" w:eastAsia="en-US" w:bidi="ar-SA"/>
      </w:rPr>
    </w:lvl>
    <w:lvl w:ilvl="4" w:tplc="398E6220">
      <w:numFmt w:val="bullet"/>
      <w:lvlText w:val="•"/>
      <w:lvlJc w:val="left"/>
      <w:pPr>
        <w:ind w:left="1914" w:hanging="284"/>
      </w:pPr>
      <w:rPr>
        <w:rFonts w:hint="default"/>
        <w:lang w:val="ru-RU" w:eastAsia="en-US" w:bidi="ar-SA"/>
      </w:rPr>
    </w:lvl>
    <w:lvl w:ilvl="5" w:tplc="E19CC0E0">
      <w:numFmt w:val="bullet"/>
      <w:lvlText w:val="•"/>
      <w:lvlJc w:val="left"/>
      <w:pPr>
        <w:ind w:left="2283" w:hanging="284"/>
      </w:pPr>
      <w:rPr>
        <w:rFonts w:hint="default"/>
        <w:lang w:val="ru-RU" w:eastAsia="en-US" w:bidi="ar-SA"/>
      </w:rPr>
    </w:lvl>
    <w:lvl w:ilvl="6" w:tplc="CB04D6F6">
      <w:numFmt w:val="bullet"/>
      <w:lvlText w:val="•"/>
      <w:lvlJc w:val="left"/>
      <w:pPr>
        <w:ind w:left="2651" w:hanging="284"/>
      </w:pPr>
      <w:rPr>
        <w:rFonts w:hint="default"/>
        <w:lang w:val="ru-RU" w:eastAsia="en-US" w:bidi="ar-SA"/>
      </w:rPr>
    </w:lvl>
    <w:lvl w:ilvl="7" w:tplc="31B44CEA">
      <w:numFmt w:val="bullet"/>
      <w:lvlText w:val="•"/>
      <w:lvlJc w:val="left"/>
      <w:pPr>
        <w:ind w:left="3020" w:hanging="284"/>
      </w:pPr>
      <w:rPr>
        <w:rFonts w:hint="default"/>
        <w:lang w:val="ru-RU" w:eastAsia="en-US" w:bidi="ar-SA"/>
      </w:rPr>
    </w:lvl>
    <w:lvl w:ilvl="8" w:tplc="42843706">
      <w:numFmt w:val="bullet"/>
      <w:lvlText w:val="•"/>
      <w:lvlJc w:val="left"/>
      <w:pPr>
        <w:ind w:left="3388" w:hanging="284"/>
      </w:pPr>
      <w:rPr>
        <w:rFonts w:hint="default"/>
        <w:lang w:val="ru-RU" w:eastAsia="en-US" w:bidi="ar-SA"/>
      </w:rPr>
    </w:lvl>
  </w:abstractNum>
  <w:abstractNum w:abstractNumId="42" w15:restartNumberingAfterBreak="0">
    <w:nsid w:val="57134863"/>
    <w:multiLevelType w:val="hybridMultilevel"/>
    <w:tmpl w:val="751E994E"/>
    <w:lvl w:ilvl="0" w:tplc="E5767DA2">
      <w:start w:val="1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9E094E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6344A03C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BFC0A5B2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05ECA0FA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22D808E4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51AE191A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62780776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85B2A798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43" w15:restartNumberingAfterBreak="0">
    <w:nsid w:val="5A234A32"/>
    <w:multiLevelType w:val="hybridMultilevel"/>
    <w:tmpl w:val="24A40170"/>
    <w:lvl w:ilvl="0" w:tplc="A274A38A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80AD5E8">
      <w:numFmt w:val="bullet"/>
      <w:lvlText w:val="•"/>
      <w:lvlJc w:val="left"/>
      <w:pPr>
        <w:ind w:left="876" w:hanging="207"/>
      </w:pPr>
      <w:rPr>
        <w:rFonts w:hint="default"/>
        <w:lang w:val="ru-RU" w:eastAsia="en-US" w:bidi="ar-SA"/>
      </w:rPr>
    </w:lvl>
    <w:lvl w:ilvl="2" w:tplc="B1408B5A">
      <w:numFmt w:val="bullet"/>
      <w:lvlText w:val="•"/>
      <w:lvlJc w:val="left"/>
      <w:pPr>
        <w:ind w:left="1253" w:hanging="207"/>
      </w:pPr>
      <w:rPr>
        <w:rFonts w:hint="default"/>
        <w:lang w:val="ru-RU" w:eastAsia="en-US" w:bidi="ar-SA"/>
      </w:rPr>
    </w:lvl>
    <w:lvl w:ilvl="3" w:tplc="8A86ABBC">
      <w:numFmt w:val="bullet"/>
      <w:lvlText w:val="•"/>
      <w:lvlJc w:val="left"/>
      <w:pPr>
        <w:ind w:left="1630" w:hanging="207"/>
      </w:pPr>
      <w:rPr>
        <w:rFonts w:hint="default"/>
        <w:lang w:val="ru-RU" w:eastAsia="en-US" w:bidi="ar-SA"/>
      </w:rPr>
    </w:lvl>
    <w:lvl w:ilvl="4" w:tplc="B68CA31C">
      <w:numFmt w:val="bullet"/>
      <w:lvlText w:val="•"/>
      <w:lvlJc w:val="left"/>
      <w:pPr>
        <w:ind w:left="2006" w:hanging="207"/>
      </w:pPr>
      <w:rPr>
        <w:rFonts w:hint="default"/>
        <w:lang w:val="ru-RU" w:eastAsia="en-US" w:bidi="ar-SA"/>
      </w:rPr>
    </w:lvl>
    <w:lvl w:ilvl="5" w:tplc="F7645B84">
      <w:numFmt w:val="bullet"/>
      <w:lvlText w:val="•"/>
      <w:lvlJc w:val="left"/>
      <w:pPr>
        <w:ind w:left="2383" w:hanging="207"/>
      </w:pPr>
      <w:rPr>
        <w:rFonts w:hint="default"/>
        <w:lang w:val="ru-RU" w:eastAsia="en-US" w:bidi="ar-SA"/>
      </w:rPr>
    </w:lvl>
    <w:lvl w:ilvl="6" w:tplc="47608E42">
      <w:numFmt w:val="bullet"/>
      <w:lvlText w:val="•"/>
      <w:lvlJc w:val="left"/>
      <w:pPr>
        <w:ind w:left="2760" w:hanging="207"/>
      </w:pPr>
      <w:rPr>
        <w:rFonts w:hint="default"/>
        <w:lang w:val="ru-RU" w:eastAsia="en-US" w:bidi="ar-SA"/>
      </w:rPr>
    </w:lvl>
    <w:lvl w:ilvl="7" w:tplc="F1CA75A4">
      <w:numFmt w:val="bullet"/>
      <w:lvlText w:val="•"/>
      <w:lvlJc w:val="left"/>
      <w:pPr>
        <w:ind w:left="3136" w:hanging="207"/>
      </w:pPr>
      <w:rPr>
        <w:rFonts w:hint="default"/>
        <w:lang w:val="ru-RU" w:eastAsia="en-US" w:bidi="ar-SA"/>
      </w:rPr>
    </w:lvl>
    <w:lvl w:ilvl="8" w:tplc="AF3ABCE8">
      <w:numFmt w:val="bullet"/>
      <w:lvlText w:val="•"/>
      <w:lvlJc w:val="left"/>
      <w:pPr>
        <w:ind w:left="3513" w:hanging="207"/>
      </w:pPr>
      <w:rPr>
        <w:rFonts w:hint="default"/>
        <w:lang w:val="ru-RU" w:eastAsia="en-US" w:bidi="ar-SA"/>
      </w:rPr>
    </w:lvl>
  </w:abstractNum>
  <w:abstractNum w:abstractNumId="44" w15:restartNumberingAfterBreak="0">
    <w:nsid w:val="5B5940A7"/>
    <w:multiLevelType w:val="hybridMultilevel"/>
    <w:tmpl w:val="1CA8CCE0"/>
    <w:lvl w:ilvl="0" w:tplc="2ED65444">
      <w:start w:val="1"/>
      <w:numFmt w:val="decimal"/>
      <w:lvlText w:val="%1."/>
      <w:lvlJc w:val="left"/>
      <w:pPr>
        <w:ind w:left="448" w:hanging="51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EA6B0DA">
      <w:numFmt w:val="bullet"/>
      <w:lvlText w:val="•"/>
      <w:lvlJc w:val="left"/>
      <w:pPr>
        <w:ind w:left="822" w:hanging="514"/>
      </w:pPr>
      <w:rPr>
        <w:rFonts w:hint="default"/>
        <w:lang w:val="ru-RU" w:eastAsia="en-US" w:bidi="ar-SA"/>
      </w:rPr>
    </w:lvl>
    <w:lvl w:ilvl="2" w:tplc="160C1E1C">
      <w:numFmt w:val="bullet"/>
      <w:lvlText w:val="•"/>
      <w:lvlJc w:val="left"/>
      <w:pPr>
        <w:ind w:left="1205" w:hanging="514"/>
      </w:pPr>
      <w:rPr>
        <w:rFonts w:hint="default"/>
        <w:lang w:val="ru-RU" w:eastAsia="en-US" w:bidi="ar-SA"/>
      </w:rPr>
    </w:lvl>
    <w:lvl w:ilvl="3" w:tplc="9FC0EF00">
      <w:numFmt w:val="bullet"/>
      <w:lvlText w:val="•"/>
      <w:lvlJc w:val="left"/>
      <w:pPr>
        <w:ind w:left="1588" w:hanging="514"/>
      </w:pPr>
      <w:rPr>
        <w:rFonts w:hint="default"/>
        <w:lang w:val="ru-RU" w:eastAsia="en-US" w:bidi="ar-SA"/>
      </w:rPr>
    </w:lvl>
    <w:lvl w:ilvl="4" w:tplc="8F507586">
      <w:numFmt w:val="bullet"/>
      <w:lvlText w:val="•"/>
      <w:lvlJc w:val="left"/>
      <w:pPr>
        <w:ind w:left="1970" w:hanging="514"/>
      </w:pPr>
      <w:rPr>
        <w:rFonts w:hint="default"/>
        <w:lang w:val="ru-RU" w:eastAsia="en-US" w:bidi="ar-SA"/>
      </w:rPr>
    </w:lvl>
    <w:lvl w:ilvl="5" w:tplc="31BC884C">
      <w:numFmt w:val="bullet"/>
      <w:lvlText w:val="•"/>
      <w:lvlJc w:val="left"/>
      <w:pPr>
        <w:ind w:left="2353" w:hanging="514"/>
      </w:pPr>
      <w:rPr>
        <w:rFonts w:hint="default"/>
        <w:lang w:val="ru-RU" w:eastAsia="en-US" w:bidi="ar-SA"/>
      </w:rPr>
    </w:lvl>
    <w:lvl w:ilvl="6" w:tplc="74B6FA5C">
      <w:numFmt w:val="bullet"/>
      <w:lvlText w:val="•"/>
      <w:lvlJc w:val="left"/>
      <w:pPr>
        <w:ind w:left="2736" w:hanging="514"/>
      </w:pPr>
      <w:rPr>
        <w:rFonts w:hint="default"/>
        <w:lang w:val="ru-RU" w:eastAsia="en-US" w:bidi="ar-SA"/>
      </w:rPr>
    </w:lvl>
    <w:lvl w:ilvl="7" w:tplc="5C4C4F22">
      <w:numFmt w:val="bullet"/>
      <w:lvlText w:val="•"/>
      <w:lvlJc w:val="left"/>
      <w:pPr>
        <w:ind w:left="3118" w:hanging="514"/>
      </w:pPr>
      <w:rPr>
        <w:rFonts w:hint="default"/>
        <w:lang w:val="ru-RU" w:eastAsia="en-US" w:bidi="ar-SA"/>
      </w:rPr>
    </w:lvl>
    <w:lvl w:ilvl="8" w:tplc="399A479A">
      <w:numFmt w:val="bullet"/>
      <w:lvlText w:val="•"/>
      <w:lvlJc w:val="left"/>
      <w:pPr>
        <w:ind w:left="3501" w:hanging="514"/>
      </w:pPr>
      <w:rPr>
        <w:rFonts w:hint="default"/>
        <w:lang w:val="ru-RU" w:eastAsia="en-US" w:bidi="ar-SA"/>
      </w:rPr>
    </w:lvl>
  </w:abstractNum>
  <w:abstractNum w:abstractNumId="45" w15:restartNumberingAfterBreak="0">
    <w:nsid w:val="5BC72FB7"/>
    <w:multiLevelType w:val="hybridMultilevel"/>
    <w:tmpl w:val="6058722A"/>
    <w:lvl w:ilvl="0" w:tplc="23806EA2">
      <w:start w:val="1"/>
      <w:numFmt w:val="decimal"/>
      <w:lvlText w:val="%1."/>
      <w:lvlJc w:val="left"/>
      <w:pPr>
        <w:ind w:left="676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5626A4">
      <w:start w:val="1"/>
      <w:numFmt w:val="decimal"/>
      <w:lvlText w:val="%2."/>
      <w:lvlJc w:val="left"/>
      <w:pPr>
        <w:ind w:left="1384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E6E9C08">
      <w:start w:val="1"/>
      <w:numFmt w:val="decimal"/>
      <w:lvlText w:val="%3.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55DAE848">
      <w:numFmt w:val="bullet"/>
      <w:lvlText w:val="•"/>
      <w:lvlJc w:val="left"/>
      <w:pPr>
        <w:ind w:left="2456" w:hanging="708"/>
      </w:pPr>
      <w:rPr>
        <w:rFonts w:hint="default"/>
        <w:lang w:val="ru-RU" w:eastAsia="en-US" w:bidi="ar-SA"/>
      </w:rPr>
    </w:lvl>
    <w:lvl w:ilvl="4" w:tplc="94C24466">
      <w:numFmt w:val="bullet"/>
      <w:lvlText w:val="•"/>
      <w:lvlJc w:val="left"/>
      <w:pPr>
        <w:ind w:left="3393" w:hanging="708"/>
      </w:pPr>
      <w:rPr>
        <w:rFonts w:hint="default"/>
        <w:lang w:val="ru-RU" w:eastAsia="en-US" w:bidi="ar-SA"/>
      </w:rPr>
    </w:lvl>
    <w:lvl w:ilvl="5" w:tplc="8C3E8C5C">
      <w:numFmt w:val="bullet"/>
      <w:lvlText w:val="•"/>
      <w:lvlJc w:val="left"/>
      <w:pPr>
        <w:ind w:left="4330" w:hanging="708"/>
      </w:pPr>
      <w:rPr>
        <w:rFonts w:hint="default"/>
        <w:lang w:val="ru-RU" w:eastAsia="en-US" w:bidi="ar-SA"/>
      </w:rPr>
    </w:lvl>
    <w:lvl w:ilvl="6" w:tplc="1FC29E7C">
      <w:numFmt w:val="bullet"/>
      <w:lvlText w:val="•"/>
      <w:lvlJc w:val="left"/>
      <w:pPr>
        <w:ind w:left="5266" w:hanging="708"/>
      </w:pPr>
      <w:rPr>
        <w:rFonts w:hint="default"/>
        <w:lang w:val="ru-RU" w:eastAsia="en-US" w:bidi="ar-SA"/>
      </w:rPr>
    </w:lvl>
    <w:lvl w:ilvl="7" w:tplc="7B84E8FA">
      <w:numFmt w:val="bullet"/>
      <w:lvlText w:val="•"/>
      <w:lvlJc w:val="left"/>
      <w:pPr>
        <w:ind w:left="6203" w:hanging="708"/>
      </w:pPr>
      <w:rPr>
        <w:rFonts w:hint="default"/>
        <w:lang w:val="ru-RU" w:eastAsia="en-US" w:bidi="ar-SA"/>
      </w:rPr>
    </w:lvl>
    <w:lvl w:ilvl="8" w:tplc="85F0EECA">
      <w:numFmt w:val="bullet"/>
      <w:lvlText w:val="•"/>
      <w:lvlJc w:val="left"/>
      <w:pPr>
        <w:ind w:left="7140" w:hanging="708"/>
      </w:pPr>
      <w:rPr>
        <w:rFonts w:hint="default"/>
        <w:lang w:val="ru-RU" w:eastAsia="en-US" w:bidi="ar-SA"/>
      </w:rPr>
    </w:lvl>
  </w:abstractNum>
  <w:abstractNum w:abstractNumId="46" w15:restartNumberingAfterBreak="0">
    <w:nsid w:val="5EB75806"/>
    <w:multiLevelType w:val="hybridMultilevel"/>
    <w:tmpl w:val="2ACE7146"/>
    <w:lvl w:ilvl="0" w:tplc="F1CA6C2C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7AA4F38">
      <w:numFmt w:val="bullet"/>
      <w:lvlText w:val="•"/>
      <w:lvlJc w:val="left"/>
      <w:pPr>
        <w:ind w:left="876" w:hanging="207"/>
      </w:pPr>
      <w:rPr>
        <w:rFonts w:hint="default"/>
        <w:lang w:val="ru-RU" w:eastAsia="en-US" w:bidi="ar-SA"/>
      </w:rPr>
    </w:lvl>
    <w:lvl w:ilvl="2" w:tplc="70F84EF4">
      <w:numFmt w:val="bullet"/>
      <w:lvlText w:val="•"/>
      <w:lvlJc w:val="left"/>
      <w:pPr>
        <w:ind w:left="1253" w:hanging="207"/>
      </w:pPr>
      <w:rPr>
        <w:rFonts w:hint="default"/>
        <w:lang w:val="ru-RU" w:eastAsia="en-US" w:bidi="ar-SA"/>
      </w:rPr>
    </w:lvl>
    <w:lvl w:ilvl="3" w:tplc="5DFAA3F2">
      <w:numFmt w:val="bullet"/>
      <w:lvlText w:val="•"/>
      <w:lvlJc w:val="left"/>
      <w:pPr>
        <w:ind w:left="1630" w:hanging="207"/>
      </w:pPr>
      <w:rPr>
        <w:rFonts w:hint="default"/>
        <w:lang w:val="ru-RU" w:eastAsia="en-US" w:bidi="ar-SA"/>
      </w:rPr>
    </w:lvl>
    <w:lvl w:ilvl="4" w:tplc="FF0030F2">
      <w:numFmt w:val="bullet"/>
      <w:lvlText w:val="•"/>
      <w:lvlJc w:val="left"/>
      <w:pPr>
        <w:ind w:left="2006" w:hanging="207"/>
      </w:pPr>
      <w:rPr>
        <w:rFonts w:hint="default"/>
        <w:lang w:val="ru-RU" w:eastAsia="en-US" w:bidi="ar-SA"/>
      </w:rPr>
    </w:lvl>
    <w:lvl w:ilvl="5" w:tplc="36D865D4">
      <w:numFmt w:val="bullet"/>
      <w:lvlText w:val="•"/>
      <w:lvlJc w:val="left"/>
      <w:pPr>
        <w:ind w:left="2383" w:hanging="207"/>
      </w:pPr>
      <w:rPr>
        <w:rFonts w:hint="default"/>
        <w:lang w:val="ru-RU" w:eastAsia="en-US" w:bidi="ar-SA"/>
      </w:rPr>
    </w:lvl>
    <w:lvl w:ilvl="6" w:tplc="FA809422">
      <w:numFmt w:val="bullet"/>
      <w:lvlText w:val="•"/>
      <w:lvlJc w:val="left"/>
      <w:pPr>
        <w:ind w:left="2760" w:hanging="207"/>
      </w:pPr>
      <w:rPr>
        <w:rFonts w:hint="default"/>
        <w:lang w:val="ru-RU" w:eastAsia="en-US" w:bidi="ar-SA"/>
      </w:rPr>
    </w:lvl>
    <w:lvl w:ilvl="7" w:tplc="79D8D9D0">
      <w:numFmt w:val="bullet"/>
      <w:lvlText w:val="•"/>
      <w:lvlJc w:val="left"/>
      <w:pPr>
        <w:ind w:left="3136" w:hanging="207"/>
      </w:pPr>
      <w:rPr>
        <w:rFonts w:hint="default"/>
        <w:lang w:val="ru-RU" w:eastAsia="en-US" w:bidi="ar-SA"/>
      </w:rPr>
    </w:lvl>
    <w:lvl w:ilvl="8" w:tplc="A8A2F630">
      <w:numFmt w:val="bullet"/>
      <w:lvlText w:val="•"/>
      <w:lvlJc w:val="left"/>
      <w:pPr>
        <w:ind w:left="3513" w:hanging="207"/>
      </w:pPr>
      <w:rPr>
        <w:rFonts w:hint="default"/>
        <w:lang w:val="ru-RU" w:eastAsia="en-US" w:bidi="ar-SA"/>
      </w:rPr>
    </w:lvl>
  </w:abstractNum>
  <w:abstractNum w:abstractNumId="47" w15:restartNumberingAfterBreak="0">
    <w:nsid w:val="60AE318C"/>
    <w:multiLevelType w:val="hybridMultilevel"/>
    <w:tmpl w:val="0010CCC6"/>
    <w:lvl w:ilvl="0" w:tplc="51EE6878">
      <w:start w:val="1"/>
      <w:numFmt w:val="decimal"/>
      <w:lvlText w:val="%1.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7240BC">
      <w:numFmt w:val="bullet"/>
      <w:lvlText w:val="•"/>
      <w:lvlJc w:val="left"/>
      <w:pPr>
        <w:ind w:left="2354" w:hanging="708"/>
      </w:pPr>
      <w:rPr>
        <w:rFonts w:hint="default"/>
        <w:lang w:val="ru-RU" w:eastAsia="en-US" w:bidi="ar-SA"/>
      </w:rPr>
    </w:lvl>
    <w:lvl w:ilvl="2" w:tplc="B6B00962">
      <w:numFmt w:val="bullet"/>
      <w:lvlText w:val="•"/>
      <w:lvlJc w:val="left"/>
      <w:pPr>
        <w:ind w:left="3189" w:hanging="708"/>
      </w:pPr>
      <w:rPr>
        <w:rFonts w:hint="default"/>
        <w:lang w:val="ru-RU" w:eastAsia="en-US" w:bidi="ar-SA"/>
      </w:rPr>
    </w:lvl>
    <w:lvl w:ilvl="3" w:tplc="5D308CEC">
      <w:numFmt w:val="bullet"/>
      <w:lvlText w:val="•"/>
      <w:lvlJc w:val="left"/>
      <w:pPr>
        <w:ind w:left="4023" w:hanging="708"/>
      </w:pPr>
      <w:rPr>
        <w:rFonts w:hint="default"/>
        <w:lang w:val="ru-RU" w:eastAsia="en-US" w:bidi="ar-SA"/>
      </w:rPr>
    </w:lvl>
    <w:lvl w:ilvl="4" w:tplc="D1DCA246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F78C75D0">
      <w:numFmt w:val="bullet"/>
      <w:lvlText w:val="•"/>
      <w:lvlJc w:val="left"/>
      <w:pPr>
        <w:ind w:left="5693" w:hanging="708"/>
      </w:pPr>
      <w:rPr>
        <w:rFonts w:hint="default"/>
        <w:lang w:val="ru-RU" w:eastAsia="en-US" w:bidi="ar-SA"/>
      </w:rPr>
    </w:lvl>
    <w:lvl w:ilvl="6" w:tplc="4C8E5694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 w:tplc="BCE8B74E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  <w:lvl w:ilvl="8" w:tplc="CD0CDDB6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48" w15:restartNumberingAfterBreak="0">
    <w:nsid w:val="656D4230"/>
    <w:multiLevelType w:val="hybridMultilevel"/>
    <w:tmpl w:val="BB287C78"/>
    <w:lvl w:ilvl="0" w:tplc="6484B774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54CCBEC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B262E566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11006C0C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9C5AAA70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229063D6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63A62C78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5DA62A56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797E3FC6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49" w15:restartNumberingAfterBreak="0">
    <w:nsid w:val="65780362"/>
    <w:multiLevelType w:val="hybridMultilevel"/>
    <w:tmpl w:val="DEA88D8C"/>
    <w:lvl w:ilvl="0" w:tplc="D73CB932">
      <w:start w:val="1"/>
      <w:numFmt w:val="decimal"/>
      <w:lvlText w:val="%1."/>
      <w:lvlJc w:val="left"/>
      <w:pPr>
        <w:ind w:left="50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0E454EA">
      <w:numFmt w:val="bullet"/>
      <w:lvlText w:val="•"/>
      <w:lvlJc w:val="left"/>
      <w:pPr>
        <w:ind w:left="862" w:hanging="202"/>
      </w:pPr>
      <w:rPr>
        <w:rFonts w:hint="default"/>
        <w:lang w:val="ru-RU" w:eastAsia="en-US" w:bidi="ar-SA"/>
      </w:rPr>
    </w:lvl>
    <w:lvl w:ilvl="2" w:tplc="22543FA4">
      <w:numFmt w:val="bullet"/>
      <w:lvlText w:val="•"/>
      <w:lvlJc w:val="left"/>
      <w:pPr>
        <w:ind w:left="1225" w:hanging="202"/>
      </w:pPr>
      <w:rPr>
        <w:rFonts w:hint="default"/>
        <w:lang w:val="ru-RU" w:eastAsia="en-US" w:bidi="ar-SA"/>
      </w:rPr>
    </w:lvl>
    <w:lvl w:ilvl="3" w:tplc="C2C8259E">
      <w:numFmt w:val="bullet"/>
      <w:lvlText w:val="•"/>
      <w:lvlJc w:val="left"/>
      <w:pPr>
        <w:ind w:left="1587" w:hanging="202"/>
      </w:pPr>
      <w:rPr>
        <w:rFonts w:hint="default"/>
        <w:lang w:val="ru-RU" w:eastAsia="en-US" w:bidi="ar-SA"/>
      </w:rPr>
    </w:lvl>
    <w:lvl w:ilvl="4" w:tplc="9E661C42">
      <w:numFmt w:val="bullet"/>
      <w:lvlText w:val="•"/>
      <w:lvlJc w:val="left"/>
      <w:pPr>
        <w:ind w:left="1950" w:hanging="202"/>
      </w:pPr>
      <w:rPr>
        <w:rFonts w:hint="default"/>
        <w:lang w:val="ru-RU" w:eastAsia="en-US" w:bidi="ar-SA"/>
      </w:rPr>
    </w:lvl>
    <w:lvl w:ilvl="5" w:tplc="8DB2633E">
      <w:numFmt w:val="bullet"/>
      <w:lvlText w:val="•"/>
      <w:lvlJc w:val="left"/>
      <w:pPr>
        <w:ind w:left="2313" w:hanging="202"/>
      </w:pPr>
      <w:rPr>
        <w:rFonts w:hint="default"/>
        <w:lang w:val="ru-RU" w:eastAsia="en-US" w:bidi="ar-SA"/>
      </w:rPr>
    </w:lvl>
    <w:lvl w:ilvl="6" w:tplc="DBCCBF06">
      <w:numFmt w:val="bullet"/>
      <w:lvlText w:val="•"/>
      <w:lvlJc w:val="left"/>
      <w:pPr>
        <w:ind w:left="2675" w:hanging="202"/>
      </w:pPr>
      <w:rPr>
        <w:rFonts w:hint="default"/>
        <w:lang w:val="ru-RU" w:eastAsia="en-US" w:bidi="ar-SA"/>
      </w:rPr>
    </w:lvl>
    <w:lvl w:ilvl="7" w:tplc="BDD88E7A">
      <w:numFmt w:val="bullet"/>
      <w:lvlText w:val="•"/>
      <w:lvlJc w:val="left"/>
      <w:pPr>
        <w:ind w:left="3038" w:hanging="202"/>
      </w:pPr>
      <w:rPr>
        <w:rFonts w:hint="default"/>
        <w:lang w:val="ru-RU" w:eastAsia="en-US" w:bidi="ar-SA"/>
      </w:rPr>
    </w:lvl>
    <w:lvl w:ilvl="8" w:tplc="62D8805C">
      <w:numFmt w:val="bullet"/>
      <w:lvlText w:val="•"/>
      <w:lvlJc w:val="left"/>
      <w:pPr>
        <w:ind w:left="3400" w:hanging="202"/>
      </w:pPr>
      <w:rPr>
        <w:rFonts w:hint="default"/>
        <w:lang w:val="ru-RU" w:eastAsia="en-US" w:bidi="ar-SA"/>
      </w:rPr>
    </w:lvl>
  </w:abstractNum>
  <w:abstractNum w:abstractNumId="50" w15:restartNumberingAfterBreak="0">
    <w:nsid w:val="658B53DF"/>
    <w:multiLevelType w:val="hybridMultilevel"/>
    <w:tmpl w:val="ABF2D5FC"/>
    <w:lvl w:ilvl="0" w:tplc="9F1A2D9A">
      <w:start w:val="1"/>
      <w:numFmt w:val="decimal"/>
      <w:lvlText w:val="%1."/>
      <w:lvlJc w:val="left"/>
      <w:pPr>
        <w:ind w:left="50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2CA3306">
      <w:numFmt w:val="bullet"/>
      <w:lvlText w:val="•"/>
      <w:lvlJc w:val="left"/>
      <w:pPr>
        <w:ind w:left="876" w:hanging="202"/>
      </w:pPr>
      <w:rPr>
        <w:rFonts w:hint="default"/>
        <w:lang w:val="ru-RU" w:eastAsia="en-US" w:bidi="ar-SA"/>
      </w:rPr>
    </w:lvl>
    <w:lvl w:ilvl="2" w:tplc="C0C6048E">
      <w:numFmt w:val="bullet"/>
      <w:lvlText w:val="•"/>
      <w:lvlJc w:val="left"/>
      <w:pPr>
        <w:ind w:left="1253" w:hanging="202"/>
      </w:pPr>
      <w:rPr>
        <w:rFonts w:hint="default"/>
        <w:lang w:val="ru-RU" w:eastAsia="en-US" w:bidi="ar-SA"/>
      </w:rPr>
    </w:lvl>
    <w:lvl w:ilvl="3" w:tplc="0F8CB08E">
      <w:numFmt w:val="bullet"/>
      <w:lvlText w:val="•"/>
      <w:lvlJc w:val="left"/>
      <w:pPr>
        <w:ind w:left="1630" w:hanging="202"/>
      </w:pPr>
      <w:rPr>
        <w:rFonts w:hint="default"/>
        <w:lang w:val="ru-RU" w:eastAsia="en-US" w:bidi="ar-SA"/>
      </w:rPr>
    </w:lvl>
    <w:lvl w:ilvl="4" w:tplc="B6987BD6">
      <w:numFmt w:val="bullet"/>
      <w:lvlText w:val="•"/>
      <w:lvlJc w:val="left"/>
      <w:pPr>
        <w:ind w:left="2006" w:hanging="202"/>
      </w:pPr>
      <w:rPr>
        <w:rFonts w:hint="default"/>
        <w:lang w:val="ru-RU" w:eastAsia="en-US" w:bidi="ar-SA"/>
      </w:rPr>
    </w:lvl>
    <w:lvl w:ilvl="5" w:tplc="3794B222">
      <w:numFmt w:val="bullet"/>
      <w:lvlText w:val="•"/>
      <w:lvlJc w:val="left"/>
      <w:pPr>
        <w:ind w:left="2383" w:hanging="202"/>
      </w:pPr>
      <w:rPr>
        <w:rFonts w:hint="default"/>
        <w:lang w:val="ru-RU" w:eastAsia="en-US" w:bidi="ar-SA"/>
      </w:rPr>
    </w:lvl>
    <w:lvl w:ilvl="6" w:tplc="501A5A32">
      <w:numFmt w:val="bullet"/>
      <w:lvlText w:val="•"/>
      <w:lvlJc w:val="left"/>
      <w:pPr>
        <w:ind w:left="2760" w:hanging="202"/>
      </w:pPr>
      <w:rPr>
        <w:rFonts w:hint="default"/>
        <w:lang w:val="ru-RU" w:eastAsia="en-US" w:bidi="ar-SA"/>
      </w:rPr>
    </w:lvl>
    <w:lvl w:ilvl="7" w:tplc="82CC6FC0">
      <w:numFmt w:val="bullet"/>
      <w:lvlText w:val="•"/>
      <w:lvlJc w:val="left"/>
      <w:pPr>
        <w:ind w:left="3136" w:hanging="202"/>
      </w:pPr>
      <w:rPr>
        <w:rFonts w:hint="default"/>
        <w:lang w:val="ru-RU" w:eastAsia="en-US" w:bidi="ar-SA"/>
      </w:rPr>
    </w:lvl>
    <w:lvl w:ilvl="8" w:tplc="B3A2E6F0">
      <w:numFmt w:val="bullet"/>
      <w:lvlText w:val="•"/>
      <w:lvlJc w:val="left"/>
      <w:pPr>
        <w:ind w:left="3513" w:hanging="202"/>
      </w:pPr>
      <w:rPr>
        <w:rFonts w:hint="default"/>
        <w:lang w:val="ru-RU" w:eastAsia="en-US" w:bidi="ar-SA"/>
      </w:rPr>
    </w:lvl>
  </w:abstractNum>
  <w:abstractNum w:abstractNumId="51" w15:restartNumberingAfterBreak="0">
    <w:nsid w:val="66581411"/>
    <w:multiLevelType w:val="hybridMultilevel"/>
    <w:tmpl w:val="2CC4E002"/>
    <w:lvl w:ilvl="0" w:tplc="3CAAD53C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5566B6E">
      <w:start w:val="1"/>
      <w:numFmt w:val="decimal"/>
      <w:lvlText w:val="%2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8E0BC5A">
      <w:start w:val="1"/>
      <w:numFmt w:val="decimal"/>
      <w:lvlText w:val="%3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7B4C8D3C">
      <w:numFmt w:val="bullet"/>
      <w:lvlText w:val="•"/>
      <w:lvlJc w:val="left"/>
      <w:pPr>
        <w:ind w:left="2563" w:hanging="708"/>
      </w:pPr>
      <w:rPr>
        <w:rFonts w:hint="default"/>
        <w:lang w:val="ru-RU" w:eastAsia="en-US" w:bidi="ar-SA"/>
      </w:rPr>
    </w:lvl>
    <w:lvl w:ilvl="4" w:tplc="9BB0569A">
      <w:numFmt w:val="bullet"/>
      <w:lvlText w:val="•"/>
      <w:lvlJc w:val="left"/>
      <w:pPr>
        <w:ind w:left="3606" w:hanging="708"/>
      </w:pPr>
      <w:rPr>
        <w:rFonts w:hint="default"/>
        <w:lang w:val="ru-RU" w:eastAsia="en-US" w:bidi="ar-SA"/>
      </w:rPr>
    </w:lvl>
    <w:lvl w:ilvl="5" w:tplc="C71E7328">
      <w:numFmt w:val="bullet"/>
      <w:lvlText w:val="•"/>
      <w:lvlJc w:val="left"/>
      <w:pPr>
        <w:ind w:left="4649" w:hanging="708"/>
      </w:pPr>
      <w:rPr>
        <w:rFonts w:hint="default"/>
        <w:lang w:val="ru-RU" w:eastAsia="en-US" w:bidi="ar-SA"/>
      </w:rPr>
    </w:lvl>
    <w:lvl w:ilvl="6" w:tplc="26C2445C">
      <w:numFmt w:val="bullet"/>
      <w:lvlText w:val="•"/>
      <w:lvlJc w:val="left"/>
      <w:pPr>
        <w:ind w:left="5693" w:hanging="708"/>
      </w:pPr>
      <w:rPr>
        <w:rFonts w:hint="default"/>
        <w:lang w:val="ru-RU" w:eastAsia="en-US" w:bidi="ar-SA"/>
      </w:rPr>
    </w:lvl>
    <w:lvl w:ilvl="7" w:tplc="CD82A2D2">
      <w:numFmt w:val="bullet"/>
      <w:lvlText w:val="•"/>
      <w:lvlJc w:val="left"/>
      <w:pPr>
        <w:ind w:left="6736" w:hanging="708"/>
      </w:pPr>
      <w:rPr>
        <w:rFonts w:hint="default"/>
        <w:lang w:val="ru-RU" w:eastAsia="en-US" w:bidi="ar-SA"/>
      </w:rPr>
    </w:lvl>
    <w:lvl w:ilvl="8" w:tplc="E7A8A024">
      <w:numFmt w:val="bullet"/>
      <w:lvlText w:val="•"/>
      <w:lvlJc w:val="left"/>
      <w:pPr>
        <w:ind w:left="7779" w:hanging="708"/>
      </w:pPr>
      <w:rPr>
        <w:rFonts w:hint="default"/>
        <w:lang w:val="ru-RU" w:eastAsia="en-US" w:bidi="ar-SA"/>
      </w:rPr>
    </w:lvl>
  </w:abstractNum>
  <w:abstractNum w:abstractNumId="52" w15:restartNumberingAfterBreak="0">
    <w:nsid w:val="67434F8C"/>
    <w:multiLevelType w:val="hybridMultilevel"/>
    <w:tmpl w:val="DBAE1FF8"/>
    <w:lvl w:ilvl="0" w:tplc="C5087872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EEA260A">
      <w:numFmt w:val="bullet"/>
      <w:lvlText w:val="•"/>
      <w:lvlJc w:val="left"/>
      <w:pPr>
        <w:ind w:left="876" w:hanging="207"/>
      </w:pPr>
      <w:rPr>
        <w:rFonts w:hint="default"/>
        <w:lang w:val="ru-RU" w:eastAsia="en-US" w:bidi="ar-SA"/>
      </w:rPr>
    </w:lvl>
    <w:lvl w:ilvl="2" w:tplc="9F7277FE">
      <w:numFmt w:val="bullet"/>
      <w:lvlText w:val="•"/>
      <w:lvlJc w:val="left"/>
      <w:pPr>
        <w:ind w:left="1253" w:hanging="207"/>
      </w:pPr>
      <w:rPr>
        <w:rFonts w:hint="default"/>
        <w:lang w:val="ru-RU" w:eastAsia="en-US" w:bidi="ar-SA"/>
      </w:rPr>
    </w:lvl>
    <w:lvl w:ilvl="3" w:tplc="D86A0CAA">
      <w:numFmt w:val="bullet"/>
      <w:lvlText w:val="•"/>
      <w:lvlJc w:val="left"/>
      <w:pPr>
        <w:ind w:left="1630" w:hanging="207"/>
      </w:pPr>
      <w:rPr>
        <w:rFonts w:hint="default"/>
        <w:lang w:val="ru-RU" w:eastAsia="en-US" w:bidi="ar-SA"/>
      </w:rPr>
    </w:lvl>
    <w:lvl w:ilvl="4" w:tplc="1FAEAFC6">
      <w:numFmt w:val="bullet"/>
      <w:lvlText w:val="•"/>
      <w:lvlJc w:val="left"/>
      <w:pPr>
        <w:ind w:left="2006" w:hanging="207"/>
      </w:pPr>
      <w:rPr>
        <w:rFonts w:hint="default"/>
        <w:lang w:val="ru-RU" w:eastAsia="en-US" w:bidi="ar-SA"/>
      </w:rPr>
    </w:lvl>
    <w:lvl w:ilvl="5" w:tplc="E56A8FF4">
      <w:numFmt w:val="bullet"/>
      <w:lvlText w:val="•"/>
      <w:lvlJc w:val="left"/>
      <w:pPr>
        <w:ind w:left="2383" w:hanging="207"/>
      </w:pPr>
      <w:rPr>
        <w:rFonts w:hint="default"/>
        <w:lang w:val="ru-RU" w:eastAsia="en-US" w:bidi="ar-SA"/>
      </w:rPr>
    </w:lvl>
    <w:lvl w:ilvl="6" w:tplc="FA02AF5E">
      <w:numFmt w:val="bullet"/>
      <w:lvlText w:val="•"/>
      <w:lvlJc w:val="left"/>
      <w:pPr>
        <w:ind w:left="2760" w:hanging="207"/>
      </w:pPr>
      <w:rPr>
        <w:rFonts w:hint="default"/>
        <w:lang w:val="ru-RU" w:eastAsia="en-US" w:bidi="ar-SA"/>
      </w:rPr>
    </w:lvl>
    <w:lvl w:ilvl="7" w:tplc="55482FC6">
      <w:numFmt w:val="bullet"/>
      <w:lvlText w:val="•"/>
      <w:lvlJc w:val="left"/>
      <w:pPr>
        <w:ind w:left="3136" w:hanging="207"/>
      </w:pPr>
      <w:rPr>
        <w:rFonts w:hint="default"/>
        <w:lang w:val="ru-RU" w:eastAsia="en-US" w:bidi="ar-SA"/>
      </w:rPr>
    </w:lvl>
    <w:lvl w:ilvl="8" w:tplc="427617FA">
      <w:numFmt w:val="bullet"/>
      <w:lvlText w:val="•"/>
      <w:lvlJc w:val="left"/>
      <w:pPr>
        <w:ind w:left="3513" w:hanging="207"/>
      </w:pPr>
      <w:rPr>
        <w:rFonts w:hint="default"/>
        <w:lang w:val="ru-RU" w:eastAsia="en-US" w:bidi="ar-SA"/>
      </w:rPr>
    </w:lvl>
  </w:abstractNum>
  <w:abstractNum w:abstractNumId="53" w15:restartNumberingAfterBreak="0">
    <w:nsid w:val="69994FB5"/>
    <w:multiLevelType w:val="hybridMultilevel"/>
    <w:tmpl w:val="5756FEEE"/>
    <w:lvl w:ilvl="0" w:tplc="BDDACDF8">
      <w:numFmt w:val="bullet"/>
      <w:lvlText w:val="—"/>
      <w:lvlJc w:val="left"/>
      <w:pPr>
        <w:ind w:left="115" w:hanging="25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581368">
      <w:numFmt w:val="bullet"/>
      <w:lvlText w:val="•"/>
      <w:lvlJc w:val="left"/>
      <w:pPr>
        <w:ind w:left="943" w:hanging="250"/>
      </w:pPr>
      <w:rPr>
        <w:rFonts w:hint="default"/>
        <w:lang w:val="ru-RU" w:eastAsia="en-US" w:bidi="ar-SA"/>
      </w:rPr>
    </w:lvl>
    <w:lvl w:ilvl="2" w:tplc="C2E2D5A8">
      <w:numFmt w:val="bullet"/>
      <w:lvlText w:val="•"/>
      <w:lvlJc w:val="left"/>
      <w:pPr>
        <w:ind w:left="1767" w:hanging="250"/>
      </w:pPr>
      <w:rPr>
        <w:rFonts w:hint="default"/>
        <w:lang w:val="ru-RU" w:eastAsia="en-US" w:bidi="ar-SA"/>
      </w:rPr>
    </w:lvl>
    <w:lvl w:ilvl="3" w:tplc="14126EB8">
      <w:numFmt w:val="bullet"/>
      <w:lvlText w:val="•"/>
      <w:lvlJc w:val="left"/>
      <w:pPr>
        <w:ind w:left="2590" w:hanging="250"/>
      </w:pPr>
      <w:rPr>
        <w:rFonts w:hint="default"/>
        <w:lang w:val="ru-RU" w:eastAsia="en-US" w:bidi="ar-SA"/>
      </w:rPr>
    </w:lvl>
    <w:lvl w:ilvl="4" w:tplc="27E254FA">
      <w:numFmt w:val="bullet"/>
      <w:lvlText w:val="•"/>
      <w:lvlJc w:val="left"/>
      <w:pPr>
        <w:ind w:left="3414" w:hanging="250"/>
      </w:pPr>
      <w:rPr>
        <w:rFonts w:hint="default"/>
        <w:lang w:val="ru-RU" w:eastAsia="en-US" w:bidi="ar-SA"/>
      </w:rPr>
    </w:lvl>
    <w:lvl w:ilvl="5" w:tplc="65004E14">
      <w:numFmt w:val="bullet"/>
      <w:lvlText w:val="•"/>
      <w:lvlJc w:val="left"/>
      <w:pPr>
        <w:ind w:left="4237" w:hanging="250"/>
      </w:pPr>
      <w:rPr>
        <w:rFonts w:hint="default"/>
        <w:lang w:val="ru-RU" w:eastAsia="en-US" w:bidi="ar-SA"/>
      </w:rPr>
    </w:lvl>
    <w:lvl w:ilvl="6" w:tplc="C0087C26">
      <w:numFmt w:val="bullet"/>
      <w:lvlText w:val="•"/>
      <w:lvlJc w:val="left"/>
      <w:pPr>
        <w:ind w:left="5061" w:hanging="250"/>
      </w:pPr>
      <w:rPr>
        <w:rFonts w:hint="default"/>
        <w:lang w:val="ru-RU" w:eastAsia="en-US" w:bidi="ar-SA"/>
      </w:rPr>
    </w:lvl>
    <w:lvl w:ilvl="7" w:tplc="61D81298">
      <w:numFmt w:val="bullet"/>
      <w:lvlText w:val="•"/>
      <w:lvlJc w:val="left"/>
      <w:pPr>
        <w:ind w:left="5884" w:hanging="250"/>
      </w:pPr>
      <w:rPr>
        <w:rFonts w:hint="default"/>
        <w:lang w:val="ru-RU" w:eastAsia="en-US" w:bidi="ar-SA"/>
      </w:rPr>
    </w:lvl>
    <w:lvl w:ilvl="8" w:tplc="9FCA9320">
      <w:numFmt w:val="bullet"/>
      <w:lvlText w:val="•"/>
      <w:lvlJc w:val="left"/>
      <w:pPr>
        <w:ind w:left="6708" w:hanging="250"/>
      </w:pPr>
      <w:rPr>
        <w:rFonts w:hint="default"/>
        <w:lang w:val="ru-RU" w:eastAsia="en-US" w:bidi="ar-SA"/>
      </w:rPr>
    </w:lvl>
  </w:abstractNum>
  <w:abstractNum w:abstractNumId="54" w15:restartNumberingAfterBreak="0">
    <w:nsid w:val="69D01571"/>
    <w:multiLevelType w:val="hybridMultilevel"/>
    <w:tmpl w:val="A00EEB5A"/>
    <w:lvl w:ilvl="0" w:tplc="96F8179E">
      <w:start w:val="1"/>
      <w:numFmt w:val="decimal"/>
      <w:lvlText w:val="%1."/>
      <w:lvlJc w:val="left"/>
      <w:pPr>
        <w:ind w:left="448" w:hanging="202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6542FEE2">
      <w:numFmt w:val="bullet"/>
      <w:lvlText w:val="•"/>
      <w:lvlJc w:val="left"/>
      <w:pPr>
        <w:ind w:left="822" w:hanging="202"/>
      </w:pPr>
      <w:rPr>
        <w:rFonts w:hint="default"/>
        <w:lang w:val="ru-RU" w:eastAsia="en-US" w:bidi="ar-SA"/>
      </w:rPr>
    </w:lvl>
    <w:lvl w:ilvl="2" w:tplc="C65895AC">
      <w:numFmt w:val="bullet"/>
      <w:lvlText w:val="•"/>
      <w:lvlJc w:val="left"/>
      <w:pPr>
        <w:ind w:left="1205" w:hanging="202"/>
      </w:pPr>
      <w:rPr>
        <w:rFonts w:hint="default"/>
        <w:lang w:val="ru-RU" w:eastAsia="en-US" w:bidi="ar-SA"/>
      </w:rPr>
    </w:lvl>
    <w:lvl w:ilvl="3" w:tplc="8028EB4E">
      <w:numFmt w:val="bullet"/>
      <w:lvlText w:val="•"/>
      <w:lvlJc w:val="left"/>
      <w:pPr>
        <w:ind w:left="1588" w:hanging="202"/>
      </w:pPr>
      <w:rPr>
        <w:rFonts w:hint="default"/>
        <w:lang w:val="ru-RU" w:eastAsia="en-US" w:bidi="ar-SA"/>
      </w:rPr>
    </w:lvl>
    <w:lvl w:ilvl="4" w:tplc="C218BF38">
      <w:numFmt w:val="bullet"/>
      <w:lvlText w:val="•"/>
      <w:lvlJc w:val="left"/>
      <w:pPr>
        <w:ind w:left="1970" w:hanging="202"/>
      </w:pPr>
      <w:rPr>
        <w:rFonts w:hint="default"/>
        <w:lang w:val="ru-RU" w:eastAsia="en-US" w:bidi="ar-SA"/>
      </w:rPr>
    </w:lvl>
    <w:lvl w:ilvl="5" w:tplc="3E20BD54">
      <w:numFmt w:val="bullet"/>
      <w:lvlText w:val="•"/>
      <w:lvlJc w:val="left"/>
      <w:pPr>
        <w:ind w:left="2353" w:hanging="202"/>
      </w:pPr>
      <w:rPr>
        <w:rFonts w:hint="default"/>
        <w:lang w:val="ru-RU" w:eastAsia="en-US" w:bidi="ar-SA"/>
      </w:rPr>
    </w:lvl>
    <w:lvl w:ilvl="6" w:tplc="E9F886F6">
      <w:numFmt w:val="bullet"/>
      <w:lvlText w:val="•"/>
      <w:lvlJc w:val="left"/>
      <w:pPr>
        <w:ind w:left="2736" w:hanging="202"/>
      </w:pPr>
      <w:rPr>
        <w:rFonts w:hint="default"/>
        <w:lang w:val="ru-RU" w:eastAsia="en-US" w:bidi="ar-SA"/>
      </w:rPr>
    </w:lvl>
    <w:lvl w:ilvl="7" w:tplc="00681216">
      <w:numFmt w:val="bullet"/>
      <w:lvlText w:val="•"/>
      <w:lvlJc w:val="left"/>
      <w:pPr>
        <w:ind w:left="3118" w:hanging="202"/>
      </w:pPr>
      <w:rPr>
        <w:rFonts w:hint="default"/>
        <w:lang w:val="ru-RU" w:eastAsia="en-US" w:bidi="ar-SA"/>
      </w:rPr>
    </w:lvl>
    <w:lvl w:ilvl="8" w:tplc="2BF49D86">
      <w:numFmt w:val="bullet"/>
      <w:lvlText w:val="•"/>
      <w:lvlJc w:val="left"/>
      <w:pPr>
        <w:ind w:left="3501" w:hanging="202"/>
      </w:pPr>
      <w:rPr>
        <w:rFonts w:hint="default"/>
        <w:lang w:val="ru-RU" w:eastAsia="en-US" w:bidi="ar-SA"/>
      </w:rPr>
    </w:lvl>
  </w:abstractNum>
  <w:abstractNum w:abstractNumId="55" w15:restartNumberingAfterBreak="0">
    <w:nsid w:val="6A4826CF"/>
    <w:multiLevelType w:val="hybridMultilevel"/>
    <w:tmpl w:val="06B6D126"/>
    <w:lvl w:ilvl="0" w:tplc="395AB218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AD2F162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C9B0018A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5A34EBF4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93165992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91B691C8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41560B3A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07B860EA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6258569C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56" w15:restartNumberingAfterBreak="0">
    <w:nsid w:val="6AF04509"/>
    <w:multiLevelType w:val="hybridMultilevel"/>
    <w:tmpl w:val="55203396"/>
    <w:lvl w:ilvl="0" w:tplc="7CFA2272">
      <w:start w:val="1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E81126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663A5CDE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050CF3B6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21622C6A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6AC2FD22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9B324C68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7FBA9D08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D152BFF6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57" w15:restartNumberingAfterBreak="0">
    <w:nsid w:val="700256D4"/>
    <w:multiLevelType w:val="hybridMultilevel"/>
    <w:tmpl w:val="78DC0F6A"/>
    <w:lvl w:ilvl="0" w:tplc="A2A40140">
      <w:start w:val="1"/>
      <w:numFmt w:val="decimal"/>
      <w:lvlText w:val="%1."/>
      <w:lvlJc w:val="left"/>
      <w:pPr>
        <w:ind w:left="44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2887B70">
      <w:numFmt w:val="bullet"/>
      <w:lvlText w:val="•"/>
      <w:lvlJc w:val="left"/>
      <w:pPr>
        <w:ind w:left="808" w:hanging="202"/>
      </w:pPr>
      <w:rPr>
        <w:rFonts w:hint="default"/>
        <w:lang w:val="ru-RU" w:eastAsia="en-US" w:bidi="ar-SA"/>
      </w:rPr>
    </w:lvl>
    <w:lvl w:ilvl="2" w:tplc="0C94EBBE">
      <w:numFmt w:val="bullet"/>
      <w:lvlText w:val="•"/>
      <w:lvlJc w:val="left"/>
      <w:pPr>
        <w:ind w:left="1177" w:hanging="202"/>
      </w:pPr>
      <w:rPr>
        <w:rFonts w:hint="default"/>
        <w:lang w:val="ru-RU" w:eastAsia="en-US" w:bidi="ar-SA"/>
      </w:rPr>
    </w:lvl>
    <w:lvl w:ilvl="3" w:tplc="693485D4">
      <w:numFmt w:val="bullet"/>
      <w:lvlText w:val="•"/>
      <w:lvlJc w:val="left"/>
      <w:pPr>
        <w:ind w:left="1545" w:hanging="202"/>
      </w:pPr>
      <w:rPr>
        <w:rFonts w:hint="default"/>
        <w:lang w:val="ru-RU" w:eastAsia="en-US" w:bidi="ar-SA"/>
      </w:rPr>
    </w:lvl>
    <w:lvl w:ilvl="4" w:tplc="89C83BF4">
      <w:numFmt w:val="bullet"/>
      <w:lvlText w:val="•"/>
      <w:lvlJc w:val="left"/>
      <w:pPr>
        <w:ind w:left="1914" w:hanging="202"/>
      </w:pPr>
      <w:rPr>
        <w:rFonts w:hint="default"/>
        <w:lang w:val="ru-RU" w:eastAsia="en-US" w:bidi="ar-SA"/>
      </w:rPr>
    </w:lvl>
    <w:lvl w:ilvl="5" w:tplc="75A0D7D0">
      <w:numFmt w:val="bullet"/>
      <w:lvlText w:val="•"/>
      <w:lvlJc w:val="left"/>
      <w:pPr>
        <w:ind w:left="2283" w:hanging="202"/>
      </w:pPr>
      <w:rPr>
        <w:rFonts w:hint="default"/>
        <w:lang w:val="ru-RU" w:eastAsia="en-US" w:bidi="ar-SA"/>
      </w:rPr>
    </w:lvl>
    <w:lvl w:ilvl="6" w:tplc="D55A5AE6">
      <w:numFmt w:val="bullet"/>
      <w:lvlText w:val="•"/>
      <w:lvlJc w:val="left"/>
      <w:pPr>
        <w:ind w:left="2651" w:hanging="202"/>
      </w:pPr>
      <w:rPr>
        <w:rFonts w:hint="default"/>
        <w:lang w:val="ru-RU" w:eastAsia="en-US" w:bidi="ar-SA"/>
      </w:rPr>
    </w:lvl>
    <w:lvl w:ilvl="7" w:tplc="B71E7220">
      <w:numFmt w:val="bullet"/>
      <w:lvlText w:val="•"/>
      <w:lvlJc w:val="left"/>
      <w:pPr>
        <w:ind w:left="3020" w:hanging="202"/>
      </w:pPr>
      <w:rPr>
        <w:rFonts w:hint="default"/>
        <w:lang w:val="ru-RU" w:eastAsia="en-US" w:bidi="ar-SA"/>
      </w:rPr>
    </w:lvl>
    <w:lvl w:ilvl="8" w:tplc="A3F09FA8">
      <w:numFmt w:val="bullet"/>
      <w:lvlText w:val="•"/>
      <w:lvlJc w:val="left"/>
      <w:pPr>
        <w:ind w:left="3388" w:hanging="202"/>
      </w:pPr>
      <w:rPr>
        <w:rFonts w:hint="default"/>
        <w:lang w:val="ru-RU" w:eastAsia="en-US" w:bidi="ar-SA"/>
      </w:rPr>
    </w:lvl>
  </w:abstractNum>
  <w:abstractNum w:abstractNumId="58" w15:restartNumberingAfterBreak="0">
    <w:nsid w:val="73EF62F4"/>
    <w:multiLevelType w:val="hybridMultilevel"/>
    <w:tmpl w:val="FAA2E360"/>
    <w:lvl w:ilvl="0" w:tplc="8AC42BB2">
      <w:start w:val="4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A260FA4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787A44F6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FB1299E4">
      <w:numFmt w:val="bullet"/>
      <w:lvlText w:val="•"/>
      <w:lvlJc w:val="left"/>
      <w:pPr>
        <w:ind w:left="1587" w:hanging="207"/>
      </w:pPr>
      <w:rPr>
        <w:rFonts w:hint="default"/>
        <w:lang w:val="ru-RU" w:eastAsia="en-US" w:bidi="ar-SA"/>
      </w:rPr>
    </w:lvl>
    <w:lvl w:ilvl="4" w:tplc="4AFC0DF6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5" w:tplc="0B60CAD2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6" w:tplc="97007EF8">
      <w:numFmt w:val="bullet"/>
      <w:lvlText w:val="•"/>
      <w:lvlJc w:val="left"/>
      <w:pPr>
        <w:ind w:left="2675" w:hanging="207"/>
      </w:pPr>
      <w:rPr>
        <w:rFonts w:hint="default"/>
        <w:lang w:val="ru-RU" w:eastAsia="en-US" w:bidi="ar-SA"/>
      </w:rPr>
    </w:lvl>
    <w:lvl w:ilvl="7" w:tplc="724C3206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8" w:tplc="9E8CE7A8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</w:abstractNum>
  <w:abstractNum w:abstractNumId="59" w15:restartNumberingAfterBreak="0">
    <w:nsid w:val="74EE3101"/>
    <w:multiLevelType w:val="hybridMultilevel"/>
    <w:tmpl w:val="621053C8"/>
    <w:lvl w:ilvl="0" w:tplc="AF8CFC90">
      <w:start w:val="1"/>
      <w:numFmt w:val="decimal"/>
      <w:lvlText w:val="%1.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6ACC2C">
      <w:numFmt w:val="bullet"/>
      <w:lvlText w:val="•"/>
      <w:lvlJc w:val="left"/>
      <w:pPr>
        <w:ind w:left="2354" w:hanging="708"/>
      </w:pPr>
      <w:rPr>
        <w:rFonts w:hint="default"/>
        <w:lang w:val="ru-RU" w:eastAsia="en-US" w:bidi="ar-SA"/>
      </w:rPr>
    </w:lvl>
    <w:lvl w:ilvl="2" w:tplc="42204FCE">
      <w:numFmt w:val="bullet"/>
      <w:lvlText w:val="•"/>
      <w:lvlJc w:val="left"/>
      <w:pPr>
        <w:ind w:left="3189" w:hanging="708"/>
      </w:pPr>
      <w:rPr>
        <w:rFonts w:hint="default"/>
        <w:lang w:val="ru-RU" w:eastAsia="en-US" w:bidi="ar-SA"/>
      </w:rPr>
    </w:lvl>
    <w:lvl w:ilvl="3" w:tplc="1CBA5836">
      <w:numFmt w:val="bullet"/>
      <w:lvlText w:val="•"/>
      <w:lvlJc w:val="left"/>
      <w:pPr>
        <w:ind w:left="4023" w:hanging="708"/>
      </w:pPr>
      <w:rPr>
        <w:rFonts w:hint="default"/>
        <w:lang w:val="ru-RU" w:eastAsia="en-US" w:bidi="ar-SA"/>
      </w:rPr>
    </w:lvl>
    <w:lvl w:ilvl="4" w:tplc="A5E274AC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69C4F12E">
      <w:numFmt w:val="bullet"/>
      <w:lvlText w:val="•"/>
      <w:lvlJc w:val="left"/>
      <w:pPr>
        <w:ind w:left="5693" w:hanging="708"/>
      </w:pPr>
      <w:rPr>
        <w:rFonts w:hint="default"/>
        <w:lang w:val="ru-RU" w:eastAsia="en-US" w:bidi="ar-SA"/>
      </w:rPr>
    </w:lvl>
    <w:lvl w:ilvl="6" w:tplc="36223AB6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 w:tplc="DC900760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  <w:lvl w:ilvl="8" w:tplc="54BAFBA0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60" w15:restartNumberingAfterBreak="0">
    <w:nsid w:val="76446235"/>
    <w:multiLevelType w:val="hybridMultilevel"/>
    <w:tmpl w:val="9BD609A6"/>
    <w:lvl w:ilvl="0" w:tplc="A52E719E">
      <w:start w:val="1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F4D220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C114C7F6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C1927394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85C8E822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24F079AE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A91891E8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17F21B86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4100EFB2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61" w15:restartNumberingAfterBreak="0">
    <w:nsid w:val="77106A5E"/>
    <w:multiLevelType w:val="hybridMultilevel"/>
    <w:tmpl w:val="C04CAF5C"/>
    <w:lvl w:ilvl="0" w:tplc="11B80C2E">
      <w:start w:val="1"/>
      <w:numFmt w:val="decimal"/>
      <w:lvlText w:val="%1.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E60FAAA">
      <w:numFmt w:val="bullet"/>
      <w:lvlText w:val="•"/>
      <w:lvlJc w:val="left"/>
      <w:pPr>
        <w:ind w:left="2354" w:hanging="708"/>
      </w:pPr>
      <w:rPr>
        <w:rFonts w:hint="default"/>
        <w:lang w:val="ru-RU" w:eastAsia="en-US" w:bidi="ar-SA"/>
      </w:rPr>
    </w:lvl>
    <w:lvl w:ilvl="2" w:tplc="162A889C">
      <w:numFmt w:val="bullet"/>
      <w:lvlText w:val="•"/>
      <w:lvlJc w:val="left"/>
      <w:pPr>
        <w:ind w:left="3189" w:hanging="708"/>
      </w:pPr>
      <w:rPr>
        <w:rFonts w:hint="default"/>
        <w:lang w:val="ru-RU" w:eastAsia="en-US" w:bidi="ar-SA"/>
      </w:rPr>
    </w:lvl>
    <w:lvl w:ilvl="3" w:tplc="52144534">
      <w:numFmt w:val="bullet"/>
      <w:lvlText w:val="•"/>
      <w:lvlJc w:val="left"/>
      <w:pPr>
        <w:ind w:left="4023" w:hanging="708"/>
      </w:pPr>
      <w:rPr>
        <w:rFonts w:hint="default"/>
        <w:lang w:val="ru-RU" w:eastAsia="en-US" w:bidi="ar-SA"/>
      </w:rPr>
    </w:lvl>
    <w:lvl w:ilvl="4" w:tplc="68969E64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E1B813C6">
      <w:numFmt w:val="bullet"/>
      <w:lvlText w:val="•"/>
      <w:lvlJc w:val="left"/>
      <w:pPr>
        <w:ind w:left="5693" w:hanging="708"/>
      </w:pPr>
      <w:rPr>
        <w:rFonts w:hint="default"/>
        <w:lang w:val="ru-RU" w:eastAsia="en-US" w:bidi="ar-SA"/>
      </w:rPr>
    </w:lvl>
    <w:lvl w:ilvl="6" w:tplc="01708BC0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 w:tplc="E23CC308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  <w:lvl w:ilvl="8" w:tplc="9A44CAB8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62" w15:restartNumberingAfterBreak="0">
    <w:nsid w:val="78D1355A"/>
    <w:multiLevelType w:val="hybridMultilevel"/>
    <w:tmpl w:val="1A18569C"/>
    <w:lvl w:ilvl="0" w:tplc="2320FFA2">
      <w:start w:val="1"/>
      <w:numFmt w:val="decimal"/>
      <w:lvlText w:val="%1."/>
      <w:lvlJc w:val="left"/>
      <w:pPr>
        <w:ind w:left="44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D7CCC7E">
      <w:numFmt w:val="bullet"/>
      <w:lvlText w:val="•"/>
      <w:lvlJc w:val="left"/>
      <w:pPr>
        <w:ind w:left="808" w:hanging="202"/>
      </w:pPr>
      <w:rPr>
        <w:rFonts w:hint="default"/>
        <w:lang w:val="ru-RU" w:eastAsia="en-US" w:bidi="ar-SA"/>
      </w:rPr>
    </w:lvl>
    <w:lvl w:ilvl="2" w:tplc="92DEEAF6">
      <w:numFmt w:val="bullet"/>
      <w:lvlText w:val="•"/>
      <w:lvlJc w:val="left"/>
      <w:pPr>
        <w:ind w:left="1177" w:hanging="202"/>
      </w:pPr>
      <w:rPr>
        <w:rFonts w:hint="default"/>
        <w:lang w:val="ru-RU" w:eastAsia="en-US" w:bidi="ar-SA"/>
      </w:rPr>
    </w:lvl>
    <w:lvl w:ilvl="3" w:tplc="A06E3508">
      <w:numFmt w:val="bullet"/>
      <w:lvlText w:val="•"/>
      <w:lvlJc w:val="left"/>
      <w:pPr>
        <w:ind w:left="1545" w:hanging="202"/>
      </w:pPr>
      <w:rPr>
        <w:rFonts w:hint="default"/>
        <w:lang w:val="ru-RU" w:eastAsia="en-US" w:bidi="ar-SA"/>
      </w:rPr>
    </w:lvl>
    <w:lvl w:ilvl="4" w:tplc="E244C8CE">
      <w:numFmt w:val="bullet"/>
      <w:lvlText w:val="•"/>
      <w:lvlJc w:val="left"/>
      <w:pPr>
        <w:ind w:left="1914" w:hanging="202"/>
      </w:pPr>
      <w:rPr>
        <w:rFonts w:hint="default"/>
        <w:lang w:val="ru-RU" w:eastAsia="en-US" w:bidi="ar-SA"/>
      </w:rPr>
    </w:lvl>
    <w:lvl w:ilvl="5" w:tplc="1AFA69B4">
      <w:numFmt w:val="bullet"/>
      <w:lvlText w:val="•"/>
      <w:lvlJc w:val="left"/>
      <w:pPr>
        <w:ind w:left="2283" w:hanging="202"/>
      </w:pPr>
      <w:rPr>
        <w:rFonts w:hint="default"/>
        <w:lang w:val="ru-RU" w:eastAsia="en-US" w:bidi="ar-SA"/>
      </w:rPr>
    </w:lvl>
    <w:lvl w:ilvl="6" w:tplc="979CD1BA">
      <w:numFmt w:val="bullet"/>
      <w:lvlText w:val="•"/>
      <w:lvlJc w:val="left"/>
      <w:pPr>
        <w:ind w:left="2651" w:hanging="202"/>
      </w:pPr>
      <w:rPr>
        <w:rFonts w:hint="default"/>
        <w:lang w:val="ru-RU" w:eastAsia="en-US" w:bidi="ar-SA"/>
      </w:rPr>
    </w:lvl>
    <w:lvl w:ilvl="7" w:tplc="49E8A2BC">
      <w:numFmt w:val="bullet"/>
      <w:lvlText w:val="•"/>
      <w:lvlJc w:val="left"/>
      <w:pPr>
        <w:ind w:left="3020" w:hanging="202"/>
      </w:pPr>
      <w:rPr>
        <w:rFonts w:hint="default"/>
        <w:lang w:val="ru-RU" w:eastAsia="en-US" w:bidi="ar-SA"/>
      </w:rPr>
    </w:lvl>
    <w:lvl w:ilvl="8" w:tplc="AB0A177C">
      <w:numFmt w:val="bullet"/>
      <w:lvlText w:val="•"/>
      <w:lvlJc w:val="left"/>
      <w:pPr>
        <w:ind w:left="3388" w:hanging="202"/>
      </w:pPr>
      <w:rPr>
        <w:rFonts w:hint="default"/>
        <w:lang w:val="ru-RU" w:eastAsia="en-US" w:bidi="ar-SA"/>
      </w:rPr>
    </w:lvl>
  </w:abstractNum>
  <w:abstractNum w:abstractNumId="63" w15:restartNumberingAfterBreak="0">
    <w:nsid w:val="79A27B77"/>
    <w:multiLevelType w:val="hybridMultilevel"/>
    <w:tmpl w:val="B546AE34"/>
    <w:lvl w:ilvl="0" w:tplc="75A84FF8">
      <w:start w:val="1"/>
      <w:numFmt w:val="decimal"/>
      <w:lvlText w:val="%1."/>
      <w:lvlJc w:val="left"/>
      <w:pPr>
        <w:ind w:left="112" w:hanging="4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DA9C78">
      <w:numFmt w:val="bullet"/>
      <w:lvlText w:val="•"/>
      <w:lvlJc w:val="left"/>
      <w:pPr>
        <w:ind w:left="1094" w:hanging="487"/>
      </w:pPr>
      <w:rPr>
        <w:rFonts w:hint="default"/>
        <w:lang w:val="ru-RU" w:eastAsia="en-US" w:bidi="ar-SA"/>
      </w:rPr>
    </w:lvl>
    <w:lvl w:ilvl="2" w:tplc="1AFE0A76">
      <w:numFmt w:val="bullet"/>
      <w:lvlText w:val="•"/>
      <w:lvlJc w:val="left"/>
      <w:pPr>
        <w:ind w:left="2069" w:hanging="487"/>
      </w:pPr>
      <w:rPr>
        <w:rFonts w:hint="default"/>
        <w:lang w:val="ru-RU" w:eastAsia="en-US" w:bidi="ar-SA"/>
      </w:rPr>
    </w:lvl>
    <w:lvl w:ilvl="3" w:tplc="98C414A0">
      <w:numFmt w:val="bullet"/>
      <w:lvlText w:val="•"/>
      <w:lvlJc w:val="left"/>
      <w:pPr>
        <w:ind w:left="3043" w:hanging="487"/>
      </w:pPr>
      <w:rPr>
        <w:rFonts w:hint="default"/>
        <w:lang w:val="ru-RU" w:eastAsia="en-US" w:bidi="ar-SA"/>
      </w:rPr>
    </w:lvl>
    <w:lvl w:ilvl="4" w:tplc="9FA64E60">
      <w:numFmt w:val="bullet"/>
      <w:lvlText w:val="•"/>
      <w:lvlJc w:val="left"/>
      <w:pPr>
        <w:ind w:left="4018" w:hanging="487"/>
      </w:pPr>
      <w:rPr>
        <w:rFonts w:hint="default"/>
        <w:lang w:val="ru-RU" w:eastAsia="en-US" w:bidi="ar-SA"/>
      </w:rPr>
    </w:lvl>
    <w:lvl w:ilvl="5" w:tplc="3D94B2AA">
      <w:numFmt w:val="bullet"/>
      <w:lvlText w:val="•"/>
      <w:lvlJc w:val="left"/>
      <w:pPr>
        <w:ind w:left="4993" w:hanging="487"/>
      </w:pPr>
      <w:rPr>
        <w:rFonts w:hint="default"/>
        <w:lang w:val="ru-RU" w:eastAsia="en-US" w:bidi="ar-SA"/>
      </w:rPr>
    </w:lvl>
    <w:lvl w:ilvl="6" w:tplc="C5280598">
      <w:numFmt w:val="bullet"/>
      <w:lvlText w:val="•"/>
      <w:lvlJc w:val="left"/>
      <w:pPr>
        <w:ind w:left="5967" w:hanging="487"/>
      </w:pPr>
      <w:rPr>
        <w:rFonts w:hint="default"/>
        <w:lang w:val="ru-RU" w:eastAsia="en-US" w:bidi="ar-SA"/>
      </w:rPr>
    </w:lvl>
    <w:lvl w:ilvl="7" w:tplc="1972A954">
      <w:numFmt w:val="bullet"/>
      <w:lvlText w:val="•"/>
      <w:lvlJc w:val="left"/>
      <w:pPr>
        <w:ind w:left="6942" w:hanging="487"/>
      </w:pPr>
      <w:rPr>
        <w:rFonts w:hint="default"/>
        <w:lang w:val="ru-RU" w:eastAsia="en-US" w:bidi="ar-SA"/>
      </w:rPr>
    </w:lvl>
    <w:lvl w:ilvl="8" w:tplc="8C0E6F9A">
      <w:numFmt w:val="bullet"/>
      <w:lvlText w:val="•"/>
      <w:lvlJc w:val="left"/>
      <w:pPr>
        <w:ind w:left="7917" w:hanging="487"/>
      </w:pPr>
      <w:rPr>
        <w:rFonts w:hint="default"/>
        <w:lang w:val="ru-RU" w:eastAsia="en-US" w:bidi="ar-SA"/>
      </w:rPr>
    </w:lvl>
  </w:abstractNum>
  <w:abstractNum w:abstractNumId="64" w15:restartNumberingAfterBreak="0">
    <w:nsid w:val="7A5A13C9"/>
    <w:multiLevelType w:val="hybridMultilevel"/>
    <w:tmpl w:val="7BEEE7E6"/>
    <w:lvl w:ilvl="0" w:tplc="E0A23FE2">
      <w:start w:val="1"/>
      <w:numFmt w:val="decimal"/>
      <w:lvlText w:val="%1."/>
      <w:lvlJc w:val="left"/>
      <w:pPr>
        <w:ind w:left="112" w:hanging="213"/>
        <w:jc w:val="left"/>
      </w:pPr>
      <w:rPr>
        <w:rFonts w:hint="default"/>
        <w:w w:val="100"/>
        <w:lang w:val="ru-RU" w:eastAsia="en-US" w:bidi="ar-SA"/>
      </w:rPr>
    </w:lvl>
    <w:lvl w:ilvl="1" w:tplc="4734E1D6">
      <w:numFmt w:val="bullet"/>
      <w:lvlText w:val="•"/>
      <w:lvlJc w:val="left"/>
      <w:pPr>
        <w:ind w:left="1094" w:hanging="213"/>
      </w:pPr>
      <w:rPr>
        <w:rFonts w:hint="default"/>
        <w:lang w:val="ru-RU" w:eastAsia="en-US" w:bidi="ar-SA"/>
      </w:rPr>
    </w:lvl>
    <w:lvl w:ilvl="2" w:tplc="5F522E96">
      <w:numFmt w:val="bullet"/>
      <w:lvlText w:val="•"/>
      <w:lvlJc w:val="left"/>
      <w:pPr>
        <w:ind w:left="2069" w:hanging="213"/>
      </w:pPr>
      <w:rPr>
        <w:rFonts w:hint="default"/>
        <w:lang w:val="ru-RU" w:eastAsia="en-US" w:bidi="ar-SA"/>
      </w:rPr>
    </w:lvl>
    <w:lvl w:ilvl="3" w:tplc="A9FA66B4">
      <w:numFmt w:val="bullet"/>
      <w:lvlText w:val="•"/>
      <w:lvlJc w:val="left"/>
      <w:pPr>
        <w:ind w:left="3043" w:hanging="213"/>
      </w:pPr>
      <w:rPr>
        <w:rFonts w:hint="default"/>
        <w:lang w:val="ru-RU" w:eastAsia="en-US" w:bidi="ar-SA"/>
      </w:rPr>
    </w:lvl>
    <w:lvl w:ilvl="4" w:tplc="937C9FA2">
      <w:numFmt w:val="bullet"/>
      <w:lvlText w:val="•"/>
      <w:lvlJc w:val="left"/>
      <w:pPr>
        <w:ind w:left="4018" w:hanging="213"/>
      </w:pPr>
      <w:rPr>
        <w:rFonts w:hint="default"/>
        <w:lang w:val="ru-RU" w:eastAsia="en-US" w:bidi="ar-SA"/>
      </w:rPr>
    </w:lvl>
    <w:lvl w:ilvl="5" w:tplc="8C3E99DC">
      <w:numFmt w:val="bullet"/>
      <w:lvlText w:val="•"/>
      <w:lvlJc w:val="left"/>
      <w:pPr>
        <w:ind w:left="4993" w:hanging="213"/>
      </w:pPr>
      <w:rPr>
        <w:rFonts w:hint="default"/>
        <w:lang w:val="ru-RU" w:eastAsia="en-US" w:bidi="ar-SA"/>
      </w:rPr>
    </w:lvl>
    <w:lvl w:ilvl="6" w:tplc="3754E5EE">
      <w:numFmt w:val="bullet"/>
      <w:lvlText w:val="•"/>
      <w:lvlJc w:val="left"/>
      <w:pPr>
        <w:ind w:left="5967" w:hanging="213"/>
      </w:pPr>
      <w:rPr>
        <w:rFonts w:hint="default"/>
        <w:lang w:val="ru-RU" w:eastAsia="en-US" w:bidi="ar-SA"/>
      </w:rPr>
    </w:lvl>
    <w:lvl w:ilvl="7" w:tplc="7E028714">
      <w:numFmt w:val="bullet"/>
      <w:lvlText w:val="•"/>
      <w:lvlJc w:val="left"/>
      <w:pPr>
        <w:ind w:left="6942" w:hanging="213"/>
      </w:pPr>
      <w:rPr>
        <w:rFonts w:hint="default"/>
        <w:lang w:val="ru-RU" w:eastAsia="en-US" w:bidi="ar-SA"/>
      </w:rPr>
    </w:lvl>
    <w:lvl w:ilvl="8" w:tplc="7D848DEA">
      <w:numFmt w:val="bullet"/>
      <w:lvlText w:val="•"/>
      <w:lvlJc w:val="left"/>
      <w:pPr>
        <w:ind w:left="7917" w:hanging="213"/>
      </w:pPr>
      <w:rPr>
        <w:rFonts w:hint="default"/>
        <w:lang w:val="ru-RU" w:eastAsia="en-US" w:bidi="ar-SA"/>
      </w:rPr>
    </w:lvl>
  </w:abstractNum>
  <w:abstractNum w:abstractNumId="65" w15:restartNumberingAfterBreak="0">
    <w:nsid w:val="7CAC1723"/>
    <w:multiLevelType w:val="hybridMultilevel"/>
    <w:tmpl w:val="09821A52"/>
    <w:lvl w:ilvl="0" w:tplc="3314CE78">
      <w:start w:val="8"/>
      <w:numFmt w:val="decimal"/>
      <w:lvlText w:val="%1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AE0CD90">
      <w:numFmt w:val="bullet"/>
      <w:lvlText w:val="•"/>
      <w:lvlJc w:val="left"/>
      <w:pPr>
        <w:ind w:left="2415" w:hanging="212"/>
      </w:pPr>
      <w:rPr>
        <w:rFonts w:hint="default"/>
        <w:lang w:val="ru-RU" w:eastAsia="en-US" w:bidi="ar-SA"/>
      </w:rPr>
    </w:lvl>
    <w:lvl w:ilvl="2" w:tplc="9736572A">
      <w:numFmt w:val="bullet"/>
      <w:lvlText w:val="•"/>
      <w:lvlJc w:val="left"/>
      <w:pPr>
        <w:ind w:left="3791" w:hanging="212"/>
      </w:pPr>
      <w:rPr>
        <w:rFonts w:hint="default"/>
        <w:lang w:val="ru-RU" w:eastAsia="en-US" w:bidi="ar-SA"/>
      </w:rPr>
    </w:lvl>
    <w:lvl w:ilvl="3" w:tplc="3C5E5982">
      <w:numFmt w:val="bullet"/>
      <w:lvlText w:val="•"/>
      <w:lvlJc w:val="left"/>
      <w:pPr>
        <w:ind w:left="5167" w:hanging="212"/>
      </w:pPr>
      <w:rPr>
        <w:rFonts w:hint="default"/>
        <w:lang w:val="ru-RU" w:eastAsia="en-US" w:bidi="ar-SA"/>
      </w:rPr>
    </w:lvl>
    <w:lvl w:ilvl="4" w:tplc="227C4AC8">
      <w:numFmt w:val="bullet"/>
      <w:lvlText w:val="•"/>
      <w:lvlJc w:val="left"/>
      <w:pPr>
        <w:ind w:left="6543" w:hanging="212"/>
      </w:pPr>
      <w:rPr>
        <w:rFonts w:hint="default"/>
        <w:lang w:val="ru-RU" w:eastAsia="en-US" w:bidi="ar-SA"/>
      </w:rPr>
    </w:lvl>
    <w:lvl w:ilvl="5" w:tplc="42F0699C">
      <w:numFmt w:val="bullet"/>
      <w:lvlText w:val="•"/>
      <w:lvlJc w:val="left"/>
      <w:pPr>
        <w:ind w:left="7919" w:hanging="212"/>
      </w:pPr>
      <w:rPr>
        <w:rFonts w:hint="default"/>
        <w:lang w:val="ru-RU" w:eastAsia="en-US" w:bidi="ar-SA"/>
      </w:rPr>
    </w:lvl>
    <w:lvl w:ilvl="6" w:tplc="1624DAD2">
      <w:numFmt w:val="bullet"/>
      <w:lvlText w:val="•"/>
      <w:lvlJc w:val="left"/>
      <w:pPr>
        <w:ind w:left="9295" w:hanging="212"/>
      </w:pPr>
      <w:rPr>
        <w:rFonts w:hint="default"/>
        <w:lang w:val="ru-RU" w:eastAsia="en-US" w:bidi="ar-SA"/>
      </w:rPr>
    </w:lvl>
    <w:lvl w:ilvl="7" w:tplc="4D96C3F6">
      <w:numFmt w:val="bullet"/>
      <w:lvlText w:val="•"/>
      <w:lvlJc w:val="left"/>
      <w:pPr>
        <w:ind w:left="10670" w:hanging="212"/>
      </w:pPr>
      <w:rPr>
        <w:rFonts w:hint="default"/>
        <w:lang w:val="ru-RU" w:eastAsia="en-US" w:bidi="ar-SA"/>
      </w:rPr>
    </w:lvl>
    <w:lvl w:ilvl="8" w:tplc="568A4492">
      <w:numFmt w:val="bullet"/>
      <w:lvlText w:val="•"/>
      <w:lvlJc w:val="left"/>
      <w:pPr>
        <w:ind w:left="12046" w:hanging="212"/>
      </w:pPr>
      <w:rPr>
        <w:rFonts w:hint="default"/>
        <w:lang w:val="ru-RU" w:eastAsia="en-US" w:bidi="ar-SA"/>
      </w:rPr>
    </w:lvl>
  </w:abstractNum>
  <w:abstractNum w:abstractNumId="66" w15:restartNumberingAfterBreak="0">
    <w:nsid w:val="7CBB5AD0"/>
    <w:multiLevelType w:val="hybridMultilevel"/>
    <w:tmpl w:val="654447CE"/>
    <w:lvl w:ilvl="0" w:tplc="1F32349A">
      <w:start w:val="1"/>
      <w:numFmt w:val="decimal"/>
      <w:lvlText w:val="%1."/>
      <w:lvlJc w:val="left"/>
      <w:pPr>
        <w:ind w:left="508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25A2A54">
      <w:numFmt w:val="bullet"/>
      <w:lvlText w:val="•"/>
      <w:lvlJc w:val="left"/>
      <w:pPr>
        <w:ind w:left="876" w:hanging="207"/>
      </w:pPr>
      <w:rPr>
        <w:rFonts w:hint="default"/>
        <w:lang w:val="ru-RU" w:eastAsia="en-US" w:bidi="ar-SA"/>
      </w:rPr>
    </w:lvl>
    <w:lvl w:ilvl="2" w:tplc="5C58FC46">
      <w:numFmt w:val="bullet"/>
      <w:lvlText w:val="•"/>
      <w:lvlJc w:val="left"/>
      <w:pPr>
        <w:ind w:left="1253" w:hanging="207"/>
      </w:pPr>
      <w:rPr>
        <w:rFonts w:hint="default"/>
        <w:lang w:val="ru-RU" w:eastAsia="en-US" w:bidi="ar-SA"/>
      </w:rPr>
    </w:lvl>
    <w:lvl w:ilvl="3" w:tplc="B1861248">
      <w:numFmt w:val="bullet"/>
      <w:lvlText w:val="•"/>
      <w:lvlJc w:val="left"/>
      <w:pPr>
        <w:ind w:left="1630" w:hanging="207"/>
      </w:pPr>
      <w:rPr>
        <w:rFonts w:hint="default"/>
        <w:lang w:val="ru-RU" w:eastAsia="en-US" w:bidi="ar-SA"/>
      </w:rPr>
    </w:lvl>
    <w:lvl w:ilvl="4" w:tplc="A5DA3C96">
      <w:numFmt w:val="bullet"/>
      <w:lvlText w:val="•"/>
      <w:lvlJc w:val="left"/>
      <w:pPr>
        <w:ind w:left="2006" w:hanging="207"/>
      </w:pPr>
      <w:rPr>
        <w:rFonts w:hint="default"/>
        <w:lang w:val="ru-RU" w:eastAsia="en-US" w:bidi="ar-SA"/>
      </w:rPr>
    </w:lvl>
    <w:lvl w:ilvl="5" w:tplc="AD064A36">
      <w:numFmt w:val="bullet"/>
      <w:lvlText w:val="•"/>
      <w:lvlJc w:val="left"/>
      <w:pPr>
        <w:ind w:left="2383" w:hanging="207"/>
      </w:pPr>
      <w:rPr>
        <w:rFonts w:hint="default"/>
        <w:lang w:val="ru-RU" w:eastAsia="en-US" w:bidi="ar-SA"/>
      </w:rPr>
    </w:lvl>
    <w:lvl w:ilvl="6" w:tplc="603AFEE6">
      <w:numFmt w:val="bullet"/>
      <w:lvlText w:val="•"/>
      <w:lvlJc w:val="left"/>
      <w:pPr>
        <w:ind w:left="2760" w:hanging="207"/>
      </w:pPr>
      <w:rPr>
        <w:rFonts w:hint="default"/>
        <w:lang w:val="ru-RU" w:eastAsia="en-US" w:bidi="ar-SA"/>
      </w:rPr>
    </w:lvl>
    <w:lvl w:ilvl="7" w:tplc="7C26552A">
      <w:numFmt w:val="bullet"/>
      <w:lvlText w:val="•"/>
      <w:lvlJc w:val="left"/>
      <w:pPr>
        <w:ind w:left="3136" w:hanging="207"/>
      </w:pPr>
      <w:rPr>
        <w:rFonts w:hint="default"/>
        <w:lang w:val="ru-RU" w:eastAsia="en-US" w:bidi="ar-SA"/>
      </w:rPr>
    </w:lvl>
    <w:lvl w:ilvl="8" w:tplc="83CA5AFC">
      <w:numFmt w:val="bullet"/>
      <w:lvlText w:val="•"/>
      <w:lvlJc w:val="left"/>
      <w:pPr>
        <w:ind w:left="3513" w:hanging="207"/>
      </w:pPr>
      <w:rPr>
        <w:rFonts w:hint="default"/>
        <w:lang w:val="ru-RU" w:eastAsia="en-US" w:bidi="ar-SA"/>
      </w:rPr>
    </w:lvl>
  </w:abstractNum>
  <w:abstractNum w:abstractNumId="67" w15:restartNumberingAfterBreak="0">
    <w:nsid w:val="7EFA08C5"/>
    <w:multiLevelType w:val="hybridMultilevel"/>
    <w:tmpl w:val="3202C8F0"/>
    <w:lvl w:ilvl="0" w:tplc="4300BE18">
      <w:start w:val="1"/>
      <w:numFmt w:val="decimal"/>
      <w:lvlText w:val="%1."/>
      <w:lvlJc w:val="left"/>
      <w:pPr>
        <w:ind w:left="44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9DC2E80">
      <w:numFmt w:val="bullet"/>
      <w:lvlText w:val="•"/>
      <w:lvlJc w:val="left"/>
      <w:pPr>
        <w:ind w:left="822" w:hanging="202"/>
      </w:pPr>
      <w:rPr>
        <w:rFonts w:hint="default"/>
        <w:lang w:val="ru-RU" w:eastAsia="en-US" w:bidi="ar-SA"/>
      </w:rPr>
    </w:lvl>
    <w:lvl w:ilvl="2" w:tplc="6A0E0122">
      <w:numFmt w:val="bullet"/>
      <w:lvlText w:val="•"/>
      <w:lvlJc w:val="left"/>
      <w:pPr>
        <w:ind w:left="1205" w:hanging="202"/>
      </w:pPr>
      <w:rPr>
        <w:rFonts w:hint="default"/>
        <w:lang w:val="ru-RU" w:eastAsia="en-US" w:bidi="ar-SA"/>
      </w:rPr>
    </w:lvl>
    <w:lvl w:ilvl="3" w:tplc="CB0C288E">
      <w:numFmt w:val="bullet"/>
      <w:lvlText w:val="•"/>
      <w:lvlJc w:val="left"/>
      <w:pPr>
        <w:ind w:left="1588" w:hanging="202"/>
      </w:pPr>
      <w:rPr>
        <w:rFonts w:hint="default"/>
        <w:lang w:val="ru-RU" w:eastAsia="en-US" w:bidi="ar-SA"/>
      </w:rPr>
    </w:lvl>
    <w:lvl w:ilvl="4" w:tplc="21F87CD0">
      <w:numFmt w:val="bullet"/>
      <w:lvlText w:val="•"/>
      <w:lvlJc w:val="left"/>
      <w:pPr>
        <w:ind w:left="1970" w:hanging="202"/>
      </w:pPr>
      <w:rPr>
        <w:rFonts w:hint="default"/>
        <w:lang w:val="ru-RU" w:eastAsia="en-US" w:bidi="ar-SA"/>
      </w:rPr>
    </w:lvl>
    <w:lvl w:ilvl="5" w:tplc="DADCEA5C">
      <w:numFmt w:val="bullet"/>
      <w:lvlText w:val="•"/>
      <w:lvlJc w:val="left"/>
      <w:pPr>
        <w:ind w:left="2353" w:hanging="202"/>
      </w:pPr>
      <w:rPr>
        <w:rFonts w:hint="default"/>
        <w:lang w:val="ru-RU" w:eastAsia="en-US" w:bidi="ar-SA"/>
      </w:rPr>
    </w:lvl>
    <w:lvl w:ilvl="6" w:tplc="7F48767E">
      <w:numFmt w:val="bullet"/>
      <w:lvlText w:val="•"/>
      <w:lvlJc w:val="left"/>
      <w:pPr>
        <w:ind w:left="2736" w:hanging="202"/>
      </w:pPr>
      <w:rPr>
        <w:rFonts w:hint="default"/>
        <w:lang w:val="ru-RU" w:eastAsia="en-US" w:bidi="ar-SA"/>
      </w:rPr>
    </w:lvl>
    <w:lvl w:ilvl="7" w:tplc="60D2D77E">
      <w:numFmt w:val="bullet"/>
      <w:lvlText w:val="•"/>
      <w:lvlJc w:val="left"/>
      <w:pPr>
        <w:ind w:left="3118" w:hanging="202"/>
      </w:pPr>
      <w:rPr>
        <w:rFonts w:hint="default"/>
        <w:lang w:val="ru-RU" w:eastAsia="en-US" w:bidi="ar-SA"/>
      </w:rPr>
    </w:lvl>
    <w:lvl w:ilvl="8" w:tplc="7B40D078">
      <w:numFmt w:val="bullet"/>
      <w:lvlText w:val="•"/>
      <w:lvlJc w:val="left"/>
      <w:pPr>
        <w:ind w:left="3501" w:hanging="202"/>
      </w:pPr>
      <w:rPr>
        <w:rFonts w:hint="default"/>
        <w:lang w:val="ru-RU" w:eastAsia="en-US" w:bidi="ar-SA"/>
      </w:rPr>
    </w:lvl>
  </w:abstractNum>
  <w:num w:numId="1">
    <w:abstractNumId w:val="65"/>
  </w:num>
  <w:num w:numId="2">
    <w:abstractNumId w:val="57"/>
  </w:num>
  <w:num w:numId="3">
    <w:abstractNumId w:val="40"/>
  </w:num>
  <w:num w:numId="4">
    <w:abstractNumId w:val="20"/>
  </w:num>
  <w:num w:numId="5">
    <w:abstractNumId w:val="62"/>
  </w:num>
  <w:num w:numId="6">
    <w:abstractNumId w:val="25"/>
  </w:num>
  <w:num w:numId="7">
    <w:abstractNumId w:val="27"/>
  </w:num>
  <w:num w:numId="8">
    <w:abstractNumId w:val="49"/>
  </w:num>
  <w:num w:numId="9">
    <w:abstractNumId w:val="48"/>
  </w:num>
  <w:num w:numId="10">
    <w:abstractNumId w:val="10"/>
  </w:num>
  <w:num w:numId="11">
    <w:abstractNumId w:val="23"/>
  </w:num>
  <w:num w:numId="12">
    <w:abstractNumId w:val="41"/>
  </w:num>
  <w:num w:numId="13">
    <w:abstractNumId w:val="24"/>
  </w:num>
  <w:num w:numId="14">
    <w:abstractNumId w:val="36"/>
  </w:num>
  <w:num w:numId="15">
    <w:abstractNumId w:val="39"/>
  </w:num>
  <w:num w:numId="16">
    <w:abstractNumId w:val="16"/>
  </w:num>
  <w:num w:numId="17">
    <w:abstractNumId w:val="1"/>
  </w:num>
  <w:num w:numId="18">
    <w:abstractNumId w:val="31"/>
  </w:num>
  <w:num w:numId="19">
    <w:abstractNumId w:val="58"/>
  </w:num>
  <w:num w:numId="20">
    <w:abstractNumId w:val="55"/>
  </w:num>
  <w:num w:numId="21">
    <w:abstractNumId w:val="3"/>
  </w:num>
  <w:num w:numId="22">
    <w:abstractNumId w:val="35"/>
  </w:num>
  <w:num w:numId="23">
    <w:abstractNumId w:val="11"/>
  </w:num>
  <w:num w:numId="24">
    <w:abstractNumId w:val="18"/>
  </w:num>
  <w:num w:numId="25">
    <w:abstractNumId w:val="19"/>
  </w:num>
  <w:num w:numId="26">
    <w:abstractNumId w:val="52"/>
  </w:num>
  <w:num w:numId="27">
    <w:abstractNumId w:val="5"/>
  </w:num>
  <w:num w:numId="28">
    <w:abstractNumId w:val="43"/>
  </w:num>
  <w:num w:numId="29">
    <w:abstractNumId w:val="46"/>
  </w:num>
  <w:num w:numId="30">
    <w:abstractNumId w:val="17"/>
  </w:num>
  <w:num w:numId="31">
    <w:abstractNumId w:val="28"/>
  </w:num>
  <w:num w:numId="32">
    <w:abstractNumId w:val="66"/>
  </w:num>
  <w:num w:numId="33">
    <w:abstractNumId w:val="67"/>
  </w:num>
  <w:num w:numId="34">
    <w:abstractNumId w:val="2"/>
  </w:num>
  <w:num w:numId="35">
    <w:abstractNumId w:val="37"/>
  </w:num>
  <w:num w:numId="36">
    <w:abstractNumId w:val="54"/>
  </w:num>
  <w:num w:numId="37">
    <w:abstractNumId w:val="50"/>
  </w:num>
  <w:num w:numId="38">
    <w:abstractNumId w:val="8"/>
  </w:num>
  <w:num w:numId="39">
    <w:abstractNumId w:val="30"/>
  </w:num>
  <w:num w:numId="40">
    <w:abstractNumId w:val="53"/>
  </w:num>
  <w:num w:numId="41">
    <w:abstractNumId w:val="44"/>
  </w:num>
  <w:num w:numId="42">
    <w:abstractNumId w:val="15"/>
  </w:num>
  <w:num w:numId="43">
    <w:abstractNumId w:val="6"/>
  </w:num>
  <w:num w:numId="44">
    <w:abstractNumId w:val="7"/>
  </w:num>
  <w:num w:numId="45">
    <w:abstractNumId w:val="29"/>
  </w:num>
  <w:num w:numId="46">
    <w:abstractNumId w:val="14"/>
  </w:num>
  <w:num w:numId="47">
    <w:abstractNumId w:val="61"/>
  </w:num>
  <w:num w:numId="48">
    <w:abstractNumId w:val="32"/>
  </w:num>
  <w:num w:numId="49">
    <w:abstractNumId w:val="45"/>
  </w:num>
  <w:num w:numId="50">
    <w:abstractNumId w:val="26"/>
  </w:num>
  <w:num w:numId="51">
    <w:abstractNumId w:val="38"/>
  </w:num>
  <w:num w:numId="52">
    <w:abstractNumId w:val="12"/>
  </w:num>
  <w:num w:numId="53">
    <w:abstractNumId w:val="22"/>
  </w:num>
  <w:num w:numId="54">
    <w:abstractNumId w:val="33"/>
  </w:num>
  <w:num w:numId="55">
    <w:abstractNumId w:val="42"/>
  </w:num>
  <w:num w:numId="56">
    <w:abstractNumId w:val="60"/>
  </w:num>
  <w:num w:numId="57">
    <w:abstractNumId w:val="21"/>
  </w:num>
  <w:num w:numId="58">
    <w:abstractNumId w:val="56"/>
  </w:num>
  <w:num w:numId="59">
    <w:abstractNumId w:val="47"/>
  </w:num>
  <w:num w:numId="60">
    <w:abstractNumId w:val="13"/>
  </w:num>
  <w:num w:numId="61">
    <w:abstractNumId w:val="59"/>
  </w:num>
  <w:num w:numId="62">
    <w:abstractNumId w:val="64"/>
  </w:num>
  <w:num w:numId="63">
    <w:abstractNumId w:val="51"/>
  </w:num>
  <w:num w:numId="64">
    <w:abstractNumId w:val="63"/>
  </w:num>
  <w:num w:numId="65">
    <w:abstractNumId w:val="0"/>
  </w:num>
  <w:num w:numId="66">
    <w:abstractNumId w:val="34"/>
  </w:num>
  <w:num w:numId="67">
    <w:abstractNumId w:val="4"/>
  </w:num>
  <w:num w:numId="68">
    <w:abstractNumId w:val="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E566B"/>
    <w:rsid w:val="0008598A"/>
    <w:rsid w:val="006671A9"/>
    <w:rsid w:val="006E566B"/>
    <w:rsid w:val="0081465B"/>
    <w:rsid w:val="00846261"/>
    <w:rsid w:val="009D05E7"/>
    <w:rsid w:val="00A0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0F4843AB-A1DE-4E84-A770-8D87722F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56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56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6E566B"/>
    <w:pPr>
      <w:spacing w:before="239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6E566B"/>
    <w:pPr>
      <w:ind w:left="11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6E566B"/>
    <w:pPr>
      <w:spacing w:line="322" w:lineRule="exact"/>
      <w:ind w:left="679"/>
    </w:pPr>
    <w:rPr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6E566B"/>
    <w:pPr>
      <w:ind w:left="1457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E566B"/>
    <w:pPr>
      <w:ind w:left="112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6E566B"/>
    <w:pPr>
      <w:ind w:left="821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6E566B"/>
    <w:pPr>
      <w:spacing w:before="7" w:line="318" w:lineRule="exact"/>
      <w:ind w:left="821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6E566B"/>
    <w:pPr>
      <w:ind w:left="1529" w:hanging="709"/>
    </w:pPr>
  </w:style>
  <w:style w:type="paragraph" w:customStyle="1" w:styleId="TableParagraph">
    <w:name w:val="Table Paragraph"/>
    <w:basedOn w:val="a"/>
    <w:uiPriority w:val="1"/>
    <w:qFormat/>
    <w:rsid w:val="006E566B"/>
    <w:pPr>
      <w:ind w:left="115"/>
    </w:pPr>
  </w:style>
  <w:style w:type="paragraph" w:styleId="a5">
    <w:name w:val="Normal (Web)"/>
    <w:basedOn w:val="a"/>
    <w:uiPriority w:val="99"/>
    <w:semiHidden/>
    <w:unhideWhenUsed/>
    <w:rsid w:val="009D05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05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05E7"/>
    <w:rPr>
      <w:rFonts w:ascii="Tahoma" w:eastAsia="Times New Roman" w:hAnsi="Tahoma" w:cs="Tahoma"/>
      <w:sz w:val="16"/>
      <w:szCs w:val="16"/>
      <w:lang w:val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34</Pages>
  <Words>10260</Words>
  <Characters>58484</Characters>
  <Application>Microsoft Office Word</Application>
  <DocSecurity>0</DocSecurity>
  <Lines>487</Lines>
  <Paragraphs>137</Paragraphs>
  <ScaleCrop>false</ScaleCrop>
  <Company/>
  <LinksUpToDate>false</LinksUpToDate>
  <CharactersWithSpaces>68607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Завуч</cp:lastModifiedBy>
  <cp:revision>4</cp:revision>
  <dcterms:created xsi:type="dcterms:W3CDTF">2022-09-22T07:54:00Z</dcterms:created>
  <dcterms:modified xsi:type="dcterms:W3CDTF">2026-01-14T12:56:00Z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