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2BE" w:rsidRPr="00160269" w:rsidRDefault="00DC72BE" w:rsidP="00DC72BE">
      <w:pPr>
        <w:ind w:left="120"/>
        <w:jc w:val="center"/>
      </w:pPr>
      <w:r w:rsidRPr="00160269">
        <w:rPr>
          <w:b/>
          <w:color w:val="000000"/>
          <w:sz w:val="28"/>
        </w:rPr>
        <w:t>МИНИСТЕРСТВО ПРОСВЕЩЕНИЯ РОССИЙСКОЙ ФЕДЕРАЦИИ</w:t>
      </w:r>
    </w:p>
    <w:p w:rsidR="00DC72BE" w:rsidRPr="00160269" w:rsidRDefault="00DC72BE" w:rsidP="00DC72BE">
      <w:pPr>
        <w:ind w:left="120"/>
        <w:jc w:val="center"/>
      </w:pPr>
      <w:r w:rsidRPr="00160269">
        <w:rPr>
          <w:b/>
          <w:color w:val="000000"/>
          <w:sz w:val="28"/>
        </w:rPr>
        <w:t xml:space="preserve">‌Департамент образования и науки Тюменской области‌‌ </w:t>
      </w:r>
    </w:p>
    <w:p w:rsidR="00DC72BE" w:rsidRPr="00160269" w:rsidRDefault="00DC72BE" w:rsidP="00DC72BE">
      <w:pPr>
        <w:ind w:left="120"/>
        <w:jc w:val="center"/>
      </w:pPr>
      <w:r w:rsidRPr="00160269">
        <w:rPr>
          <w:b/>
          <w:color w:val="000000"/>
          <w:sz w:val="28"/>
        </w:rPr>
        <w:t>‌Департамент образования Администрации города Тюмени‌</w:t>
      </w:r>
      <w:r w:rsidRPr="00160269">
        <w:rPr>
          <w:color w:val="000000"/>
          <w:sz w:val="28"/>
        </w:rPr>
        <w:t>​</w:t>
      </w:r>
    </w:p>
    <w:p w:rsidR="00DC72BE" w:rsidRDefault="00DC72BE" w:rsidP="00DC72BE">
      <w:pPr>
        <w:ind w:left="120"/>
        <w:jc w:val="center"/>
      </w:pPr>
      <w:r>
        <w:rPr>
          <w:b/>
          <w:color w:val="000000"/>
          <w:sz w:val="28"/>
        </w:rPr>
        <w:t>МАОУ СОШ №62 города Тюмени</w:t>
      </w:r>
    </w:p>
    <w:p w:rsidR="00DC72BE" w:rsidRDefault="00DC72BE" w:rsidP="00DC72BE">
      <w:pPr>
        <w:ind w:left="120"/>
      </w:pPr>
    </w:p>
    <w:p w:rsidR="00DC72BE" w:rsidRDefault="00DC72BE" w:rsidP="00DC72BE">
      <w:pPr>
        <w:ind w:left="120"/>
      </w:pPr>
    </w:p>
    <w:p w:rsidR="002C1806" w:rsidRPr="002C1806" w:rsidRDefault="002C1806" w:rsidP="002C18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C1806">
        <w:rPr>
          <w:noProof/>
          <w:sz w:val="24"/>
          <w:szCs w:val="24"/>
          <w:lang w:eastAsia="ru-RU"/>
        </w:rPr>
        <w:drawing>
          <wp:inline distT="0" distB="0" distL="0" distR="0">
            <wp:extent cx="5848350" cy="2384835"/>
            <wp:effectExtent l="0" t="0" r="0" b="0"/>
            <wp:docPr id="1" name="Рисунок 1" descr="C:\Users\Завуч\Desktop\рабочие программы 2025-2026 учебный год\Рабочие программы СОШ 62 25-26 уч. год\Виз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рабочие программы 2025-2026 учебный год\Рабочие программы СОШ 62 25-26 уч. год\Визнер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389" cy="239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2BE" w:rsidRDefault="00DC72BE" w:rsidP="00DC72BE">
      <w:pPr>
        <w:ind w:left="120"/>
      </w:pPr>
    </w:p>
    <w:p w:rsidR="00DC72BE" w:rsidRDefault="00DC72BE" w:rsidP="00DC72BE">
      <w:pPr>
        <w:ind w:left="120"/>
      </w:pPr>
    </w:p>
    <w:p w:rsidR="00DC72BE" w:rsidRPr="00160269" w:rsidRDefault="00DC72BE" w:rsidP="00DC72BE">
      <w:pPr>
        <w:ind w:left="-284" w:hanging="142"/>
      </w:pPr>
    </w:p>
    <w:p w:rsidR="00DC72BE" w:rsidRPr="002C1806" w:rsidRDefault="00DC72BE" w:rsidP="002C1806">
      <w:pPr>
        <w:ind w:left="120"/>
        <w:rPr>
          <w:color w:val="000000"/>
          <w:sz w:val="28"/>
        </w:rPr>
      </w:pPr>
      <w:r w:rsidRPr="00160269">
        <w:rPr>
          <w:color w:val="000000"/>
          <w:sz w:val="28"/>
        </w:rPr>
        <w:t>‌</w:t>
      </w:r>
    </w:p>
    <w:p w:rsidR="00DC72BE" w:rsidRPr="00160269" w:rsidRDefault="00DC72BE" w:rsidP="00DC72BE">
      <w:pPr>
        <w:ind w:left="120"/>
      </w:pPr>
    </w:p>
    <w:p w:rsidR="00DC72BE" w:rsidRPr="00160269" w:rsidRDefault="00DC72BE" w:rsidP="00DC72BE">
      <w:pPr>
        <w:ind w:left="120"/>
      </w:pPr>
    </w:p>
    <w:p w:rsidR="00DC72BE" w:rsidRDefault="00DC72BE" w:rsidP="00DC7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DC72BE" w:rsidRDefault="00DC72BE" w:rsidP="00DC7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УЧЕБНОГО ПРЕДМЕТА </w:t>
      </w:r>
    </w:p>
    <w:p w:rsidR="00DC72BE" w:rsidRDefault="00DC72BE" w:rsidP="00DC7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pacing w:val="-1"/>
          <w:sz w:val="28"/>
        </w:rPr>
        <w:t>ГЕОГРАФИЯ</w:t>
      </w:r>
      <w:r>
        <w:rPr>
          <w:b/>
          <w:sz w:val="28"/>
          <w:szCs w:val="28"/>
        </w:rPr>
        <w:t>»</w:t>
      </w:r>
    </w:p>
    <w:p w:rsidR="00DC72BE" w:rsidRDefault="00DC72BE" w:rsidP="00DC7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АДАПТИРОВАННОЙ ОСНОВНОЙ ОБРАЗОВАТЕЛЬНОЙ ПРОГРАММЫ ОСНОВНОГО ОБЩЕГО ОБРАЗОВАНИЯ ОБУЧАЮЩИХСЯ С ЗАДЕРЖКОЙ ПСИХИЧЕСКОГО РАЗВИТИЯ</w:t>
      </w:r>
    </w:p>
    <w:p w:rsidR="00DC72BE" w:rsidRPr="00B41D33" w:rsidRDefault="00DC72BE" w:rsidP="00DC72BE">
      <w:pPr>
        <w:ind w:left="120"/>
        <w:jc w:val="center"/>
      </w:pPr>
    </w:p>
    <w:p w:rsidR="00DC72BE" w:rsidRPr="00B41D33" w:rsidRDefault="00DC72BE" w:rsidP="00DC72BE">
      <w:pPr>
        <w:ind w:left="120"/>
        <w:jc w:val="center"/>
      </w:pPr>
    </w:p>
    <w:p w:rsidR="00DC72BE" w:rsidRPr="00B41D33" w:rsidRDefault="00DC72BE" w:rsidP="00DC72BE">
      <w:pPr>
        <w:ind w:left="120"/>
        <w:jc w:val="center"/>
      </w:pPr>
    </w:p>
    <w:p w:rsidR="00DC72BE" w:rsidRPr="00B41D33" w:rsidRDefault="00DC72BE" w:rsidP="00DC72BE">
      <w:pPr>
        <w:ind w:left="120"/>
        <w:jc w:val="center"/>
      </w:pPr>
    </w:p>
    <w:p w:rsidR="00DC72BE" w:rsidRPr="00B41D33" w:rsidRDefault="00DC72BE" w:rsidP="00DC72BE">
      <w:pPr>
        <w:ind w:left="120"/>
        <w:jc w:val="center"/>
      </w:pPr>
    </w:p>
    <w:p w:rsidR="00DC72BE" w:rsidRPr="00B41D33" w:rsidRDefault="00DC72BE" w:rsidP="00DC72BE">
      <w:pPr>
        <w:ind w:left="120"/>
        <w:jc w:val="center"/>
      </w:pPr>
    </w:p>
    <w:p w:rsidR="00DC72BE" w:rsidRPr="00B41D33" w:rsidRDefault="00DC72BE" w:rsidP="00DC72BE">
      <w:pPr>
        <w:ind w:left="120"/>
        <w:jc w:val="center"/>
      </w:pPr>
    </w:p>
    <w:p w:rsidR="00DC72BE" w:rsidRDefault="00DC72BE" w:rsidP="00DC72BE">
      <w:pPr>
        <w:ind w:left="120"/>
        <w:jc w:val="center"/>
      </w:pPr>
    </w:p>
    <w:p w:rsidR="00DC72BE" w:rsidRDefault="00DC72BE" w:rsidP="00DC72BE">
      <w:pPr>
        <w:ind w:left="120"/>
        <w:jc w:val="center"/>
      </w:pPr>
    </w:p>
    <w:p w:rsidR="00DC72BE" w:rsidRDefault="00DC72BE" w:rsidP="00DC72BE">
      <w:pPr>
        <w:ind w:left="120"/>
        <w:jc w:val="center"/>
      </w:pPr>
    </w:p>
    <w:p w:rsidR="00DC72BE" w:rsidRDefault="00DC72BE" w:rsidP="00DC72BE">
      <w:pPr>
        <w:ind w:left="120"/>
        <w:jc w:val="center"/>
      </w:pPr>
    </w:p>
    <w:p w:rsidR="00DC72BE" w:rsidRDefault="00DC72BE" w:rsidP="00DC72BE">
      <w:pPr>
        <w:ind w:left="120"/>
        <w:jc w:val="center"/>
      </w:pPr>
    </w:p>
    <w:p w:rsidR="00DC72BE" w:rsidRDefault="00DC72BE" w:rsidP="00DC72BE">
      <w:pPr>
        <w:ind w:left="120"/>
        <w:jc w:val="center"/>
      </w:pPr>
    </w:p>
    <w:p w:rsidR="00DC72BE" w:rsidRDefault="00DC72BE" w:rsidP="00DC72BE">
      <w:pPr>
        <w:ind w:left="120"/>
        <w:jc w:val="center"/>
      </w:pPr>
    </w:p>
    <w:p w:rsidR="00DC72BE" w:rsidRDefault="00DC72BE" w:rsidP="00DC72BE">
      <w:pPr>
        <w:ind w:left="120"/>
        <w:jc w:val="center"/>
      </w:pPr>
    </w:p>
    <w:p w:rsidR="00DC72BE" w:rsidRDefault="00DC72BE" w:rsidP="00DC72BE">
      <w:pPr>
        <w:ind w:left="120"/>
        <w:jc w:val="center"/>
      </w:pPr>
    </w:p>
    <w:p w:rsidR="00DC72BE" w:rsidRDefault="00DC72BE" w:rsidP="00DC72BE">
      <w:pPr>
        <w:ind w:left="120"/>
        <w:jc w:val="center"/>
      </w:pPr>
    </w:p>
    <w:p w:rsidR="00DC72BE" w:rsidRPr="00B41D33" w:rsidRDefault="00DC72BE" w:rsidP="00DC72BE">
      <w:pPr>
        <w:ind w:left="120"/>
        <w:jc w:val="center"/>
      </w:pPr>
    </w:p>
    <w:p w:rsidR="00DC72BE" w:rsidRPr="00160269" w:rsidRDefault="00DC72BE" w:rsidP="00DC72BE">
      <w:pPr>
        <w:ind w:left="120"/>
        <w:jc w:val="center"/>
      </w:pPr>
      <w:r w:rsidRPr="00160269">
        <w:rPr>
          <w:color w:val="000000"/>
          <w:sz w:val="28"/>
        </w:rPr>
        <w:t>​</w:t>
      </w:r>
      <w:r w:rsidRPr="00160269">
        <w:rPr>
          <w:b/>
          <w:color w:val="000000"/>
          <w:sz w:val="28"/>
        </w:rPr>
        <w:t>г.Тюмень‌ 202</w:t>
      </w:r>
      <w:r w:rsidR="002C1806">
        <w:rPr>
          <w:b/>
          <w:color w:val="000000"/>
          <w:sz w:val="28"/>
        </w:rPr>
        <w:t>5</w:t>
      </w:r>
      <w:bookmarkStart w:id="0" w:name="_GoBack"/>
      <w:bookmarkEnd w:id="0"/>
      <w:r w:rsidRPr="00160269">
        <w:rPr>
          <w:b/>
          <w:color w:val="000000"/>
          <w:sz w:val="28"/>
        </w:rPr>
        <w:t>‌</w:t>
      </w:r>
      <w:r w:rsidRPr="00160269">
        <w:rPr>
          <w:color w:val="000000"/>
          <w:sz w:val="28"/>
        </w:rPr>
        <w:t>​</w:t>
      </w:r>
    </w:p>
    <w:p w:rsidR="00BA74F4" w:rsidRDefault="00BA74F4">
      <w:pPr>
        <w:spacing w:line="321" w:lineRule="exact"/>
        <w:jc w:val="center"/>
        <w:sectPr w:rsidR="00BA74F4" w:rsidSect="00DC72BE">
          <w:type w:val="continuous"/>
          <w:pgSz w:w="11910" w:h="16840"/>
          <w:pgMar w:top="1040" w:right="1580" w:bottom="280" w:left="1843" w:header="720" w:footer="720" w:gutter="0"/>
          <w:cols w:space="720"/>
        </w:sectPr>
      </w:pPr>
    </w:p>
    <w:p w:rsidR="00BA74F4" w:rsidRDefault="00643B97">
      <w:pPr>
        <w:pStyle w:val="a3"/>
        <w:spacing w:before="67"/>
        <w:ind w:left="147" w:right="155"/>
        <w:jc w:val="center"/>
      </w:pPr>
      <w:r>
        <w:lastRenderedPageBreak/>
        <w:t>ОГЛАВЛЕНИЕ</w:t>
      </w:r>
    </w:p>
    <w:p w:rsidR="00BA74F4" w:rsidRDefault="000E6B86">
      <w:pPr>
        <w:pStyle w:val="a3"/>
        <w:tabs>
          <w:tab w:val="right" w:leader="dot" w:pos="9187"/>
        </w:tabs>
        <w:spacing w:before="588"/>
        <w:jc w:val="left"/>
      </w:pPr>
      <w:hyperlink w:anchor="_bookmark0" w:history="1">
        <w:r w:rsidR="00643B97">
          <w:t>ПОЯСНИТЕЛЬНАЯ</w:t>
        </w:r>
        <w:r w:rsidR="00643B97">
          <w:rPr>
            <w:spacing w:val="-1"/>
          </w:rPr>
          <w:t xml:space="preserve"> </w:t>
        </w:r>
        <w:r w:rsidR="00643B97">
          <w:t>ЗАПИСКА</w:t>
        </w:r>
        <w:r w:rsidR="00643B97">
          <w:tab/>
          <w:t>3</w:t>
        </w:r>
      </w:hyperlink>
    </w:p>
    <w:p w:rsidR="00BA74F4" w:rsidRDefault="000E6B86">
      <w:pPr>
        <w:pStyle w:val="a3"/>
        <w:tabs>
          <w:tab w:val="right" w:leader="dot" w:pos="9187"/>
        </w:tabs>
        <w:spacing w:before="144"/>
        <w:ind w:left="821"/>
        <w:jc w:val="left"/>
      </w:pPr>
      <w:hyperlink w:anchor="_bookmark1" w:history="1">
        <w:r w:rsidR="00643B97">
          <w:t>Общая</w:t>
        </w:r>
        <w:r w:rsidR="00643B97">
          <w:rPr>
            <w:spacing w:val="-4"/>
          </w:rPr>
          <w:t xml:space="preserve"> </w:t>
        </w:r>
        <w:r w:rsidR="00643B97">
          <w:t>характеристика</w:t>
        </w:r>
        <w:r w:rsidR="00643B97">
          <w:rPr>
            <w:spacing w:val="-1"/>
          </w:rPr>
          <w:t xml:space="preserve"> </w:t>
        </w:r>
        <w:r w:rsidR="00643B97">
          <w:t>учебного предмета</w:t>
        </w:r>
        <w:r w:rsidR="00643B97">
          <w:rPr>
            <w:spacing w:val="-1"/>
          </w:rPr>
          <w:t xml:space="preserve"> </w:t>
        </w:r>
        <w:r w:rsidR="00643B97">
          <w:t>«География»</w:t>
        </w:r>
        <w:r w:rsidR="00643B97">
          <w:tab/>
          <w:t>3</w:t>
        </w:r>
      </w:hyperlink>
    </w:p>
    <w:p w:rsidR="00BA74F4" w:rsidRDefault="000E6B86">
      <w:pPr>
        <w:pStyle w:val="a3"/>
        <w:tabs>
          <w:tab w:val="right" w:leader="dot" w:pos="9187"/>
        </w:tabs>
        <w:spacing w:before="143"/>
        <w:ind w:left="821"/>
        <w:jc w:val="left"/>
      </w:pPr>
      <w:hyperlink w:anchor="_bookmark2" w:history="1">
        <w:r w:rsidR="00643B97">
          <w:t>Цели</w:t>
        </w:r>
        <w:r w:rsidR="00643B97">
          <w:rPr>
            <w:spacing w:val="-1"/>
          </w:rPr>
          <w:t xml:space="preserve"> </w:t>
        </w:r>
        <w:r w:rsidR="00643B97">
          <w:t>и задачи</w:t>
        </w:r>
        <w:r w:rsidR="00643B97">
          <w:rPr>
            <w:spacing w:val="-3"/>
          </w:rPr>
          <w:t xml:space="preserve"> </w:t>
        </w:r>
        <w:r w:rsidR="00643B97">
          <w:t>изучения учебного</w:t>
        </w:r>
        <w:r w:rsidR="00643B97">
          <w:rPr>
            <w:spacing w:val="-4"/>
          </w:rPr>
          <w:t xml:space="preserve"> </w:t>
        </w:r>
        <w:r w:rsidR="00643B97">
          <w:t>предмета «География»</w:t>
        </w:r>
        <w:r w:rsidR="00643B97">
          <w:tab/>
          <w:t>5</w:t>
        </w:r>
      </w:hyperlink>
    </w:p>
    <w:p w:rsidR="00BA74F4" w:rsidRDefault="000E6B86">
      <w:pPr>
        <w:pStyle w:val="a3"/>
        <w:spacing w:before="144"/>
        <w:ind w:left="821"/>
        <w:jc w:val="left"/>
      </w:pPr>
      <w:hyperlink w:anchor="_bookmark3" w:history="1">
        <w:r w:rsidR="00643B97">
          <w:rPr>
            <w:spacing w:val="-1"/>
          </w:rPr>
          <w:t>Особенности</w:t>
        </w:r>
        <w:r w:rsidR="00643B97">
          <w:rPr>
            <w:spacing w:val="-3"/>
          </w:rPr>
          <w:t xml:space="preserve"> </w:t>
        </w:r>
        <w:r w:rsidR="00643B97">
          <w:t>отбора</w:t>
        </w:r>
        <w:r w:rsidR="00643B97">
          <w:rPr>
            <w:spacing w:val="-2"/>
          </w:rPr>
          <w:t xml:space="preserve"> </w:t>
        </w:r>
        <w:r w:rsidR="00643B97">
          <w:t>и адаптации учебного</w:t>
        </w:r>
        <w:r w:rsidR="00643B97">
          <w:rPr>
            <w:spacing w:val="1"/>
          </w:rPr>
          <w:t xml:space="preserve"> </w:t>
        </w:r>
        <w:r w:rsidR="00643B97">
          <w:t>материала</w:t>
        </w:r>
        <w:r w:rsidR="00643B97">
          <w:rPr>
            <w:spacing w:val="-1"/>
          </w:rPr>
          <w:t xml:space="preserve"> </w:t>
        </w:r>
        <w:r w:rsidR="00643B97">
          <w:t>по</w:t>
        </w:r>
        <w:r w:rsidR="00643B97">
          <w:rPr>
            <w:spacing w:val="1"/>
          </w:rPr>
          <w:t xml:space="preserve"> </w:t>
        </w:r>
        <w:r w:rsidR="00643B97">
          <w:t>географии.</w:t>
        </w:r>
        <w:r w:rsidR="00643B97">
          <w:rPr>
            <w:spacing w:val="-28"/>
          </w:rPr>
          <w:t xml:space="preserve"> </w:t>
        </w:r>
        <w:r w:rsidR="00643B97">
          <w:t>6</w:t>
        </w:r>
      </w:hyperlink>
    </w:p>
    <w:p w:rsidR="00BA74F4" w:rsidRDefault="000E6B86">
      <w:pPr>
        <w:pStyle w:val="a3"/>
        <w:spacing w:before="144" w:line="242" w:lineRule="auto"/>
        <w:ind w:left="821" w:right="262"/>
        <w:jc w:val="left"/>
      </w:pPr>
      <w:hyperlink w:anchor="_bookmark4" w:history="1">
        <w:r w:rsidR="00643B97">
          <w:t>Примерные виды деятельности обучающихся с ЗПР, обусловленные</w:t>
        </w:r>
      </w:hyperlink>
      <w:r w:rsidR="00643B97">
        <w:rPr>
          <w:spacing w:val="-67"/>
        </w:rPr>
        <w:t xml:space="preserve"> </w:t>
      </w:r>
      <w:hyperlink w:anchor="_bookmark4" w:history="1">
        <w:r w:rsidR="00643B97">
          <w:t>особыми</w:t>
        </w:r>
        <w:r w:rsidR="00643B97">
          <w:rPr>
            <w:spacing w:val="-2"/>
          </w:rPr>
          <w:t xml:space="preserve"> </w:t>
        </w:r>
        <w:r w:rsidR="00643B97">
          <w:t>образовательными</w:t>
        </w:r>
        <w:r w:rsidR="00643B97">
          <w:rPr>
            <w:spacing w:val="-3"/>
          </w:rPr>
          <w:t xml:space="preserve"> </w:t>
        </w:r>
        <w:r w:rsidR="00643B97">
          <w:t>потребностями</w:t>
        </w:r>
        <w:r w:rsidR="00643B97">
          <w:rPr>
            <w:spacing w:val="-1"/>
          </w:rPr>
          <w:t xml:space="preserve"> </w:t>
        </w:r>
        <w:r w:rsidR="00643B97">
          <w:t>и</w:t>
        </w:r>
        <w:r w:rsidR="00643B97">
          <w:rPr>
            <w:spacing w:val="-4"/>
          </w:rPr>
          <w:t xml:space="preserve"> </w:t>
        </w:r>
        <w:r w:rsidR="00643B97">
          <w:t>обеспечивающие</w:t>
        </w:r>
      </w:hyperlink>
    </w:p>
    <w:p w:rsidR="00BA74F4" w:rsidRDefault="000E6B86">
      <w:pPr>
        <w:pStyle w:val="a3"/>
        <w:spacing w:line="317" w:lineRule="exact"/>
        <w:ind w:left="821"/>
        <w:jc w:val="left"/>
      </w:pPr>
      <w:hyperlink w:anchor="_bookmark4" w:history="1">
        <w:r w:rsidR="00643B97">
          <w:t>осмысленное</w:t>
        </w:r>
        <w:r w:rsidR="00643B97">
          <w:rPr>
            <w:spacing w:val="-3"/>
          </w:rPr>
          <w:t xml:space="preserve"> </w:t>
        </w:r>
        <w:r w:rsidR="00643B97">
          <w:t>освоение</w:t>
        </w:r>
        <w:r w:rsidR="00643B97">
          <w:rPr>
            <w:spacing w:val="-2"/>
          </w:rPr>
          <w:t xml:space="preserve"> </w:t>
        </w:r>
        <w:r w:rsidR="00643B97">
          <w:t>содержании</w:t>
        </w:r>
        <w:r w:rsidR="00643B97">
          <w:rPr>
            <w:spacing w:val="-3"/>
          </w:rPr>
          <w:t xml:space="preserve"> </w:t>
        </w:r>
        <w:r w:rsidR="00643B97">
          <w:t>образования</w:t>
        </w:r>
        <w:r w:rsidR="00643B97">
          <w:rPr>
            <w:spacing w:val="-5"/>
          </w:rPr>
          <w:t xml:space="preserve"> </w:t>
        </w:r>
        <w:r w:rsidR="00643B97">
          <w:t>по</w:t>
        </w:r>
        <w:r w:rsidR="00643B97">
          <w:rPr>
            <w:spacing w:val="-5"/>
          </w:rPr>
          <w:t xml:space="preserve"> </w:t>
        </w:r>
        <w:r w:rsidR="00643B97">
          <w:t>предмету</w:t>
        </w:r>
      </w:hyperlink>
    </w:p>
    <w:sdt>
      <w:sdtPr>
        <w:id w:val="262733422"/>
        <w:docPartObj>
          <w:docPartGallery w:val="Table of Contents"/>
          <w:docPartUnique/>
        </w:docPartObj>
      </w:sdtPr>
      <w:sdtEndPr/>
      <w:sdtContent>
        <w:p w:rsidR="00BA74F4" w:rsidRDefault="000E6B86">
          <w:pPr>
            <w:pStyle w:val="31"/>
            <w:tabs>
              <w:tab w:val="right" w:leader="dot" w:pos="9187"/>
            </w:tabs>
            <w:spacing w:before="0"/>
          </w:pPr>
          <w:hyperlink w:anchor="_bookmark4" w:history="1">
            <w:r w:rsidR="00643B97">
              <w:t>«География»</w:t>
            </w:r>
            <w:r w:rsidR="00643B97">
              <w:tab/>
              <w:t>8</w:t>
            </w:r>
          </w:hyperlink>
        </w:p>
        <w:p w:rsidR="00BA74F4" w:rsidRDefault="000E6B86">
          <w:pPr>
            <w:pStyle w:val="31"/>
            <w:tabs>
              <w:tab w:val="right" w:leader="dot" w:pos="9187"/>
            </w:tabs>
            <w:spacing w:before="143"/>
          </w:pPr>
          <w:hyperlink w:anchor="_bookmark5" w:history="1">
            <w:r w:rsidR="00643B97">
              <w:t>Место учебного предмета</w:t>
            </w:r>
            <w:r w:rsidR="00643B97">
              <w:rPr>
                <w:spacing w:val="-1"/>
              </w:rPr>
              <w:t xml:space="preserve"> </w:t>
            </w:r>
            <w:r w:rsidR="00643B97">
              <w:t>«География»</w:t>
            </w:r>
            <w:r w:rsidR="00643B97">
              <w:rPr>
                <w:spacing w:val="-4"/>
              </w:rPr>
              <w:t xml:space="preserve"> </w:t>
            </w:r>
            <w:r w:rsidR="00643B97">
              <w:t>в</w:t>
            </w:r>
            <w:r w:rsidR="00643B97">
              <w:rPr>
                <w:spacing w:val="-1"/>
              </w:rPr>
              <w:t xml:space="preserve"> </w:t>
            </w:r>
            <w:r w:rsidR="00643B97">
              <w:t>учебном</w:t>
            </w:r>
            <w:r w:rsidR="00643B97">
              <w:rPr>
                <w:spacing w:val="-1"/>
              </w:rPr>
              <w:t xml:space="preserve"> </w:t>
            </w:r>
            <w:r w:rsidR="00643B97">
              <w:t>плане</w:t>
            </w:r>
            <w:r w:rsidR="00643B97">
              <w:tab/>
              <w:t>9</w:t>
            </w:r>
          </w:hyperlink>
        </w:p>
        <w:p w:rsidR="00BA74F4" w:rsidRDefault="000E6B86">
          <w:pPr>
            <w:pStyle w:val="11"/>
            <w:tabs>
              <w:tab w:val="right" w:leader="dot" w:pos="9076"/>
            </w:tabs>
          </w:pPr>
          <w:hyperlink w:anchor="_bookmark6" w:history="1">
            <w:r w:rsidR="00643B97">
              <w:t>СОДЕРЖАНИЕ</w:t>
            </w:r>
            <w:r w:rsidR="00643B97">
              <w:rPr>
                <w:spacing w:val="-2"/>
              </w:rPr>
              <w:t xml:space="preserve"> </w:t>
            </w:r>
            <w:r w:rsidR="00643B97">
              <w:t>УЧЕБНОГО</w:t>
            </w:r>
            <w:r w:rsidR="00643B97">
              <w:rPr>
                <w:spacing w:val="-2"/>
              </w:rPr>
              <w:t xml:space="preserve"> </w:t>
            </w:r>
            <w:r w:rsidR="00643B97">
              <w:t>ПРЕДМЕТА</w:t>
            </w:r>
            <w:r w:rsidR="00643B97">
              <w:rPr>
                <w:spacing w:val="-1"/>
              </w:rPr>
              <w:t xml:space="preserve"> </w:t>
            </w:r>
            <w:r w:rsidR="00643B97">
              <w:t>«ГЕОГРАФИЯ»</w:t>
            </w:r>
            <w:r w:rsidR="00643B97">
              <w:tab/>
              <w:t>10</w:t>
            </w:r>
          </w:hyperlink>
        </w:p>
        <w:p w:rsidR="00BA74F4" w:rsidRDefault="000E6B86">
          <w:pPr>
            <w:pStyle w:val="31"/>
            <w:numPr>
              <w:ilvl w:val="0"/>
              <w:numId w:val="35"/>
            </w:numPr>
            <w:tabs>
              <w:tab w:val="left" w:pos="1033"/>
              <w:tab w:val="right" w:leader="dot" w:pos="9189"/>
            </w:tabs>
          </w:pPr>
          <w:hyperlink w:anchor="_bookmark7" w:history="1">
            <w:r w:rsidR="00643B97">
              <w:t>КЛАСС</w:t>
            </w:r>
            <w:r w:rsidR="00643B97">
              <w:tab/>
              <w:t>10</w:t>
            </w:r>
          </w:hyperlink>
        </w:p>
        <w:p w:rsidR="00BA74F4" w:rsidRDefault="000E6B86">
          <w:pPr>
            <w:pStyle w:val="31"/>
            <w:numPr>
              <w:ilvl w:val="0"/>
              <w:numId w:val="35"/>
            </w:numPr>
            <w:tabs>
              <w:tab w:val="left" w:pos="1033"/>
              <w:tab w:val="right" w:leader="dot" w:pos="9189"/>
            </w:tabs>
            <w:spacing w:before="146"/>
          </w:pPr>
          <w:hyperlink w:anchor="_bookmark8" w:history="1">
            <w:r w:rsidR="00643B97">
              <w:t>КЛАСС</w:t>
            </w:r>
            <w:r w:rsidR="00643B97">
              <w:tab/>
              <w:t>13</w:t>
            </w:r>
          </w:hyperlink>
        </w:p>
        <w:p w:rsidR="00BA74F4" w:rsidRDefault="000E6B86">
          <w:pPr>
            <w:pStyle w:val="31"/>
            <w:numPr>
              <w:ilvl w:val="0"/>
              <w:numId w:val="35"/>
            </w:numPr>
            <w:tabs>
              <w:tab w:val="left" w:pos="1033"/>
              <w:tab w:val="right" w:leader="dot" w:pos="9189"/>
            </w:tabs>
          </w:pPr>
          <w:hyperlink w:anchor="_bookmark9" w:history="1">
            <w:r w:rsidR="00643B97">
              <w:t>КЛАСС</w:t>
            </w:r>
            <w:r w:rsidR="00643B97">
              <w:tab/>
              <w:t>15</w:t>
            </w:r>
          </w:hyperlink>
        </w:p>
        <w:p w:rsidR="00BA74F4" w:rsidRDefault="000E6B86">
          <w:pPr>
            <w:pStyle w:val="31"/>
            <w:numPr>
              <w:ilvl w:val="0"/>
              <w:numId w:val="35"/>
            </w:numPr>
            <w:tabs>
              <w:tab w:val="left" w:pos="1033"/>
              <w:tab w:val="right" w:leader="dot" w:pos="9189"/>
            </w:tabs>
            <w:spacing w:before="143"/>
          </w:pPr>
          <w:hyperlink w:anchor="_bookmark10" w:history="1">
            <w:r w:rsidR="00643B97">
              <w:t>КЛАСС</w:t>
            </w:r>
            <w:r w:rsidR="00643B97">
              <w:tab/>
              <w:t>18</w:t>
            </w:r>
          </w:hyperlink>
        </w:p>
        <w:p w:rsidR="00BA74F4" w:rsidRDefault="000E6B86">
          <w:pPr>
            <w:pStyle w:val="31"/>
            <w:numPr>
              <w:ilvl w:val="0"/>
              <w:numId w:val="35"/>
            </w:numPr>
            <w:tabs>
              <w:tab w:val="left" w:pos="1033"/>
              <w:tab w:val="right" w:leader="dot" w:pos="9189"/>
            </w:tabs>
          </w:pPr>
          <w:hyperlink w:anchor="_bookmark11" w:history="1">
            <w:r w:rsidR="00643B97">
              <w:t>КЛАСС</w:t>
            </w:r>
            <w:r w:rsidR="00643B97">
              <w:tab/>
              <w:t>23</w:t>
            </w:r>
          </w:hyperlink>
        </w:p>
        <w:p w:rsidR="00BA74F4" w:rsidRDefault="000E6B86">
          <w:pPr>
            <w:pStyle w:val="31"/>
            <w:tabs>
              <w:tab w:val="right" w:leader="dot" w:pos="9189"/>
            </w:tabs>
            <w:spacing w:before="143"/>
          </w:pPr>
          <w:hyperlink w:anchor="_bookmark12" w:history="1">
            <w:r w:rsidR="00643B97">
              <w:t>Примерные</w:t>
            </w:r>
            <w:r w:rsidR="00643B97">
              <w:rPr>
                <w:spacing w:val="-4"/>
              </w:rPr>
              <w:t xml:space="preserve"> </w:t>
            </w:r>
            <w:r w:rsidR="00643B97">
              <w:t>контрольно-измерительные</w:t>
            </w:r>
            <w:r w:rsidR="00643B97">
              <w:rPr>
                <w:spacing w:val="-3"/>
              </w:rPr>
              <w:t xml:space="preserve"> </w:t>
            </w:r>
            <w:r w:rsidR="00643B97">
              <w:t>материалы</w:t>
            </w:r>
            <w:r w:rsidR="00643B97">
              <w:tab/>
              <w:t>27</w:t>
            </w:r>
          </w:hyperlink>
        </w:p>
        <w:p w:rsidR="00BA74F4" w:rsidRDefault="000E6B86">
          <w:pPr>
            <w:pStyle w:val="21"/>
          </w:pPr>
          <w:hyperlink w:anchor="_bookmark13" w:history="1">
            <w:r w:rsidR="00643B97">
              <w:t>ПЛАНИРУЕМЫЕ</w:t>
            </w:r>
            <w:r w:rsidR="00643B97">
              <w:rPr>
                <w:spacing w:val="-6"/>
              </w:rPr>
              <w:t xml:space="preserve"> </w:t>
            </w:r>
            <w:r w:rsidR="00643B97">
              <w:t>РЕЗУЛЬТАТЫ</w:t>
            </w:r>
            <w:r w:rsidR="00643B97">
              <w:rPr>
                <w:spacing w:val="-4"/>
              </w:rPr>
              <w:t xml:space="preserve"> </w:t>
            </w:r>
            <w:r w:rsidR="00643B97">
              <w:t>ОСВОЕНИЯ</w:t>
            </w:r>
            <w:r w:rsidR="00643B97">
              <w:rPr>
                <w:spacing w:val="-4"/>
              </w:rPr>
              <w:t xml:space="preserve"> </w:t>
            </w:r>
            <w:r w:rsidR="00643B97">
              <w:t>УЧЕБНОГО</w:t>
            </w:r>
            <w:r w:rsidR="00643B97">
              <w:rPr>
                <w:spacing w:val="-5"/>
              </w:rPr>
              <w:t xml:space="preserve"> </w:t>
            </w:r>
            <w:r w:rsidR="00643B97">
              <w:t>ПРЕДМЕТА</w:t>
            </w:r>
          </w:hyperlink>
        </w:p>
        <w:p w:rsidR="00BA74F4" w:rsidRDefault="000E6B86">
          <w:pPr>
            <w:pStyle w:val="21"/>
            <w:spacing w:before="0"/>
          </w:pPr>
          <w:hyperlink w:anchor="_bookmark13" w:history="1">
            <w:r w:rsidR="00643B97">
              <w:t>«ГЕОГРАФИЯ»</w:t>
            </w:r>
            <w:r w:rsidR="00643B97">
              <w:rPr>
                <w:spacing w:val="-5"/>
              </w:rPr>
              <w:t xml:space="preserve"> </w:t>
            </w:r>
            <w:r w:rsidR="00643B97">
              <w:t>НА</w:t>
            </w:r>
            <w:r w:rsidR="00643B97">
              <w:rPr>
                <w:spacing w:val="-2"/>
              </w:rPr>
              <w:t xml:space="preserve"> </w:t>
            </w:r>
            <w:r w:rsidR="00643B97">
              <w:t>УРОВНЕ</w:t>
            </w:r>
            <w:r w:rsidR="00643B97">
              <w:rPr>
                <w:spacing w:val="-4"/>
              </w:rPr>
              <w:t xml:space="preserve"> </w:t>
            </w:r>
            <w:r w:rsidR="00643B97">
              <w:t>ОСНОВНОГО</w:t>
            </w:r>
            <w:r w:rsidR="00643B97">
              <w:rPr>
                <w:spacing w:val="-3"/>
              </w:rPr>
              <w:t xml:space="preserve"> </w:t>
            </w:r>
            <w:r w:rsidR="00643B97">
              <w:t>ОБЩЕГО</w:t>
            </w:r>
          </w:hyperlink>
        </w:p>
        <w:p w:rsidR="00BA74F4" w:rsidRDefault="000E6B86">
          <w:pPr>
            <w:pStyle w:val="21"/>
            <w:tabs>
              <w:tab w:val="right" w:leader="dot" w:pos="9189"/>
            </w:tabs>
            <w:spacing w:before="2"/>
          </w:pPr>
          <w:hyperlink w:anchor="_bookmark13" w:history="1">
            <w:r w:rsidR="00643B97">
              <w:t>ОБРАЗОВАНИЯ»</w:t>
            </w:r>
            <w:r w:rsidR="00643B97">
              <w:tab/>
              <w:t>29</w:t>
            </w:r>
          </w:hyperlink>
        </w:p>
        <w:p w:rsidR="00BA74F4" w:rsidRDefault="000E6B86">
          <w:pPr>
            <w:pStyle w:val="31"/>
            <w:tabs>
              <w:tab w:val="right" w:leader="dot" w:pos="9189"/>
            </w:tabs>
          </w:pPr>
          <w:hyperlink w:anchor="_bookmark14" w:history="1">
            <w:r w:rsidR="00643B97">
              <w:t>Личностные</w:t>
            </w:r>
            <w:r w:rsidR="00643B97">
              <w:rPr>
                <w:spacing w:val="-1"/>
              </w:rPr>
              <w:t xml:space="preserve"> </w:t>
            </w:r>
            <w:r w:rsidR="00643B97">
              <w:t>результаты</w:t>
            </w:r>
            <w:r w:rsidR="00643B97">
              <w:tab/>
              <w:t>29</w:t>
            </w:r>
          </w:hyperlink>
        </w:p>
        <w:p w:rsidR="00BA74F4" w:rsidRDefault="000E6B86">
          <w:pPr>
            <w:pStyle w:val="31"/>
            <w:tabs>
              <w:tab w:val="right" w:leader="dot" w:pos="9189"/>
            </w:tabs>
            <w:spacing w:before="143"/>
          </w:pPr>
          <w:hyperlink w:anchor="_bookmark15" w:history="1">
            <w:r w:rsidR="00643B97">
              <w:t>Метапредметные</w:t>
            </w:r>
            <w:r w:rsidR="00643B97">
              <w:rPr>
                <w:spacing w:val="-1"/>
              </w:rPr>
              <w:t xml:space="preserve"> </w:t>
            </w:r>
            <w:r w:rsidR="00643B97">
              <w:t>результаты</w:t>
            </w:r>
            <w:r w:rsidR="00643B97">
              <w:tab/>
              <w:t>29</w:t>
            </w:r>
          </w:hyperlink>
        </w:p>
        <w:p w:rsidR="00BA74F4" w:rsidRDefault="000E6B86">
          <w:pPr>
            <w:pStyle w:val="31"/>
            <w:tabs>
              <w:tab w:val="right" w:leader="dot" w:pos="9189"/>
            </w:tabs>
          </w:pPr>
          <w:hyperlink w:anchor="_bookmark16" w:history="1">
            <w:r w:rsidR="00643B97">
              <w:t>Предметные</w:t>
            </w:r>
            <w:r w:rsidR="00643B97">
              <w:rPr>
                <w:spacing w:val="-2"/>
              </w:rPr>
              <w:t xml:space="preserve"> </w:t>
            </w:r>
            <w:r w:rsidR="00643B97">
              <w:t>результаты</w:t>
            </w:r>
            <w:r w:rsidR="00643B97">
              <w:tab/>
              <w:t>31</w:t>
            </w:r>
          </w:hyperlink>
        </w:p>
        <w:p w:rsidR="00BA74F4" w:rsidRDefault="000E6B86">
          <w:pPr>
            <w:pStyle w:val="41"/>
            <w:numPr>
              <w:ilvl w:val="1"/>
              <w:numId w:val="35"/>
            </w:numPr>
            <w:tabs>
              <w:tab w:val="left" w:pos="1602"/>
              <w:tab w:val="right" w:leader="dot" w:pos="9189"/>
            </w:tabs>
            <w:spacing w:before="144"/>
          </w:pPr>
          <w:hyperlink w:anchor="_bookmark17" w:history="1">
            <w:r w:rsidR="00643B97">
              <w:t>КЛАСС</w:t>
            </w:r>
            <w:r w:rsidR="00643B97">
              <w:tab/>
              <w:t>32</w:t>
            </w:r>
          </w:hyperlink>
        </w:p>
        <w:p w:rsidR="00BA74F4" w:rsidRDefault="000E6B86">
          <w:pPr>
            <w:pStyle w:val="41"/>
            <w:numPr>
              <w:ilvl w:val="1"/>
              <w:numId w:val="35"/>
            </w:numPr>
            <w:tabs>
              <w:tab w:val="left" w:pos="1602"/>
              <w:tab w:val="right" w:leader="dot" w:pos="9189"/>
            </w:tabs>
          </w:pPr>
          <w:hyperlink w:anchor="_bookmark18" w:history="1">
            <w:r w:rsidR="00643B97">
              <w:t>КЛАСС</w:t>
            </w:r>
            <w:r w:rsidR="00643B97">
              <w:tab/>
              <w:t>34</w:t>
            </w:r>
          </w:hyperlink>
        </w:p>
        <w:p w:rsidR="00BA74F4" w:rsidRDefault="000E6B86">
          <w:pPr>
            <w:pStyle w:val="41"/>
            <w:numPr>
              <w:ilvl w:val="1"/>
              <w:numId w:val="35"/>
            </w:numPr>
            <w:tabs>
              <w:tab w:val="left" w:pos="1602"/>
              <w:tab w:val="right" w:leader="dot" w:pos="9189"/>
            </w:tabs>
            <w:spacing w:before="146"/>
          </w:pPr>
          <w:hyperlink w:anchor="_bookmark19" w:history="1">
            <w:r w:rsidR="00643B97">
              <w:t>КЛАСС</w:t>
            </w:r>
            <w:r w:rsidR="00643B97">
              <w:tab/>
              <w:t>36</w:t>
            </w:r>
          </w:hyperlink>
        </w:p>
        <w:p w:rsidR="00BA74F4" w:rsidRDefault="000E6B86">
          <w:pPr>
            <w:pStyle w:val="41"/>
            <w:numPr>
              <w:ilvl w:val="1"/>
              <w:numId w:val="35"/>
            </w:numPr>
            <w:tabs>
              <w:tab w:val="left" w:pos="1602"/>
              <w:tab w:val="right" w:leader="dot" w:pos="9189"/>
            </w:tabs>
            <w:spacing w:before="145"/>
          </w:pPr>
          <w:hyperlink w:anchor="_bookmark20" w:history="1">
            <w:r w:rsidR="00643B97">
              <w:t>КЛАСС</w:t>
            </w:r>
            <w:r w:rsidR="00643B97">
              <w:tab/>
              <w:t>38</w:t>
            </w:r>
          </w:hyperlink>
        </w:p>
        <w:p w:rsidR="00BA74F4" w:rsidRDefault="000E6B86">
          <w:pPr>
            <w:pStyle w:val="41"/>
            <w:numPr>
              <w:ilvl w:val="1"/>
              <w:numId w:val="35"/>
            </w:numPr>
            <w:tabs>
              <w:tab w:val="left" w:pos="1602"/>
              <w:tab w:val="right" w:leader="dot" w:pos="9189"/>
            </w:tabs>
          </w:pPr>
          <w:hyperlink w:anchor="_bookmark21" w:history="1">
            <w:r w:rsidR="00643B97">
              <w:t>КЛАСС</w:t>
            </w:r>
            <w:r w:rsidR="00643B97">
              <w:tab/>
              <w:t>40</w:t>
            </w:r>
          </w:hyperlink>
        </w:p>
        <w:p w:rsidR="00BA74F4" w:rsidRDefault="000E6B86">
          <w:pPr>
            <w:pStyle w:val="21"/>
            <w:tabs>
              <w:tab w:val="right" w:leader="dot" w:pos="9189"/>
            </w:tabs>
          </w:pPr>
        </w:p>
      </w:sdtContent>
    </w:sdt>
    <w:p w:rsidR="00BA74F4" w:rsidRDefault="00BA74F4">
      <w:pPr>
        <w:sectPr w:rsidR="00BA74F4">
          <w:footerReference w:type="default" r:id="rId8"/>
          <w:pgSz w:w="11910" w:h="16840"/>
          <w:pgMar w:top="1040" w:right="1580" w:bottom="1200" w:left="1020" w:header="0" w:footer="1003" w:gutter="0"/>
          <w:pgNumType w:start="2"/>
          <w:cols w:space="720"/>
        </w:sectPr>
      </w:pPr>
    </w:p>
    <w:p w:rsidR="00BA74F4" w:rsidRDefault="00643B97">
      <w:pPr>
        <w:pStyle w:val="a3"/>
        <w:spacing w:before="67"/>
      </w:pPr>
      <w:bookmarkStart w:id="1" w:name="_bookmark0"/>
      <w:bookmarkEnd w:id="1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BA74F4" w:rsidRDefault="00BA74F4">
      <w:pPr>
        <w:pStyle w:val="a3"/>
        <w:spacing w:before="3"/>
        <w:ind w:left="0"/>
        <w:jc w:val="left"/>
        <w:rPr>
          <w:sz w:val="30"/>
        </w:rPr>
      </w:pPr>
    </w:p>
    <w:p w:rsidR="00BA74F4" w:rsidRDefault="00643B97">
      <w:pPr>
        <w:pStyle w:val="a3"/>
        <w:ind w:right="114" w:firstLine="708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ЗПР)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287,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05.07.2021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64101)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ООО),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задержкой</w:t>
      </w:r>
      <w:r>
        <w:rPr>
          <w:spacing w:val="-16"/>
        </w:rPr>
        <w:t xml:space="preserve"> </w:t>
      </w:r>
      <w:r>
        <w:t>психического</w:t>
      </w:r>
      <w:r>
        <w:rPr>
          <w:spacing w:val="-17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(одобренной</w:t>
      </w:r>
      <w:r>
        <w:rPr>
          <w:spacing w:val="-67"/>
        </w:rPr>
        <w:t xml:space="preserve"> </w:t>
      </w:r>
      <w:r>
        <w:t>решением ФУМО по общему образованию (протокол от 18 марта 2022 г. №</w:t>
      </w:r>
      <w:r>
        <w:rPr>
          <w:spacing w:val="-68"/>
        </w:rPr>
        <w:t xml:space="preserve"> </w:t>
      </w:r>
      <w:r>
        <w:t>1/22))</w:t>
      </w:r>
      <w:r>
        <w:rPr>
          <w:spacing w:val="50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ПАООП</w:t>
      </w:r>
      <w:r>
        <w:rPr>
          <w:spacing w:val="-11"/>
        </w:rPr>
        <w:t xml:space="preserve"> </w:t>
      </w:r>
      <w:r>
        <w:t>ООО</w:t>
      </w:r>
      <w:r>
        <w:rPr>
          <w:spacing w:val="-11"/>
        </w:rPr>
        <w:t xml:space="preserve"> </w:t>
      </w:r>
      <w:r>
        <w:t>ЗПР)</w:t>
      </w:r>
      <w:r>
        <w:rPr>
          <w:spacing w:val="-9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ПАООП</w:t>
      </w:r>
      <w:r>
        <w:rPr>
          <w:spacing w:val="-11"/>
        </w:rPr>
        <w:t xml:space="preserve"> </w:t>
      </w:r>
      <w:r>
        <w:t>ООО</w:t>
      </w:r>
      <w:r>
        <w:rPr>
          <w:spacing w:val="-11"/>
        </w:rPr>
        <w:t xml:space="preserve"> </w:t>
      </w:r>
      <w:r>
        <w:t>ЗПР),</w:t>
      </w:r>
      <w:r>
        <w:rPr>
          <w:spacing w:val="-10"/>
        </w:rPr>
        <w:t xml:space="preserve"> </w:t>
      </w:r>
      <w:r>
        <w:t>Примерной</w:t>
      </w:r>
      <w:r>
        <w:rPr>
          <w:spacing w:val="-68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«География»,</w:t>
      </w:r>
      <w:r>
        <w:rPr>
          <w:spacing w:val="1"/>
        </w:rPr>
        <w:t xml:space="preserve"> </w:t>
      </w:r>
      <w:r>
        <w:t>Примерной программы воспитания, с учетом распределенных по классам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6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развития.</w:t>
      </w:r>
    </w:p>
    <w:p w:rsidR="00BA74F4" w:rsidRDefault="00643B97">
      <w:pPr>
        <w:pStyle w:val="a3"/>
        <w:spacing w:before="2"/>
        <w:ind w:right="117" w:firstLine="708"/>
      </w:pPr>
      <w:r>
        <w:t>Согласно своему назначению примерная рабочая программа является</w:t>
      </w:r>
      <w:r>
        <w:rPr>
          <w:spacing w:val="-67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программ: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представление о целях обучения, воспитания и развития обучающихся ЗПР</w:t>
      </w:r>
      <w:r>
        <w:rPr>
          <w:spacing w:val="-67"/>
        </w:rPr>
        <w:t xml:space="preserve"> </w:t>
      </w:r>
      <w:r>
        <w:t>средствами учебного предмета «География»; устанавливает обязательное</w:t>
      </w:r>
      <w:r>
        <w:rPr>
          <w:spacing w:val="1"/>
        </w:rPr>
        <w:t xml:space="preserve"> </w:t>
      </w:r>
      <w:r>
        <w:t>предметное содержание, предусматривает распределение его по классам и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курса;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примерное</w:t>
      </w:r>
      <w:r>
        <w:rPr>
          <w:spacing w:val="-67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рекомендуемую (примерную) последовательность их изучения с учётом</w:t>
      </w:r>
      <w:r>
        <w:rPr>
          <w:spacing w:val="1"/>
        </w:rPr>
        <w:t xml:space="preserve"> </w:t>
      </w:r>
      <w:r>
        <w:t>межпредметных и внутрипредметных связей, логики учебного процесса,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ЗПР;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 развития, требований к результатам обучения географии,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обучающихся.</w:t>
      </w:r>
    </w:p>
    <w:p w:rsidR="00BA74F4" w:rsidRDefault="00BA74F4">
      <w:pPr>
        <w:pStyle w:val="a3"/>
        <w:spacing w:before="1"/>
        <w:ind w:left="0"/>
        <w:jc w:val="left"/>
        <w:rPr>
          <w:sz w:val="42"/>
        </w:rPr>
      </w:pPr>
    </w:p>
    <w:p w:rsidR="00BA74F4" w:rsidRDefault="00643B97">
      <w:pPr>
        <w:pStyle w:val="110"/>
        <w:spacing w:line="240" w:lineRule="auto"/>
        <w:ind w:left="112"/>
      </w:pPr>
      <w:bookmarkStart w:id="2" w:name="_bookmark1"/>
      <w:bookmarkEnd w:id="2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«География»</w:t>
      </w:r>
    </w:p>
    <w:p w:rsidR="00BA74F4" w:rsidRDefault="00643B97">
      <w:pPr>
        <w:pStyle w:val="a3"/>
        <w:spacing w:before="144"/>
        <w:ind w:left="821"/>
      </w:pPr>
      <w:r>
        <w:t xml:space="preserve">Учебный  </w:t>
      </w:r>
      <w:r>
        <w:rPr>
          <w:spacing w:val="15"/>
        </w:rPr>
        <w:t xml:space="preserve"> </w:t>
      </w:r>
      <w:r>
        <w:t xml:space="preserve">предмет  </w:t>
      </w:r>
      <w:r>
        <w:rPr>
          <w:spacing w:val="15"/>
        </w:rPr>
        <w:t xml:space="preserve"> </w:t>
      </w:r>
      <w:r>
        <w:t xml:space="preserve">«География»  </w:t>
      </w:r>
      <w:r>
        <w:rPr>
          <w:spacing w:val="17"/>
        </w:rPr>
        <w:t xml:space="preserve"> </w:t>
      </w:r>
      <w:r>
        <w:t xml:space="preserve">входит  </w:t>
      </w:r>
      <w:r>
        <w:rPr>
          <w:spacing w:val="17"/>
        </w:rPr>
        <w:t xml:space="preserve"> </w:t>
      </w:r>
      <w:r>
        <w:t xml:space="preserve">в  </w:t>
      </w:r>
      <w:r>
        <w:rPr>
          <w:spacing w:val="17"/>
        </w:rPr>
        <w:t xml:space="preserve"> </w:t>
      </w:r>
      <w:r>
        <w:t xml:space="preserve">предметную  </w:t>
      </w:r>
      <w:r>
        <w:rPr>
          <w:spacing w:val="16"/>
        </w:rPr>
        <w:t xml:space="preserve"> </w:t>
      </w:r>
      <w:r>
        <w:t>область</w:t>
      </w:r>
    </w:p>
    <w:p w:rsidR="00BA74F4" w:rsidRDefault="00643B97">
      <w:pPr>
        <w:pStyle w:val="a3"/>
        <w:ind w:right="118"/>
      </w:pPr>
      <w:r>
        <w:t>«Общественно-научные</w:t>
      </w:r>
      <w:r>
        <w:rPr>
          <w:spacing w:val="1"/>
        </w:rPr>
        <w:t xml:space="preserve"> </w:t>
      </w:r>
      <w:r>
        <w:t>предметы».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«География»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картографической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прогнозирования разнообразных природных, социально-экономических и</w:t>
      </w:r>
      <w:r>
        <w:rPr>
          <w:spacing w:val="1"/>
        </w:rPr>
        <w:t xml:space="preserve"> </w:t>
      </w:r>
      <w:r>
        <w:t>экологических процессов и явлений, адаптации к условиям 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99"/>
        </w:rPr>
        <w:t xml:space="preserve"> </w:t>
      </w:r>
      <w:r>
        <w:t>научное</w:t>
      </w:r>
      <w:r>
        <w:rPr>
          <w:spacing w:val="98"/>
        </w:rPr>
        <w:t xml:space="preserve"> </w:t>
      </w:r>
      <w:r>
        <w:t>мировоззрение,</w:t>
      </w:r>
      <w:r>
        <w:rPr>
          <w:spacing w:val="98"/>
        </w:rPr>
        <w:t xml:space="preserve"> </w:t>
      </w:r>
      <w:r>
        <w:t>освоение</w:t>
      </w:r>
      <w:r>
        <w:rPr>
          <w:spacing w:val="97"/>
        </w:rPr>
        <w:t xml:space="preserve"> </w:t>
      </w:r>
      <w:r>
        <w:t>общенаучных</w:t>
      </w:r>
      <w:r>
        <w:rPr>
          <w:spacing w:val="99"/>
        </w:rPr>
        <w:t xml:space="preserve"> </w:t>
      </w:r>
      <w:r>
        <w:t>методов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18"/>
      </w:pPr>
      <w:r>
        <w:lastRenderedPageBreak/>
        <w:t>(наблюдение,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моделирование).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межпреметных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8"/>
        </w:rPr>
        <w:t xml:space="preserve"> </w:t>
      </w:r>
      <w:r>
        <w:t>«Физика»,</w:t>
      </w:r>
      <w:r>
        <w:rPr>
          <w:spacing w:val="22"/>
        </w:rPr>
        <w:t xml:space="preserve"> </w:t>
      </w:r>
      <w:r>
        <w:t>«Химия»,</w:t>
      </w:r>
      <w:r>
        <w:rPr>
          <w:spacing w:val="19"/>
        </w:rPr>
        <w:t xml:space="preserve"> </w:t>
      </w:r>
      <w:r>
        <w:t>«Биология»,</w:t>
      </w:r>
      <w:r>
        <w:rPr>
          <w:spacing w:val="19"/>
        </w:rPr>
        <w:t xml:space="preserve"> </w:t>
      </w:r>
      <w:r>
        <w:t>«Математика»,</w:t>
      </w:r>
      <w:r>
        <w:rPr>
          <w:spacing w:val="19"/>
        </w:rPr>
        <w:t xml:space="preserve"> </w:t>
      </w:r>
      <w:r>
        <w:t>«Экология»,</w:t>
      </w:r>
    </w:p>
    <w:p w:rsidR="00BA74F4" w:rsidRDefault="00643B97">
      <w:pPr>
        <w:pStyle w:val="a3"/>
        <w:spacing w:before="2" w:line="322" w:lineRule="exact"/>
      </w:pPr>
      <w:r>
        <w:t>«Основы</w:t>
      </w:r>
      <w:r>
        <w:rPr>
          <w:spacing w:val="45"/>
        </w:rPr>
        <w:t xml:space="preserve"> </w:t>
      </w:r>
      <w:r>
        <w:t>безопасности</w:t>
      </w:r>
      <w:r>
        <w:rPr>
          <w:spacing w:val="49"/>
        </w:rPr>
        <w:t xml:space="preserve"> </w:t>
      </w:r>
      <w:r>
        <w:t>жизнедеятельности»,</w:t>
      </w:r>
      <w:r>
        <w:rPr>
          <w:spacing w:val="47"/>
        </w:rPr>
        <w:t xml:space="preserve"> </w:t>
      </w:r>
      <w:r>
        <w:t>«История»,</w:t>
      </w:r>
      <w:r>
        <w:rPr>
          <w:spacing w:val="46"/>
        </w:rPr>
        <w:t xml:space="preserve"> </w:t>
      </w:r>
      <w:r>
        <w:t>«Русский</w:t>
      </w:r>
      <w:r>
        <w:rPr>
          <w:spacing w:val="48"/>
        </w:rPr>
        <w:t xml:space="preserve"> </w:t>
      </w:r>
      <w:r>
        <w:t>язык»,</w:t>
      </w:r>
    </w:p>
    <w:p w:rsidR="00BA74F4" w:rsidRDefault="00643B97">
      <w:pPr>
        <w:pStyle w:val="a3"/>
        <w:spacing w:line="322" w:lineRule="exact"/>
      </w:pPr>
      <w:r>
        <w:t>«Литература»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BA74F4" w:rsidRDefault="00643B97">
      <w:pPr>
        <w:pStyle w:val="a3"/>
        <w:ind w:right="114" w:firstLine="708"/>
      </w:pPr>
      <w:r>
        <w:t>Предмет</w:t>
      </w:r>
      <w:r>
        <w:rPr>
          <w:spacing w:val="1"/>
        </w:rPr>
        <w:t xml:space="preserve"> </w:t>
      </w:r>
      <w:r>
        <w:t>«География»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природному и социальному миру. Значимость предмета «География» для</w:t>
      </w:r>
      <w:r>
        <w:rPr>
          <w:spacing w:val="1"/>
        </w:rPr>
        <w:t xml:space="preserve"> </w:t>
      </w:r>
      <w:r>
        <w:t>формирования жизненной компетенции обучающихся с ЗПР заключается в</w:t>
      </w:r>
      <w:r>
        <w:rPr>
          <w:spacing w:val="-67"/>
        </w:rPr>
        <w:t xml:space="preserve"> </w:t>
      </w:r>
      <w:r>
        <w:t>углублении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углублении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обществом,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государством,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накоплении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потребности получать эти впечатления (на прогулках, в путешествиях) и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становления</w:t>
      </w:r>
      <w:r>
        <w:rPr>
          <w:spacing w:val="-13"/>
        </w:rPr>
        <w:t xml:space="preserve"> </w:t>
      </w:r>
      <w:r>
        <w:t>мировоззрения,</w:t>
      </w:r>
      <w:r>
        <w:rPr>
          <w:spacing w:val="-13"/>
        </w:rPr>
        <w:t xml:space="preserve"> </w:t>
      </w:r>
      <w:r>
        <w:t>жизненного</w:t>
      </w:r>
      <w:r>
        <w:rPr>
          <w:spacing w:val="-12"/>
        </w:rPr>
        <w:t xml:space="preserve"> </w:t>
      </w:r>
      <w:r>
        <w:t>самоопределения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формирования</w:t>
      </w:r>
      <w:r>
        <w:rPr>
          <w:spacing w:val="-68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«География»</w:t>
      </w:r>
      <w:r>
        <w:rPr>
          <w:spacing w:val="-67"/>
        </w:rPr>
        <w:t xml:space="preserve"> </w:t>
      </w:r>
      <w:r>
        <w:t>дает благодатный материал для патриотического, интернационального и</w:t>
      </w:r>
      <w:r>
        <w:rPr>
          <w:spacing w:val="1"/>
        </w:rPr>
        <w:t xml:space="preserve"> </w:t>
      </w:r>
      <w:r>
        <w:t>экологического воспитания обучающихся с</w:t>
      </w:r>
      <w:r>
        <w:rPr>
          <w:spacing w:val="-1"/>
        </w:rPr>
        <w:t xml:space="preserve"> </w:t>
      </w:r>
      <w:r>
        <w:t>ЗПР.</w:t>
      </w:r>
    </w:p>
    <w:p w:rsidR="00BA74F4" w:rsidRDefault="00643B97">
      <w:pPr>
        <w:pStyle w:val="a3"/>
        <w:spacing w:before="2"/>
        <w:ind w:right="114" w:firstLine="708"/>
      </w:pPr>
      <w:r>
        <w:t>Программа отражает содержание обучения предмету «География»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Овладение учебным предметом «География» представляет определенную</w:t>
      </w:r>
      <w:r>
        <w:rPr>
          <w:spacing w:val="1"/>
        </w:rPr>
        <w:t xml:space="preserve"> </w:t>
      </w:r>
      <w:r>
        <w:t>трудность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мыслительной деятельности, внимания, памяти, речи, недостаточностью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пониженным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интересом,</w:t>
      </w:r>
      <w:r>
        <w:rPr>
          <w:spacing w:val="1"/>
        </w:rPr>
        <w:t xml:space="preserve"> </w:t>
      </w:r>
      <w:r>
        <w:t>трудностями самостоятельной организации своей учебной деятельности,</w:t>
      </w:r>
      <w:r>
        <w:rPr>
          <w:spacing w:val="1"/>
        </w:rPr>
        <w:t xml:space="preserve"> </w:t>
      </w:r>
      <w:r>
        <w:t>сложностями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(определении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второстепенной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мыслительными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BA74F4" w:rsidRDefault="00643B97">
      <w:pPr>
        <w:pStyle w:val="a3"/>
        <w:spacing w:line="322" w:lineRule="exact"/>
        <w:ind w:left="821"/>
      </w:pPr>
      <w:r>
        <w:t>Для</w:t>
      </w:r>
      <w:r>
        <w:rPr>
          <w:spacing w:val="120"/>
        </w:rPr>
        <w:t xml:space="preserve"> </w:t>
      </w:r>
      <w:r>
        <w:t xml:space="preserve">преодоления  </w:t>
      </w:r>
      <w:r>
        <w:rPr>
          <w:spacing w:val="46"/>
        </w:rPr>
        <w:t xml:space="preserve"> </w:t>
      </w:r>
      <w:r>
        <w:t xml:space="preserve">трудностей  </w:t>
      </w:r>
      <w:r>
        <w:rPr>
          <w:spacing w:val="49"/>
        </w:rPr>
        <w:t xml:space="preserve"> </w:t>
      </w:r>
      <w:r>
        <w:t xml:space="preserve">в  </w:t>
      </w:r>
      <w:r>
        <w:rPr>
          <w:spacing w:val="48"/>
        </w:rPr>
        <w:t xml:space="preserve"> </w:t>
      </w:r>
      <w:r>
        <w:t xml:space="preserve">изучении  </w:t>
      </w:r>
      <w:r>
        <w:rPr>
          <w:spacing w:val="49"/>
        </w:rPr>
        <w:t xml:space="preserve"> </w:t>
      </w:r>
      <w:r>
        <w:t xml:space="preserve">учебного  </w:t>
      </w:r>
      <w:r>
        <w:rPr>
          <w:spacing w:val="48"/>
        </w:rPr>
        <w:t xml:space="preserve"> </w:t>
      </w:r>
      <w:r>
        <w:t>предмета</w:t>
      </w:r>
    </w:p>
    <w:p w:rsidR="00BA74F4" w:rsidRDefault="00643B97">
      <w:pPr>
        <w:pStyle w:val="a3"/>
        <w:ind w:right="119"/>
      </w:pPr>
      <w:r>
        <w:rPr>
          <w:spacing w:val="-1"/>
        </w:rPr>
        <w:t>«География»</w:t>
      </w:r>
      <w:r>
        <w:rPr>
          <w:spacing w:val="-19"/>
        </w:rPr>
        <w:t xml:space="preserve"> </w:t>
      </w:r>
      <w:r>
        <w:rPr>
          <w:spacing w:val="-1"/>
        </w:rPr>
        <w:t>необходима</w:t>
      </w:r>
      <w:r>
        <w:rPr>
          <w:spacing w:val="-15"/>
        </w:rPr>
        <w:t xml:space="preserve"> </w:t>
      </w:r>
      <w:r>
        <w:rPr>
          <w:spacing w:val="-1"/>
        </w:rPr>
        <w:t>адаптация</w:t>
      </w:r>
      <w:r>
        <w:rPr>
          <w:spacing w:val="-16"/>
        </w:rPr>
        <w:t xml:space="preserve"> </w:t>
      </w:r>
      <w:r>
        <w:t>объема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характера</w:t>
      </w:r>
      <w:r>
        <w:rPr>
          <w:spacing w:val="-15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материала</w:t>
      </w:r>
      <w:r>
        <w:rPr>
          <w:spacing w:val="-68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познавательным</w:t>
      </w:r>
      <w:r>
        <w:rPr>
          <w:spacing w:val="-14"/>
        </w:rPr>
        <w:t xml:space="preserve"> </w:t>
      </w:r>
      <w:r>
        <w:rPr>
          <w:spacing w:val="-1"/>
        </w:rPr>
        <w:t>возможностям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ЗПР,</w:t>
      </w:r>
      <w:r>
        <w:rPr>
          <w:spacing w:val="-15"/>
        </w:rPr>
        <w:t xml:space="preserve"> </w:t>
      </w:r>
      <w:r>
        <w:t>учет</w:t>
      </w:r>
      <w:r>
        <w:rPr>
          <w:spacing w:val="-14"/>
        </w:rPr>
        <w:t xml:space="preserve"> </w:t>
      </w:r>
      <w:r>
        <w:t>особенностей</w:t>
      </w:r>
      <w:r>
        <w:rPr>
          <w:spacing w:val="-16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развития: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алгоритмов,</w:t>
      </w:r>
      <w:r>
        <w:rPr>
          <w:spacing w:val="-12"/>
        </w:rPr>
        <w:t xml:space="preserve"> </w:t>
      </w:r>
      <w:r>
        <w:t>внутрипредметных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межпредметных</w:t>
      </w:r>
      <w:r>
        <w:rPr>
          <w:spacing w:val="-68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некоторый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ознакомительном</w:t>
      </w:r>
      <w:r>
        <w:rPr>
          <w:spacing w:val="1"/>
        </w:rPr>
        <w:t xml:space="preserve"> </w:t>
      </w:r>
      <w:r>
        <w:t>плане.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географии</w:t>
      </w:r>
      <w:r>
        <w:rPr>
          <w:spacing w:val="-11"/>
        </w:rPr>
        <w:t xml:space="preserve"> </w:t>
      </w:r>
      <w:r>
        <w:t>обучающимися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ЗПР</w:t>
      </w:r>
      <w:r>
        <w:rPr>
          <w:spacing w:val="-14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осуществлять</w:t>
      </w:r>
      <w:r>
        <w:rPr>
          <w:spacing w:val="-11"/>
        </w:rPr>
        <w:t xml:space="preserve"> </w:t>
      </w:r>
      <w:r>
        <w:t>взаимодействие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полисенсорной</w:t>
      </w:r>
      <w:r>
        <w:rPr>
          <w:spacing w:val="-3"/>
        </w:rPr>
        <w:t xml:space="preserve"> </w:t>
      </w:r>
      <w:r>
        <w:t>основе.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110"/>
        <w:spacing w:before="72" w:line="240" w:lineRule="auto"/>
        <w:ind w:left="112"/>
      </w:pPr>
      <w:bookmarkStart w:id="3" w:name="_bookmark2"/>
      <w:bookmarkEnd w:id="3"/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«География»</w:t>
      </w:r>
    </w:p>
    <w:p w:rsidR="00BA74F4" w:rsidRDefault="00643B97">
      <w:pPr>
        <w:pStyle w:val="a3"/>
        <w:spacing w:before="141"/>
        <w:ind w:right="123" w:firstLine="708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поставленным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учитывают</w:t>
      </w:r>
      <w:r>
        <w:rPr>
          <w:spacing w:val="-2"/>
        </w:rPr>
        <w:t xml:space="preserve"> </w:t>
      </w:r>
      <w:r>
        <w:t>специфические особенности обучающихся.</w:t>
      </w:r>
    </w:p>
    <w:p w:rsidR="00BA74F4" w:rsidRDefault="00643B97">
      <w:pPr>
        <w:pStyle w:val="a3"/>
        <w:spacing w:before="2"/>
        <w:ind w:right="122" w:firstLine="708"/>
      </w:pPr>
      <w:r>
        <w:rPr>
          <w:i/>
        </w:rPr>
        <w:t xml:space="preserve">Общие цели </w:t>
      </w:r>
      <w:r>
        <w:t>изучения учебного предмета «География» 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рабочей программе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BA74F4" w:rsidRDefault="00643B97">
      <w:pPr>
        <w:pStyle w:val="a3"/>
        <w:ind w:right="115" w:firstLine="708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характере,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экологических,</w:t>
      </w:r>
      <w:r>
        <w:rPr>
          <w:spacing w:val="1"/>
        </w:rPr>
        <w:t xml:space="preserve"> </w:t>
      </w:r>
      <w:r>
        <w:t>социально-экономических,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геополитических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процессов, происходящих в географическом пространстве России и мира;</w:t>
      </w:r>
      <w:r>
        <w:rPr>
          <w:spacing w:val="1"/>
        </w:rPr>
        <w:t xml:space="preserve"> </w:t>
      </w:r>
      <w:r>
        <w:t>понимании главных особенностей взаимодействия природы и общества на</w:t>
      </w:r>
      <w:r>
        <w:rPr>
          <w:spacing w:val="1"/>
        </w:rPr>
        <w:t xml:space="preserve"> </w:t>
      </w:r>
      <w:r>
        <w:t>современном этапе его развития, значении охраны окружающей среды и</w:t>
      </w:r>
      <w:r>
        <w:rPr>
          <w:spacing w:val="1"/>
        </w:rPr>
        <w:t xml:space="preserve"> </w:t>
      </w:r>
      <w:r>
        <w:rPr>
          <w:spacing w:val="-1"/>
        </w:rPr>
        <w:t>рационального</w:t>
      </w:r>
      <w:r>
        <w:rPr>
          <w:spacing w:val="-15"/>
        </w:rPr>
        <w:t xml:space="preserve"> </w:t>
      </w:r>
      <w:r>
        <w:t>природопользования,</w:t>
      </w:r>
      <w:r>
        <w:rPr>
          <w:spacing w:val="-16"/>
        </w:rPr>
        <w:t xml:space="preserve"> </w:t>
      </w:r>
      <w:r>
        <w:t>осуществления</w:t>
      </w:r>
      <w:r>
        <w:rPr>
          <w:spacing w:val="-15"/>
        </w:rPr>
        <w:t xml:space="preserve"> </w:t>
      </w:r>
      <w:r>
        <w:t>стратегии</w:t>
      </w:r>
      <w:r>
        <w:rPr>
          <w:spacing w:val="-14"/>
        </w:rPr>
        <w:t xml:space="preserve"> </w:t>
      </w:r>
      <w:r>
        <w:t>устойчивого</w:t>
      </w:r>
      <w:r>
        <w:rPr>
          <w:spacing w:val="-68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России и мира.</w:t>
      </w:r>
    </w:p>
    <w:p w:rsidR="00BA74F4" w:rsidRDefault="00643B97">
      <w:pPr>
        <w:pStyle w:val="a3"/>
        <w:spacing w:line="242" w:lineRule="auto"/>
        <w:ind w:right="115" w:firstLine="708"/>
      </w:pPr>
      <w:r>
        <w:t>Изучение</w:t>
      </w:r>
      <w:r>
        <w:rPr>
          <w:spacing w:val="-11"/>
        </w:rPr>
        <w:t xml:space="preserve"> </w:t>
      </w:r>
      <w:r>
        <w:t>географии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решает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i/>
        </w:rPr>
        <w:t>задачи</w:t>
      </w:r>
      <w:r>
        <w:t>: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18"/>
        <w:rPr>
          <w:sz w:val="28"/>
        </w:rPr>
      </w:pPr>
      <w:r>
        <w:rPr>
          <w:sz w:val="28"/>
        </w:rPr>
        <w:t>формирование у обучающихся с ЗПР представлений о географии, ее</w:t>
      </w:r>
      <w:r>
        <w:rPr>
          <w:spacing w:val="1"/>
          <w:sz w:val="28"/>
        </w:rPr>
        <w:t xml:space="preserve"> </w:t>
      </w:r>
      <w:r>
        <w:rPr>
          <w:sz w:val="28"/>
        </w:rPr>
        <w:t>роли в освоении планеты человеком, о географических знаниях как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компоненте научной картины мира и их необходимости для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 практических задач человечества и своей страны,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 подхода как основы географического 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целостном,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многообразном,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мире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нем;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 о целостности и неоднородности Земли как планеты людей 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освоения, особенностях природы, жизни, культуры и хозяйственной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деятельности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людей,</w:t>
      </w:r>
      <w:r>
        <w:rPr>
          <w:spacing w:val="-16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6"/>
          <w:sz w:val="28"/>
        </w:rPr>
        <w:t xml:space="preserve"> </w:t>
      </w:r>
      <w:r>
        <w:rPr>
          <w:sz w:val="28"/>
        </w:rPr>
        <w:t>материках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овладение элементарными практическими умениями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 характеристик компонентов географической среды,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экологических параметров;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овладение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10"/>
          <w:sz w:val="28"/>
        </w:rPr>
        <w:t xml:space="preserve"> </w:t>
      </w:r>
      <w:r>
        <w:rPr>
          <w:sz w:val="28"/>
        </w:rPr>
        <w:t>картографической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грамотности;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3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5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7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45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45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48"/>
          <w:sz w:val="28"/>
        </w:rPr>
        <w:t xml:space="preserve"> </w:t>
      </w:r>
      <w:r>
        <w:rPr>
          <w:sz w:val="28"/>
        </w:rPr>
        <w:t>уровня</w:t>
      </w:r>
    </w:p>
    <w:p w:rsidR="00BA74F4" w:rsidRDefault="00BA74F4">
      <w:pPr>
        <w:jc w:val="both"/>
        <w:rPr>
          <w:sz w:val="28"/>
        </w:r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 w:line="242" w:lineRule="auto"/>
        <w:ind w:left="821" w:right="121"/>
      </w:pPr>
      <w:r>
        <w:lastRenderedPageBreak/>
        <w:t>безопасности окружающей среды, соблюдения мер безопасности в</w:t>
      </w:r>
      <w:r>
        <w:rPr>
          <w:spacing w:val="1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стихийных</w:t>
      </w:r>
      <w:r>
        <w:rPr>
          <w:spacing w:val="-3"/>
        </w:rPr>
        <w:t xml:space="preserve"> </w:t>
      </w:r>
      <w:r>
        <w:t>бедствий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техногенных</w:t>
      </w:r>
      <w:r>
        <w:rPr>
          <w:spacing w:val="-3"/>
        </w:rPr>
        <w:t xml:space="preserve"> </w:t>
      </w:r>
      <w:r>
        <w:t>катастроф.</w:t>
      </w:r>
    </w:p>
    <w:p w:rsidR="00BA74F4" w:rsidRDefault="00643B97">
      <w:pPr>
        <w:pStyle w:val="a3"/>
        <w:ind w:right="122" w:firstLine="708"/>
      </w:pPr>
      <w:r>
        <w:t>Особенности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2"/>
        </w:rPr>
        <w:t xml:space="preserve"> </w:t>
      </w:r>
      <w:r>
        <w:t>коррекционные</w:t>
      </w:r>
      <w:r>
        <w:rPr>
          <w:spacing w:val="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</w:t>
      </w:r>
    </w:p>
    <w:p w:rsidR="00BA74F4" w:rsidRDefault="00643B97">
      <w:pPr>
        <w:pStyle w:val="a3"/>
        <w:ind w:right="118"/>
      </w:pPr>
      <w:r>
        <w:t>«География»,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знаково-символической)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шаблоны,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осмысленного выполнения учебной</w:t>
      </w:r>
      <w:r>
        <w:rPr>
          <w:spacing w:val="-3"/>
        </w:rPr>
        <w:t xml:space="preserve"> </w:t>
      </w:r>
      <w:r>
        <w:t>работы.</w:t>
      </w:r>
    </w:p>
    <w:p w:rsidR="00BA74F4" w:rsidRDefault="00BA74F4">
      <w:pPr>
        <w:pStyle w:val="a3"/>
        <w:spacing w:before="8"/>
        <w:ind w:left="0"/>
        <w:jc w:val="left"/>
        <w:rPr>
          <w:sz w:val="41"/>
        </w:rPr>
      </w:pPr>
    </w:p>
    <w:p w:rsidR="00BA74F4" w:rsidRDefault="00643B97">
      <w:pPr>
        <w:pStyle w:val="110"/>
        <w:spacing w:line="240" w:lineRule="auto"/>
        <w:ind w:left="112"/>
      </w:pPr>
      <w:bookmarkStart w:id="4" w:name="_bookmark3"/>
      <w:bookmarkEnd w:id="4"/>
      <w:r>
        <w:t>Особенности</w:t>
      </w:r>
      <w:r>
        <w:rPr>
          <w:spacing w:val="-5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географии</w:t>
      </w:r>
    </w:p>
    <w:p w:rsidR="00BA74F4" w:rsidRDefault="00643B97">
      <w:pPr>
        <w:pStyle w:val="a3"/>
        <w:spacing w:before="144"/>
        <w:ind w:right="117" w:firstLine="708"/>
      </w:pPr>
      <w:r>
        <w:t>Обучение учебному предмету «География» необходимо строить на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обучающимися с ЗПР. Важнейшим является соблюдение индивидуального</w:t>
      </w:r>
      <w:r>
        <w:rPr>
          <w:spacing w:val="1"/>
        </w:rPr>
        <w:t xml:space="preserve"> </w:t>
      </w:r>
      <w:r>
        <w:t>и дифференцированного подхода к обучающимся, зависящего от уровня</w:t>
      </w:r>
      <w:r>
        <w:rPr>
          <w:spacing w:val="1"/>
        </w:rPr>
        <w:t xml:space="preserve"> </w:t>
      </w:r>
      <w:r>
        <w:t>сформированности их учебно-познавательной деятельности, произвольной</w:t>
      </w:r>
      <w:r>
        <w:rPr>
          <w:spacing w:val="1"/>
        </w:rPr>
        <w:t xml:space="preserve"> </w:t>
      </w:r>
      <w:r>
        <w:t>регуляции,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эмоционально-личностных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 направленности</w:t>
      </w:r>
      <w:r>
        <w:rPr>
          <w:spacing w:val="-2"/>
        </w:rPr>
        <w:t xml:space="preserve"> </w:t>
      </w:r>
      <w:r>
        <w:t>интересов: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2"/>
        <w:rPr>
          <w:sz w:val="28"/>
        </w:rPr>
      </w:pP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ЗПР,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68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4"/>
        <w:rPr>
          <w:sz w:val="28"/>
        </w:rPr>
      </w:pPr>
      <w:r>
        <w:rPr>
          <w:sz w:val="28"/>
        </w:rPr>
        <w:t>преодоление речевого недоразвития на материале курса 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(накопление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запаса,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деятельности);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spacing w:before="1"/>
        <w:ind w:right="124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дальнейшее 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и</w:t>
      </w:r>
      <w:r>
        <w:rPr>
          <w:spacing w:val="-4"/>
          <w:sz w:val="28"/>
        </w:rPr>
        <w:t xml:space="preserve"> </w:t>
      </w:r>
      <w:r>
        <w:rPr>
          <w:sz w:val="28"/>
        </w:rPr>
        <w:t>обогащение;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учет 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 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1"/>
        <w:rPr>
          <w:sz w:val="28"/>
        </w:rPr>
      </w:pPr>
      <w:r>
        <w:rPr>
          <w:sz w:val="28"/>
        </w:rPr>
        <w:t>создание комфортного психоэмоционального режима; 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3"/>
          <w:sz w:val="28"/>
        </w:rPr>
        <w:t xml:space="preserve"> </w:t>
      </w:r>
      <w:r>
        <w:rPr>
          <w:sz w:val="28"/>
        </w:rPr>
        <w:t>ЗПР;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3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обходных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путей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(оздоровительный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 профилактика физических, умственных и психологических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перегрузок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и норм);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spacing w:before="1"/>
        <w:ind w:right="122"/>
        <w:rPr>
          <w:sz w:val="28"/>
        </w:rPr>
      </w:pPr>
      <w:r>
        <w:rPr>
          <w:sz w:val="28"/>
        </w:rPr>
        <w:t>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:rsidR="00BA74F4" w:rsidRDefault="00BA74F4">
      <w:pPr>
        <w:jc w:val="both"/>
        <w:rPr>
          <w:sz w:val="28"/>
        </w:r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14" w:firstLine="708"/>
      </w:pPr>
      <w:r>
        <w:lastRenderedPageBreak/>
        <w:t>Краеведческая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усиливает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«приближает»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обучающемуся.</w:t>
      </w:r>
      <w:r>
        <w:rPr>
          <w:spacing w:val="1"/>
        </w:rPr>
        <w:t xml:space="preserve"> </w:t>
      </w:r>
      <w:r>
        <w:t>Изучение своего края обеспечивает режим «включенности» 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краеведческая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мотивирующими</w:t>
      </w:r>
      <w:r>
        <w:rPr>
          <w:spacing w:val="1"/>
        </w:rPr>
        <w:t xml:space="preserve"> </w:t>
      </w:r>
      <w:r>
        <w:t>качествами.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 уроков географии по освоению краеведческого содержания,</w:t>
      </w:r>
      <w:r>
        <w:rPr>
          <w:spacing w:val="1"/>
        </w:rPr>
        <w:t xml:space="preserve"> </w:t>
      </w:r>
      <w:r>
        <w:t>отличные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(очная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виртуальная</w:t>
      </w:r>
      <w:r>
        <w:rPr>
          <w:spacing w:val="1"/>
        </w:rPr>
        <w:t xml:space="preserve"> </w:t>
      </w:r>
      <w:r>
        <w:t>экскурсия,</w:t>
      </w:r>
      <w:r>
        <w:rPr>
          <w:spacing w:val="1"/>
        </w:rPr>
        <w:t xml:space="preserve"> </w:t>
      </w:r>
      <w:r>
        <w:t>полевая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практикум,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воздействовать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обучающегося: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восприятия</w:t>
      </w:r>
      <w:r>
        <w:rPr>
          <w:spacing w:val="-15"/>
        </w:rPr>
        <w:t xml:space="preserve"> </w:t>
      </w:r>
      <w:r>
        <w:t>новой</w:t>
      </w:r>
      <w:r>
        <w:rPr>
          <w:spacing w:val="-15"/>
        </w:rPr>
        <w:t xml:space="preserve"> </w:t>
      </w:r>
      <w:r>
        <w:t>информации,</w:t>
      </w:r>
      <w:r>
        <w:rPr>
          <w:spacing w:val="-15"/>
        </w:rPr>
        <w:t xml:space="preserve"> </w:t>
      </w:r>
      <w:r>
        <w:t>воображение,</w:t>
      </w:r>
      <w:r>
        <w:rPr>
          <w:spacing w:val="-14"/>
        </w:rPr>
        <w:t xml:space="preserve"> </w:t>
      </w:r>
      <w:r>
        <w:t>чувственный</w:t>
      </w:r>
      <w:r>
        <w:rPr>
          <w:spacing w:val="-14"/>
        </w:rPr>
        <w:t xml:space="preserve"> </w:t>
      </w:r>
      <w:r>
        <w:t>опыт,</w:t>
      </w:r>
      <w:r>
        <w:rPr>
          <w:spacing w:val="-17"/>
        </w:rPr>
        <w:t xml:space="preserve"> </w:t>
      </w:r>
      <w:r>
        <w:t>облегчить</w:t>
      </w:r>
      <w:r>
        <w:rPr>
          <w:spacing w:val="-67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 итоге – создать условия для роста качества образовательного</w:t>
      </w:r>
      <w:r>
        <w:rPr>
          <w:spacing w:val="1"/>
        </w:rPr>
        <w:t xml:space="preserve"> </w:t>
      </w:r>
      <w:r>
        <w:t>процесса.</w:t>
      </w:r>
    </w:p>
    <w:p w:rsidR="00BA74F4" w:rsidRDefault="00643B97">
      <w:pPr>
        <w:pStyle w:val="a3"/>
        <w:spacing w:before="3"/>
        <w:ind w:right="118" w:firstLine="708"/>
      </w:pPr>
      <w:r>
        <w:t>Учет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(краеведческих)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общекультурном,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педагогического потенциала региональных (краеведческих) особенностей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образования.</w:t>
      </w:r>
    </w:p>
    <w:p w:rsidR="00BA74F4" w:rsidRDefault="00643B97">
      <w:pPr>
        <w:pStyle w:val="a3"/>
        <w:ind w:right="116" w:firstLine="708"/>
      </w:pPr>
      <w:r>
        <w:t>Большое внимание должно быть уделено отбору учебного материала</w:t>
      </w:r>
      <w:r>
        <w:rPr>
          <w:spacing w:val="1"/>
        </w:rPr>
        <w:t xml:space="preserve"> </w:t>
      </w:r>
      <w:r>
        <w:t>в соответствии с принципом доступности при сохранении общего базового</w:t>
      </w:r>
      <w:r>
        <w:rPr>
          <w:spacing w:val="-67"/>
        </w:rPr>
        <w:t xml:space="preserve"> </w:t>
      </w:r>
      <w:r>
        <w:t>уровня. По содержанию и объему материал должен быть адаптированным</w:t>
      </w:r>
      <w:r>
        <w:rPr>
          <w:spacing w:val="1"/>
        </w:rPr>
        <w:t xml:space="preserve"> </w:t>
      </w:r>
      <w:r>
        <w:t>для обучающихся с ЗПР. Учитывая особые образовательные потребности</w:t>
      </w:r>
      <w:r>
        <w:rPr>
          <w:spacing w:val="1"/>
        </w:rPr>
        <w:t xml:space="preserve"> </w:t>
      </w:r>
      <w:r>
        <w:t>обучающихся с ЗПР программа построена по линейно-концентрическому</w:t>
      </w:r>
      <w:r>
        <w:rPr>
          <w:spacing w:val="1"/>
        </w:rPr>
        <w:t xml:space="preserve"> </w:t>
      </w:r>
      <w:r>
        <w:t>принципу,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повторяемость</w:t>
      </w:r>
      <w:r>
        <w:rPr>
          <w:spacing w:val="1"/>
        </w:rPr>
        <w:t xml:space="preserve"> </w:t>
      </w:r>
      <w:r>
        <w:t>тем.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постепенно</w:t>
      </w:r>
      <w:r>
        <w:rPr>
          <w:spacing w:val="-67"/>
        </w:rPr>
        <w:t xml:space="preserve"> </w:t>
      </w:r>
      <w:r>
        <w:t>усложняется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прочному усвоению элементарных географических знаний обучающимися</w:t>
      </w:r>
      <w:r>
        <w:rPr>
          <w:spacing w:val="1"/>
        </w:rPr>
        <w:t xml:space="preserve"> </w:t>
      </w:r>
      <w:r>
        <w:t>с ЗПР. Также в программе предусмотрено включение отдельных тем или</w:t>
      </w:r>
      <w:r>
        <w:rPr>
          <w:spacing w:val="1"/>
        </w:rPr>
        <w:t xml:space="preserve"> </w:t>
      </w:r>
      <w:r>
        <w:t>целых разделов для обзорного или ознакомительного изучения. Данные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курсивом.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класса.</w:t>
      </w:r>
    </w:p>
    <w:p w:rsidR="00BA74F4" w:rsidRDefault="00643B97">
      <w:pPr>
        <w:pStyle w:val="a3"/>
        <w:ind w:right="115" w:firstLine="708"/>
      </w:pPr>
      <w:r>
        <w:t>Особую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</w:t>
      </w:r>
      <w:r>
        <w:rPr>
          <w:spacing w:val="-67"/>
        </w:rPr>
        <w:t xml:space="preserve"> </w:t>
      </w:r>
      <w:r>
        <w:t>образовательной работе следует сделать на развитие у обучающихся с ЗПР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организована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обучающихся на</w:t>
      </w:r>
      <w:r>
        <w:rPr>
          <w:spacing w:val="-1"/>
        </w:rPr>
        <w:t xml:space="preserve"> </w:t>
      </w:r>
      <w:r>
        <w:t>уроке.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110"/>
        <w:spacing w:before="72" w:line="256" w:lineRule="auto"/>
        <w:ind w:left="112" w:right="450"/>
        <w:jc w:val="left"/>
      </w:pPr>
      <w:bookmarkStart w:id="5" w:name="_bookmark4"/>
      <w:bookmarkEnd w:id="5"/>
      <w:r>
        <w:t>Примерные виды деятельности обучающихся с ЗПР, обусловленные</w:t>
      </w:r>
      <w:r>
        <w:rPr>
          <w:spacing w:val="-67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обеспечивающие</w:t>
      </w:r>
    </w:p>
    <w:p w:rsidR="00BA74F4" w:rsidRDefault="00643B97">
      <w:pPr>
        <w:spacing w:before="5"/>
        <w:ind w:left="112"/>
        <w:rPr>
          <w:b/>
          <w:sz w:val="28"/>
        </w:rPr>
      </w:pPr>
      <w:r>
        <w:rPr>
          <w:b/>
          <w:sz w:val="28"/>
        </w:rPr>
        <w:t>осмысленное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содержании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BA74F4" w:rsidRDefault="00643B97">
      <w:pPr>
        <w:pStyle w:val="110"/>
        <w:spacing w:before="26" w:line="240" w:lineRule="auto"/>
        <w:ind w:left="112"/>
        <w:jc w:val="left"/>
      </w:pPr>
      <w:r>
        <w:t>«География»</w:t>
      </w:r>
    </w:p>
    <w:p w:rsidR="00BA74F4" w:rsidRDefault="00643B97">
      <w:pPr>
        <w:pStyle w:val="a3"/>
        <w:spacing w:before="144" w:line="322" w:lineRule="exact"/>
        <w:ind w:left="821"/>
      </w:pPr>
      <w:r>
        <w:t>Для</w:t>
      </w:r>
      <w:r>
        <w:rPr>
          <w:spacing w:val="120"/>
        </w:rPr>
        <w:t xml:space="preserve"> </w:t>
      </w:r>
      <w:r>
        <w:t xml:space="preserve">преодоления  </w:t>
      </w:r>
      <w:r>
        <w:rPr>
          <w:spacing w:val="48"/>
        </w:rPr>
        <w:t xml:space="preserve"> </w:t>
      </w:r>
      <w:r>
        <w:t xml:space="preserve">трудностей  </w:t>
      </w:r>
      <w:r>
        <w:rPr>
          <w:spacing w:val="49"/>
        </w:rPr>
        <w:t xml:space="preserve"> </w:t>
      </w:r>
      <w:r>
        <w:t xml:space="preserve">в  </w:t>
      </w:r>
      <w:r>
        <w:rPr>
          <w:spacing w:val="48"/>
        </w:rPr>
        <w:t xml:space="preserve"> </w:t>
      </w:r>
      <w:r>
        <w:t xml:space="preserve">изучении  </w:t>
      </w:r>
      <w:r>
        <w:rPr>
          <w:spacing w:val="49"/>
        </w:rPr>
        <w:t xml:space="preserve"> </w:t>
      </w:r>
      <w:r>
        <w:t xml:space="preserve">учебного  </w:t>
      </w:r>
      <w:r>
        <w:rPr>
          <w:spacing w:val="48"/>
        </w:rPr>
        <w:t xml:space="preserve"> </w:t>
      </w:r>
      <w:r>
        <w:t>предмета</w:t>
      </w:r>
    </w:p>
    <w:p w:rsidR="00BA74F4" w:rsidRDefault="00643B97">
      <w:pPr>
        <w:pStyle w:val="a3"/>
        <w:ind w:right="116"/>
      </w:pPr>
      <w:r>
        <w:rPr>
          <w:spacing w:val="-1"/>
        </w:rPr>
        <w:t>«География»</w:t>
      </w:r>
      <w:r>
        <w:rPr>
          <w:spacing w:val="-19"/>
        </w:rPr>
        <w:t xml:space="preserve"> </w:t>
      </w:r>
      <w:r>
        <w:rPr>
          <w:spacing w:val="-1"/>
        </w:rPr>
        <w:t>необходима</w:t>
      </w:r>
      <w:r>
        <w:rPr>
          <w:spacing w:val="-15"/>
        </w:rPr>
        <w:t xml:space="preserve"> </w:t>
      </w:r>
      <w:r>
        <w:rPr>
          <w:spacing w:val="-1"/>
        </w:rPr>
        <w:t>адаптация</w:t>
      </w:r>
      <w:r>
        <w:rPr>
          <w:spacing w:val="-16"/>
        </w:rPr>
        <w:t xml:space="preserve"> </w:t>
      </w:r>
      <w:r>
        <w:t>объема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характера</w:t>
      </w:r>
      <w:r>
        <w:rPr>
          <w:spacing w:val="-15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материала</w:t>
      </w:r>
      <w:r>
        <w:rPr>
          <w:spacing w:val="-68"/>
        </w:rPr>
        <w:t xml:space="preserve"> </w:t>
      </w:r>
      <w:r>
        <w:t>к познавательным возможностям обучающихся с ЗПР. Следует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специфичные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 «География»: усиление предметно-практической деятельности;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задействующих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алгоритм;</w:t>
      </w:r>
      <w:r>
        <w:rPr>
          <w:spacing w:val="1"/>
        </w:rPr>
        <w:t xml:space="preserve"> </w:t>
      </w:r>
      <w:r>
        <w:t>«пошаговость»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(планы,</w:t>
      </w:r>
      <w:r>
        <w:rPr>
          <w:spacing w:val="-12"/>
        </w:rPr>
        <w:t xml:space="preserve"> </w:t>
      </w:r>
      <w:r>
        <w:t>образцы,</w:t>
      </w:r>
      <w:r>
        <w:rPr>
          <w:spacing w:val="-11"/>
        </w:rPr>
        <w:t xml:space="preserve"> </w:t>
      </w:r>
      <w:r>
        <w:t>схемы,</w:t>
      </w:r>
      <w:r>
        <w:rPr>
          <w:spacing w:val="-11"/>
        </w:rPr>
        <w:t xml:space="preserve"> </w:t>
      </w:r>
      <w:r>
        <w:t>шаблоны,</w:t>
      </w:r>
      <w:r>
        <w:rPr>
          <w:spacing w:val="-13"/>
        </w:rPr>
        <w:t xml:space="preserve"> </w:t>
      </w:r>
      <w:r>
        <w:t>опорные</w:t>
      </w:r>
      <w:r>
        <w:rPr>
          <w:spacing w:val="-11"/>
        </w:rPr>
        <w:t xml:space="preserve"> </w:t>
      </w:r>
      <w:r>
        <w:t>таблицы).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умения</w:t>
      </w:r>
      <w:r>
        <w:rPr>
          <w:spacing w:val="-68"/>
        </w:rPr>
        <w:t xml:space="preserve"> </w:t>
      </w:r>
      <w:r>
        <w:t>делать выводы необходимо использовать опорные слова и клише. 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структурированию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рисуночных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обозначенными</w:t>
      </w:r>
      <w:r>
        <w:rPr>
          <w:spacing w:val="-67"/>
        </w:rPr>
        <w:t xml:space="preserve"> </w:t>
      </w:r>
      <w:r>
        <w:t>основаниями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классификации</w:t>
      </w:r>
      <w:r>
        <w:rPr>
          <w:spacing w:val="-4"/>
        </w:rPr>
        <w:t xml:space="preserve"> </w:t>
      </w:r>
      <w:r>
        <w:t>и наполнению</w:t>
      </w:r>
      <w:r>
        <w:rPr>
          <w:spacing w:val="-2"/>
        </w:rPr>
        <w:t xml:space="preserve"> </w:t>
      </w:r>
      <w:r>
        <w:t>их примерами и</w:t>
      </w:r>
      <w:r>
        <w:rPr>
          <w:spacing w:val="-4"/>
        </w:rPr>
        <w:t xml:space="preserve"> </w:t>
      </w:r>
      <w:r>
        <w:t>др.</w:t>
      </w:r>
    </w:p>
    <w:p w:rsidR="00BA74F4" w:rsidRDefault="00643B97">
      <w:pPr>
        <w:pStyle w:val="a3"/>
        <w:ind w:right="123" w:firstLine="708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атласом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контурными</w:t>
      </w:r>
      <w:r>
        <w:rPr>
          <w:spacing w:val="1"/>
        </w:rPr>
        <w:t xml:space="preserve"> </w:t>
      </w:r>
      <w:r>
        <w:t>картами,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с ЗПР более прочные знания по предмету и способствуют</w:t>
      </w:r>
      <w:r>
        <w:rPr>
          <w:spacing w:val="1"/>
        </w:rPr>
        <w:t xml:space="preserve"> </w:t>
      </w:r>
      <w:r>
        <w:t>овладению практическими умениями и навыками, которые необходимы им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самостоятельной жизни.</w:t>
      </w:r>
    </w:p>
    <w:p w:rsidR="00BA74F4" w:rsidRDefault="00643B97">
      <w:pPr>
        <w:pStyle w:val="a3"/>
        <w:ind w:right="122" w:firstLine="708"/>
      </w:pP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географии: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15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научной/научно-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популярной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8"/>
          <w:sz w:val="28"/>
        </w:rPr>
        <w:t xml:space="preserve"> </w:t>
      </w:r>
      <w:r>
        <w:rPr>
          <w:sz w:val="28"/>
        </w:rPr>
        <w:t>(составить</w:t>
      </w:r>
      <w:r>
        <w:rPr>
          <w:spacing w:val="-11"/>
          <w:sz w:val="28"/>
        </w:rPr>
        <w:t xml:space="preserve"> </w:t>
      </w:r>
      <w:r>
        <w:rPr>
          <w:sz w:val="28"/>
        </w:rPr>
        <w:t>план,</w:t>
      </w:r>
      <w:r>
        <w:rPr>
          <w:spacing w:val="-10"/>
          <w:sz w:val="28"/>
        </w:rPr>
        <w:t xml:space="preserve"> </w:t>
      </w:r>
      <w:r>
        <w:rPr>
          <w:sz w:val="28"/>
        </w:rPr>
        <w:t>схему,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заполнить</w:t>
      </w:r>
      <w:r>
        <w:rPr>
          <w:spacing w:val="-10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8"/>
          <w:sz w:val="28"/>
        </w:rPr>
        <w:t xml:space="preserve"> </w:t>
      </w:r>
      <w:r>
        <w:rPr>
          <w:sz w:val="28"/>
        </w:rPr>
        <w:t>найти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 на вопрос);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3"/>
        <w:rPr>
          <w:sz w:val="28"/>
        </w:rPr>
      </w:pPr>
      <w:r>
        <w:rPr>
          <w:sz w:val="28"/>
        </w:rPr>
        <w:t>воспроизведение учебного материала по памяти (с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опорных слов,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инструкций,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плана);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5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понятиями;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spacing w:line="242" w:lineRule="auto"/>
        <w:ind w:right="119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рисунками,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картами,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картами,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схемами,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таблицами,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цифровым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материалом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заданию;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4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плана</w:t>
      </w:r>
      <w:r>
        <w:rPr>
          <w:spacing w:val="-7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описанию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68"/>
          <w:sz w:val="28"/>
        </w:rPr>
        <w:t xml:space="preserve"> </w:t>
      </w:r>
      <w:r>
        <w:rPr>
          <w:sz w:val="28"/>
        </w:rPr>
        <w:t>параметрам;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4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словарем терминов;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spacing w:line="321" w:lineRule="exact"/>
        <w:ind w:hanging="282"/>
        <w:jc w:val="left"/>
        <w:rPr>
          <w:sz w:val="28"/>
        </w:rPr>
      </w:pPr>
      <w:r>
        <w:rPr>
          <w:sz w:val="28"/>
        </w:rPr>
        <w:t>конспектирование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материала;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spacing w:line="322" w:lineRule="exact"/>
        <w:ind w:hanging="282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7"/>
          <w:sz w:val="28"/>
        </w:rPr>
        <w:t xml:space="preserve"> </w:t>
      </w:r>
      <w:r>
        <w:rPr>
          <w:sz w:val="28"/>
        </w:rPr>
        <w:t>ошибок;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hanging="282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действий.</w:t>
      </w:r>
    </w:p>
    <w:p w:rsidR="00BA74F4" w:rsidRDefault="00BA74F4">
      <w:pPr>
        <w:rPr>
          <w:sz w:val="28"/>
        </w:r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16" w:firstLine="708"/>
      </w:pPr>
      <w:r>
        <w:lastRenderedPageBreak/>
        <w:t>Примерная тематическая и терминологическая лексика соответствует</w:t>
      </w:r>
      <w:r>
        <w:rPr>
          <w:spacing w:val="-67"/>
        </w:rPr>
        <w:t xml:space="preserve"> </w:t>
      </w:r>
      <w:r>
        <w:t>ООП ООО. При работе над лексикой, в том числе научной терминологией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(раскрытие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расширение</w:t>
      </w:r>
      <w:r>
        <w:rPr>
          <w:spacing w:val="-67"/>
        </w:rPr>
        <w:t xml:space="preserve"> </w:t>
      </w:r>
      <w:r>
        <w:t>значений</w:t>
      </w:r>
      <w:r>
        <w:rPr>
          <w:spacing w:val="-14"/>
        </w:rPr>
        <w:t xml:space="preserve"> </w:t>
      </w:r>
      <w:r>
        <w:t>уже</w:t>
      </w:r>
      <w:r>
        <w:rPr>
          <w:spacing w:val="-14"/>
        </w:rPr>
        <w:t xml:space="preserve"> </w:t>
      </w:r>
      <w:r>
        <w:t>известных</w:t>
      </w:r>
      <w:r>
        <w:rPr>
          <w:spacing w:val="-14"/>
        </w:rPr>
        <w:t xml:space="preserve"> </w:t>
      </w:r>
      <w:r>
        <w:t>лексических</w:t>
      </w:r>
      <w:r>
        <w:rPr>
          <w:spacing w:val="-14"/>
        </w:rPr>
        <w:t xml:space="preserve"> </w:t>
      </w:r>
      <w:r>
        <w:t>единиц)</w:t>
      </w:r>
      <w:r>
        <w:rPr>
          <w:spacing w:val="-10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включение</w:t>
      </w:r>
      <w:r>
        <w:rPr>
          <w:spacing w:val="-15"/>
        </w:rPr>
        <w:t xml:space="preserve"> </w:t>
      </w:r>
      <w:r>
        <w:t>слова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ЗПР.</w:t>
      </w:r>
      <w:r>
        <w:rPr>
          <w:spacing w:val="-14"/>
        </w:rPr>
        <w:t xml:space="preserve"> </w:t>
      </w:r>
      <w:r>
        <w:rPr>
          <w:spacing w:val="-1"/>
        </w:rPr>
        <w:t>Обязательна</w:t>
      </w:r>
      <w:r>
        <w:rPr>
          <w:spacing w:val="-15"/>
        </w:rPr>
        <w:t xml:space="preserve"> </w:t>
      </w:r>
      <w:r>
        <w:t>визуальная</w:t>
      </w:r>
      <w:r>
        <w:rPr>
          <w:spacing w:val="-15"/>
        </w:rPr>
        <w:t xml:space="preserve"> </w:t>
      </w:r>
      <w:r>
        <w:t>поддержка,</w:t>
      </w:r>
      <w:r>
        <w:rPr>
          <w:spacing w:val="-14"/>
        </w:rPr>
        <w:t xml:space="preserve"> </w:t>
      </w:r>
      <w:r>
        <w:t>алгоритмы</w:t>
      </w:r>
      <w:r>
        <w:rPr>
          <w:spacing w:val="-17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определением,</w:t>
      </w:r>
      <w:r>
        <w:rPr>
          <w:spacing w:val="-5"/>
        </w:rPr>
        <w:t xml:space="preserve"> </w:t>
      </w:r>
      <w:r>
        <w:t>опорные</w:t>
      </w:r>
      <w:r>
        <w:rPr>
          <w:spacing w:val="-1"/>
        </w:rPr>
        <w:t xml:space="preserve"> </w:t>
      </w:r>
      <w:r>
        <w:t>схемы для</w:t>
      </w:r>
      <w:r>
        <w:rPr>
          <w:spacing w:val="-1"/>
        </w:rPr>
        <w:t xml:space="preserve"> </w:t>
      </w:r>
      <w:r>
        <w:t>актуализации</w:t>
      </w:r>
      <w:r>
        <w:rPr>
          <w:spacing w:val="-1"/>
        </w:rPr>
        <w:t xml:space="preserve"> </w:t>
      </w:r>
      <w:r>
        <w:t>терминологии.</w:t>
      </w:r>
    </w:p>
    <w:p w:rsidR="00BA74F4" w:rsidRDefault="00BA74F4">
      <w:pPr>
        <w:pStyle w:val="a3"/>
        <w:spacing w:before="4"/>
        <w:ind w:left="0"/>
        <w:jc w:val="left"/>
        <w:rPr>
          <w:sz w:val="42"/>
        </w:rPr>
      </w:pPr>
    </w:p>
    <w:p w:rsidR="00BA74F4" w:rsidRDefault="00643B97">
      <w:pPr>
        <w:pStyle w:val="110"/>
        <w:spacing w:before="1" w:line="240" w:lineRule="auto"/>
        <w:ind w:left="112"/>
      </w:pPr>
      <w:bookmarkStart w:id="6" w:name="_bookmark5"/>
      <w:bookmarkEnd w:id="6"/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«География»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BA74F4" w:rsidRDefault="00643B97">
      <w:pPr>
        <w:pStyle w:val="a3"/>
        <w:spacing w:before="141"/>
        <w:ind w:right="117" w:firstLine="5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основного общего образования учебный предмет «География»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«Общественно-научные</w:t>
      </w:r>
      <w:r>
        <w:rPr>
          <w:spacing w:val="1"/>
        </w:rPr>
        <w:t xml:space="preserve"> </w:t>
      </w:r>
      <w:r>
        <w:t>предметы»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47"/>
        </w:rPr>
        <w:t xml:space="preserve"> </w:t>
      </w:r>
      <w:r>
        <w:t>обязательным</w:t>
      </w:r>
      <w:r>
        <w:rPr>
          <w:spacing w:val="47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изучения.</w:t>
      </w:r>
      <w:r>
        <w:rPr>
          <w:spacing w:val="46"/>
        </w:rPr>
        <w:t xml:space="preserve"> </w:t>
      </w:r>
      <w:r>
        <w:t>Освоение</w:t>
      </w:r>
      <w:r>
        <w:rPr>
          <w:spacing w:val="47"/>
        </w:rPr>
        <w:t xml:space="preserve"> </w:t>
      </w:r>
      <w:r>
        <w:t>содержания</w:t>
      </w:r>
      <w:r>
        <w:rPr>
          <w:spacing w:val="47"/>
        </w:rPr>
        <w:t xml:space="preserve"> </w:t>
      </w:r>
      <w:r>
        <w:t>курса</w:t>
      </w:r>
    </w:p>
    <w:p w:rsidR="00BA74F4" w:rsidRDefault="00643B97">
      <w:pPr>
        <w:pStyle w:val="a3"/>
        <w:spacing w:before="1"/>
        <w:ind w:right="126"/>
      </w:pPr>
      <w:r>
        <w:t>«География» в основной школе происходит с опорой на 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умения,</w:t>
      </w:r>
      <w:r>
        <w:rPr>
          <w:spacing w:val="-1"/>
        </w:rPr>
        <w:t xml:space="preserve"> </w:t>
      </w:r>
      <w:r>
        <w:t>сформированные</w:t>
      </w:r>
      <w:r>
        <w:rPr>
          <w:spacing w:val="-4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курсе</w:t>
      </w:r>
      <w:r>
        <w:rPr>
          <w:spacing w:val="-1"/>
        </w:rPr>
        <w:t xml:space="preserve"> </w:t>
      </w:r>
      <w:r>
        <w:t>«Окружающий</w:t>
      </w:r>
      <w:r>
        <w:rPr>
          <w:spacing w:val="-1"/>
        </w:rPr>
        <w:t xml:space="preserve"> </w:t>
      </w:r>
      <w:r>
        <w:t>мир».</w:t>
      </w:r>
    </w:p>
    <w:p w:rsidR="00BA74F4" w:rsidRDefault="00643B97">
      <w:pPr>
        <w:pStyle w:val="a3"/>
        <w:ind w:right="117" w:firstLine="566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«География»,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Примерной</w:t>
      </w:r>
      <w:r>
        <w:rPr>
          <w:spacing w:val="-6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 общего образования обучающихся с задержкой психического</w:t>
      </w:r>
      <w:r>
        <w:rPr>
          <w:spacing w:val="1"/>
        </w:rPr>
        <w:t xml:space="preserve"> </w:t>
      </w:r>
      <w:r>
        <w:t>развития.</w:t>
      </w:r>
    </w:p>
    <w:p w:rsidR="00BA74F4" w:rsidRDefault="00643B97">
      <w:pPr>
        <w:pStyle w:val="a3"/>
        <w:ind w:right="121" w:firstLine="566"/>
      </w:pPr>
      <w:r>
        <w:rPr>
          <w:spacing w:val="-1"/>
        </w:rPr>
        <w:t>Учебным</w:t>
      </w:r>
      <w:r>
        <w:rPr>
          <w:spacing w:val="-16"/>
        </w:rPr>
        <w:t xml:space="preserve"> </w:t>
      </w:r>
      <w:r>
        <w:rPr>
          <w:spacing w:val="-1"/>
        </w:rPr>
        <w:t>планом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изучение</w:t>
      </w:r>
      <w:r>
        <w:rPr>
          <w:spacing w:val="-16"/>
        </w:rPr>
        <w:t xml:space="preserve"> </w:t>
      </w:r>
      <w:r>
        <w:t>географии</w:t>
      </w:r>
      <w:r>
        <w:rPr>
          <w:spacing w:val="-17"/>
        </w:rPr>
        <w:t xml:space="preserve"> </w:t>
      </w:r>
      <w:r>
        <w:t>отводится</w:t>
      </w:r>
      <w:r>
        <w:rPr>
          <w:spacing w:val="-15"/>
        </w:rPr>
        <w:t xml:space="preserve"> </w:t>
      </w:r>
      <w:r>
        <w:t>272</w:t>
      </w:r>
      <w:r>
        <w:rPr>
          <w:spacing w:val="-15"/>
        </w:rPr>
        <w:t xml:space="preserve"> </w:t>
      </w:r>
      <w:r>
        <w:t>часа: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одному</w:t>
      </w:r>
      <w:r>
        <w:rPr>
          <w:spacing w:val="-68"/>
        </w:rPr>
        <w:t xml:space="preserve"> </w:t>
      </w:r>
      <w:r>
        <w:t>часу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 и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 часа в</w:t>
      </w:r>
      <w:r>
        <w:rPr>
          <w:spacing w:val="-1"/>
        </w:rPr>
        <w:t xml:space="preserve"> </w:t>
      </w:r>
      <w:r>
        <w:t>7, 8 и</w:t>
      </w:r>
      <w:r>
        <w:rPr>
          <w:spacing w:val="-3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классах.</w:t>
      </w:r>
    </w:p>
    <w:p w:rsidR="00BA74F4" w:rsidRDefault="00643B97">
      <w:pPr>
        <w:pStyle w:val="a3"/>
        <w:ind w:right="119" w:firstLine="566"/>
      </w:pPr>
      <w:r>
        <w:t>Для каждого класса предусмотрено резервное учебное время, которое</w:t>
      </w:r>
      <w:r>
        <w:rPr>
          <w:spacing w:val="1"/>
        </w:rPr>
        <w:t xml:space="preserve"> </w:t>
      </w:r>
      <w:r>
        <w:t>может быть использовано участниками образовательного процесса в 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вариативной</w:t>
      </w:r>
      <w:r>
        <w:rPr>
          <w:spacing w:val="-16"/>
        </w:rPr>
        <w:t xml:space="preserve"> </w:t>
      </w:r>
      <w:r>
        <w:t>составляющей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конкретной</w:t>
      </w:r>
      <w:r>
        <w:rPr>
          <w:spacing w:val="-14"/>
        </w:rPr>
        <w:t xml:space="preserve"> </w:t>
      </w:r>
      <w:r>
        <w:t>рабочей</w:t>
      </w:r>
      <w:r>
        <w:rPr>
          <w:spacing w:val="-68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(инвариантная)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установленная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сохранена</w:t>
      </w:r>
      <w:r>
        <w:rPr>
          <w:spacing w:val="-1"/>
        </w:rPr>
        <w:t xml:space="preserve"> </w:t>
      </w:r>
      <w:r>
        <w:t>полностью.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jc w:val="left"/>
      </w:pPr>
      <w:bookmarkStart w:id="7" w:name="_bookmark6"/>
      <w:bookmarkEnd w:id="7"/>
      <w:r>
        <w:lastRenderedPageBreak/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«ГЕОГРАФИЯ»</w:t>
      </w:r>
    </w:p>
    <w:p w:rsidR="00BA74F4" w:rsidRDefault="00BA74F4">
      <w:pPr>
        <w:pStyle w:val="a3"/>
        <w:spacing w:before="5"/>
        <w:ind w:left="0"/>
        <w:jc w:val="left"/>
        <w:rPr>
          <w:sz w:val="44"/>
        </w:rPr>
      </w:pPr>
    </w:p>
    <w:p w:rsidR="00BA74F4" w:rsidRDefault="00643B97">
      <w:pPr>
        <w:pStyle w:val="110"/>
        <w:numPr>
          <w:ilvl w:val="0"/>
          <w:numId w:val="33"/>
        </w:numPr>
        <w:tabs>
          <w:tab w:val="left" w:pos="325"/>
        </w:tabs>
        <w:spacing w:line="240" w:lineRule="auto"/>
        <w:ind w:hanging="213"/>
      </w:pPr>
      <w:bookmarkStart w:id="8" w:name="_bookmark7"/>
      <w:bookmarkEnd w:id="8"/>
      <w:r>
        <w:t>КЛАСС</w:t>
      </w:r>
    </w:p>
    <w:p w:rsidR="00BA74F4" w:rsidRDefault="00BA74F4">
      <w:pPr>
        <w:pStyle w:val="a3"/>
        <w:spacing w:before="10"/>
        <w:ind w:left="0"/>
        <w:jc w:val="left"/>
        <w:rPr>
          <w:b/>
          <w:sz w:val="40"/>
        </w:rPr>
      </w:pPr>
    </w:p>
    <w:p w:rsidR="00BA74F4" w:rsidRDefault="00643B97">
      <w:pPr>
        <w:ind w:left="679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ГЕОГРАФИЧЕСКОЕ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ИЗУЧЕНИЕ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ЗЕМЛИ</w:t>
      </w:r>
    </w:p>
    <w:p w:rsidR="00BA74F4" w:rsidRDefault="00BA74F4">
      <w:pPr>
        <w:pStyle w:val="a3"/>
        <w:spacing w:before="11"/>
        <w:ind w:left="0"/>
        <w:jc w:val="left"/>
        <w:rPr>
          <w:b/>
          <w:sz w:val="27"/>
        </w:rPr>
      </w:pPr>
    </w:p>
    <w:p w:rsidR="00BA74F4" w:rsidRDefault="00643B97">
      <w:pPr>
        <w:pStyle w:val="110"/>
      </w:pPr>
      <w:r>
        <w:t>Введение.</w:t>
      </w:r>
      <w:r>
        <w:rPr>
          <w:spacing w:val="-3"/>
        </w:rPr>
        <w:t xml:space="preserve"> </w:t>
      </w:r>
      <w:r>
        <w:t>География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наука о</w:t>
      </w:r>
      <w:r>
        <w:rPr>
          <w:spacing w:val="-2"/>
        </w:rPr>
        <w:t xml:space="preserve"> </w:t>
      </w:r>
      <w:r>
        <w:t>планете</w:t>
      </w:r>
      <w:r>
        <w:rPr>
          <w:spacing w:val="-1"/>
        </w:rPr>
        <w:t xml:space="preserve"> </w:t>
      </w:r>
      <w:r>
        <w:t>Земля</w:t>
      </w:r>
    </w:p>
    <w:p w:rsidR="00BA74F4" w:rsidRDefault="00643B97">
      <w:pPr>
        <w:ind w:left="112" w:right="117" w:firstLine="566"/>
        <w:jc w:val="both"/>
        <w:rPr>
          <w:i/>
          <w:sz w:val="28"/>
        </w:rPr>
      </w:pPr>
      <w:r>
        <w:rPr>
          <w:sz w:val="28"/>
        </w:rPr>
        <w:t>Что изучает география? Географические объекты, процессы и явления.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Географические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изучения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объектов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явлений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Древо географических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наук.</w:t>
      </w:r>
    </w:p>
    <w:p w:rsidR="00BA74F4" w:rsidRDefault="00643B97">
      <w:pPr>
        <w:pStyle w:val="210"/>
        <w:spacing w:before="6" w:line="318" w:lineRule="exact"/>
        <w:ind w:left="679" w:right="0" w:firstLine="0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</w:p>
    <w:p w:rsidR="00BA74F4" w:rsidRDefault="00643B97">
      <w:pPr>
        <w:pStyle w:val="a4"/>
        <w:numPr>
          <w:ilvl w:val="1"/>
          <w:numId w:val="33"/>
        </w:numPr>
        <w:tabs>
          <w:tab w:val="left" w:pos="893"/>
        </w:tabs>
        <w:ind w:right="123" w:firstLine="566"/>
        <w:jc w:val="both"/>
        <w:rPr>
          <w:sz w:val="28"/>
        </w:rPr>
      </w:pPr>
      <w:r>
        <w:rPr>
          <w:sz w:val="28"/>
        </w:rPr>
        <w:t> 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фенологических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природе: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 систематизации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BA74F4" w:rsidRDefault="00BA74F4">
      <w:pPr>
        <w:pStyle w:val="a3"/>
        <w:spacing w:before="3"/>
        <w:ind w:left="0"/>
        <w:jc w:val="left"/>
      </w:pPr>
    </w:p>
    <w:p w:rsidR="00BA74F4" w:rsidRDefault="00643B97">
      <w:pPr>
        <w:pStyle w:val="110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открытий</w:t>
      </w:r>
    </w:p>
    <w:p w:rsidR="00BA74F4" w:rsidRDefault="00643B97">
      <w:pPr>
        <w:ind w:left="112" w:right="118" w:firstLine="566"/>
        <w:jc w:val="both"/>
        <w:rPr>
          <w:sz w:val="28"/>
        </w:rPr>
      </w:pPr>
      <w:r>
        <w:rPr>
          <w:sz w:val="28"/>
        </w:rPr>
        <w:t xml:space="preserve">Представления о мире в древности </w:t>
      </w:r>
      <w:r>
        <w:rPr>
          <w:i/>
          <w:sz w:val="28"/>
        </w:rPr>
        <w:t>(Древний Китай, Древний Египет,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Древняя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Греция,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Древний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Рим).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Путешествие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Пифея.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Плавания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финикийцев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вокруг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Африки.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Экспедиции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Хейердала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путешествий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древности.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Появление 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карт.</w:t>
      </w:r>
    </w:p>
    <w:p w:rsidR="00BA74F4" w:rsidRDefault="00643B97">
      <w:pPr>
        <w:ind w:left="112" w:right="116" w:firstLine="566"/>
        <w:jc w:val="both"/>
        <w:rPr>
          <w:i/>
          <w:sz w:val="28"/>
        </w:rPr>
      </w:pPr>
      <w:r>
        <w:rPr>
          <w:spacing w:val="-1"/>
          <w:sz w:val="28"/>
        </w:rPr>
        <w:t>География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эпоху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Средневековья: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путешествия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открытия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викингов,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древних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арабов,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землепроходцев.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Путешествия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Никитина.</w:t>
      </w:r>
    </w:p>
    <w:p w:rsidR="00BA74F4" w:rsidRDefault="00643B97">
      <w:pPr>
        <w:ind w:left="112" w:right="116" w:firstLine="566"/>
        <w:jc w:val="both"/>
        <w:rPr>
          <w:i/>
          <w:sz w:val="28"/>
        </w:rPr>
      </w:pPr>
      <w:r>
        <w:rPr>
          <w:sz w:val="28"/>
        </w:rPr>
        <w:t>Эпоха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Индию.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Открытие Нового света – экспедиция Х. Колумба. Первое кругосветное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экспедиция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Магеллана.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открытий.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Карта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мира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эпохи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Великих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географических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открытий.</w:t>
      </w:r>
    </w:p>
    <w:p w:rsidR="00BA74F4" w:rsidRDefault="00643B97">
      <w:pPr>
        <w:ind w:left="112" w:right="114" w:firstLine="566"/>
        <w:jc w:val="both"/>
        <w:rPr>
          <w:sz w:val="28"/>
        </w:rPr>
      </w:pP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XVII–XIX</w:t>
      </w:r>
      <w:r>
        <w:rPr>
          <w:spacing w:val="1"/>
          <w:sz w:val="28"/>
        </w:rPr>
        <w:t xml:space="preserve"> </w:t>
      </w:r>
      <w:r>
        <w:rPr>
          <w:sz w:val="28"/>
        </w:rPr>
        <w:t>вв.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Поиски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Южной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открытие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Австралии.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путешественники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мореплаватели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северо-востоке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Азии.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кругосветная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Крузенштерн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Лисянский).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(Русская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экспедиция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Беллинсгаузена,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Лазарева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1"/>
          <w:sz w:val="28"/>
        </w:rPr>
        <w:t xml:space="preserve"> </w:t>
      </w:r>
      <w:r>
        <w:rPr>
          <w:sz w:val="28"/>
        </w:rPr>
        <w:t>Антарктиды).</w:t>
      </w:r>
    </w:p>
    <w:p w:rsidR="00BA74F4" w:rsidRDefault="00643B97">
      <w:pPr>
        <w:pStyle w:val="a3"/>
        <w:ind w:right="123" w:firstLine="566"/>
      </w:pPr>
      <w:r>
        <w:t>Географические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полярных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Новейшего времени.</w:t>
      </w:r>
    </w:p>
    <w:p w:rsidR="00BA74F4" w:rsidRDefault="00643B97">
      <w:pPr>
        <w:pStyle w:val="110"/>
        <w:spacing w:before="3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32"/>
        </w:numPr>
        <w:tabs>
          <w:tab w:val="left" w:pos="893"/>
        </w:tabs>
        <w:ind w:right="125" w:firstLine="566"/>
        <w:jc w:val="both"/>
        <w:rPr>
          <w:sz w:val="26"/>
        </w:rPr>
      </w:pPr>
      <w:r>
        <w:rPr>
          <w:sz w:val="28"/>
        </w:rPr>
        <w:t> Обозначение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открытых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периоды.</w:t>
      </w:r>
    </w:p>
    <w:p w:rsidR="00BA74F4" w:rsidRDefault="00643B97">
      <w:pPr>
        <w:pStyle w:val="a4"/>
        <w:numPr>
          <w:ilvl w:val="0"/>
          <w:numId w:val="32"/>
        </w:numPr>
        <w:tabs>
          <w:tab w:val="left" w:pos="893"/>
        </w:tabs>
        <w:ind w:left="892" w:hanging="214"/>
        <w:jc w:val="both"/>
        <w:rPr>
          <w:i/>
          <w:sz w:val="26"/>
        </w:rPr>
      </w:pPr>
      <w:r>
        <w:rPr>
          <w:i/>
          <w:sz w:val="28"/>
        </w:rPr>
        <w:t> Сравнение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карт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Эратосфена,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Птолемея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современных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карт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по</w:t>
      </w:r>
    </w:p>
    <w:p w:rsidR="00BA74F4" w:rsidRDefault="00BA74F4">
      <w:pPr>
        <w:pStyle w:val="a3"/>
        <w:ind w:left="0"/>
        <w:jc w:val="left"/>
        <w:rPr>
          <w:i/>
          <w:sz w:val="20"/>
        </w:rPr>
      </w:pPr>
    </w:p>
    <w:p w:rsidR="00BA74F4" w:rsidRDefault="000E6B86">
      <w:pPr>
        <w:pStyle w:val="a3"/>
        <w:spacing w:before="3"/>
        <w:ind w:left="0"/>
        <w:jc w:val="left"/>
        <w:rPr>
          <w:i/>
          <w:sz w:val="19"/>
        </w:rPr>
      </w:pPr>
      <w:r>
        <w:pict w14:anchorId="44751D33">
          <v:rect id="_x0000_s1027" style="position:absolute;margin-left:56.65pt;margin-top:13.05pt;width:144.0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BA74F4" w:rsidRDefault="00643B97">
      <w:pPr>
        <w:spacing w:before="92"/>
        <w:ind w:left="341" w:right="102" w:hanging="229"/>
        <w:rPr>
          <w:rFonts w:ascii="Cambria" w:hAnsi="Cambria"/>
          <w:sz w:val="18"/>
        </w:rPr>
      </w:pPr>
      <w:r>
        <w:rPr>
          <w:rFonts w:ascii="Cambria" w:hAnsi="Cambria"/>
          <w:position w:val="3"/>
          <w:sz w:val="12"/>
        </w:rPr>
        <w:t>1</w:t>
      </w:r>
      <w:r>
        <w:rPr>
          <w:rFonts w:ascii="Cambria" w:hAnsi="Cambria"/>
          <w:sz w:val="18"/>
        </w:rPr>
        <w:t>. Здесь и далее курсивом обозначены темы, изучение которых проводится в ознакомительном плане. Педагог</w:t>
      </w:r>
      <w:r>
        <w:rPr>
          <w:rFonts w:ascii="Cambria" w:hAnsi="Cambria"/>
          <w:spacing w:val="-38"/>
          <w:sz w:val="18"/>
        </w:rPr>
        <w:t xml:space="preserve"> </w:t>
      </w:r>
      <w:r>
        <w:rPr>
          <w:rFonts w:ascii="Cambria" w:hAnsi="Cambria"/>
          <w:sz w:val="18"/>
        </w:rPr>
        <w:t>самостоятельно определяет объем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изучаемого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>материала.</w:t>
      </w:r>
    </w:p>
    <w:p w:rsidR="00BA74F4" w:rsidRDefault="00BA74F4">
      <w:pPr>
        <w:pStyle w:val="a3"/>
        <w:spacing w:before="1"/>
        <w:ind w:left="0"/>
        <w:jc w:val="left"/>
        <w:rPr>
          <w:rFonts w:ascii="Cambria"/>
          <w:sz w:val="18"/>
        </w:rPr>
      </w:pPr>
    </w:p>
    <w:p w:rsidR="00BA74F4" w:rsidRDefault="00643B97">
      <w:pPr>
        <w:ind w:left="341" w:hanging="229"/>
        <w:rPr>
          <w:rFonts w:ascii="Cambria" w:hAnsi="Cambria"/>
          <w:sz w:val="18"/>
        </w:rPr>
      </w:pPr>
      <w:r>
        <w:rPr>
          <w:rFonts w:ascii="Cambria" w:hAnsi="Cambria"/>
          <w:position w:val="3"/>
          <w:sz w:val="12"/>
        </w:rPr>
        <w:t xml:space="preserve">2     </w:t>
      </w:r>
      <w:r>
        <w:rPr>
          <w:rFonts w:ascii="Cambria" w:hAnsi="Cambria"/>
          <w:spacing w:val="3"/>
          <w:position w:val="3"/>
          <w:sz w:val="12"/>
        </w:rPr>
        <w:t xml:space="preserve"> </w:t>
      </w:r>
      <w:r>
        <w:rPr>
          <w:rFonts w:ascii="Cambria" w:hAnsi="Cambria"/>
          <w:sz w:val="18"/>
        </w:rPr>
        <w:t>Анализ</w:t>
      </w:r>
      <w:r>
        <w:rPr>
          <w:rFonts w:ascii="Cambria" w:hAnsi="Cambria"/>
          <w:spacing w:val="15"/>
          <w:sz w:val="18"/>
        </w:rPr>
        <w:t xml:space="preserve"> </w:t>
      </w:r>
      <w:r>
        <w:rPr>
          <w:rFonts w:ascii="Cambria" w:hAnsi="Cambria"/>
          <w:sz w:val="18"/>
        </w:rPr>
        <w:t>результатов</w:t>
      </w:r>
      <w:r>
        <w:rPr>
          <w:rFonts w:ascii="Cambria" w:hAnsi="Cambria"/>
          <w:spacing w:val="15"/>
          <w:sz w:val="18"/>
        </w:rPr>
        <w:t xml:space="preserve"> </w:t>
      </w:r>
      <w:r>
        <w:rPr>
          <w:rFonts w:ascii="Cambria" w:hAnsi="Cambria"/>
          <w:sz w:val="18"/>
        </w:rPr>
        <w:t>фенологических</w:t>
      </w:r>
      <w:r>
        <w:rPr>
          <w:rFonts w:ascii="Cambria" w:hAnsi="Cambria"/>
          <w:spacing w:val="13"/>
          <w:sz w:val="18"/>
        </w:rPr>
        <w:t xml:space="preserve"> </w:t>
      </w:r>
      <w:r>
        <w:rPr>
          <w:rFonts w:ascii="Cambria" w:hAnsi="Cambria"/>
          <w:sz w:val="18"/>
        </w:rPr>
        <w:t>наблюдений</w:t>
      </w:r>
      <w:r>
        <w:rPr>
          <w:rFonts w:ascii="Cambria" w:hAnsi="Cambria"/>
          <w:spacing w:val="12"/>
          <w:sz w:val="18"/>
        </w:rPr>
        <w:t xml:space="preserve"> </w:t>
      </w:r>
      <w:r>
        <w:rPr>
          <w:rFonts w:ascii="Cambria" w:hAnsi="Cambria"/>
          <w:sz w:val="18"/>
        </w:rPr>
        <w:t>и</w:t>
      </w:r>
      <w:r>
        <w:rPr>
          <w:rFonts w:ascii="Cambria" w:hAnsi="Cambria"/>
          <w:spacing w:val="15"/>
          <w:sz w:val="18"/>
        </w:rPr>
        <w:t xml:space="preserve"> </w:t>
      </w:r>
      <w:r>
        <w:rPr>
          <w:rFonts w:ascii="Cambria" w:hAnsi="Cambria"/>
          <w:sz w:val="18"/>
        </w:rPr>
        <w:t>наблюдений</w:t>
      </w:r>
      <w:r>
        <w:rPr>
          <w:rFonts w:ascii="Cambria" w:hAnsi="Cambria"/>
          <w:spacing w:val="15"/>
          <w:sz w:val="18"/>
        </w:rPr>
        <w:t xml:space="preserve"> </w:t>
      </w:r>
      <w:r>
        <w:rPr>
          <w:rFonts w:ascii="Cambria" w:hAnsi="Cambria"/>
          <w:sz w:val="18"/>
        </w:rPr>
        <w:t>за</w:t>
      </w:r>
      <w:r>
        <w:rPr>
          <w:rFonts w:ascii="Cambria" w:hAnsi="Cambria"/>
          <w:spacing w:val="14"/>
          <w:sz w:val="18"/>
        </w:rPr>
        <w:t xml:space="preserve"> </w:t>
      </w:r>
      <w:r>
        <w:rPr>
          <w:rFonts w:ascii="Cambria" w:hAnsi="Cambria"/>
          <w:sz w:val="18"/>
        </w:rPr>
        <w:t>погодой</w:t>
      </w:r>
      <w:r>
        <w:rPr>
          <w:rFonts w:ascii="Cambria" w:hAnsi="Cambria"/>
          <w:spacing w:val="13"/>
          <w:sz w:val="18"/>
        </w:rPr>
        <w:t xml:space="preserve"> </w:t>
      </w:r>
      <w:r>
        <w:rPr>
          <w:rFonts w:ascii="Cambria" w:hAnsi="Cambria"/>
          <w:sz w:val="18"/>
        </w:rPr>
        <w:t>осуществляется</w:t>
      </w:r>
      <w:r>
        <w:rPr>
          <w:rFonts w:ascii="Cambria" w:hAnsi="Cambria"/>
          <w:spacing w:val="16"/>
          <w:sz w:val="18"/>
        </w:rPr>
        <w:t xml:space="preserve"> </w:t>
      </w:r>
      <w:r>
        <w:rPr>
          <w:rFonts w:ascii="Cambria" w:hAnsi="Cambria"/>
          <w:sz w:val="18"/>
        </w:rPr>
        <w:t>в</w:t>
      </w:r>
      <w:r>
        <w:rPr>
          <w:rFonts w:ascii="Cambria" w:hAnsi="Cambria"/>
          <w:spacing w:val="13"/>
          <w:sz w:val="18"/>
        </w:rPr>
        <w:t xml:space="preserve"> </w:t>
      </w:r>
      <w:r>
        <w:rPr>
          <w:rFonts w:ascii="Cambria" w:hAnsi="Cambria"/>
          <w:sz w:val="18"/>
        </w:rPr>
        <w:t>конце</w:t>
      </w:r>
      <w:r>
        <w:rPr>
          <w:rFonts w:ascii="Cambria" w:hAnsi="Cambria"/>
          <w:spacing w:val="-37"/>
          <w:sz w:val="18"/>
        </w:rPr>
        <w:t xml:space="preserve"> </w:t>
      </w:r>
      <w:r>
        <w:rPr>
          <w:rFonts w:ascii="Cambria" w:hAnsi="Cambria"/>
          <w:sz w:val="18"/>
        </w:rPr>
        <w:t>учебного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года.</w:t>
      </w:r>
    </w:p>
    <w:p w:rsidR="00BA74F4" w:rsidRDefault="00BA74F4">
      <w:pPr>
        <w:rPr>
          <w:rFonts w:ascii="Cambria" w:hAnsi="Cambria"/>
          <w:sz w:val="18"/>
        </w:r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spacing w:before="67"/>
        <w:ind w:left="112"/>
        <w:jc w:val="both"/>
        <w:rPr>
          <w:i/>
          <w:sz w:val="28"/>
        </w:rPr>
      </w:pPr>
      <w:r>
        <w:rPr>
          <w:i/>
          <w:sz w:val="28"/>
        </w:rPr>
        <w:lastRenderedPageBreak/>
        <w:t>предложенным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учителем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вопросам.</w:t>
      </w:r>
    </w:p>
    <w:p w:rsidR="00BA74F4" w:rsidRDefault="00BA74F4">
      <w:pPr>
        <w:pStyle w:val="a3"/>
        <w:spacing w:before="7"/>
        <w:ind w:left="0"/>
        <w:jc w:val="left"/>
        <w:rPr>
          <w:i/>
        </w:rPr>
      </w:pPr>
    </w:p>
    <w:p w:rsidR="00BA74F4" w:rsidRDefault="00643B97">
      <w:pPr>
        <w:pStyle w:val="110"/>
        <w:spacing w:line="240" w:lineRule="auto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ЗЕМНОЙ</w:t>
      </w:r>
      <w:r>
        <w:rPr>
          <w:spacing w:val="-2"/>
        </w:rPr>
        <w:t xml:space="preserve"> </w:t>
      </w:r>
      <w:r>
        <w:t>ПОВЕРХНОСТИ</w:t>
      </w:r>
    </w:p>
    <w:p w:rsidR="00BA74F4" w:rsidRDefault="00BA74F4">
      <w:pPr>
        <w:pStyle w:val="a3"/>
        <w:spacing w:before="11"/>
        <w:ind w:left="0"/>
        <w:jc w:val="left"/>
        <w:rPr>
          <w:b/>
          <w:sz w:val="27"/>
        </w:rPr>
      </w:pPr>
    </w:p>
    <w:p w:rsidR="00BA74F4" w:rsidRDefault="00643B97">
      <w:pPr>
        <w:spacing w:line="319" w:lineRule="exact"/>
        <w:ind w:left="67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местности</w:t>
      </w:r>
    </w:p>
    <w:p w:rsidR="00BA74F4" w:rsidRDefault="00643B97">
      <w:pPr>
        <w:pStyle w:val="a3"/>
        <w:ind w:right="115" w:firstLine="566"/>
      </w:pPr>
      <w:r>
        <w:t>Виды изображения земной поверхности. Планы местности. Условные</w:t>
      </w:r>
      <w:r>
        <w:rPr>
          <w:spacing w:val="1"/>
        </w:rPr>
        <w:t xml:space="preserve"> </w:t>
      </w:r>
      <w:r>
        <w:t>знаки.</w:t>
      </w:r>
      <w:r>
        <w:rPr>
          <w:spacing w:val="1"/>
        </w:rPr>
        <w:t xml:space="preserve"> </w:t>
      </w:r>
      <w:r>
        <w:t>Масштаб.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масштаба.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расстояний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Глазомерная,</w:t>
      </w:r>
      <w:r>
        <w:rPr>
          <w:spacing w:val="1"/>
        </w:rPr>
        <w:t xml:space="preserve"> </w:t>
      </w:r>
      <w:r>
        <w:t>полярная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маршрутная</w:t>
      </w:r>
      <w:r>
        <w:rPr>
          <w:spacing w:val="1"/>
        </w:rPr>
        <w:t xml:space="preserve"> </w:t>
      </w:r>
      <w:r>
        <w:t>съёмка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неровностей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Абсолютная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высоты.</w:t>
      </w:r>
      <w:r>
        <w:rPr>
          <w:spacing w:val="1"/>
        </w:rPr>
        <w:t xml:space="preserve"> </w:t>
      </w:r>
      <w:r>
        <w:rPr>
          <w:i/>
        </w:rPr>
        <w:t>Профессия</w:t>
      </w:r>
      <w:r>
        <w:rPr>
          <w:i/>
          <w:spacing w:val="1"/>
        </w:rPr>
        <w:t xml:space="preserve"> </w:t>
      </w:r>
      <w:r>
        <w:rPr>
          <w:i/>
        </w:rPr>
        <w:t>топограф.</w:t>
      </w:r>
      <w:r>
        <w:rPr>
          <w:i/>
          <w:spacing w:val="-67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местности: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горизонта.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-67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военные,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приложениях)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применения.</w:t>
      </w:r>
    </w:p>
    <w:p w:rsidR="00BA74F4" w:rsidRDefault="00643B97">
      <w:pPr>
        <w:pStyle w:val="110"/>
        <w:spacing w:before="4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3"/>
        <w:ind w:left="679" w:right="1037"/>
      </w:pPr>
      <w:r>
        <w:t>1. Определение направлений и расстояний по плану местности.</w:t>
      </w:r>
      <w:r>
        <w:rPr>
          <w:spacing w:val="-68"/>
        </w:rPr>
        <w:t xml:space="preserve"> </w:t>
      </w:r>
      <w:r>
        <w:t>2. Составление</w:t>
      </w:r>
      <w:r>
        <w:rPr>
          <w:spacing w:val="-1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маршрута по</w:t>
      </w:r>
      <w:r>
        <w:rPr>
          <w:spacing w:val="-3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местности.</w:t>
      </w:r>
    </w:p>
    <w:p w:rsidR="00BA74F4" w:rsidRDefault="00BA74F4">
      <w:pPr>
        <w:pStyle w:val="a3"/>
        <w:spacing w:before="1"/>
        <w:ind w:left="0"/>
        <w:jc w:val="left"/>
      </w:pPr>
    </w:p>
    <w:p w:rsidR="00BA74F4" w:rsidRDefault="00643B97">
      <w:pPr>
        <w:pStyle w:val="110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Географические</w:t>
      </w:r>
      <w:r>
        <w:rPr>
          <w:spacing w:val="-1"/>
        </w:rPr>
        <w:t xml:space="preserve"> </w:t>
      </w:r>
      <w:r>
        <w:t>карты</w:t>
      </w:r>
    </w:p>
    <w:p w:rsidR="00BA74F4" w:rsidRDefault="00643B97">
      <w:pPr>
        <w:pStyle w:val="a3"/>
        <w:ind w:right="115" w:firstLine="566"/>
      </w:pPr>
      <w:r>
        <w:t>Различия</w:t>
      </w:r>
      <w:r>
        <w:rPr>
          <w:spacing w:val="1"/>
        </w:rPr>
        <w:t xml:space="preserve"> </w:t>
      </w:r>
      <w:r>
        <w:t>глобуса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сферической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глобуса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Градусная сеть на глобусе и картах. Параллели и меридианы. Экватор и</w:t>
      </w:r>
      <w:r>
        <w:rPr>
          <w:spacing w:val="1"/>
        </w:rPr>
        <w:t xml:space="preserve"> </w:t>
      </w:r>
      <w:r>
        <w:t>нулевой меридиан. Географические координаты. Географическая широта и</w:t>
      </w:r>
      <w:r>
        <w:rPr>
          <w:spacing w:val="-67"/>
        </w:rPr>
        <w:t xml:space="preserve"> </w:t>
      </w:r>
      <w:r>
        <w:t>географическая долгота, их определение на глобусе и картах. Определение</w:t>
      </w:r>
      <w:r>
        <w:rPr>
          <w:spacing w:val="1"/>
        </w:rPr>
        <w:t xml:space="preserve"> </w:t>
      </w:r>
      <w:r>
        <w:t>расстояний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глобусу.</w:t>
      </w:r>
    </w:p>
    <w:p w:rsidR="00BA74F4" w:rsidRDefault="00643B97">
      <w:pPr>
        <w:pStyle w:val="a3"/>
        <w:ind w:right="116" w:firstLine="566"/>
        <w:rPr>
          <w:i/>
        </w:rPr>
      </w:pPr>
      <w:r>
        <w:t>Искажения на карте. Линии градусной сети на картах. Определение</w:t>
      </w:r>
      <w:r>
        <w:rPr>
          <w:spacing w:val="1"/>
        </w:rPr>
        <w:t xml:space="preserve"> </w:t>
      </w:r>
      <w:r>
        <w:t>расстояний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масштаба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градусной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мелкомасштабных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картах.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картах высот и глубин. Географический атлас. Использование карт в жизни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хозяйственной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12"/>
        </w:rPr>
        <w:t xml:space="preserve"> </w:t>
      </w:r>
      <w:r>
        <w:t>людей.</w:t>
      </w:r>
      <w:r>
        <w:rPr>
          <w:spacing w:val="-15"/>
        </w:rPr>
        <w:t xml:space="preserve"> </w:t>
      </w:r>
      <w:r>
        <w:t>Сходство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различие</w:t>
      </w:r>
      <w:r>
        <w:rPr>
          <w:spacing w:val="-15"/>
        </w:rPr>
        <w:t xml:space="preserve"> </w:t>
      </w:r>
      <w:r>
        <w:t>плана</w:t>
      </w:r>
      <w:r>
        <w:rPr>
          <w:spacing w:val="-14"/>
        </w:rPr>
        <w:t xml:space="preserve"> </w:t>
      </w:r>
      <w:r>
        <w:t>местности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rPr>
          <w:i/>
        </w:rPr>
        <w:t>Профессия</w:t>
      </w:r>
      <w:r>
        <w:rPr>
          <w:i/>
          <w:spacing w:val="1"/>
        </w:rPr>
        <w:t xml:space="preserve"> </w:t>
      </w:r>
      <w:r>
        <w:rPr>
          <w:i/>
        </w:rPr>
        <w:t>картограф.</w:t>
      </w:r>
      <w:r>
        <w:rPr>
          <w:i/>
          <w:spacing w:val="1"/>
        </w:rPr>
        <w:t xml:space="preserve"> </w:t>
      </w:r>
      <w:r>
        <w:rPr>
          <w:i/>
        </w:rPr>
        <w:t>Система</w:t>
      </w:r>
      <w:r>
        <w:rPr>
          <w:i/>
          <w:spacing w:val="1"/>
        </w:rPr>
        <w:t xml:space="preserve"> </w:t>
      </w:r>
      <w:r>
        <w:rPr>
          <w:i/>
        </w:rPr>
        <w:t>космической</w:t>
      </w:r>
      <w:r>
        <w:rPr>
          <w:i/>
          <w:spacing w:val="-67"/>
        </w:rPr>
        <w:t xml:space="preserve"> </w:t>
      </w:r>
      <w:r>
        <w:rPr>
          <w:i/>
        </w:rPr>
        <w:t>навигации.</w:t>
      </w:r>
      <w:r>
        <w:rPr>
          <w:i/>
          <w:spacing w:val="-5"/>
        </w:rPr>
        <w:t xml:space="preserve"> </w:t>
      </w:r>
      <w:r>
        <w:rPr>
          <w:i/>
        </w:rPr>
        <w:t>Геоинформационные</w:t>
      </w:r>
      <w:r>
        <w:rPr>
          <w:i/>
          <w:spacing w:val="-4"/>
        </w:rPr>
        <w:t xml:space="preserve"> </w:t>
      </w:r>
      <w:r>
        <w:rPr>
          <w:i/>
        </w:rPr>
        <w:t>системы.</w:t>
      </w:r>
    </w:p>
    <w:p w:rsidR="00BA74F4" w:rsidRDefault="00643B97">
      <w:pPr>
        <w:pStyle w:val="110"/>
        <w:spacing w:before="5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3"/>
        <w:ind w:left="679" w:right="123"/>
      </w:pPr>
      <w:r>
        <w:t>1. Определение направлений и расстояний по карте полушарий.</w:t>
      </w:r>
      <w:r>
        <w:rPr>
          <w:spacing w:val="1"/>
        </w:rPr>
        <w:t xml:space="preserve"> </w:t>
      </w:r>
      <w:r>
        <w:t>2. Определение</w:t>
      </w:r>
      <w:r>
        <w:rPr>
          <w:spacing w:val="9"/>
        </w:rPr>
        <w:t xml:space="preserve"> </w:t>
      </w:r>
      <w:r>
        <w:t>географических</w:t>
      </w:r>
      <w:r>
        <w:rPr>
          <w:spacing w:val="10"/>
        </w:rPr>
        <w:t xml:space="preserve"> </w:t>
      </w:r>
      <w:r>
        <w:t>координат</w:t>
      </w:r>
      <w:r>
        <w:rPr>
          <w:spacing w:val="9"/>
        </w:rPr>
        <w:t xml:space="preserve"> </w:t>
      </w:r>
      <w:r>
        <w:t>объектов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определение</w:t>
      </w:r>
    </w:p>
    <w:p w:rsidR="00BA74F4" w:rsidRDefault="00643B97">
      <w:pPr>
        <w:pStyle w:val="a3"/>
        <w:spacing w:line="321" w:lineRule="exact"/>
      </w:pPr>
      <w:r>
        <w:t>объектов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географическим</w:t>
      </w:r>
      <w:r>
        <w:rPr>
          <w:spacing w:val="-2"/>
        </w:rPr>
        <w:t xml:space="preserve"> </w:t>
      </w:r>
      <w:r>
        <w:t>координатам.</w:t>
      </w:r>
    </w:p>
    <w:p w:rsidR="00BA74F4" w:rsidRDefault="00BA74F4">
      <w:pPr>
        <w:pStyle w:val="a3"/>
        <w:spacing w:before="2"/>
        <w:ind w:left="0"/>
        <w:jc w:val="left"/>
      </w:pPr>
    </w:p>
    <w:p w:rsidR="00BA74F4" w:rsidRDefault="00643B97">
      <w:pPr>
        <w:pStyle w:val="110"/>
        <w:spacing w:line="321" w:lineRule="exact"/>
      </w:pPr>
      <w:r>
        <w:t>РАЗДЕЛ</w:t>
      </w:r>
      <w:r>
        <w:rPr>
          <w:spacing w:val="-2"/>
        </w:rPr>
        <w:t xml:space="preserve"> </w:t>
      </w:r>
      <w:r>
        <w:t>3. ЗЕМЛЯ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ПЛАНЕТА</w:t>
      </w:r>
      <w:r>
        <w:rPr>
          <w:spacing w:val="-2"/>
        </w:rPr>
        <w:t xml:space="preserve"> </w:t>
      </w:r>
      <w:r>
        <w:t>СОЛНЕЧНОЙ СИСТЕМЫ</w:t>
      </w:r>
    </w:p>
    <w:p w:rsidR="00BA74F4" w:rsidRDefault="00643B97">
      <w:pPr>
        <w:ind w:left="112" w:right="115" w:firstLine="566"/>
        <w:jc w:val="both"/>
        <w:rPr>
          <w:sz w:val="28"/>
        </w:rPr>
      </w:pPr>
      <w:r>
        <w:rPr>
          <w:sz w:val="28"/>
        </w:rPr>
        <w:t xml:space="preserve">Земля в Солнечной системе. </w:t>
      </w:r>
      <w:r>
        <w:rPr>
          <w:i/>
          <w:sz w:val="28"/>
        </w:rPr>
        <w:t>Гипотезы возникновения Земли</w:t>
      </w:r>
      <w:r>
        <w:rPr>
          <w:sz w:val="28"/>
        </w:rPr>
        <w:t>. Форма,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 Земли, их географические следствия.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Влияние космоса на нашу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планету и жизнь людей. </w:t>
      </w:r>
      <w:r>
        <w:rPr>
          <w:sz w:val="28"/>
        </w:rPr>
        <w:t>Движения Земли. Земная ось и 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полюсы. Географические следствия движения Земли вокруг Солнца. Смена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времён</w:t>
      </w:r>
      <w:r>
        <w:rPr>
          <w:spacing w:val="14"/>
          <w:sz w:val="28"/>
        </w:rPr>
        <w:t xml:space="preserve"> </w:t>
      </w:r>
      <w:r>
        <w:rPr>
          <w:sz w:val="28"/>
        </w:rPr>
        <w:t>года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Земле.</w:t>
      </w:r>
      <w:r>
        <w:rPr>
          <w:spacing w:val="13"/>
          <w:sz w:val="28"/>
        </w:rPr>
        <w:t xml:space="preserve"> </w:t>
      </w:r>
      <w:r>
        <w:rPr>
          <w:sz w:val="28"/>
        </w:rPr>
        <w:t>Дни</w:t>
      </w:r>
      <w:r>
        <w:rPr>
          <w:spacing w:val="14"/>
          <w:sz w:val="28"/>
        </w:rPr>
        <w:t xml:space="preserve"> </w:t>
      </w:r>
      <w:r>
        <w:rPr>
          <w:sz w:val="28"/>
        </w:rPr>
        <w:t>весеннего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осеннего</w:t>
      </w:r>
      <w:r>
        <w:rPr>
          <w:spacing w:val="12"/>
          <w:sz w:val="28"/>
        </w:rPr>
        <w:t xml:space="preserve"> </w:t>
      </w:r>
      <w:r>
        <w:rPr>
          <w:sz w:val="28"/>
        </w:rPr>
        <w:t>равноденствия,</w:t>
      </w:r>
      <w:r>
        <w:rPr>
          <w:spacing w:val="14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</w:p>
    <w:p w:rsidR="00BA74F4" w:rsidRDefault="00BA74F4">
      <w:pPr>
        <w:jc w:val="both"/>
        <w:rPr>
          <w:sz w:val="28"/>
        </w:r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19"/>
        <w:rPr>
          <w:i/>
        </w:rPr>
      </w:pPr>
      <w:r>
        <w:lastRenderedPageBreak/>
        <w:t>зимнего солнцестояния. Неравномерное распределение солнечного света и</w:t>
      </w:r>
      <w:r>
        <w:rPr>
          <w:spacing w:val="1"/>
        </w:rPr>
        <w:t xml:space="preserve"> </w:t>
      </w:r>
      <w:r>
        <w:t>тепла на поверхности Земли. Пояса освещённости. Тропики и полярные</w:t>
      </w:r>
      <w:r>
        <w:rPr>
          <w:spacing w:val="1"/>
        </w:rPr>
        <w:t xml:space="preserve"> </w:t>
      </w:r>
      <w:r>
        <w:t>круги. Вращение Земли вокруг своей оси. Смена дня и ночи на Земле.</w:t>
      </w:r>
      <w:r>
        <w:rPr>
          <w:spacing w:val="1"/>
        </w:rPr>
        <w:t xml:space="preserve"> </w:t>
      </w:r>
      <w:r>
        <w:rPr>
          <w:i/>
        </w:rPr>
        <w:t>Влияние</w:t>
      </w:r>
      <w:r>
        <w:rPr>
          <w:i/>
          <w:spacing w:val="-4"/>
        </w:rPr>
        <w:t xml:space="preserve"> </w:t>
      </w:r>
      <w:r>
        <w:rPr>
          <w:i/>
        </w:rPr>
        <w:t>космоса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-3"/>
        </w:rPr>
        <w:t xml:space="preserve"> </w:t>
      </w:r>
      <w:r>
        <w:rPr>
          <w:i/>
        </w:rPr>
        <w:t>Землю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жизнь</w:t>
      </w:r>
      <w:r>
        <w:rPr>
          <w:i/>
          <w:spacing w:val="-2"/>
        </w:rPr>
        <w:t xml:space="preserve"> </w:t>
      </w:r>
      <w:r>
        <w:rPr>
          <w:i/>
        </w:rPr>
        <w:t>людей.</w:t>
      </w:r>
    </w:p>
    <w:p w:rsidR="00BA74F4" w:rsidRDefault="00643B97">
      <w:pPr>
        <w:pStyle w:val="110"/>
        <w:spacing w:before="6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right="125" w:firstLine="566"/>
      </w:pPr>
      <w:r>
        <w:t>1. Выявление закономерностей изменения продолжительности дня и</w:t>
      </w:r>
      <w:r>
        <w:rPr>
          <w:spacing w:val="1"/>
        </w:rPr>
        <w:t xml:space="preserve"> </w:t>
      </w:r>
      <w:r>
        <w:t>высоты</w:t>
      </w:r>
      <w:r>
        <w:rPr>
          <w:spacing w:val="-10"/>
        </w:rPr>
        <w:t xml:space="preserve"> </w:t>
      </w:r>
      <w:r>
        <w:t>Солнца</w:t>
      </w:r>
      <w:r>
        <w:rPr>
          <w:spacing w:val="-10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горизонтом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географической</w:t>
      </w:r>
      <w:r>
        <w:rPr>
          <w:spacing w:val="-10"/>
        </w:rPr>
        <w:t xml:space="preserve"> </w:t>
      </w:r>
      <w:r>
        <w:t>широты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года на территории России.</w:t>
      </w:r>
    </w:p>
    <w:p w:rsidR="00BA74F4" w:rsidRDefault="00BA74F4">
      <w:pPr>
        <w:pStyle w:val="a3"/>
        <w:spacing w:before="3"/>
        <w:ind w:left="0"/>
        <w:jc w:val="left"/>
      </w:pPr>
    </w:p>
    <w:p w:rsidR="00BA74F4" w:rsidRDefault="00643B97">
      <w:pPr>
        <w:pStyle w:val="110"/>
        <w:spacing w:line="240" w:lineRule="auto"/>
        <w:jc w:val="left"/>
      </w:pPr>
      <w:r>
        <w:t>РАЗДЕЛ</w:t>
      </w:r>
      <w:r>
        <w:rPr>
          <w:spacing w:val="-1"/>
        </w:rPr>
        <w:t xml:space="preserve"> </w:t>
      </w:r>
      <w:r>
        <w:t>4. ОБОЛОЧКИ</w:t>
      </w:r>
      <w:r>
        <w:rPr>
          <w:spacing w:val="-2"/>
        </w:rPr>
        <w:t xml:space="preserve"> </w:t>
      </w:r>
      <w:r>
        <w:t>ЗЕМЛИ</w:t>
      </w:r>
    </w:p>
    <w:p w:rsidR="00BA74F4" w:rsidRDefault="00BA74F4">
      <w:pPr>
        <w:pStyle w:val="a3"/>
        <w:spacing w:before="11"/>
        <w:ind w:left="0"/>
        <w:jc w:val="left"/>
        <w:rPr>
          <w:b/>
          <w:sz w:val="27"/>
        </w:rPr>
      </w:pPr>
    </w:p>
    <w:p w:rsidR="00BA74F4" w:rsidRDefault="00643B97">
      <w:pPr>
        <w:spacing w:line="319" w:lineRule="exact"/>
        <w:ind w:left="67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Литосфера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каменная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оболочка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Земли</w:t>
      </w:r>
    </w:p>
    <w:p w:rsidR="00BA74F4" w:rsidRDefault="00643B97">
      <w:pPr>
        <w:pStyle w:val="a3"/>
        <w:ind w:right="114" w:firstLine="566"/>
      </w:pPr>
      <w:r>
        <w:t>Литосфера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твёрдая</w:t>
      </w:r>
      <w:r>
        <w:rPr>
          <w:spacing w:val="-14"/>
        </w:rPr>
        <w:t xml:space="preserve"> </w:t>
      </w:r>
      <w:r>
        <w:t>оболочка</w:t>
      </w:r>
      <w:r>
        <w:rPr>
          <w:spacing w:val="-14"/>
        </w:rPr>
        <w:t xml:space="preserve"> </w:t>
      </w:r>
      <w:r>
        <w:t>Земли.</w:t>
      </w:r>
      <w:r>
        <w:rPr>
          <w:spacing w:val="-13"/>
        </w:rPr>
        <w:t xml:space="preserve"> </w:t>
      </w:r>
      <w:r>
        <w:rPr>
          <w:i/>
        </w:rPr>
        <w:t>Методы</w:t>
      </w:r>
      <w:r>
        <w:rPr>
          <w:i/>
          <w:spacing w:val="-16"/>
        </w:rPr>
        <w:t xml:space="preserve"> </w:t>
      </w:r>
      <w:r>
        <w:rPr>
          <w:i/>
        </w:rPr>
        <w:t>изучения</w:t>
      </w:r>
      <w:r>
        <w:rPr>
          <w:i/>
          <w:spacing w:val="-16"/>
        </w:rPr>
        <w:t xml:space="preserve"> </w:t>
      </w:r>
      <w:r>
        <w:rPr>
          <w:i/>
        </w:rPr>
        <w:t>земных</w:t>
      </w:r>
      <w:r>
        <w:rPr>
          <w:i/>
          <w:spacing w:val="-14"/>
        </w:rPr>
        <w:t xml:space="preserve"> </w:t>
      </w:r>
      <w:r>
        <w:rPr>
          <w:i/>
        </w:rPr>
        <w:t>глубин</w:t>
      </w:r>
      <w:r>
        <w:t>.</w:t>
      </w:r>
      <w:r>
        <w:rPr>
          <w:spacing w:val="-68"/>
        </w:rPr>
        <w:t xml:space="preserve"> </w:t>
      </w:r>
      <w:r>
        <w:t>Внутреннее строение Земли: ядро, мантия, земная кора. Строение земной</w:t>
      </w:r>
      <w:r>
        <w:rPr>
          <w:spacing w:val="1"/>
        </w:rPr>
        <w:t xml:space="preserve"> </w:t>
      </w:r>
      <w:r>
        <w:t>коры: материковая и океаническая кора. Вещества земной коры: минералы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горные</w:t>
      </w:r>
      <w:r>
        <w:rPr>
          <w:spacing w:val="-6"/>
        </w:rPr>
        <w:t xml:space="preserve"> </w:t>
      </w:r>
      <w:r>
        <w:t>породы.</w:t>
      </w:r>
      <w:r>
        <w:rPr>
          <w:spacing w:val="-6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горных</w:t>
      </w:r>
      <w:r>
        <w:rPr>
          <w:spacing w:val="-7"/>
        </w:rPr>
        <w:t xml:space="preserve"> </w:t>
      </w:r>
      <w:r>
        <w:t>пород.</w:t>
      </w:r>
      <w:r>
        <w:rPr>
          <w:spacing w:val="-7"/>
        </w:rPr>
        <w:t xml:space="preserve"> </w:t>
      </w:r>
      <w:r>
        <w:t>Магматические,</w:t>
      </w:r>
      <w:r>
        <w:rPr>
          <w:spacing w:val="-7"/>
        </w:rPr>
        <w:t xml:space="preserve"> </w:t>
      </w:r>
      <w:r>
        <w:t>осадочные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метаморфические</w:t>
      </w:r>
      <w:r>
        <w:rPr>
          <w:spacing w:val="-1"/>
        </w:rPr>
        <w:t xml:space="preserve"> </w:t>
      </w:r>
      <w:r>
        <w:t>горные породы.</w:t>
      </w:r>
    </w:p>
    <w:p w:rsidR="00BA74F4" w:rsidRDefault="00643B97">
      <w:pPr>
        <w:ind w:left="112" w:right="114" w:firstLine="566"/>
        <w:jc w:val="both"/>
        <w:rPr>
          <w:sz w:val="28"/>
        </w:rPr>
      </w:pPr>
      <w:r>
        <w:rPr>
          <w:sz w:val="28"/>
        </w:rPr>
        <w:t>Проявления внутренних и внешних процессов образования рельефа.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литосферных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плит.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вулканов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землетрясений. Шкалы измерения силы и интенсивности землетрясений.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Изучение вулканов и землетрясений</w:t>
      </w:r>
      <w:r>
        <w:rPr>
          <w:sz w:val="28"/>
        </w:rPr>
        <w:t xml:space="preserve">. </w:t>
      </w:r>
      <w:r>
        <w:rPr>
          <w:i/>
          <w:sz w:val="28"/>
        </w:rPr>
        <w:t>Профессии сейсмолог и вулканолог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Разрушение и изменение горных пород и минералов под действием внешних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выветривания.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1"/>
          <w:sz w:val="28"/>
        </w:rPr>
        <w:t xml:space="preserve"> </w:t>
      </w:r>
      <w:r>
        <w:rPr>
          <w:sz w:val="28"/>
        </w:rPr>
        <w:t>земной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1"/>
          <w:sz w:val="28"/>
        </w:rPr>
        <w:t xml:space="preserve"> </w:t>
      </w:r>
      <w:r>
        <w:rPr>
          <w:sz w:val="28"/>
        </w:rPr>
        <w:t>сил.</w:t>
      </w:r>
    </w:p>
    <w:p w:rsidR="00BA74F4" w:rsidRDefault="00643B97">
      <w:pPr>
        <w:pStyle w:val="a3"/>
        <w:ind w:right="117" w:firstLine="566"/>
      </w:pPr>
      <w:r>
        <w:t>Рельеф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Планетарные</w:t>
      </w:r>
      <w:r>
        <w:rPr>
          <w:spacing w:val="1"/>
        </w:rPr>
        <w:t xml:space="preserve"> </w:t>
      </w:r>
      <w:r>
        <w:t>формы рельефа – материки и впадины океанов. Формы рельефа суши: горы</w:t>
      </w:r>
      <w:r>
        <w:rPr>
          <w:spacing w:val="-67"/>
        </w:rPr>
        <w:t xml:space="preserve"> </w:t>
      </w:r>
      <w:r>
        <w:t>и равнины. Различие гор по высоте, высочайшие горные системы мира.</w:t>
      </w:r>
      <w:r>
        <w:rPr>
          <w:spacing w:val="1"/>
        </w:rPr>
        <w:t xml:space="preserve"> </w:t>
      </w:r>
      <w:r>
        <w:t>Разнообразие равнин по высоте. Формы равнинного рельефа, крупнейшие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площади равнины мира.</w:t>
      </w:r>
    </w:p>
    <w:p w:rsidR="00BA74F4" w:rsidRDefault="00643B97">
      <w:pPr>
        <w:ind w:left="112" w:right="115" w:firstLine="566"/>
        <w:jc w:val="both"/>
        <w:rPr>
          <w:i/>
          <w:sz w:val="28"/>
        </w:rPr>
      </w:pPr>
      <w:r>
        <w:rPr>
          <w:i/>
          <w:sz w:val="28"/>
        </w:rPr>
        <w:t>Человек и литосфера. Условия жизни человека в горах и на равнинах.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 человека, преобразующая земную поверхность, и связанные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ней экологические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проблемы.</w:t>
      </w:r>
    </w:p>
    <w:p w:rsidR="00BA74F4" w:rsidRDefault="00643B97">
      <w:pPr>
        <w:pStyle w:val="a3"/>
        <w:ind w:right="123" w:firstLine="566"/>
      </w:pPr>
      <w:r>
        <w:t>Рельеф</w:t>
      </w:r>
      <w:r>
        <w:rPr>
          <w:spacing w:val="1"/>
        </w:rPr>
        <w:t xml:space="preserve"> </w:t>
      </w:r>
      <w:r>
        <w:t>дна</w:t>
      </w:r>
      <w:r>
        <w:rPr>
          <w:spacing w:val="1"/>
        </w:rPr>
        <w:t xml:space="preserve"> </w:t>
      </w:r>
      <w:r>
        <w:t>Мирового океана.</w:t>
      </w:r>
      <w:r>
        <w:rPr>
          <w:spacing w:val="1"/>
        </w:rPr>
        <w:t xml:space="preserve"> </w:t>
      </w:r>
      <w:r>
        <w:t>Части подводных</w:t>
      </w:r>
      <w:r>
        <w:rPr>
          <w:spacing w:val="1"/>
        </w:rPr>
        <w:t xml:space="preserve"> </w:t>
      </w:r>
      <w:r>
        <w:t>окраин материков.</w:t>
      </w:r>
      <w:r>
        <w:rPr>
          <w:spacing w:val="1"/>
        </w:rPr>
        <w:t xml:space="preserve"> </w:t>
      </w:r>
      <w:r>
        <w:t>Срединно-океанические</w:t>
      </w:r>
      <w:r>
        <w:rPr>
          <w:spacing w:val="1"/>
        </w:rPr>
        <w:t xml:space="preserve"> </w:t>
      </w:r>
      <w:r>
        <w:t>хребты.</w:t>
      </w:r>
      <w:r>
        <w:rPr>
          <w:spacing w:val="1"/>
        </w:rPr>
        <w:t xml:space="preserve"> </w:t>
      </w:r>
      <w:r>
        <w:t>Острова,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происхождению.</w:t>
      </w:r>
      <w:r>
        <w:rPr>
          <w:spacing w:val="1"/>
        </w:rPr>
        <w:t xml:space="preserve"> </w:t>
      </w:r>
      <w:r>
        <w:t>Ложе</w:t>
      </w:r>
      <w:r>
        <w:rPr>
          <w:spacing w:val="-1"/>
        </w:rPr>
        <w:t xml:space="preserve"> </w:t>
      </w:r>
      <w:r>
        <w:t>Океана,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рельеф.</w:t>
      </w:r>
    </w:p>
    <w:p w:rsidR="00BA74F4" w:rsidRDefault="00643B97">
      <w:pPr>
        <w:pStyle w:val="110"/>
        <w:spacing w:before="4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spacing w:line="319" w:lineRule="exact"/>
        <w:ind w:left="679"/>
      </w:pPr>
      <w:r>
        <w:t>1. Описание</w:t>
      </w:r>
      <w:r>
        <w:rPr>
          <w:spacing w:val="-3"/>
        </w:rPr>
        <w:t xml:space="preserve"> </w:t>
      </w:r>
      <w:r>
        <w:t>горной</w:t>
      </w:r>
      <w:r>
        <w:rPr>
          <w:spacing w:val="-5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равнины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карте.</w:t>
      </w:r>
    </w:p>
    <w:p w:rsidR="00BA74F4" w:rsidRDefault="00BA74F4">
      <w:pPr>
        <w:pStyle w:val="a3"/>
        <w:spacing w:before="5"/>
        <w:ind w:left="0"/>
        <w:jc w:val="left"/>
      </w:pPr>
    </w:p>
    <w:p w:rsidR="00BA74F4" w:rsidRDefault="00643B97">
      <w:pPr>
        <w:pStyle w:val="110"/>
        <w:spacing w:line="240" w:lineRule="auto"/>
        <w:jc w:val="left"/>
      </w:pPr>
      <w:r>
        <w:t>ЗАКЛЮЧЕНИЕ</w:t>
      </w:r>
    </w:p>
    <w:p w:rsidR="00BA74F4" w:rsidRDefault="00643B97">
      <w:pPr>
        <w:spacing w:before="2" w:line="319" w:lineRule="exact"/>
        <w:ind w:left="679"/>
        <w:jc w:val="both"/>
        <w:rPr>
          <w:b/>
          <w:sz w:val="28"/>
        </w:rPr>
      </w:pPr>
      <w:r>
        <w:rPr>
          <w:b/>
          <w:sz w:val="28"/>
        </w:rPr>
        <w:t>Практикум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«Сезонные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изменения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природе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своей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местности»</w:t>
      </w:r>
    </w:p>
    <w:p w:rsidR="00BA74F4" w:rsidRDefault="00643B97">
      <w:pPr>
        <w:pStyle w:val="a3"/>
        <w:ind w:right="123" w:firstLine="566"/>
      </w:pP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светового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горизонтом,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поверхностных</w:t>
      </w:r>
      <w:r>
        <w:rPr>
          <w:spacing w:val="1"/>
        </w:rPr>
        <w:t xml:space="preserve"> </w:t>
      </w:r>
      <w:r>
        <w:t>вод,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-3"/>
        </w:rPr>
        <w:t xml:space="preserve"> </w:t>
      </w:r>
      <w:r>
        <w:t>и животного</w:t>
      </w:r>
      <w:r>
        <w:rPr>
          <w:spacing w:val="1"/>
        </w:rPr>
        <w:t xml:space="preserve"> </w:t>
      </w:r>
      <w:r>
        <w:t>мира.</w:t>
      </w:r>
    </w:p>
    <w:p w:rsidR="00BA74F4" w:rsidRDefault="00643B97">
      <w:pPr>
        <w:pStyle w:val="110"/>
        <w:spacing w:before="1" w:line="240" w:lineRule="auto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 w:line="242" w:lineRule="auto"/>
        <w:ind w:right="123" w:firstLine="566"/>
      </w:pPr>
      <w:r>
        <w:lastRenderedPageBreak/>
        <w:t>1. Анализ результатов фенологических наблюдений и наблюдений за</w:t>
      </w:r>
      <w:r>
        <w:rPr>
          <w:spacing w:val="1"/>
        </w:rPr>
        <w:t xml:space="preserve"> </w:t>
      </w:r>
      <w:r>
        <w:t>погодой.</w:t>
      </w:r>
    </w:p>
    <w:p w:rsidR="00BA74F4" w:rsidRDefault="00BA74F4">
      <w:pPr>
        <w:pStyle w:val="a3"/>
        <w:spacing w:before="9"/>
        <w:ind w:left="0"/>
        <w:jc w:val="left"/>
        <w:rPr>
          <w:sz w:val="41"/>
        </w:rPr>
      </w:pPr>
    </w:p>
    <w:p w:rsidR="00BA74F4" w:rsidRDefault="00643B97">
      <w:pPr>
        <w:pStyle w:val="110"/>
        <w:numPr>
          <w:ilvl w:val="0"/>
          <w:numId w:val="33"/>
        </w:numPr>
        <w:tabs>
          <w:tab w:val="left" w:pos="325"/>
        </w:tabs>
        <w:spacing w:line="240" w:lineRule="auto"/>
        <w:ind w:hanging="213"/>
        <w:jc w:val="both"/>
      </w:pPr>
      <w:bookmarkStart w:id="9" w:name="_bookmark8"/>
      <w:bookmarkEnd w:id="9"/>
      <w:r>
        <w:t>КЛАСС</w:t>
      </w:r>
    </w:p>
    <w:p w:rsidR="00BA74F4" w:rsidRDefault="00BA74F4">
      <w:pPr>
        <w:pStyle w:val="a3"/>
        <w:spacing w:before="10"/>
        <w:ind w:left="0"/>
        <w:jc w:val="left"/>
        <w:rPr>
          <w:b/>
          <w:sz w:val="40"/>
        </w:rPr>
      </w:pPr>
    </w:p>
    <w:p w:rsidR="00BA74F4" w:rsidRDefault="00643B97">
      <w:pPr>
        <w:ind w:left="679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ОБОЛОЧКИ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ЗЕМЛИ</w:t>
      </w:r>
    </w:p>
    <w:p w:rsidR="00BA74F4" w:rsidRDefault="00BA74F4">
      <w:pPr>
        <w:pStyle w:val="a3"/>
        <w:spacing w:before="11"/>
        <w:ind w:left="0"/>
        <w:jc w:val="left"/>
        <w:rPr>
          <w:b/>
          <w:sz w:val="27"/>
        </w:rPr>
      </w:pPr>
    </w:p>
    <w:p w:rsidR="00BA74F4" w:rsidRDefault="00643B97">
      <w:pPr>
        <w:pStyle w:val="110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Гидросфера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водная</w:t>
      </w:r>
      <w:r>
        <w:rPr>
          <w:spacing w:val="-4"/>
        </w:rPr>
        <w:t xml:space="preserve"> </w:t>
      </w:r>
      <w:r>
        <w:t>оболочка</w:t>
      </w:r>
      <w:r>
        <w:rPr>
          <w:spacing w:val="-1"/>
        </w:rPr>
        <w:t xml:space="preserve"> </w:t>
      </w:r>
      <w:r>
        <w:t>Земли</w:t>
      </w:r>
    </w:p>
    <w:p w:rsidR="00BA74F4" w:rsidRDefault="00643B97">
      <w:pPr>
        <w:pStyle w:val="a3"/>
        <w:ind w:right="124" w:firstLine="566"/>
      </w:pPr>
      <w:r>
        <w:t>Гидросфера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гидросферы.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круговорот</w:t>
      </w:r>
      <w:r>
        <w:rPr>
          <w:spacing w:val="-2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Значение гидросферы.</w:t>
      </w:r>
    </w:p>
    <w:p w:rsidR="00BA74F4" w:rsidRDefault="00643B97">
      <w:pPr>
        <w:pStyle w:val="a3"/>
        <w:ind w:right="115" w:firstLine="566"/>
        <w:rPr>
          <w:i/>
        </w:rPr>
      </w:pPr>
      <w:r>
        <w:t xml:space="preserve">Исследования вод Мирового океана. </w:t>
      </w:r>
      <w:r>
        <w:rPr>
          <w:i/>
        </w:rPr>
        <w:t>Профессия океанолог</w:t>
      </w:r>
      <w:r>
        <w:t>. Солёность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океанических</w:t>
      </w:r>
      <w:r>
        <w:rPr>
          <w:spacing w:val="1"/>
        </w:rPr>
        <w:t xml:space="preserve"> </w:t>
      </w:r>
      <w:r>
        <w:t>вод.</w:t>
      </w:r>
      <w:r>
        <w:rPr>
          <w:spacing w:val="1"/>
        </w:rPr>
        <w:t xml:space="preserve"> </w:t>
      </w:r>
      <w:r>
        <w:t>Океанические</w:t>
      </w:r>
      <w:r>
        <w:rPr>
          <w:spacing w:val="1"/>
        </w:rPr>
        <w:t xml:space="preserve"> </w:t>
      </w:r>
      <w:r>
        <w:t>течения.</w:t>
      </w:r>
      <w:r>
        <w:rPr>
          <w:spacing w:val="1"/>
        </w:rPr>
        <w:t xml:space="preserve"> </w:t>
      </w:r>
      <w:r>
        <w:t>Тёплые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холодные</w:t>
      </w:r>
      <w:r>
        <w:rPr>
          <w:spacing w:val="1"/>
        </w:rPr>
        <w:t xml:space="preserve"> </w:t>
      </w:r>
      <w:r>
        <w:t>течения.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картах</w:t>
      </w:r>
      <w:r>
        <w:rPr>
          <w:spacing w:val="-67"/>
        </w:rPr>
        <w:t xml:space="preserve"> </w:t>
      </w:r>
      <w:r>
        <w:t>океанических течений, солёности и температуры вод Мирового океана на</w:t>
      </w:r>
      <w:r>
        <w:rPr>
          <w:spacing w:val="1"/>
        </w:rPr>
        <w:t xml:space="preserve"> </w:t>
      </w:r>
      <w:r>
        <w:t>картах.</w:t>
      </w:r>
      <w:r>
        <w:rPr>
          <w:spacing w:val="-12"/>
        </w:rPr>
        <w:t xml:space="preserve"> </w:t>
      </w:r>
      <w:r>
        <w:t>Мировой</w:t>
      </w:r>
      <w:r>
        <w:rPr>
          <w:spacing w:val="-12"/>
        </w:rPr>
        <w:t xml:space="preserve"> </w:t>
      </w:r>
      <w:r>
        <w:t>океан</w:t>
      </w:r>
      <w:r>
        <w:rPr>
          <w:spacing w:val="-9"/>
        </w:rPr>
        <w:t xml:space="preserve"> </w:t>
      </w:r>
      <w:r>
        <w:t>и его</w:t>
      </w:r>
      <w:r>
        <w:rPr>
          <w:spacing w:val="-9"/>
        </w:rPr>
        <w:t xml:space="preserve"> </w:t>
      </w:r>
      <w:r>
        <w:t>части.</w:t>
      </w:r>
      <w:r>
        <w:rPr>
          <w:spacing w:val="-12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t>вод</w:t>
      </w:r>
      <w:r>
        <w:rPr>
          <w:spacing w:val="-9"/>
        </w:rPr>
        <w:t xml:space="preserve"> </w:t>
      </w:r>
      <w:r>
        <w:t>Мирового</w:t>
      </w:r>
      <w:r>
        <w:rPr>
          <w:spacing w:val="-10"/>
        </w:rPr>
        <w:t xml:space="preserve"> </w:t>
      </w:r>
      <w:r>
        <w:t>океана:</w:t>
      </w:r>
      <w:r>
        <w:rPr>
          <w:spacing w:val="-9"/>
        </w:rPr>
        <w:t xml:space="preserve"> </w:t>
      </w:r>
      <w:r>
        <w:t>волны;</w:t>
      </w:r>
      <w:r>
        <w:rPr>
          <w:spacing w:val="-68"/>
        </w:rPr>
        <w:t xml:space="preserve"> </w:t>
      </w:r>
      <w:r>
        <w:t>течения,</w:t>
      </w:r>
      <w:r>
        <w:rPr>
          <w:spacing w:val="1"/>
        </w:rPr>
        <w:t xml:space="preserve"> </w:t>
      </w:r>
      <w:r>
        <w:t>приливы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отливы.</w:t>
      </w:r>
      <w:r>
        <w:rPr>
          <w:spacing w:val="1"/>
        </w:rPr>
        <w:t xml:space="preserve"> </w:t>
      </w:r>
      <w:r>
        <w:t>Стихийные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океане.</w:t>
      </w:r>
      <w:r>
        <w:rPr>
          <w:spacing w:val="1"/>
        </w:rPr>
        <w:t xml:space="preserve"> </w:t>
      </w:r>
      <w:r>
        <w:rPr>
          <w:i/>
        </w:rPr>
        <w:t>Способы</w:t>
      </w:r>
      <w:r>
        <w:rPr>
          <w:i/>
          <w:spacing w:val="-2"/>
        </w:rPr>
        <w:t xml:space="preserve"> </w:t>
      </w:r>
      <w:r>
        <w:rPr>
          <w:i/>
        </w:rPr>
        <w:t>изучения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</w:rPr>
        <w:t>наблюдения</w:t>
      </w:r>
      <w:r>
        <w:rPr>
          <w:i/>
          <w:spacing w:val="-2"/>
        </w:rPr>
        <w:t xml:space="preserve"> </w:t>
      </w:r>
      <w:r>
        <w:rPr>
          <w:i/>
        </w:rPr>
        <w:t>за</w:t>
      </w:r>
      <w:r>
        <w:rPr>
          <w:i/>
          <w:spacing w:val="-1"/>
        </w:rPr>
        <w:t xml:space="preserve"> </w:t>
      </w:r>
      <w:r>
        <w:rPr>
          <w:i/>
        </w:rPr>
        <w:t>загрязнением</w:t>
      </w:r>
      <w:r>
        <w:rPr>
          <w:i/>
          <w:spacing w:val="-4"/>
        </w:rPr>
        <w:t xml:space="preserve"> </w:t>
      </w:r>
      <w:r>
        <w:rPr>
          <w:i/>
        </w:rPr>
        <w:t>вод</w:t>
      </w:r>
      <w:r>
        <w:rPr>
          <w:i/>
          <w:spacing w:val="-3"/>
        </w:rPr>
        <w:t xml:space="preserve"> </w:t>
      </w:r>
      <w:r>
        <w:rPr>
          <w:i/>
        </w:rPr>
        <w:t>Мирового</w:t>
      </w:r>
      <w:r>
        <w:rPr>
          <w:i/>
          <w:spacing w:val="-4"/>
        </w:rPr>
        <w:t xml:space="preserve"> </w:t>
      </w:r>
      <w:r>
        <w:rPr>
          <w:i/>
        </w:rPr>
        <w:t>океана.</w:t>
      </w:r>
    </w:p>
    <w:p w:rsidR="00BA74F4" w:rsidRDefault="00643B97">
      <w:pPr>
        <w:pStyle w:val="a3"/>
        <w:ind w:left="679"/>
      </w:pPr>
      <w:r>
        <w:t>Воды</w:t>
      </w:r>
      <w:r>
        <w:rPr>
          <w:spacing w:val="-3"/>
        </w:rPr>
        <w:t xml:space="preserve"> </w:t>
      </w:r>
      <w:r>
        <w:t>суши.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вод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картах.</w:t>
      </w:r>
    </w:p>
    <w:p w:rsidR="00BA74F4" w:rsidRDefault="00643B97">
      <w:pPr>
        <w:pStyle w:val="a3"/>
        <w:spacing w:line="322" w:lineRule="exact"/>
        <w:ind w:left="679"/>
      </w:pPr>
      <w:r>
        <w:t>Реки:</w:t>
      </w:r>
      <w:r>
        <w:rPr>
          <w:spacing w:val="32"/>
        </w:rPr>
        <w:t xml:space="preserve"> </w:t>
      </w:r>
      <w:r>
        <w:t>горные</w:t>
      </w:r>
      <w:r>
        <w:rPr>
          <w:spacing w:val="99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равнинные.</w:t>
      </w:r>
      <w:r>
        <w:rPr>
          <w:spacing w:val="100"/>
        </w:rPr>
        <w:t xml:space="preserve"> </w:t>
      </w:r>
      <w:r>
        <w:t>Речная</w:t>
      </w:r>
      <w:r>
        <w:rPr>
          <w:spacing w:val="101"/>
        </w:rPr>
        <w:t xml:space="preserve"> </w:t>
      </w:r>
      <w:r>
        <w:t>система,</w:t>
      </w:r>
      <w:r>
        <w:rPr>
          <w:spacing w:val="99"/>
        </w:rPr>
        <w:t xml:space="preserve"> </w:t>
      </w:r>
      <w:r>
        <w:t>бассейн,</w:t>
      </w:r>
      <w:r>
        <w:rPr>
          <w:spacing w:val="99"/>
        </w:rPr>
        <w:t xml:space="preserve"> </w:t>
      </w:r>
      <w:r>
        <w:t>водораздел.</w:t>
      </w:r>
    </w:p>
    <w:p w:rsidR="00BA74F4" w:rsidRDefault="00643B97">
      <w:pPr>
        <w:pStyle w:val="a3"/>
        <w:spacing w:line="322" w:lineRule="exact"/>
      </w:pPr>
      <w:r>
        <w:t>Пороги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водопады.</w:t>
      </w:r>
      <w:r>
        <w:rPr>
          <w:spacing w:val="-2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реки.</w:t>
      </w:r>
    </w:p>
    <w:p w:rsidR="00BA74F4" w:rsidRDefault="00643B97">
      <w:pPr>
        <w:ind w:left="112" w:right="120" w:firstLine="566"/>
        <w:jc w:val="both"/>
        <w:rPr>
          <w:i/>
          <w:sz w:val="28"/>
        </w:rPr>
      </w:pPr>
      <w:r>
        <w:rPr>
          <w:sz w:val="28"/>
        </w:rPr>
        <w:t>Озёра.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озёрных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котловин.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озёр.</w:t>
      </w:r>
      <w:r>
        <w:rPr>
          <w:spacing w:val="1"/>
          <w:sz w:val="28"/>
        </w:rPr>
        <w:t xml:space="preserve"> </w:t>
      </w:r>
      <w:r>
        <w:rPr>
          <w:sz w:val="28"/>
        </w:rPr>
        <w:t>Озёра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сточные и бессточные. </w:t>
      </w:r>
      <w:r>
        <w:rPr>
          <w:i/>
          <w:sz w:val="28"/>
        </w:rPr>
        <w:t xml:space="preserve">Профессия гидролог. </w:t>
      </w:r>
      <w:r>
        <w:rPr>
          <w:sz w:val="28"/>
        </w:rPr>
        <w:t>Природные ледники: горные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покровные.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Профессия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гляциолог.</w:t>
      </w:r>
    </w:p>
    <w:p w:rsidR="00BA74F4" w:rsidRDefault="00643B97">
      <w:pPr>
        <w:pStyle w:val="a3"/>
        <w:ind w:right="122" w:firstLine="566"/>
      </w:pPr>
      <w:r>
        <w:t>Подземные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(грунтовые,</w:t>
      </w:r>
      <w:r>
        <w:rPr>
          <w:spacing w:val="1"/>
        </w:rPr>
        <w:t xml:space="preserve"> </w:t>
      </w:r>
      <w:r>
        <w:t>межпластовые,</w:t>
      </w:r>
      <w:r>
        <w:rPr>
          <w:spacing w:val="1"/>
        </w:rPr>
        <w:t xml:space="preserve"> </w:t>
      </w:r>
      <w:r>
        <w:t>артезианские),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происхождение, условия залегания и использования. Условия образования</w:t>
      </w:r>
      <w:r>
        <w:rPr>
          <w:spacing w:val="1"/>
        </w:rPr>
        <w:t xml:space="preserve"> </w:t>
      </w:r>
      <w:r>
        <w:t>межпластовых вод.</w:t>
      </w:r>
      <w:r>
        <w:rPr>
          <w:spacing w:val="-4"/>
        </w:rPr>
        <w:t xml:space="preserve"> </w:t>
      </w:r>
      <w:r>
        <w:t>Минеральные</w:t>
      </w:r>
      <w:r>
        <w:rPr>
          <w:spacing w:val="-3"/>
        </w:rPr>
        <w:t xml:space="preserve"> </w:t>
      </w:r>
      <w:r>
        <w:t>источники.</w:t>
      </w:r>
    </w:p>
    <w:p w:rsidR="00BA74F4" w:rsidRDefault="00643B97">
      <w:pPr>
        <w:pStyle w:val="a3"/>
        <w:spacing w:line="322" w:lineRule="exact"/>
        <w:ind w:left="679"/>
        <w:jc w:val="left"/>
      </w:pPr>
      <w:r>
        <w:t>Многолетняя</w:t>
      </w:r>
      <w:r>
        <w:rPr>
          <w:spacing w:val="-3"/>
        </w:rPr>
        <w:t xml:space="preserve"> </w:t>
      </w:r>
      <w:r>
        <w:t>мерзлота.</w:t>
      </w:r>
      <w:r>
        <w:rPr>
          <w:spacing w:val="-4"/>
        </w:rPr>
        <w:t xml:space="preserve"> </w:t>
      </w:r>
      <w:r>
        <w:t>Болота,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образование.</w:t>
      </w:r>
    </w:p>
    <w:p w:rsidR="00BA74F4" w:rsidRDefault="00643B97">
      <w:pPr>
        <w:pStyle w:val="a3"/>
        <w:spacing w:line="322" w:lineRule="exact"/>
        <w:ind w:left="679"/>
        <w:jc w:val="left"/>
      </w:pPr>
      <w:r>
        <w:t>Стихийные</w:t>
      </w:r>
      <w:r>
        <w:rPr>
          <w:spacing w:val="-2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гидросфере,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защиты.</w:t>
      </w:r>
    </w:p>
    <w:p w:rsidR="00BA74F4" w:rsidRDefault="00643B97">
      <w:pPr>
        <w:spacing w:line="322" w:lineRule="exact"/>
        <w:ind w:left="679"/>
        <w:rPr>
          <w:sz w:val="28"/>
        </w:rPr>
      </w:pPr>
      <w:r>
        <w:rPr>
          <w:i/>
          <w:sz w:val="28"/>
        </w:rPr>
        <w:t>Человек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гидросфера.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4"/>
          <w:sz w:val="28"/>
        </w:rPr>
        <w:t xml:space="preserve"> </w:t>
      </w:r>
      <w:r>
        <w:rPr>
          <w:sz w:val="28"/>
        </w:rPr>
        <w:t>воды.</w:t>
      </w:r>
    </w:p>
    <w:p w:rsidR="00BA74F4" w:rsidRDefault="00643B97">
      <w:pPr>
        <w:ind w:left="112" w:firstLine="566"/>
        <w:rPr>
          <w:i/>
          <w:sz w:val="28"/>
        </w:rPr>
      </w:pPr>
      <w:r>
        <w:rPr>
          <w:i/>
          <w:sz w:val="28"/>
        </w:rPr>
        <w:t>Использование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космических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методов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исследовании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влияния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 гидросферу.</w:t>
      </w:r>
    </w:p>
    <w:p w:rsidR="00BA74F4" w:rsidRDefault="00643B97">
      <w:pPr>
        <w:pStyle w:val="110"/>
        <w:spacing w:before="6"/>
        <w:jc w:val="left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1"/>
          <w:numId w:val="33"/>
        </w:numPr>
        <w:tabs>
          <w:tab w:val="left" w:pos="893"/>
        </w:tabs>
        <w:spacing w:line="319" w:lineRule="exact"/>
        <w:ind w:left="892" w:hanging="214"/>
        <w:rPr>
          <w:sz w:val="28"/>
        </w:rPr>
      </w:pPr>
      <w:r>
        <w:rPr>
          <w:sz w:val="28"/>
        </w:rPr>
        <w:t> Сравнение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рек</w:t>
      </w:r>
      <w:r>
        <w:rPr>
          <w:spacing w:val="-1"/>
          <w:sz w:val="28"/>
        </w:rPr>
        <w:t xml:space="preserve"> </w:t>
      </w:r>
      <w:r>
        <w:rPr>
          <w:sz w:val="28"/>
        </w:rPr>
        <w:t>(России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мира)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3"/>
          <w:sz w:val="28"/>
        </w:rPr>
        <w:t xml:space="preserve"> </w:t>
      </w:r>
      <w:r>
        <w:rPr>
          <w:sz w:val="28"/>
        </w:rPr>
        <w:t>признакам.</w:t>
      </w:r>
    </w:p>
    <w:p w:rsidR="00BA74F4" w:rsidRDefault="00643B97">
      <w:pPr>
        <w:pStyle w:val="a4"/>
        <w:numPr>
          <w:ilvl w:val="1"/>
          <w:numId w:val="33"/>
        </w:numPr>
        <w:tabs>
          <w:tab w:val="left" w:pos="893"/>
        </w:tabs>
        <w:ind w:right="124" w:firstLine="566"/>
        <w:rPr>
          <w:sz w:val="28"/>
        </w:rPr>
      </w:pPr>
      <w:r>
        <w:rPr>
          <w:spacing w:val="-1"/>
          <w:sz w:val="28"/>
        </w:rPr>
        <w:t> Характеристика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одного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из</w:t>
      </w:r>
      <w:r>
        <w:rPr>
          <w:spacing w:val="-18"/>
          <w:sz w:val="28"/>
        </w:rPr>
        <w:t xml:space="preserve"> </w:t>
      </w:r>
      <w:r>
        <w:rPr>
          <w:sz w:val="28"/>
        </w:rPr>
        <w:t>крупнейших</w:t>
      </w:r>
      <w:r>
        <w:rPr>
          <w:spacing w:val="-16"/>
          <w:sz w:val="28"/>
        </w:rPr>
        <w:t xml:space="preserve"> </w:t>
      </w:r>
      <w:r>
        <w:rPr>
          <w:sz w:val="28"/>
        </w:rPr>
        <w:t>озёр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плану</w:t>
      </w:r>
      <w:r>
        <w:rPr>
          <w:spacing w:val="-2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презентации.</w:t>
      </w:r>
    </w:p>
    <w:p w:rsidR="00BA74F4" w:rsidRDefault="00643B97">
      <w:pPr>
        <w:pStyle w:val="a4"/>
        <w:numPr>
          <w:ilvl w:val="1"/>
          <w:numId w:val="33"/>
        </w:numPr>
        <w:tabs>
          <w:tab w:val="left" w:pos="893"/>
        </w:tabs>
        <w:ind w:right="122" w:firstLine="566"/>
        <w:rPr>
          <w:sz w:val="28"/>
        </w:rPr>
      </w:pPr>
      <w:r>
        <w:rPr>
          <w:sz w:val="28"/>
        </w:rPr>
        <w:t> Составление перечня поверхностных водных объектов своего края и</w:t>
      </w:r>
      <w:r>
        <w:rPr>
          <w:spacing w:val="-67"/>
          <w:sz w:val="28"/>
        </w:rPr>
        <w:t xml:space="preserve"> </w:t>
      </w:r>
      <w:r>
        <w:rPr>
          <w:sz w:val="28"/>
        </w:rPr>
        <w:t>их систематизация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 таблицы.</w:t>
      </w:r>
    </w:p>
    <w:p w:rsidR="00BA74F4" w:rsidRDefault="00BA74F4">
      <w:pPr>
        <w:pStyle w:val="a3"/>
        <w:spacing w:before="5"/>
        <w:ind w:left="0"/>
        <w:jc w:val="left"/>
      </w:pPr>
    </w:p>
    <w:p w:rsidR="00BA74F4" w:rsidRDefault="00643B97">
      <w:pPr>
        <w:pStyle w:val="110"/>
        <w:jc w:val="left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Атмосфера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воздушная</w:t>
      </w:r>
      <w:r>
        <w:rPr>
          <w:spacing w:val="-4"/>
        </w:rPr>
        <w:t xml:space="preserve"> </w:t>
      </w:r>
      <w:r>
        <w:t>оболочка</w:t>
      </w:r>
      <w:r>
        <w:rPr>
          <w:spacing w:val="-1"/>
        </w:rPr>
        <w:t xml:space="preserve"> </w:t>
      </w:r>
      <w:r>
        <w:t>Земли</w:t>
      </w:r>
    </w:p>
    <w:p w:rsidR="00BA74F4" w:rsidRDefault="00643B97">
      <w:pPr>
        <w:pStyle w:val="a3"/>
        <w:ind w:firstLine="566"/>
        <w:jc w:val="left"/>
      </w:pPr>
      <w:r>
        <w:t>Воздушная</w:t>
      </w:r>
      <w:r>
        <w:rPr>
          <w:spacing w:val="23"/>
        </w:rPr>
        <w:t xml:space="preserve"> </w:t>
      </w:r>
      <w:r>
        <w:t>оболочка</w:t>
      </w:r>
      <w:r>
        <w:rPr>
          <w:spacing w:val="24"/>
        </w:rPr>
        <w:t xml:space="preserve"> </w:t>
      </w:r>
      <w:r>
        <w:t>Земли:</w:t>
      </w:r>
      <w:r>
        <w:rPr>
          <w:spacing w:val="22"/>
        </w:rPr>
        <w:t xml:space="preserve"> </w:t>
      </w:r>
      <w:r>
        <w:t>газовый</w:t>
      </w:r>
      <w:r>
        <w:rPr>
          <w:spacing w:val="22"/>
        </w:rPr>
        <w:t xml:space="preserve"> </w:t>
      </w:r>
      <w:r>
        <w:t>состав,</w:t>
      </w:r>
      <w:r>
        <w:rPr>
          <w:spacing w:val="23"/>
        </w:rPr>
        <w:t xml:space="preserve"> </w:t>
      </w:r>
      <w:r>
        <w:t>строение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атмосферы.</w:t>
      </w:r>
    </w:p>
    <w:p w:rsidR="00BA74F4" w:rsidRDefault="00643B97">
      <w:pPr>
        <w:pStyle w:val="a3"/>
        <w:tabs>
          <w:tab w:val="left" w:pos="1822"/>
          <w:tab w:val="left" w:pos="3656"/>
          <w:tab w:val="left" w:pos="5437"/>
          <w:tab w:val="left" w:pos="6859"/>
          <w:tab w:val="left" w:pos="7611"/>
        </w:tabs>
        <w:ind w:right="132" w:firstLine="566"/>
        <w:jc w:val="left"/>
      </w:pPr>
      <w:r>
        <w:t>Температура</w:t>
      </w:r>
      <w:r>
        <w:rPr>
          <w:spacing w:val="45"/>
        </w:rPr>
        <w:t xml:space="preserve"> </w:t>
      </w:r>
      <w:r>
        <w:t>воздуха.</w:t>
      </w:r>
      <w:r>
        <w:rPr>
          <w:spacing w:val="42"/>
        </w:rPr>
        <w:t xml:space="preserve"> </w:t>
      </w:r>
      <w:r>
        <w:t>Суточный</w:t>
      </w:r>
      <w:r>
        <w:rPr>
          <w:spacing w:val="43"/>
        </w:rPr>
        <w:t xml:space="preserve"> </w:t>
      </w:r>
      <w:r>
        <w:t>ход</w:t>
      </w:r>
      <w:r>
        <w:rPr>
          <w:spacing w:val="43"/>
        </w:rPr>
        <w:t xml:space="preserve"> </w:t>
      </w:r>
      <w:r>
        <w:t>температуры</w:t>
      </w:r>
      <w:r>
        <w:rPr>
          <w:spacing w:val="45"/>
        </w:rPr>
        <w:t xml:space="preserve"> </w:t>
      </w:r>
      <w:r>
        <w:t>воздуха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графическое</w:t>
      </w:r>
      <w:r>
        <w:tab/>
        <w:t>отображение.</w:t>
      </w:r>
      <w:r>
        <w:tab/>
        <w:t>Особенности</w:t>
      </w:r>
      <w:r>
        <w:tab/>
        <w:t>суточного</w:t>
      </w:r>
      <w:r>
        <w:tab/>
        <w:t>хода</w:t>
      </w:r>
      <w:r>
        <w:tab/>
        <w:t>температуры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17"/>
      </w:pPr>
      <w:r>
        <w:lastRenderedPageBreak/>
        <w:t>воздуха в зависимости от высоты Солнца над горизонтом. Среднесуточная,</w:t>
      </w:r>
      <w:r>
        <w:rPr>
          <w:spacing w:val="-67"/>
        </w:rPr>
        <w:t xml:space="preserve"> </w:t>
      </w:r>
      <w:r>
        <w:t>среднемесячная,</w:t>
      </w:r>
      <w:r>
        <w:rPr>
          <w:spacing w:val="1"/>
        </w:rPr>
        <w:t xml:space="preserve"> </w:t>
      </w:r>
      <w:r>
        <w:t>среднегодовая</w:t>
      </w:r>
      <w:r>
        <w:rPr>
          <w:spacing w:val="1"/>
        </w:rPr>
        <w:t xml:space="preserve"> </w:t>
      </w:r>
      <w:r>
        <w:t>температура.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нагревания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солнечных</w:t>
      </w:r>
      <w:r>
        <w:rPr>
          <w:spacing w:val="1"/>
        </w:rPr>
        <w:t xml:space="preserve"> </w:t>
      </w:r>
      <w:r>
        <w:t>лучей.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температуры</w:t>
      </w:r>
      <w:r>
        <w:rPr>
          <w:spacing w:val="2"/>
        </w:rPr>
        <w:t xml:space="preserve"> </w:t>
      </w:r>
      <w:r>
        <w:t>воздуха.</w:t>
      </w:r>
    </w:p>
    <w:p w:rsidR="00BA74F4" w:rsidRDefault="00643B97">
      <w:pPr>
        <w:spacing w:before="1"/>
        <w:ind w:left="112" w:right="116" w:firstLine="566"/>
        <w:jc w:val="both"/>
        <w:rPr>
          <w:i/>
          <w:sz w:val="28"/>
        </w:rPr>
      </w:pPr>
      <w:r>
        <w:rPr>
          <w:sz w:val="28"/>
        </w:rPr>
        <w:t>Атмосферное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Ветер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ветров.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Бризы.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Муссоны.</w:t>
      </w:r>
    </w:p>
    <w:p w:rsidR="00BA74F4" w:rsidRDefault="00643B97">
      <w:pPr>
        <w:pStyle w:val="a3"/>
        <w:ind w:right="120" w:firstLine="566"/>
      </w:pPr>
      <w:r>
        <w:t>Вода в атмосфере. Влажность воздуха. Образование облаков. Облака и</w:t>
      </w:r>
      <w:r>
        <w:rPr>
          <w:spacing w:val="-67"/>
        </w:rPr>
        <w:t xml:space="preserve"> </w:t>
      </w:r>
      <w:r>
        <w:t>их виды. Туман. Образование и выпадение атмосферных осадков. Виды</w:t>
      </w:r>
      <w:r>
        <w:rPr>
          <w:spacing w:val="1"/>
        </w:rPr>
        <w:t xml:space="preserve"> </w:t>
      </w:r>
      <w:r>
        <w:t>атмосферных</w:t>
      </w:r>
      <w:r>
        <w:rPr>
          <w:spacing w:val="-4"/>
        </w:rPr>
        <w:t xml:space="preserve"> </w:t>
      </w:r>
      <w:r>
        <w:t>осадков.</w:t>
      </w:r>
    </w:p>
    <w:p w:rsidR="00BA74F4" w:rsidRDefault="00643B97">
      <w:pPr>
        <w:pStyle w:val="a3"/>
        <w:spacing w:before="1" w:line="322" w:lineRule="exact"/>
        <w:ind w:left="679"/>
      </w:pPr>
      <w:r>
        <w:t>Погода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показатели.</w:t>
      </w:r>
      <w:r>
        <w:rPr>
          <w:spacing w:val="65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погоды.</w:t>
      </w:r>
    </w:p>
    <w:p w:rsidR="00BA74F4" w:rsidRDefault="00643B97">
      <w:pPr>
        <w:pStyle w:val="a3"/>
        <w:ind w:right="119" w:firstLine="566"/>
      </w:pPr>
      <w:r>
        <w:t>Климат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климатообразующие</w:t>
      </w:r>
      <w:r>
        <w:rPr>
          <w:spacing w:val="1"/>
        </w:rPr>
        <w:t xml:space="preserve"> </w:t>
      </w:r>
      <w:r>
        <w:t>факторы. Зависимость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широты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высоты</w:t>
      </w:r>
      <w:r>
        <w:rPr>
          <w:spacing w:val="-1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над уровнем</w:t>
      </w:r>
      <w:r>
        <w:rPr>
          <w:spacing w:val="-4"/>
        </w:rPr>
        <w:t xml:space="preserve"> </w:t>
      </w:r>
      <w:r>
        <w:t>моря.</w:t>
      </w:r>
    </w:p>
    <w:p w:rsidR="00BA74F4" w:rsidRDefault="00643B97">
      <w:pPr>
        <w:ind w:left="112" w:right="114" w:firstLine="566"/>
        <w:jc w:val="both"/>
        <w:rPr>
          <w:i/>
          <w:sz w:val="28"/>
        </w:rPr>
      </w:pP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атмосфера.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Адаптация человека к климатическим условиям. </w:t>
      </w:r>
      <w:r>
        <w:rPr>
          <w:i/>
          <w:sz w:val="28"/>
        </w:rPr>
        <w:t>Профессия метеоролог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Основные метеорологические данные и способы отображения состояния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погоды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метеорологической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Стихийные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атмосфере.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глобальным климатом.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Профессия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климатолог.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Дистанционные методы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исследовании влияния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человека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воздушную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оболочку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Земли.</w:t>
      </w:r>
    </w:p>
    <w:p w:rsidR="00BA74F4" w:rsidRDefault="00643B97">
      <w:pPr>
        <w:pStyle w:val="110"/>
        <w:spacing w:before="4" w:line="321" w:lineRule="exact"/>
      </w:pPr>
      <w:r>
        <w:t>Практические</w:t>
      </w:r>
      <w:r>
        <w:rPr>
          <w:spacing w:val="-2"/>
        </w:rPr>
        <w:t xml:space="preserve"> </w:t>
      </w:r>
      <w:r>
        <w:t>работы</w:t>
      </w:r>
    </w:p>
    <w:p w:rsidR="00BA74F4" w:rsidRDefault="00643B97">
      <w:pPr>
        <w:pStyle w:val="a3"/>
        <w:ind w:left="679" w:right="120"/>
      </w:pPr>
      <w:r>
        <w:t>1. Представление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наблюдения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погодой</w:t>
      </w:r>
      <w:r>
        <w:rPr>
          <w:spacing w:val="-13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местности.</w:t>
      </w:r>
      <w:r>
        <w:rPr>
          <w:spacing w:val="-68"/>
        </w:rPr>
        <w:t xml:space="preserve"> </w:t>
      </w:r>
      <w:r>
        <w:t>2. Анализ</w:t>
      </w:r>
      <w:r>
        <w:rPr>
          <w:spacing w:val="46"/>
        </w:rPr>
        <w:t xml:space="preserve"> </w:t>
      </w:r>
      <w:r>
        <w:t>графиков</w:t>
      </w:r>
      <w:r>
        <w:rPr>
          <w:spacing w:val="45"/>
        </w:rPr>
        <w:t xml:space="preserve"> </w:t>
      </w:r>
      <w:r>
        <w:t>суточного</w:t>
      </w:r>
      <w:r>
        <w:rPr>
          <w:spacing w:val="47"/>
        </w:rPr>
        <w:t xml:space="preserve"> </w:t>
      </w:r>
      <w:r>
        <w:t>хода</w:t>
      </w:r>
      <w:r>
        <w:rPr>
          <w:spacing w:val="46"/>
        </w:rPr>
        <w:t xml:space="preserve"> </w:t>
      </w:r>
      <w:r>
        <w:t>температуры</w:t>
      </w:r>
      <w:r>
        <w:rPr>
          <w:spacing w:val="45"/>
        </w:rPr>
        <w:t xml:space="preserve"> </w:t>
      </w:r>
      <w:r>
        <w:t>воздуха</w:t>
      </w:r>
    </w:p>
    <w:p w:rsidR="00BA74F4" w:rsidRDefault="00643B97">
      <w:pPr>
        <w:pStyle w:val="a3"/>
        <w:ind w:right="120"/>
      </w:pPr>
      <w:r>
        <w:t>и относительной</w:t>
      </w:r>
      <w:r>
        <w:rPr>
          <w:spacing w:val="1"/>
        </w:rPr>
        <w:t xml:space="preserve"> </w:t>
      </w:r>
      <w:r>
        <w:t>влажности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элементами погоды.</w:t>
      </w:r>
    </w:p>
    <w:p w:rsidR="00BA74F4" w:rsidRDefault="00BA74F4">
      <w:pPr>
        <w:pStyle w:val="a3"/>
        <w:spacing w:before="2"/>
        <w:ind w:left="0"/>
        <w:jc w:val="left"/>
      </w:pPr>
    </w:p>
    <w:p w:rsidR="00BA74F4" w:rsidRDefault="00643B97">
      <w:pPr>
        <w:pStyle w:val="110"/>
        <w:spacing w:line="321" w:lineRule="exact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Биосфера –</w:t>
      </w:r>
      <w:r>
        <w:rPr>
          <w:spacing w:val="-4"/>
        </w:rPr>
        <w:t xml:space="preserve"> </w:t>
      </w:r>
      <w:r>
        <w:t>оболочка</w:t>
      </w:r>
      <w:r>
        <w:rPr>
          <w:spacing w:val="-1"/>
        </w:rPr>
        <w:t xml:space="preserve"> </w:t>
      </w:r>
      <w:r>
        <w:t>жизни</w:t>
      </w:r>
    </w:p>
    <w:p w:rsidR="00BA74F4" w:rsidRDefault="00643B97">
      <w:pPr>
        <w:pStyle w:val="a3"/>
        <w:ind w:right="116" w:firstLine="566"/>
      </w:pPr>
      <w:r>
        <w:t>Биосфера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оболочка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биосферы.</w:t>
      </w:r>
      <w:r>
        <w:rPr>
          <w:spacing w:val="1"/>
        </w:rPr>
        <w:t xml:space="preserve"> </w:t>
      </w:r>
      <w:r>
        <w:rPr>
          <w:i/>
        </w:rPr>
        <w:t>Профессии</w:t>
      </w:r>
      <w:r>
        <w:rPr>
          <w:i/>
          <w:spacing w:val="1"/>
        </w:rPr>
        <w:t xml:space="preserve"> </w:t>
      </w:r>
      <w:r>
        <w:rPr>
          <w:i/>
        </w:rPr>
        <w:t>биогеограф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геоэколог.</w:t>
      </w:r>
      <w:r>
        <w:rPr>
          <w:i/>
          <w:spacing w:val="1"/>
        </w:rPr>
        <w:t xml:space="preserve"> </w:t>
      </w:r>
      <w:r>
        <w:t>Растительный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Земли.</w:t>
      </w:r>
      <w:r>
        <w:rPr>
          <w:spacing w:val="-67"/>
        </w:rPr>
        <w:t xml:space="preserve"> </w:t>
      </w:r>
      <w:r>
        <w:t>Разнообразие животного и растительного</w:t>
      </w:r>
      <w:r>
        <w:rPr>
          <w:spacing w:val="1"/>
        </w:rPr>
        <w:t xml:space="preserve"> </w:t>
      </w:r>
      <w:r>
        <w:t>мира. Приспособление живых</w:t>
      </w:r>
      <w:r>
        <w:rPr>
          <w:spacing w:val="1"/>
        </w:rPr>
        <w:t xml:space="preserve"> </w:t>
      </w:r>
      <w:r>
        <w:t>организмов к среде обитания в разных природных зонах. Жизнь в Океане.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Океана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широтой.</w:t>
      </w:r>
    </w:p>
    <w:p w:rsidR="00BA74F4" w:rsidRDefault="00643B97">
      <w:pPr>
        <w:pStyle w:val="a3"/>
        <w:spacing w:line="242" w:lineRule="auto"/>
        <w:ind w:left="679" w:right="987"/>
        <w:jc w:val="left"/>
      </w:pPr>
      <w:r>
        <w:t>Человек как часть биосферы. Распространение людей на Земле.</w:t>
      </w:r>
      <w:r>
        <w:rPr>
          <w:spacing w:val="-67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и экологические проблемы.</w:t>
      </w:r>
    </w:p>
    <w:p w:rsidR="00BA74F4" w:rsidRDefault="00643B97">
      <w:pPr>
        <w:pStyle w:val="110"/>
        <w:jc w:val="left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3"/>
        <w:spacing w:line="319" w:lineRule="exact"/>
        <w:ind w:left="679"/>
        <w:jc w:val="left"/>
      </w:pPr>
      <w:r>
        <w:t>1. Характеристика</w:t>
      </w:r>
      <w:r>
        <w:rPr>
          <w:spacing w:val="-6"/>
        </w:rPr>
        <w:t xml:space="preserve"> </w:t>
      </w:r>
      <w:r>
        <w:t>растительности</w:t>
      </w:r>
      <w:r>
        <w:rPr>
          <w:spacing w:val="-2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местности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края.</w:t>
      </w:r>
    </w:p>
    <w:p w:rsidR="00BA74F4" w:rsidRDefault="00BA74F4">
      <w:pPr>
        <w:pStyle w:val="a3"/>
        <w:spacing w:before="1"/>
        <w:ind w:left="0"/>
        <w:jc w:val="left"/>
      </w:pPr>
    </w:p>
    <w:p w:rsidR="00BA74F4" w:rsidRDefault="00643B97">
      <w:pPr>
        <w:pStyle w:val="110"/>
        <w:spacing w:line="322" w:lineRule="exact"/>
        <w:jc w:val="left"/>
      </w:pPr>
      <w:r>
        <w:t>ЗАКЛЮЧЕНИЕ</w:t>
      </w:r>
    </w:p>
    <w:p w:rsidR="00BA74F4" w:rsidRDefault="00643B97">
      <w:pPr>
        <w:spacing w:line="320" w:lineRule="exact"/>
        <w:ind w:left="679"/>
        <w:jc w:val="both"/>
        <w:rPr>
          <w:b/>
          <w:sz w:val="28"/>
        </w:rPr>
      </w:pPr>
      <w:r>
        <w:rPr>
          <w:b/>
          <w:sz w:val="28"/>
        </w:rPr>
        <w:t>Природно-территориальные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комплексы</w:t>
      </w:r>
    </w:p>
    <w:p w:rsidR="00BA74F4" w:rsidRDefault="00643B97">
      <w:pPr>
        <w:pStyle w:val="a3"/>
        <w:ind w:right="121" w:firstLine="566"/>
      </w:pPr>
      <w:r>
        <w:t>Взаимосвязь</w:t>
      </w:r>
      <w:r>
        <w:rPr>
          <w:spacing w:val="1"/>
        </w:rPr>
        <w:t xml:space="preserve"> </w:t>
      </w:r>
      <w:r>
        <w:t>оболочек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комплексе.</w:t>
      </w:r>
      <w:r>
        <w:rPr>
          <w:spacing w:val="-67"/>
        </w:rPr>
        <w:t xml:space="preserve"> </w:t>
      </w:r>
      <w:r>
        <w:t>Природно-территориальный</w:t>
      </w:r>
      <w:r>
        <w:rPr>
          <w:spacing w:val="1"/>
        </w:rPr>
        <w:t xml:space="preserve"> </w:t>
      </w:r>
      <w:r>
        <w:t>комплекс.</w:t>
      </w:r>
      <w:r>
        <w:rPr>
          <w:spacing w:val="1"/>
        </w:rPr>
        <w:t xml:space="preserve"> </w:t>
      </w:r>
      <w:r>
        <w:t>Глобальные,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локальные природные комплексы. Природные комплексы своей местности.</w:t>
      </w:r>
      <w:r>
        <w:rPr>
          <w:spacing w:val="-67"/>
        </w:rPr>
        <w:t xml:space="preserve"> </w:t>
      </w:r>
      <w:r>
        <w:t>Круговороты веществ на Земле. Почва, её строение и состав. Образование</w:t>
      </w:r>
      <w:r>
        <w:rPr>
          <w:spacing w:val="1"/>
        </w:rPr>
        <w:t xml:space="preserve"> </w:t>
      </w:r>
      <w:r>
        <w:t>почвы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плодородие</w:t>
      </w:r>
      <w:r>
        <w:rPr>
          <w:spacing w:val="-2"/>
        </w:rPr>
        <w:t xml:space="preserve"> </w:t>
      </w:r>
      <w:r>
        <w:t>почв.</w:t>
      </w:r>
      <w:r>
        <w:rPr>
          <w:spacing w:val="-2"/>
        </w:rPr>
        <w:t xml:space="preserve"> </w:t>
      </w:r>
      <w:r>
        <w:t>Охрана почв.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 w:line="242" w:lineRule="auto"/>
        <w:ind w:firstLine="566"/>
        <w:jc w:val="left"/>
      </w:pPr>
      <w:r>
        <w:lastRenderedPageBreak/>
        <w:t>Природная</w:t>
      </w:r>
      <w:r>
        <w:rPr>
          <w:spacing w:val="17"/>
        </w:rPr>
        <w:t xml:space="preserve"> </w:t>
      </w:r>
      <w:r>
        <w:t>среда.</w:t>
      </w:r>
      <w:r>
        <w:rPr>
          <w:spacing w:val="13"/>
        </w:rPr>
        <w:t xml:space="preserve"> </w:t>
      </w:r>
      <w:r>
        <w:t>Охрана</w:t>
      </w:r>
      <w:r>
        <w:rPr>
          <w:spacing w:val="14"/>
        </w:rPr>
        <w:t xml:space="preserve"> </w:t>
      </w:r>
      <w:r>
        <w:t>природы.</w:t>
      </w:r>
      <w:r>
        <w:rPr>
          <w:spacing w:val="13"/>
        </w:rPr>
        <w:t xml:space="preserve"> </w:t>
      </w:r>
      <w:r>
        <w:t>Природные</w:t>
      </w:r>
      <w:r>
        <w:rPr>
          <w:spacing w:val="14"/>
        </w:rPr>
        <w:t xml:space="preserve"> </w:t>
      </w:r>
      <w:r>
        <w:t>особо</w:t>
      </w:r>
      <w:r>
        <w:rPr>
          <w:spacing w:val="13"/>
        </w:rPr>
        <w:t xml:space="preserve"> </w:t>
      </w:r>
      <w:r>
        <w:t>охраняемые</w:t>
      </w:r>
      <w:r>
        <w:rPr>
          <w:spacing w:val="-67"/>
        </w:rPr>
        <w:t xml:space="preserve"> </w:t>
      </w:r>
      <w:r>
        <w:t>территории.</w:t>
      </w:r>
      <w:r>
        <w:rPr>
          <w:spacing w:val="-2"/>
        </w:rPr>
        <w:t xml:space="preserve"> </w:t>
      </w:r>
      <w:r>
        <w:t>Всемирное</w:t>
      </w:r>
      <w:r>
        <w:rPr>
          <w:spacing w:val="-3"/>
        </w:rPr>
        <w:t xml:space="preserve"> </w:t>
      </w:r>
      <w:r>
        <w:t>наследие ЮНЕСКО.</w:t>
      </w:r>
    </w:p>
    <w:p w:rsidR="00BA74F4" w:rsidRDefault="00643B97">
      <w:pPr>
        <w:pStyle w:val="110"/>
        <w:spacing w:before="1"/>
        <w:jc w:val="left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(выполняется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местности)</w:t>
      </w:r>
    </w:p>
    <w:p w:rsidR="00BA74F4" w:rsidRDefault="00643B97">
      <w:pPr>
        <w:pStyle w:val="a3"/>
        <w:spacing w:line="319" w:lineRule="exact"/>
        <w:ind w:left="679"/>
        <w:jc w:val="left"/>
      </w:pPr>
      <w:r>
        <w:t>1. Характеристика</w:t>
      </w:r>
      <w:r>
        <w:rPr>
          <w:spacing w:val="-5"/>
        </w:rPr>
        <w:t xml:space="preserve"> </w:t>
      </w:r>
      <w:r>
        <w:t>локального</w:t>
      </w:r>
      <w:r>
        <w:rPr>
          <w:spacing w:val="-4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плану.</w:t>
      </w:r>
    </w:p>
    <w:p w:rsidR="00BA74F4" w:rsidRDefault="00BA74F4">
      <w:pPr>
        <w:pStyle w:val="a3"/>
        <w:spacing w:before="1"/>
        <w:ind w:left="0"/>
        <w:jc w:val="left"/>
        <w:rPr>
          <w:sz w:val="42"/>
        </w:rPr>
      </w:pPr>
    </w:p>
    <w:p w:rsidR="00BA74F4" w:rsidRDefault="00643B97">
      <w:pPr>
        <w:pStyle w:val="110"/>
        <w:numPr>
          <w:ilvl w:val="0"/>
          <w:numId w:val="33"/>
        </w:numPr>
        <w:tabs>
          <w:tab w:val="left" w:pos="325"/>
        </w:tabs>
        <w:spacing w:line="240" w:lineRule="auto"/>
        <w:ind w:hanging="213"/>
      </w:pPr>
      <w:bookmarkStart w:id="10" w:name="_bookmark9"/>
      <w:bookmarkEnd w:id="10"/>
      <w:r>
        <w:t>КЛАСС</w:t>
      </w:r>
    </w:p>
    <w:p w:rsidR="00BA74F4" w:rsidRDefault="00BA74F4">
      <w:pPr>
        <w:pStyle w:val="a3"/>
        <w:spacing w:before="10"/>
        <w:ind w:left="0"/>
        <w:jc w:val="left"/>
        <w:rPr>
          <w:b/>
          <w:sz w:val="40"/>
        </w:rPr>
      </w:pPr>
    </w:p>
    <w:p w:rsidR="00BA74F4" w:rsidRDefault="00643B97">
      <w:pPr>
        <w:ind w:left="679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ГЛАВНЫЕ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ЗАКОНОМЕРНОСТИ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ЗЕМЛИ</w:t>
      </w:r>
    </w:p>
    <w:p w:rsidR="00BA74F4" w:rsidRDefault="00BA74F4">
      <w:pPr>
        <w:pStyle w:val="a3"/>
        <w:spacing w:before="11"/>
        <w:ind w:left="0"/>
        <w:jc w:val="left"/>
        <w:rPr>
          <w:b/>
          <w:sz w:val="27"/>
        </w:rPr>
      </w:pPr>
    </w:p>
    <w:p w:rsidR="00BA74F4" w:rsidRDefault="00643B97">
      <w:pPr>
        <w:pStyle w:val="110"/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Географическая</w:t>
      </w:r>
      <w:r>
        <w:rPr>
          <w:spacing w:val="-2"/>
        </w:rPr>
        <w:t xml:space="preserve"> </w:t>
      </w:r>
      <w:r>
        <w:t>оболочка</w:t>
      </w:r>
    </w:p>
    <w:p w:rsidR="00BA74F4" w:rsidRDefault="00643B97">
      <w:pPr>
        <w:ind w:left="112" w:right="118" w:firstLine="566"/>
        <w:jc w:val="both"/>
        <w:rPr>
          <w:i/>
          <w:sz w:val="28"/>
        </w:rPr>
      </w:pPr>
      <w:r>
        <w:rPr>
          <w:sz w:val="28"/>
        </w:rPr>
        <w:t>Географическая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оболочка: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свойства.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Целостность, зональность, ритмичность — и их географические следствия.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зональность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(природные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зоны)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поясность.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Современные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исследования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сохранению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важнейших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биотопов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Земли.</w:t>
      </w:r>
    </w:p>
    <w:p w:rsidR="00BA74F4" w:rsidRDefault="00643B97">
      <w:pPr>
        <w:pStyle w:val="110"/>
        <w:spacing w:before="4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4"/>
        <w:numPr>
          <w:ilvl w:val="1"/>
          <w:numId w:val="33"/>
        </w:numPr>
        <w:tabs>
          <w:tab w:val="left" w:pos="893"/>
        </w:tabs>
        <w:spacing w:line="319" w:lineRule="exact"/>
        <w:ind w:left="892" w:hanging="214"/>
        <w:jc w:val="both"/>
        <w:rPr>
          <w:sz w:val="28"/>
        </w:rPr>
      </w:pPr>
      <w:r>
        <w:rPr>
          <w:sz w:val="28"/>
        </w:rPr>
        <w:t> Выявление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широтной</w:t>
      </w:r>
      <w:r>
        <w:rPr>
          <w:spacing w:val="-8"/>
          <w:sz w:val="28"/>
        </w:rPr>
        <w:t xml:space="preserve"> </w:t>
      </w:r>
      <w:r>
        <w:rPr>
          <w:sz w:val="28"/>
        </w:rPr>
        <w:t>зональности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картам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природных</w:t>
      </w:r>
    </w:p>
    <w:p w:rsidR="00BA74F4" w:rsidRDefault="00643B97">
      <w:pPr>
        <w:pStyle w:val="a3"/>
        <w:spacing w:line="321" w:lineRule="exact"/>
        <w:jc w:val="left"/>
      </w:pPr>
      <w:r>
        <w:t>зон.</w:t>
      </w:r>
    </w:p>
    <w:p w:rsidR="00BA74F4" w:rsidRDefault="00BA74F4">
      <w:pPr>
        <w:pStyle w:val="a3"/>
        <w:spacing w:before="6"/>
        <w:ind w:left="0"/>
        <w:jc w:val="left"/>
      </w:pPr>
    </w:p>
    <w:p w:rsidR="00BA74F4" w:rsidRDefault="00643B97">
      <w:pPr>
        <w:pStyle w:val="110"/>
      </w:pPr>
      <w:r>
        <w:t>Тема 2.</w:t>
      </w:r>
      <w:r>
        <w:rPr>
          <w:spacing w:val="-1"/>
        </w:rPr>
        <w:t xml:space="preserve"> </w:t>
      </w:r>
      <w:r>
        <w:t>Литосфера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рельеф</w:t>
      </w:r>
      <w:r>
        <w:rPr>
          <w:spacing w:val="-3"/>
        </w:rPr>
        <w:t xml:space="preserve"> </w:t>
      </w:r>
      <w:r>
        <w:t>Земли</w:t>
      </w:r>
    </w:p>
    <w:p w:rsidR="00BA74F4" w:rsidRDefault="00643B97">
      <w:pPr>
        <w:pStyle w:val="a3"/>
        <w:ind w:right="113" w:firstLine="566"/>
      </w:pPr>
      <w:r>
        <w:t>История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планеты.</w:t>
      </w:r>
      <w:r>
        <w:rPr>
          <w:spacing w:val="1"/>
        </w:rPr>
        <w:t xml:space="preserve"> </w:t>
      </w:r>
      <w:r>
        <w:t>Литосферные</w:t>
      </w:r>
      <w:r>
        <w:rPr>
          <w:spacing w:val="1"/>
        </w:rPr>
        <w:t xml:space="preserve"> </w:t>
      </w:r>
      <w:r>
        <w:t>плиты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Материки,</w:t>
      </w:r>
      <w:r>
        <w:rPr>
          <w:spacing w:val="-15"/>
        </w:rPr>
        <w:t xml:space="preserve"> </w:t>
      </w:r>
      <w:r>
        <w:t>океаны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части</w:t>
      </w:r>
      <w:r>
        <w:rPr>
          <w:spacing w:val="-12"/>
        </w:rPr>
        <w:t xml:space="preserve"> </w:t>
      </w:r>
      <w:r>
        <w:t>света.</w:t>
      </w:r>
      <w:r>
        <w:rPr>
          <w:spacing w:val="-13"/>
        </w:rPr>
        <w:t xml:space="preserve"> </w:t>
      </w:r>
      <w:r>
        <w:t>Сейсмические</w:t>
      </w:r>
      <w:r>
        <w:rPr>
          <w:spacing w:val="-14"/>
        </w:rPr>
        <w:t xml:space="preserve"> </w:t>
      </w:r>
      <w:r>
        <w:t>пояса</w:t>
      </w:r>
      <w:r>
        <w:rPr>
          <w:spacing w:val="-14"/>
        </w:rPr>
        <w:t xml:space="preserve"> </w:t>
      </w:r>
      <w:r>
        <w:t>Земли.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68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рельефообразования.</w:t>
      </w:r>
      <w:r>
        <w:rPr>
          <w:spacing w:val="-8"/>
        </w:rPr>
        <w:t xml:space="preserve"> </w:t>
      </w:r>
      <w:r>
        <w:t>Полезные</w:t>
      </w:r>
      <w:r>
        <w:rPr>
          <w:spacing w:val="-10"/>
        </w:rPr>
        <w:t xml:space="preserve"> </w:t>
      </w:r>
      <w:r>
        <w:t>ископаемые.</w:t>
      </w:r>
    </w:p>
    <w:p w:rsidR="00BA74F4" w:rsidRDefault="00643B97">
      <w:pPr>
        <w:pStyle w:val="110"/>
        <w:spacing w:before="1" w:line="321" w:lineRule="exact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31"/>
        </w:numPr>
        <w:tabs>
          <w:tab w:val="left" w:pos="893"/>
        </w:tabs>
        <w:ind w:right="122" w:firstLine="566"/>
        <w:jc w:val="both"/>
        <w:rPr>
          <w:sz w:val="28"/>
        </w:rPr>
      </w:pPr>
      <w:r>
        <w:rPr>
          <w:sz w:val="28"/>
        </w:rPr>
        <w:t> Анализ физической карты и карты строения земной коры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рельефа.</w:t>
      </w:r>
    </w:p>
    <w:p w:rsidR="00BA74F4" w:rsidRDefault="00643B97">
      <w:pPr>
        <w:pStyle w:val="a4"/>
        <w:numPr>
          <w:ilvl w:val="0"/>
          <w:numId w:val="31"/>
        </w:numPr>
        <w:tabs>
          <w:tab w:val="left" w:pos="893"/>
        </w:tabs>
        <w:ind w:right="122" w:firstLine="566"/>
        <w:jc w:val="both"/>
        <w:rPr>
          <w:i/>
          <w:sz w:val="28"/>
        </w:rPr>
      </w:pPr>
      <w:r>
        <w:rPr>
          <w:sz w:val="28"/>
        </w:rPr>
        <w:t> </w:t>
      </w:r>
      <w:r>
        <w:rPr>
          <w:i/>
          <w:sz w:val="28"/>
        </w:rPr>
        <w:t>Объяснение вулканических или сейсмических событий, о которых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говорится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тексте.</w:t>
      </w:r>
    </w:p>
    <w:p w:rsidR="00BA74F4" w:rsidRDefault="00BA74F4">
      <w:pPr>
        <w:pStyle w:val="a3"/>
        <w:spacing w:before="2"/>
        <w:ind w:left="0"/>
        <w:jc w:val="left"/>
        <w:rPr>
          <w:i/>
        </w:rPr>
      </w:pPr>
    </w:p>
    <w:p w:rsidR="00BA74F4" w:rsidRDefault="00643B97">
      <w:pPr>
        <w:pStyle w:val="110"/>
      </w:pPr>
      <w:r>
        <w:t>Тема 3. Атмосфера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климаты</w:t>
      </w:r>
      <w:r>
        <w:rPr>
          <w:spacing w:val="-4"/>
        </w:rPr>
        <w:t xml:space="preserve"> </w:t>
      </w:r>
      <w:r>
        <w:t>Земли</w:t>
      </w:r>
    </w:p>
    <w:p w:rsidR="00BA74F4" w:rsidRDefault="00643B97">
      <w:pPr>
        <w:ind w:left="112" w:right="120" w:firstLine="566"/>
        <w:jc w:val="both"/>
        <w:rPr>
          <w:i/>
          <w:sz w:val="28"/>
        </w:rPr>
      </w:pPr>
      <w:r>
        <w:rPr>
          <w:sz w:val="28"/>
        </w:rPr>
        <w:t>Закономерности распределения температуры воздуха. Закономерности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осадков.</w:t>
      </w:r>
      <w:r>
        <w:rPr>
          <w:spacing w:val="1"/>
          <w:sz w:val="28"/>
        </w:rPr>
        <w:t xml:space="preserve"> </w:t>
      </w:r>
      <w:r>
        <w:rPr>
          <w:sz w:val="28"/>
        </w:rPr>
        <w:t>Пояса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 Воздушные массы, их типы. Преобладающие ветры — тропические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(экваториальные) муссоны, пассаты тропических широт, западные ветры.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Климатообразующие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факторы: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океанические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циркуляции атмосферы (типы воздушных масс и преобладающие ветры),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подстилающей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территории.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поясов</w:t>
      </w:r>
      <w:r>
        <w:rPr>
          <w:spacing w:val="1"/>
          <w:sz w:val="28"/>
        </w:rPr>
        <w:t xml:space="preserve"> </w:t>
      </w:r>
      <w:r>
        <w:rPr>
          <w:sz w:val="28"/>
        </w:rPr>
        <w:t>Земли.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Влияние климатических условий на жизнь людей. </w:t>
      </w:r>
      <w:r>
        <w:rPr>
          <w:i/>
          <w:sz w:val="28"/>
        </w:rPr>
        <w:t>Влияние современной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хозяйственной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климат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Глобальные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климата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климатических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поясов,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климатические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карты,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карты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атмосферных</w:t>
      </w:r>
    </w:p>
    <w:p w:rsidR="00BA74F4" w:rsidRDefault="00BA74F4">
      <w:pPr>
        <w:jc w:val="both"/>
        <w:rPr>
          <w:sz w:val="28"/>
        </w:r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tabs>
          <w:tab w:val="left" w:pos="1275"/>
          <w:tab w:val="left" w:pos="1776"/>
          <w:tab w:val="left" w:pos="2958"/>
          <w:tab w:val="left" w:pos="3780"/>
          <w:tab w:val="left" w:pos="6008"/>
          <w:tab w:val="left" w:pos="6632"/>
          <w:tab w:val="left" w:pos="8370"/>
        </w:tabs>
        <w:spacing w:before="67" w:line="242" w:lineRule="auto"/>
        <w:ind w:left="112" w:right="131"/>
        <w:rPr>
          <w:i/>
          <w:sz w:val="28"/>
        </w:rPr>
      </w:pPr>
      <w:r>
        <w:rPr>
          <w:i/>
          <w:sz w:val="28"/>
        </w:rPr>
        <w:lastRenderedPageBreak/>
        <w:t>осадков</w:t>
      </w:r>
      <w:r>
        <w:rPr>
          <w:i/>
          <w:sz w:val="28"/>
        </w:rPr>
        <w:tab/>
        <w:t>по</w:t>
      </w:r>
      <w:r>
        <w:rPr>
          <w:i/>
          <w:sz w:val="28"/>
        </w:rPr>
        <w:tab/>
        <w:t>сезонам</w:t>
      </w:r>
      <w:r>
        <w:rPr>
          <w:i/>
          <w:sz w:val="28"/>
        </w:rPr>
        <w:tab/>
        <w:t>года.</w:t>
      </w:r>
      <w:r>
        <w:rPr>
          <w:i/>
          <w:sz w:val="28"/>
        </w:rPr>
        <w:tab/>
        <w:t>Климатограмма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графическая</w:t>
      </w:r>
      <w:r>
        <w:rPr>
          <w:i/>
          <w:sz w:val="28"/>
        </w:rPr>
        <w:tab/>
        <w:t>форма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отражения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климатических особенностей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территории.</w:t>
      </w:r>
    </w:p>
    <w:p w:rsidR="00BA74F4" w:rsidRDefault="00643B97">
      <w:pPr>
        <w:pStyle w:val="110"/>
        <w:spacing w:before="1"/>
        <w:jc w:val="left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3"/>
        <w:tabs>
          <w:tab w:val="left" w:pos="2422"/>
          <w:tab w:val="left" w:pos="3696"/>
          <w:tab w:val="left" w:pos="5374"/>
          <w:tab w:val="left" w:pos="5966"/>
          <w:tab w:val="left" w:pos="8082"/>
          <w:tab w:val="left" w:pos="9030"/>
        </w:tabs>
        <w:ind w:right="124" w:firstLine="566"/>
        <w:jc w:val="left"/>
      </w:pPr>
      <w:r>
        <w:t>1. Описание</w:t>
      </w:r>
      <w:r>
        <w:tab/>
        <w:t>климата</w:t>
      </w:r>
      <w:r>
        <w:tab/>
        <w:t>территории</w:t>
      </w:r>
      <w:r>
        <w:tab/>
        <w:t>по</w:t>
      </w:r>
      <w:r>
        <w:tab/>
        <w:t>климатической</w:t>
      </w:r>
      <w:r>
        <w:tab/>
        <w:t>карте</w:t>
      </w:r>
      <w:r>
        <w:tab/>
      </w:r>
      <w:r>
        <w:rPr>
          <w:spacing w:val="-2"/>
        </w:rPr>
        <w:t>и</w:t>
      </w:r>
      <w:r>
        <w:rPr>
          <w:spacing w:val="-67"/>
        </w:rPr>
        <w:t xml:space="preserve"> </w:t>
      </w:r>
      <w:r>
        <w:t>климатограмме.</w:t>
      </w:r>
    </w:p>
    <w:p w:rsidR="00BA74F4" w:rsidRDefault="00BA74F4">
      <w:pPr>
        <w:pStyle w:val="a3"/>
        <w:ind w:left="0"/>
        <w:jc w:val="left"/>
      </w:pPr>
    </w:p>
    <w:p w:rsidR="00BA74F4" w:rsidRDefault="00643B97">
      <w:pPr>
        <w:pStyle w:val="110"/>
        <w:spacing w:before="1" w:line="321" w:lineRule="exact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океан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гидросферы</w:t>
      </w:r>
    </w:p>
    <w:p w:rsidR="00BA74F4" w:rsidRDefault="00643B97">
      <w:pPr>
        <w:pStyle w:val="a3"/>
        <w:ind w:right="115" w:firstLine="566"/>
      </w:pPr>
      <w:r>
        <w:t>Мировой</w:t>
      </w:r>
      <w:r>
        <w:rPr>
          <w:spacing w:val="1"/>
        </w:rPr>
        <w:t xml:space="preserve"> </w:t>
      </w:r>
      <w:r>
        <w:t>океан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Тихий,</w:t>
      </w:r>
      <w:r>
        <w:rPr>
          <w:spacing w:val="1"/>
        </w:rPr>
        <w:t xml:space="preserve"> </w:t>
      </w:r>
      <w:r>
        <w:t>Атлантический,</w:t>
      </w:r>
      <w:r>
        <w:rPr>
          <w:spacing w:val="1"/>
        </w:rPr>
        <w:t xml:space="preserve"> </w:t>
      </w:r>
      <w:r>
        <w:t>Индийский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Северный</w:t>
      </w:r>
      <w:r>
        <w:rPr>
          <w:spacing w:val="-5"/>
        </w:rPr>
        <w:t xml:space="preserve"> </w:t>
      </w:r>
      <w:r>
        <w:t>Ледовитый</w:t>
      </w:r>
      <w:r>
        <w:rPr>
          <w:spacing w:val="-5"/>
        </w:rPr>
        <w:t xml:space="preserve"> </w:t>
      </w:r>
      <w:r>
        <w:t>океаны.</w:t>
      </w:r>
      <w:r>
        <w:rPr>
          <w:spacing w:val="-5"/>
        </w:rPr>
        <w:t xml:space="preserve"> </w:t>
      </w:r>
      <w:r>
        <w:t>Южный</w:t>
      </w:r>
      <w:r>
        <w:rPr>
          <w:spacing w:val="-5"/>
        </w:rPr>
        <w:t xml:space="preserve"> </w:t>
      </w:r>
      <w:r>
        <w:t>океан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проблема</w:t>
      </w:r>
      <w:r>
        <w:rPr>
          <w:spacing w:val="-4"/>
        </w:rPr>
        <w:t xml:space="preserve"> </w:t>
      </w:r>
      <w:r>
        <w:t>выделения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Мирового</w:t>
      </w:r>
      <w:r>
        <w:rPr>
          <w:spacing w:val="-8"/>
        </w:rPr>
        <w:t xml:space="preserve"> </w:t>
      </w:r>
      <w:r>
        <w:t>океана.</w:t>
      </w:r>
      <w:r>
        <w:rPr>
          <w:spacing w:val="-6"/>
        </w:rPr>
        <w:t xml:space="preserve"> </w:t>
      </w:r>
      <w:r>
        <w:t>Тёплые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холодные</w:t>
      </w:r>
      <w:r>
        <w:rPr>
          <w:spacing w:val="-8"/>
        </w:rPr>
        <w:t xml:space="preserve"> </w:t>
      </w:r>
      <w:r>
        <w:t>океанические</w:t>
      </w:r>
      <w:r>
        <w:rPr>
          <w:spacing w:val="-68"/>
        </w:rPr>
        <w:t xml:space="preserve"> </w:t>
      </w:r>
      <w:r>
        <w:t>течения.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океанических</w:t>
      </w:r>
      <w:r>
        <w:rPr>
          <w:spacing w:val="1"/>
        </w:rPr>
        <w:t xml:space="preserve"> </w:t>
      </w:r>
      <w:r>
        <w:t>течений.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тёплых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холодных</w:t>
      </w:r>
      <w:r>
        <w:rPr>
          <w:spacing w:val="1"/>
        </w:rPr>
        <w:t xml:space="preserve"> </w:t>
      </w:r>
      <w:r>
        <w:t>океанических течений на климат. Солёность поверхностных вод Мирового</w:t>
      </w:r>
      <w:r>
        <w:rPr>
          <w:spacing w:val="1"/>
        </w:rPr>
        <w:t xml:space="preserve"> </w:t>
      </w:r>
      <w:r>
        <w:t>океана,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измерение.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солёности</w:t>
      </w:r>
      <w:r>
        <w:rPr>
          <w:spacing w:val="1"/>
        </w:rPr>
        <w:t xml:space="preserve"> </w:t>
      </w:r>
      <w:r>
        <w:t>поверхностных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солёности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spacing w:val="-1"/>
        </w:rPr>
        <w:t>зависимость</w:t>
      </w:r>
      <w:r>
        <w:rPr>
          <w:spacing w:val="-15"/>
        </w:rPr>
        <w:t xml:space="preserve"> </w:t>
      </w:r>
      <w:r>
        <w:rPr>
          <w:spacing w:val="-1"/>
        </w:rPr>
        <w:t>от</w:t>
      </w:r>
      <w:r>
        <w:rPr>
          <w:spacing w:val="-15"/>
        </w:rPr>
        <w:t xml:space="preserve"> </w:t>
      </w:r>
      <w:r>
        <w:rPr>
          <w:spacing w:val="-1"/>
        </w:rPr>
        <w:t>соотношения</w:t>
      </w:r>
      <w:r>
        <w:rPr>
          <w:spacing w:val="-13"/>
        </w:rPr>
        <w:t xml:space="preserve"> </w:t>
      </w:r>
      <w:r>
        <w:t>количества</w:t>
      </w:r>
      <w:r>
        <w:rPr>
          <w:spacing w:val="-17"/>
        </w:rPr>
        <w:t xml:space="preserve"> </w:t>
      </w:r>
      <w:r>
        <w:t>атмосферных</w:t>
      </w:r>
      <w:r>
        <w:rPr>
          <w:spacing w:val="-13"/>
        </w:rPr>
        <w:t xml:space="preserve"> </w:t>
      </w:r>
      <w:r>
        <w:t>осадков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испарения,</w:t>
      </w:r>
      <w:r>
        <w:rPr>
          <w:spacing w:val="-67"/>
        </w:rPr>
        <w:t xml:space="preserve"> </w:t>
      </w:r>
      <w:r>
        <w:t>опресняющего влияния речных вод и вод ледников. Образование льдов в</w:t>
      </w:r>
      <w:r>
        <w:rPr>
          <w:spacing w:val="1"/>
        </w:rPr>
        <w:t xml:space="preserve"> </w:t>
      </w:r>
      <w:r>
        <w:t>Мировом океане. Изменения ледовитости и уровня Мирового океана, их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Океане,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распространения.</w:t>
      </w:r>
      <w:r>
        <w:rPr>
          <w:spacing w:val="1"/>
        </w:rPr>
        <w:t xml:space="preserve"> </w:t>
      </w: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районы</w:t>
      </w:r>
      <w:r>
        <w:rPr>
          <w:i/>
          <w:spacing w:val="1"/>
        </w:rPr>
        <w:t xml:space="preserve"> </w:t>
      </w:r>
      <w:r>
        <w:rPr>
          <w:i/>
        </w:rPr>
        <w:t>рыболовства.</w:t>
      </w:r>
      <w:r>
        <w:rPr>
          <w:i/>
          <w:spacing w:val="1"/>
        </w:rPr>
        <w:t xml:space="preserve"> </w:t>
      </w:r>
      <w:r>
        <w:t>Экологические</w:t>
      </w:r>
      <w:r>
        <w:rPr>
          <w:spacing w:val="-1"/>
        </w:rPr>
        <w:t xml:space="preserve"> </w:t>
      </w:r>
      <w:r>
        <w:t>проблемы Мирового</w:t>
      </w:r>
      <w:r>
        <w:rPr>
          <w:spacing w:val="-3"/>
        </w:rPr>
        <w:t xml:space="preserve"> </w:t>
      </w:r>
      <w:r>
        <w:t>океана.</w:t>
      </w:r>
    </w:p>
    <w:p w:rsidR="00BA74F4" w:rsidRDefault="00643B97">
      <w:pPr>
        <w:pStyle w:val="110"/>
        <w:spacing w:before="4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30"/>
        </w:numPr>
        <w:tabs>
          <w:tab w:val="left" w:pos="893"/>
        </w:tabs>
        <w:ind w:right="114" w:firstLine="566"/>
        <w:jc w:val="both"/>
        <w:rPr>
          <w:sz w:val="28"/>
        </w:rPr>
      </w:pPr>
      <w:r>
        <w:rPr>
          <w:sz w:val="28"/>
        </w:rPr>
        <w:t> Выявление закономерностей изменения солёности поверхностных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вод Мирового океана и распространения тёплых и холодных течений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восточных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побережий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материков.</w:t>
      </w:r>
    </w:p>
    <w:p w:rsidR="00BA74F4" w:rsidRDefault="00643B97">
      <w:pPr>
        <w:pStyle w:val="a4"/>
        <w:numPr>
          <w:ilvl w:val="0"/>
          <w:numId w:val="30"/>
        </w:numPr>
        <w:tabs>
          <w:tab w:val="left" w:pos="893"/>
        </w:tabs>
        <w:ind w:right="125" w:firstLine="566"/>
        <w:jc w:val="both"/>
        <w:rPr>
          <w:sz w:val="28"/>
        </w:rPr>
      </w:pPr>
      <w:r>
        <w:rPr>
          <w:sz w:val="28"/>
        </w:rPr>
        <w:t> 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океанов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географической информации.</w:t>
      </w:r>
    </w:p>
    <w:p w:rsidR="00BA74F4" w:rsidRDefault="00BA74F4">
      <w:pPr>
        <w:pStyle w:val="a3"/>
        <w:spacing w:before="2"/>
        <w:ind w:left="0"/>
        <w:jc w:val="left"/>
      </w:pPr>
    </w:p>
    <w:p w:rsidR="00BA74F4" w:rsidRDefault="00643B97">
      <w:pPr>
        <w:pStyle w:val="110"/>
        <w:spacing w:line="240" w:lineRule="auto"/>
      </w:pPr>
      <w:r>
        <w:t>РАЗДЕЛ</w:t>
      </w:r>
      <w:r>
        <w:rPr>
          <w:spacing w:val="-2"/>
        </w:rPr>
        <w:t xml:space="preserve"> </w:t>
      </w:r>
      <w:r>
        <w:t>2. ЧЕЛОВЕЧЕСТВО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</w:t>
      </w:r>
    </w:p>
    <w:p w:rsidR="00BA74F4" w:rsidRDefault="00BA74F4">
      <w:pPr>
        <w:pStyle w:val="a3"/>
        <w:spacing w:before="11"/>
        <w:ind w:left="0"/>
        <w:jc w:val="left"/>
        <w:rPr>
          <w:b/>
          <w:sz w:val="27"/>
        </w:rPr>
      </w:pPr>
    </w:p>
    <w:p w:rsidR="00BA74F4" w:rsidRDefault="00643B97">
      <w:pPr>
        <w:spacing w:line="319" w:lineRule="exact"/>
        <w:ind w:left="67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Численность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населения</w:t>
      </w:r>
    </w:p>
    <w:p w:rsidR="00BA74F4" w:rsidRDefault="00643B97">
      <w:pPr>
        <w:pStyle w:val="a3"/>
        <w:ind w:right="121" w:firstLine="566"/>
      </w:pPr>
      <w:r>
        <w:t>Заселение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мира. Изменение численности населения во времени. Методы определения</w:t>
      </w:r>
      <w:r>
        <w:rPr>
          <w:spacing w:val="-67"/>
        </w:rPr>
        <w:t xml:space="preserve"> </w:t>
      </w:r>
      <w:r>
        <w:t>численности населения, переписи населения. Факторы, влияющие на рост</w:t>
      </w:r>
      <w:r>
        <w:rPr>
          <w:spacing w:val="1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населения. Размещение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плотность</w:t>
      </w:r>
      <w:r>
        <w:rPr>
          <w:spacing w:val="-4"/>
        </w:rPr>
        <w:t xml:space="preserve"> </w:t>
      </w:r>
      <w:r>
        <w:t>населения.</w:t>
      </w:r>
    </w:p>
    <w:p w:rsidR="00BA74F4" w:rsidRDefault="00643B97">
      <w:pPr>
        <w:pStyle w:val="110"/>
        <w:spacing w:before="3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29"/>
        </w:numPr>
        <w:tabs>
          <w:tab w:val="left" w:pos="893"/>
        </w:tabs>
        <w:ind w:right="126" w:firstLine="566"/>
        <w:jc w:val="both"/>
        <w:rPr>
          <w:sz w:val="28"/>
        </w:rPr>
      </w:pPr>
      <w:r>
        <w:rPr>
          <w:sz w:val="28"/>
        </w:rPr>
        <w:t> Определение, сравнение темпов изменения численности 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регионов</w:t>
      </w:r>
      <w:r>
        <w:rPr>
          <w:spacing w:val="-3"/>
          <w:sz w:val="28"/>
        </w:rPr>
        <w:t xml:space="preserve"> </w:t>
      </w:r>
      <w:r>
        <w:rPr>
          <w:sz w:val="28"/>
        </w:rPr>
        <w:t>мира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статистическим материалам.</w:t>
      </w:r>
    </w:p>
    <w:p w:rsidR="00BA74F4" w:rsidRDefault="00643B97">
      <w:pPr>
        <w:pStyle w:val="a4"/>
        <w:numPr>
          <w:ilvl w:val="0"/>
          <w:numId w:val="29"/>
        </w:numPr>
        <w:tabs>
          <w:tab w:val="left" w:pos="893"/>
        </w:tabs>
        <w:ind w:right="125" w:firstLine="566"/>
        <w:jc w:val="both"/>
        <w:rPr>
          <w:sz w:val="28"/>
        </w:rPr>
      </w:pPr>
      <w:r>
        <w:rPr>
          <w:sz w:val="28"/>
        </w:rPr>
        <w:t> 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источникам.</w:t>
      </w:r>
    </w:p>
    <w:p w:rsidR="00BA74F4" w:rsidRDefault="00BA74F4">
      <w:pPr>
        <w:pStyle w:val="a3"/>
        <w:spacing w:before="3"/>
        <w:ind w:left="0"/>
        <w:jc w:val="left"/>
      </w:pPr>
    </w:p>
    <w:p w:rsidR="00BA74F4" w:rsidRDefault="00643B97">
      <w:pPr>
        <w:pStyle w:val="110"/>
        <w:spacing w:before="1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народы</w:t>
      </w:r>
      <w:r>
        <w:rPr>
          <w:spacing w:val="-3"/>
        </w:rPr>
        <w:t xml:space="preserve"> </w:t>
      </w:r>
      <w:r>
        <w:t>мира</w:t>
      </w:r>
    </w:p>
    <w:p w:rsidR="00BA74F4" w:rsidRDefault="00643B97">
      <w:pPr>
        <w:pStyle w:val="a3"/>
        <w:ind w:right="114" w:firstLine="566"/>
      </w:pPr>
      <w:r>
        <w:t>Народы и религии мира. Этнический состав населения мира. Языковая</w:t>
      </w:r>
      <w:r>
        <w:rPr>
          <w:spacing w:val="-67"/>
        </w:rPr>
        <w:t xml:space="preserve"> </w:t>
      </w:r>
      <w:r>
        <w:rPr>
          <w:spacing w:val="-2"/>
        </w:rPr>
        <w:t>классификация</w:t>
      </w:r>
      <w:r>
        <w:rPr>
          <w:spacing w:val="-16"/>
        </w:rPr>
        <w:t xml:space="preserve"> </w:t>
      </w:r>
      <w:r>
        <w:rPr>
          <w:spacing w:val="-2"/>
        </w:rPr>
        <w:t>народов</w:t>
      </w:r>
      <w:r>
        <w:rPr>
          <w:spacing w:val="-13"/>
        </w:rPr>
        <w:t xml:space="preserve"> </w:t>
      </w:r>
      <w:r>
        <w:rPr>
          <w:spacing w:val="-2"/>
        </w:rPr>
        <w:t>мира.</w:t>
      </w:r>
      <w:r>
        <w:rPr>
          <w:spacing w:val="-14"/>
        </w:rPr>
        <w:t xml:space="preserve"> </w:t>
      </w:r>
      <w:r>
        <w:rPr>
          <w:spacing w:val="-1"/>
        </w:rPr>
        <w:t>Мировые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национальные</w:t>
      </w:r>
      <w:r>
        <w:rPr>
          <w:spacing w:val="-13"/>
        </w:rPr>
        <w:t xml:space="preserve"> </w:t>
      </w:r>
      <w:r>
        <w:rPr>
          <w:spacing w:val="-1"/>
        </w:rPr>
        <w:t>религии.</w:t>
      </w:r>
      <w:r>
        <w:rPr>
          <w:spacing w:val="-14"/>
        </w:rPr>
        <w:t xml:space="preserve"> </w:t>
      </w:r>
      <w:r>
        <w:rPr>
          <w:spacing w:val="-1"/>
        </w:rPr>
        <w:t>География</w:t>
      </w:r>
      <w:r>
        <w:rPr>
          <w:spacing w:val="-68"/>
        </w:rPr>
        <w:t xml:space="preserve"> </w:t>
      </w:r>
      <w:r>
        <w:t>мировых</w:t>
      </w:r>
      <w:r>
        <w:rPr>
          <w:spacing w:val="23"/>
        </w:rPr>
        <w:t xml:space="preserve"> </w:t>
      </w:r>
      <w:r>
        <w:t>религий.</w:t>
      </w:r>
      <w:r>
        <w:rPr>
          <w:spacing w:val="24"/>
        </w:rPr>
        <w:t xml:space="preserve"> </w:t>
      </w:r>
      <w:r>
        <w:t>Хозяйственная</w:t>
      </w:r>
      <w:r>
        <w:rPr>
          <w:spacing w:val="23"/>
        </w:rPr>
        <w:t xml:space="preserve"> </w:t>
      </w:r>
      <w:r>
        <w:t>деятельность</w:t>
      </w:r>
      <w:r>
        <w:rPr>
          <w:spacing w:val="24"/>
        </w:rPr>
        <w:t xml:space="preserve"> </w:t>
      </w:r>
      <w:r>
        <w:t>людей,</w:t>
      </w:r>
      <w:r>
        <w:rPr>
          <w:spacing w:val="23"/>
        </w:rPr>
        <w:t xml:space="preserve"> </w:t>
      </w:r>
      <w:r>
        <w:t>основные</w:t>
      </w:r>
      <w:r>
        <w:rPr>
          <w:spacing w:val="25"/>
        </w:rPr>
        <w:t xml:space="preserve"> </w:t>
      </w:r>
      <w:r>
        <w:t>её</w:t>
      </w:r>
      <w:r>
        <w:rPr>
          <w:spacing w:val="24"/>
        </w:rPr>
        <w:t xml:space="preserve"> </w:t>
      </w:r>
      <w:r>
        <w:t>виды: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14"/>
      </w:pPr>
      <w:r>
        <w:lastRenderedPageBreak/>
        <w:t>сельское</w:t>
      </w:r>
      <w:r>
        <w:rPr>
          <w:spacing w:val="1"/>
        </w:rPr>
        <w:t xml:space="preserve"> </w:t>
      </w:r>
      <w:r>
        <w:t>хозяйство,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природные комп-лексы. Комплексные карты. Города и сельские поселения.</w:t>
      </w:r>
      <w:r>
        <w:rPr>
          <w:spacing w:val="-67"/>
        </w:rPr>
        <w:t xml:space="preserve"> </w:t>
      </w:r>
      <w:r>
        <w:t>Культурно-исторические регионы мира. Многообразие стран, их основные</w:t>
      </w:r>
      <w:r>
        <w:rPr>
          <w:spacing w:val="1"/>
        </w:rPr>
        <w:t xml:space="preserve"> </w:t>
      </w:r>
      <w:r>
        <w:t>типы.</w:t>
      </w:r>
      <w:r>
        <w:rPr>
          <w:spacing w:val="-9"/>
        </w:rPr>
        <w:t xml:space="preserve"> </w:t>
      </w:r>
      <w:r>
        <w:rPr>
          <w:i/>
        </w:rPr>
        <w:t>Профессия</w:t>
      </w:r>
      <w:r>
        <w:rPr>
          <w:i/>
          <w:spacing w:val="-9"/>
        </w:rPr>
        <w:t xml:space="preserve"> </w:t>
      </w:r>
      <w:r>
        <w:rPr>
          <w:i/>
        </w:rPr>
        <w:t>менеджер</w:t>
      </w:r>
      <w:r>
        <w:rPr>
          <w:i/>
          <w:spacing w:val="-8"/>
        </w:rPr>
        <w:t xml:space="preserve"> </w:t>
      </w:r>
      <w:r>
        <w:rPr>
          <w:i/>
        </w:rPr>
        <w:t>в</w:t>
      </w:r>
      <w:r>
        <w:rPr>
          <w:i/>
          <w:spacing w:val="-7"/>
        </w:rPr>
        <w:t xml:space="preserve"> </w:t>
      </w:r>
      <w:r>
        <w:rPr>
          <w:i/>
        </w:rPr>
        <w:t>сфере</w:t>
      </w:r>
      <w:r>
        <w:rPr>
          <w:i/>
          <w:spacing w:val="-9"/>
        </w:rPr>
        <w:t xml:space="preserve"> </w:t>
      </w:r>
      <w:r>
        <w:rPr>
          <w:i/>
        </w:rPr>
        <w:t>туризма,</w:t>
      </w:r>
      <w:r>
        <w:rPr>
          <w:i/>
          <w:spacing w:val="-8"/>
        </w:rPr>
        <w:t xml:space="preserve"> </w:t>
      </w:r>
      <w:r>
        <w:rPr>
          <w:i/>
        </w:rPr>
        <w:t>экскурсовод</w:t>
      </w:r>
      <w:r>
        <w:t>.</w:t>
      </w:r>
    </w:p>
    <w:p w:rsidR="00BA74F4" w:rsidRDefault="00643B97">
      <w:pPr>
        <w:pStyle w:val="110"/>
        <w:spacing w:before="6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spacing w:line="319" w:lineRule="exact"/>
        <w:ind w:left="679"/>
      </w:pPr>
      <w:r>
        <w:t>1. Сравнение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комплексным</w:t>
      </w:r>
      <w:r>
        <w:rPr>
          <w:spacing w:val="-2"/>
        </w:rPr>
        <w:t xml:space="preserve"> </w:t>
      </w:r>
      <w:r>
        <w:t>картам.</w:t>
      </w:r>
    </w:p>
    <w:p w:rsidR="00BA74F4" w:rsidRDefault="00BA74F4">
      <w:pPr>
        <w:pStyle w:val="a3"/>
        <w:spacing w:before="6"/>
        <w:ind w:left="0"/>
        <w:jc w:val="left"/>
      </w:pPr>
    </w:p>
    <w:p w:rsidR="00BA74F4" w:rsidRDefault="00643B97">
      <w:pPr>
        <w:pStyle w:val="110"/>
        <w:spacing w:before="1" w:line="240" w:lineRule="auto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МАТЕРИКИ И</w:t>
      </w:r>
      <w:r>
        <w:rPr>
          <w:spacing w:val="-2"/>
        </w:rPr>
        <w:t xml:space="preserve"> </w:t>
      </w:r>
      <w:r>
        <w:t>СТРАНЫ</w:t>
      </w:r>
    </w:p>
    <w:p w:rsidR="00BA74F4" w:rsidRDefault="00BA74F4">
      <w:pPr>
        <w:pStyle w:val="a3"/>
        <w:spacing w:before="10"/>
        <w:ind w:left="0"/>
        <w:jc w:val="left"/>
        <w:rPr>
          <w:b/>
          <w:sz w:val="27"/>
        </w:rPr>
      </w:pPr>
    </w:p>
    <w:p w:rsidR="00BA74F4" w:rsidRDefault="00643B97">
      <w:pPr>
        <w:spacing w:line="319" w:lineRule="exact"/>
        <w:ind w:left="679"/>
        <w:jc w:val="both"/>
        <w:rPr>
          <w:b/>
          <w:sz w:val="28"/>
        </w:rPr>
      </w:pPr>
      <w:r>
        <w:rPr>
          <w:b/>
          <w:sz w:val="28"/>
        </w:rPr>
        <w:t>Тема 1. Южные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материки</w:t>
      </w:r>
    </w:p>
    <w:p w:rsidR="00BA74F4" w:rsidRDefault="00643B97">
      <w:pPr>
        <w:pStyle w:val="a3"/>
        <w:ind w:right="117" w:firstLine="566"/>
      </w:pPr>
      <w:r>
        <w:t>Африка. Австралия и Океания. Южная Америка. Антарктида. История</w:t>
      </w:r>
      <w:r>
        <w:rPr>
          <w:spacing w:val="-67"/>
        </w:rPr>
        <w:t xml:space="preserve"> </w:t>
      </w:r>
      <w:r>
        <w:t>открытия. Географическое положение. Основные черты рельефа, климата и</w:t>
      </w:r>
      <w:r>
        <w:rPr>
          <w:spacing w:val="-67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факторы.</w:t>
      </w:r>
      <w:r>
        <w:rPr>
          <w:spacing w:val="1"/>
        </w:rPr>
        <w:t xml:space="preserve"> </w:t>
      </w:r>
      <w:r>
        <w:t>Зональные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азональные</w:t>
      </w:r>
      <w:r>
        <w:rPr>
          <w:spacing w:val="-67"/>
        </w:rPr>
        <w:t xml:space="preserve"> </w:t>
      </w:r>
      <w:r>
        <w:t>природные комплексы. Население. Политическая карта. Крупнейшие 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rPr>
          <w:spacing w:val="-2"/>
        </w:rPr>
        <w:t>влиянием</w:t>
      </w:r>
      <w:r>
        <w:rPr>
          <w:spacing w:val="-15"/>
        </w:rPr>
        <w:t xml:space="preserve"> </w:t>
      </w:r>
      <w:r>
        <w:rPr>
          <w:spacing w:val="-2"/>
        </w:rPr>
        <w:t>хозяйственной</w:t>
      </w:r>
      <w:r>
        <w:rPr>
          <w:spacing w:val="-14"/>
        </w:rPr>
        <w:t xml:space="preserve"> </w:t>
      </w:r>
      <w:r>
        <w:rPr>
          <w:spacing w:val="-1"/>
        </w:rPr>
        <w:t>деятельности</w:t>
      </w:r>
      <w:r>
        <w:rPr>
          <w:spacing w:val="-14"/>
        </w:rPr>
        <w:t xml:space="preserve"> </w:t>
      </w:r>
      <w:r>
        <w:rPr>
          <w:spacing w:val="-1"/>
        </w:rPr>
        <w:t>человека.</w:t>
      </w:r>
      <w:r>
        <w:rPr>
          <w:spacing w:val="-14"/>
        </w:rPr>
        <w:t xml:space="preserve"> </w:t>
      </w:r>
      <w:r>
        <w:rPr>
          <w:spacing w:val="-1"/>
        </w:rPr>
        <w:t>Антарктида</w:t>
      </w:r>
      <w:r>
        <w:rPr>
          <w:spacing w:val="-12"/>
        </w:rPr>
        <w:t xml:space="preserve"> </w:t>
      </w:r>
      <w:r>
        <w:rPr>
          <w:spacing w:val="-1"/>
        </w:rPr>
        <w:t>—</w:t>
      </w:r>
      <w:r>
        <w:rPr>
          <w:spacing w:val="-12"/>
        </w:rPr>
        <w:t xml:space="preserve"> </w:t>
      </w:r>
      <w:r>
        <w:rPr>
          <w:spacing w:val="-1"/>
        </w:rPr>
        <w:t>уникальный</w:t>
      </w:r>
      <w:r>
        <w:rPr>
          <w:spacing w:val="-68"/>
        </w:rPr>
        <w:t xml:space="preserve"> </w:t>
      </w:r>
      <w:r>
        <w:t>материк на Земле. Освоение человеком Антарктиды. Цели международных</w:t>
      </w:r>
      <w:r>
        <w:rPr>
          <w:spacing w:val="-67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материка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XX—XXI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Антарктиде.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ледового</w:t>
      </w:r>
      <w:r>
        <w:rPr>
          <w:spacing w:val="1"/>
        </w:rPr>
        <w:t xml:space="preserve"> </w:t>
      </w:r>
      <w:r>
        <w:t>континента.</w:t>
      </w:r>
    </w:p>
    <w:p w:rsidR="00BA74F4" w:rsidRDefault="00643B97">
      <w:pPr>
        <w:pStyle w:val="110"/>
        <w:spacing w:before="4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28"/>
        </w:numPr>
        <w:tabs>
          <w:tab w:val="left" w:pos="893"/>
        </w:tabs>
        <w:ind w:right="121" w:firstLine="566"/>
        <w:jc w:val="both"/>
        <w:rPr>
          <w:sz w:val="28"/>
        </w:rPr>
      </w:pPr>
      <w:r>
        <w:rPr>
          <w:sz w:val="28"/>
        </w:rPr>
        <w:t> 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(любых)</w:t>
      </w:r>
      <w:r>
        <w:rPr>
          <w:spacing w:val="1"/>
          <w:sz w:val="28"/>
        </w:rPr>
        <w:t xml:space="preserve"> </w:t>
      </w:r>
      <w:r>
        <w:rPr>
          <w:sz w:val="28"/>
        </w:rPr>
        <w:t>южных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материков.</w:t>
      </w:r>
    </w:p>
    <w:p w:rsidR="00BA74F4" w:rsidRDefault="00643B97">
      <w:pPr>
        <w:pStyle w:val="a4"/>
        <w:numPr>
          <w:ilvl w:val="0"/>
          <w:numId w:val="28"/>
        </w:numPr>
        <w:tabs>
          <w:tab w:val="left" w:pos="893"/>
        </w:tabs>
        <w:ind w:right="118" w:firstLine="566"/>
        <w:jc w:val="both"/>
        <w:rPr>
          <w:i/>
          <w:sz w:val="28"/>
        </w:rPr>
      </w:pPr>
      <w:r>
        <w:rPr>
          <w:sz w:val="28"/>
        </w:rPr>
        <w:t> </w:t>
      </w:r>
      <w:r>
        <w:rPr>
          <w:i/>
          <w:sz w:val="28"/>
        </w:rPr>
        <w:t>Объяснение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температур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режима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выпадения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атмосферных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осадков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экваториальном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климатическом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поясе.</w:t>
      </w:r>
    </w:p>
    <w:p w:rsidR="00BA74F4" w:rsidRDefault="00643B97">
      <w:pPr>
        <w:pStyle w:val="a4"/>
        <w:numPr>
          <w:ilvl w:val="0"/>
          <w:numId w:val="28"/>
        </w:numPr>
        <w:tabs>
          <w:tab w:val="left" w:pos="893"/>
        </w:tabs>
        <w:spacing w:line="242" w:lineRule="auto"/>
        <w:ind w:right="116" w:firstLine="566"/>
        <w:jc w:val="both"/>
        <w:rPr>
          <w:sz w:val="28"/>
        </w:rPr>
      </w:pPr>
      <w:r>
        <w:rPr>
          <w:sz w:val="28"/>
        </w:rPr>
        <w:t> 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Африки,</w:t>
      </w:r>
      <w:r>
        <w:rPr>
          <w:spacing w:val="1"/>
          <w:sz w:val="28"/>
        </w:rPr>
        <w:t xml:space="preserve"> </w:t>
      </w:r>
      <w:r>
        <w:rPr>
          <w:sz w:val="28"/>
        </w:rPr>
        <w:t>Южной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Австралии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плану.</w:t>
      </w:r>
    </w:p>
    <w:p w:rsidR="00BA74F4" w:rsidRDefault="00643B97">
      <w:pPr>
        <w:pStyle w:val="a4"/>
        <w:numPr>
          <w:ilvl w:val="0"/>
          <w:numId w:val="28"/>
        </w:numPr>
        <w:tabs>
          <w:tab w:val="left" w:pos="893"/>
        </w:tabs>
        <w:ind w:right="121" w:firstLine="566"/>
        <w:jc w:val="both"/>
        <w:rPr>
          <w:sz w:val="28"/>
        </w:rPr>
      </w:pPr>
      <w:r>
        <w:rPr>
          <w:sz w:val="28"/>
        </w:rPr>
        <w:t> 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Австралии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Южной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географическим картам.</w:t>
      </w:r>
    </w:p>
    <w:p w:rsidR="00BA74F4" w:rsidRDefault="00643B97">
      <w:pPr>
        <w:pStyle w:val="a4"/>
        <w:numPr>
          <w:ilvl w:val="0"/>
          <w:numId w:val="28"/>
        </w:numPr>
        <w:tabs>
          <w:tab w:val="left" w:pos="893"/>
        </w:tabs>
        <w:ind w:right="125" w:firstLine="566"/>
        <w:jc w:val="both"/>
        <w:rPr>
          <w:i/>
          <w:sz w:val="28"/>
        </w:rPr>
      </w:pPr>
      <w:r>
        <w:rPr>
          <w:sz w:val="28"/>
        </w:rPr>
        <w:t> </w:t>
      </w:r>
      <w:r>
        <w:rPr>
          <w:i/>
          <w:sz w:val="28"/>
        </w:rPr>
        <w:t>Объяснение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населения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Австралии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 стран Африки 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Южной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Америки.</w:t>
      </w:r>
    </w:p>
    <w:p w:rsidR="00BA74F4" w:rsidRDefault="00BA74F4">
      <w:pPr>
        <w:pStyle w:val="a3"/>
        <w:spacing w:before="6"/>
        <w:ind w:left="0"/>
        <w:jc w:val="left"/>
        <w:rPr>
          <w:i/>
          <w:sz w:val="27"/>
        </w:rPr>
      </w:pPr>
    </w:p>
    <w:p w:rsidR="00BA74F4" w:rsidRDefault="00643B97">
      <w:pPr>
        <w:pStyle w:val="110"/>
        <w:spacing w:line="321" w:lineRule="exact"/>
      </w:pPr>
      <w:r>
        <w:t>Тема 2. Северные</w:t>
      </w:r>
      <w:r>
        <w:rPr>
          <w:spacing w:val="-3"/>
        </w:rPr>
        <w:t xml:space="preserve"> </w:t>
      </w:r>
      <w:r>
        <w:t>материки</w:t>
      </w:r>
    </w:p>
    <w:p w:rsidR="00BA74F4" w:rsidRDefault="00643B97">
      <w:pPr>
        <w:pStyle w:val="a3"/>
        <w:ind w:right="120" w:firstLine="566"/>
      </w:pPr>
      <w:r>
        <w:t>Северная</w:t>
      </w:r>
      <w:r>
        <w:rPr>
          <w:spacing w:val="1"/>
        </w:rPr>
        <w:t xml:space="preserve"> </w:t>
      </w:r>
      <w:r>
        <w:t>Америка.</w:t>
      </w:r>
      <w:r>
        <w:rPr>
          <w:spacing w:val="1"/>
        </w:rPr>
        <w:t xml:space="preserve"> </w:t>
      </w:r>
      <w:r>
        <w:t>Евразия.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освоения.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рельефа,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вод и определяющие</w:t>
      </w:r>
      <w:r>
        <w:rPr>
          <w:spacing w:val="1"/>
        </w:rPr>
        <w:t xml:space="preserve"> </w:t>
      </w:r>
      <w:r>
        <w:t>их факторы.</w:t>
      </w:r>
      <w:r>
        <w:rPr>
          <w:spacing w:val="1"/>
        </w:rPr>
        <w:t xml:space="preserve"> </w:t>
      </w:r>
      <w:r>
        <w:t>Зональные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азональные</w:t>
      </w:r>
      <w:r>
        <w:rPr>
          <w:spacing w:val="1"/>
        </w:rPr>
        <w:t xml:space="preserve"> </w:t>
      </w:r>
      <w:r>
        <w:t>природные комплексы. Население. Политическая карта. Крупнейшие 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-4"/>
        </w:rPr>
        <w:t xml:space="preserve"> </w:t>
      </w:r>
      <w:r>
        <w:t>хозяйственной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человека.</w:t>
      </w:r>
    </w:p>
    <w:p w:rsidR="00BA74F4" w:rsidRDefault="00643B97">
      <w:pPr>
        <w:pStyle w:val="110"/>
        <w:spacing w:before="4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27"/>
        </w:numPr>
        <w:tabs>
          <w:tab w:val="left" w:pos="891"/>
        </w:tabs>
        <w:ind w:right="118" w:firstLine="566"/>
        <w:jc w:val="both"/>
        <w:rPr>
          <w:i/>
          <w:sz w:val="28"/>
        </w:rPr>
      </w:pPr>
      <w:r>
        <w:rPr>
          <w:sz w:val="28"/>
        </w:rPr>
        <w:t> </w:t>
      </w:r>
      <w:r>
        <w:rPr>
          <w:i/>
          <w:sz w:val="28"/>
        </w:rPr>
        <w:t>Объяснение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распространения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вулканизма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землетрясений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Северной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Америки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Евразии.</w:t>
      </w:r>
    </w:p>
    <w:p w:rsidR="00BA74F4" w:rsidRDefault="00643B97">
      <w:pPr>
        <w:pStyle w:val="a4"/>
        <w:numPr>
          <w:ilvl w:val="0"/>
          <w:numId w:val="27"/>
        </w:numPr>
        <w:tabs>
          <w:tab w:val="left" w:pos="893"/>
        </w:tabs>
        <w:ind w:right="122" w:firstLine="566"/>
        <w:jc w:val="both"/>
        <w:rPr>
          <w:sz w:val="28"/>
        </w:rPr>
      </w:pPr>
      <w:r>
        <w:rPr>
          <w:sz w:val="28"/>
        </w:rPr>
        <w:t> Объяснение климатических различий территорий, находящихся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4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широте,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4"/>
          <w:sz w:val="28"/>
        </w:rPr>
        <w:t xml:space="preserve"> </w:t>
      </w:r>
      <w:r>
        <w:rPr>
          <w:sz w:val="28"/>
        </w:rPr>
        <w:t>умеренного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климатического</w:t>
      </w:r>
    </w:p>
    <w:p w:rsidR="00BA74F4" w:rsidRDefault="00BA74F4">
      <w:pPr>
        <w:jc w:val="both"/>
        <w:rPr>
          <w:sz w:val="28"/>
        </w:r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jc w:val="left"/>
      </w:pPr>
      <w:r>
        <w:lastRenderedPageBreak/>
        <w:t>пляса.</w:t>
      </w:r>
    </w:p>
    <w:p w:rsidR="00BA74F4" w:rsidRDefault="00643B97">
      <w:pPr>
        <w:pStyle w:val="a4"/>
        <w:numPr>
          <w:ilvl w:val="0"/>
          <w:numId w:val="27"/>
        </w:numPr>
        <w:tabs>
          <w:tab w:val="left" w:pos="893"/>
        </w:tabs>
        <w:spacing w:before="2"/>
        <w:ind w:right="123" w:firstLine="566"/>
        <w:jc w:val="both"/>
        <w:rPr>
          <w:sz w:val="28"/>
        </w:rPr>
      </w:pPr>
      <w:r>
        <w:rPr>
          <w:sz w:val="28"/>
        </w:rPr>
        <w:t> 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компонентах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68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BA74F4" w:rsidRDefault="00643B97">
      <w:pPr>
        <w:pStyle w:val="a4"/>
        <w:numPr>
          <w:ilvl w:val="0"/>
          <w:numId w:val="27"/>
        </w:numPr>
        <w:tabs>
          <w:tab w:val="left" w:pos="893"/>
        </w:tabs>
        <w:ind w:right="117" w:firstLine="566"/>
        <w:jc w:val="both"/>
        <w:rPr>
          <w:sz w:val="28"/>
        </w:rPr>
      </w:pPr>
      <w:r>
        <w:rPr>
          <w:sz w:val="28"/>
        </w:rPr>
        <w:t> Описание одной из стран Северной Америки или Евразии 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BA74F4" w:rsidRDefault="00BA74F4">
      <w:pPr>
        <w:pStyle w:val="a3"/>
        <w:spacing w:before="5"/>
        <w:ind w:left="0"/>
        <w:jc w:val="left"/>
      </w:pPr>
    </w:p>
    <w:p w:rsidR="00BA74F4" w:rsidRDefault="00643B97">
      <w:pPr>
        <w:pStyle w:val="110"/>
        <w:jc w:val="left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общества</w:t>
      </w:r>
    </w:p>
    <w:p w:rsidR="00BA74F4" w:rsidRDefault="00643B97">
      <w:pPr>
        <w:pStyle w:val="a3"/>
        <w:tabs>
          <w:tab w:val="left" w:pos="1168"/>
          <w:tab w:val="left" w:pos="1817"/>
          <w:tab w:val="left" w:pos="1868"/>
          <w:tab w:val="left" w:pos="1916"/>
          <w:tab w:val="left" w:pos="2189"/>
          <w:tab w:val="left" w:pos="2443"/>
          <w:tab w:val="left" w:pos="3156"/>
          <w:tab w:val="left" w:pos="3386"/>
          <w:tab w:val="left" w:pos="3529"/>
          <w:tab w:val="left" w:pos="3970"/>
          <w:tab w:val="left" w:pos="4172"/>
          <w:tab w:val="left" w:pos="4254"/>
          <w:tab w:val="left" w:pos="4507"/>
          <w:tab w:val="left" w:pos="4681"/>
          <w:tab w:val="left" w:pos="4751"/>
          <w:tab w:val="left" w:pos="5125"/>
          <w:tab w:val="left" w:pos="5351"/>
          <w:tab w:val="left" w:pos="5688"/>
          <w:tab w:val="left" w:pos="5972"/>
          <w:tab w:val="left" w:pos="6279"/>
          <w:tab w:val="left" w:pos="6972"/>
          <w:tab w:val="left" w:pos="7045"/>
          <w:tab w:val="left" w:pos="7454"/>
          <w:tab w:val="left" w:pos="7501"/>
          <w:tab w:val="left" w:pos="7612"/>
          <w:tab w:val="left" w:pos="8092"/>
          <w:tab w:val="left" w:pos="8298"/>
          <w:tab w:val="left" w:pos="9027"/>
        </w:tabs>
        <w:ind w:right="116" w:firstLine="566"/>
        <w:jc w:val="right"/>
      </w:pPr>
      <w:r>
        <w:t>Влияние</w:t>
      </w:r>
      <w:r>
        <w:tab/>
      </w:r>
      <w:r>
        <w:tab/>
      </w:r>
      <w:r>
        <w:tab/>
      </w:r>
      <w:r>
        <w:rPr>
          <w:spacing w:val="-1"/>
        </w:rPr>
        <w:t>закономерностей</w:t>
      </w:r>
      <w:r>
        <w:rPr>
          <w:spacing w:val="-1"/>
        </w:rPr>
        <w:tab/>
      </w:r>
      <w:r>
        <w:rPr>
          <w:spacing w:val="-1"/>
        </w:rPr>
        <w:tab/>
      </w:r>
      <w:r>
        <w:t>географической</w:t>
      </w:r>
      <w:r>
        <w:tab/>
        <w:t>оболочки</w:t>
      </w:r>
      <w:r>
        <w:tab/>
      </w:r>
      <w:r>
        <w:tab/>
      </w:r>
      <w:r>
        <w:tab/>
        <w:t>на</w:t>
      </w:r>
      <w:r>
        <w:tab/>
        <w:t>жизнь</w:t>
      </w:r>
      <w:r>
        <w:tab/>
        <w:t>и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16"/>
        </w:rPr>
        <w:t xml:space="preserve"> </w:t>
      </w:r>
      <w:r>
        <w:t>людей.</w:t>
      </w:r>
      <w:r>
        <w:rPr>
          <w:spacing w:val="18"/>
        </w:rPr>
        <w:t xml:space="preserve"> </w:t>
      </w:r>
      <w:r>
        <w:t>Особенности</w:t>
      </w:r>
      <w:r>
        <w:rPr>
          <w:spacing w:val="19"/>
        </w:rPr>
        <w:t xml:space="preserve"> </w:t>
      </w:r>
      <w:r>
        <w:t>взаимодействия</w:t>
      </w:r>
      <w:r>
        <w:rPr>
          <w:spacing w:val="22"/>
        </w:rPr>
        <w:t xml:space="preserve"> </w:t>
      </w:r>
      <w:r>
        <w:t>человека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природы</w:t>
      </w:r>
      <w:r>
        <w:rPr>
          <w:spacing w:val="1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разных</w:t>
      </w:r>
      <w:r>
        <w:tab/>
        <w:t>материках.</w:t>
      </w:r>
      <w:r>
        <w:rPr>
          <w:spacing w:val="125"/>
        </w:rPr>
        <w:t xml:space="preserve"> </w:t>
      </w:r>
      <w:r>
        <w:t>Необходимость</w:t>
      </w:r>
      <w:r>
        <w:tab/>
      </w:r>
      <w:r>
        <w:tab/>
        <w:t>международного</w:t>
      </w:r>
      <w:r>
        <w:tab/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использовании</w:t>
      </w:r>
      <w:r>
        <w:tab/>
      </w:r>
      <w:r>
        <w:tab/>
        <w:t>природы</w:t>
      </w:r>
      <w:r>
        <w:tab/>
      </w:r>
      <w:r>
        <w:tab/>
        <w:t>и</w:t>
      </w:r>
      <w:r>
        <w:tab/>
        <w:t>её</w:t>
      </w:r>
      <w:r>
        <w:tab/>
      </w:r>
      <w:r>
        <w:tab/>
        <w:t>охране.</w:t>
      </w:r>
      <w:r>
        <w:tab/>
        <w:t>Развитие</w:t>
      </w:r>
      <w:r>
        <w:tab/>
      </w:r>
      <w:r>
        <w:tab/>
        <w:t>природоохранной</w:t>
      </w:r>
      <w:r>
        <w:rPr>
          <w:spacing w:val="-67"/>
        </w:rPr>
        <w:t xml:space="preserve"> </w:t>
      </w:r>
      <w:r>
        <w:t>деятельности</w:t>
      </w:r>
      <w:r>
        <w:tab/>
      </w:r>
      <w:r>
        <w:tab/>
      </w:r>
      <w:r>
        <w:tab/>
        <w:t>на</w:t>
      </w:r>
      <w:r>
        <w:tab/>
        <w:t>современном</w:t>
      </w:r>
      <w:r>
        <w:tab/>
      </w:r>
      <w:r>
        <w:tab/>
        <w:t>этапе</w:t>
      </w:r>
      <w:r>
        <w:tab/>
        <w:t>(Международный</w:t>
      </w:r>
      <w:r>
        <w:tab/>
        <w:t>союз</w:t>
      </w:r>
      <w:r>
        <w:tab/>
      </w:r>
      <w:r>
        <w:tab/>
        <w:t>охраны</w:t>
      </w:r>
      <w:r>
        <w:rPr>
          <w:spacing w:val="-67"/>
        </w:rPr>
        <w:t xml:space="preserve"> </w:t>
      </w:r>
      <w:r>
        <w:t>природы,</w:t>
      </w:r>
      <w:r>
        <w:rPr>
          <w:spacing w:val="-14"/>
        </w:rPr>
        <w:t xml:space="preserve"> </w:t>
      </w:r>
      <w:r>
        <w:t>Международная</w:t>
      </w:r>
      <w:r>
        <w:rPr>
          <w:spacing w:val="-13"/>
        </w:rPr>
        <w:t xml:space="preserve"> </w:t>
      </w:r>
      <w:r>
        <w:t>гидрографическая</w:t>
      </w:r>
      <w:r>
        <w:rPr>
          <w:spacing w:val="-13"/>
        </w:rPr>
        <w:t xml:space="preserve"> </w:t>
      </w:r>
      <w:r>
        <w:t>организация,</w:t>
      </w:r>
      <w:r>
        <w:rPr>
          <w:spacing w:val="-14"/>
        </w:rPr>
        <w:t xml:space="preserve"> </w:t>
      </w:r>
      <w:r>
        <w:t>ЮНЕСКО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др.).</w:t>
      </w:r>
      <w:r>
        <w:rPr>
          <w:spacing w:val="-67"/>
        </w:rPr>
        <w:t xml:space="preserve"> </w:t>
      </w:r>
      <w:r>
        <w:t>Глобальные</w:t>
      </w:r>
      <w:r>
        <w:tab/>
      </w:r>
      <w:r>
        <w:tab/>
        <w:t>проблемы</w:t>
      </w:r>
      <w:r>
        <w:tab/>
      </w:r>
      <w:r>
        <w:tab/>
        <w:t>человечества:</w:t>
      </w:r>
      <w:r>
        <w:tab/>
      </w:r>
      <w:r>
        <w:tab/>
        <w:t>экологическая,</w:t>
      </w:r>
      <w:r>
        <w:tab/>
        <w:t>сырьевая,</w:t>
      </w:r>
      <w:r>
        <w:rPr>
          <w:spacing w:val="1"/>
        </w:rPr>
        <w:t xml:space="preserve"> </w:t>
      </w:r>
      <w:r>
        <w:t>энергетическая,</w:t>
      </w:r>
      <w:r>
        <w:rPr>
          <w:spacing w:val="27"/>
        </w:rPr>
        <w:t xml:space="preserve"> </w:t>
      </w:r>
      <w:r>
        <w:rPr>
          <w:i/>
        </w:rPr>
        <w:t>преодоления</w:t>
      </w:r>
      <w:r>
        <w:rPr>
          <w:i/>
          <w:spacing w:val="23"/>
        </w:rPr>
        <w:t xml:space="preserve"> </w:t>
      </w:r>
      <w:r>
        <w:rPr>
          <w:i/>
        </w:rPr>
        <w:t>отсталости</w:t>
      </w:r>
      <w:r>
        <w:rPr>
          <w:i/>
          <w:spacing w:val="27"/>
        </w:rPr>
        <w:t xml:space="preserve"> </w:t>
      </w:r>
      <w:r>
        <w:rPr>
          <w:i/>
        </w:rPr>
        <w:t>стран,</w:t>
      </w:r>
      <w:r>
        <w:rPr>
          <w:i/>
          <w:spacing w:val="30"/>
        </w:rPr>
        <w:t xml:space="preserve"> </w:t>
      </w:r>
      <w:r>
        <w:t>продовольственная</w:t>
      </w:r>
      <w:r>
        <w:rPr>
          <w:spacing w:val="28"/>
        </w:rPr>
        <w:t xml:space="preserve"> </w:t>
      </w:r>
      <w:r>
        <w:t>—</w:t>
      </w:r>
      <w:r>
        <w:rPr>
          <w:spacing w:val="2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международные</w:t>
      </w:r>
      <w:r>
        <w:rPr>
          <w:spacing w:val="30"/>
        </w:rPr>
        <w:t xml:space="preserve"> </w:t>
      </w:r>
      <w:r>
        <w:t>усилия</w:t>
      </w:r>
      <w:r>
        <w:rPr>
          <w:spacing w:val="28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преодолению.</w:t>
      </w:r>
      <w:r>
        <w:rPr>
          <w:spacing w:val="29"/>
        </w:rPr>
        <w:t xml:space="preserve"> </w:t>
      </w:r>
      <w:r>
        <w:t>Программа</w:t>
      </w:r>
      <w:r>
        <w:rPr>
          <w:spacing w:val="30"/>
        </w:rPr>
        <w:t xml:space="preserve"> </w:t>
      </w:r>
      <w:r>
        <w:t>ООН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цели</w:t>
      </w:r>
      <w:r>
        <w:rPr>
          <w:spacing w:val="-67"/>
        </w:rPr>
        <w:t xml:space="preserve"> </w:t>
      </w:r>
      <w:r>
        <w:t>устойчивого</w:t>
      </w:r>
      <w:r>
        <w:tab/>
        <w:t>развития.</w:t>
      </w:r>
      <w:r>
        <w:tab/>
        <w:t>Всемирное</w:t>
      </w:r>
      <w:r>
        <w:tab/>
      </w:r>
      <w:r>
        <w:tab/>
        <w:t>наследие</w:t>
      </w:r>
      <w:r>
        <w:tab/>
        <w:t>ЮНЕСКО:</w:t>
      </w:r>
      <w:r>
        <w:tab/>
      </w:r>
      <w:r>
        <w:tab/>
        <w:t>природные</w:t>
      </w:r>
      <w:r>
        <w:tab/>
        <w:t>и</w:t>
      </w:r>
    </w:p>
    <w:p w:rsidR="00BA74F4" w:rsidRDefault="00643B97">
      <w:pPr>
        <w:pStyle w:val="a3"/>
        <w:spacing w:line="321" w:lineRule="exact"/>
        <w:jc w:val="left"/>
      </w:pPr>
      <w:r>
        <w:t>культурные</w:t>
      </w:r>
      <w:r>
        <w:rPr>
          <w:spacing w:val="-4"/>
        </w:rPr>
        <w:t xml:space="preserve"> </w:t>
      </w:r>
      <w:r>
        <w:t>объекты.</w:t>
      </w:r>
    </w:p>
    <w:p w:rsidR="00BA74F4" w:rsidRDefault="00643B97">
      <w:pPr>
        <w:pStyle w:val="110"/>
        <w:spacing w:before="4"/>
        <w:jc w:val="left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firstLine="566"/>
        <w:jc w:val="left"/>
      </w:pPr>
      <w:r>
        <w:t>1. Характеристика</w:t>
      </w:r>
      <w:r>
        <w:rPr>
          <w:spacing w:val="11"/>
        </w:rPr>
        <w:t xml:space="preserve"> </w:t>
      </w:r>
      <w:r>
        <w:t>изменений</w:t>
      </w:r>
      <w:r>
        <w:rPr>
          <w:spacing w:val="13"/>
        </w:rPr>
        <w:t xml:space="preserve"> </w:t>
      </w:r>
      <w:r>
        <w:t>компонентов</w:t>
      </w:r>
      <w:r>
        <w:rPr>
          <w:spacing w:val="10"/>
        </w:rPr>
        <w:t xml:space="preserve"> </w:t>
      </w:r>
      <w:r>
        <w:t>природы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территории</w:t>
      </w:r>
      <w:r>
        <w:rPr>
          <w:spacing w:val="-67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стран</w:t>
      </w:r>
      <w:r>
        <w:rPr>
          <w:spacing w:val="-10"/>
        </w:rPr>
        <w:t xml:space="preserve"> </w:t>
      </w:r>
      <w:r>
        <w:t>мира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человека.</w:t>
      </w:r>
    </w:p>
    <w:p w:rsidR="00BA74F4" w:rsidRDefault="00BA74F4">
      <w:pPr>
        <w:pStyle w:val="a3"/>
        <w:spacing w:before="10"/>
        <w:ind w:left="0"/>
        <w:jc w:val="left"/>
        <w:rPr>
          <w:sz w:val="41"/>
        </w:rPr>
      </w:pPr>
    </w:p>
    <w:p w:rsidR="00BA74F4" w:rsidRDefault="00643B97">
      <w:pPr>
        <w:pStyle w:val="110"/>
        <w:numPr>
          <w:ilvl w:val="0"/>
          <w:numId w:val="33"/>
        </w:numPr>
        <w:tabs>
          <w:tab w:val="left" w:pos="325"/>
        </w:tabs>
        <w:spacing w:line="240" w:lineRule="auto"/>
        <w:ind w:hanging="213"/>
      </w:pPr>
      <w:bookmarkStart w:id="11" w:name="_bookmark10"/>
      <w:bookmarkEnd w:id="11"/>
      <w:r>
        <w:t>КЛАСС</w:t>
      </w:r>
    </w:p>
    <w:p w:rsidR="00BA74F4" w:rsidRDefault="00BA74F4">
      <w:pPr>
        <w:pStyle w:val="a3"/>
        <w:spacing w:before="11"/>
        <w:ind w:left="0"/>
        <w:jc w:val="left"/>
        <w:rPr>
          <w:b/>
          <w:sz w:val="40"/>
        </w:rPr>
      </w:pPr>
    </w:p>
    <w:p w:rsidR="00BA74F4" w:rsidRDefault="00643B97">
      <w:pPr>
        <w:ind w:left="679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ГЕОГРАФИЧЕСКОЕ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ПРОСТРАНСТВО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РОССИИ</w:t>
      </w:r>
    </w:p>
    <w:p w:rsidR="00BA74F4" w:rsidRDefault="00BA74F4">
      <w:pPr>
        <w:pStyle w:val="a3"/>
        <w:spacing w:before="10"/>
        <w:ind w:left="0"/>
        <w:jc w:val="left"/>
        <w:rPr>
          <w:b/>
          <w:sz w:val="27"/>
        </w:rPr>
      </w:pPr>
    </w:p>
    <w:p w:rsidR="00BA74F4" w:rsidRDefault="00643B97">
      <w:pPr>
        <w:pStyle w:val="110"/>
        <w:spacing w:before="1"/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России</w:t>
      </w:r>
    </w:p>
    <w:p w:rsidR="00BA74F4" w:rsidRDefault="00643B97">
      <w:pPr>
        <w:pStyle w:val="a3"/>
        <w:ind w:right="116" w:firstLine="566"/>
      </w:pPr>
      <w:r>
        <w:t>История освоения и заселения территории современной России в XI–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XVI–XIX вв.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первопроходцы.</w:t>
      </w:r>
      <w:r>
        <w:rPr>
          <w:spacing w:val="-12"/>
        </w:rPr>
        <w:t xml:space="preserve"> </w:t>
      </w:r>
      <w:r>
        <w:t>Изменения</w:t>
      </w:r>
      <w:r>
        <w:rPr>
          <w:spacing w:val="-11"/>
        </w:rPr>
        <w:t xml:space="preserve"> </w:t>
      </w:r>
      <w:r>
        <w:t>внешних</w:t>
      </w:r>
      <w:r>
        <w:rPr>
          <w:spacing w:val="-10"/>
        </w:rPr>
        <w:t xml:space="preserve"> </w:t>
      </w:r>
      <w:r>
        <w:t>границ</w:t>
      </w:r>
      <w:r>
        <w:rPr>
          <w:spacing w:val="-11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ХХ</w:t>
      </w:r>
      <w:r>
        <w:rPr>
          <w:spacing w:val="-12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Воссоединение</w:t>
      </w:r>
      <w:r>
        <w:rPr>
          <w:spacing w:val="-67"/>
        </w:rPr>
        <w:t xml:space="preserve"> </w:t>
      </w:r>
      <w:r>
        <w:t>Крыма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Россией.</w:t>
      </w:r>
    </w:p>
    <w:p w:rsidR="00BA74F4" w:rsidRDefault="00643B97">
      <w:pPr>
        <w:pStyle w:val="110"/>
        <w:spacing w:before="3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 w:rsidR="00BA74F4" w:rsidRDefault="00643B97">
      <w:pPr>
        <w:pStyle w:val="a4"/>
        <w:numPr>
          <w:ilvl w:val="1"/>
          <w:numId w:val="33"/>
        </w:numPr>
        <w:tabs>
          <w:tab w:val="left" w:pos="893"/>
        </w:tabs>
        <w:ind w:right="125" w:firstLine="566"/>
        <w:jc w:val="both"/>
        <w:rPr>
          <w:sz w:val="28"/>
        </w:rPr>
      </w:pPr>
      <w:r>
        <w:rPr>
          <w:sz w:val="28"/>
        </w:rPr>
        <w:t> 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на разных исторических этапах на основе анализа 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карт.</w:t>
      </w:r>
    </w:p>
    <w:p w:rsidR="00BA74F4" w:rsidRDefault="00BA74F4">
      <w:pPr>
        <w:pStyle w:val="a3"/>
        <w:spacing w:before="3"/>
        <w:ind w:left="0"/>
        <w:jc w:val="left"/>
      </w:pPr>
    </w:p>
    <w:p w:rsidR="00BA74F4" w:rsidRDefault="00643B97">
      <w:pPr>
        <w:pStyle w:val="110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Географическое</w:t>
      </w:r>
      <w:r>
        <w:rPr>
          <w:spacing w:val="-2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границы</w:t>
      </w:r>
      <w:r>
        <w:rPr>
          <w:spacing w:val="-2"/>
        </w:rPr>
        <w:t xml:space="preserve"> </w:t>
      </w:r>
      <w:r>
        <w:t>России</w:t>
      </w:r>
    </w:p>
    <w:p w:rsidR="00BA74F4" w:rsidRDefault="00643B97">
      <w:pPr>
        <w:pStyle w:val="a3"/>
        <w:ind w:right="122" w:firstLine="566"/>
      </w:pPr>
      <w:r>
        <w:t>Государственная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граница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Морские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сухопутные</w:t>
      </w:r>
      <w:r>
        <w:rPr>
          <w:spacing w:val="1"/>
        </w:rPr>
        <w:t xml:space="preserve"> </w:t>
      </w:r>
      <w:r>
        <w:t>границы,</w:t>
      </w:r>
      <w:r>
        <w:rPr>
          <w:spacing w:val="1"/>
        </w:rPr>
        <w:t xml:space="preserve"> </w:t>
      </w:r>
      <w:r>
        <w:t>воздушное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континентальный</w:t>
      </w:r>
      <w:r>
        <w:rPr>
          <w:spacing w:val="1"/>
        </w:rPr>
        <w:t xml:space="preserve"> </w:t>
      </w:r>
      <w:r>
        <w:t>шельф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исключительная</w:t>
      </w:r>
      <w:r>
        <w:rPr>
          <w:spacing w:val="-67"/>
        </w:rPr>
        <w:t xml:space="preserve"> </w:t>
      </w:r>
      <w:r>
        <w:t>экономическая</w:t>
      </w:r>
      <w:r>
        <w:rPr>
          <w:spacing w:val="68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  Географическое</w:t>
      </w:r>
      <w:r>
        <w:rPr>
          <w:spacing w:val="68"/>
        </w:rPr>
        <w:t xml:space="preserve"> </w:t>
      </w:r>
      <w:r>
        <w:t>положение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spacing w:before="67"/>
        <w:ind w:left="112"/>
        <w:rPr>
          <w:sz w:val="28"/>
        </w:rPr>
      </w:pPr>
      <w:r>
        <w:rPr>
          <w:sz w:val="28"/>
        </w:rPr>
        <w:lastRenderedPageBreak/>
        <w:t>России.</w:t>
      </w:r>
      <w:r>
        <w:rPr>
          <w:spacing w:val="30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93"/>
          <w:sz w:val="28"/>
        </w:rPr>
        <w:t xml:space="preserve"> </w:t>
      </w:r>
      <w:r>
        <w:rPr>
          <w:i/>
          <w:sz w:val="28"/>
        </w:rPr>
        <w:t>географического</w:t>
      </w:r>
      <w:r>
        <w:rPr>
          <w:i/>
          <w:spacing w:val="95"/>
          <w:sz w:val="28"/>
        </w:rPr>
        <w:t xml:space="preserve"> </w:t>
      </w:r>
      <w:r>
        <w:rPr>
          <w:i/>
          <w:sz w:val="28"/>
        </w:rPr>
        <w:t>положения.</w:t>
      </w:r>
      <w:r>
        <w:rPr>
          <w:i/>
          <w:spacing w:val="10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99"/>
          <w:sz w:val="28"/>
        </w:rPr>
        <w:t xml:space="preserve"> </w:t>
      </w:r>
      <w:r>
        <w:rPr>
          <w:sz w:val="28"/>
        </w:rPr>
        <w:t>—</w:t>
      </w:r>
      <w:r>
        <w:rPr>
          <w:spacing w:val="95"/>
          <w:sz w:val="28"/>
        </w:rPr>
        <w:t xml:space="preserve"> </w:t>
      </w:r>
      <w:r>
        <w:rPr>
          <w:sz w:val="28"/>
        </w:rPr>
        <w:t>соседи</w:t>
      </w:r>
      <w:r>
        <w:rPr>
          <w:spacing w:val="97"/>
          <w:sz w:val="28"/>
        </w:rPr>
        <w:t xml:space="preserve"> </w:t>
      </w:r>
      <w:r>
        <w:rPr>
          <w:sz w:val="28"/>
        </w:rPr>
        <w:t>России.</w:t>
      </w:r>
    </w:p>
    <w:p w:rsidR="00BA74F4" w:rsidRDefault="00643B97">
      <w:pPr>
        <w:spacing w:before="2"/>
        <w:ind w:left="112"/>
        <w:rPr>
          <w:sz w:val="28"/>
        </w:rPr>
      </w:pPr>
      <w:r>
        <w:rPr>
          <w:i/>
          <w:sz w:val="28"/>
        </w:rPr>
        <w:t>Ближнее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дальнее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зарубежье.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Моря,</w:t>
      </w:r>
      <w:r>
        <w:rPr>
          <w:spacing w:val="-6"/>
          <w:sz w:val="28"/>
        </w:rPr>
        <w:t xml:space="preserve"> </w:t>
      </w:r>
      <w:r>
        <w:rPr>
          <w:sz w:val="28"/>
        </w:rPr>
        <w:t>омывающие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</w:p>
    <w:p w:rsidR="00BA74F4" w:rsidRDefault="00BA74F4">
      <w:pPr>
        <w:pStyle w:val="a3"/>
        <w:spacing w:before="4"/>
        <w:ind w:left="0"/>
        <w:jc w:val="left"/>
      </w:pPr>
    </w:p>
    <w:p w:rsidR="00BA74F4" w:rsidRDefault="00643B97">
      <w:pPr>
        <w:pStyle w:val="110"/>
        <w:spacing w:before="1"/>
        <w:jc w:val="left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на территории</w:t>
      </w:r>
      <w:r>
        <w:rPr>
          <w:spacing w:val="-2"/>
        </w:rPr>
        <w:t xml:space="preserve"> </w:t>
      </w:r>
      <w:r>
        <w:t>России</w:t>
      </w:r>
    </w:p>
    <w:p w:rsidR="00BA74F4" w:rsidRDefault="00643B97">
      <w:pPr>
        <w:pStyle w:val="a3"/>
        <w:spacing w:line="319" w:lineRule="exact"/>
        <w:ind w:left="679"/>
        <w:jc w:val="left"/>
      </w:pPr>
      <w:r>
        <w:t>Россия</w:t>
      </w:r>
      <w:r>
        <w:rPr>
          <w:spacing w:val="69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карте</w:t>
      </w:r>
      <w:r>
        <w:rPr>
          <w:spacing w:val="71"/>
        </w:rPr>
        <w:t xml:space="preserve"> </w:t>
      </w:r>
      <w:r>
        <w:t>часовых</w:t>
      </w:r>
      <w:r>
        <w:rPr>
          <w:spacing w:val="70"/>
        </w:rPr>
        <w:t xml:space="preserve"> </w:t>
      </w:r>
      <w:r>
        <w:t>поясов</w:t>
      </w:r>
      <w:r>
        <w:rPr>
          <w:spacing w:val="71"/>
        </w:rPr>
        <w:t xml:space="preserve"> </w:t>
      </w:r>
      <w:r>
        <w:t>мира.</w:t>
      </w:r>
      <w:r>
        <w:rPr>
          <w:spacing w:val="72"/>
        </w:rPr>
        <w:t xml:space="preserve"> </w:t>
      </w:r>
      <w:r>
        <w:t>Карта</w:t>
      </w:r>
      <w:r>
        <w:rPr>
          <w:spacing w:val="69"/>
        </w:rPr>
        <w:t xml:space="preserve"> </w:t>
      </w:r>
      <w:r>
        <w:t>часовых</w:t>
      </w:r>
      <w:r>
        <w:rPr>
          <w:spacing w:val="72"/>
        </w:rPr>
        <w:t xml:space="preserve"> </w:t>
      </w:r>
      <w:r>
        <w:t>зон</w:t>
      </w:r>
      <w:r>
        <w:rPr>
          <w:spacing w:val="72"/>
        </w:rPr>
        <w:t xml:space="preserve"> </w:t>
      </w:r>
      <w:r>
        <w:t>России.</w:t>
      </w:r>
    </w:p>
    <w:p w:rsidR="00BA74F4" w:rsidRDefault="00643B97">
      <w:pPr>
        <w:pStyle w:val="a3"/>
        <w:jc w:val="left"/>
      </w:pPr>
      <w:r>
        <w:t>Местное,</w:t>
      </w:r>
      <w:r>
        <w:rPr>
          <w:spacing w:val="-3"/>
        </w:rPr>
        <w:t xml:space="preserve"> </w:t>
      </w:r>
      <w:r>
        <w:t>поясное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зональное</w:t>
      </w:r>
      <w:r>
        <w:rPr>
          <w:spacing w:val="-1"/>
        </w:rPr>
        <w:t xml:space="preserve"> </w:t>
      </w:r>
      <w:r>
        <w:t>время:</w:t>
      </w:r>
      <w:r>
        <w:rPr>
          <w:spacing w:val="-4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хозяйстве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BA74F4" w:rsidRDefault="00643B97">
      <w:pPr>
        <w:pStyle w:val="110"/>
        <w:spacing w:before="4" w:line="321" w:lineRule="exact"/>
        <w:jc w:val="left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firstLine="566"/>
        <w:jc w:val="left"/>
      </w:pPr>
      <w:r>
        <w:t>1. Определение</w:t>
      </w:r>
      <w:r>
        <w:rPr>
          <w:spacing w:val="44"/>
        </w:rPr>
        <w:t xml:space="preserve"> </w:t>
      </w:r>
      <w:r>
        <w:t>различия</w:t>
      </w:r>
      <w:r>
        <w:rPr>
          <w:spacing w:val="47"/>
        </w:rPr>
        <w:t xml:space="preserve"> </w:t>
      </w:r>
      <w:r>
        <w:t>во</w:t>
      </w:r>
      <w:r>
        <w:rPr>
          <w:spacing w:val="48"/>
        </w:rPr>
        <w:t xml:space="preserve"> </w:t>
      </w:r>
      <w:r>
        <w:t>времени</w:t>
      </w:r>
      <w:r>
        <w:rPr>
          <w:spacing w:val="47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разных</w:t>
      </w:r>
      <w:r>
        <w:rPr>
          <w:spacing w:val="47"/>
        </w:rPr>
        <w:t xml:space="preserve"> </w:t>
      </w:r>
      <w:r>
        <w:t>городов</w:t>
      </w:r>
      <w:r>
        <w:rPr>
          <w:spacing w:val="43"/>
        </w:rPr>
        <w:t xml:space="preserve"> </w:t>
      </w:r>
      <w:r>
        <w:t>России</w:t>
      </w:r>
      <w:r>
        <w:rPr>
          <w:spacing w:val="4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карте</w:t>
      </w:r>
      <w:r>
        <w:rPr>
          <w:spacing w:val="-4"/>
        </w:rPr>
        <w:t xml:space="preserve"> </w:t>
      </w:r>
      <w:r>
        <w:t>часовых</w:t>
      </w:r>
      <w:r>
        <w:rPr>
          <w:spacing w:val="1"/>
        </w:rPr>
        <w:t xml:space="preserve"> </w:t>
      </w:r>
      <w:r>
        <w:t>зон.</w:t>
      </w:r>
    </w:p>
    <w:p w:rsidR="00BA74F4" w:rsidRDefault="00BA74F4">
      <w:pPr>
        <w:pStyle w:val="a3"/>
        <w:spacing w:before="2"/>
        <w:ind w:left="0"/>
        <w:jc w:val="left"/>
      </w:pPr>
    </w:p>
    <w:p w:rsidR="00BA74F4" w:rsidRDefault="00643B97">
      <w:pPr>
        <w:pStyle w:val="110"/>
        <w:spacing w:line="322" w:lineRule="exact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Административно-территориальное</w:t>
      </w:r>
      <w:r>
        <w:rPr>
          <w:spacing w:val="-5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России.</w:t>
      </w:r>
    </w:p>
    <w:p w:rsidR="00BA74F4" w:rsidRDefault="00643B97">
      <w:pPr>
        <w:spacing w:line="319" w:lineRule="exact"/>
        <w:ind w:left="112"/>
        <w:jc w:val="both"/>
        <w:rPr>
          <w:b/>
          <w:sz w:val="28"/>
        </w:rPr>
      </w:pPr>
      <w:r>
        <w:rPr>
          <w:b/>
          <w:sz w:val="28"/>
        </w:rPr>
        <w:t>Районирование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территории</w:t>
      </w:r>
    </w:p>
    <w:p w:rsidR="00BA74F4" w:rsidRDefault="00643B97">
      <w:pPr>
        <w:pStyle w:val="a3"/>
        <w:ind w:right="126" w:firstLine="566"/>
      </w:pPr>
      <w:r>
        <w:t>Федеративное</w:t>
      </w:r>
      <w:r>
        <w:rPr>
          <w:spacing w:val="71"/>
        </w:rPr>
        <w:t xml:space="preserve"> </w:t>
      </w:r>
      <w:r>
        <w:t>устройство</w:t>
      </w:r>
      <w:r>
        <w:rPr>
          <w:spacing w:val="71"/>
        </w:rPr>
        <w:t xml:space="preserve"> </w:t>
      </w:r>
      <w:r>
        <w:t>России.</w:t>
      </w:r>
      <w:r>
        <w:rPr>
          <w:spacing w:val="71"/>
        </w:rPr>
        <w:t xml:space="preserve"> </w:t>
      </w:r>
      <w:r>
        <w:t xml:space="preserve">Субъекты  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равноправие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субъектов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округа.</w:t>
      </w:r>
      <w:r>
        <w:rPr>
          <w:spacing w:val="1"/>
        </w:rPr>
        <w:t xml:space="preserve"> </w:t>
      </w:r>
      <w:r>
        <w:t>Районирование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</w:t>
      </w:r>
      <w:r>
        <w:rPr>
          <w:spacing w:val="-67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районирования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Макрорегионы</w:t>
      </w:r>
      <w:r>
        <w:rPr>
          <w:spacing w:val="1"/>
        </w:rPr>
        <w:t xml:space="preserve"> </w:t>
      </w:r>
      <w:r>
        <w:t>России:</w:t>
      </w:r>
      <w:r>
        <w:rPr>
          <w:spacing w:val="71"/>
        </w:rPr>
        <w:t xml:space="preserve"> </w:t>
      </w:r>
      <w:r>
        <w:t>Западный</w:t>
      </w:r>
      <w:r>
        <w:rPr>
          <w:spacing w:val="1"/>
        </w:rPr>
        <w:t xml:space="preserve"> </w:t>
      </w:r>
      <w:r>
        <w:t>(Европейская часть) и Восточный (Азиатская часть); их границы и состав.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Европейский</w:t>
      </w:r>
      <w:r>
        <w:rPr>
          <w:spacing w:val="1"/>
        </w:rPr>
        <w:t xml:space="preserve"> </w:t>
      </w:r>
      <w:r>
        <w:t>Север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Северо-Запад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Поволжье,</w:t>
      </w:r>
      <w:r>
        <w:rPr>
          <w:spacing w:val="1"/>
        </w:rPr>
        <w:t xml:space="preserve"> </w:t>
      </w:r>
      <w:r>
        <w:t>Юг</w:t>
      </w:r>
      <w:r>
        <w:rPr>
          <w:spacing w:val="1"/>
        </w:rPr>
        <w:t xml:space="preserve"> </w:t>
      </w:r>
      <w:r>
        <w:t>Европейской</w:t>
      </w:r>
      <w:r>
        <w:rPr>
          <w:spacing w:val="-67"/>
        </w:rPr>
        <w:t xml:space="preserve"> </w:t>
      </w:r>
      <w:r>
        <w:t>части</w:t>
      </w:r>
      <w:r>
        <w:rPr>
          <w:spacing w:val="5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Урал,</w:t>
      </w:r>
      <w:r>
        <w:rPr>
          <w:spacing w:val="2"/>
        </w:rPr>
        <w:t xml:space="preserve"> </w:t>
      </w:r>
      <w:r>
        <w:t>Сибирь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Дальний</w:t>
      </w:r>
      <w:r>
        <w:rPr>
          <w:spacing w:val="4"/>
        </w:rPr>
        <w:t xml:space="preserve"> </w:t>
      </w:r>
      <w:r>
        <w:t>Восток.</w:t>
      </w:r>
    </w:p>
    <w:p w:rsidR="00BA74F4" w:rsidRDefault="00643B97">
      <w:pPr>
        <w:pStyle w:val="110"/>
        <w:spacing w:before="4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right="123" w:firstLine="566"/>
      </w:pPr>
      <w:r>
        <w:t>1. Обозначение на контурной карте и сравнение границ федеральных</w:t>
      </w:r>
      <w:r>
        <w:rPr>
          <w:spacing w:val="1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макрорегионов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географического положения.</w:t>
      </w:r>
    </w:p>
    <w:p w:rsidR="00BA74F4" w:rsidRDefault="00BA74F4">
      <w:pPr>
        <w:pStyle w:val="a3"/>
        <w:spacing w:before="4"/>
        <w:ind w:left="0"/>
        <w:jc w:val="left"/>
      </w:pPr>
    </w:p>
    <w:p w:rsidR="00BA74F4" w:rsidRDefault="00643B97">
      <w:pPr>
        <w:pStyle w:val="110"/>
        <w:spacing w:line="240" w:lineRule="auto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РОССИИ</w:t>
      </w:r>
    </w:p>
    <w:p w:rsidR="00BA74F4" w:rsidRDefault="00BA74F4">
      <w:pPr>
        <w:pStyle w:val="a3"/>
        <w:spacing w:before="10"/>
        <w:ind w:left="0"/>
        <w:jc w:val="left"/>
        <w:rPr>
          <w:b/>
          <w:sz w:val="27"/>
        </w:rPr>
      </w:pPr>
    </w:p>
    <w:p w:rsidR="00BA74F4" w:rsidRDefault="00643B97">
      <w:pPr>
        <w:spacing w:before="1" w:line="319" w:lineRule="exact"/>
        <w:ind w:left="67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Природные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России</w:t>
      </w:r>
    </w:p>
    <w:p w:rsidR="00BA74F4" w:rsidRDefault="00643B97">
      <w:pPr>
        <w:pStyle w:val="a3"/>
        <w:ind w:right="119" w:firstLine="566"/>
      </w:pPr>
      <w:r>
        <w:t>Природные условия и природные ресурсы. Классификации природных</w:t>
      </w:r>
      <w:r>
        <w:rPr>
          <w:spacing w:val="-67"/>
        </w:rPr>
        <w:t xml:space="preserve"> </w:t>
      </w:r>
      <w:r>
        <w:rPr>
          <w:spacing w:val="-1"/>
        </w:rPr>
        <w:t>ресурсов.</w:t>
      </w:r>
      <w:r>
        <w:rPr>
          <w:spacing w:val="-16"/>
        </w:rPr>
        <w:t xml:space="preserve"> </w:t>
      </w:r>
      <w:r>
        <w:rPr>
          <w:spacing w:val="-1"/>
        </w:rPr>
        <w:t>Природно-ресурсный</w:t>
      </w:r>
      <w:r>
        <w:rPr>
          <w:spacing w:val="-15"/>
        </w:rPr>
        <w:t xml:space="preserve"> </w:t>
      </w:r>
      <w:r>
        <w:t>капитал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экологический</w:t>
      </w:r>
      <w:r>
        <w:rPr>
          <w:spacing w:val="-14"/>
        </w:rPr>
        <w:t xml:space="preserve"> </w:t>
      </w:r>
      <w:r>
        <w:t>потенциал</w:t>
      </w:r>
      <w:r>
        <w:rPr>
          <w:spacing w:val="-16"/>
        </w:rPr>
        <w:t xml:space="preserve"> </w:t>
      </w:r>
      <w:r>
        <w:t>России.</w:t>
      </w:r>
      <w:r>
        <w:rPr>
          <w:spacing w:val="-67"/>
        </w:rPr>
        <w:t xml:space="preserve"> </w:t>
      </w:r>
      <w:r>
        <w:t>Принципы рационального природопользования и методы их реализации.</w:t>
      </w:r>
      <w:r>
        <w:rPr>
          <w:spacing w:val="1"/>
        </w:rPr>
        <w:t xml:space="preserve"> </w:t>
      </w:r>
      <w:r>
        <w:t>Минеральные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-67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ресурсные</w:t>
      </w:r>
      <w:r>
        <w:rPr>
          <w:spacing w:val="1"/>
        </w:rPr>
        <w:t xml:space="preserve"> </w:t>
      </w:r>
      <w:r>
        <w:t>базы.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суши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морей,</w:t>
      </w:r>
      <w:r>
        <w:rPr>
          <w:spacing w:val="-5"/>
        </w:rPr>
        <w:t xml:space="preserve"> </w:t>
      </w:r>
      <w:r>
        <w:t>омывающих</w:t>
      </w:r>
      <w:r>
        <w:rPr>
          <w:spacing w:val="-3"/>
        </w:rPr>
        <w:t xml:space="preserve"> </w:t>
      </w:r>
      <w:r>
        <w:t>Россию.</w:t>
      </w:r>
    </w:p>
    <w:p w:rsidR="00BA74F4" w:rsidRDefault="00643B97">
      <w:pPr>
        <w:pStyle w:val="110"/>
        <w:spacing w:before="2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right="120" w:firstLine="566"/>
      </w:pPr>
      <w:r>
        <w:t>1. Характеристика</w:t>
      </w:r>
      <w:r>
        <w:rPr>
          <w:spacing w:val="1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картам</w:t>
      </w:r>
      <w:r>
        <w:rPr>
          <w:spacing w:val="-1"/>
        </w:rPr>
        <w:t xml:space="preserve"> </w:t>
      </w:r>
      <w:r>
        <w:t>и статистическим материалам.</w:t>
      </w:r>
    </w:p>
    <w:p w:rsidR="00BA74F4" w:rsidRDefault="00BA74F4">
      <w:pPr>
        <w:pStyle w:val="a3"/>
        <w:spacing w:before="4"/>
        <w:ind w:left="0"/>
        <w:jc w:val="left"/>
      </w:pPr>
    </w:p>
    <w:p w:rsidR="00BA74F4" w:rsidRDefault="00643B97">
      <w:pPr>
        <w:pStyle w:val="110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Геологическое</w:t>
      </w:r>
      <w:r>
        <w:rPr>
          <w:spacing w:val="-2"/>
        </w:rPr>
        <w:t xml:space="preserve"> </w:t>
      </w:r>
      <w:r>
        <w:t>строение,</w:t>
      </w:r>
      <w:r>
        <w:rPr>
          <w:spacing w:val="-3"/>
        </w:rPr>
        <w:t xml:space="preserve"> </w:t>
      </w:r>
      <w:r>
        <w:t>рельеф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ископаемые</w:t>
      </w:r>
    </w:p>
    <w:p w:rsidR="00BA74F4" w:rsidRDefault="00643B97">
      <w:pPr>
        <w:pStyle w:val="a3"/>
        <w:ind w:right="121" w:firstLine="566"/>
      </w:pPr>
      <w:r>
        <w:t>Основные этапы формирования земной коры на территории России.</w:t>
      </w:r>
      <w:r>
        <w:rPr>
          <w:spacing w:val="1"/>
        </w:rPr>
        <w:t xml:space="preserve"> </w:t>
      </w:r>
      <w:r>
        <w:t>Основные тектонические структуры на территории России. Платформы и</w:t>
      </w:r>
      <w:r>
        <w:rPr>
          <w:spacing w:val="1"/>
        </w:rPr>
        <w:t xml:space="preserve"> </w:t>
      </w:r>
      <w:r>
        <w:t>плиты.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горообразования.</w:t>
      </w:r>
      <w:r>
        <w:rPr>
          <w:spacing w:val="1"/>
        </w:rPr>
        <w:t xml:space="preserve"> </w:t>
      </w:r>
      <w:r>
        <w:t>Геохронологическая</w:t>
      </w:r>
      <w:r>
        <w:rPr>
          <w:spacing w:val="1"/>
        </w:rPr>
        <w:t xml:space="preserve"> </w:t>
      </w:r>
      <w:r>
        <w:t>таблица.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формы</w:t>
      </w:r>
      <w:r>
        <w:rPr>
          <w:spacing w:val="20"/>
        </w:rPr>
        <w:t xml:space="preserve"> </w:t>
      </w:r>
      <w:r>
        <w:t>рельефа</w:t>
      </w:r>
      <w:r>
        <w:rPr>
          <w:spacing w:val="2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особенности</w:t>
      </w:r>
      <w:r>
        <w:rPr>
          <w:spacing w:val="21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распространения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территории</w:t>
      </w:r>
      <w:r>
        <w:rPr>
          <w:spacing w:val="22"/>
        </w:rPr>
        <w:t xml:space="preserve"> </w:t>
      </w:r>
      <w:r>
        <w:t>России.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 w:line="242" w:lineRule="auto"/>
        <w:ind w:right="119"/>
      </w:pPr>
      <w:r>
        <w:lastRenderedPageBreak/>
        <w:t>Зависимость между тектоническим строением, рельефом и размещением</w:t>
      </w:r>
      <w:r>
        <w:rPr>
          <w:spacing w:val="1"/>
        </w:rPr>
        <w:t xml:space="preserve"> </w:t>
      </w:r>
      <w:r>
        <w:t>основных групп</w:t>
      </w:r>
      <w:r>
        <w:rPr>
          <w:spacing w:val="-4"/>
        </w:rPr>
        <w:t xml:space="preserve"> </w:t>
      </w:r>
      <w:r>
        <w:t>полезных ископаемых</w:t>
      </w:r>
      <w:r>
        <w:rPr>
          <w:spacing w:val="-4"/>
        </w:rPr>
        <w:t xml:space="preserve"> </w:t>
      </w:r>
      <w:r>
        <w:t>по территории страны.</w:t>
      </w:r>
    </w:p>
    <w:p w:rsidR="00BA74F4" w:rsidRDefault="00643B97">
      <w:pPr>
        <w:pStyle w:val="a3"/>
        <w:ind w:right="115" w:firstLine="566"/>
      </w:pPr>
      <w:r>
        <w:t>Влияние внутренних и внешних процессов на формирование рельефа.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рельеф.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горообразования,</w:t>
      </w:r>
      <w:r>
        <w:rPr>
          <w:spacing w:val="1"/>
        </w:rPr>
        <w:t xml:space="preserve"> </w:t>
      </w:r>
      <w:r>
        <w:t>землетрясений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вулканизма.</w:t>
      </w:r>
      <w:r>
        <w:rPr>
          <w:spacing w:val="1"/>
        </w:rPr>
        <w:t xml:space="preserve"> </w:t>
      </w:r>
      <w:r>
        <w:t>Древнее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оледенения.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геологические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распространение по территории России. Изменение рельефа под влиянием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Антропогенные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рельефа.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рельефа</w:t>
      </w:r>
      <w:r>
        <w:rPr>
          <w:spacing w:val="-9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края.</w:t>
      </w:r>
    </w:p>
    <w:p w:rsidR="00BA74F4" w:rsidRDefault="00643B97">
      <w:pPr>
        <w:pStyle w:val="11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26"/>
        </w:numPr>
        <w:tabs>
          <w:tab w:val="left" w:pos="893"/>
        </w:tabs>
        <w:ind w:right="125" w:firstLine="566"/>
        <w:jc w:val="both"/>
        <w:rPr>
          <w:sz w:val="28"/>
        </w:rPr>
      </w:pPr>
      <w:r>
        <w:rPr>
          <w:sz w:val="28"/>
        </w:rPr>
        <w:t> 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явлений.</w:t>
      </w:r>
    </w:p>
    <w:p w:rsidR="00BA74F4" w:rsidRDefault="00643B97">
      <w:pPr>
        <w:pStyle w:val="a4"/>
        <w:numPr>
          <w:ilvl w:val="0"/>
          <w:numId w:val="26"/>
        </w:numPr>
        <w:tabs>
          <w:tab w:val="left" w:pos="893"/>
        </w:tabs>
        <w:spacing w:line="321" w:lineRule="exact"/>
        <w:ind w:left="892" w:hanging="214"/>
        <w:jc w:val="both"/>
        <w:rPr>
          <w:sz w:val="28"/>
        </w:rPr>
      </w:pPr>
      <w:r>
        <w:rPr>
          <w:sz w:val="28"/>
        </w:rPr>
        <w:t> 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края.</w:t>
      </w:r>
    </w:p>
    <w:p w:rsidR="00BA74F4" w:rsidRDefault="00BA74F4">
      <w:pPr>
        <w:pStyle w:val="a3"/>
        <w:spacing w:before="5"/>
        <w:ind w:left="0"/>
        <w:jc w:val="left"/>
      </w:pPr>
    </w:p>
    <w:p w:rsidR="00BA74F4" w:rsidRDefault="00643B97">
      <w:pPr>
        <w:pStyle w:val="110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Климат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климатические</w:t>
      </w:r>
      <w:r>
        <w:rPr>
          <w:spacing w:val="-2"/>
        </w:rPr>
        <w:t xml:space="preserve"> </w:t>
      </w:r>
      <w:r>
        <w:t>ресурсы</w:t>
      </w:r>
    </w:p>
    <w:p w:rsidR="00BA74F4" w:rsidRDefault="00643B97">
      <w:pPr>
        <w:pStyle w:val="a3"/>
        <w:ind w:right="122" w:firstLine="566"/>
      </w:pPr>
      <w:r>
        <w:t>Факторы,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 на климат России. Солнечная радиация и её виды. Влияние на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подстилающей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рельефа.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воздушных масс и их циркуляция на территории России. Распределение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атмосферных</w:t>
      </w:r>
      <w:r>
        <w:rPr>
          <w:spacing w:val="1"/>
        </w:rPr>
        <w:t xml:space="preserve"> </w:t>
      </w:r>
      <w:r>
        <w:t>осадков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Коэффициент</w:t>
      </w:r>
      <w:r>
        <w:rPr>
          <w:spacing w:val="3"/>
        </w:rPr>
        <w:t xml:space="preserve"> </w:t>
      </w:r>
      <w:r>
        <w:t>увлажнения.</w:t>
      </w:r>
    </w:p>
    <w:p w:rsidR="00BA74F4" w:rsidRDefault="00643B97">
      <w:pPr>
        <w:pStyle w:val="a3"/>
        <w:ind w:right="115" w:firstLine="566"/>
      </w:pPr>
      <w:r>
        <w:t>Климатические пояса и типы климатов России, их характеристики.</w:t>
      </w:r>
      <w:r>
        <w:rPr>
          <w:spacing w:val="1"/>
        </w:rPr>
        <w:t xml:space="preserve"> </w:t>
      </w:r>
      <w:r>
        <w:t>Атмосферные фронты, циклоны и антициклоны. Тропические циклоны и</w:t>
      </w:r>
      <w:r>
        <w:rPr>
          <w:spacing w:val="1"/>
        </w:rPr>
        <w:t xml:space="preserve"> </w:t>
      </w:r>
      <w:r>
        <w:t>регионы России, подверженные их влиянию. Карты погоды. Изменение</w:t>
      </w:r>
      <w:r>
        <w:rPr>
          <w:spacing w:val="1"/>
        </w:rPr>
        <w:t xml:space="preserve"> </w:t>
      </w:r>
      <w:r>
        <w:t>климата под влиянием естественных и антропогенных факторов. Влияние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климатическим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Агроклиматические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метеорологические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rPr>
          <w:i/>
        </w:rPr>
        <w:t>Наблюдаемые</w:t>
      </w:r>
      <w:r>
        <w:rPr>
          <w:i/>
          <w:spacing w:val="-67"/>
        </w:rPr>
        <w:t xml:space="preserve"> </w:t>
      </w:r>
      <w:r>
        <w:rPr>
          <w:i/>
        </w:rPr>
        <w:t>климатические</w:t>
      </w:r>
      <w:r>
        <w:rPr>
          <w:i/>
          <w:spacing w:val="1"/>
        </w:rPr>
        <w:t xml:space="preserve"> </w:t>
      </w:r>
      <w:r>
        <w:rPr>
          <w:i/>
        </w:rPr>
        <w:t>изменения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территории</w:t>
      </w:r>
      <w:r>
        <w:rPr>
          <w:i/>
          <w:spacing w:val="1"/>
        </w:rPr>
        <w:t xml:space="preserve"> </w:t>
      </w:r>
      <w:r>
        <w:rPr>
          <w:i/>
        </w:rPr>
        <w:t>России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их</w:t>
      </w:r>
      <w:r>
        <w:rPr>
          <w:i/>
          <w:spacing w:val="1"/>
        </w:rPr>
        <w:t xml:space="preserve"> </w:t>
      </w:r>
      <w:r>
        <w:rPr>
          <w:i/>
        </w:rPr>
        <w:t>возможные</w:t>
      </w:r>
      <w:r>
        <w:rPr>
          <w:i/>
          <w:spacing w:val="1"/>
        </w:rPr>
        <w:t xml:space="preserve"> </w:t>
      </w:r>
      <w:r>
        <w:rPr>
          <w:i/>
        </w:rPr>
        <w:t>следствия.</w:t>
      </w:r>
      <w:r>
        <w:rPr>
          <w:i/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климата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края.</w:t>
      </w:r>
    </w:p>
    <w:p w:rsidR="00BA74F4" w:rsidRDefault="00643B97">
      <w:pPr>
        <w:pStyle w:val="110"/>
        <w:spacing w:before="1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3"/>
        <w:spacing w:line="242" w:lineRule="auto"/>
        <w:ind w:left="679" w:right="124"/>
      </w:pPr>
      <w:r>
        <w:t>1. Описание и прогнозирование погоды территории по карте погоды.</w:t>
      </w:r>
      <w:r>
        <w:rPr>
          <w:spacing w:val="1"/>
        </w:rPr>
        <w:t xml:space="preserve"> </w:t>
      </w:r>
      <w:r>
        <w:t>2. Определение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объяснение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картам</w:t>
      </w:r>
      <w:r>
        <w:rPr>
          <w:spacing w:val="40"/>
        </w:rPr>
        <w:t xml:space="preserve"> </w:t>
      </w:r>
      <w:r>
        <w:t>закономерностей</w:t>
      </w:r>
    </w:p>
    <w:p w:rsidR="00BA74F4" w:rsidRDefault="00643B97">
      <w:pPr>
        <w:pStyle w:val="a3"/>
        <w:ind w:right="123"/>
      </w:pPr>
      <w:r>
        <w:t>распределения солнечной радиации, средних температур января и июля,</w:t>
      </w:r>
      <w:r>
        <w:rPr>
          <w:spacing w:val="1"/>
        </w:rPr>
        <w:t xml:space="preserve"> </w:t>
      </w:r>
      <w:r>
        <w:t>годового количества атмосферных осадков, испаряемости по территории</w:t>
      </w:r>
      <w:r>
        <w:rPr>
          <w:spacing w:val="1"/>
        </w:rPr>
        <w:t xml:space="preserve"> </w:t>
      </w:r>
      <w:r>
        <w:t>страны.</w:t>
      </w:r>
    </w:p>
    <w:p w:rsidR="00BA74F4" w:rsidRDefault="00643B97">
      <w:pPr>
        <w:pStyle w:val="a3"/>
        <w:ind w:right="121" w:firstLine="566"/>
      </w:pPr>
      <w:r>
        <w:rPr>
          <w:spacing w:val="-1"/>
        </w:rPr>
        <w:t>3. Оценка</w:t>
      </w:r>
      <w:r>
        <w:rPr>
          <w:spacing w:val="-17"/>
        </w:rPr>
        <w:t xml:space="preserve"> </w:t>
      </w:r>
      <w:r>
        <w:rPr>
          <w:spacing w:val="-1"/>
        </w:rPr>
        <w:t>влияния</w:t>
      </w:r>
      <w:r>
        <w:rPr>
          <w:spacing w:val="-16"/>
        </w:rPr>
        <w:t xml:space="preserve"> </w:t>
      </w:r>
      <w:r>
        <w:rPr>
          <w:spacing w:val="-1"/>
        </w:rPr>
        <w:t>основных</w:t>
      </w:r>
      <w:r>
        <w:rPr>
          <w:spacing w:val="-17"/>
        </w:rPr>
        <w:t xml:space="preserve"> </w:t>
      </w:r>
      <w:r>
        <w:t>климатических</w:t>
      </w:r>
      <w:r>
        <w:rPr>
          <w:spacing w:val="-16"/>
        </w:rPr>
        <w:t xml:space="preserve"> </w:t>
      </w:r>
      <w:r>
        <w:t>показателей</w:t>
      </w:r>
      <w:r>
        <w:rPr>
          <w:spacing w:val="-19"/>
        </w:rPr>
        <w:t xml:space="preserve"> </w:t>
      </w:r>
      <w:r>
        <w:t>своего</w:t>
      </w:r>
      <w:r>
        <w:rPr>
          <w:spacing w:val="-16"/>
        </w:rPr>
        <w:t xml:space="preserve"> </w:t>
      </w:r>
      <w:r>
        <w:t>края</w:t>
      </w:r>
      <w:r>
        <w:rPr>
          <w:spacing w:val="-2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и хозяйственную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населения.</w:t>
      </w:r>
    </w:p>
    <w:p w:rsidR="00BA74F4" w:rsidRDefault="00BA74F4">
      <w:pPr>
        <w:pStyle w:val="a3"/>
        <w:spacing w:before="10"/>
        <w:ind w:left="0"/>
        <w:jc w:val="left"/>
        <w:rPr>
          <w:sz w:val="27"/>
        </w:rPr>
      </w:pPr>
    </w:p>
    <w:p w:rsidR="00BA74F4" w:rsidRDefault="00643B97">
      <w:pPr>
        <w:pStyle w:val="110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Моря</w:t>
      </w:r>
      <w:r>
        <w:rPr>
          <w:spacing w:val="-3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водные</w:t>
      </w:r>
      <w:r>
        <w:rPr>
          <w:spacing w:val="-2"/>
        </w:rPr>
        <w:t xml:space="preserve"> </w:t>
      </w:r>
      <w:r>
        <w:t>ресурсы</w:t>
      </w:r>
    </w:p>
    <w:p w:rsidR="00BA74F4" w:rsidRDefault="00643B97">
      <w:pPr>
        <w:pStyle w:val="a3"/>
        <w:ind w:right="121" w:firstLine="566"/>
      </w:pPr>
      <w:r>
        <w:t>Моря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аквальные</w:t>
      </w:r>
      <w:r>
        <w:rPr>
          <w:spacing w:val="-11"/>
        </w:rPr>
        <w:t xml:space="preserve"> </w:t>
      </w:r>
      <w:r>
        <w:t>ПК.</w:t>
      </w:r>
      <w:r>
        <w:rPr>
          <w:spacing w:val="-11"/>
        </w:rPr>
        <w:t xml:space="preserve"> </w:t>
      </w:r>
      <w:r>
        <w:t>Реки</w:t>
      </w:r>
      <w:r>
        <w:rPr>
          <w:spacing w:val="-9"/>
        </w:rPr>
        <w:t xml:space="preserve"> </w:t>
      </w:r>
      <w:r>
        <w:t>России.</w:t>
      </w:r>
      <w:r>
        <w:rPr>
          <w:spacing w:val="-10"/>
        </w:rPr>
        <w:t xml:space="preserve"> </w:t>
      </w:r>
      <w:r>
        <w:t>Распределение</w:t>
      </w:r>
      <w:r>
        <w:rPr>
          <w:spacing w:val="-12"/>
        </w:rPr>
        <w:t xml:space="preserve"> </w:t>
      </w:r>
      <w:r>
        <w:t>рек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бассейнам</w:t>
      </w:r>
      <w:r>
        <w:rPr>
          <w:spacing w:val="-68"/>
        </w:rPr>
        <w:t xml:space="preserve"> </w:t>
      </w:r>
      <w:r>
        <w:t>океанов.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речные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гидрологические</w:t>
      </w:r>
      <w:r>
        <w:rPr>
          <w:spacing w:val="1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явления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распространение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территории</w:t>
      </w:r>
      <w:r>
        <w:rPr>
          <w:spacing w:val="-10"/>
        </w:rPr>
        <w:t xml:space="preserve"> </w:t>
      </w:r>
      <w:r>
        <w:t>России.</w:t>
      </w:r>
      <w:r>
        <w:rPr>
          <w:spacing w:val="-9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рек</w:t>
      </w:r>
      <w:r>
        <w:rPr>
          <w:spacing w:val="-8"/>
        </w:rPr>
        <w:t xml:space="preserve"> </w:t>
      </w:r>
      <w:r>
        <w:t>в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</w:pPr>
      <w:r>
        <w:lastRenderedPageBreak/>
        <w:t>жизни</w:t>
      </w:r>
      <w:r>
        <w:rPr>
          <w:spacing w:val="-1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хозяйства</w:t>
      </w:r>
      <w:r>
        <w:rPr>
          <w:spacing w:val="-5"/>
        </w:rPr>
        <w:t xml:space="preserve"> </w:t>
      </w:r>
      <w:r>
        <w:t>России.</w:t>
      </w:r>
    </w:p>
    <w:p w:rsidR="00BA74F4" w:rsidRDefault="00643B97">
      <w:pPr>
        <w:pStyle w:val="a3"/>
        <w:spacing w:before="2"/>
        <w:ind w:right="121" w:firstLine="566"/>
      </w:pPr>
      <w:r>
        <w:t>Крупнейшие</w:t>
      </w:r>
      <w:r>
        <w:rPr>
          <w:spacing w:val="1"/>
        </w:rPr>
        <w:t xml:space="preserve"> </w:t>
      </w:r>
      <w:r>
        <w:t>озёра,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происхождение.</w:t>
      </w:r>
      <w:r>
        <w:rPr>
          <w:spacing w:val="1"/>
        </w:rPr>
        <w:t xml:space="preserve"> </w:t>
      </w:r>
      <w:r>
        <w:t>Болота.</w:t>
      </w:r>
      <w:r>
        <w:rPr>
          <w:spacing w:val="1"/>
        </w:rPr>
        <w:t xml:space="preserve"> </w:t>
      </w:r>
      <w:r>
        <w:t>Подземные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Ледники. Многолетняя мерзлота. Неравномерность распределения водных</w:t>
      </w:r>
      <w:r>
        <w:rPr>
          <w:spacing w:val="1"/>
        </w:rPr>
        <w:t xml:space="preserve"> </w:t>
      </w:r>
      <w:r>
        <w:t>ресурсов. Рост их потребления и загрязнения. Пути сохранения качества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обеспеченности</w:t>
      </w:r>
      <w:r>
        <w:rPr>
          <w:i/>
          <w:spacing w:val="1"/>
        </w:rPr>
        <w:t xml:space="preserve"> </w:t>
      </w:r>
      <w:r>
        <w:rPr>
          <w:i/>
        </w:rPr>
        <w:t>водными</w:t>
      </w:r>
      <w:r>
        <w:rPr>
          <w:i/>
          <w:spacing w:val="1"/>
        </w:rPr>
        <w:t xml:space="preserve"> </w:t>
      </w:r>
      <w:r>
        <w:rPr>
          <w:i/>
        </w:rPr>
        <w:t>ресурсами</w:t>
      </w:r>
      <w:r>
        <w:rPr>
          <w:i/>
          <w:spacing w:val="1"/>
        </w:rPr>
        <w:t xml:space="preserve"> </w:t>
      </w:r>
      <w:r>
        <w:rPr>
          <w:i/>
        </w:rPr>
        <w:t>крупных</w:t>
      </w:r>
      <w:r>
        <w:rPr>
          <w:i/>
          <w:spacing w:val="1"/>
        </w:rPr>
        <w:t xml:space="preserve"> </w:t>
      </w:r>
      <w:r>
        <w:rPr>
          <w:i/>
        </w:rPr>
        <w:t xml:space="preserve">регионов России. </w:t>
      </w:r>
      <w:r>
        <w:t>Внутренние воды и водные ресурсы своего региона и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местности.</w:t>
      </w:r>
    </w:p>
    <w:p w:rsidR="00BA74F4" w:rsidRDefault="00643B97">
      <w:pPr>
        <w:pStyle w:val="110"/>
        <w:spacing w:before="5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25"/>
        </w:numPr>
        <w:tabs>
          <w:tab w:val="left" w:pos="893"/>
        </w:tabs>
        <w:ind w:right="124" w:firstLine="566"/>
        <w:jc w:val="both"/>
        <w:rPr>
          <w:sz w:val="28"/>
        </w:rPr>
      </w:pPr>
      <w:r>
        <w:rPr>
          <w:sz w:val="28"/>
        </w:rPr>
        <w:t> 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рек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</w:p>
    <w:p w:rsidR="00BA74F4" w:rsidRDefault="00643B97">
      <w:pPr>
        <w:pStyle w:val="a4"/>
        <w:numPr>
          <w:ilvl w:val="0"/>
          <w:numId w:val="25"/>
        </w:numPr>
        <w:tabs>
          <w:tab w:val="left" w:pos="893"/>
        </w:tabs>
        <w:ind w:right="121" w:firstLine="566"/>
        <w:jc w:val="both"/>
        <w:rPr>
          <w:sz w:val="28"/>
        </w:rPr>
      </w:pPr>
      <w:r>
        <w:rPr>
          <w:sz w:val="28"/>
        </w:rPr>
        <w:t> Объяснение распространения опасных гидрологических 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 территории страны.</w:t>
      </w:r>
    </w:p>
    <w:p w:rsidR="00BA74F4" w:rsidRDefault="00BA74F4">
      <w:pPr>
        <w:pStyle w:val="a3"/>
        <w:spacing w:before="3"/>
        <w:ind w:left="0"/>
        <w:jc w:val="left"/>
      </w:pPr>
    </w:p>
    <w:p w:rsidR="00BA74F4" w:rsidRDefault="00643B97">
      <w:pPr>
        <w:pStyle w:val="110"/>
        <w:spacing w:line="320" w:lineRule="exact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Природно-хозяйственные</w:t>
      </w:r>
      <w:r>
        <w:rPr>
          <w:spacing w:val="-2"/>
        </w:rPr>
        <w:t xml:space="preserve"> </w:t>
      </w:r>
      <w:r>
        <w:t>зоны</w:t>
      </w:r>
    </w:p>
    <w:p w:rsidR="00BA74F4" w:rsidRDefault="00643B97">
      <w:pPr>
        <w:pStyle w:val="a3"/>
        <w:ind w:right="117" w:firstLine="566"/>
      </w:pPr>
      <w:r>
        <w:t>Почва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почв.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зональные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почв,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 плодородии.</w:t>
      </w:r>
      <w:r>
        <w:rPr>
          <w:spacing w:val="1"/>
        </w:rPr>
        <w:t xml:space="preserve"> </w:t>
      </w:r>
      <w:r>
        <w:t>Почвенные ресурсы России. Изменение почв различных природных зон в</w:t>
      </w:r>
      <w:r>
        <w:rPr>
          <w:spacing w:val="1"/>
        </w:rPr>
        <w:t xml:space="preserve"> </w:t>
      </w:r>
      <w:r>
        <w:t>ходе их хозяйственного использования. Меры по сохранению плодородия</w:t>
      </w:r>
      <w:r>
        <w:rPr>
          <w:spacing w:val="1"/>
        </w:rPr>
        <w:t xml:space="preserve"> </w:t>
      </w:r>
      <w:r>
        <w:t>почв:</w:t>
      </w:r>
      <w:r>
        <w:rPr>
          <w:spacing w:val="-1"/>
        </w:rPr>
        <w:t xml:space="preserve"> </w:t>
      </w:r>
      <w:r>
        <w:t>мелиорация</w:t>
      </w:r>
      <w:r>
        <w:rPr>
          <w:spacing w:val="-1"/>
        </w:rPr>
        <w:t xml:space="preserve"> </w:t>
      </w:r>
      <w:r>
        <w:t>земель,</w:t>
      </w:r>
      <w:r>
        <w:rPr>
          <w:spacing w:val="-2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эрозией почв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 загрязнением.</w:t>
      </w:r>
    </w:p>
    <w:p w:rsidR="00BA74F4" w:rsidRDefault="00643B97">
      <w:pPr>
        <w:pStyle w:val="a3"/>
        <w:ind w:right="119" w:firstLine="566"/>
      </w:pPr>
      <w:r>
        <w:t>Богатство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видовое</w:t>
      </w:r>
      <w:r>
        <w:rPr>
          <w:spacing w:val="-67"/>
        </w:rPr>
        <w:t xml:space="preserve"> </w:t>
      </w:r>
      <w:r>
        <w:t>разнообразие, факторы, его определяющие. Особенности растительного и</w:t>
      </w:r>
      <w:r>
        <w:rPr>
          <w:spacing w:val="1"/>
        </w:rPr>
        <w:t xml:space="preserve"> </w:t>
      </w:r>
      <w:r>
        <w:t>животного мира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природно-хозяйственных зон</w:t>
      </w:r>
      <w:r>
        <w:rPr>
          <w:spacing w:val="-1"/>
        </w:rPr>
        <w:t xml:space="preserve"> </w:t>
      </w:r>
      <w:r>
        <w:t>России.</w:t>
      </w:r>
    </w:p>
    <w:p w:rsidR="00BA74F4" w:rsidRDefault="00643B97">
      <w:pPr>
        <w:pStyle w:val="a3"/>
        <w:ind w:right="123" w:firstLine="566"/>
      </w:pPr>
      <w:r>
        <w:t>Природно-хозяйственные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взаимообусловленность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компонентов.</w:t>
      </w:r>
    </w:p>
    <w:p w:rsidR="00BA74F4" w:rsidRDefault="00643B97">
      <w:pPr>
        <w:pStyle w:val="a3"/>
        <w:spacing w:line="321" w:lineRule="exact"/>
        <w:ind w:left="679"/>
      </w:pPr>
      <w:r>
        <w:t>Высотная</w:t>
      </w:r>
      <w:r>
        <w:rPr>
          <w:spacing w:val="-3"/>
        </w:rPr>
        <w:t xml:space="preserve"> </w:t>
      </w:r>
      <w:r>
        <w:t>поясность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горах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России.</w:t>
      </w:r>
    </w:p>
    <w:p w:rsidR="00BA74F4" w:rsidRDefault="00643B97">
      <w:pPr>
        <w:ind w:left="112" w:right="120" w:firstLine="566"/>
        <w:jc w:val="both"/>
        <w:rPr>
          <w:i/>
          <w:sz w:val="28"/>
        </w:rPr>
      </w:pPr>
      <w:r>
        <w:rPr>
          <w:sz w:val="28"/>
        </w:rPr>
        <w:t>Природные ресурсы природно-хозяйственных зон и их использование,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Прогнозируемые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климата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природно-хозяйственных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зон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BA74F4" w:rsidRDefault="00643B97">
      <w:pPr>
        <w:pStyle w:val="a3"/>
        <w:ind w:right="121" w:firstLine="566"/>
      </w:pPr>
      <w:r>
        <w:t>Особо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ЮНЕСКО;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животные,</w:t>
      </w:r>
      <w:r>
        <w:rPr>
          <w:spacing w:val="-2"/>
        </w:rPr>
        <w:t xml:space="preserve"> </w:t>
      </w:r>
      <w:r>
        <w:t>занесённые в</w:t>
      </w:r>
      <w:r>
        <w:rPr>
          <w:spacing w:val="-1"/>
        </w:rPr>
        <w:t xml:space="preserve"> </w:t>
      </w:r>
      <w:r>
        <w:t>Красную</w:t>
      </w:r>
      <w:r>
        <w:rPr>
          <w:spacing w:val="-1"/>
        </w:rPr>
        <w:t xml:space="preserve"> </w:t>
      </w:r>
      <w:r>
        <w:t>книгу</w:t>
      </w:r>
      <w:r>
        <w:rPr>
          <w:spacing w:val="-4"/>
        </w:rPr>
        <w:t xml:space="preserve"> </w:t>
      </w:r>
      <w:r>
        <w:t>России.</w:t>
      </w:r>
    </w:p>
    <w:p w:rsidR="00BA74F4" w:rsidRDefault="00643B97">
      <w:pPr>
        <w:pStyle w:val="110"/>
        <w:spacing w:before="2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24"/>
        </w:numPr>
        <w:tabs>
          <w:tab w:val="left" w:pos="893"/>
        </w:tabs>
        <w:spacing w:line="242" w:lineRule="auto"/>
        <w:ind w:right="119" w:firstLine="566"/>
        <w:jc w:val="both"/>
        <w:rPr>
          <w:sz w:val="28"/>
        </w:rPr>
      </w:pPr>
      <w:r>
        <w:rPr>
          <w:sz w:val="28"/>
        </w:rPr>
        <w:t> 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горных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системах.</w:t>
      </w:r>
    </w:p>
    <w:p w:rsidR="00BA74F4" w:rsidRDefault="00643B97">
      <w:pPr>
        <w:pStyle w:val="a4"/>
        <w:numPr>
          <w:ilvl w:val="0"/>
          <w:numId w:val="24"/>
        </w:numPr>
        <w:tabs>
          <w:tab w:val="left" w:pos="893"/>
        </w:tabs>
        <w:ind w:right="122" w:firstLine="566"/>
        <w:jc w:val="both"/>
        <w:rPr>
          <w:sz w:val="28"/>
        </w:rPr>
      </w:pPr>
      <w:r>
        <w:rPr>
          <w:sz w:val="28"/>
        </w:rPr>
        <w:t> 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BA74F4" w:rsidRDefault="00BA74F4">
      <w:pPr>
        <w:pStyle w:val="a3"/>
        <w:spacing w:before="10"/>
        <w:ind w:left="0"/>
        <w:jc w:val="left"/>
        <w:rPr>
          <w:sz w:val="27"/>
        </w:rPr>
      </w:pPr>
    </w:p>
    <w:p w:rsidR="00BA74F4" w:rsidRDefault="00643B97">
      <w:pPr>
        <w:pStyle w:val="110"/>
        <w:spacing w:line="240" w:lineRule="auto"/>
      </w:pPr>
      <w:r>
        <w:t>РАЗДЕЛ</w:t>
      </w:r>
      <w:r>
        <w:rPr>
          <w:spacing w:val="-2"/>
        </w:rPr>
        <w:t xml:space="preserve"> </w:t>
      </w:r>
      <w:r>
        <w:t>3. НАСЕЛЕНИЕ</w:t>
      </w:r>
      <w:r>
        <w:rPr>
          <w:spacing w:val="-3"/>
        </w:rPr>
        <w:t xml:space="preserve"> </w:t>
      </w:r>
      <w:r>
        <w:t>РОССИИ</w:t>
      </w:r>
    </w:p>
    <w:p w:rsidR="00BA74F4" w:rsidRDefault="00BA74F4">
      <w:pPr>
        <w:pStyle w:val="a3"/>
        <w:spacing w:before="11"/>
        <w:ind w:left="0"/>
        <w:jc w:val="left"/>
        <w:rPr>
          <w:b/>
          <w:sz w:val="27"/>
        </w:rPr>
      </w:pPr>
    </w:p>
    <w:p w:rsidR="00BA74F4" w:rsidRDefault="00643B97">
      <w:pPr>
        <w:spacing w:line="319" w:lineRule="exact"/>
        <w:ind w:left="67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Численность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населения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России</w:t>
      </w:r>
    </w:p>
    <w:p w:rsidR="00BA74F4" w:rsidRDefault="00643B97">
      <w:pPr>
        <w:ind w:left="112" w:right="116" w:firstLine="566"/>
        <w:jc w:val="both"/>
        <w:rPr>
          <w:sz w:val="28"/>
        </w:rPr>
      </w:pPr>
      <w:r>
        <w:rPr>
          <w:sz w:val="28"/>
        </w:rPr>
        <w:t>Динамика численности населения России в XX—XXI вв. и 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7"/>
          <w:sz w:val="28"/>
        </w:rPr>
        <w:t xml:space="preserve"> </w:t>
      </w:r>
      <w:r>
        <w:rPr>
          <w:sz w:val="28"/>
        </w:rPr>
        <w:t>её.</w:t>
      </w:r>
      <w:r>
        <w:rPr>
          <w:spacing w:val="14"/>
          <w:sz w:val="28"/>
        </w:rPr>
        <w:t xml:space="preserve"> </w:t>
      </w:r>
      <w:r>
        <w:rPr>
          <w:i/>
          <w:sz w:val="28"/>
        </w:rPr>
        <w:t>Переписи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населения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России.</w:t>
      </w:r>
      <w:r>
        <w:rPr>
          <w:i/>
          <w:spacing w:val="20"/>
          <w:sz w:val="28"/>
        </w:rPr>
        <w:t xml:space="preserve"> </w:t>
      </w:r>
      <w:r>
        <w:rPr>
          <w:sz w:val="28"/>
        </w:rPr>
        <w:t>Естественное</w:t>
      </w:r>
      <w:r>
        <w:rPr>
          <w:spacing w:val="15"/>
          <w:sz w:val="28"/>
        </w:rPr>
        <w:t xml:space="preserve"> </w:t>
      </w:r>
      <w:r>
        <w:rPr>
          <w:sz w:val="28"/>
        </w:rPr>
        <w:t>движение</w:t>
      </w:r>
    </w:p>
    <w:p w:rsidR="00BA74F4" w:rsidRDefault="00BA74F4">
      <w:pPr>
        <w:jc w:val="both"/>
        <w:rPr>
          <w:sz w:val="28"/>
        </w:r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20"/>
      </w:pPr>
      <w:r>
        <w:lastRenderedPageBreak/>
        <w:t>населения.</w:t>
      </w:r>
      <w:r>
        <w:rPr>
          <w:spacing w:val="1"/>
        </w:rPr>
        <w:t xml:space="preserve"> </w:t>
      </w:r>
      <w:r>
        <w:t>Рождаемость,</w:t>
      </w:r>
      <w:r>
        <w:rPr>
          <w:spacing w:val="1"/>
        </w:rPr>
        <w:t xml:space="preserve"> </w:t>
      </w:r>
      <w:r>
        <w:t>смертность,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прирост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 и их географические различия в пределах разных регионов России.</w:t>
      </w:r>
      <w:r>
        <w:rPr>
          <w:spacing w:val="1"/>
        </w:rPr>
        <w:t xml:space="preserve"> </w:t>
      </w:r>
      <w:r>
        <w:t>Геодемографическое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демографической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прирост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Миграции</w:t>
      </w:r>
      <w:r>
        <w:rPr>
          <w:spacing w:val="1"/>
        </w:rPr>
        <w:t xml:space="preserve"> </w:t>
      </w:r>
      <w:r>
        <w:t>(механическое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населения).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миграции. Эмиграция и иммиграция. Миграционный прирост населения.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миграций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миграционных</w:t>
      </w:r>
      <w:r>
        <w:rPr>
          <w:spacing w:val="1"/>
        </w:rPr>
        <w:t xml:space="preserve"> </w:t>
      </w:r>
      <w:r>
        <w:t>потоков.</w:t>
      </w:r>
      <w:r>
        <w:rPr>
          <w:spacing w:val="1"/>
        </w:rPr>
        <w:t xml:space="preserve"> </w:t>
      </w:r>
      <w:r>
        <w:rPr>
          <w:i/>
        </w:rPr>
        <w:t>Причины миграций и основные направления миграционных потоков России</w:t>
      </w:r>
      <w:r>
        <w:rPr>
          <w:i/>
          <w:spacing w:val="-67"/>
        </w:rPr>
        <w:t xml:space="preserve"> </w:t>
      </w:r>
      <w:r>
        <w:rPr>
          <w:i/>
        </w:rPr>
        <w:t xml:space="preserve">в разные исторические периоды. </w:t>
      </w:r>
      <w:r>
        <w:t>Государственная миграционная политика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прогнозов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населения России.</w:t>
      </w:r>
    </w:p>
    <w:p w:rsidR="00BA74F4" w:rsidRDefault="00643B97">
      <w:pPr>
        <w:pStyle w:val="110"/>
        <w:spacing w:before="6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right="121" w:firstLine="566"/>
      </w:pPr>
      <w:r>
        <w:t>1. Определение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статистическим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миграционного</w:t>
      </w:r>
      <w:r>
        <w:rPr>
          <w:spacing w:val="1"/>
        </w:rPr>
        <w:t xml:space="preserve"> </w:t>
      </w:r>
      <w:r>
        <w:t>прироста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(федеральных округов)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региона.</w:t>
      </w:r>
    </w:p>
    <w:p w:rsidR="00BA74F4" w:rsidRDefault="00BA74F4">
      <w:pPr>
        <w:pStyle w:val="a3"/>
        <w:spacing w:before="4"/>
        <w:ind w:left="0"/>
        <w:jc w:val="left"/>
      </w:pPr>
    </w:p>
    <w:p w:rsidR="00BA74F4" w:rsidRDefault="00643B97">
      <w:pPr>
        <w:pStyle w:val="110"/>
        <w:spacing w:line="240" w:lineRule="auto"/>
        <w:ind w:left="112" w:right="677" w:firstLine="566"/>
      </w:pPr>
      <w:r>
        <w:t>Тема 2. Территориальные особенности размещения населения</w:t>
      </w:r>
      <w:r>
        <w:rPr>
          <w:spacing w:val="-67"/>
        </w:rPr>
        <w:t xml:space="preserve"> </w:t>
      </w:r>
      <w:r>
        <w:t>России</w:t>
      </w:r>
    </w:p>
    <w:p w:rsidR="00BA74F4" w:rsidRDefault="00643B97">
      <w:pPr>
        <w:pStyle w:val="a3"/>
        <w:ind w:right="117" w:firstLine="566"/>
      </w:pPr>
      <w:r>
        <w:t>Географические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обусловленность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факторами.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полоса</w:t>
      </w:r>
      <w:r>
        <w:rPr>
          <w:spacing w:val="1"/>
        </w:rPr>
        <w:t xml:space="preserve"> </w:t>
      </w:r>
      <w:r>
        <w:t>расселения.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населения как показатель освоенности территории. Различия в плотности</w:t>
      </w:r>
      <w:r>
        <w:rPr>
          <w:spacing w:val="1"/>
        </w:rPr>
        <w:t xml:space="preserve"> </w:t>
      </w:r>
      <w:r>
        <w:t>населения в географических районах и субъектах Российской Федерации.</w:t>
      </w:r>
      <w:r>
        <w:rPr>
          <w:spacing w:val="1"/>
        </w:rPr>
        <w:t xml:space="preserve"> </w:t>
      </w:r>
      <w:r>
        <w:t>Городское и сельское население. Виды городских и сельских населённых</w:t>
      </w:r>
      <w:r>
        <w:rPr>
          <w:spacing w:val="1"/>
        </w:rPr>
        <w:t xml:space="preserve"> </w:t>
      </w:r>
      <w:r>
        <w:t>пунктов.</w:t>
      </w:r>
      <w:r>
        <w:rPr>
          <w:spacing w:val="1"/>
        </w:rPr>
        <w:t xml:space="preserve"> </w:t>
      </w:r>
      <w:r>
        <w:t>Урбанизация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агломерации.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городов в жизни страны. Функции городов России. Монофункциональные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Сельская</w:t>
      </w:r>
      <w:r>
        <w:rPr>
          <w:spacing w:val="1"/>
        </w:rPr>
        <w:t xml:space="preserve"> </w:t>
      </w:r>
      <w:r>
        <w:t>местность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сельского</w:t>
      </w:r>
      <w:r>
        <w:rPr>
          <w:spacing w:val="-67"/>
        </w:rPr>
        <w:t xml:space="preserve"> </w:t>
      </w:r>
      <w:r>
        <w:t>расселения.</w:t>
      </w:r>
    </w:p>
    <w:p w:rsidR="00BA74F4" w:rsidRDefault="00BA74F4">
      <w:pPr>
        <w:pStyle w:val="a3"/>
        <w:ind w:left="0"/>
        <w:jc w:val="left"/>
      </w:pPr>
    </w:p>
    <w:p w:rsidR="00BA74F4" w:rsidRDefault="00643B97">
      <w:pPr>
        <w:pStyle w:val="110"/>
      </w:pPr>
      <w:r>
        <w:t>Тема 3.</w:t>
      </w:r>
      <w:r>
        <w:rPr>
          <w:spacing w:val="-1"/>
        </w:rPr>
        <w:t xml:space="preserve"> </w:t>
      </w:r>
      <w:r>
        <w:t>Народы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религии</w:t>
      </w:r>
      <w:r>
        <w:rPr>
          <w:spacing w:val="-1"/>
        </w:rPr>
        <w:t xml:space="preserve"> </w:t>
      </w:r>
      <w:r>
        <w:t>России</w:t>
      </w:r>
    </w:p>
    <w:p w:rsidR="00BA74F4" w:rsidRDefault="00643B97">
      <w:pPr>
        <w:pStyle w:val="a3"/>
        <w:ind w:right="116" w:firstLine="566"/>
      </w:pPr>
      <w:r>
        <w:t>Россия – многонациональное государство. Многонациональность как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rPr>
          <w:i/>
        </w:rPr>
        <w:t>Языковая</w:t>
      </w:r>
      <w:r>
        <w:rPr>
          <w:i/>
          <w:spacing w:val="1"/>
        </w:rPr>
        <w:t xml:space="preserve"> </w:t>
      </w:r>
      <w:r>
        <w:rPr>
          <w:i/>
        </w:rPr>
        <w:t>классификация</w:t>
      </w:r>
      <w:r>
        <w:rPr>
          <w:i/>
          <w:spacing w:val="1"/>
        </w:rPr>
        <w:t xml:space="preserve"> </w:t>
      </w:r>
      <w:r>
        <w:rPr>
          <w:i/>
        </w:rPr>
        <w:t>народов</w:t>
      </w:r>
      <w:r>
        <w:rPr>
          <w:i/>
          <w:spacing w:val="1"/>
        </w:rPr>
        <w:t xml:space="preserve"> </w:t>
      </w:r>
      <w:r>
        <w:rPr>
          <w:i/>
        </w:rPr>
        <w:t>России.</w:t>
      </w:r>
      <w:r>
        <w:rPr>
          <w:i/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расселение. Титульные этносы. География религий. Объекты Всемирного</w:t>
      </w:r>
      <w:r>
        <w:rPr>
          <w:spacing w:val="1"/>
        </w:rPr>
        <w:t xml:space="preserve"> </w:t>
      </w:r>
      <w:r>
        <w:t>культурного наследия ЮНЕСКО</w:t>
      </w:r>
      <w:r>
        <w:rPr>
          <w:spacing w:val="-3"/>
        </w:rPr>
        <w:t xml:space="preserve"> </w:t>
      </w:r>
      <w:r>
        <w:t>на территории</w:t>
      </w:r>
      <w:r>
        <w:rPr>
          <w:spacing w:val="-1"/>
        </w:rPr>
        <w:t xml:space="preserve"> </w:t>
      </w:r>
      <w:r>
        <w:t>России.</w:t>
      </w:r>
    </w:p>
    <w:p w:rsidR="00BA74F4" w:rsidRDefault="00643B97">
      <w:pPr>
        <w:pStyle w:val="110"/>
        <w:spacing w:before="2" w:line="320" w:lineRule="exact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right="119" w:firstLine="566"/>
      </w:pPr>
      <w:r>
        <w:t>1. Построение картограммы «Доля титульных этносов в 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республик и</w:t>
      </w:r>
      <w:r>
        <w:rPr>
          <w:spacing w:val="-1"/>
        </w:rPr>
        <w:t xml:space="preserve"> </w:t>
      </w:r>
      <w:r>
        <w:t>автономных</w:t>
      </w:r>
      <w:r>
        <w:rPr>
          <w:spacing w:val="1"/>
        </w:rPr>
        <w:t xml:space="preserve"> </w:t>
      </w:r>
      <w:r>
        <w:t>округов</w:t>
      </w:r>
      <w:r>
        <w:rPr>
          <w:spacing w:val="-2"/>
        </w:rPr>
        <w:t xml:space="preserve"> </w:t>
      </w:r>
      <w:r>
        <w:t>РФ».</w:t>
      </w:r>
    </w:p>
    <w:p w:rsidR="00BA74F4" w:rsidRDefault="00BA74F4">
      <w:pPr>
        <w:pStyle w:val="a3"/>
        <w:spacing w:before="4"/>
        <w:ind w:left="0"/>
        <w:jc w:val="left"/>
      </w:pPr>
    </w:p>
    <w:p w:rsidR="00BA74F4" w:rsidRDefault="00643B97">
      <w:pPr>
        <w:pStyle w:val="110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Половой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России</w:t>
      </w:r>
    </w:p>
    <w:p w:rsidR="00BA74F4" w:rsidRDefault="00643B97">
      <w:pPr>
        <w:pStyle w:val="a3"/>
        <w:ind w:right="124" w:firstLine="566"/>
      </w:pPr>
      <w:r>
        <w:t>Половой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Половозрастная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факторы,</w:t>
      </w:r>
      <w:r>
        <w:rPr>
          <w:spacing w:val="24"/>
        </w:rPr>
        <w:t xml:space="preserve"> </w:t>
      </w:r>
      <w:r>
        <w:t>её</w:t>
      </w:r>
      <w:r>
        <w:rPr>
          <w:spacing w:val="25"/>
        </w:rPr>
        <w:t xml:space="preserve"> </w:t>
      </w:r>
      <w:r>
        <w:t>определяющие.</w:t>
      </w:r>
      <w:r>
        <w:rPr>
          <w:spacing w:val="24"/>
        </w:rPr>
        <w:t xml:space="preserve"> </w:t>
      </w:r>
      <w:r>
        <w:t>Половозрастные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24"/>
      </w:pPr>
      <w:r>
        <w:lastRenderedPageBreak/>
        <w:t>пирамиды.</w:t>
      </w:r>
      <w:r>
        <w:rPr>
          <w:spacing w:val="1"/>
        </w:rPr>
        <w:t xml:space="preserve"> </w:t>
      </w:r>
      <w:r>
        <w:t>Демографическая</w:t>
      </w:r>
      <w:r>
        <w:rPr>
          <w:spacing w:val="1"/>
        </w:rPr>
        <w:t xml:space="preserve"> </w:t>
      </w:r>
      <w:r>
        <w:t>нагрузка.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прогнозируемая</w:t>
      </w:r>
      <w:r>
        <w:rPr>
          <w:spacing w:val="1"/>
        </w:rPr>
        <w:t xml:space="preserve"> </w:t>
      </w:r>
      <w:r>
        <w:t>(ожидаемая) продолжительность жиз-ни мужского и женского населения</w:t>
      </w:r>
      <w:r>
        <w:rPr>
          <w:spacing w:val="1"/>
        </w:rPr>
        <w:t xml:space="preserve"> </w:t>
      </w:r>
      <w:r>
        <w:t>России.</w:t>
      </w:r>
    </w:p>
    <w:p w:rsidR="00BA74F4" w:rsidRDefault="00643B97">
      <w:pPr>
        <w:pStyle w:val="110"/>
        <w:spacing w:before="7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right="117" w:firstLine="566"/>
      </w:pPr>
      <w:r>
        <w:t>1. Объяснение</w:t>
      </w:r>
      <w:r>
        <w:rPr>
          <w:spacing w:val="-12"/>
        </w:rPr>
        <w:t xml:space="preserve"> </w:t>
      </w:r>
      <w:r>
        <w:t>динамики</w:t>
      </w:r>
      <w:r>
        <w:rPr>
          <w:spacing w:val="-8"/>
        </w:rPr>
        <w:t xml:space="preserve"> </w:t>
      </w:r>
      <w:r>
        <w:t>половозрастного</w:t>
      </w:r>
      <w:r>
        <w:rPr>
          <w:spacing w:val="-5"/>
        </w:rPr>
        <w:t xml:space="preserve"> </w:t>
      </w:r>
      <w:r>
        <w:t>состава</w:t>
      </w:r>
      <w:r>
        <w:rPr>
          <w:spacing w:val="-12"/>
        </w:rPr>
        <w:t xml:space="preserve"> </w:t>
      </w:r>
      <w:r>
        <w:t>населения</w:t>
      </w:r>
      <w:r>
        <w:rPr>
          <w:spacing w:val="-8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анализа половозрастных</w:t>
      </w:r>
      <w:r>
        <w:rPr>
          <w:spacing w:val="-3"/>
        </w:rPr>
        <w:t xml:space="preserve"> </w:t>
      </w:r>
      <w:r>
        <w:t>пирамид.</w:t>
      </w:r>
    </w:p>
    <w:p w:rsidR="00BA74F4" w:rsidRDefault="00BA74F4">
      <w:pPr>
        <w:pStyle w:val="a3"/>
        <w:spacing w:before="3"/>
        <w:ind w:left="0"/>
        <w:jc w:val="left"/>
      </w:pPr>
    </w:p>
    <w:p w:rsidR="00BA74F4" w:rsidRDefault="00643B97">
      <w:pPr>
        <w:pStyle w:val="110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Человеческий</w:t>
      </w:r>
      <w:r>
        <w:rPr>
          <w:spacing w:val="-3"/>
        </w:rPr>
        <w:t xml:space="preserve"> </w:t>
      </w:r>
      <w:r>
        <w:t>капитал</w:t>
      </w:r>
      <w:r>
        <w:rPr>
          <w:spacing w:val="-2"/>
        </w:rPr>
        <w:t xml:space="preserve"> </w:t>
      </w:r>
      <w:r>
        <w:t>России</w:t>
      </w:r>
    </w:p>
    <w:p w:rsidR="00BA74F4" w:rsidRDefault="00643B97">
      <w:pPr>
        <w:pStyle w:val="a3"/>
        <w:ind w:right="120" w:firstLine="566"/>
      </w:pPr>
      <w:r>
        <w:t>Понятие</w:t>
      </w:r>
      <w:r>
        <w:rPr>
          <w:spacing w:val="1"/>
        </w:rPr>
        <w:t xml:space="preserve"> </w:t>
      </w:r>
      <w:r>
        <w:t>человеческого капитала. Трудовые ресурсы, рабочая сила.</w:t>
      </w:r>
      <w:r>
        <w:rPr>
          <w:spacing w:val="1"/>
        </w:rPr>
        <w:t xml:space="preserve"> </w:t>
      </w:r>
      <w:r>
        <w:t>Неравномерность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трудоспособного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 уровне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определяющие.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показатели,</w:t>
      </w:r>
      <w:r>
        <w:rPr>
          <w:spacing w:val="3"/>
        </w:rPr>
        <w:t xml:space="preserve"> </w:t>
      </w:r>
      <w:r>
        <w:t>характеризующие</w:t>
      </w:r>
      <w:r>
        <w:rPr>
          <w:spacing w:val="4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ИЧР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географические</w:t>
      </w:r>
      <w:r>
        <w:rPr>
          <w:spacing w:val="2"/>
        </w:rPr>
        <w:t xml:space="preserve"> </w:t>
      </w:r>
      <w:r>
        <w:t>различия.</w:t>
      </w:r>
    </w:p>
    <w:p w:rsidR="00BA74F4" w:rsidRDefault="00643B97">
      <w:pPr>
        <w:pStyle w:val="110"/>
        <w:spacing w:before="3" w:line="320" w:lineRule="exact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right="123" w:firstLine="566"/>
      </w:pPr>
      <w:r>
        <w:t>1.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естественного и механического движения населения.</w:t>
      </w:r>
    </w:p>
    <w:p w:rsidR="00BA74F4" w:rsidRDefault="00BA74F4">
      <w:pPr>
        <w:pStyle w:val="a3"/>
        <w:spacing w:before="10"/>
        <w:ind w:left="0"/>
        <w:jc w:val="left"/>
        <w:rPr>
          <w:sz w:val="41"/>
        </w:rPr>
      </w:pPr>
    </w:p>
    <w:p w:rsidR="00BA74F4" w:rsidRDefault="00643B97">
      <w:pPr>
        <w:pStyle w:val="110"/>
        <w:numPr>
          <w:ilvl w:val="0"/>
          <w:numId w:val="33"/>
        </w:numPr>
        <w:tabs>
          <w:tab w:val="left" w:pos="325"/>
        </w:tabs>
        <w:spacing w:line="240" w:lineRule="auto"/>
        <w:ind w:hanging="213"/>
        <w:jc w:val="both"/>
      </w:pPr>
      <w:bookmarkStart w:id="12" w:name="_bookmark11"/>
      <w:bookmarkEnd w:id="12"/>
      <w:r>
        <w:t>КЛАСС</w:t>
      </w:r>
    </w:p>
    <w:p w:rsidR="00BA74F4" w:rsidRDefault="00BA74F4">
      <w:pPr>
        <w:pStyle w:val="a3"/>
        <w:spacing w:before="10"/>
        <w:ind w:left="0"/>
        <w:jc w:val="left"/>
        <w:rPr>
          <w:b/>
          <w:sz w:val="40"/>
        </w:rPr>
      </w:pPr>
    </w:p>
    <w:p w:rsidR="00BA74F4" w:rsidRDefault="00643B97">
      <w:pPr>
        <w:ind w:left="679"/>
        <w:jc w:val="both"/>
        <w:rPr>
          <w:b/>
          <w:sz w:val="28"/>
        </w:rPr>
      </w:pPr>
      <w:r>
        <w:rPr>
          <w:b/>
          <w:sz w:val="28"/>
        </w:rPr>
        <w:t>РАЗДЕЛ 4.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ХОЗЯЙСТВО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РОССИИ</w:t>
      </w:r>
    </w:p>
    <w:p w:rsidR="00BA74F4" w:rsidRDefault="00BA74F4">
      <w:pPr>
        <w:pStyle w:val="a3"/>
        <w:spacing w:before="11"/>
        <w:ind w:left="0"/>
        <w:jc w:val="left"/>
        <w:rPr>
          <w:b/>
          <w:sz w:val="27"/>
        </w:rPr>
      </w:pPr>
    </w:p>
    <w:p w:rsidR="00BA74F4" w:rsidRDefault="00643B97">
      <w:pPr>
        <w:pStyle w:val="110"/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хозяйства</w:t>
      </w:r>
      <w:r>
        <w:rPr>
          <w:spacing w:val="-1"/>
        </w:rPr>
        <w:t xml:space="preserve"> </w:t>
      </w:r>
      <w:r>
        <w:t>России</w:t>
      </w:r>
    </w:p>
    <w:p w:rsidR="00BA74F4" w:rsidRDefault="00643B97">
      <w:pPr>
        <w:pStyle w:val="a3"/>
        <w:ind w:right="112" w:firstLine="566"/>
      </w:pPr>
      <w:r>
        <w:t>Состав хозяйства: важнейшие межотраслевые комплексы и отрасли.</w:t>
      </w:r>
      <w:r>
        <w:rPr>
          <w:spacing w:val="1"/>
        </w:rPr>
        <w:t xml:space="preserve"> </w:t>
      </w:r>
      <w:r>
        <w:t>Отраслевая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отраслей по их связи с природными ресурсами. Факторы производства.</w:t>
      </w:r>
      <w:r>
        <w:rPr>
          <w:spacing w:val="1"/>
        </w:rPr>
        <w:t xml:space="preserve"> </w:t>
      </w:r>
      <w:r>
        <w:rPr>
          <w:spacing w:val="-2"/>
        </w:rPr>
        <w:t>Экономико-географическое</w:t>
      </w:r>
      <w:r>
        <w:rPr>
          <w:spacing w:val="-16"/>
        </w:rPr>
        <w:t xml:space="preserve"> </w:t>
      </w:r>
      <w:r>
        <w:rPr>
          <w:spacing w:val="-2"/>
        </w:rPr>
        <w:t>положение</w:t>
      </w:r>
      <w:r>
        <w:rPr>
          <w:spacing w:val="-12"/>
        </w:rPr>
        <w:t xml:space="preserve"> </w:t>
      </w:r>
      <w:r>
        <w:rPr>
          <w:spacing w:val="-2"/>
        </w:rPr>
        <w:t>(ЭГП)</w:t>
      </w:r>
      <w:r>
        <w:rPr>
          <w:spacing w:val="-13"/>
        </w:rPr>
        <w:t xml:space="preserve"> </w:t>
      </w:r>
      <w:r>
        <w:rPr>
          <w:spacing w:val="-2"/>
        </w:rPr>
        <w:t>России</w:t>
      </w:r>
      <w:r>
        <w:rPr>
          <w:spacing w:val="-14"/>
        </w:rPr>
        <w:t xml:space="preserve"> </w:t>
      </w:r>
      <w:r>
        <w:rPr>
          <w:spacing w:val="-2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фактор</w:t>
      </w:r>
      <w:r>
        <w:rPr>
          <w:spacing w:val="-14"/>
        </w:rPr>
        <w:t xml:space="preserve"> </w:t>
      </w:r>
      <w:r>
        <w:rPr>
          <w:spacing w:val="-1"/>
        </w:rPr>
        <w:t>развития</w:t>
      </w:r>
      <w:r>
        <w:rPr>
          <w:spacing w:val="-13"/>
        </w:rPr>
        <w:t xml:space="preserve"> </w:t>
      </w:r>
      <w:r>
        <w:rPr>
          <w:spacing w:val="-1"/>
        </w:rPr>
        <w:t>её</w:t>
      </w:r>
      <w:r>
        <w:rPr>
          <w:spacing w:val="-67"/>
        </w:rPr>
        <w:t xml:space="preserve"> </w:t>
      </w:r>
      <w:r>
        <w:t>хозяйства. ВВП и ВРП как показатели уровня развития страны и регионов.</w:t>
      </w:r>
      <w:r>
        <w:rPr>
          <w:spacing w:val="1"/>
        </w:rPr>
        <w:t xml:space="preserve"> </w:t>
      </w:r>
      <w:r>
        <w:t>Экономические карты. Общие особенности географии хозяйства России: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опережающего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rPr>
          <w:spacing w:val="-1"/>
        </w:rPr>
        <w:t>освоения,</w:t>
      </w:r>
      <w:r>
        <w:rPr>
          <w:spacing w:val="-21"/>
        </w:rPr>
        <w:t xml:space="preserve"> </w:t>
      </w:r>
      <w:r>
        <w:rPr>
          <w:spacing w:val="-1"/>
        </w:rPr>
        <w:t>Арктическая</w:t>
      </w:r>
      <w:r>
        <w:rPr>
          <w:spacing w:val="-20"/>
        </w:rPr>
        <w:t xml:space="preserve"> </w:t>
      </w:r>
      <w:r>
        <w:rPr>
          <w:spacing w:val="-1"/>
        </w:rPr>
        <w:t>зона</w:t>
      </w:r>
      <w:r>
        <w:rPr>
          <w:spacing w:val="-20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зона</w:t>
      </w:r>
      <w:r>
        <w:rPr>
          <w:spacing w:val="-19"/>
        </w:rPr>
        <w:t xml:space="preserve"> </w:t>
      </w:r>
      <w:r>
        <w:rPr>
          <w:spacing w:val="-1"/>
        </w:rPr>
        <w:t>Севера.</w:t>
      </w:r>
      <w:r>
        <w:rPr>
          <w:spacing w:val="-21"/>
        </w:rPr>
        <w:t xml:space="preserve"> </w:t>
      </w:r>
      <w:r>
        <w:rPr>
          <w:i/>
        </w:rPr>
        <w:t>«Стратегия</w:t>
      </w:r>
      <w:r>
        <w:rPr>
          <w:i/>
          <w:spacing w:val="-14"/>
        </w:rPr>
        <w:t xml:space="preserve"> </w:t>
      </w:r>
      <w:r>
        <w:rPr>
          <w:i/>
        </w:rPr>
        <w:t>пространственного</w:t>
      </w:r>
      <w:r>
        <w:rPr>
          <w:i/>
          <w:spacing w:val="-67"/>
        </w:rPr>
        <w:t xml:space="preserve"> </w:t>
      </w:r>
      <w:r>
        <w:rPr>
          <w:i/>
        </w:rPr>
        <w:t>развития Российской Федерации на период до 2025 года»: цели, задачи,</w:t>
      </w:r>
      <w:r>
        <w:rPr>
          <w:i/>
          <w:spacing w:val="1"/>
        </w:rPr>
        <w:t xml:space="preserve"> </w:t>
      </w:r>
      <w:r>
        <w:rPr>
          <w:i/>
        </w:rPr>
        <w:t>приоритеты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направления</w:t>
      </w:r>
      <w:r>
        <w:rPr>
          <w:i/>
          <w:spacing w:val="1"/>
        </w:rPr>
        <w:t xml:space="preserve"> </w:t>
      </w:r>
      <w:r>
        <w:rPr>
          <w:i/>
        </w:rPr>
        <w:t>пространственного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страны.</w:t>
      </w:r>
      <w:r>
        <w:rPr>
          <w:i/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выделяемые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«Стратегии</w:t>
      </w:r>
      <w:r>
        <w:rPr>
          <w:spacing w:val="-67"/>
        </w:rPr>
        <w:t xml:space="preserve"> </w:t>
      </w:r>
      <w:r>
        <w:t>пространственного</w:t>
      </w:r>
      <w:r>
        <w:rPr>
          <w:spacing w:val="49"/>
        </w:rPr>
        <w:t xml:space="preserve"> </w:t>
      </w:r>
      <w:r>
        <w:t>развития</w:t>
      </w:r>
      <w:r>
        <w:rPr>
          <w:spacing w:val="51"/>
        </w:rPr>
        <w:t xml:space="preserve"> </w:t>
      </w:r>
      <w:r>
        <w:t>Российской</w:t>
      </w:r>
      <w:r>
        <w:rPr>
          <w:spacing w:val="51"/>
        </w:rPr>
        <w:t xml:space="preserve"> </w:t>
      </w:r>
      <w:r>
        <w:t>Федерации»</w:t>
      </w:r>
      <w:r>
        <w:rPr>
          <w:spacing w:val="49"/>
        </w:rPr>
        <w:t xml:space="preserve"> </w:t>
      </w:r>
      <w:r>
        <w:t>как</w:t>
      </w:r>
    </w:p>
    <w:p w:rsidR="00BA74F4" w:rsidRDefault="00643B97">
      <w:pPr>
        <w:pStyle w:val="a3"/>
      </w:pPr>
      <w:r>
        <w:t>«геостратегические</w:t>
      </w:r>
      <w:r>
        <w:rPr>
          <w:spacing w:val="20"/>
        </w:rPr>
        <w:t xml:space="preserve"> </w:t>
      </w:r>
      <w:r>
        <w:t>территории».</w:t>
      </w:r>
    </w:p>
    <w:p w:rsidR="00BA74F4" w:rsidRDefault="00643B97">
      <w:pPr>
        <w:pStyle w:val="a3"/>
        <w:spacing w:line="242" w:lineRule="auto"/>
        <w:ind w:right="121" w:firstLine="566"/>
      </w:pPr>
      <w:r>
        <w:t>Производственный</w:t>
      </w:r>
      <w:r>
        <w:rPr>
          <w:spacing w:val="1"/>
        </w:rPr>
        <w:t xml:space="preserve"> </w:t>
      </w:r>
      <w:r>
        <w:t>капитал.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капитала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страны.</w:t>
      </w:r>
      <w:r>
        <w:rPr>
          <w:spacing w:val="-9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факторы</w:t>
      </w:r>
      <w:r>
        <w:rPr>
          <w:spacing w:val="-8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хозяйства.</w:t>
      </w:r>
    </w:p>
    <w:p w:rsidR="00BA74F4" w:rsidRDefault="00BA74F4">
      <w:pPr>
        <w:pStyle w:val="a3"/>
        <w:spacing w:before="9"/>
        <w:ind w:left="0"/>
        <w:jc w:val="left"/>
        <w:rPr>
          <w:sz w:val="27"/>
        </w:rPr>
      </w:pPr>
    </w:p>
    <w:p w:rsidR="00BA74F4" w:rsidRDefault="00643B97">
      <w:pPr>
        <w:pStyle w:val="110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Топливно-энергетический</w:t>
      </w:r>
      <w:r>
        <w:rPr>
          <w:spacing w:val="-4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(ТЭК)</w:t>
      </w:r>
    </w:p>
    <w:p w:rsidR="00BA74F4" w:rsidRDefault="00643B97">
      <w:pPr>
        <w:pStyle w:val="a3"/>
        <w:ind w:right="116" w:firstLine="566"/>
      </w:pPr>
      <w:r>
        <w:t>Состав, место и значение в хозяйстве. Нефтяная, газовая и угольная</w:t>
      </w:r>
      <w:r>
        <w:rPr>
          <w:spacing w:val="1"/>
        </w:rPr>
        <w:t xml:space="preserve"> </w:t>
      </w:r>
      <w:r>
        <w:t>промышленность: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rPr>
          <w:spacing w:val="-1"/>
        </w:rPr>
        <w:t>районов</w:t>
      </w:r>
      <w:r>
        <w:rPr>
          <w:spacing w:val="-16"/>
        </w:rPr>
        <w:t xml:space="preserve"> </w:t>
      </w:r>
      <w:r>
        <w:rPr>
          <w:spacing w:val="-1"/>
        </w:rPr>
        <w:t>добычи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переработки</w:t>
      </w:r>
      <w:r>
        <w:rPr>
          <w:spacing w:val="-12"/>
        </w:rPr>
        <w:t xml:space="preserve"> </w:t>
      </w:r>
      <w:r>
        <w:t>топливных</w:t>
      </w:r>
      <w:r>
        <w:rPr>
          <w:spacing w:val="-13"/>
        </w:rPr>
        <w:t xml:space="preserve"> </w:t>
      </w:r>
      <w:r>
        <w:t>ресурсов,</w:t>
      </w:r>
      <w:r>
        <w:rPr>
          <w:spacing w:val="-14"/>
        </w:rPr>
        <w:t xml:space="preserve"> </w:t>
      </w:r>
      <w:r>
        <w:t>систем</w:t>
      </w:r>
      <w:r>
        <w:rPr>
          <w:spacing w:val="-14"/>
        </w:rPr>
        <w:t xml:space="preserve"> </w:t>
      </w:r>
      <w:r>
        <w:t>трубопроводов.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20"/>
        <w:rPr>
          <w:i/>
        </w:rPr>
      </w:pPr>
      <w:r>
        <w:lastRenderedPageBreak/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 мировой</w:t>
      </w:r>
      <w:r>
        <w:rPr>
          <w:spacing w:val="1"/>
        </w:rPr>
        <w:t xml:space="preserve"> </w:t>
      </w:r>
      <w:r>
        <w:t>добыче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 топливных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Электроэнергетика.</w:t>
      </w:r>
      <w:r>
        <w:rPr>
          <w:spacing w:val="-17"/>
        </w:rPr>
        <w:t xml:space="preserve"> </w:t>
      </w:r>
      <w:r>
        <w:t>Место</w:t>
      </w:r>
      <w:r>
        <w:rPr>
          <w:spacing w:val="-14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мировом</w:t>
      </w:r>
      <w:r>
        <w:rPr>
          <w:spacing w:val="-15"/>
        </w:rPr>
        <w:t xml:space="preserve"> </w:t>
      </w:r>
      <w:r>
        <w:t>производстве</w:t>
      </w:r>
      <w:r>
        <w:rPr>
          <w:spacing w:val="-15"/>
        </w:rPr>
        <w:t xml:space="preserve"> </w:t>
      </w:r>
      <w:r>
        <w:t>электроэнергии.</w:t>
      </w:r>
      <w:r>
        <w:rPr>
          <w:spacing w:val="-67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типы</w:t>
      </w:r>
      <w:r>
        <w:rPr>
          <w:spacing w:val="-10"/>
        </w:rPr>
        <w:t xml:space="preserve"> </w:t>
      </w:r>
      <w:r>
        <w:t>электростанций</w:t>
      </w:r>
      <w:r>
        <w:rPr>
          <w:spacing w:val="-10"/>
        </w:rPr>
        <w:t xml:space="preserve"> </w:t>
      </w:r>
      <w:r>
        <w:t>(атомные,</w:t>
      </w:r>
      <w:r>
        <w:rPr>
          <w:spacing w:val="-11"/>
        </w:rPr>
        <w:t xml:space="preserve"> </w:t>
      </w:r>
      <w:r>
        <w:t>тепловые,</w:t>
      </w:r>
      <w:r>
        <w:rPr>
          <w:spacing w:val="-11"/>
        </w:rPr>
        <w:t xml:space="preserve"> </w:t>
      </w:r>
      <w:r>
        <w:t>гидроэлектростанции,</w:t>
      </w:r>
      <w:r>
        <w:rPr>
          <w:spacing w:val="-68"/>
        </w:rPr>
        <w:t xml:space="preserve"> </w:t>
      </w:r>
      <w:r>
        <w:t>электростанции,</w:t>
      </w:r>
      <w:r>
        <w:rPr>
          <w:spacing w:val="-14"/>
        </w:rPr>
        <w:t xml:space="preserve"> </w:t>
      </w:r>
      <w:r>
        <w:t>использующие</w:t>
      </w:r>
      <w:r>
        <w:rPr>
          <w:spacing w:val="-13"/>
        </w:rPr>
        <w:t xml:space="preserve"> </w:t>
      </w:r>
      <w:r>
        <w:t>возобновляемые</w:t>
      </w:r>
      <w:r>
        <w:rPr>
          <w:spacing w:val="-13"/>
        </w:rPr>
        <w:t xml:space="preserve"> </w:t>
      </w:r>
      <w:r>
        <w:t>источники</w:t>
      </w:r>
      <w:r>
        <w:rPr>
          <w:spacing w:val="-13"/>
        </w:rPr>
        <w:t xml:space="preserve"> </w:t>
      </w:r>
      <w:r>
        <w:t>энергии</w:t>
      </w:r>
      <w:r>
        <w:rPr>
          <w:spacing w:val="-12"/>
        </w:rPr>
        <w:t xml:space="preserve"> </w:t>
      </w:r>
      <w:r>
        <w:t>(ВИЭ),</w:t>
      </w:r>
      <w:r>
        <w:rPr>
          <w:spacing w:val="-6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электроэнергии.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крупнейших электростанций. Каскады ГЭС. Энергосистемы. Влияние ТЭК</w:t>
      </w:r>
      <w:r>
        <w:rPr>
          <w:spacing w:val="-67"/>
        </w:rPr>
        <w:t xml:space="preserve"> </w:t>
      </w:r>
      <w:r>
        <w:t xml:space="preserve">на окружающую среду. </w:t>
      </w:r>
      <w:r>
        <w:rPr>
          <w:i/>
        </w:rPr>
        <w:t>Основные положения «Энергетической стратегии</w:t>
      </w:r>
      <w:r>
        <w:rPr>
          <w:i/>
          <w:spacing w:val="-67"/>
        </w:rPr>
        <w:t xml:space="preserve"> </w:t>
      </w:r>
      <w:r>
        <w:rPr>
          <w:i/>
        </w:rPr>
        <w:t>России на</w:t>
      </w:r>
      <w:r>
        <w:rPr>
          <w:i/>
          <w:spacing w:val="1"/>
        </w:rPr>
        <w:t xml:space="preserve"> </w:t>
      </w:r>
      <w:r>
        <w:rPr>
          <w:i/>
        </w:rPr>
        <w:t>период</w:t>
      </w:r>
      <w:r>
        <w:rPr>
          <w:i/>
          <w:spacing w:val="-1"/>
        </w:rPr>
        <w:t xml:space="preserve"> </w:t>
      </w:r>
      <w:r>
        <w:rPr>
          <w:i/>
        </w:rPr>
        <w:t>до</w:t>
      </w:r>
      <w:r>
        <w:rPr>
          <w:i/>
          <w:spacing w:val="-1"/>
        </w:rPr>
        <w:t xml:space="preserve"> </w:t>
      </w:r>
      <w:r>
        <w:rPr>
          <w:i/>
        </w:rPr>
        <w:t>2035</w:t>
      </w:r>
      <w:r>
        <w:rPr>
          <w:i/>
          <w:spacing w:val="-2"/>
        </w:rPr>
        <w:t xml:space="preserve"> </w:t>
      </w:r>
      <w:r>
        <w:rPr>
          <w:i/>
        </w:rPr>
        <w:t>года».</w:t>
      </w:r>
    </w:p>
    <w:p w:rsidR="00BA74F4" w:rsidRDefault="00643B97">
      <w:pPr>
        <w:pStyle w:val="110"/>
        <w:spacing w:before="7"/>
        <w:jc w:val="left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1"/>
          <w:numId w:val="33"/>
        </w:numPr>
        <w:tabs>
          <w:tab w:val="left" w:pos="893"/>
        </w:tabs>
        <w:ind w:right="122" w:firstLine="566"/>
        <w:rPr>
          <w:sz w:val="28"/>
        </w:rPr>
      </w:pPr>
      <w:r>
        <w:rPr>
          <w:sz w:val="28"/>
        </w:rPr>
        <w:t> Анализ</w:t>
      </w:r>
      <w:r>
        <w:rPr>
          <w:spacing w:val="2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2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целью</w:t>
      </w:r>
      <w:r>
        <w:rPr>
          <w:spacing w:val="18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электроэнергии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регионах.</w:t>
      </w:r>
    </w:p>
    <w:p w:rsidR="00BA74F4" w:rsidRDefault="00643B97">
      <w:pPr>
        <w:pStyle w:val="a4"/>
        <w:numPr>
          <w:ilvl w:val="1"/>
          <w:numId w:val="33"/>
        </w:numPr>
        <w:tabs>
          <w:tab w:val="left" w:pos="893"/>
        </w:tabs>
        <w:ind w:right="122" w:firstLine="566"/>
        <w:rPr>
          <w:sz w:val="28"/>
        </w:rPr>
      </w:pPr>
      <w:r>
        <w:rPr>
          <w:sz w:val="28"/>
        </w:rPr>
        <w:t> Сравнительная</w:t>
      </w:r>
      <w:r>
        <w:rPr>
          <w:spacing w:val="1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6"/>
          <w:sz w:val="28"/>
        </w:rPr>
        <w:t xml:space="preserve"> </w:t>
      </w:r>
      <w:r>
        <w:rPr>
          <w:sz w:val="28"/>
        </w:rPr>
        <w:t>энергетики</w:t>
      </w:r>
      <w:r>
        <w:rPr>
          <w:spacing w:val="16"/>
          <w:sz w:val="28"/>
        </w:rPr>
        <w:t xml:space="preserve"> </w:t>
      </w:r>
      <w:r>
        <w:rPr>
          <w:sz w:val="28"/>
        </w:rPr>
        <w:t>ВИЭ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</w:p>
    <w:p w:rsidR="00BA74F4" w:rsidRDefault="00BA74F4">
      <w:pPr>
        <w:pStyle w:val="a3"/>
        <w:spacing w:before="3"/>
        <w:ind w:left="0"/>
        <w:jc w:val="left"/>
      </w:pPr>
    </w:p>
    <w:p w:rsidR="00BA74F4" w:rsidRDefault="00643B97">
      <w:pPr>
        <w:pStyle w:val="110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Металлургический</w:t>
      </w:r>
      <w:r>
        <w:rPr>
          <w:spacing w:val="-5"/>
        </w:rPr>
        <w:t xml:space="preserve"> </w:t>
      </w:r>
      <w:r>
        <w:t>комплекс</w:t>
      </w:r>
    </w:p>
    <w:p w:rsidR="00BA74F4" w:rsidRDefault="00643B97">
      <w:pPr>
        <w:pStyle w:val="a3"/>
        <w:ind w:right="122" w:firstLine="566"/>
        <w:rPr>
          <w:i/>
        </w:rPr>
      </w:pP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чёрных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технологии</w:t>
      </w:r>
      <w:r>
        <w:rPr>
          <w:spacing w:val="-67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чёрных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-67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металлургического</w:t>
      </w:r>
      <w:r>
        <w:rPr>
          <w:spacing w:val="1"/>
        </w:rPr>
        <w:t xml:space="preserve"> </w:t>
      </w:r>
      <w:r>
        <w:t>комплекса.</w:t>
      </w:r>
      <w:r>
        <w:rPr>
          <w:spacing w:val="1"/>
        </w:rPr>
        <w:t xml:space="preserve"> </w:t>
      </w:r>
      <w:r>
        <w:t>География</w:t>
      </w:r>
      <w:r>
        <w:rPr>
          <w:spacing w:val="-67"/>
        </w:rPr>
        <w:t xml:space="preserve"> </w:t>
      </w:r>
      <w:r>
        <w:t>металлургии</w:t>
      </w:r>
      <w:r>
        <w:rPr>
          <w:spacing w:val="1"/>
        </w:rPr>
        <w:t xml:space="preserve"> </w:t>
      </w:r>
      <w:r>
        <w:t>чёрных,</w:t>
      </w:r>
      <w:r>
        <w:rPr>
          <w:spacing w:val="1"/>
        </w:rPr>
        <w:t xml:space="preserve"> </w:t>
      </w:r>
      <w:r>
        <w:t>лёгких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тяжёлых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металлов: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районы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центры.</w:t>
      </w:r>
      <w:r>
        <w:rPr>
          <w:spacing w:val="-9"/>
        </w:rPr>
        <w:t xml:space="preserve"> </w:t>
      </w:r>
      <w:r>
        <w:t>Металлургические</w:t>
      </w:r>
      <w:r>
        <w:rPr>
          <w:spacing w:val="-8"/>
        </w:rPr>
        <w:t xml:space="preserve"> </w:t>
      </w:r>
      <w:r>
        <w:t>базы</w:t>
      </w:r>
      <w:r>
        <w:rPr>
          <w:spacing w:val="-5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металлургии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 xml:space="preserve">окружающую среду. </w:t>
      </w:r>
      <w:r>
        <w:rPr>
          <w:i/>
        </w:rPr>
        <w:t>Основные положения «Стратегии развития чёрной и</w:t>
      </w:r>
      <w:r>
        <w:rPr>
          <w:i/>
          <w:spacing w:val="1"/>
        </w:rPr>
        <w:t xml:space="preserve"> </w:t>
      </w:r>
      <w:r>
        <w:rPr>
          <w:i/>
        </w:rPr>
        <w:t>цветной</w:t>
      </w:r>
      <w:r>
        <w:rPr>
          <w:i/>
          <w:spacing w:val="-4"/>
        </w:rPr>
        <w:t xml:space="preserve"> </w:t>
      </w:r>
      <w:r>
        <w:rPr>
          <w:i/>
        </w:rPr>
        <w:t>металлургии</w:t>
      </w:r>
      <w:r>
        <w:rPr>
          <w:i/>
          <w:spacing w:val="1"/>
        </w:rPr>
        <w:t xml:space="preserve"> </w:t>
      </w:r>
      <w:r>
        <w:rPr>
          <w:i/>
        </w:rPr>
        <w:t>России до</w:t>
      </w:r>
      <w:r>
        <w:rPr>
          <w:i/>
          <w:spacing w:val="1"/>
        </w:rPr>
        <w:t xml:space="preserve"> </w:t>
      </w:r>
      <w:r>
        <w:rPr>
          <w:i/>
        </w:rPr>
        <w:t>2030</w:t>
      </w:r>
      <w:r>
        <w:rPr>
          <w:i/>
          <w:spacing w:val="-3"/>
        </w:rPr>
        <w:t xml:space="preserve"> </w:t>
      </w:r>
      <w:r>
        <w:rPr>
          <w:i/>
        </w:rPr>
        <w:t>года».</w:t>
      </w:r>
    </w:p>
    <w:p w:rsidR="00BA74F4" w:rsidRDefault="00BA74F4">
      <w:pPr>
        <w:pStyle w:val="a3"/>
        <w:spacing w:before="2"/>
        <w:ind w:left="0"/>
        <w:jc w:val="left"/>
        <w:rPr>
          <w:i/>
        </w:rPr>
      </w:pPr>
    </w:p>
    <w:p w:rsidR="00BA74F4" w:rsidRDefault="00643B97">
      <w:pPr>
        <w:pStyle w:val="110"/>
        <w:spacing w:line="320" w:lineRule="exact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Машиностроительный</w:t>
      </w:r>
      <w:r>
        <w:rPr>
          <w:spacing w:val="-4"/>
        </w:rPr>
        <w:t xml:space="preserve"> </w:t>
      </w:r>
      <w:r>
        <w:t>комплекс</w:t>
      </w:r>
    </w:p>
    <w:p w:rsidR="00BA74F4" w:rsidRDefault="00643B97">
      <w:pPr>
        <w:pStyle w:val="a3"/>
        <w:ind w:right="115" w:firstLine="566"/>
        <w:rPr>
          <w:i/>
        </w:rPr>
      </w:pP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машиностроительной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машиностроительных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машиностроения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-67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импортозамещения.</w:t>
      </w:r>
      <w:r>
        <w:rPr>
          <w:spacing w:val="1"/>
        </w:rPr>
        <w:t xml:space="preserve"> </w:t>
      </w:r>
      <w:r>
        <w:t>Машиностроение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 xml:space="preserve">оборудования. Перспективы развития машиностроения России. </w:t>
      </w: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положения</w:t>
      </w:r>
      <w:r>
        <w:rPr>
          <w:i/>
          <w:spacing w:val="1"/>
        </w:rPr>
        <w:t xml:space="preserve"> </w:t>
      </w:r>
      <w:r>
        <w:rPr>
          <w:i/>
        </w:rPr>
        <w:t>документов,</w:t>
      </w:r>
      <w:r>
        <w:rPr>
          <w:i/>
          <w:spacing w:val="1"/>
        </w:rPr>
        <w:t xml:space="preserve"> </w:t>
      </w:r>
      <w:r>
        <w:rPr>
          <w:i/>
        </w:rPr>
        <w:t>определяющих</w:t>
      </w:r>
      <w:r>
        <w:rPr>
          <w:i/>
          <w:spacing w:val="1"/>
        </w:rPr>
        <w:t xml:space="preserve"> </w:t>
      </w:r>
      <w:r>
        <w:rPr>
          <w:i/>
        </w:rPr>
        <w:t>стратегию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отраслей</w:t>
      </w:r>
      <w:r>
        <w:rPr>
          <w:i/>
          <w:spacing w:val="1"/>
        </w:rPr>
        <w:t xml:space="preserve"> </w:t>
      </w:r>
      <w:r>
        <w:rPr>
          <w:i/>
        </w:rPr>
        <w:t>машиностроительного комплекса.</w:t>
      </w:r>
    </w:p>
    <w:p w:rsidR="00BA74F4" w:rsidRDefault="00643B97">
      <w:pPr>
        <w:pStyle w:val="110"/>
        <w:spacing w:before="4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right="123" w:firstLine="566"/>
      </w:pPr>
      <w:r>
        <w:t>1. Выявление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повлиявших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-67"/>
        </w:rPr>
        <w:t xml:space="preserve"> </w:t>
      </w:r>
      <w:r>
        <w:t>машиностроительного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информации.</w:t>
      </w:r>
    </w:p>
    <w:p w:rsidR="00BA74F4" w:rsidRDefault="00BA74F4">
      <w:pPr>
        <w:pStyle w:val="a3"/>
        <w:spacing w:before="3"/>
        <w:ind w:left="0"/>
        <w:jc w:val="left"/>
      </w:pPr>
    </w:p>
    <w:p w:rsidR="00BA74F4" w:rsidRDefault="00643B97">
      <w:pPr>
        <w:pStyle w:val="110"/>
        <w:spacing w:line="240" w:lineRule="auto"/>
        <w:ind w:right="4363"/>
      </w:pPr>
      <w:r>
        <w:t>Тема 5. Химико-лесной комплекс</w:t>
      </w:r>
      <w:r>
        <w:rPr>
          <w:spacing w:val="-67"/>
        </w:rPr>
        <w:t xml:space="preserve"> </w:t>
      </w:r>
      <w:r>
        <w:t>Химическая</w:t>
      </w:r>
      <w:r>
        <w:rPr>
          <w:spacing w:val="-3"/>
        </w:rPr>
        <w:t xml:space="preserve"> </w:t>
      </w:r>
      <w:r>
        <w:t>промышленность</w:t>
      </w:r>
    </w:p>
    <w:p w:rsidR="00BA74F4" w:rsidRDefault="00643B97">
      <w:pPr>
        <w:pStyle w:val="a3"/>
        <w:ind w:right="121" w:firstLine="566"/>
      </w:pP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продукции.</w:t>
      </w:r>
      <w:r>
        <w:rPr>
          <w:spacing w:val="69"/>
        </w:rPr>
        <w:t xml:space="preserve"> </w:t>
      </w:r>
      <w:r>
        <w:t>География</w:t>
      </w:r>
      <w:r>
        <w:rPr>
          <w:spacing w:val="2"/>
        </w:rPr>
        <w:t xml:space="preserve"> </w:t>
      </w:r>
      <w:r>
        <w:t>важнейших</w:t>
      </w:r>
      <w:r>
        <w:rPr>
          <w:spacing w:val="2"/>
        </w:rPr>
        <w:t xml:space="preserve"> </w:t>
      </w:r>
      <w:r>
        <w:t>подотраслей:</w:t>
      </w:r>
      <w:r>
        <w:rPr>
          <w:spacing w:val="71"/>
        </w:rPr>
        <w:t xml:space="preserve"> </w:t>
      </w:r>
      <w:r>
        <w:t>основные</w:t>
      </w:r>
      <w:r>
        <w:rPr>
          <w:spacing w:val="70"/>
        </w:rPr>
        <w:t xml:space="preserve"> </w:t>
      </w:r>
      <w:r>
        <w:t>районы</w:t>
      </w:r>
      <w:r>
        <w:rPr>
          <w:spacing w:val="71"/>
        </w:rPr>
        <w:t xml:space="preserve"> </w:t>
      </w:r>
      <w:r>
        <w:t>и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spacing w:before="67"/>
        <w:ind w:left="112" w:right="120"/>
        <w:jc w:val="both"/>
        <w:rPr>
          <w:i/>
          <w:sz w:val="28"/>
        </w:rPr>
      </w:pPr>
      <w:r>
        <w:rPr>
          <w:sz w:val="28"/>
        </w:rPr>
        <w:lastRenderedPageBreak/>
        <w:t>центры.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«Стратегии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химического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нефтехимического комплекса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период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 2030 года».</w:t>
      </w:r>
    </w:p>
    <w:p w:rsidR="00BA74F4" w:rsidRDefault="00643B97">
      <w:pPr>
        <w:pStyle w:val="110"/>
        <w:spacing w:before="7"/>
      </w:pPr>
      <w:r>
        <w:t>Лесопромышленный</w:t>
      </w:r>
      <w:r>
        <w:rPr>
          <w:spacing w:val="-7"/>
        </w:rPr>
        <w:t xml:space="preserve"> </w:t>
      </w:r>
      <w:r>
        <w:t>комплекс</w:t>
      </w:r>
    </w:p>
    <w:p w:rsidR="00BA74F4" w:rsidRDefault="00643B97">
      <w:pPr>
        <w:pStyle w:val="a3"/>
        <w:ind w:right="119" w:firstLine="566"/>
      </w:pP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лесного</w:t>
      </w:r>
      <w:r>
        <w:rPr>
          <w:spacing w:val="1"/>
        </w:rPr>
        <w:t xml:space="preserve"> </w:t>
      </w:r>
      <w:r>
        <w:t>комплекса.</w:t>
      </w:r>
      <w:r>
        <w:rPr>
          <w:spacing w:val="1"/>
        </w:rPr>
        <w:t xml:space="preserve"> </w:t>
      </w:r>
      <w:r>
        <w:t>Лесозаготовительная,</w:t>
      </w:r>
      <w:r>
        <w:rPr>
          <w:spacing w:val="1"/>
        </w:rPr>
        <w:t xml:space="preserve"> </w:t>
      </w:r>
      <w:r>
        <w:t>деревообрабатывающая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целлюлозно-бумажная</w:t>
      </w:r>
      <w:r>
        <w:rPr>
          <w:spacing w:val="1"/>
        </w:rPr>
        <w:t xml:space="preserve"> </w:t>
      </w:r>
      <w:r>
        <w:t>промышленность.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отраслей: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районы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лесоперерабатывающие комплексы.</w:t>
      </w:r>
    </w:p>
    <w:p w:rsidR="00BA74F4" w:rsidRDefault="00643B97">
      <w:pPr>
        <w:ind w:left="112" w:right="120" w:firstLine="566"/>
        <w:jc w:val="both"/>
        <w:rPr>
          <w:i/>
          <w:sz w:val="28"/>
        </w:rPr>
      </w:pPr>
      <w:r>
        <w:rPr>
          <w:sz w:val="28"/>
        </w:rPr>
        <w:t>Лесное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развития. </w:t>
      </w:r>
      <w:r>
        <w:rPr>
          <w:i/>
          <w:sz w:val="28"/>
        </w:rPr>
        <w:t>Основные положения «Стратегии развития лесного комплекса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2030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года».</w:t>
      </w:r>
    </w:p>
    <w:p w:rsidR="00BA74F4" w:rsidRDefault="00643B97">
      <w:pPr>
        <w:pStyle w:val="110"/>
        <w:spacing w:before="1" w:line="321" w:lineRule="exact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ind w:left="112" w:right="118" w:firstLine="566"/>
        <w:jc w:val="both"/>
        <w:rPr>
          <w:sz w:val="28"/>
        </w:rPr>
      </w:pPr>
      <w:r>
        <w:rPr>
          <w:sz w:val="28"/>
        </w:rPr>
        <w:t xml:space="preserve">1. Анализ документов </w:t>
      </w:r>
      <w:r>
        <w:rPr>
          <w:i/>
          <w:sz w:val="28"/>
        </w:rPr>
        <w:t>«Прогноз развития лесного сектора Российской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Федерации до 2030 года» (Гл.1, 3 и 11) и «Стратегия развития лесного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комплекса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2030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года»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(Гл.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II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III,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Приложения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18)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комплекса.</w:t>
      </w:r>
    </w:p>
    <w:p w:rsidR="00BA74F4" w:rsidRDefault="00BA74F4">
      <w:pPr>
        <w:pStyle w:val="a3"/>
        <w:spacing w:before="2"/>
        <w:ind w:left="0"/>
        <w:jc w:val="left"/>
      </w:pPr>
    </w:p>
    <w:p w:rsidR="00BA74F4" w:rsidRDefault="00643B97">
      <w:pPr>
        <w:pStyle w:val="110"/>
      </w:pPr>
      <w:r>
        <w:t>Тема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Агропромышленный</w:t>
      </w:r>
      <w:r>
        <w:rPr>
          <w:spacing w:val="-4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(АПК)</w:t>
      </w:r>
    </w:p>
    <w:p w:rsidR="00BA74F4" w:rsidRDefault="00643B97">
      <w:pPr>
        <w:pStyle w:val="a3"/>
        <w:ind w:right="125" w:firstLine="566"/>
      </w:pPr>
      <w:r>
        <w:t>Состав, место и значение в экономике страны. Сельское хозяйство.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Земельные,</w:t>
      </w:r>
      <w:r>
        <w:rPr>
          <w:spacing w:val="1"/>
        </w:rPr>
        <w:t xml:space="preserve"> </w:t>
      </w:r>
      <w:r>
        <w:t>почвенные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агроклиматические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Сельскохозяйственные угодья, их площадь и структура. Растениеводство и</w:t>
      </w:r>
      <w:r>
        <w:rPr>
          <w:spacing w:val="-67"/>
        </w:rPr>
        <w:t xml:space="preserve"> </w:t>
      </w:r>
      <w:r>
        <w:t>животноводство: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отраслей.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окружающая</w:t>
      </w:r>
      <w:r>
        <w:rPr>
          <w:spacing w:val="4"/>
        </w:rPr>
        <w:t xml:space="preserve"> </w:t>
      </w:r>
      <w:r>
        <w:t>среда.</w:t>
      </w:r>
    </w:p>
    <w:p w:rsidR="00BA74F4" w:rsidRDefault="00643B97">
      <w:pPr>
        <w:ind w:left="112" w:right="119" w:firstLine="566"/>
        <w:jc w:val="both"/>
        <w:rPr>
          <w:sz w:val="28"/>
        </w:rPr>
      </w:pPr>
      <w:r>
        <w:rPr>
          <w:sz w:val="28"/>
        </w:rPr>
        <w:t>Пищевая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хозяйстве.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предприятий.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отраслей: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районы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центры.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среды. Лёгкая промышленность. Состав, место и значение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хозяйстве.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предприятий.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отраслей: основные районы и центры. Лёгкая промышленность и 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«Стратегия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агропромышленного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рыбохозяйственного комплексов Российской Федерации на период до 2030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года».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АПК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края.</w:t>
      </w:r>
    </w:p>
    <w:p w:rsidR="00BA74F4" w:rsidRDefault="00643B97">
      <w:pPr>
        <w:pStyle w:val="110"/>
        <w:spacing w:before="5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</w:p>
    <w:p w:rsidR="00BA74F4" w:rsidRDefault="00643B97">
      <w:pPr>
        <w:pStyle w:val="a3"/>
        <w:ind w:right="124" w:firstLine="566"/>
      </w:pPr>
      <w:r>
        <w:t>1. Определение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-1"/>
        </w:rPr>
        <w:t xml:space="preserve"> </w:t>
      </w:r>
      <w:r>
        <w:t>отраслей АПК.</w:t>
      </w:r>
    </w:p>
    <w:p w:rsidR="00BA74F4" w:rsidRDefault="00BA74F4">
      <w:pPr>
        <w:pStyle w:val="a3"/>
        <w:spacing w:before="1"/>
        <w:ind w:left="0"/>
        <w:jc w:val="left"/>
      </w:pPr>
    </w:p>
    <w:p w:rsidR="00BA74F4" w:rsidRDefault="00643B97">
      <w:pPr>
        <w:pStyle w:val="110"/>
        <w:spacing w:line="321" w:lineRule="exact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Инфраструктурный</w:t>
      </w:r>
      <w:r>
        <w:rPr>
          <w:spacing w:val="-3"/>
        </w:rPr>
        <w:t xml:space="preserve"> </w:t>
      </w:r>
      <w:r>
        <w:t>комплекс</w:t>
      </w:r>
    </w:p>
    <w:p w:rsidR="00BA74F4" w:rsidRDefault="00643B97">
      <w:pPr>
        <w:pStyle w:val="a3"/>
        <w:ind w:right="121" w:firstLine="566"/>
      </w:pPr>
      <w:r>
        <w:t>Состав: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инфраструктура;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обслуживания,</w:t>
      </w:r>
      <w:r>
        <w:rPr>
          <w:spacing w:val="-5"/>
        </w:rPr>
        <w:t xml:space="preserve"> </w:t>
      </w:r>
      <w:r>
        <w:t>рекреационное</w:t>
      </w:r>
      <w:r>
        <w:rPr>
          <w:spacing w:val="-4"/>
        </w:rPr>
        <w:t xml:space="preserve"> </w:t>
      </w:r>
      <w:r>
        <w:t>хозяйство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хозяйстве.</w:t>
      </w:r>
    </w:p>
    <w:p w:rsidR="00BA74F4" w:rsidRDefault="00643B97">
      <w:pPr>
        <w:pStyle w:val="a3"/>
        <w:ind w:right="122" w:firstLine="566"/>
      </w:pPr>
      <w:r>
        <w:t>Транспорт и связь. Состав, место и значение в хозяйстве. Морской,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водный,</w:t>
      </w:r>
      <w:r>
        <w:rPr>
          <w:spacing w:val="1"/>
        </w:rPr>
        <w:t xml:space="preserve"> </w:t>
      </w:r>
      <w:r>
        <w:t>железнодорожный,</w:t>
      </w:r>
      <w:r>
        <w:rPr>
          <w:spacing w:val="1"/>
        </w:rPr>
        <w:t xml:space="preserve"> </w:t>
      </w:r>
      <w:r>
        <w:t>автомобильный,</w:t>
      </w:r>
      <w:r>
        <w:rPr>
          <w:spacing w:val="1"/>
        </w:rPr>
        <w:t xml:space="preserve"> </w:t>
      </w:r>
      <w:r>
        <w:t>воздушный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трубопроводный</w:t>
      </w:r>
      <w:r>
        <w:rPr>
          <w:spacing w:val="30"/>
        </w:rPr>
        <w:t xml:space="preserve"> </w:t>
      </w:r>
      <w:r>
        <w:t>транспорт.</w:t>
      </w:r>
      <w:r>
        <w:rPr>
          <w:spacing w:val="31"/>
        </w:rPr>
        <w:t xml:space="preserve"> </w:t>
      </w:r>
      <w:r>
        <w:t>География</w:t>
      </w:r>
      <w:r>
        <w:rPr>
          <w:spacing w:val="32"/>
        </w:rPr>
        <w:t xml:space="preserve"> </w:t>
      </w:r>
      <w:r>
        <w:t>отдельных</w:t>
      </w:r>
      <w:r>
        <w:rPr>
          <w:spacing w:val="30"/>
        </w:rPr>
        <w:t xml:space="preserve"> </w:t>
      </w:r>
      <w:r>
        <w:t>видов</w:t>
      </w:r>
      <w:r>
        <w:rPr>
          <w:spacing w:val="29"/>
        </w:rPr>
        <w:t xml:space="preserve"> </w:t>
      </w:r>
      <w:r>
        <w:t>транспорта</w:t>
      </w:r>
      <w:r>
        <w:rPr>
          <w:spacing w:val="26"/>
        </w:rPr>
        <w:t xml:space="preserve"> </w:t>
      </w:r>
      <w:r>
        <w:t>и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tabs>
          <w:tab w:val="left" w:pos="1105"/>
          <w:tab w:val="left" w:pos="2520"/>
          <w:tab w:val="left" w:pos="4463"/>
          <w:tab w:val="left" w:pos="5294"/>
          <w:tab w:val="left" w:pos="5714"/>
          <w:tab w:val="left" w:pos="6718"/>
          <w:tab w:val="left" w:pos="7702"/>
        </w:tabs>
        <w:spacing w:before="67" w:line="242" w:lineRule="auto"/>
        <w:ind w:right="125"/>
        <w:jc w:val="left"/>
      </w:pPr>
      <w:r>
        <w:lastRenderedPageBreak/>
        <w:t>связи:</w:t>
      </w:r>
      <w:r>
        <w:tab/>
        <w:t>основные</w:t>
      </w:r>
      <w:r>
        <w:tab/>
        <w:t>транспортные</w:t>
      </w:r>
      <w:r>
        <w:tab/>
        <w:t>пути</w:t>
      </w:r>
      <w:r>
        <w:tab/>
        <w:t>и</w:t>
      </w:r>
      <w:r>
        <w:tab/>
        <w:t>линии</w:t>
      </w:r>
      <w:r>
        <w:tab/>
        <w:t>связи,</w:t>
      </w:r>
      <w:r>
        <w:tab/>
      </w:r>
      <w:r>
        <w:rPr>
          <w:spacing w:val="-1"/>
        </w:rPr>
        <w:t>крупнейшие</w:t>
      </w:r>
      <w:r>
        <w:rPr>
          <w:spacing w:val="-67"/>
        </w:rPr>
        <w:t xml:space="preserve"> </w:t>
      </w:r>
      <w:r>
        <w:t>транспортные</w:t>
      </w:r>
      <w:r>
        <w:rPr>
          <w:spacing w:val="-1"/>
        </w:rPr>
        <w:t xml:space="preserve"> </w:t>
      </w:r>
      <w:r>
        <w:t>узлы.</w:t>
      </w:r>
    </w:p>
    <w:p w:rsidR="00BA74F4" w:rsidRDefault="00643B97">
      <w:pPr>
        <w:pStyle w:val="a3"/>
        <w:spacing w:line="317" w:lineRule="exact"/>
        <w:ind w:left="679"/>
        <w:jc w:val="left"/>
      </w:pPr>
      <w:r>
        <w:t>Транспорт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BA74F4" w:rsidRDefault="00643B97">
      <w:pPr>
        <w:pStyle w:val="a3"/>
        <w:tabs>
          <w:tab w:val="left" w:pos="3227"/>
          <w:tab w:val="left" w:pos="5672"/>
          <w:tab w:val="left" w:pos="7921"/>
        </w:tabs>
        <w:spacing w:line="322" w:lineRule="exact"/>
        <w:ind w:left="679"/>
        <w:jc w:val="left"/>
      </w:pPr>
      <w:r>
        <w:t>Информационная</w:t>
      </w:r>
      <w:r>
        <w:tab/>
        <w:t>инфраструктура.</w:t>
      </w:r>
      <w:r>
        <w:tab/>
        <w:t>Рекреационное</w:t>
      </w:r>
      <w:r>
        <w:tab/>
        <w:t>хозяйство.</w:t>
      </w:r>
    </w:p>
    <w:p w:rsidR="00BA74F4" w:rsidRDefault="00643B97">
      <w:pPr>
        <w:pStyle w:val="a3"/>
        <w:spacing w:line="322" w:lineRule="exact"/>
        <w:jc w:val="left"/>
      </w:pPr>
      <w:r>
        <w:t>Особенности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обслуживания</w:t>
      </w:r>
      <w:r>
        <w:rPr>
          <w:spacing w:val="-4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края.</w:t>
      </w:r>
    </w:p>
    <w:p w:rsidR="00BA74F4" w:rsidRDefault="00643B97">
      <w:pPr>
        <w:ind w:left="112" w:firstLine="566"/>
        <w:rPr>
          <w:i/>
          <w:sz w:val="28"/>
        </w:rPr>
      </w:pPr>
      <w:r>
        <w:rPr>
          <w:sz w:val="28"/>
        </w:rPr>
        <w:t>Проблемы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2"/>
          <w:sz w:val="28"/>
        </w:rPr>
        <w:t xml:space="preserve"> </w:t>
      </w:r>
      <w:r>
        <w:rPr>
          <w:sz w:val="28"/>
        </w:rPr>
        <w:t>комплекса.</w:t>
      </w:r>
      <w:r>
        <w:rPr>
          <w:spacing w:val="25"/>
          <w:sz w:val="28"/>
        </w:rPr>
        <w:t xml:space="preserve"> </w:t>
      </w:r>
      <w:r>
        <w:rPr>
          <w:i/>
          <w:sz w:val="28"/>
        </w:rPr>
        <w:t>«Стратегия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транспорта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период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2030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года,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Федеральный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проект</w:t>
      </w:r>
    </w:p>
    <w:p w:rsidR="00BA74F4" w:rsidRDefault="00643B97">
      <w:pPr>
        <w:spacing w:before="2"/>
        <w:ind w:left="112"/>
        <w:rPr>
          <w:sz w:val="28"/>
        </w:rPr>
      </w:pPr>
      <w:r>
        <w:rPr>
          <w:i/>
          <w:sz w:val="28"/>
        </w:rPr>
        <w:t>«Информационная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инфраструктура»</w:t>
      </w:r>
      <w:r>
        <w:rPr>
          <w:sz w:val="28"/>
        </w:rPr>
        <w:t>.</w:t>
      </w:r>
    </w:p>
    <w:p w:rsidR="00BA74F4" w:rsidRDefault="00643B97">
      <w:pPr>
        <w:pStyle w:val="110"/>
        <w:spacing w:before="4"/>
        <w:jc w:val="left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23"/>
        </w:numPr>
        <w:tabs>
          <w:tab w:val="left" w:pos="893"/>
        </w:tabs>
        <w:ind w:right="118" w:firstLine="566"/>
        <w:rPr>
          <w:sz w:val="28"/>
        </w:rPr>
      </w:pPr>
      <w:r>
        <w:rPr>
          <w:spacing w:val="-1"/>
          <w:sz w:val="28"/>
        </w:rPr>
        <w:t> Анализ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статистических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8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доли</w:t>
      </w:r>
      <w:r>
        <w:rPr>
          <w:spacing w:val="-18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морских</w:t>
      </w:r>
      <w:r>
        <w:rPr>
          <w:spacing w:val="-5"/>
          <w:sz w:val="28"/>
        </w:rPr>
        <w:t xml:space="preserve"> </w:t>
      </w:r>
      <w:r>
        <w:rPr>
          <w:sz w:val="28"/>
        </w:rPr>
        <w:t>бассейнов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грузоперевозках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различий.</w:t>
      </w:r>
    </w:p>
    <w:p w:rsidR="00BA74F4" w:rsidRDefault="00643B97">
      <w:pPr>
        <w:pStyle w:val="a4"/>
        <w:numPr>
          <w:ilvl w:val="0"/>
          <w:numId w:val="23"/>
        </w:numPr>
        <w:tabs>
          <w:tab w:val="left" w:pos="893"/>
        </w:tabs>
        <w:spacing w:line="321" w:lineRule="exact"/>
        <w:ind w:left="892" w:hanging="214"/>
        <w:rPr>
          <w:sz w:val="28"/>
        </w:rPr>
      </w:pPr>
      <w:r>
        <w:rPr>
          <w:sz w:val="28"/>
        </w:rPr>
        <w:t> 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туристско-рекреационного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края.</w:t>
      </w:r>
    </w:p>
    <w:p w:rsidR="00BA74F4" w:rsidRDefault="00BA74F4">
      <w:pPr>
        <w:pStyle w:val="a3"/>
        <w:spacing w:before="4"/>
        <w:ind w:left="0"/>
        <w:jc w:val="left"/>
      </w:pPr>
    </w:p>
    <w:p w:rsidR="00BA74F4" w:rsidRDefault="00643B97">
      <w:pPr>
        <w:pStyle w:val="110"/>
        <w:spacing w:line="320" w:lineRule="exact"/>
      </w:pPr>
      <w:r>
        <w:t>Тема</w:t>
      </w:r>
      <w:r>
        <w:rPr>
          <w:spacing w:val="-1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Обобщение</w:t>
      </w:r>
      <w:r>
        <w:rPr>
          <w:spacing w:val="-1"/>
        </w:rPr>
        <w:t xml:space="preserve"> </w:t>
      </w:r>
      <w:r>
        <w:t>знаний</w:t>
      </w:r>
    </w:p>
    <w:p w:rsidR="00BA74F4" w:rsidRDefault="00643B97">
      <w:pPr>
        <w:pStyle w:val="a3"/>
        <w:spacing w:line="320" w:lineRule="exact"/>
        <w:ind w:left="679"/>
      </w:pPr>
      <w:r>
        <w:t>Государственная</w:t>
      </w:r>
      <w:r>
        <w:rPr>
          <w:spacing w:val="57"/>
        </w:rPr>
        <w:t xml:space="preserve"> </w:t>
      </w:r>
      <w:r>
        <w:t>политика</w:t>
      </w:r>
      <w:r>
        <w:rPr>
          <w:spacing w:val="125"/>
        </w:rPr>
        <w:t xml:space="preserve"> </w:t>
      </w:r>
      <w:r>
        <w:t>как</w:t>
      </w:r>
      <w:r>
        <w:rPr>
          <w:spacing w:val="126"/>
        </w:rPr>
        <w:t xml:space="preserve"> </w:t>
      </w:r>
      <w:r>
        <w:t>фактор</w:t>
      </w:r>
      <w:r>
        <w:rPr>
          <w:spacing w:val="123"/>
        </w:rPr>
        <w:t xml:space="preserve"> </w:t>
      </w:r>
      <w:r>
        <w:t>размещения</w:t>
      </w:r>
      <w:r>
        <w:rPr>
          <w:spacing w:val="126"/>
        </w:rPr>
        <w:t xml:space="preserve"> </w:t>
      </w:r>
      <w:r>
        <w:t>производства.</w:t>
      </w:r>
    </w:p>
    <w:p w:rsidR="00BA74F4" w:rsidRDefault="00643B97">
      <w:pPr>
        <w:ind w:left="112" w:right="122"/>
        <w:jc w:val="both"/>
        <w:rPr>
          <w:sz w:val="28"/>
        </w:rPr>
      </w:pPr>
      <w:r>
        <w:rPr>
          <w:i/>
          <w:sz w:val="28"/>
        </w:rPr>
        <w:t>«Стратегия пространственного развития Российской Федерации до 2025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года»: основные положения. </w:t>
      </w:r>
      <w:r>
        <w:rPr>
          <w:sz w:val="28"/>
        </w:rPr>
        <w:t>Новые формы территориальной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 и их роль в изменении территориальной структуры 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Кластеры.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(ОЭЗ).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опережающего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(ТОР).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хозяйства.</w:t>
      </w:r>
    </w:p>
    <w:p w:rsidR="00BA74F4" w:rsidRDefault="00643B97">
      <w:pPr>
        <w:ind w:left="112" w:right="114" w:firstLine="56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«Стратегия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2025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переходу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развития.</w:t>
      </w:r>
    </w:p>
    <w:p w:rsidR="00BA74F4" w:rsidRDefault="00643B97">
      <w:pPr>
        <w:pStyle w:val="110"/>
        <w:spacing w:before="4" w:line="320" w:lineRule="exact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right="123" w:firstLine="566"/>
      </w:pPr>
      <w:r>
        <w:t>1. Сравнительная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материалов.</w:t>
      </w:r>
    </w:p>
    <w:p w:rsidR="00BA74F4" w:rsidRDefault="00BA74F4">
      <w:pPr>
        <w:pStyle w:val="a3"/>
        <w:spacing w:before="3"/>
        <w:ind w:left="0"/>
        <w:jc w:val="left"/>
      </w:pPr>
    </w:p>
    <w:p w:rsidR="00BA74F4" w:rsidRDefault="00643B97">
      <w:pPr>
        <w:pStyle w:val="110"/>
        <w:spacing w:line="240" w:lineRule="auto"/>
      </w:pPr>
      <w:r>
        <w:t>РАЗДЕЛ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РЕГИОНЫ</w:t>
      </w:r>
      <w:r>
        <w:rPr>
          <w:spacing w:val="-1"/>
        </w:rPr>
        <w:t xml:space="preserve"> </w:t>
      </w:r>
      <w:r>
        <w:t>РОССИИ</w:t>
      </w:r>
    </w:p>
    <w:p w:rsidR="00BA74F4" w:rsidRDefault="00BA74F4">
      <w:pPr>
        <w:pStyle w:val="a3"/>
        <w:spacing w:before="10"/>
        <w:ind w:left="0"/>
        <w:jc w:val="left"/>
        <w:rPr>
          <w:b/>
          <w:sz w:val="27"/>
        </w:rPr>
      </w:pPr>
    </w:p>
    <w:p w:rsidR="00BA74F4" w:rsidRDefault="00643B97">
      <w:pPr>
        <w:spacing w:before="1" w:line="319" w:lineRule="exact"/>
        <w:ind w:left="67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Западный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макрорегион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(Европейская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часть)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России</w:t>
      </w:r>
    </w:p>
    <w:p w:rsidR="00BA74F4" w:rsidRDefault="00643B97">
      <w:pPr>
        <w:pStyle w:val="a3"/>
        <w:ind w:right="112" w:firstLine="566"/>
      </w:pPr>
      <w:r>
        <w:t>Географические особенности географических районов: Европейский</w:t>
      </w:r>
      <w:r>
        <w:rPr>
          <w:spacing w:val="1"/>
        </w:rPr>
        <w:t xml:space="preserve"> </w:t>
      </w:r>
      <w:r>
        <w:t>Север России, Северо-Запад России, Центральная Россия, Поволжье, Юг</w:t>
      </w:r>
      <w:r>
        <w:rPr>
          <w:spacing w:val="1"/>
        </w:rPr>
        <w:t xml:space="preserve"> </w:t>
      </w:r>
      <w:r>
        <w:t>Европейской</w:t>
      </w:r>
      <w:r>
        <w:rPr>
          <w:spacing w:val="-9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России,</w:t>
      </w:r>
      <w:r>
        <w:rPr>
          <w:spacing w:val="-9"/>
        </w:rPr>
        <w:t xml:space="preserve"> </w:t>
      </w:r>
      <w:r>
        <w:t>Урал.</w:t>
      </w:r>
      <w:r>
        <w:rPr>
          <w:spacing w:val="-10"/>
        </w:rPr>
        <w:t xml:space="preserve"> </w:t>
      </w:r>
      <w:r>
        <w:t>Географическое</w:t>
      </w:r>
      <w:r>
        <w:rPr>
          <w:spacing w:val="-11"/>
        </w:rPr>
        <w:t xml:space="preserve"> </w:t>
      </w:r>
      <w:r>
        <w:t>положение.</w:t>
      </w:r>
      <w:r>
        <w:rPr>
          <w:spacing w:val="-9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Классификация субъектов Российской Федерации Западного макрорегиона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социально-экономического</w:t>
      </w:r>
      <w:r>
        <w:rPr>
          <w:spacing w:val="-4"/>
        </w:rPr>
        <w:t xml:space="preserve"> </w:t>
      </w:r>
      <w:r>
        <w:t>развития;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внутренние</w:t>
      </w:r>
      <w:r>
        <w:rPr>
          <w:spacing w:val="-5"/>
        </w:rPr>
        <w:t xml:space="preserve"> </w:t>
      </w:r>
      <w:r>
        <w:t>различия.</w:t>
      </w:r>
    </w:p>
    <w:p w:rsidR="00BA74F4" w:rsidRDefault="00643B97">
      <w:pPr>
        <w:pStyle w:val="110"/>
        <w:spacing w:before="5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22"/>
        </w:numPr>
        <w:tabs>
          <w:tab w:val="left" w:pos="893"/>
        </w:tabs>
        <w:ind w:right="120" w:firstLine="566"/>
        <w:jc w:val="both"/>
        <w:rPr>
          <w:sz w:val="28"/>
        </w:rPr>
      </w:pPr>
      <w:r>
        <w:rPr>
          <w:sz w:val="28"/>
        </w:rPr>
        <w:t> Сравнение ЭГП двух географических районов страны по 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информации.</w:t>
      </w:r>
    </w:p>
    <w:p w:rsidR="00BA74F4" w:rsidRDefault="00643B97">
      <w:pPr>
        <w:pStyle w:val="a4"/>
        <w:numPr>
          <w:ilvl w:val="0"/>
          <w:numId w:val="22"/>
        </w:numPr>
        <w:tabs>
          <w:tab w:val="left" w:pos="893"/>
        </w:tabs>
        <w:ind w:right="118" w:firstLine="566"/>
        <w:jc w:val="both"/>
        <w:rPr>
          <w:sz w:val="28"/>
        </w:rPr>
      </w:pPr>
      <w:r>
        <w:rPr>
          <w:sz w:val="28"/>
        </w:rPr>
        <w:t> 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30"/>
          <w:sz w:val="28"/>
        </w:rPr>
        <w:t xml:space="preserve"> </w:t>
      </w:r>
      <w:r>
        <w:rPr>
          <w:sz w:val="28"/>
        </w:rPr>
        <w:t>районов</w:t>
      </w:r>
      <w:r>
        <w:rPr>
          <w:spacing w:val="2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социально-экономического</w:t>
      </w:r>
    </w:p>
    <w:p w:rsidR="00BA74F4" w:rsidRDefault="00BA74F4">
      <w:pPr>
        <w:jc w:val="both"/>
        <w:rPr>
          <w:sz w:val="28"/>
        </w:r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</w:pPr>
      <w:r>
        <w:lastRenderedPageBreak/>
        <w:t>развития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статистических</w:t>
      </w:r>
      <w:r>
        <w:rPr>
          <w:spacing w:val="-3"/>
        </w:rPr>
        <w:t xml:space="preserve"> </w:t>
      </w:r>
      <w:r>
        <w:t>данных.</w:t>
      </w:r>
    </w:p>
    <w:p w:rsidR="00BA74F4" w:rsidRDefault="00BA74F4">
      <w:pPr>
        <w:pStyle w:val="a3"/>
        <w:spacing w:before="7"/>
        <w:ind w:left="0"/>
        <w:jc w:val="left"/>
      </w:pPr>
    </w:p>
    <w:p w:rsidR="00BA74F4" w:rsidRDefault="00643B97">
      <w:pPr>
        <w:pStyle w:val="110"/>
      </w:pPr>
      <w:r>
        <w:t>Тема 2.</w:t>
      </w:r>
      <w:r>
        <w:rPr>
          <w:spacing w:val="-1"/>
        </w:rPr>
        <w:t xml:space="preserve"> </w:t>
      </w:r>
      <w:r>
        <w:t>Азиатская</w:t>
      </w:r>
      <w:r>
        <w:rPr>
          <w:spacing w:val="-5"/>
        </w:rPr>
        <w:t xml:space="preserve"> </w:t>
      </w:r>
      <w:r>
        <w:t>(Восточная)</w:t>
      </w:r>
      <w:r>
        <w:rPr>
          <w:spacing w:val="-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России</w:t>
      </w:r>
    </w:p>
    <w:p w:rsidR="00BA74F4" w:rsidRDefault="00643B97">
      <w:pPr>
        <w:pStyle w:val="a3"/>
        <w:ind w:right="112" w:firstLine="566"/>
      </w:pPr>
      <w:r>
        <w:t>Географические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районов:</w:t>
      </w:r>
      <w:r>
        <w:rPr>
          <w:spacing w:val="1"/>
        </w:rPr>
        <w:t xml:space="preserve"> </w:t>
      </w:r>
      <w:r>
        <w:t>Сибирь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Дальний</w:t>
      </w:r>
      <w:r>
        <w:rPr>
          <w:spacing w:val="1"/>
        </w:rPr>
        <w:t xml:space="preserve"> </w:t>
      </w:r>
      <w:r>
        <w:t>Восток.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природно-</w:t>
      </w:r>
      <w:r>
        <w:rPr>
          <w:spacing w:val="1"/>
        </w:rPr>
        <w:t xml:space="preserve"> </w:t>
      </w:r>
      <w:r>
        <w:t>ресурсного потенциала, население и хозяйство. Социально-экономические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67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Восточного</w:t>
      </w:r>
      <w:r>
        <w:rPr>
          <w:spacing w:val="1"/>
        </w:rPr>
        <w:t xml:space="preserve"> </w:t>
      </w:r>
      <w:r>
        <w:t>макрорегиона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-67"/>
        </w:rPr>
        <w:t xml:space="preserve"> </w:t>
      </w:r>
      <w:r>
        <w:t>социально-экономического развития; их</w:t>
      </w:r>
      <w:r>
        <w:rPr>
          <w:spacing w:val="1"/>
        </w:rPr>
        <w:t xml:space="preserve"> </w:t>
      </w:r>
      <w:r>
        <w:t>внутренние</w:t>
      </w:r>
      <w:r>
        <w:rPr>
          <w:spacing w:val="-4"/>
        </w:rPr>
        <w:t xml:space="preserve"> </w:t>
      </w:r>
      <w:r>
        <w:t>различия.</w:t>
      </w:r>
    </w:p>
    <w:p w:rsidR="00BA74F4" w:rsidRDefault="00643B97">
      <w:pPr>
        <w:pStyle w:val="110"/>
        <w:spacing w:before="2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right="123" w:firstLine="566"/>
      </w:pPr>
      <w:r>
        <w:t>1. Сравнение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районов</w:t>
      </w:r>
      <w:r>
        <w:rPr>
          <w:spacing w:val="-67"/>
        </w:rPr>
        <w:t xml:space="preserve"> </w:t>
      </w:r>
      <w:r>
        <w:t>(субъектов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критериям.</w:t>
      </w:r>
    </w:p>
    <w:p w:rsidR="00BA74F4" w:rsidRDefault="00643B97">
      <w:pPr>
        <w:pStyle w:val="110"/>
        <w:spacing w:before="2" w:line="321" w:lineRule="exact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Обобщение</w:t>
      </w:r>
      <w:r>
        <w:rPr>
          <w:spacing w:val="-1"/>
        </w:rPr>
        <w:t xml:space="preserve"> </w:t>
      </w:r>
      <w:r>
        <w:t>знаний</w:t>
      </w:r>
    </w:p>
    <w:p w:rsidR="00BA74F4" w:rsidRDefault="00643B97">
      <w:pPr>
        <w:ind w:left="112" w:right="120" w:firstLine="566"/>
        <w:jc w:val="both"/>
        <w:rPr>
          <w:sz w:val="28"/>
        </w:rPr>
      </w:pPr>
      <w:r>
        <w:rPr>
          <w:sz w:val="28"/>
        </w:rPr>
        <w:t xml:space="preserve">Федеральные и региональные целевые программы. </w:t>
      </w:r>
      <w:r>
        <w:rPr>
          <w:i/>
          <w:sz w:val="28"/>
        </w:rPr>
        <w:t>Государственная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«Социально-экономическое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Арктической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зоны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Федерации»</w:t>
      </w:r>
      <w:r>
        <w:rPr>
          <w:sz w:val="28"/>
        </w:rPr>
        <w:t>.</w:t>
      </w:r>
    </w:p>
    <w:p w:rsidR="00BA74F4" w:rsidRDefault="00BA74F4">
      <w:pPr>
        <w:pStyle w:val="a3"/>
        <w:spacing w:before="2"/>
        <w:ind w:left="0"/>
        <w:jc w:val="left"/>
      </w:pPr>
    </w:p>
    <w:p w:rsidR="00BA74F4" w:rsidRDefault="00643B97">
      <w:pPr>
        <w:pStyle w:val="110"/>
      </w:pPr>
      <w:r>
        <w:t>РАЗДЕЛ</w:t>
      </w:r>
      <w:r>
        <w:rPr>
          <w:spacing w:val="-2"/>
        </w:rPr>
        <w:t xml:space="preserve"> </w:t>
      </w:r>
      <w:r>
        <w:t>6. РОССИЯ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</w:t>
      </w:r>
    </w:p>
    <w:p w:rsidR="00BA74F4" w:rsidRDefault="00643B97">
      <w:pPr>
        <w:ind w:left="112" w:right="117" w:firstLine="566"/>
        <w:jc w:val="both"/>
        <w:rPr>
          <w:i/>
          <w:sz w:val="28"/>
        </w:rPr>
      </w:pPr>
      <w:r>
        <w:rPr>
          <w:sz w:val="28"/>
        </w:rPr>
        <w:t>Россия в системе международного географического разделения труда.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Россия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международных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страны </w:t>
      </w:r>
      <w:r>
        <w:rPr>
          <w:i/>
          <w:sz w:val="28"/>
        </w:rPr>
        <w:t>СНГ.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ЕврАзЭС.</w:t>
      </w:r>
    </w:p>
    <w:p w:rsidR="00BA74F4" w:rsidRDefault="00643B97">
      <w:pPr>
        <w:pStyle w:val="a3"/>
        <w:ind w:right="115" w:firstLine="566"/>
      </w:pP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цивилизации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комплекса</w:t>
      </w:r>
      <w:r>
        <w:rPr>
          <w:spacing w:val="-8"/>
        </w:rPr>
        <w:t xml:space="preserve"> </w:t>
      </w:r>
      <w:r>
        <w:t>природных,</w:t>
      </w:r>
      <w:r>
        <w:rPr>
          <w:spacing w:val="-9"/>
        </w:rPr>
        <w:t xml:space="preserve"> </w:t>
      </w:r>
      <w:r>
        <w:t>культурных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экономических</w:t>
      </w:r>
      <w:r>
        <w:rPr>
          <w:spacing w:val="-8"/>
        </w:rPr>
        <w:t xml:space="preserve"> </w:t>
      </w:r>
      <w:r>
        <w:t>ценностей.</w:t>
      </w:r>
      <w:r>
        <w:rPr>
          <w:spacing w:val="-68"/>
        </w:rPr>
        <w:t xml:space="preserve"> </w:t>
      </w:r>
      <w:r>
        <w:t>Объекты Всемирного природного</w:t>
      </w:r>
      <w:r>
        <w:rPr>
          <w:spacing w:val="-3"/>
        </w:rPr>
        <w:t xml:space="preserve"> </w:t>
      </w:r>
      <w:r>
        <w:t>и культурного</w:t>
      </w:r>
      <w:r>
        <w:rPr>
          <w:spacing w:val="-3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России.</w:t>
      </w:r>
    </w:p>
    <w:p w:rsidR="00BA74F4" w:rsidRDefault="00BA74F4">
      <w:pPr>
        <w:pStyle w:val="a3"/>
        <w:spacing w:before="2"/>
        <w:ind w:left="0"/>
        <w:jc w:val="left"/>
        <w:rPr>
          <w:sz w:val="42"/>
        </w:rPr>
      </w:pPr>
    </w:p>
    <w:p w:rsidR="00BA74F4" w:rsidRDefault="00643B97">
      <w:pPr>
        <w:pStyle w:val="110"/>
        <w:spacing w:line="240" w:lineRule="auto"/>
        <w:ind w:left="112"/>
      </w:pPr>
      <w:bookmarkStart w:id="13" w:name="_bookmark12"/>
      <w:bookmarkEnd w:id="13"/>
      <w:r>
        <w:t>Примерные</w:t>
      </w:r>
      <w:r>
        <w:rPr>
          <w:spacing w:val="-8"/>
        </w:rPr>
        <w:t xml:space="preserve"> </w:t>
      </w:r>
      <w:r>
        <w:t>контрольно-измерительные</w:t>
      </w:r>
      <w:r>
        <w:rPr>
          <w:spacing w:val="-8"/>
        </w:rPr>
        <w:t xml:space="preserve"> </w:t>
      </w:r>
      <w:r>
        <w:t>материалы</w:t>
      </w:r>
    </w:p>
    <w:p w:rsidR="00BA74F4" w:rsidRDefault="00643B97">
      <w:pPr>
        <w:pStyle w:val="a3"/>
        <w:spacing w:before="141"/>
        <w:ind w:right="122" w:firstLine="708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указана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 годам</w:t>
      </w:r>
      <w:r>
        <w:rPr>
          <w:spacing w:val="-5"/>
        </w:rPr>
        <w:t xml:space="preserve"> </w:t>
      </w:r>
      <w:r>
        <w:t>обучения.</w:t>
      </w:r>
    </w:p>
    <w:p w:rsidR="00BA74F4" w:rsidRDefault="00643B97">
      <w:pPr>
        <w:pStyle w:val="a3"/>
        <w:spacing w:line="321" w:lineRule="exact"/>
        <w:ind w:left="821"/>
      </w:pP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контроля:</w:t>
      </w:r>
    </w:p>
    <w:p w:rsidR="00BA74F4" w:rsidRDefault="00643B97">
      <w:pPr>
        <w:pStyle w:val="a4"/>
        <w:numPr>
          <w:ilvl w:val="0"/>
          <w:numId w:val="21"/>
        </w:numPr>
        <w:tabs>
          <w:tab w:val="left" w:pos="822"/>
        </w:tabs>
        <w:spacing w:before="2" w:line="322" w:lineRule="exact"/>
        <w:ind w:hanging="282"/>
        <w:jc w:val="left"/>
        <w:rPr>
          <w:sz w:val="28"/>
        </w:rPr>
      </w:pPr>
      <w:r>
        <w:rPr>
          <w:sz w:val="28"/>
        </w:rPr>
        <w:t>устный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опрос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план;</w:t>
      </w:r>
    </w:p>
    <w:p w:rsidR="00BA74F4" w:rsidRDefault="00643B97">
      <w:pPr>
        <w:pStyle w:val="a4"/>
        <w:numPr>
          <w:ilvl w:val="0"/>
          <w:numId w:val="21"/>
        </w:numPr>
        <w:tabs>
          <w:tab w:val="left" w:pos="822"/>
        </w:tabs>
        <w:spacing w:line="322" w:lineRule="exact"/>
        <w:ind w:hanging="282"/>
        <w:jc w:val="left"/>
        <w:rPr>
          <w:sz w:val="28"/>
        </w:rPr>
      </w:pPr>
      <w:r>
        <w:rPr>
          <w:sz w:val="28"/>
        </w:rPr>
        <w:t>тематическое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тестирование;</w:t>
      </w:r>
    </w:p>
    <w:p w:rsidR="00BA74F4" w:rsidRDefault="00643B97">
      <w:pPr>
        <w:pStyle w:val="a4"/>
        <w:numPr>
          <w:ilvl w:val="0"/>
          <w:numId w:val="21"/>
        </w:numPr>
        <w:tabs>
          <w:tab w:val="left" w:pos="822"/>
        </w:tabs>
        <w:spacing w:line="322" w:lineRule="exact"/>
        <w:ind w:hanging="282"/>
        <w:jc w:val="left"/>
        <w:rPr>
          <w:sz w:val="28"/>
        </w:rPr>
      </w:pP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BA74F4" w:rsidRDefault="00643B97">
      <w:pPr>
        <w:pStyle w:val="a4"/>
        <w:numPr>
          <w:ilvl w:val="0"/>
          <w:numId w:val="21"/>
        </w:numPr>
        <w:tabs>
          <w:tab w:val="left" w:pos="822"/>
        </w:tabs>
        <w:spacing w:line="322" w:lineRule="exact"/>
        <w:ind w:hanging="282"/>
        <w:jc w:val="left"/>
        <w:rPr>
          <w:sz w:val="28"/>
        </w:rPr>
      </w:pPr>
      <w:r>
        <w:rPr>
          <w:sz w:val="28"/>
        </w:rPr>
        <w:t>зачеты;</w:t>
      </w:r>
    </w:p>
    <w:p w:rsidR="00BA74F4" w:rsidRDefault="00643B97">
      <w:pPr>
        <w:pStyle w:val="a4"/>
        <w:numPr>
          <w:ilvl w:val="0"/>
          <w:numId w:val="21"/>
        </w:numPr>
        <w:tabs>
          <w:tab w:val="left" w:pos="822"/>
        </w:tabs>
        <w:ind w:right="118"/>
        <w:jc w:val="left"/>
        <w:rPr>
          <w:sz w:val="28"/>
        </w:rPr>
      </w:pPr>
      <w:r>
        <w:rPr>
          <w:sz w:val="28"/>
        </w:rPr>
        <w:t>индивидуальный</w:t>
      </w:r>
      <w:r>
        <w:rPr>
          <w:spacing w:val="2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28"/>
          <w:sz w:val="28"/>
        </w:rPr>
        <w:t xml:space="preserve"> </w:t>
      </w:r>
      <w:r>
        <w:rPr>
          <w:sz w:val="28"/>
        </w:rPr>
        <w:t>(дифференцированные</w:t>
      </w:r>
      <w:r>
        <w:rPr>
          <w:spacing w:val="29"/>
          <w:sz w:val="28"/>
        </w:rPr>
        <w:t xml:space="preserve"> </w:t>
      </w:r>
      <w:r>
        <w:rPr>
          <w:sz w:val="28"/>
        </w:rPr>
        <w:t>карточки-задания,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домашние задания).</w:t>
      </w:r>
    </w:p>
    <w:p w:rsidR="00BA74F4" w:rsidRDefault="00643B97">
      <w:pPr>
        <w:pStyle w:val="a3"/>
        <w:spacing w:before="2"/>
        <w:ind w:right="118" w:firstLine="708"/>
      </w:pPr>
      <w:r>
        <w:t>Текущая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опросов,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проверки</w:t>
      </w:r>
      <w:r>
        <w:rPr>
          <w:spacing w:val="-67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диагностировании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23" w:firstLine="708"/>
      </w:pPr>
      <w:r>
        <w:lastRenderedPageBreak/>
        <w:t>Промежуточный контроль позволяет установить уровень освоения</w:t>
      </w:r>
      <w:r>
        <w:rPr>
          <w:spacing w:val="1"/>
        </w:rPr>
        <w:t xml:space="preserve"> </w:t>
      </w:r>
      <w:r>
        <w:t>обучающимися программного материала по географии на конец учебного</w:t>
      </w:r>
      <w:r>
        <w:rPr>
          <w:spacing w:val="1"/>
        </w:rPr>
        <w:t xml:space="preserve"> </w:t>
      </w:r>
      <w:r>
        <w:t>года.</w:t>
      </w:r>
    </w:p>
    <w:p w:rsidR="00BA74F4" w:rsidRDefault="00BA74F4">
      <w:pPr>
        <w:pStyle w:val="a3"/>
        <w:spacing w:before="6"/>
        <w:ind w:left="0"/>
        <w:jc w:val="left"/>
      </w:pPr>
    </w:p>
    <w:p w:rsidR="00BA74F4" w:rsidRDefault="00643B97">
      <w:pPr>
        <w:pStyle w:val="110"/>
        <w:ind w:left="821"/>
      </w:pPr>
      <w:r>
        <w:t>Темы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аттестации:</w:t>
      </w:r>
    </w:p>
    <w:p w:rsidR="00BA74F4" w:rsidRDefault="00643B97">
      <w:pPr>
        <w:pStyle w:val="a4"/>
        <w:numPr>
          <w:ilvl w:val="0"/>
          <w:numId w:val="20"/>
        </w:numPr>
        <w:tabs>
          <w:tab w:val="left" w:pos="1121"/>
        </w:tabs>
        <w:ind w:right="118" w:firstLine="708"/>
        <w:jc w:val="both"/>
        <w:rPr>
          <w:i/>
          <w:sz w:val="28"/>
        </w:rPr>
      </w:pPr>
      <w:r>
        <w:rPr>
          <w:i/>
          <w:sz w:val="28"/>
        </w:rPr>
        <w:t>класс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Земля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</w:t>
      </w:r>
      <w:r>
        <w:rPr>
          <w:spacing w:val="1"/>
          <w:sz w:val="28"/>
        </w:rPr>
        <w:t xml:space="preserve"> </w:t>
      </w:r>
      <w:r>
        <w:rPr>
          <w:sz w:val="28"/>
        </w:rPr>
        <w:t>Солнечной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1"/>
          <w:sz w:val="28"/>
        </w:rPr>
        <w:t xml:space="preserve"> </w:t>
      </w:r>
      <w:r>
        <w:rPr>
          <w:sz w:val="28"/>
        </w:rPr>
        <w:t>Оболочки</w:t>
      </w:r>
      <w:r>
        <w:rPr>
          <w:spacing w:val="1"/>
          <w:sz w:val="28"/>
        </w:rPr>
        <w:t xml:space="preserve"> </w:t>
      </w:r>
      <w:r>
        <w:rPr>
          <w:sz w:val="28"/>
        </w:rPr>
        <w:t>Земли</w:t>
      </w:r>
      <w:r>
        <w:rPr>
          <w:i/>
          <w:sz w:val="28"/>
        </w:rPr>
        <w:t>»</w:t>
      </w:r>
    </w:p>
    <w:p w:rsidR="00BA74F4" w:rsidRDefault="00643B97">
      <w:pPr>
        <w:pStyle w:val="a4"/>
        <w:numPr>
          <w:ilvl w:val="0"/>
          <w:numId w:val="20"/>
        </w:numPr>
        <w:tabs>
          <w:tab w:val="left" w:pos="1033"/>
        </w:tabs>
        <w:spacing w:line="322" w:lineRule="exact"/>
        <w:ind w:left="1032" w:hanging="212"/>
        <w:jc w:val="both"/>
        <w:rPr>
          <w:sz w:val="28"/>
        </w:rPr>
      </w:pPr>
      <w:r>
        <w:rPr>
          <w:i/>
          <w:sz w:val="28"/>
        </w:rPr>
        <w:t>класс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</w:t>
      </w:r>
      <w:r>
        <w:rPr>
          <w:sz w:val="28"/>
        </w:rPr>
        <w:t>Оболочки</w:t>
      </w:r>
      <w:r>
        <w:rPr>
          <w:spacing w:val="-3"/>
          <w:sz w:val="28"/>
        </w:rPr>
        <w:t xml:space="preserve"> </w:t>
      </w:r>
      <w:r>
        <w:rPr>
          <w:sz w:val="28"/>
        </w:rPr>
        <w:t>Земли»</w:t>
      </w:r>
    </w:p>
    <w:p w:rsidR="00BA74F4" w:rsidRDefault="00643B97">
      <w:pPr>
        <w:pStyle w:val="a4"/>
        <w:numPr>
          <w:ilvl w:val="0"/>
          <w:numId w:val="20"/>
        </w:numPr>
        <w:tabs>
          <w:tab w:val="left" w:pos="1068"/>
        </w:tabs>
        <w:ind w:right="119" w:firstLine="708"/>
        <w:jc w:val="both"/>
        <w:rPr>
          <w:sz w:val="28"/>
        </w:rPr>
      </w:pPr>
      <w:r>
        <w:rPr>
          <w:i/>
          <w:sz w:val="28"/>
        </w:rPr>
        <w:t xml:space="preserve">класс </w:t>
      </w:r>
      <w:r>
        <w:rPr>
          <w:sz w:val="28"/>
        </w:rPr>
        <w:t>«Главные закономерности природы Земли. Человечество 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Материки</w:t>
      </w:r>
      <w:r>
        <w:rPr>
          <w:spacing w:val="-2"/>
          <w:sz w:val="28"/>
        </w:rPr>
        <w:t xml:space="preserve"> </w:t>
      </w:r>
      <w:r>
        <w:rPr>
          <w:sz w:val="28"/>
        </w:rPr>
        <w:t>и страны»</w:t>
      </w:r>
    </w:p>
    <w:p w:rsidR="00BA74F4" w:rsidRDefault="00643B97">
      <w:pPr>
        <w:pStyle w:val="a4"/>
        <w:numPr>
          <w:ilvl w:val="0"/>
          <w:numId w:val="20"/>
        </w:numPr>
        <w:tabs>
          <w:tab w:val="left" w:pos="1135"/>
        </w:tabs>
        <w:ind w:right="121" w:firstLine="708"/>
        <w:jc w:val="both"/>
        <w:rPr>
          <w:sz w:val="28"/>
        </w:rPr>
      </w:pPr>
      <w:r>
        <w:rPr>
          <w:i/>
          <w:sz w:val="28"/>
        </w:rPr>
        <w:t>класс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«Географическое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России»</w:t>
      </w:r>
    </w:p>
    <w:p w:rsidR="00BA74F4" w:rsidRDefault="00643B97">
      <w:pPr>
        <w:pStyle w:val="a4"/>
        <w:numPr>
          <w:ilvl w:val="0"/>
          <w:numId w:val="20"/>
        </w:numPr>
        <w:tabs>
          <w:tab w:val="left" w:pos="1033"/>
        </w:tabs>
        <w:ind w:left="1032" w:hanging="212"/>
        <w:jc w:val="both"/>
        <w:rPr>
          <w:sz w:val="28"/>
        </w:rPr>
      </w:pPr>
      <w:r>
        <w:rPr>
          <w:i/>
          <w:sz w:val="28"/>
        </w:rPr>
        <w:t>класс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«Хозяйство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Регионы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России».</w:t>
      </w:r>
    </w:p>
    <w:p w:rsidR="00BA74F4" w:rsidRDefault="00BA74F4">
      <w:pPr>
        <w:jc w:val="both"/>
        <w:rPr>
          <w:sz w:val="28"/>
        </w:r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jc w:val="left"/>
      </w:pPr>
      <w:bookmarkStart w:id="14" w:name="_bookmark13"/>
      <w:bookmarkEnd w:id="14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BA74F4" w:rsidRDefault="00643B97">
      <w:pPr>
        <w:pStyle w:val="a3"/>
        <w:spacing w:before="24"/>
        <w:jc w:val="left"/>
      </w:pPr>
      <w:r>
        <w:t>«ГЕОГРАФИЯ»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ОБРАЗОВАНИЯ»</w:t>
      </w:r>
    </w:p>
    <w:p w:rsidR="00BA74F4" w:rsidRDefault="00BA74F4">
      <w:pPr>
        <w:pStyle w:val="a3"/>
        <w:spacing w:before="7"/>
        <w:ind w:left="0"/>
        <w:jc w:val="left"/>
        <w:rPr>
          <w:sz w:val="44"/>
        </w:rPr>
      </w:pPr>
    </w:p>
    <w:p w:rsidR="00BA74F4" w:rsidRDefault="00643B97">
      <w:pPr>
        <w:pStyle w:val="110"/>
        <w:spacing w:line="240" w:lineRule="auto"/>
        <w:ind w:left="112"/>
        <w:jc w:val="left"/>
      </w:pPr>
      <w:bookmarkStart w:id="15" w:name="_bookmark14"/>
      <w:bookmarkEnd w:id="15"/>
      <w:r>
        <w:t>ЛИЧНОСТНЫЕ</w:t>
      </w:r>
      <w:r>
        <w:rPr>
          <w:spacing w:val="-9"/>
        </w:rPr>
        <w:t xml:space="preserve"> </w:t>
      </w:r>
      <w:r>
        <w:t>РЕЗУЛЬТАТЫ:</w:t>
      </w:r>
    </w:p>
    <w:p w:rsidR="00BA74F4" w:rsidRDefault="00643B97">
      <w:pPr>
        <w:pStyle w:val="a3"/>
        <w:spacing w:before="144"/>
        <w:ind w:right="123" w:firstLine="708"/>
      </w:pPr>
      <w:r>
        <w:t>формирование российской гражданской идентичности: 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России;</w:t>
      </w:r>
    </w:p>
    <w:p w:rsidR="00BA74F4" w:rsidRDefault="00643B97">
      <w:pPr>
        <w:pStyle w:val="a3"/>
        <w:ind w:right="115" w:firstLine="708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ученых-</w:t>
      </w:r>
      <w:r>
        <w:rPr>
          <w:spacing w:val="1"/>
        </w:rPr>
        <w:t xml:space="preserve"> </w:t>
      </w:r>
      <w:r>
        <w:t>исследователей;</w:t>
      </w:r>
    </w:p>
    <w:p w:rsidR="00BA74F4" w:rsidRDefault="00643B97">
      <w:pPr>
        <w:pStyle w:val="a3"/>
        <w:ind w:right="122" w:firstLine="708"/>
      </w:pPr>
      <w:r>
        <w:t>способность к осознанию своей этнической принадлежности, знание</w:t>
      </w:r>
      <w:r>
        <w:rPr>
          <w:spacing w:val="1"/>
        </w:rPr>
        <w:t xml:space="preserve"> </w:t>
      </w:r>
      <w:r>
        <w:t>истории, языка, культуры своего народа, своего края, основ 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 человечества;</w:t>
      </w:r>
    </w:p>
    <w:p w:rsidR="00BA74F4" w:rsidRDefault="00643B97">
      <w:pPr>
        <w:pStyle w:val="a3"/>
        <w:ind w:right="122" w:firstLine="708"/>
      </w:pP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BA74F4" w:rsidRDefault="00643B97">
      <w:pPr>
        <w:pStyle w:val="a3"/>
        <w:ind w:right="124" w:firstLine="708"/>
      </w:pPr>
      <w:r>
        <w:t>формирование</w:t>
      </w:r>
      <w:r>
        <w:rPr>
          <w:spacing w:val="-10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продуктивной</w:t>
      </w:r>
      <w:r>
        <w:rPr>
          <w:spacing w:val="-9"/>
        </w:rPr>
        <w:t xml:space="preserve"> </w:t>
      </w:r>
      <w:r>
        <w:t>коммуникации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сверстниками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взрослыми 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деятельности;</w:t>
      </w:r>
    </w:p>
    <w:p w:rsidR="00BA74F4" w:rsidRDefault="00643B97">
      <w:pPr>
        <w:pStyle w:val="a3"/>
        <w:spacing w:before="1"/>
        <w:ind w:right="126" w:firstLine="708"/>
      </w:pPr>
      <w:r>
        <w:t>интерес к практическому изучению профессий и труда различного</w:t>
      </w:r>
      <w:r>
        <w:rPr>
          <w:spacing w:val="1"/>
        </w:rPr>
        <w:t xml:space="preserve"> </w:t>
      </w:r>
      <w:r>
        <w:t>рода,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географических знаний;</w:t>
      </w:r>
    </w:p>
    <w:p w:rsidR="00BA74F4" w:rsidRDefault="00643B97">
      <w:pPr>
        <w:pStyle w:val="a3"/>
        <w:ind w:right="122" w:firstLine="708"/>
      </w:pP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экологически ориентированной практической деятельности в жизненных</w:t>
      </w:r>
      <w:r>
        <w:rPr>
          <w:spacing w:val="1"/>
        </w:rPr>
        <w:t xml:space="preserve"> </w:t>
      </w:r>
      <w:r>
        <w:t>ситуациях;</w:t>
      </w:r>
    </w:p>
    <w:p w:rsidR="00BA74F4" w:rsidRDefault="00643B97">
      <w:pPr>
        <w:pStyle w:val="a3"/>
        <w:spacing w:line="242" w:lineRule="auto"/>
        <w:ind w:right="124" w:firstLine="708"/>
      </w:pPr>
      <w:r>
        <w:t>понимание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неприятия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среде;</w:t>
      </w:r>
    </w:p>
    <w:p w:rsidR="00BA74F4" w:rsidRDefault="00643B97">
      <w:pPr>
        <w:pStyle w:val="a3"/>
        <w:ind w:right="126" w:firstLine="708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особенностей</w:t>
      </w:r>
    </w:p>
    <w:p w:rsidR="00BA74F4" w:rsidRDefault="00643B97">
      <w:pPr>
        <w:pStyle w:val="a3"/>
        <w:ind w:right="124" w:firstLine="708"/>
      </w:pPr>
      <w:r>
        <w:rPr>
          <w:spacing w:val="-1"/>
        </w:rPr>
        <w:t>формирование</w:t>
      </w:r>
      <w:r>
        <w:rPr>
          <w:spacing w:val="-15"/>
        </w:rPr>
        <w:t xml:space="preserve"> </w:t>
      </w:r>
      <w:r>
        <w:t>представлений</w:t>
      </w:r>
      <w:r>
        <w:rPr>
          <w:spacing w:val="-13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целостной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подробной</w:t>
      </w:r>
      <w:r>
        <w:rPr>
          <w:spacing w:val="-14"/>
        </w:rPr>
        <w:t xml:space="preserve"> </w:t>
      </w:r>
      <w:r>
        <w:t>картине</w:t>
      </w:r>
      <w:r>
        <w:rPr>
          <w:spacing w:val="-14"/>
        </w:rPr>
        <w:t xml:space="preserve"> </w:t>
      </w:r>
      <w:r>
        <w:t>мира,</w:t>
      </w:r>
      <w:r>
        <w:rPr>
          <w:spacing w:val="-68"/>
        </w:rPr>
        <w:t xml:space="preserve"> </w:t>
      </w:r>
      <w:r>
        <w:t>упорядоченной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пространстве,</w:t>
      </w:r>
      <w:r>
        <w:rPr>
          <w:spacing w:val="-1"/>
        </w:rPr>
        <w:t xml:space="preserve"> </w:t>
      </w:r>
      <w:r>
        <w:t>адекватной</w:t>
      </w:r>
      <w:r>
        <w:rPr>
          <w:spacing w:val="-1"/>
        </w:rPr>
        <w:t xml:space="preserve"> </w:t>
      </w:r>
      <w:r>
        <w:t>возрасту</w:t>
      </w:r>
      <w:r>
        <w:rPr>
          <w:spacing w:val="-5"/>
        </w:rPr>
        <w:t xml:space="preserve"> </w:t>
      </w:r>
      <w:r>
        <w:t>обучающегося.</w:t>
      </w:r>
    </w:p>
    <w:p w:rsidR="00BA74F4" w:rsidRDefault="00BA74F4">
      <w:pPr>
        <w:pStyle w:val="a3"/>
        <w:spacing w:before="7"/>
        <w:ind w:left="0"/>
        <w:jc w:val="left"/>
        <w:rPr>
          <w:sz w:val="41"/>
        </w:rPr>
      </w:pPr>
    </w:p>
    <w:p w:rsidR="00BA74F4" w:rsidRDefault="00643B97">
      <w:pPr>
        <w:pStyle w:val="110"/>
        <w:spacing w:line="240" w:lineRule="auto"/>
        <w:ind w:left="112"/>
        <w:jc w:val="left"/>
      </w:pPr>
      <w:bookmarkStart w:id="16" w:name="_bookmark15"/>
      <w:bookmarkEnd w:id="16"/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BA74F4" w:rsidRDefault="00643B97">
      <w:pPr>
        <w:pStyle w:val="210"/>
        <w:spacing w:before="149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-67"/>
        </w:rPr>
        <w:t xml:space="preserve"> </w:t>
      </w:r>
      <w:r>
        <w:t>действиями:</w:t>
      </w:r>
    </w:p>
    <w:p w:rsidR="00BA74F4" w:rsidRDefault="00643B97">
      <w:pPr>
        <w:pStyle w:val="a3"/>
        <w:spacing w:line="242" w:lineRule="auto"/>
        <w:ind w:right="122" w:firstLine="708"/>
      </w:pPr>
      <w:r>
        <w:rPr>
          <w:spacing w:val="-1"/>
        </w:rPr>
        <w:t>анализировать,</w:t>
      </w:r>
      <w:r>
        <w:rPr>
          <w:spacing w:val="-16"/>
        </w:rPr>
        <w:t xml:space="preserve"> </w:t>
      </w:r>
      <w:r>
        <w:rPr>
          <w:spacing w:val="-1"/>
        </w:rPr>
        <w:t>сравнивать,</w:t>
      </w:r>
      <w:r>
        <w:rPr>
          <w:spacing w:val="-15"/>
        </w:rPr>
        <w:t xml:space="preserve"> </w:t>
      </w:r>
      <w:r>
        <w:t>классифицировать</w:t>
      </w:r>
      <w:r>
        <w:rPr>
          <w:spacing w:val="-1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обобщать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опорой</w:t>
      </w:r>
      <w:r>
        <w:rPr>
          <w:spacing w:val="-16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учебных действий факты</w:t>
      </w:r>
      <w:r>
        <w:rPr>
          <w:spacing w:val="-4"/>
        </w:rPr>
        <w:t xml:space="preserve"> </w:t>
      </w:r>
      <w:r>
        <w:t>и явления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географии;</w:t>
      </w:r>
    </w:p>
    <w:p w:rsidR="00BA74F4" w:rsidRDefault="00643B97">
      <w:pPr>
        <w:pStyle w:val="a3"/>
        <w:ind w:right="122" w:firstLine="708"/>
      </w:pPr>
      <w:r>
        <w:t>создавать с</w:t>
      </w:r>
      <w:r>
        <w:rPr>
          <w:spacing w:val="1"/>
        </w:rPr>
        <w:t xml:space="preserve"> </w:t>
      </w:r>
      <w:r>
        <w:t>опорой 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схематические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существенных</w:t>
      </w:r>
      <w:r>
        <w:rPr>
          <w:spacing w:val="-67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объекта;</w:t>
      </w:r>
    </w:p>
    <w:p w:rsidR="00BA74F4" w:rsidRDefault="00643B97">
      <w:pPr>
        <w:pStyle w:val="a3"/>
        <w:ind w:right="115" w:firstLine="708"/>
      </w:pPr>
      <w:r>
        <w:t>определять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67"/>
        </w:rPr>
        <w:t xml:space="preserve"> </w:t>
      </w:r>
      <w:r>
        <w:t>сведений, производить поиск информации, анализировать и оценивать ее</w:t>
      </w:r>
      <w:r>
        <w:rPr>
          <w:spacing w:val="1"/>
        </w:rPr>
        <w:t xml:space="preserve"> </w:t>
      </w:r>
      <w:r>
        <w:t>достоверность;</w:t>
      </w:r>
    </w:p>
    <w:p w:rsidR="00BA74F4" w:rsidRDefault="00643B97">
      <w:pPr>
        <w:pStyle w:val="a3"/>
        <w:ind w:left="821"/>
      </w:pPr>
      <w:r>
        <w:t>использовать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познания;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 w:line="242" w:lineRule="auto"/>
        <w:ind w:right="122" w:firstLine="708"/>
      </w:pPr>
      <w:r>
        <w:lastRenderedPageBreak/>
        <w:t>с помощью педагога устанавливать особенности объектов изучения,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-2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явлениях;</w:t>
      </w:r>
    </w:p>
    <w:p w:rsidR="00BA74F4" w:rsidRDefault="00643B97">
      <w:pPr>
        <w:pStyle w:val="a3"/>
        <w:ind w:right="120" w:firstLine="708"/>
      </w:pPr>
      <w:r>
        <w:rPr>
          <w:spacing w:val="-1"/>
        </w:rPr>
        <w:t>искать</w:t>
      </w:r>
      <w:r>
        <w:rPr>
          <w:spacing w:val="-18"/>
        </w:rPr>
        <w:t xml:space="preserve"> </w:t>
      </w:r>
      <w:r>
        <w:rPr>
          <w:spacing w:val="-1"/>
        </w:rPr>
        <w:t>или</w:t>
      </w:r>
      <w:r>
        <w:rPr>
          <w:spacing w:val="-17"/>
        </w:rPr>
        <w:t xml:space="preserve"> </w:t>
      </w:r>
      <w:r>
        <w:t>отбирать</w:t>
      </w:r>
      <w:r>
        <w:rPr>
          <w:spacing w:val="-18"/>
        </w:rPr>
        <w:t xml:space="preserve"> </w:t>
      </w:r>
      <w:r>
        <w:t>информацию,</w:t>
      </w:r>
      <w:r>
        <w:rPr>
          <w:spacing w:val="-17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данные</w:t>
      </w:r>
      <w:r>
        <w:rPr>
          <w:spacing w:val="-18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источников</w:t>
      </w:r>
      <w:r>
        <w:rPr>
          <w:spacing w:val="-1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68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</w:p>
    <w:p w:rsidR="00BA74F4" w:rsidRDefault="00643B97">
      <w:pPr>
        <w:pStyle w:val="a3"/>
        <w:ind w:right="124" w:firstLine="708"/>
      </w:pPr>
      <w:r>
        <w:t>с помощью педагога или самостоятельно формулировать обобщения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по результатам</w:t>
      </w:r>
      <w:r>
        <w:rPr>
          <w:spacing w:val="-2"/>
        </w:rPr>
        <w:t xml:space="preserve"> </w:t>
      </w:r>
      <w:r>
        <w:t>проведенного</w:t>
      </w:r>
      <w:r>
        <w:rPr>
          <w:spacing w:val="-2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поиска;</w:t>
      </w:r>
    </w:p>
    <w:p w:rsidR="00BA74F4" w:rsidRDefault="00643B97">
      <w:pPr>
        <w:pStyle w:val="a3"/>
        <w:ind w:right="121" w:firstLine="708"/>
      </w:pPr>
      <w:r>
        <w:t>понимать и умение интерпретировать информацию различных 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(географические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условные 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т.п.);</w:t>
      </w:r>
    </w:p>
    <w:p w:rsidR="00BA74F4" w:rsidRDefault="00643B97">
      <w:pPr>
        <w:pStyle w:val="a3"/>
        <w:spacing w:line="318" w:lineRule="exact"/>
        <w:ind w:left="821"/>
      </w:pPr>
      <w:r>
        <w:t>эффективно</w:t>
      </w:r>
      <w:r>
        <w:rPr>
          <w:spacing w:val="-4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информацию.</w:t>
      </w:r>
    </w:p>
    <w:p w:rsidR="00BA74F4" w:rsidRDefault="00643B97">
      <w:pPr>
        <w:pStyle w:val="210"/>
        <w:spacing w:before="7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BA74F4" w:rsidRDefault="00643B97">
      <w:pPr>
        <w:pStyle w:val="a3"/>
        <w:spacing w:line="314" w:lineRule="exact"/>
        <w:ind w:left="821"/>
      </w:pPr>
      <w:r>
        <w:t>использовать</w:t>
      </w:r>
      <w:r>
        <w:rPr>
          <w:spacing w:val="-7"/>
        </w:rPr>
        <w:t xml:space="preserve"> </w:t>
      </w:r>
      <w:r>
        <w:t>информационно-коммуникационных</w:t>
      </w:r>
      <w:r>
        <w:rPr>
          <w:spacing w:val="-5"/>
        </w:rPr>
        <w:t xml:space="preserve"> </w:t>
      </w:r>
      <w:r>
        <w:t>технологий;</w:t>
      </w:r>
    </w:p>
    <w:p w:rsidR="00BA74F4" w:rsidRDefault="00643B97">
      <w:pPr>
        <w:pStyle w:val="a3"/>
        <w:spacing w:before="2"/>
        <w:ind w:right="122" w:firstLine="708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иллюстративных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выступления</w:t>
      </w:r>
      <w:r>
        <w:rPr>
          <w:spacing w:val="-4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</w:t>
      </w:r>
    </w:p>
    <w:p w:rsidR="00BA74F4" w:rsidRDefault="00643B97">
      <w:pPr>
        <w:pStyle w:val="a3"/>
        <w:ind w:right="114" w:firstLine="708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эколого-географических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(определять общие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-2"/>
        </w:rPr>
        <w:t xml:space="preserve"> </w:t>
      </w:r>
      <w:r>
        <w:t>договариваться друг с</w:t>
      </w:r>
      <w:r>
        <w:rPr>
          <w:spacing w:val="-2"/>
        </w:rPr>
        <w:t xml:space="preserve"> </w:t>
      </w:r>
      <w:r>
        <w:t>другом и т.д.);</w:t>
      </w:r>
    </w:p>
    <w:p w:rsidR="00BA74F4" w:rsidRDefault="00643B97">
      <w:pPr>
        <w:pStyle w:val="a3"/>
        <w:spacing w:line="242" w:lineRule="auto"/>
        <w:ind w:right="122" w:firstLine="708"/>
      </w:pPr>
      <w:r>
        <w:t>отстаивать</w:t>
      </w:r>
      <w:r>
        <w:rPr>
          <w:spacing w:val="-7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зрения,</w:t>
      </w:r>
      <w:r>
        <w:rPr>
          <w:spacing w:val="-4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аргументы,</w:t>
      </w:r>
      <w:r>
        <w:rPr>
          <w:spacing w:val="-4"/>
        </w:rPr>
        <w:t xml:space="preserve"> </w:t>
      </w:r>
      <w:r>
        <w:t>подтверждая</w:t>
      </w:r>
      <w:r>
        <w:rPr>
          <w:spacing w:val="-4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фактами;</w:t>
      </w:r>
    </w:p>
    <w:p w:rsidR="00BA74F4" w:rsidRDefault="00643B97">
      <w:pPr>
        <w:pStyle w:val="a3"/>
        <w:ind w:right="121" w:firstLine="708"/>
      </w:pPr>
      <w:r>
        <w:t>критично относиться к своему мнению, с достоинством признавать</w:t>
      </w:r>
      <w:r>
        <w:rPr>
          <w:spacing w:val="1"/>
        </w:rPr>
        <w:t xml:space="preserve"> </w:t>
      </w:r>
      <w:r>
        <w:t>ошибочность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(если</w:t>
      </w:r>
      <w:r>
        <w:rPr>
          <w:spacing w:val="-1"/>
        </w:rPr>
        <w:t xml:space="preserve"> </w:t>
      </w:r>
      <w:r>
        <w:t>оно таково)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его.</w:t>
      </w:r>
    </w:p>
    <w:p w:rsidR="00BA74F4" w:rsidRDefault="00643B97">
      <w:pPr>
        <w:pStyle w:val="210"/>
        <w:ind w:right="121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действиями:</w:t>
      </w:r>
    </w:p>
    <w:p w:rsidR="00BA74F4" w:rsidRDefault="00643B97">
      <w:pPr>
        <w:pStyle w:val="a3"/>
        <w:spacing w:line="242" w:lineRule="auto"/>
        <w:ind w:right="122" w:firstLine="708"/>
      </w:pPr>
      <w:r>
        <w:t>определять цели обучения географии, ставить и формулировать для</w:t>
      </w:r>
      <w:r>
        <w:rPr>
          <w:spacing w:val="1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новые задачи в</w:t>
      </w:r>
      <w:r>
        <w:rPr>
          <w:spacing w:val="-4"/>
        </w:rPr>
        <w:t xml:space="preserve"> </w:t>
      </w:r>
      <w:r>
        <w:t>учебе и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BA74F4" w:rsidRDefault="00643B97">
      <w:pPr>
        <w:pStyle w:val="a3"/>
        <w:ind w:right="126" w:firstLine="708"/>
      </w:pPr>
      <w:r>
        <w:t>осознанно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 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задач;</w:t>
      </w:r>
    </w:p>
    <w:p w:rsidR="00BA74F4" w:rsidRDefault="00643B97">
      <w:pPr>
        <w:pStyle w:val="a3"/>
        <w:ind w:right="119" w:firstLine="708"/>
      </w:pP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осознанного выбора</w:t>
      </w:r>
      <w:r>
        <w:rPr>
          <w:spacing w:val="-3"/>
        </w:rPr>
        <w:t xml:space="preserve"> </w:t>
      </w:r>
      <w:r>
        <w:t>в учебной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познавательной деятельности;</w:t>
      </w:r>
    </w:p>
    <w:p w:rsidR="00BA74F4" w:rsidRDefault="00643B97">
      <w:pPr>
        <w:pStyle w:val="a3"/>
        <w:ind w:right="120" w:firstLine="708"/>
      </w:pP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 определять способы действий в рамках предложенных условий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ситуацией;</w:t>
      </w:r>
    </w:p>
    <w:p w:rsidR="00BA74F4" w:rsidRDefault="00643B97">
      <w:pPr>
        <w:pStyle w:val="a3"/>
        <w:ind w:right="126" w:firstLine="708"/>
      </w:pPr>
      <w:r>
        <w:t>давать адекватную оценку ситуации и предлагать план ее изменения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примере экологических</w:t>
      </w:r>
      <w:r>
        <w:rPr>
          <w:spacing w:val="1"/>
        </w:rPr>
        <w:t xml:space="preserve"> </w:t>
      </w:r>
      <w:r>
        <w:t>знаний);</w:t>
      </w:r>
    </w:p>
    <w:p w:rsidR="00BA74F4" w:rsidRDefault="00643B97">
      <w:pPr>
        <w:pStyle w:val="a3"/>
        <w:spacing w:line="242" w:lineRule="auto"/>
        <w:ind w:right="123" w:firstLine="708"/>
      </w:pP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 w:rsidR="00BA74F4" w:rsidRDefault="00643B97">
      <w:pPr>
        <w:pStyle w:val="a3"/>
        <w:ind w:right="122" w:firstLine="708"/>
      </w:pPr>
      <w:r>
        <w:t>понимать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требуемый</w:t>
      </w:r>
      <w:r>
        <w:rPr>
          <w:spacing w:val="-67"/>
        </w:rPr>
        <w:t xml:space="preserve"> </w:t>
      </w:r>
      <w:r>
        <w:t>результат деятельности, определять позитивные изменения и направления,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-1"/>
        </w:rPr>
        <w:t xml:space="preserve"> </w:t>
      </w:r>
      <w:r>
        <w:t>дальнейшей работы.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110"/>
        <w:spacing w:before="72" w:line="240" w:lineRule="auto"/>
        <w:ind w:left="112"/>
      </w:pPr>
      <w:bookmarkStart w:id="17" w:name="_bookmark16"/>
      <w:bookmarkEnd w:id="17"/>
      <w:r>
        <w:lastRenderedPageBreak/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BA74F4" w:rsidRDefault="00643B97">
      <w:pPr>
        <w:pStyle w:val="a3"/>
        <w:spacing w:before="141"/>
        <w:ind w:right="123" w:firstLine="708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 географических объектов, осознавать после 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педагога; понимать и уметь объяснять с опорой на ключевые</w:t>
      </w:r>
      <w:r>
        <w:rPr>
          <w:spacing w:val="-67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 географической</w:t>
      </w:r>
      <w:r>
        <w:rPr>
          <w:spacing w:val="-4"/>
        </w:rPr>
        <w:t xml:space="preserve"> </w:t>
      </w:r>
      <w:r>
        <w:t>науки в</w:t>
      </w:r>
      <w:r>
        <w:rPr>
          <w:spacing w:val="-2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научных дисциплин;</w:t>
      </w:r>
    </w:p>
    <w:p w:rsidR="00BA74F4" w:rsidRDefault="00643B97">
      <w:pPr>
        <w:pStyle w:val="a3"/>
        <w:spacing w:before="2"/>
        <w:ind w:right="122" w:firstLine="708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закономерностях,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политической,</w:t>
      </w:r>
      <w:r>
        <w:rPr>
          <w:spacing w:val="-67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и культурной сферах;</w:t>
      </w:r>
    </w:p>
    <w:p w:rsidR="00BA74F4" w:rsidRDefault="00643B97">
      <w:pPr>
        <w:pStyle w:val="a3"/>
        <w:ind w:right="120" w:firstLine="708"/>
      </w:pPr>
      <w:r>
        <w:t>владеть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 и практических</w:t>
      </w:r>
      <w:r>
        <w:rPr>
          <w:spacing w:val="1"/>
        </w:rPr>
        <w:t xml:space="preserve"> </w:t>
      </w:r>
      <w:r>
        <w:t>задач;</w:t>
      </w:r>
    </w:p>
    <w:p w:rsidR="00BA74F4" w:rsidRDefault="00643B97">
      <w:pPr>
        <w:pStyle w:val="a3"/>
        <w:spacing w:before="1"/>
        <w:ind w:right="122" w:firstLine="708"/>
      </w:pPr>
      <w:r>
        <w:t>уметь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 на основе выделения их существенных признаков с опорой на</w:t>
      </w:r>
      <w:r>
        <w:rPr>
          <w:spacing w:val="1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</w:p>
    <w:p w:rsidR="00BA74F4" w:rsidRDefault="00643B97">
      <w:pPr>
        <w:pStyle w:val="a3"/>
        <w:tabs>
          <w:tab w:val="left" w:pos="1973"/>
          <w:tab w:val="left" w:pos="2362"/>
          <w:tab w:val="left" w:pos="4614"/>
          <w:tab w:val="left" w:pos="6132"/>
          <w:tab w:val="left" w:pos="6520"/>
          <w:tab w:val="left" w:pos="8233"/>
        </w:tabs>
        <w:ind w:right="119" w:firstLine="708"/>
        <w:jc w:val="right"/>
      </w:pPr>
      <w:r>
        <w:t>классифицировать</w:t>
      </w:r>
      <w:r>
        <w:rPr>
          <w:spacing w:val="36"/>
        </w:rPr>
        <w:t xml:space="preserve"> </w:t>
      </w:r>
      <w:r>
        <w:t>географические</w:t>
      </w:r>
      <w:r>
        <w:rPr>
          <w:spacing w:val="38"/>
        </w:rPr>
        <w:t xml:space="preserve"> </w:t>
      </w:r>
      <w:r>
        <w:t>объекты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явления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основе</w:t>
      </w:r>
      <w:r>
        <w:rPr>
          <w:spacing w:val="38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известных характерных свойств с помощью учителя или с опорой на карту;</w:t>
      </w:r>
      <w:r>
        <w:rPr>
          <w:spacing w:val="-67"/>
        </w:rPr>
        <w:t xml:space="preserve"> </w:t>
      </w:r>
      <w:r>
        <w:t>устанавливать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56"/>
        </w:rPr>
        <w:t xml:space="preserve"> </w:t>
      </w:r>
      <w:r>
        <w:t>анализа</w:t>
      </w:r>
      <w:r>
        <w:rPr>
          <w:spacing w:val="56"/>
        </w:rPr>
        <w:t xml:space="preserve"> </w:t>
      </w:r>
      <w:r>
        <w:t>взаимосвязи</w:t>
      </w:r>
      <w:r>
        <w:rPr>
          <w:spacing w:val="55"/>
        </w:rPr>
        <w:t xml:space="preserve"> </w:t>
      </w:r>
      <w:r>
        <w:t>между</w:t>
      </w:r>
      <w:r>
        <w:rPr>
          <w:spacing w:val="52"/>
        </w:rPr>
        <w:t xml:space="preserve"> </w:t>
      </w:r>
      <w:r>
        <w:t>изученными</w:t>
      </w:r>
      <w:r>
        <w:rPr>
          <w:spacing w:val="56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tab/>
        <w:t>и</w:t>
      </w:r>
      <w:r>
        <w:tab/>
        <w:t>экономическими</w:t>
      </w:r>
      <w:r>
        <w:tab/>
        <w:t>явлениями</w:t>
      </w:r>
      <w:r>
        <w:tab/>
        <w:t>и</w:t>
      </w:r>
      <w:r>
        <w:tab/>
        <w:t>процессами,</w:t>
      </w:r>
      <w:r>
        <w:tab/>
        <w:t>реально</w:t>
      </w:r>
    </w:p>
    <w:p w:rsidR="00BA74F4" w:rsidRDefault="00643B97">
      <w:pPr>
        <w:pStyle w:val="a3"/>
      </w:pPr>
      <w:r>
        <w:t>наблюдаемыми</w:t>
      </w:r>
      <w:r>
        <w:rPr>
          <w:spacing w:val="-4"/>
        </w:rPr>
        <w:t xml:space="preserve"> </w:t>
      </w:r>
      <w:r>
        <w:t>географическими</w:t>
      </w:r>
      <w:r>
        <w:rPr>
          <w:spacing w:val="-4"/>
        </w:rPr>
        <w:t xml:space="preserve"> </w:t>
      </w:r>
      <w:r>
        <w:t>явлениями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процессами;</w:t>
      </w:r>
    </w:p>
    <w:p w:rsidR="00BA74F4" w:rsidRDefault="00643B97">
      <w:pPr>
        <w:pStyle w:val="a3"/>
        <w:ind w:right="117" w:firstLine="708"/>
      </w:pPr>
      <w:r>
        <w:t>использовать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положения и взаиморасположения объектов и явлений в пространстве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план,</w:t>
      </w:r>
      <w:r>
        <w:rPr>
          <w:spacing w:val="-1"/>
        </w:rPr>
        <w:t xml:space="preserve"> </w:t>
      </w:r>
      <w:r>
        <w:t>ключевые слова;</w:t>
      </w:r>
    </w:p>
    <w:p w:rsidR="00BA74F4" w:rsidRDefault="00643B97">
      <w:pPr>
        <w:pStyle w:val="a3"/>
        <w:ind w:right="123" w:firstLine="708"/>
      </w:pPr>
      <w:r>
        <w:t>объяснять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географических объектов и явлений на качество жизни человека и качество</w:t>
      </w:r>
      <w:r>
        <w:rPr>
          <w:spacing w:val="-6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среды;</w:t>
      </w:r>
    </w:p>
    <w:p w:rsidR="00BA74F4" w:rsidRDefault="00643B97">
      <w:pPr>
        <w:pStyle w:val="a3"/>
        <w:ind w:right="118" w:firstLine="708"/>
      </w:pPr>
      <w:r>
        <w:t>выбирать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данных),</w:t>
      </w:r>
      <w:r>
        <w:rPr>
          <w:spacing w:val="1"/>
        </w:rPr>
        <w:t xml:space="preserve"> </w:t>
      </w:r>
      <w:r>
        <w:t>необходимые для решения учебных, практико-ориентированных задач с</w:t>
      </w:r>
      <w:r>
        <w:rPr>
          <w:spacing w:val="1"/>
        </w:rPr>
        <w:t xml:space="preserve"> </w:t>
      </w:r>
      <w:r>
        <w:t>опорой</w:t>
      </w:r>
      <w:r>
        <w:rPr>
          <w:spacing w:val="50"/>
        </w:rPr>
        <w:t xml:space="preserve"> </w:t>
      </w:r>
      <w:r>
        <w:t>на</w:t>
      </w:r>
      <w:r>
        <w:rPr>
          <w:spacing w:val="118"/>
        </w:rPr>
        <w:t xml:space="preserve"> </w:t>
      </w:r>
      <w:r>
        <w:t>алгоритм</w:t>
      </w:r>
      <w:r>
        <w:rPr>
          <w:spacing w:val="119"/>
        </w:rPr>
        <w:t xml:space="preserve"> </w:t>
      </w:r>
      <w:r>
        <w:t>учебных</w:t>
      </w:r>
      <w:r>
        <w:rPr>
          <w:spacing w:val="118"/>
        </w:rPr>
        <w:t xml:space="preserve"> </w:t>
      </w:r>
      <w:r>
        <w:t>действий,</w:t>
      </w:r>
      <w:r>
        <w:rPr>
          <w:spacing w:val="118"/>
        </w:rPr>
        <w:t xml:space="preserve"> </w:t>
      </w:r>
      <w:r>
        <w:t>а</w:t>
      </w:r>
      <w:r>
        <w:rPr>
          <w:spacing w:val="119"/>
        </w:rPr>
        <w:t xml:space="preserve"> </w:t>
      </w:r>
      <w:r>
        <w:t>также</w:t>
      </w:r>
      <w:r>
        <w:rPr>
          <w:spacing w:val="118"/>
        </w:rPr>
        <w:t xml:space="preserve"> </w:t>
      </w:r>
      <w:r>
        <w:t>практических</w:t>
      </w:r>
      <w:r>
        <w:rPr>
          <w:spacing w:val="120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жизни;</w:t>
      </w:r>
    </w:p>
    <w:p w:rsidR="00BA74F4" w:rsidRDefault="00643B97">
      <w:pPr>
        <w:pStyle w:val="a3"/>
        <w:ind w:right="117" w:firstLine="708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(картографические, статистические, текстовые, видео- и фотоизображения,</w:t>
      </w:r>
      <w:r>
        <w:rPr>
          <w:spacing w:val="-67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данных):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качественные и</w:t>
      </w:r>
      <w:r>
        <w:rPr>
          <w:spacing w:val="1"/>
        </w:rPr>
        <w:t xml:space="preserve"> </w:t>
      </w:r>
      <w:r>
        <w:t>количественные 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-16"/>
        </w:rPr>
        <w:t xml:space="preserve"> </w:t>
      </w:r>
      <w:r>
        <w:t>объекты,</w:t>
      </w:r>
      <w:r>
        <w:rPr>
          <w:spacing w:val="-15"/>
        </w:rPr>
        <w:t xml:space="preserve"> </w:t>
      </w:r>
      <w:r>
        <w:t>процессы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явления,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положение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пространстве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19"/>
      </w:pPr>
      <w:r>
        <w:lastRenderedPageBreak/>
        <w:t>по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картам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источникам;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недостающую,</w:t>
      </w:r>
      <w:r>
        <w:rPr>
          <w:spacing w:val="1"/>
        </w:rPr>
        <w:t xml:space="preserve"> </w:t>
      </w:r>
      <w:r>
        <w:t>взаимодополняющую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противоречивую</w:t>
      </w:r>
      <w:r>
        <w:rPr>
          <w:spacing w:val="1"/>
        </w:rPr>
        <w:t xml:space="preserve"> </w:t>
      </w:r>
      <w:r>
        <w:t>географическую информацию, представленную в одном или нескольких</w:t>
      </w:r>
      <w:r>
        <w:rPr>
          <w:spacing w:val="1"/>
        </w:rPr>
        <w:t xml:space="preserve"> </w:t>
      </w:r>
      <w:r>
        <w:t>источниках;</w:t>
      </w:r>
    </w:p>
    <w:p w:rsidR="00BA74F4" w:rsidRDefault="00643B97">
      <w:pPr>
        <w:pStyle w:val="a3"/>
        <w:spacing w:before="1"/>
        <w:ind w:right="112" w:firstLine="708"/>
      </w:pPr>
      <w:r>
        <w:t>уметь представлять с помощью учителя в различных формах (в виде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 задач;</w:t>
      </w:r>
    </w:p>
    <w:p w:rsidR="00BA74F4" w:rsidRDefault="00643B97">
      <w:pPr>
        <w:pStyle w:val="a3"/>
        <w:tabs>
          <w:tab w:val="left" w:pos="2806"/>
          <w:tab w:val="left" w:pos="4945"/>
          <w:tab w:val="left" w:pos="7668"/>
        </w:tabs>
        <w:spacing w:before="1"/>
        <w:ind w:right="123" w:firstLine="708"/>
      </w:pPr>
      <w:r>
        <w:t>описывать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взаиморасположение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tab/>
        <w:t>источников</w:t>
      </w:r>
      <w:r>
        <w:tab/>
        <w:t>дополнительной</w:t>
      </w:r>
      <w:r>
        <w:tab/>
      </w:r>
      <w:r>
        <w:rPr>
          <w:spacing w:val="-1"/>
        </w:rPr>
        <w:t>информации</w:t>
      </w:r>
      <w:r>
        <w:rPr>
          <w:spacing w:val="-68"/>
        </w:rPr>
        <w:t xml:space="preserve"> </w:t>
      </w:r>
      <w:r>
        <w:t>(картографических,</w:t>
      </w:r>
      <w:r>
        <w:rPr>
          <w:spacing w:val="-5"/>
        </w:rPr>
        <w:t xml:space="preserve"> </w:t>
      </w:r>
      <w:r>
        <w:t>Интернет-ресурсов);</w:t>
      </w:r>
    </w:p>
    <w:p w:rsidR="00BA74F4" w:rsidRDefault="00643B97">
      <w:pPr>
        <w:pStyle w:val="a3"/>
        <w:tabs>
          <w:tab w:val="left" w:pos="1838"/>
          <w:tab w:val="left" w:pos="3384"/>
          <w:tab w:val="left" w:pos="4391"/>
          <w:tab w:val="left" w:pos="6878"/>
          <w:tab w:val="left" w:pos="8125"/>
        </w:tabs>
        <w:ind w:right="115" w:firstLine="708"/>
        <w:jc w:val="right"/>
      </w:pPr>
      <w:r>
        <w:t>уметь</w:t>
      </w:r>
      <w:r>
        <w:tab/>
        <w:t>оценивать</w:t>
      </w:r>
      <w:r>
        <w:tab/>
        <w:t>после</w:t>
      </w:r>
      <w:r>
        <w:tab/>
        <w:t>предварительного</w:t>
      </w:r>
      <w:r>
        <w:tab/>
        <w:t>анализа</w:t>
      </w:r>
      <w:r>
        <w:tab/>
        <w:t>характер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человека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компонентов</w:t>
      </w:r>
      <w:r>
        <w:rPr>
          <w:spacing w:val="33"/>
        </w:rPr>
        <w:t xml:space="preserve"> </w:t>
      </w:r>
      <w:r>
        <w:t>природы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географических условиях с точки зрения концепции устойчивого развития;</w:t>
      </w:r>
      <w:r>
        <w:rPr>
          <w:spacing w:val="-67"/>
        </w:rPr>
        <w:t xml:space="preserve"> </w:t>
      </w:r>
      <w:r>
        <w:t>решать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опорой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алгоритм</w:t>
      </w:r>
      <w:r>
        <w:rPr>
          <w:spacing w:val="3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действий</w:t>
      </w:r>
      <w:r>
        <w:rPr>
          <w:spacing w:val="4"/>
        </w:rPr>
        <w:t xml:space="preserve"> </w:t>
      </w:r>
      <w:r>
        <w:t>практические</w:t>
      </w:r>
      <w:r>
        <w:rPr>
          <w:spacing w:val="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геоэкологического</w:t>
      </w:r>
      <w:r>
        <w:rPr>
          <w:spacing w:val="34"/>
        </w:rPr>
        <w:t xml:space="preserve"> </w:t>
      </w:r>
      <w:r>
        <w:t>содержания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определения</w:t>
      </w:r>
      <w:r>
        <w:rPr>
          <w:spacing w:val="33"/>
        </w:rPr>
        <w:t xml:space="preserve"> </w:t>
      </w:r>
      <w:r>
        <w:t>качества</w:t>
      </w:r>
      <w:r>
        <w:rPr>
          <w:spacing w:val="33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среды своей местности, путей ее сохранения и улучшения, а также задачи в</w:t>
      </w:r>
      <w:r>
        <w:rPr>
          <w:spacing w:val="-67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экономической</w:t>
      </w:r>
      <w:r>
        <w:rPr>
          <w:spacing w:val="-5"/>
        </w:rPr>
        <w:t xml:space="preserve"> </w:t>
      </w:r>
      <w:r>
        <w:t>географии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человека,</w:t>
      </w:r>
    </w:p>
    <w:p w:rsidR="00BA74F4" w:rsidRDefault="00643B97">
      <w:pPr>
        <w:pStyle w:val="a3"/>
      </w:pP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финансового</w:t>
      </w:r>
      <w:r>
        <w:rPr>
          <w:spacing w:val="-1"/>
        </w:rPr>
        <w:t xml:space="preserve"> </w:t>
      </w:r>
      <w:r>
        <w:t>благополучия.</w:t>
      </w:r>
    </w:p>
    <w:p w:rsidR="00BA74F4" w:rsidRDefault="00BA74F4">
      <w:pPr>
        <w:pStyle w:val="a3"/>
        <w:spacing w:before="5"/>
        <w:ind w:left="0"/>
        <w:jc w:val="left"/>
      </w:pPr>
    </w:p>
    <w:p w:rsidR="00BA74F4" w:rsidRDefault="00643B97">
      <w:pPr>
        <w:pStyle w:val="110"/>
        <w:spacing w:before="1" w:line="240" w:lineRule="auto"/>
        <w:ind w:left="112" w:right="121" w:firstLine="566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«Обществознание»,</w:t>
      </w:r>
      <w:r>
        <w:rPr>
          <w:spacing w:val="-2"/>
        </w:rPr>
        <w:t xml:space="preserve"> </w:t>
      </w:r>
      <w:r>
        <w:t>распределенные</w:t>
      </w:r>
      <w:r>
        <w:rPr>
          <w:spacing w:val="-1"/>
        </w:rPr>
        <w:t xml:space="preserve"> </w:t>
      </w:r>
      <w:r>
        <w:t>по годам</w:t>
      </w:r>
      <w:r>
        <w:rPr>
          <w:spacing w:val="-1"/>
        </w:rPr>
        <w:t xml:space="preserve"> </w:t>
      </w:r>
      <w:r>
        <w:t>обучения</w:t>
      </w:r>
    </w:p>
    <w:p w:rsidR="00BA74F4" w:rsidRDefault="00BA74F4">
      <w:pPr>
        <w:pStyle w:val="a3"/>
        <w:spacing w:before="2"/>
        <w:ind w:left="0"/>
        <w:jc w:val="left"/>
        <w:rPr>
          <w:b/>
          <w:sz w:val="31"/>
        </w:rPr>
      </w:pPr>
    </w:p>
    <w:p w:rsidR="00BA74F4" w:rsidRDefault="00643B97">
      <w:pPr>
        <w:pStyle w:val="110"/>
        <w:numPr>
          <w:ilvl w:val="0"/>
          <w:numId w:val="19"/>
        </w:numPr>
        <w:tabs>
          <w:tab w:val="left" w:pos="325"/>
        </w:tabs>
        <w:spacing w:line="240" w:lineRule="auto"/>
        <w:ind w:hanging="213"/>
        <w:jc w:val="both"/>
      </w:pPr>
      <w:bookmarkStart w:id="18" w:name="_bookmark17"/>
      <w:bookmarkEnd w:id="18"/>
      <w:r>
        <w:t>КЛАСС</w:t>
      </w:r>
    </w:p>
    <w:p w:rsidR="00BA74F4" w:rsidRDefault="00643B97">
      <w:pPr>
        <w:pStyle w:val="a3"/>
        <w:spacing w:before="24"/>
        <w:ind w:right="124" w:firstLine="566"/>
      </w:pPr>
      <w:r>
        <w:t>Приводить с помощью учителя примеры: географических объектов,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ветвями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науки; методов</w:t>
      </w:r>
      <w:r>
        <w:rPr>
          <w:spacing w:val="-3"/>
        </w:rPr>
        <w:t xml:space="preserve"> </w:t>
      </w:r>
      <w:r>
        <w:t>исследования, применяемых в</w:t>
      </w:r>
      <w:r>
        <w:rPr>
          <w:spacing w:val="-2"/>
        </w:rPr>
        <w:t xml:space="preserve"> </w:t>
      </w:r>
      <w:r>
        <w:t>географии;</w:t>
      </w:r>
    </w:p>
    <w:p w:rsidR="00BA74F4" w:rsidRDefault="00643B97">
      <w:pPr>
        <w:pStyle w:val="a3"/>
        <w:ind w:right="112" w:firstLine="566"/>
      </w:pPr>
      <w:r>
        <w:t>выбирать с помощью учителя источники географической информации</w:t>
      </w:r>
      <w:r>
        <w:rPr>
          <w:spacing w:val="-67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интернет-</w:t>
      </w:r>
      <w:r>
        <w:rPr>
          <w:spacing w:val="1"/>
        </w:rPr>
        <w:t xml:space="preserve"> </w:t>
      </w:r>
      <w:r>
        <w:t>ресурсы), необходимые для изучения истории географических открытий и</w:t>
      </w:r>
      <w:r>
        <w:rPr>
          <w:spacing w:val="1"/>
        </w:rPr>
        <w:t xml:space="preserve"> </w:t>
      </w:r>
      <w:r>
        <w:t>важнейших географических исследований</w:t>
      </w:r>
      <w:r>
        <w:rPr>
          <w:spacing w:val="-1"/>
        </w:rPr>
        <w:t xml:space="preserve"> </w:t>
      </w:r>
      <w:r>
        <w:t>современности;</w:t>
      </w:r>
    </w:p>
    <w:p w:rsidR="00BA74F4" w:rsidRDefault="00643B97">
      <w:pPr>
        <w:pStyle w:val="a3"/>
        <w:ind w:right="123" w:firstLine="566"/>
      </w:pPr>
      <w:r>
        <w:t>находить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путешествиях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нескольких источниках;</w:t>
      </w:r>
    </w:p>
    <w:p w:rsidR="00BA74F4" w:rsidRDefault="00643B97">
      <w:pPr>
        <w:pStyle w:val="a3"/>
        <w:ind w:right="123" w:firstLine="56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путешественников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-1"/>
        </w:rPr>
        <w:t xml:space="preserve"> </w:t>
      </w:r>
      <w:r>
        <w:t>изучение Земли;</w:t>
      </w:r>
    </w:p>
    <w:p w:rsidR="00BA74F4" w:rsidRDefault="00643B97">
      <w:pPr>
        <w:pStyle w:val="a3"/>
        <w:spacing w:before="1"/>
        <w:ind w:right="123" w:firstLine="566"/>
      </w:pPr>
      <w:r>
        <w:t>описывать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сравнивать</w:t>
      </w:r>
      <w:r>
        <w:rPr>
          <w:spacing w:val="-8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предварительного</w:t>
      </w:r>
      <w:r>
        <w:rPr>
          <w:spacing w:val="-6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маршруты</w:t>
      </w:r>
      <w:r>
        <w:rPr>
          <w:spacing w:val="-7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путешествий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(схемы,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-2"/>
        </w:rPr>
        <w:t xml:space="preserve"> </w:t>
      </w:r>
      <w:r>
        <w:t>план и</w:t>
      </w:r>
      <w:r>
        <w:rPr>
          <w:spacing w:val="-2"/>
        </w:rPr>
        <w:t xml:space="preserve"> </w:t>
      </w:r>
      <w:r>
        <w:t>т.п.);</w:t>
      </w:r>
    </w:p>
    <w:p w:rsidR="00BA74F4" w:rsidRDefault="00643B97">
      <w:pPr>
        <w:pStyle w:val="a3"/>
        <w:ind w:right="115" w:firstLine="566"/>
      </w:pPr>
      <w:r>
        <w:t>находить в 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информации (включая интернет-</w:t>
      </w:r>
      <w:r>
        <w:rPr>
          <w:spacing w:val="1"/>
        </w:rPr>
        <w:t xml:space="preserve"> </w:t>
      </w:r>
      <w:r>
        <w:t>ресурсы)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путешественников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исследователей в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 Земле;</w:t>
      </w:r>
    </w:p>
    <w:p w:rsidR="00BA74F4" w:rsidRDefault="00643B97">
      <w:pPr>
        <w:pStyle w:val="a3"/>
        <w:spacing w:line="321" w:lineRule="exact"/>
        <w:ind w:left="679"/>
      </w:pPr>
      <w:r>
        <w:t>определять</w:t>
      </w:r>
      <w:r>
        <w:rPr>
          <w:spacing w:val="3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помощью</w:t>
      </w:r>
      <w:r>
        <w:rPr>
          <w:spacing w:val="75"/>
        </w:rPr>
        <w:t xml:space="preserve"> </w:t>
      </w:r>
      <w:r>
        <w:t>учителя</w:t>
      </w:r>
      <w:r>
        <w:rPr>
          <w:spacing w:val="74"/>
        </w:rPr>
        <w:t xml:space="preserve"> </w:t>
      </w:r>
      <w:r>
        <w:t>направления,</w:t>
      </w:r>
      <w:r>
        <w:rPr>
          <w:spacing w:val="74"/>
        </w:rPr>
        <w:t xml:space="preserve"> </w:t>
      </w:r>
      <w:r>
        <w:t>расстояния</w:t>
      </w:r>
      <w:r>
        <w:rPr>
          <w:spacing w:val="74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плану</w:t>
      </w:r>
    </w:p>
    <w:p w:rsidR="00BA74F4" w:rsidRDefault="00BA74F4">
      <w:pPr>
        <w:spacing w:line="321" w:lineRule="exact"/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 w:line="242" w:lineRule="auto"/>
        <w:ind w:right="118"/>
      </w:pPr>
      <w:r>
        <w:lastRenderedPageBreak/>
        <w:t>местности и по географическим картам, географические координаты по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-1"/>
        </w:rPr>
        <w:t xml:space="preserve"> </w:t>
      </w:r>
      <w:r>
        <w:t>картам;</w:t>
      </w:r>
    </w:p>
    <w:p w:rsidR="00BA74F4" w:rsidRDefault="00643B97">
      <w:pPr>
        <w:pStyle w:val="a3"/>
        <w:ind w:right="115" w:firstLine="566"/>
      </w:pP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 задач;</w:t>
      </w:r>
    </w:p>
    <w:p w:rsidR="00BA74F4" w:rsidRDefault="00643B97">
      <w:pPr>
        <w:pStyle w:val="a3"/>
        <w:ind w:right="119" w:firstLine="566"/>
      </w:pPr>
      <w:r>
        <w:t>применять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«план</w:t>
      </w:r>
      <w:r>
        <w:rPr>
          <w:spacing w:val="1"/>
        </w:rPr>
        <w:t xml:space="preserve"> </w:t>
      </w:r>
      <w:r>
        <w:t>местности», «географическая карта», «аэрофотоснимок», «ориентирование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местности»,</w:t>
      </w:r>
      <w:r>
        <w:rPr>
          <w:spacing w:val="-18"/>
        </w:rPr>
        <w:t xml:space="preserve"> </w:t>
      </w:r>
      <w:r>
        <w:rPr>
          <w:spacing w:val="-1"/>
        </w:rPr>
        <w:t>«стороны</w:t>
      </w:r>
      <w:r>
        <w:rPr>
          <w:spacing w:val="-19"/>
        </w:rPr>
        <w:t xml:space="preserve"> </w:t>
      </w:r>
      <w:r>
        <w:t>горизонта»,</w:t>
      </w:r>
      <w:r>
        <w:rPr>
          <w:spacing w:val="-17"/>
        </w:rPr>
        <w:t xml:space="preserve"> </w:t>
      </w:r>
      <w:r>
        <w:t>«горизонтали»,</w:t>
      </w:r>
      <w:r>
        <w:rPr>
          <w:spacing w:val="-17"/>
        </w:rPr>
        <w:t xml:space="preserve"> </w:t>
      </w:r>
      <w:r>
        <w:t>«масштаб»,</w:t>
      </w:r>
      <w:r>
        <w:rPr>
          <w:spacing w:val="-18"/>
        </w:rPr>
        <w:t xml:space="preserve"> </w:t>
      </w:r>
      <w:r>
        <w:t>«условные</w:t>
      </w:r>
      <w:r>
        <w:rPr>
          <w:spacing w:val="-68"/>
        </w:rPr>
        <w:t xml:space="preserve"> </w:t>
      </w:r>
      <w:r>
        <w:t>знаки»</w:t>
      </w:r>
      <w:r>
        <w:rPr>
          <w:spacing w:val="-2"/>
        </w:rPr>
        <w:t xml:space="preserve"> </w:t>
      </w:r>
      <w:r>
        <w:t>для 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-3"/>
        </w:rPr>
        <w:t xml:space="preserve"> </w:t>
      </w:r>
      <w:r>
        <w:t>задач;</w:t>
      </w:r>
    </w:p>
    <w:p w:rsidR="00BA74F4" w:rsidRDefault="00643B97">
      <w:pPr>
        <w:pStyle w:val="a3"/>
        <w:ind w:right="124" w:firstLine="566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«план</w:t>
      </w:r>
      <w:r>
        <w:rPr>
          <w:spacing w:val="1"/>
        </w:rPr>
        <w:t xml:space="preserve"> </w:t>
      </w:r>
      <w:r>
        <w:t>местности»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«географическая карта»,</w:t>
      </w:r>
      <w:r>
        <w:rPr>
          <w:spacing w:val="-2"/>
        </w:rPr>
        <w:t xml:space="preserve"> </w:t>
      </w:r>
      <w:r>
        <w:t>параллель»</w:t>
      </w:r>
      <w:r>
        <w:rPr>
          <w:spacing w:val="-2"/>
        </w:rPr>
        <w:t xml:space="preserve"> </w:t>
      </w:r>
      <w:r>
        <w:t>и «меридиан»;</w:t>
      </w:r>
    </w:p>
    <w:p w:rsidR="00BA74F4" w:rsidRDefault="00643B97">
      <w:pPr>
        <w:pStyle w:val="a3"/>
        <w:spacing w:line="242" w:lineRule="auto"/>
        <w:ind w:right="123" w:firstLine="566"/>
      </w:pPr>
      <w:r>
        <w:rPr>
          <w:spacing w:val="-1"/>
        </w:rPr>
        <w:t>приводить</w:t>
      </w:r>
      <w:r>
        <w:rPr>
          <w:spacing w:val="-19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опорой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источник</w:t>
      </w:r>
      <w:r>
        <w:rPr>
          <w:spacing w:val="-16"/>
        </w:rPr>
        <w:t xml:space="preserve"> </w:t>
      </w:r>
      <w:r>
        <w:t>информации</w:t>
      </w:r>
      <w:r>
        <w:rPr>
          <w:spacing w:val="-17"/>
        </w:rPr>
        <w:t xml:space="preserve"> </w:t>
      </w:r>
      <w:r>
        <w:t>примеры</w:t>
      </w:r>
      <w:r>
        <w:rPr>
          <w:spacing w:val="-16"/>
        </w:rPr>
        <w:t xml:space="preserve"> </w:t>
      </w:r>
      <w:r>
        <w:t>влияния</w:t>
      </w:r>
      <w:r>
        <w:rPr>
          <w:spacing w:val="-17"/>
        </w:rPr>
        <w:t xml:space="preserve"> </w:t>
      </w:r>
      <w:r>
        <w:t>Солнца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живой и</w:t>
      </w:r>
      <w:r>
        <w:rPr>
          <w:spacing w:val="-3"/>
        </w:rPr>
        <w:t xml:space="preserve"> </w:t>
      </w:r>
      <w:r>
        <w:t>неживой природы;</w:t>
      </w:r>
    </w:p>
    <w:p w:rsidR="00BA74F4" w:rsidRDefault="00643B97">
      <w:pPr>
        <w:pStyle w:val="a3"/>
        <w:ind w:right="119" w:firstLine="566"/>
      </w:pPr>
      <w:r>
        <w:t>объяснять с помощью учителя причины смены дня и ночи и времён</w:t>
      </w:r>
      <w:r>
        <w:rPr>
          <w:spacing w:val="1"/>
        </w:rPr>
        <w:t xml:space="preserve"> </w:t>
      </w:r>
      <w:r>
        <w:t>года;</w:t>
      </w:r>
    </w:p>
    <w:p w:rsidR="00BA74F4" w:rsidRDefault="00643B97">
      <w:pPr>
        <w:pStyle w:val="a3"/>
        <w:ind w:right="119" w:firstLine="566"/>
      </w:pPr>
      <w:r>
        <w:rPr>
          <w:spacing w:val="-1"/>
        </w:rPr>
        <w:t>устанавливать</w:t>
      </w:r>
      <w:r>
        <w:rPr>
          <w:spacing w:val="-14"/>
        </w:rPr>
        <w:t xml:space="preserve"> </w:t>
      </w:r>
      <w:r>
        <w:t>эмпирические</w:t>
      </w:r>
      <w:r>
        <w:rPr>
          <w:spacing w:val="-11"/>
        </w:rPr>
        <w:t xml:space="preserve"> </w:t>
      </w:r>
      <w:r>
        <w:t>зависимости</w:t>
      </w:r>
      <w:r>
        <w:rPr>
          <w:spacing w:val="-12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продолжительностью</w:t>
      </w:r>
      <w:r>
        <w:rPr>
          <w:spacing w:val="-68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широтой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rPr>
          <w:spacing w:val="-1"/>
        </w:rPr>
        <w:t>горизонтом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географической</w:t>
      </w:r>
      <w:r>
        <w:rPr>
          <w:spacing w:val="-17"/>
        </w:rPr>
        <w:t xml:space="preserve"> </w:t>
      </w:r>
      <w:r>
        <w:t>широтой</w:t>
      </w:r>
      <w:r>
        <w:rPr>
          <w:spacing w:val="-17"/>
        </w:rPr>
        <w:t xml:space="preserve"> </w:t>
      </w:r>
      <w:r>
        <w:t>местности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наблюдений;</w:t>
      </w:r>
    </w:p>
    <w:p w:rsidR="00BA74F4" w:rsidRDefault="00643B97">
      <w:pPr>
        <w:pStyle w:val="a3"/>
        <w:spacing w:line="322" w:lineRule="exact"/>
        <w:ind w:left="679"/>
      </w:pPr>
      <w:r>
        <w:t>описывать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внутреннее</w:t>
      </w:r>
      <w:r>
        <w:rPr>
          <w:spacing w:val="-5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Земли;</w:t>
      </w:r>
    </w:p>
    <w:p w:rsidR="00BA74F4" w:rsidRDefault="00643B97">
      <w:pPr>
        <w:pStyle w:val="a3"/>
        <w:spacing w:line="322" w:lineRule="exact"/>
        <w:ind w:left="679"/>
      </w:pPr>
      <w:r>
        <w:t>различать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опорой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источник</w:t>
      </w:r>
      <w:r>
        <w:rPr>
          <w:spacing w:val="21"/>
        </w:rPr>
        <w:t xml:space="preserve"> </w:t>
      </w:r>
      <w:r>
        <w:t>информации</w:t>
      </w:r>
      <w:r>
        <w:rPr>
          <w:spacing w:val="21"/>
        </w:rPr>
        <w:t xml:space="preserve"> </w:t>
      </w:r>
      <w:r>
        <w:t>понятия</w:t>
      </w:r>
      <w:r>
        <w:rPr>
          <w:spacing w:val="22"/>
        </w:rPr>
        <w:t xml:space="preserve"> </w:t>
      </w:r>
      <w:r>
        <w:t>«земная</w:t>
      </w:r>
      <w:r>
        <w:rPr>
          <w:spacing w:val="22"/>
        </w:rPr>
        <w:t xml:space="preserve"> </w:t>
      </w:r>
      <w:r>
        <w:t>кора»;</w:t>
      </w:r>
    </w:p>
    <w:p w:rsidR="00BA74F4" w:rsidRDefault="00643B97">
      <w:pPr>
        <w:pStyle w:val="a3"/>
        <w:spacing w:line="322" w:lineRule="exact"/>
      </w:pPr>
      <w:r>
        <w:t xml:space="preserve">«ядро»,  </w:t>
      </w:r>
      <w:r>
        <w:rPr>
          <w:spacing w:val="15"/>
        </w:rPr>
        <w:t xml:space="preserve"> </w:t>
      </w:r>
      <w:r>
        <w:t xml:space="preserve">«мантия»;  </w:t>
      </w:r>
      <w:r>
        <w:rPr>
          <w:spacing w:val="14"/>
        </w:rPr>
        <w:t xml:space="preserve"> </w:t>
      </w:r>
      <w:r>
        <w:t xml:space="preserve">«минерал»  </w:t>
      </w:r>
      <w:r>
        <w:rPr>
          <w:spacing w:val="13"/>
        </w:rPr>
        <w:t xml:space="preserve"> </w:t>
      </w:r>
      <w:r>
        <w:t xml:space="preserve">и  </w:t>
      </w:r>
      <w:r>
        <w:rPr>
          <w:spacing w:val="16"/>
        </w:rPr>
        <w:t xml:space="preserve"> </w:t>
      </w:r>
      <w:r>
        <w:t xml:space="preserve">«горная  </w:t>
      </w:r>
      <w:r>
        <w:rPr>
          <w:spacing w:val="16"/>
        </w:rPr>
        <w:t xml:space="preserve"> </w:t>
      </w:r>
      <w:r>
        <w:t xml:space="preserve">порода»;  </w:t>
      </w:r>
      <w:r>
        <w:rPr>
          <w:spacing w:val="16"/>
        </w:rPr>
        <w:t xml:space="preserve"> </w:t>
      </w:r>
      <w:r>
        <w:t xml:space="preserve">«материковая»  </w:t>
      </w:r>
      <w:r>
        <w:rPr>
          <w:spacing w:val="14"/>
        </w:rPr>
        <w:t xml:space="preserve"> </w:t>
      </w:r>
      <w:r>
        <w:t>и</w:t>
      </w:r>
    </w:p>
    <w:p w:rsidR="00BA74F4" w:rsidRDefault="00643B97">
      <w:pPr>
        <w:pStyle w:val="a3"/>
        <w:spacing w:line="322" w:lineRule="exact"/>
      </w:pPr>
      <w:r>
        <w:t>«океаническая»</w:t>
      </w:r>
      <w:r>
        <w:rPr>
          <w:spacing w:val="-5"/>
        </w:rPr>
        <w:t xml:space="preserve"> </w:t>
      </w:r>
      <w:r>
        <w:t>земная</w:t>
      </w:r>
      <w:r>
        <w:rPr>
          <w:spacing w:val="-2"/>
        </w:rPr>
        <w:t xml:space="preserve"> </w:t>
      </w:r>
      <w:r>
        <w:t>кора;</w:t>
      </w:r>
    </w:p>
    <w:p w:rsidR="00BA74F4" w:rsidRDefault="00643B97">
      <w:pPr>
        <w:pStyle w:val="a3"/>
        <w:ind w:right="127" w:firstLine="566"/>
      </w:pPr>
      <w:r>
        <w:t>различать с опорой на источник информации изученные минералы и</w:t>
      </w:r>
      <w:r>
        <w:rPr>
          <w:spacing w:val="1"/>
        </w:rPr>
        <w:t xml:space="preserve"> </w:t>
      </w:r>
      <w:r>
        <w:t>горные</w:t>
      </w:r>
      <w:r>
        <w:rPr>
          <w:spacing w:val="-1"/>
        </w:rPr>
        <w:t xml:space="preserve"> </w:t>
      </w:r>
      <w:r>
        <w:t>породы,</w:t>
      </w:r>
      <w:r>
        <w:rPr>
          <w:spacing w:val="-2"/>
        </w:rPr>
        <w:t xml:space="preserve"> </w:t>
      </w:r>
      <w:r>
        <w:t>материковую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океаническую</w:t>
      </w:r>
      <w:r>
        <w:rPr>
          <w:spacing w:val="-2"/>
        </w:rPr>
        <w:t xml:space="preserve"> </w:t>
      </w:r>
      <w:r>
        <w:t>земную</w:t>
      </w:r>
      <w:r>
        <w:rPr>
          <w:spacing w:val="-1"/>
        </w:rPr>
        <w:t xml:space="preserve"> </w:t>
      </w:r>
      <w:r>
        <w:t>кору;</w:t>
      </w:r>
    </w:p>
    <w:p w:rsidR="00BA74F4" w:rsidRDefault="00643B97">
      <w:pPr>
        <w:pStyle w:val="a3"/>
        <w:ind w:right="123" w:firstLine="566"/>
      </w:pPr>
      <w:r>
        <w:t>показывать с помощью учителя на карте и обозначать на контурной</w:t>
      </w:r>
      <w:r>
        <w:rPr>
          <w:spacing w:val="1"/>
        </w:rPr>
        <w:t xml:space="preserve"> </w:t>
      </w:r>
      <w:r>
        <w:t>карте</w:t>
      </w:r>
      <w:r>
        <w:rPr>
          <w:spacing w:val="-1"/>
        </w:rPr>
        <w:t xml:space="preserve"> </w:t>
      </w:r>
      <w:r>
        <w:t>материки и</w:t>
      </w:r>
      <w:r>
        <w:rPr>
          <w:spacing w:val="-4"/>
        </w:rPr>
        <w:t xml:space="preserve"> </w:t>
      </w:r>
      <w:r>
        <w:t>океаны,</w:t>
      </w:r>
      <w:r>
        <w:rPr>
          <w:spacing w:val="-1"/>
        </w:rPr>
        <w:t xml:space="preserve"> </w:t>
      </w:r>
      <w:r>
        <w:t>крупные формы</w:t>
      </w:r>
      <w:r>
        <w:rPr>
          <w:spacing w:val="-1"/>
        </w:rPr>
        <w:t xml:space="preserve"> </w:t>
      </w:r>
      <w:r>
        <w:t>рельефа Земли;</w:t>
      </w:r>
    </w:p>
    <w:p w:rsidR="00BA74F4" w:rsidRDefault="00643B97">
      <w:pPr>
        <w:pStyle w:val="a3"/>
        <w:spacing w:line="321" w:lineRule="exact"/>
        <w:ind w:left="679"/>
      </w:pPr>
      <w:r>
        <w:t>различать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горы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равнины;</w:t>
      </w:r>
    </w:p>
    <w:p w:rsidR="00BA74F4" w:rsidRDefault="00643B97">
      <w:pPr>
        <w:pStyle w:val="a3"/>
        <w:ind w:right="116" w:firstLine="566"/>
      </w:pPr>
      <w:r>
        <w:t>классифицировать формы рельефа суши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 и 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облику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план;</w:t>
      </w:r>
    </w:p>
    <w:p w:rsidR="00BA74F4" w:rsidRDefault="00643B97">
      <w:pPr>
        <w:pStyle w:val="a3"/>
        <w:ind w:right="124" w:firstLine="56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землетрясений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вулканических</w:t>
      </w:r>
      <w:r>
        <w:rPr>
          <w:spacing w:val="1"/>
        </w:rPr>
        <w:t xml:space="preserve"> </w:t>
      </w:r>
      <w:r>
        <w:t>извержений;</w:t>
      </w:r>
    </w:p>
    <w:p w:rsidR="00BA74F4" w:rsidRDefault="00643B97">
      <w:pPr>
        <w:pStyle w:val="a3"/>
        <w:spacing w:line="322" w:lineRule="exact"/>
        <w:ind w:left="679"/>
      </w:pPr>
      <w:r>
        <w:t>применять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учителя</w:t>
      </w:r>
      <w:r>
        <w:rPr>
          <w:spacing w:val="-14"/>
        </w:rPr>
        <w:t xml:space="preserve"> </w:t>
      </w:r>
      <w:r>
        <w:t>понятия</w:t>
      </w:r>
      <w:r>
        <w:rPr>
          <w:spacing w:val="-17"/>
        </w:rPr>
        <w:t xml:space="preserve"> </w:t>
      </w:r>
      <w:r>
        <w:t>«литосфера»,</w:t>
      </w:r>
      <w:r>
        <w:rPr>
          <w:spacing w:val="-16"/>
        </w:rPr>
        <w:t xml:space="preserve"> </w:t>
      </w:r>
      <w:r>
        <w:t>«землетрясение»,</w:t>
      </w:r>
    </w:p>
    <w:p w:rsidR="00BA74F4" w:rsidRDefault="00643B97">
      <w:pPr>
        <w:pStyle w:val="a3"/>
        <w:ind w:right="116"/>
      </w:pPr>
      <w:r>
        <w:t>«вулкан»,</w:t>
      </w:r>
      <w:r>
        <w:rPr>
          <w:spacing w:val="1"/>
        </w:rPr>
        <w:t xml:space="preserve"> </w:t>
      </w:r>
      <w:r>
        <w:t>«литосферная</w:t>
      </w:r>
      <w:r>
        <w:rPr>
          <w:spacing w:val="1"/>
        </w:rPr>
        <w:t xml:space="preserve"> </w:t>
      </w:r>
      <w:r>
        <w:t>плита»,</w:t>
      </w:r>
      <w:r>
        <w:rPr>
          <w:spacing w:val="1"/>
        </w:rPr>
        <w:t xml:space="preserve"> </w:t>
      </w:r>
      <w:r>
        <w:t>«эпицентр</w:t>
      </w:r>
      <w:r>
        <w:rPr>
          <w:spacing w:val="1"/>
        </w:rPr>
        <w:t xml:space="preserve"> </w:t>
      </w:r>
      <w:r>
        <w:t>землетрясения»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«очаг</w:t>
      </w:r>
      <w:r>
        <w:rPr>
          <w:spacing w:val="1"/>
        </w:rPr>
        <w:t xml:space="preserve"> </w:t>
      </w:r>
      <w:r>
        <w:t>землетрясения» для решения учебных и (или) 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>
      <w:pPr>
        <w:pStyle w:val="a3"/>
        <w:spacing w:line="321" w:lineRule="exact"/>
        <w:ind w:left="679"/>
      </w:pPr>
      <w:r>
        <w:t>применять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помощью</w:t>
      </w:r>
      <w:r>
        <w:rPr>
          <w:spacing w:val="37"/>
        </w:rPr>
        <w:t xml:space="preserve"> </w:t>
      </w:r>
      <w:r>
        <w:t>учителя</w:t>
      </w:r>
      <w:r>
        <w:rPr>
          <w:spacing w:val="35"/>
        </w:rPr>
        <w:t xml:space="preserve"> </w:t>
      </w:r>
      <w:r>
        <w:t>понятия</w:t>
      </w:r>
      <w:r>
        <w:rPr>
          <w:spacing w:val="36"/>
        </w:rPr>
        <w:t xml:space="preserve"> </w:t>
      </w:r>
      <w:r>
        <w:t>«эпицентр</w:t>
      </w:r>
      <w:r>
        <w:rPr>
          <w:spacing w:val="36"/>
        </w:rPr>
        <w:t xml:space="preserve"> </w:t>
      </w:r>
      <w:r>
        <w:t>землетрясения»</w:t>
      </w:r>
      <w:r>
        <w:rPr>
          <w:spacing w:val="32"/>
        </w:rPr>
        <w:t xml:space="preserve"> </w:t>
      </w:r>
      <w:r>
        <w:t>и</w:t>
      </w:r>
    </w:p>
    <w:p w:rsidR="00BA74F4" w:rsidRDefault="00643B97">
      <w:pPr>
        <w:pStyle w:val="a3"/>
      </w:pPr>
      <w:r>
        <w:t>«очаг</w:t>
      </w:r>
      <w:r>
        <w:rPr>
          <w:spacing w:val="-3"/>
        </w:rPr>
        <w:t xml:space="preserve"> </w:t>
      </w:r>
      <w:r>
        <w:t>землетрясения»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задач;</w:t>
      </w:r>
    </w:p>
    <w:p w:rsidR="00BA74F4" w:rsidRDefault="00643B97">
      <w:pPr>
        <w:pStyle w:val="a3"/>
        <w:ind w:right="117" w:firstLine="566"/>
      </w:pPr>
      <w:r>
        <w:t>иметь</w:t>
      </w:r>
      <w:r>
        <w:rPr>
          <w:spacing w:val="21"/>
        </w:rPr>
        <w:t xml:space="preserve"> </w:t>
      </w:r>
      <w:r>
        <w:t>представления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проявлениях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окружающем</w:t>
      </w:r>
      <w:r>
        <w:rPr>
          <w:spacing w:val="22"/>
        </w:rPr>
        <w:t xml:space="preserve"> </w:t>
      </w:r>
      <w:r>
        <w:t>мире</w:t>
      </w:r>
      <w:r>
        <w:rPr>
          <w:spacing w:val="23"/>
        </w:rPr>
        <w:t xml:space="preserve"> </w:t>
      </w:r>
      <w:r>
        <w:t>внутренних</w:t>
      </w:r>
      <w:r>
        <w:rPr>
          <w:spacing w:val="-68"/>
        </w:rPr>
        <w:t xml:space="preserve"> </w:t>
      </w:r>
      <w:r>
        <w:t>и внешних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рельефообразования:</w:t>
      </w:r>
      <w:r>
        <w:rPr>
          <w:spacing w:val="1"/>
        </w:rPr>
        <w:t xml:space="preserve"> </w:t>
      </w:r>
      <w:r>
        <w:t>вулканизма,</w:t>
      </w:r>
      <w:r>
        <w:rPr>
          <w:spacing w:val="1"/>
        </w:rPr>
        <w:t xml:space="preserve"> </w:t>
      </w:r>
      <w:r>
        <w:t>землетрясений;</w:t>
      </w:r>
      <w:r>
        <w:rPr>
          <w:spacing w:val="1"/>
        </w:rPr>
        <w:t xml:space="preserve"> </w:t>
      </w:r>
      <w:r>
        <w:t>физического,</w:t>
      </w:r>
      <w:r>
        <w:rPr>
          <w:spacing w:val="-3"/>
        </w:rPr>
        <w:t xml:space="preserve"> </w:t>
      </w:r>
      <w:r>
        <w:t>химического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биологического видов</w:t>
      </w:r>
      <w:r>
        <w:rPr>
          <w:spacing w:val="-3"/>
        </w:rPr>
        <w:t xml:space="preserve"> </w:t>
      </w:r>
      <w:r>
        <w:t>выветривания;</w:t>
      </w:r>
    </w:p>
    <w:p w:rsidR="00BA74F4" w:rsidRDefault="00643B97">
      <w:pPr>
        <w:pStyle w:val="a3"/>
        <w:ind w:right="125" w:firstLine="566"/>
      </w:pPr>
      <w:r>
        <w:t>классифицировать с опорой на алгоритм учебных действий острова по</w:t>
      </w:r>
      <w:r>
        <w:rPr>
          <w:spacing w:val="-67"/>
        </w:rPr>
        <w:t xml:space="preserve"> </w:t>
      </w:r>
      <w:r>
        <w:t>происхождению;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20" w:firstLine="566"/>
      </w:pPr>
      <w:r>
        <w:lastRenderedPageBreak/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природных явлений в литосфере и средств их предупреждения; 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литосфере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местности, России и мира; актуальных проблем своей местности, решение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изучающих</w:t>
      </w:r>
      <w:r>
        <w:rPr>
          <w:spacing w:val="1"/>
        </w:rPr>
        <w:t xml:space="preserve"> </w:t>
      </w:r>
      <w:r>
        <w:t>литосферу;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процессов рельефообразования и наличия полезных ископаемых в своей</w:t>
      </w:r>
      <w:r>
        <w:rPr>
          <w:spacing w:val="1"/>
        </w:rPr>
        <w:t xml:space="preserve"> </w:t>
      </w:r>
      <w:r>
        <w:t>местности;</w:t>
      </w:r>
    </w:p>
    <w:p w:rsidR="00BA74F4" w:rsidRDefault="00643B97">
      <w:pPr>
        <w:pStyle w:val="a3"/>
        <w:spacing w:before="2"/>
        <w:ind w:right="119" w:firstLine="566"/>
      </w:pPr>
      <w:r>
        <w:t>представлять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фенологических</w:t>
      </w:r>
      <w:r>
        <w:rPr>
          <w:spacing w:val="-67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(табличной,</w:t>
      </w:r>
      <w:r>
        <w:rPr>
          <w:spacing w:val="1"/>
        </w:rPr>
        <w:t xml:space="preserve"> </w:t>
      </w:r>
      <w:r>
        <w:t>графической,</w:t>
      </w:r>
      <w:r>
        <w:rPr>
          <w:spacing w:val="-2"/>
        </w:rPr>
        <w:t xml:space="preserve"> </w:t>
      </w:r>
      <w:r>
        <w:t>географического</w:t>
      </w:r>
      <w:r>
        <w:rPr>
          <w:spacing w:val="-2"/>
        </w:rPr>
        <w:t xml:space="preserve"> </w:t>
      </w:r>
      <w:r>
        <w:t>описания).</w:t>
      </w:r>
    </w:p>
    <w:p w:rsidR="00BA74F4" w:rsidRDefault="00BA74F4">
      <w:pPr>
        <w:pStyle w:val="a3"/>
        <w:spacing w:before="7"/>
        <w:ind w:left="0"/>
        <w:jc w:val="left"/>
        <w:rPr>
          <w:sz w:val="31"/>
        </w:rPr>
      </w:pPr>
    </w:p>
    <w:p w:rsidR="00BA74F4" w:rsidRDefault="00643B97">
      <w:pPr>
        <w:pStyle w:val="110"/>
        <w:numPr>
          <w:ilvl w:val="0"/>
          <w:numId w:val="19"/>
        </w:numPr>
        <w:tabs>
          <w:tab w:val="left" w:pos="325"/>
        </w:tabs>
        <w:spacing w:before="1" w:line="240" w:lineRule="auto"/>
        <w:ind w:hanging="213"/>
      </w:pPr>
      <w:bookmarkStart w:id="19" w:name="_bookmark18"/>
      <w:bookmarkEnd w:id="19"/>
      <w:r>
        <w:t>КЛАСС</w:t>
      </w:r>
    </w:p>
    <w:p w:rsidR="00BA74F4" w:rsidRDefault="00643B97">
      <w:pPr>
        <w:pStyle w:val="a3"/>
        <w:spacing w:before="23"/>
        <w:ind w:right="117" w:firstLine="566"/>
      </w:pPr>
      <w:r>
        <w:t>Описывать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полушарий,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океанов,</w:t>
      </w:r>
      <w:r>
        <w:rPr>
          <w:spacing w:val="1"/>
        </w:rPr>
        <w:t xml:space="preserve"> </w:t>
      </w:r>
      <w:r>
        <w:t>глобусу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практико-ориентированных задач;</w:t>
      </w:r>
    </w:p>
    <w:p w:rsidR="00BA74F4" w:rsidRDefault="00643B97">
      <w:pPr>
        <w:pStyle w:val="a3"/>
        <w:ind w:right="120" w:firstLine="566"/>
      </w:pPr>
      <w:r>
        <w:t>находить с помощью учителя информацию об отдельных компонентах</w:t>
      </w:r>
      <w:r>
        <w:rPr>
          <w:spacing w:val="-67"/>
        </w:rPr>
        <w:t xml:space="preserve"> </w:t>
      </w:r>
      <w:r>
        <w:t>природы Земли, в том числе о природе своей местности, необходимую для</w:t>
      </w:r>
      <w:r>
        <w:rPr>
          <w:spacing w:val="1"/>
        </w:rPr>
        <w:t xml:space="preserve"> </w:t>
      </w:r>
      <w:r>
        <w:t>решения учебных и (или) практико-ориентированных задач, и извлекать её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источников;</w:t>
      </w:r>
    </w:p>
    <w:p w:rsidR="00BA74F4" w:rsidRDefault="00643B97">
      <w:pPr>
        <w:pStyle w:val="a3"/>
        <w:ind w:right="125" w:firstLine="566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природных явлений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геосферах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предупреждения;</w:t>
      </w:r>
    </w:p>
    <w:p w:rsidR="00BA74F4" w:rsidRDefault="00643B97">
      <w:pPr>
        <w:pStyle w:val="a3"/>
        <w:ind w:right="117" w:firstLine="566"/>
      </w:pPr>
      <w:r>
        <w:t>сравнивать с помощью учителя инструментарий (способы) получения</w:t>
      </w:r>
      <w:r>
        <w:rPr>
          <w:spacing w:val="1"/>
        </w:rPr>
        <w:t xml:space="preserve"> </w:t>
      </w:r>
      <w:r>
        <w:t>географической информации на разных этапах географического изучения</w:t>
      </w:r>
      <w:r>
        <w:rPr>
          <w:spacing w:val="1"/>
        </w:rPr>
        <w:t xml:space="preserve"> </w:t>
      </w:r>
      <w:r>
        <w:t>Земли;</w:t>
      </w:r>
    </w:p>
    <w:p w:rsidR="00BA74F4" w:rsidRDefault="00643B97">
      <w:pPr>
        <w:pStyle w:val="a3"/>
        <w:spacing w:before="1"/>
        <w:ind w:right="127" w:firstLine="566"/>
      </w:pPr>
      <w:r>
        <w:t>различать с опорой на источник информации свойства вод 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океана;</w:t>
      </w:r>
    </w:p>
    <w:p w:rsidR="00BA74F4" w:rsidRDefault="00643B97">
      <w:pPr>
        <w:pStyle w:val="a3"/>
        <w:ind w:right="122" w:firstLine="566"/>
      </w:pPr>
      <w:r>
        <w:t>применять с помощью учителя понятия «гидросфера», «круговорот</w:t>
      </w:r>
      <w:r>
        <w:rPr>
          <w:spacing w:val="1"/>
        </w:rPr>
        <w:t xml:space="preserve"> </w:t>
      </w:r>
      <w:r>
        <w:t>воды»,</w:t>
      </w:r>
      <w:r>
        <w:rPr>
          <w:spacing w:val="1"/>
        </w:rPr>
        <w:t xml:space="preserve"> </w:t>
      </w:r>
      <w:r>
        <w:t>«цунами»,</w:t>
      </w:r>
      <w:r>
        <w:rPr>
          <w:spacing w:val="1"/>
        </w:rPr>
        <w:t xml:space="preserve"> </w:t>
      </w:r>
      <w:r>
        <w:t>«приливы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отливы»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практико-ориентированных задач;</w:t>
      </w:r>
    </w:p>
    <w:p w:rsidR="00BA74F4" w:rsidRDefault="00643B97">
      <w:pPr>
        <w:pStyle w:val="a3"/>
        <w:spacing w:before="1"/>
        <w:ind w:right="124" w:firstLine="566"/>
      </w:pPr>
      <w:r>
        <w:t>классифицировать с опорой на алгоритм учебных действий объекты</w:t>
      </w:r>
      <w:r>
        <w:rPr>
          <w:spacing w:val="1"/>
        </w:rPr>
        <w:t xml:space="preserve"> </w:t>
      </w:r>
      <w:r>
        <w:t>гидросферы</w:t>
      </w:r>
      <w:r>
        <w:rPr>
          <w:spacing w:val="1"/>
        </w:rPr>
        <w:t xml:space="preserve"> </w:t>
      </w:r>
      <w:r>
        <w:t>(моря,</w:t>
      </w:r>
      <w:r>
        <w:rPr>
          <w:spacing w:val="1"/>
        </w:rPr>
        <w:t xml:space="preserve"> </w:t>
      </w:r>
      <w:r>
        <w:t>озёра,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подземные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болота,</w:t>
      </w:r>
      <w:r>
        <w:rPr>
          <w:spacing w:val="1"/>
        </w:rPr>
        <w:t xml:space="preserve"> </w:t>
      </w:r>
      <w:r>
        <w:t>ледники)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признакам;</w:t>
      </w:r>
    </w:p>
    <w:p w:rsidR="00BA74F4" w:rsidRDefault="00643B97">
      <w:pPr>
        <w:pStyle w:val="a3"/>
        <w:spacing w:line="321" w:lineRule="exact"/>
        <w:ind w:left="679"/>
      </w:pPr>
      <w:r>
        <w:t>различать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питание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рек;</w:t>
      </w:r>
    </w:p>
    <w:p w:rsidR="00BA74F4" w:rsidRDefault="00643B97">
      <w:pPr>
        <w:pStyle w:val="a3"/>
        <w:ind w:right="120" w:firstLine="566"/>
      </w:pPr>
      <w:r>
        <w:t>сравнивать с опорой на алгоритм учебных действий реки по заданным</w:t>
      </w:r>
      <w:r>
        <w:rPr>
          <w:spacing w:val="-67"/>
        </w:rPr>
        <w:t xml:space="preserve"> </w:t>
      </w:r>
      <w:r>
        <w:t>признакам;</w:t>
      </w:r>
    </w:p>
    <w:p w:rsidR="00BA74F4" w:rsidRDefault="00643B97">
      <w:pPr>
        <w:pStyle w:val="a3"/>
        <w:spacing w:before="2"/>
        <w:ind w:right="124" w:firstLine="566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«грунтовые,</w:t>
      </w:r>
      <w:r>
        <w:rPr>
          <w:spacing w:val="-67"/>
        </w:rPr>
        <w:t xml:space="preserve"> </w:t>
      </w:r>
      <w:r>
        <w:t>межпластовые и артезианские воды» и применять их для решения учебных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>
      <w:pPr>
        <w:pStyle w:val="a3"/>
        <w:ind w:right="117" w:firstLine="566"/>
      </w:pPr>
      <w:r>
        <w:t>устанавливать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питанием,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речного</w:t>
      </w:r>
      <w:r>
        <w:rPr>
          <w:spacing w:val="1"/>
        </w:rPr>
        <w:t xml:space="preserve"> </w:t>
      </w:r>
      <w:r>
        <w:t>бассейна;</w:t>
      </w:r>
    </w:p>
    <w:p w:rsidR="00BA74F4" w:rsidRDefault="00643B97">
      <w:pPr>
        <w:pStyle w:val="a3"/>
        <w:spacing w:line="321" w:lineRule="exact"/>
        <w:ind w:left="679"/>
      </w:pPr>
      <w:r>
        <w:t>приводить</w:t>
      </w:r>
      <w:r>
        <w:rPr>
          <w:spacing w:val="46"/>
        </w:rPr>
        <w:t xml:space="preserve"> </w:t>
      </w:r>
      <w:r>
        <w:t>с</w:t>
      </w:r>
      <w:r>
        <w:rPr>
          <w:spacing w:val="114"/>
        </w:rPr>
        <w:t xml:space="preserve"> </w:t>
      </w:r>
      <w:r>
        <w:t>опорой</w:t>
      </w:r>
      <w:r>
        <w:rPr>
          <w:spacing w:val="115"/>
        </w:rPr>
        <w:t xml:space="preserve"> </w:t>
      </w:r>
      <w:r>
        <w:t>на</w:t>
      </w:r>
      <w:r>
        <w:rPr>
          <w:spacing w:val="114"/>
        </w:rPr>
        <w:t xml:space="preserve"> </w:t>
      </w:r>
      <w:r>
        <w:t>источник</w:t>
      </w:r>
      <w:r>
        <w:rPr>
          <w:spacing w:val="115"/>
        </w:rPr>
        <w:t xml:space="preserve"> </w:t>
      </w:r>
      <w:r>
        <w:t>информации</w:t>
      </w:r>
      <w:r>
        <w:rPr>
          <w:spacing w:val="114"/>
        </w:rPr>
        <w:t xml:space="preserve"> </w:t>
      </w:r>
      <w:r>
        <w:t>примеры</w:t>
      </w:r>
      <w:r>
        <w:rPr>
          <w:spacing w:val="115"/>
        </w:rPr>
        <w:t xml:space="preserve"> </w:t>
      </w:r>
      <w:r>
        <w:t>районов</w:t>
      </w:r>
    </w:p>
    <w:p w:rsidR="00BA74F4" w:rsidRDefault="00BA74F4">
      <w:pPr>
        <w:spacing w:line="321" w:lineRule="exact"/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</w:pPr>
      <w:r>
        <w:lastRenderedPageBreak/>
        <w:t>распространения</w:t>
      </w:r>
      <w:r>
        <w:rPr>
          <w:spacing w:val="-7"/>
        </w:rPr>
        <w:t xml:space="preserve"> </w:t>
      </w:r>
      <w:r>
        <w:t>многолетней</w:t>
      </w:r>
      <w:r>
        <w:rPr>
          <w:spacing w:val="-7"/>
        </w:rPr>
        <w:t xml:space="preserve"> </w:t>
      </w:r>
      <w:r>
        <w:t>мерзлоты;</w:t>
      </w:r>
    </w:p>
    <w:p w:rsidR="00BA74F4" w:rsidRDefault="00643B97">
      <w:pPr>
        <w:pStyle w:val="a3"/>
        <w:spacing w:before="2"/>
        <w:ind w:right="128" w:firstLine="56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цунами,</w:t>
      </w:r>
      <w:r>
        <w:rPr>
          <w:spacing w:val="1"/>
        </w:rPr>
        <w:t xml:space="preserve"> </w:t>
      </w:r>
      <w:r>
        <w:t>приливов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отливов;</w:t>
      </w:r>
    </w:p>
    <w:p w:rsidR="00BA74F4" w:rsidRDefault="00643B97">
      <w:pPr>
        <w:pStyle w:val="a3"/>
        <w:ind w:right="124" w:firstLine="566"/>
      </w:pPr>
      <w:r>
        <w:t>описывать с опорой на алгоритм учебных действий состав, строение</w:t>
      </w:r>
      <w:r>
        <w:rPr>
          <w:spacing w:val="1"/>
        </w:rPr>
        <w:t xml:space="preserve"> </w:t>
      </w:r>
      <w:r>
        <w:t>атмосферы;</w:t>
      </w:r>
    </w:p>
    <w:p w:rsidR="00BA74F4" w:rsidRDefault="00643B97">
      <w:pPr>
        <w:pStyle w:val="a3"/>
        <w:ind w:right="112" w:firstLine="566"/>
      </w:pPr>
      <w:r>
        <w:t>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температуры воздуха, количества атмосферных осадков и атмосферного</w:t>
      </w:r>
      <w:r>
        <w:rPr>
          <w:spacing w:val="1"/>
        </w:rPr>
        <w:t xml:space="preserve"> </w:t>
      </w:r>
      <w:r>
        <w:rPr>
          <w:spacing w:val="-2"/>
        </w:rPr>
        <w:t>давления</w:t>
      </w:r>
      <w:r>
        <w:rPr>
          <w:spacing w:val="-17"/>
        </w:rPr>
        <w:t xml:space="preserve"> </w:t>
      </w:r>
      <w:r>
        <w:rPr>
          <w:spacing w:val="-2"/>
        </w:rPr>
        <w:t>в</w:t>
      </w:r>
      <w:r>
        <w:rPr>
          <w:spacing w:val="-17"/>
        </w:rPr>
        <w:t xml:space="preserve"> </w:t>
      </w:r>
      <w:r>
        <w:rPr>
          <w:spacing w:val="-2"/>
        </w:rPr>
        <w:t>зависимости</w:t>
      </w:r>
      <w:r>
        <w:rPr>
          <w:spacing w:val="-18"/>
        </w:rPr>
        <w:t xml:space="preserve"> </w:t>
      </w:r>
      <w:r>
        <w:rPr>
          <w:spacing w:val="-1"/>
        </w:rPr>
        <w:t>от</w:t>
      </w:r>
      <w:r>
        <w:rPr>
          <w:spacing w:val="-20"/>
        </w:rPr>
        <w:t xml:space="preserve"> </w:t>
      </w:r>
      <w:r>
        <w:rPr>
          <w:spacing w:val="-1"/>
        </w:rPr>
        <w:t>географического</w:t>
      </w:r>
      <w:r>
        <w:rPr>
          <w:spacing w:val="-16"/>
        </w:rPr>
        <w:t xml:space="preserve"> </w:t>
      </w:r>
      <w:r>
        <w:rPr>
          <w:spacing w:val="-1"/>
        </w:rPr>
        <w:t>положения</w:t>
      </w:r>
      <w:r>
        <w:rPr>
          <w:spacing w:val="-19"/>
        </w:rPr>
        <w:t xml:space="preserve"> </w:t>
      </w:r>
      <w:r>
        <w:rPr>
          <w:spacing w:val="-1"/>
        </w:rPr>
        <w:t>объектов;</w:t>
      </w:r>
      <w:r>
        <w:rPr>
          <w:spacing w:val="-16"/>
        </w:rPr>
        <w:t xml:space="preserve"> </w:t>
      </w:r>
      <w:r>
        <w:rPr>
          <w:spacing w:val="-1"/>
        </w:rPr>
        <w:t>амплитуду</w:t>
      </w:r>
      <w:r>
        <w:rPr>
          <w:spacing w:val="-68"/>
        </w:rPr>
        <w:t xml:space="preserve"> </w:t>
      </w:r>
      <w:r>
        <w:t>температуры воздуха с использованием знаний об особенностях отдельных</w:t>
      </w:r>
      <w:r>
        <w:rPr>
          <w:spacing w:val="-67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задач;</w:t>
      </w:r>
    </w:p>
    <w:p w:rsidR="00BA74F4" w:rsidRDefault="00643B97">
      <w:pPr>
        <w:pStyle w:val="a3"/>
        <w:ind w:right="122" w:firstLine="566"/>
      </w:pP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атмосферных осадков; направление дневных и ночных бризов, муссонов;</w:t>
      </w:r>
      <w:r>
        <w:rPr>
          <w:spacing w:val="1"/>
        </w:rPr>
        <w:t xml:space="preserve"> </w:t>
      </w:r>
      <w:r>
        <w:t>годовой ход температуры воздуха и распределение атмосферных осадков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территорий;</w:t>
      </w:r>
    </w:p>
    <w:p w:rsidR="00BA74F4" w:rsidRDefault="00643B97">
      <w:pPr>
        <w:pStyle w:val="a3"/>
        <w:spacing w:before="1"/>
        <w:ind w:right="125" w:firstLine="566"/>
      </w:pPr>
      <w:r>
        <w:t>различать с опорой на алгоритм учебных действий свойства воздуха;</w:t>
      </w:r>
      <w:r>
        <w:rPr>
          <w:spacing w:val="1"/>
        </w:rPr>
        <w:t xml:space="preserve"> </w:t>
      </w:r>
      <w:r>
        <w:t>климаты</w:t>
      </w:r>
      <w:r>
        <w:rPr>
          <w:spacing w:val="-1"/>
        </w:rPr>
        <w:t xml:space="preserve"> </w:t>
      </w:r>
      <w:r>
        <w:t>Земли;</w:t>
      </w:r>
      <w:r>
        <w:rPr>
          <w:spacing w:val="1"/>
        </w:rPr>
        <w:t xml:space="preserve"> </w:t>
      </w:r>
      <w:r>
        <w:t>климатообразующие факторы;</w:t>
      </w:r>
    </w:p>
    <w:p w:rsidR="00BA74F4" w:rsidRDefault="00643B97">
      <w:pPr>
        <w:pStyle w:val="a3"/>
        <w:ind w:right="123" w:firstLine="566"/>
      </w:pPr>
      <w:r>
        <w:t>устанавливать с помощью учителя зависимость между нагреванием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солнечных</w:t>
      </w:r>
      <w:r>
        <w:rPr>
          <w:spacing w:val="1"/>
        </w:rPr>
        <w:t xml:space="preserve"> </w:t>
      </w:r>
      <w:r>
        <w:t>лучей;</w:t>
      </w:r>
      <w:r>
        <w:rPr>
          <w:spacing w:val="1"/>
        </w:rPr>
        <w:t xml:space="preserve"> </w:t>
      </w:r>
      <w:r>
        <w:t>температурой</w:t>
      </w:r>
      <w:r>
        <w:rPr>
          <w:spacing w:val="1"/>
        </w:rPr>
        <w:t xml:space="preserve"> </w:t>
      </w:r>
      <w:r>
        <w:t>воздуха и его относительной влажностью на основе данных эмпирических</w:t>
      </w:r>
      <w:r>
        <w:rPr>
          <w:spacing w:val="1"/>
        </w:rPr>
        <w:t xml:space="preserve"> </w:t>
      </w:r>
      <w:r>
        <w:t>наблюдений;</w:t>
      </w:r>
    </w:p>
    <w:p w:rsidR="00BA74F4" w:rsidRDefault="00643B97">
      <w:pPr>
        <w:pStyle w:val="a3"/>
        <w:ind w:right="123" w:firstLine="566"/>
      </w:pPr>
      <w:r>
        <w:t>сравнивать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rPr>
          <w:spacing w:val="-1"/>
        </w:rPr>
        <w:t>атмосферы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пунктах,</w:t>
      </w:r>
      <w:r>
        <w:rPr>
          <w:spacing w:val="-16"/>
        </w:rPr>
        <w:t xml:space="preserve"> </w:t>
      </w:r>
      <w:r>
        <w:rPr>
          <w:spacing w:val="-1"/>
        </w:rPr>
        <w:t>расположенных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высотах</w:t>
      </w:r>
      <w:r>
        <w:rPr>
          <w:spacing w:val="-14"/>
        </w:rPr>
        <w:t xml:space="preserve"> </w:t>
      </w:r>
      <w:r>
        <w:t>над</w:t>
      </w:r>
      <w:r>
        <w:rPr>
          <w:spacing w:val="-14"/>
        </w:rPr>
        <w:t xml:space="preserve"> </w:t>
      </w:r>
      <w:r>
        <w:t>уровнем</w:t>
      </w:r>
      <w:r>
        <w:rPr>
          <w:spacing w:val="-15"/>
        </w:rPr>
        <w:t xml:space="preserve"> </w:t>
      </w:r>
      <w:r>
        <w:t>моря;</w:t>
      </w:r>
      <w:r>
        <w:rPr>
          <w:spacing w:val="-68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солнечного</w:t>
      </w:r>
      <w:r>
        <w:rPr>
          <w:spacing w:val="1"/>
        </w:rPr>
        <w:t xml:space="preserve"> </w:t>
      </w:r>
      <w:r>
        <w:t>тепла,</w:t>
      </w:r>
      <w:r>
        <w:rPr>
          <w:spacing w:val="1"/>
        </w:rPr>
        <w:t xml:space="preserve"> </w:t>
      </w:r>
      <w:r>
        <w:t>получаемого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 углах</w:t>
      </w:r>
      <w:r>
        <w:rPr>
          <w:spacing w:val="1"/>
        </w:rPr>
        <w:t xml:space="preserve"> </w:t>
      </w:r>
      <w:r>
        <w:t>падения солнечных лучей;</w:t>
      </w:r>
    </w:p>
    <w:p w:rsidR="00BA74F4" w:rsidRDefault="00643B97">
      <w:pPr>
        <w:pStyle w:val="a3"/>
        <w:ind w:right="121" w:firstLine="566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атмосферных</w:t>
      </w:r>
      <w:r>
        <w:rPr>
          <w:spacing w:val="1"/>
        </w:rPr>
        <w:t xml:space="preserve"> </w:t>
      </w:r>
      <w:r>
        <w:t>осадков; понятия «бризы» и «муссоны»; понятия «погода» и «климат»;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«атмосфера»,</w:t>
      </w:r>
      <w:r>
        <w:rPr>
          <w:spacing w:val="1"/>
        </w:rPr>
        <w:t xml:space="preserve"> </w:t>
      </w:r>
      <w:r>
        <w:t>«тропосфера»,</w:t>
      </w:r>
      <w:r>
        <w:rPr>
          <w:spacing w:val="1"/>
        </w:rPr>
        <w:t xml:space="preserve"> </w:t>
      </w:r>
      <w:r>
        <w:t>«стратосфера»,</w:t>
      </w:r>
      <w:r>
        <w:rPr>
          <w:spacing w:val="1"/>
        </w:rPr>
        <w:t xml:space="preserve"> </w:t>
      </w:r>
      <w:r>
        <w:t>«верхние</w:t>
      </w:r>
      <w:r>
        <w:rPr>
          <w:spacing w:val="1"/>
        </w:rPr>
        <w:t xml:space="preserve"> </w:t>
      </w:r>
      <w:r>
        <w:t>слои</w:t>
      </w:r>
      <w:r>
        <w:rPr>
          <w:spacing w:val="1"/>
        </w:rPr>
        <w:t xml:space="preserve"> </w:t>
      </w:r>
      <w:r>
        <w:t>атмосферы»;</w:t>
      </w:r>
    </w:p>
    <w:p w:rsidR="00BA74F4" w:rsidRDefault="00643B97">
      <w:pPr>
        <w:pStyle w:val="a3"/>
        <w:spacing w:line="322" w:lineRule="exact"/>
        <w:ind w:left="679"/>
      </w:pPr>
      <w:r>
        <w:t>применять</w:t>
      </w:r>
      <w:r>
        <w:rPr>
          <w:spacing w:val="32"/>
        </w:rPr>
        <w:t xml:space="preserve"> </w:t>
      </w:r>
      <w:r>
        <w:t>с</w:t>
      </w:r>
      <w:r>
        <w:rPr>
          <w:spacing w:val="99"/>
        </w:rPr>
        <w:t xml:space="preserve"> </w:t>
      </w:r>
      <w:r>
        <w:t>помощью</w:t>
      </w:r>
      <w:r>
        <w:rPr>
          <w:spacing w:val="103"/>
        </w:rPr>
        <w:t xml:space="preserve"> </w:t>
      </w:r>
      <w:r>
        <w:t>учителя</w:t>
      </w:r>
      <w:r>
        <w:rPr>
          <w:spacing w:val="102"/>
        </w:rPr>
        <w:t xml:space="preserve"> </w:t>
      </w:r>
      <w:r>
        <w:t>понятия</w:t>
      </w:r>
      <w:r>
        <w:rPr>
          <w:spacing w:val="102"/>
        </w:rPr>
        <w:t xml:space="preserve"> </w:t>
      </w:r>
      <w:r>
        <w:t>«атмосферное</w:t>
      </w:r>
      <w:r>
        <w:rPr>
          <w:spacing w:val="99"/>
        </w:rPr>
        <w:t xml:space="preserve"> </w:t>
      </w:r>
      <w:r>
        <w:t>давление»,</w:t>
      </w:r>
    </w:p>
    <w:p w:rsidR="00BA74F4" w:rsidRDefault="00643B97">
      <w:pPr>
        <w:pStyle w:val="a3"/>
        <w:ind w:right="119"/>
      </w:pPr>
      <w:r>
        <w:t>«ветер», «атмосферные осадки», «воздушные массы» для решения учебных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>
      <w:pPr>
        <w:pStyle w:val="a3"/>
        <w:spacing w:line="242" w:lineRule="auto"/>
        <w:ind w:right="123" w:firstLine="56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 (или)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>
      <w:pPr>
        <w:pStyle w:val="a3"/>
        <w:ind w:right="118" w:firstLine="566"/>
      </w:pPr>
      <w:r>
        <w:t>проводить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атмосферного</w:t>
      </w:r>
      <w:r>
        <w:rPr>
          <w:spacing w:val="1"/>
        </w:rPr>
        <w:t xml:space="preserve"> </w:t>
      </w:r>
      <w:r>
        <w:t>давления,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аналоговых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(термометр,</w:t>
      </w:r>
      <w:r>
        <w:rPr>
          <w:spacing w:val="1"/>
        </w:rPr>
        <w:t xml:space="preserve"> </w:t>
      </w:r>
      <w:r>
        <w:t>барометр,</w:t>
      </w:r>
      <w:r>
        <w:rPr>
          <w:spacing w:val="1"/>
        </w:rPr>
        <w:t xml:space="preserve"> </w:t>
      </w:r>
      <w:r>
        <w:t>анемометр,</w:t>
      </w:r>
      <w:r>
        <w:rPr>
          <w:spacing w:val="1"/>
        </w:rPr>
        <w:t xml:space="preserve"> </w:t>
      </w:r>
      <w:r>
        <w:t>флюгер)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табличной и</w:t>
      </w:r>
      <w:r>
        <w:rPr>
          <w:spacing w:val="-1"/>
        </w:rPr>
        <w:t xml:space="preserve"> </w:t>
      </w:r>
      <w:r>
        <w:t>(или) графической форме;</w:t>
      </w:r>
    </w:p>
    <w:p w:rsidR="00BA74F4" w:rsidRDefault="00643B97">
      <w:pPr>
        <w:pStyle w:val="a3"/>
        <w:spacing w:line="322" w:lineRule="exact"/>
        <w:ind w:left="679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границах</w:t>
      </w:r>
      <w:r>
        <w:rPr>
          <w:spacing w:val="-6"/>
        </w:rPr>
        <w:t xml:space="preserve"> </w:t>
      </w:r>
      <w:r>
        <w:t>биосферы;</w:t>
      </w:r>
    </w:p>
    <w:p w:rsidR="00BA74F4" w:rsidRDefault="00643B97">
      <w:pPr>
        <w:pStyle w:val="a3"/>
        <w:ind w:right="125" w:firstLine="566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приспособления живых организмов к среде обитания в разных природных</w:t>
      </w:r>
      <w:r>
        <w:rPr>
          <w:spacing w:val="1"/>
        </w:rPr>
        <w:t xml:space="preserve"> </w:t>
      </w:r>
      <w:r>
        <w:t>зонах;</w:t>
      </w:r>
    </w:p>
    <w:p w:rsidR="00BA74F4" w:rsidRDefault="00643B97">
      <w:pPr>
        <w:pStyle w:val="a3"/>
        <w:spacing w:line="321" w:lineRule="exact"/>
        <w:ind w:left="679"/>
      </w:pPr>
      <w:r>
        <w:t>различать</w:t>
      </w:r>
      <w:r>
        <w:rPr>
          <w:spacing w:val="91"/>
        </w:rPr>
        <w:t xml:space="preserve"> </w:t>
      </w:r>
      <w:r>
        <w:t xml:space="preserve">с  </w:t>
      </w:r>
      <w:r>
        <w:rPr>
          <w:spacing w:val="20"/>
        </w:rPr>
        <w:t xml:space="preserve"> </w:t>
      </w:r>
      <w:r>
        <w:t xml:space="preserve">опорой  </w:t>
      </w:r>
      <w:r>
        <w:rPr>
          <w:spacing w:val="19"/>
        </w:rPr>
        <w:t xml:space="preserve"> </w:t>
      </w:r>
      <w:r>
        <w:t xml:space="preserve">на  </w:t>
      </w:r>
      <w:r>
        <w:rPr>
          <w:spacing w:val="18"/>
        </w:rPr>
        <w:t xml:space="preserve"> </w:t>
      </w:r>
      <w:r>
        <w:t xml:space="preserve">источник  </w:t>
      </w:r>
      <w:r>
        <w:rPr>
          <w:spacing w:val="19"/>
        </w:rPr>
        <w:t xml:space="preserve"> </w:t>
      </w:r>
      <w:r>
        <w:t xml:space="preserve">информации  </w:t>
      </w:r>
      <w:r>
        <w:rPr>
          <w:spacing w:val="19"/>
        </w:rPr>
        <w:t xml:space="preserve"> </w:t>
      </w:r>
      <w:r>
        <w:t xml:space="preserve">растительный  </w:t>
      </w:r>
      <w:r>
        <w:rPr>
          <w:spacing w:val="21"/>
        </w:rPr>
        <w:t xml:space="preserve"> </w:t>
      </w:r>
      <w:r>
        <w:t>и</w:t>
      </w:r>
    </w:p>
    <w:p w:rsidR="00BA74F4" w:rsidRDefault="00BA74F4">
      <w:pPr>
        <w:spacing w:line="321" w:lineRule="exact"/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</w:pPr>
      <w:r>
        <w:lastRenderedPageBreak/>
        <w:t>животный</w:t>
      </w:r>
      <w:r>
        <w:rPr>
          <w:spacing w:val="-3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>
        <w:t>Земли;</w:t>
      </w:r>
    </w:p>
    <w:p w:rsidR="00BA74F4" w:rsidRDefault="00643B97">
      <w:pPr>
        <w:pStyle w:val="a3"/>
        <w:spacing w:before="2"/>
        <w:ind w:right="123" w:firstLine="566"/>
      </w:pP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природно-территориальном комплексе;</w:t>
      </w:r>
    </w:p>
    <w:p w:rsidR="00BA74F4" w:rsidRDefault="00643B97">
      <w:pPr>
        <w:pStyle w:val="a3"/>
        <w:ind w:right="123" w:firstLine="566"/>
      </w:pPr>
      <w:r>
        <w:t>сравнивать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животного мира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природных зонах;</w:t>
      </w:r>
    </w:p>
    <w:p w:rsidR="00BA74F4" w:rsidRDefault="00643B97">
      <w:pPr>
        <w:pStyle w:val="a3"/>
        <w:ind w:right="118" w:firstLine="566"/>
      </w:pPr>
      <w:r>
        <w:t>применять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«почва»,</w:t>
      </w:r>
      <w:r>
        <w:rPr>
          <w:spacing w:val="1"/>
        </w:rPr>
        <w:t xml:space="preserve"> </w:t>
      </w:r>
      <w:r>
        <w:t>«плодородие</w:t>
      </w:r>
      <w:r>
        <w:rPr>
          <w:spacing w:val="1"/>
        </w:rPr>
        <w:t xml:space="preserve"> </w:t>
      </w:r>
      <w:r>
        <w:t>почв»,</w:t>
      </w:r>
      <w:r>
        <w:rPr>
          <w:spacing w:val="1"/>
        </w:rPr>
        <w:t xml:space="preserve"> </w:t>
      </w:r>
      <w:r>
        <w:t>«природный</w:t>
      </w:r>
      <w:r>
        <w:rPr>
          <w:spacing w:val="-67"/>
        </w:rPr>
        <w:t xml:space="preserve"> </w:t>
      </w:r>
      <w:r>
        <w:t>комплекс»,</w:t>
      </w:r>
      <w:r>
        <w:rPr>
          <w:spacing w:val="-14"/>
        </w:rPr>
        <w:t xml:space="preserve"> </w:t>
      </w:r>
      <w:r>
        <w:t>«природно-территориальный</w:t>
      </w:r>
      <w:r>
        <w:rPr>
          <w:spacing w:val="-12"/>
        </w:rPr>
        <w:t xml:space="preserve"> </w:t>
      </w:r>
      <w:r>
        <w:t>комплекс»,</w:t>
      </w:r>
      <w:r>
        <w:rPr>
          <w:spacing w:val="-14"/>
        </w:rPr>
        <w:t xml:space="preserve"> </w:t>
      </w:r>
      <w:r>
        <w:t>«круговорот</w:t>
      </w:r>
      <w:r>
        <w:rPr>
          <w:spacing w:val="-13"/>
        </w:rPr>
        <w:t xml:space="preserve"> </w:t>
      </w:r>
      <w:r>
        <w:t>веществ</w:t>
      </w:r>
      <w:r>
        <w:rPr>
          <w:spacing w:val="-1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природе»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:rsidR="00BA74F4" w:rsidRDefault="00643B97">
      <w:pPr>
        <w:pStyle w:val="a3"/>
        <w:ind w:right="133" w:firstLine="566"/>
      </w:pPr>
      <w:r>
        <w:t>сравнивать</w:t>
      </w:r>
      <w:r>
        <w:rPr>
          <w:spacing w:val="12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опорой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алгоритм</w:t>
      </w:r>
      <w:r>
        <w:rPr>
          <w:spacing w:val="18"/>
        </w:rPr>
        <w:t xml:space="preserve"> </w:t>
      </w:r>
      <w:r>
        <w:t>учебных</w:t>
      </w:r>
      <w:r>
        <w:rPr>
          <w:spacing w:val="16"/>
        </w:rPr>
        <w:t xml:space="preserve"> </w:t>
      </w:r>
      <w:r>
        <w:t>действий</w:t>
      </w:r>
      <w:r>
        <w:rPr>
          <w:spacing w:val="15"/>
        </w:rPr>
        <w:t xml:space="preserve"> </w:t>
      </w:r>
      <w:r>
        <w:t>плодородие</w:t>
      </w:r>
      <w:r>
        <w:rPr>
          <w:spacing w:val="14"/>
        </w:rPr>
        <w:t xml:space="preserve"> </w:t>
      </w:r>
      <w:r>
        <w:t>почв</w:t>
      </w:r>
      <w:r>
        <w:rPr>
          <w:spacing w:val="-6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t>природных</w:t>
      </w:r>
      <w:r>
        <w:rPr>
          <w:spacing w:val="5"/>
        </w:rPr>
        <w:t xml:space="preserve"> </w:t>
      </w:r>
      <w:r>
        <w:t>зонах;</w:t>
      </w:r>
    </w:p>
    <w:p w:rsidR="00BA74F4" w:rsidRDefault="00643B97">
      <w:pPr>
        <w:pStyle w:val="a3"/>
        <w:ind w:right="124" w:firstLine="566"/>
      </w:pPr>
      <w:r>
        <w:t>приводить с опорой на источник информации примеры изменений 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геосферах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проблем.</w:t>
      </w:r>
    </w:p>
    <w:p w:rsidR="00BA74F4" w:rsidRDefault="00BA74F4">
      <w:pPr>
        <w:pStyle w:val="a3"/>
        <w:spacing w:before="9"/>
        <w:ind w:left="0"/>
        <w:jc w:val="left"/>
        <w:rPr>
          <w:sz w:val="31"/>
        </w:rPr>
      </w:pPr>
    </w:p>
    <w:p w:rsidR="00BA74F4" w:rsidRDefault="00643B97">
      <w:pPr>
        <w:pStyle w:val="110"/>
        <w:numPr>
          <w:ilvl w:val="0"/>
          <w:numId w:val="19"/>
        </w:numPr>
        <w:tabs>
          <w:tab w:val="left" w:pos="325"/>
        </w:tabs>
        <w:spacing w:line="240" w:lineRule="auto"/>
        <w:ind w:hanging="213"/>
        <w:jc w:val="both"/>
      </w:pPr>
      <w:bookmarkStart w:id="20" w:name="_bookmark19"/>
      <w:bookmarkEnd w:id="20"/>
      <w:r>
        <w:t>КЛАСС</w:t>
      </w:r>
    </w:p>
    <w:p w:rsidR="00BA74F4" w:rsidRDefault="00643B97">
      <w:pPr>
        <w:pStyle w:val="a3"/>
        <w:spacing w:before="22"/>
        <w:ind w:right="122" w:firstLine="566"/>
      </w:pPr>
      <w:r>
        <w:t>Описывать</w:t>
      </w:r>
      <w:r>
        <w:rPr>
          <w:spacing w:val="-16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предварительного</w:t>
      </w:r>
      <w:r>
        <w:rPr>
          <w:spacing w:val="-13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географическим</w:t>
      </w:r>
      <w:r>
        <w:rPr>
          <w:spacing w:val="-14"/>
        </w:rPr>
        <w:t xml:space="preserve"> </w:t>
      </w:r>
      <w:r>
        <w:t>картам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глобусу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 (или)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>
      <w:pPr>
        <w:pStyle w:val="a3"/>
        <w:spacing w:before="1"/>
        <w:ind w:right="123" w:firstLine="56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(целостность,</w:t>
      </w:r>
      <w:r>
        <w:rPr>
          <w:spacing w:val="1"/>
        </w:rPr>
        <w:t xml:space="preserve"> </w:t>
      </w:r>
      <w:r>
        <w:t>зональность,</w:t>
      </w:r>
      <w:r>
        <w:rPr>
          <w:spacing w:val="-2"/>
        </w:rPr>
        <w:t xml:space="preserve"> </w:t>
      </w:r>
      <w:r>
        <w:t>ритмичность) географической</w:t>
      </w:r>
      <w:r>
        <w:rPr>
          <w:spacing w:val="-1"/>
        </w:rPr>
        <w:t xml:space="preserve"> </w:t>
      </w:r>
      <w:r>
        <w:t>оболочки;</w:t>
      </w:r>
    </w:p>
    <w:p w:rsidR="00BA74F4" w:rsidRDefault="00643B97">
      <w:pPr>
        <w:pStyle w:val="a3"/>
        <w:ind w:right="126" w:firstLine="566"/>
      </w:pPr>
      <w:r>
        <w:t>определять с опорой на алгоритм учебных действий природные зоны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существенным признакам;</w:t>
      </w:r>
    </w:p>
    <w:p w:rsidR="00BA74F4" w:rsidRDefault="00643B97">
      <w:pPr>
        <w:pStyle w:val="a3"/>
        <w:spacing w:line="242" w:lineRule="auto"/>
        <w:ind w:right="124" w:firstLine="566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-67"/>
        </w:rPr>
        <w:t xml:space="preserve"> </w:t>
      </w:r>
      <w:r>
        <w:t>происходящие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географической</w:t>
      </w:r>
      <w:r>
        <w:rPr>
          <w:spacing w:val="-3"/>
        </w:rPr>
        <w:t xml:space="preserve"> </w:t>
      </w:r>
      <w:r>
        <w:t>оболочке;</w:t>
      </w:r>
    </w:p>
    <w:p w:rsidR="00BA74F4" w:rsidRDefault="00643B97">
      <w:pPr>
        <w:pStyle w:val="a3"/>
        <w:ind w:right="120" w:firstLine="566"/>
      </w:pPr>
      <w:r>
        <w:t>приводить с опорой на источник информации примеры изменений в</w:t>
      </w:r>
      <w:r>
        <w:rPr>
          <w:spacing w:val="1"/>
        </w:rPr>
        <w:t xml:space="preserve"> </w:t>
      </w:r>
      <w:r>
        <w:t>геосферах в</w:t>
      </w:r>
      <w:r>
        <w:rPr>
          <w:spacing w:val="-5"/>
        </w:rPr>
        <w:t xml:space="preserve"> </w:t>
      </w:r>
      <w:r>
        <w:t>результате деятельности</w:t>
      </w:r>
      <w:r>
        <w:rPr>
          <w:spacing w:val="-1"/>
        </w:rPr>
        <w:t xml:space="preserve"> </w:t>
      </w:r>
      <w:r>
        <w:t>человека;</w:t>
      </w:r>
    </w:p>
    <w:p w:rsidR="00BA74F4" w:rsidRDefault="00643B97">
      <w:pPr>
        <w:pStyle w:val="a3"/>
        <w:ind w:right="124" w:firstLine="566"/>
      </w:pPr>
      <w:r>
        <w:rPr>
          <w:spacing w:val="-1"/>
        </w:rPr>
        <w:t>описывать</w:t>
      </w:r>
      <w:r>
        <w:rPr>
          <w:spacing w:val="-15"/>
        </w:rPr>
        <w:t xml:space="preserve"> </w:t>
      </w:r>
      <w:r>
        <w:rPr>
          <w:spacing w:val="-1"/>
        </w:rPr>
        <w:t>после</w:t>
      </w:r>
      <w:r>
        <w:rPr>
          <w:spacing w:val="-13"/>
        </w:rPr>
        <w:t xml:space="preserve"> </w:t>
      </w:r>
      <w:r>
        <w:rPr>
          <w:spacing w:val="-1"/>
        </w:rPr>
        <w:t>предварительного</w:t>
      </w:r>
      <w:r>
        <w:rPr>
          <w:spacing w:val="-12"/>
        </w:rPr>
        <w:t xml:space="preserve"> </w:t>
      </w:r>
      <w:r>
        <w:t>анализа</w:t>
      </w:r>
      <w:r>
        <w:rPr>
          <w:spacing w:val="-13"/>
        </w:rPr>
        <w:t xml:space="preserve"> </w:t>
      </w:r>
      <w:r>
        <w:t>закономерности</w:t>
      </w:r>
      <w:r>
        <w:rPr>
          <w:spacing w:val="-12"/>
        </w:rPr>
        <w:t xml:space="preserve"> </w:t>
      </w:r>
      <w:r>
        <w:t>изменения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рельефа,</w:t>
      </w:r>
      <w:r>
        <w:rPr>
          <w:spacing w:val="-2"/>
        </w:rPr>
        <w:t xml:space="preserve"> </w:t>
      </w:r>
      <w:r>
        <w:t>климата,</w:t>
      </w:r>
      <w:r>
        <w:rPr>
          <w:spacing w:val="-3"/>
        </w:rPr>
        <w:t xml:space="preserve"> </w:t>
      </w:r>
      <w:r>
        <w:t>внутренних вод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органического</w:t>
      </w:r>
      <w:r>
        <w:rPr>
          <w:spacing w:val="-2"/>
        </w:rPr>
        <w:t xml:space="preserve"> </w:t>
      </w:r>
      <w:r>
        <w:t>мира;</w:t>
      </w:r>
    </w:p>
    <w:p w:rsidR="00BA74F4" w:rsidRDefault="00643B97">
      <w:pPr>
        <w:pStyle w:val="a3"/>
        <w:ind w:right="121" w:firstLine="566"/>
      </w:pPr>
      <w:r>
        <w:t>выявлять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природы в пределах отдельных территорий с использованием 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географической информации;</w:t>
      </w:r>
    </w:p>
    <w:p w:rsidR="00BA74F4" w:rsidRDefault="00643B97">
      <w:pPr>
        <w:pStyle w:val="a3"/>
        <w:tabs>
          <w:tab w:val="left" w:pos="2044"/>
          <w:tab w:val="left" w:pos="3836"/>
          <w:tab w:val="left" w:pos="6023"/>
          <w:tab w:val="left" w:pos="7531"/>
          <w:tab w:val="left" w:pos="8085"/>
        </w:tabs>
        <w:ind w:right="118" w:firstLine="566"/>
        <w:jc w:val="right"/>
      </w:pPr>
      <w:r>
        <w:t>называть</w:t>
      </w:r>
      <w:r>
        <w:tab/>
        <w:t>особенности</w:t>
      </w:r>
      <w:r>
        <w:tab/>
        <w:t>географических</w:t>
      </w:r>
      <w:r>
        <w:tab/>
        <w:t>процессов</w:t>
      </w:r>
      <w:r>
        <w:tab/>
        <w:t>на</w:t>
      </w:r>
      <w:r>
        <w:tab/>
        <w:t>границах</w:t>
      </w:r>
      <w:r>
        <w:rPr>
          <w:spacing w:val="-67"/>
        </w:rPr>
        <w:t xml:space="preserve"> </w:t>
      </w:r>
      <w:r>
        <w:t>литосферных плит с учётом характера взаимодействия и типа земной коры;</w:t>
      </w:r>
      <w:r>
        <w:rPr>
          <w:spacing w:val="-67"/>
        </w:rPr>
        <w:t xml:space="preserve"> </w:t>
      </w:r>
      <w:r>
        <w:t>устанавливать</w:t>
      </w:r>
      <w:r>
        <w:rPr>
          <w:spacing w:val="33"/>
        </w:rPr>
        <w:t xml:space="preserve"> </w:t>
      </w:r>
      <w:r>
        <w:t>(используя</w:t>
      </w:r>
      <w:r>
        <w:rPr>
          <w:spacing w:val="36"/>
        </w:rPr>
        <w:t xml:space="preserve"> </w:t>
      </w:r>
      <w:r>
        <w:t>географические</w:t>
      </w:r>
      <w:r>
        <w:rPr>
          <w:spacing w:val="33"/>
        </w:rPr>
        <w:t xml:space="preserve"> </w:t>
      </w:r>
      <w:r>
        <w:t>карты)</w:t>
      </w:r>
      <w:r>
        <w:rPr>
          <w:spacing w:val="35"/>
        </w:rPr>
        <w:t xml:space="preserve"> </w:t>
      </w:r>
      <w:r>
        <w:t>взаимосвязи</w:t>
      </w:r>
      <w:r>
        <w:rPr>
          <w:spacing w:val="36"/>
        </w:rPr>
        <w:t xml:space="preserve"> </w:t>
      </w:r>
      <w:r>
        <w:t>между</w:t>
      </w:r>
    </w:p>
    <w:p w:rsidR="00BA74F4" w:rsidRDefault="00643B97">
      <w:pPr>
        <w:pStyle w:val="a3"/>
        <w:spacing w:line="321" w:lineRule="exact"/>
      </w:pPr>
      <w:r>
        <w:t>движением</w:t>
      </w:r>
      <w:r>
        <w:rPr>
          <w:spacing w:val="-3"/>
        </w:rPr>
        <w:t xml:space="preserve"> </w:t>
      </w:r>
      <w:r>
        <w:t>литосферных</w:t>
      </w:r>
      <w:r>
        <w:rPr>
          <w:spacing w:val="-6"/>
        </w:rPr>
        <w:t xml:space="preserve"> </w:t>
      </w:r>
      <w:r>
        <w:t>плит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размещением</w:t>
      </w:r>
      <w:r>
        <w:rPr>
          <w:spacing w:val="-3"/>
        </w:rPr>
        <w:t xml:space="preserve"> </w:t>
      </w:r>
      <w:r>
        <w:t>крупных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рельефа;</w:t>
      </w:r>
    </w:p>
    <w:p w:rsidR="00BA74F4" w:rsidRDefault="00643B97">
      <w:pPr>
        <w:pStyle w:val="a3"/>
        <w:spacing w:line="242" w:lineRule="auto"/>
        <w:ind w:right="122" w:firstLine="566"/>
      </w:pPr>
      <w:r>
        <w:t>классифицировать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алгоритм</w:t>
      </w:r>
      <w:r>
        <w:rPr>
          <w:spacing w:val="-7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воздушные</w:t>
      </w:r>
      <w:r>
        <w:rPr>
          <w:spacing w:val="-67"/>
        </w:rPr>
        <w:t xml:space="preserve"> </w:t>
      </w:r>
      <w:r>
        <w:t>массы</w:t>
      </w:r>
      <w:r>
        <w:rPr>
          <w:spacing w:val="-3"/>
        </w:rPr>
        <w:t xml:space="preserve"> </w:t>
      </w:r>
      <w:r>
        <w:t>Земли,</w:t>
      </w:r>
      <w:r>
        <w:rPr>
          <w:spacing w:val="-1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климата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 показателям;</w:t>
      </w:r>
    </w:p>
    <w:p w:rsidR="00BA74F4" w:rsidRDefault="00643B97">
      <w:pPr>
        <w:pStyle w:val="a3"/>
        <w:ind w:right="125" w:firstLine="566"/>
      </w:pPr>
      <w:r>
        <w:t>иметь представление об образовании тропических муссонов, пассатов</w:t>
      </w:r>
      <w:r>
        <w:rPr>
          <w:spacing w:val="1"/>
        </w:rPr>
        <w:t xml:space="preserve"> </w:t>
      </w:r>
      <w:r>
        <w:t>тропических широт,</w:t>
      </w:r>
      <w:r>
        <w:rPr>
          <w:spacing w:val="-1"/>
        </w:rPr>
        <w:t xml:space="preserve"> </w:t>
      </w:r>
      <w:r>
        <w:t>западных</w:t>
      </w:r>
      <w:r>
        <w:rPr>
          <w:spacing w:val="1"/>
        </w:rPr>
        <w:t xml:space="preserve"> </w:t>
      </w:r>
      <w:r>
        <w:t>ветров;</w:t>
      </w:r>
    </w:p>
    <w:p w:rsidR="00BA74F4" w:rsidRDefault="00643B97">
      <w:pPr>
        <w:pStyle w:val="a3"/>
        <w:ind w:right="122" w:firstLine="566"/>
      </w:pPr>
      <w:r>
        <w:t>применять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«воздушные</w:t>
      </w:r>
      <w:r>
        <w:rPr>
          <w:spacing w:val="-67"/>
        </w:rPr>
        <w:t xml:space="preserve"> </w:t>
      </w:r>
      <w:r>
        <w:t>массы», «муссоны», «пассаты», «западные ветры», «климатообразующий</w:t>
      </w:r>
      <w:r>
        <w:rPr>
          <w:spacing w:val="1"/>
        </w:rPr>
        <w:t xml:space="preserve"> </w:t>
      </w:r>
      <w:r>
        <w:t>фактор»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:rsidR="00BA74F4" w:rsidRDefault="00643B97">
      <w:pPr>
        <w:pStyle w:val="a3"/>
        <w:spacing w:line="321" w:lineRule="exact"/>
        <w:ind w:left="679"/>
      </w:pPr>
      <w:r>
        <w:t>описывать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климат</w:t>
      </w:r>
      <w:r>
        <w:rPr>
          <w:spacing w:val="-3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климатограмме;</w:t>
      </w:r>
    </w:p>
    <w:p w:rsidR="00BA74F4" w:rsidRDefault="00BA74F4">
      <w:pPr>
        <w:spacing w:line="321" w:lineRule="exact"/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 w:line="242" w:lineRule="auto"/>
        <w:ind w:right="123" w:firstLine="566"/>
      </w:pPr>
      <w:r>
        <w:lastRenderedPageBreak/>
        <w:t>объяснять с помощью учителя влияние климатообразующих факторов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климатические</w:t>
      </w:r>
      <w:r>
        <w:rPr>
          <w:spacing w:val="-3"/>
        </w:rPr>
        <w:t xml:space="preserve"> </w:t>
      </w:r>
      <w:r>
        <w:t>особенности территории;</w:t>
      </w:r>
    </w:p>
    <w:p w:rsidR="00BA74F4" w:rsidRDefault="00643B97">
      <w:pPr>
        <w:pStyle w:val="a3"/>
        <w:ind w:right="119" w:firstLine="566"/>
      </w:pPr>
      <w:r>
        <w:t>иметь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последствиях</w:t>
      </w:r>
      <w:r>
        <w:rPr>
          <w:spacing w:val="-7"/>
        </w:rPr>
        <w:t xml:space="preserve"> </w:t>
      </w:r>
      <w:r>
        <w:t>изменений</w:t>
      </w:r>
      <w:r>
        <w:rPr>
          <w:spacing w:val="-8"/>
        </w:rPr>
        <w:t xml:space="preserve"> </w:t>
      </w:r>
      <w:r>
        <w:t>компонентов</w:t>
      </w:r>
      <w:r>
        <w:rPr>
          <w:spacing w:val="-9"/>
        </w:rPr>
        <w:t xml:space="preserve"> </w:t>
      </w:r>
      <w:r>
        <w:t>природы</w:t>
      </w:r>
      <w:r>
        <w:rPr>
          <w:spacing w:val="-67"/>
        </w:rPr>
        <w:t xml:space="preserve"> </w:t>
      </w:r>
      <w:r>
        <w:t>в результате деятельности человека с использованием разных 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4"/>
        </w:rPr>
        <w:t xml:space="preserve"> </w:t>
      </w:r>
      <w:r>
        <w:t>информации;</w:t>
      </w:r>
    </w:p>
    <w:p w:rsidR="00BA74F4" w:rsidRDefault="00643B97">
      <w:pPr>
        <w:pStyle w:val="a3"/>
        <w:spacing w:line="321" w:lineRule="exact"/>
        <w:ind w:left="679"/>
      </w:pPr>
      <w:r>
        <w:t>различать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предварительного</w:t>
      </w:r>
      <w:r>
        <w:rPr>
          <w:spacing w:val="-2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океанические</w:t>
      </w:r>
      <w:r>
        <w:rPr>
          <w:spacing w:val="-3"/>
        </w:rPr>
        <w:t xml:space="preserve"> </w:t>
      </w:r>
      <w:r>
        <w:t>течения;</w:t>
      </w:r>
    </w:p>
    <w:p w:rsidR="00BA74F4" w:rsidRDefault="00643B97">
      <w:pPr>
        <w:pStyle w:val="a3"/>
        <w:ind w:right="121" w:firstLine="566"/>
      </w:pPr>
      <w:r>
        <w:t>сравнивать</w:t>
      </w:r>
      <w:r>
        <w:rPr>
          <w:spacing w:val="1"/>
        </w:rPr>
        <w:t xml:space="preserve"> </w:t>
      </w:r>
      <w:r>
        <w:t>температуру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солёность</w:t>
      </w:r>
      <w:r>
        <w:rPr>
          <w:spacing w:val="1"/>
        </w:rPr>
        <w:t xml:space="preserve"> </w:t>
      </w:r>
      <w:r>
        <w:t>поверхностных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Мирового</w:t>
      </w:r>
      <w:r>
        <w:rPr>
          <w:spacing w:val="-67"/>
        </w:rPr>
        <w:t xml:space="preserve"> </w:t>
      </w:r>
      <w:r>
        <w:t>океана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широтах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4"/>
        </w:rPr>
        <w:t xml:space="preserve"> </w:t>
      </w:r>
      <w:r>
        <w:t>информации;</w:t>
      </w:r>
    </w:p>
    <w:p w:rsidR="00BA74F4" w:rsidRDefault="00643B97">
      <w:pPr>
        <w:pStyle w:val="a3"/>
        <w:ind w:right="116" w:firstLine="566"/>
      </w:pPr>
      <w:r>
        <w:t>объяснять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температуры,</w:t>
      </w:r>
      <w:r>
        <w:rPr>
          <w:spacing w:val="1"/>
        </w:rPr>
        <w:t xml:space="preserve"> </w:t>
      </w:r>
      <w:r>
        <w:t>солёности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широтой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информации;</w:t>
      </w:r>
    </w:p>
    <w:p w:rsidR="00BA74F4" w:rsidRDefault="00643B97">
      <w:pPr>
        <w:pStyle w:val="a3"/>
        <w:ind w:right="124" w:firstLine="566"/>
      </w:pPr>
      <w:r>
        <w:t>характеризовать этапы освоения и заселения отдельных территорий</w:t>
      </w:r>
      <w:r>
        <w:rPr>
          <w:spacing w:val="1"/>
        </w:rPr>
        <w:t xml:space="preserve"> </w:t>
      </w:r>
      <w:r>
        <w:t>Земли человеком на основе анализа различных источников географической</w:t>
      </w:r>
      <w:r>
        <w:rPr>
          <w:spacing w:val="-6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практико-ориентированных задач;</w:t>
      </w:r>
    </w:p>
    <w:p w:rsidR="00BA74F4" w:rsidRDefault="00643B97">
      <w:pPr>
        <w:pStyle w:val="a3"/>
        <w:ind w:right="116" w:firstLine="566"/>
      </w:pPr>
      <w:r>
        <w:t>различать и сравнивать после предварительного анализа: численность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территорий;</w:t>
      </w:r>
    </w:p>
    <w:p w:rsidR="00BA74F4" w:rsidRDefault="00643B97">
      <w:pPr>
        <w:pStyle w:val="a3"/>
        <w:spacing w:line="242" w:lineRule="auto"/>
        <w:ind w:right="124" w:firstLine="566"/>
      </w:pPr>
      <w:r>
        <w:t>применять понятие «плотность населения» для решения учебных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>
      <w:pPr>
        <w:pStyle w:val="a3"/>
        <w:ind w:right="119" w:firstLine="566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сельские</w:t>
      </w:r>
      <w:r>
        <w:rPr>
          <w:spacing w:val="-3"/>
        </w:rPr>
        <w:t xml:space="preserve"> </w:t>
      </w:r>
      <w:r>
        <w:t>поселения;</w:t>
      </w:r>
    </w:p>
    <w:p w:rsidR="00BA74F4" w:rsidRDefault="00643B97">
      <w:pPr>
        <w:pStyle w:val="a3"/>
        <w:ind w:right="127" w:firstLine="566"/>
      </w:pPr>
      <w:r>
        <w:t>приводить с опорой на источник информации примеры: крупнейших</w:t>
      </w:r>
      <w:r>
        <w:rPr>
          <w:spacing w:val="1"/>
        </w:rPr>
        <w:t xml:space="preserve"> </w:t>
      </w:r>
      <w:r>
        <w:t>городов</w:t>
      </w:r>
      <w:r>
        <w:rPr>
          <w:spacing w:val="-3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мировых</w:t>
      </w:r>
      <w:r>
        <w:rPr>
          <w:spacing w:val="-3"/>
        </w:rPr>
        <w:t xml:space="preserve"> </w:t>
      </w:r>
      <w:r>
        <w:t>и национальных религий;</w:t>
      </w:r>
    </w:p>
    <w:p w:rsidR="00BA74F4" w:rsidRDefault="00643B97">
      <w:pPr>
        <w:pStyle w:val="a3"/>
        <w:spacing w:line="322" w:lineRule="exact"/>
        <w:ind w:left="679"/>
      </w:pPr>
      <w:r>
        <w:t>проводить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языковую</w:t>
      </w:r>
      <w:r>
        <w:rPr>
          <w:spacing w:val="-3"/>
        </w:rPr>
        <w:t xml:space="preserve"> </w:t>
      </w:r>
      <w:r>
        <w:t>классификацию</w:t>
      </w:r>
      <w:r>
        <w:rPr>
          <w:spacing w:val="-4"/>
        </w:rPr>
        <w:t xml:space="preserve"> </w:t>
      </w:r>
      <w:r>
        <w:t>народов;</w:t>
      </w:r>
    </w:p>
    <w:p w:rsidR="00BA74F4" w:rsidRDefault="00643B97">
      <w:pPr>
        <w:pStyle w:val="a3"/>
        <w:ind w:right="123" w:firstLine="566"/>
      </w:pPr>
      <w:r>
        <w:t>различать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различных территориях;</w:t>
      </w:r>
    </w:p>
    <w:p w:rsidR="00BA74F4" w:rsidRDefault="00643B97">
      <w:pPr>
        <w:pStyle w:val="a3"/>
        <w:ind w:right="123" w:firstLine="566"/>
      </w:pPr>
      <w:r>
        <w:t>определять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существенным</w:t>
      </w:r>
      <w:r>
        <w:rPr>
          <w:spacing w:val="-4"/>
        </w:rPr>
        <w:t xml:space="preserve"> </w:t>
      </w:r>
      <w:r>
        <w:t>признакам;</w:t>
      </w:r>
    </w:p>
    <w:p w:rsidR="00BA74F4" w:rsidRDefault="00643B97">
      <w:pPr>
        <w:pStyle w:val="a3"/>
        <w:ind w:right="116" w:firstLine="566"/>
      </w:pPr>
      <w:r>
        <w:t>сравнивать после предварительного анализа особенности природы 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адаптации</w:t>
      </w:r>
      <w:r>
        <w:rPr>
          <w:spacing w:val="-67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разным</w:t>
      </w:r>
      <w:r>
        <w:rPr>
          <w:spacing w:val="-1"/>
        </w:rPr>
        <w:t xml:space="preserve"> </w:t>
      </w:r>
      <w:r>
        <w:t>природным</w:t>
      </w:r>
      <w:r>
        <w:rPr>
          <w:spacing w:val="-1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регионов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стран;</w:t>
      </w:r>
    </w:p>
    <w:p w:rsidR="00BA74F4" w:rsidRDefault="00643B97">
      <w:pPr>
        <w:pStyle w:val="a3"/>
        <w:ind w:right="121" w:firstLine="566"/>
      </w:pPr>
      <w:r>
        <w:t>иметь представление об особенностях природы, населения и хозяйства</w:t>
      </w:r>
      <w:r>
        <w:rPr>
          <w:spacing w:val="-67"/>
        </w:rPr>
        <w:t xml:space="preserve"> </w:t>
      </w:r>
      <w:r>
        <w:t>отдельных территорий;</w:t>
      </w:r>
    </w:p>
    <w:p w:rsidR="00BA74F4" w:rsidRDefault="00643B97">
      <w:pPr>
        <w:pStyle w:val="a3"/>
        <w:ind w:right="117" w:firstLine="566"/>
        <w:jc w:val="right"/>
      </w:pPr>
      <w:r>
        <w:t>использовать</w:t>
      </w:r>
      <w:r>
        <w:rPr>
          <w:spacing w:val="64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помощью</w:t>
      </w:r>
      <w:r>
        <w:rPr>
          <w:spacing w:val="64"/>
        </w:rPr>
        <w:t xml:space="preserve"> </w:t>
      </w:r>
      <w:r>
        <w:t>учителя</w:t>
      </w:r>
      <w:r>
        <w:rPr>
          <w:spacing w:val="66"/>
        </w:rPr>
        <w:t xml:space="preserve"> </w:t>
      </w:r>
      <w:r>
        <w:t>знания</w:t>
      </w:r>
      <w:r>
        <w:rPr>
          <w:spacing w:val="66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t>населении</w:t>
      </w:r>
      <w:r>
        <w:rPr>
          <w:spacing w:val="65"/>
        </w:rPr>
        <w:t xml:space="preserve"> </w:t>
      </w:r>
      <w:r>
        <w:t>материков</w:t>
      </w:r>
      <w:r>
        <w:rPr>
          <w:spacing w:val="6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стран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практико-ориентированных</w:t>
      </w:r>
      <w:r>
        <w:rPr>
          <w:spacing w:val="-8"/>
        </w:rPr>
        <w:t xml:space="preserve"> </w:t>
      </w:r>
      <w:r>
        <w:t>задач;</w:t>
      </w:r>
      <w:r>
        <w:rPr>
          <w:spacing w:val="-67"/>
        </w:rPr>
        <w:t xml:space="preserve"> </w:t>
      </w:r>
      <w:r>
        <w:t>выбирать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6"/>
        </w:rPr>
        <w:t xml:space="preserve"> </w:t>
      </w:r>
      <w:r>
        <w:t>учителя</w:t>
      </w:r>
      <w:r>
        <w:rPr>
          <w:spacing w:val="5"/>
        </w:rPr>
        <w:t xml:space="preserve"> </w:t>
      </w:r>
      <w:r>
        <w:t>источники</w:t>
      </w:r>
      <w:r>
        <w:rPr>
          <w:spacing w:val="6"/>
        </w:rPr>
        <w:t xml:space="preserve"> </w:t>
      </w:r>
      <w:r>
        <w:t>географической</w:t>
      </w:r>
      <w:r>
        <w:rPr>
          <w:spacing w:val="5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5"/>
        </w:rPr>
        <w:t xml:space="preserve"> </w:t>
      </w:r>
      <w:r>
        <w:t>статистические,</w:t>
      </w:r>
      <w:r>
        <w:rPr>
          <w:spacing w:val="8"/>
        </w:rPr>
        <w:t xml:space="preserve"> </w:t>
      </w:r>
      <w:r>
        <w:t>текстовые,</w:t>
      </w:r>
      <w:r>
        <w:rPr>
          <w:spacing w:val="7"/>
        </w:rPr>
        <w:t xml:space="preserve"> </w:t>
      </w:r>
      <w:r>
        <w:t>видео-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фотоизображения,</w:t>
      </w:r>
      <w:r>
        <w:rPr>
          <w:spacing w:val="-67"/>
        </w:rPr>
        <w:t xml:space="preserve"> </w:t>
      </w:r>
      <w:r>
        <w:t>компьютерные</w:t>
      </w:r>
      <w:r>
        <w:rPr>
          <w:spacing w:val="8"/>
        </w:rPr>
        <w:t xml:space="preserve"> </w:t>
      </w:r>
      <w:r>
        <w:t>базы</w:t>
      </w:r>
      <w:r>
        <w:rPr>
          <w:spacing w:val="8"/>
        </w:rPr>
        <w:t xml:space="preserve"> </w:t>
      </w:r>
      <w:r>
        <w:t>данных),</w:t>
      </w:r>
      <w:r>
        <w:rPr>
          <w:spacing w:val="4"/>
        </w:rPr>
        <w:t xml:space="preserve"> </w:t>
      </w:r>
      <w:r>
        <w:t>необходимые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изучения</w:t>
      </w:r>
      <w:r>
        <w:rPr>
          <w:spacing w:val="5"/>
        </w:rPr>
        <w:t xml:space="preserve"> </w:t>
      </w:r>
      <w:r>
        <w:t>особенностей</w:t>
      </w:r>
    </w:p>
    <w:p w:rsidR="00BA74F4" w:rsidRDefault="00643B97">
      <w:pPr>
        <w:pStyle w:val="a3"/>
        <w:spacing w:line="322" w:lineRule="exact"/>
      </w:pPr>
      <w:r>
        <w:t>природы,</w:t>
      </w:r>
      <w:r>
        <w:rPr>
          <w:spacing w:val="-7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территорий;</w:t>
      </w:r>
    </w:p>
    <w:p w:rsidR="00BA74F4" w:rsidRDefault="00643B97">
      <w:pPr>
        <w:pStyle w:val="a3"/>
        <w:ind w:right="112" w:firstLine="566"/>
      </w:pPr>
      <w:r>
        <w:t>представлять с помощью учителя в различных формах (в виде карты,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45"/>
        </w:rPr>
        <w:t xml:space="preserve"> </w:t>
      </w:r>
      <w:r>
        <w:t>необходимую</w:t>
      </w:r>
      <w:r>
        <w:rPr>
          <w:spacing w:val="45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решения</w:t>
      </w:r>
      <w:r>
        <w:rPr>
          <w:spacing w:val="46"/>
        </w:rPr>
        <w:t xml:space="preserve"> </w:t>
      </w:r>
      <w:r>
        <w:t>учебных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практико-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</w:pPr>
      <w:r>
        <w:lastRenderedPageBreak/>
        <w:t>ориентированных</w:t>
      </w:r>
      <w:r>
        <w:rPr>
          <w:spacing w:val="-6"/>
        </w:rPr>
        <w:t xml:space="preserve"> </w:t>
      </w:r>
      <w:r>
        <w:t>задач;</w:t>
      </w:r>
    </w:p>
    <w:p w:rsidR="00BA74F4" w:rsidRDefault="00643B97">
      <w:pPr>
        <w:pStyle w:val="a3"/>
        <w:spacing w:before="2"/>
        <w:ind w:right="124" w:firstLine="566"/>
      </w:pPr>
      <w:r>
        <w:t>использовать информацию об особенностях природы, населения и его</w:t>
      </w:r>
      <w:r>
        <w:rPr>
          <w:spacing w:val="1"/>
        </w:rPr>
        <w:t xml:space="preserve"> </w:t>
      </w:r>
      <w:r>
        <w:t>хозяйственной деятельности на отдельных территориях, представленную 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источниках,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практико-ориентированных задач;</w:t>
      </w:r>
    </w:p>
    <w:p w:rsidR="00BA74F4" w:rsidRDefault="00643B97">
      <w:pPr>
        <w:pStyle w:val="a3"/>
        <w:ind w:right="119" w:firstLine="566"/>
      </w:pPr>
      <w:r>
        <w:rPr>
          <w:spacing w:val="-1"/>
        </w:rPr>
        <w:t>приводить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опорой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источник</w:t>
      </w:r>
      <w:r>
        <w:rPr>
          <w:spacing w:val="-14"/>
        </w:rPr>
        <w:t xml:space="preserve"> </w:t>
      </w:r>
      <w:r>
        <w:rPr>
          <w:spacing w:val="-1"/>
        </w:rPr>
        <w:t>информации</w:t>
      </w:r>
      <w:r>
        <w:rPr>
          <w:spacing w:val="-8"/>
        </w:rPr>
        <w:t xml:space="preserve"> </w:t>
      </w:r>
      <w:r>
        <w:t>примеры</w:t>
      </w:r>
      <w:r>
        <w:rPr>
          <w:spacing w:val="-14"/>
        </w:rPr>
        <w:t xml:space="preserve"> </w:t>
      </w:r>
      <w:r>
        <w:t>взаимодействия</w:t>
      </w:r>
      <w:r>
        <w:rPr>
          <w:spacing w:val="-68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 в</w:t>
      </w:r>
      <w:r>
        <w:rPr>
          <w:spacing w:val="-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отдельных территорий;</w:t>
      </w:r>
    </w:p>
    <w:p w:rsidR="00BA74F4" w:rsidRDefault="00643B97">
      <w:pPr>
        <w:pStyle w:val="a3"/>
        <w:spacing w:before="1"/>
        <w:ind w:right="119" w:firstLine="56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(экологическая, сырьевая, энергетическая, преодоления отсталости стран,</w:t>
      </w:r>
      <w:r>
        <w:rPr>
          <w:spacing w:val="1"/>
        </w:rPr>
        <w:t xml:space="preserve"> </w:t>
      </w:r>
      <w:r>
        <w:t>продовольственная) на локальном и региональном уровнях и приводить с</w:t>
      </w:r>
      <w:r>
        <w:rPr>
          <w:spacing w:val="1"/>
        </w:rPr>
        <w:t xml:space="preserve"> </w:t>
      </w:r>
      <w:r>
        <w:rPr>
          <w:spacing w:val="-1"/>
        </w:rPr>
        <w:t>опорой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источник</w:t>
      </w:r>
      <w:r>
        <w:rPr>
          <w:spacing w:val="-16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примеры</w:t>
      </w:r>
      <w:r>
        <w:rPr>
          <w:spacing w:val="-13"/>
        </w:rPr>
        <w:t xml:space="preserve"> </w:t>
      </w:r>
      <w:r>
        <w:t>международного</w:t>
      </w:r>
      <w:r>
        <w:rPr>
          <w:spacing w:val="-14"/>
        </w:rPr>
        <w:t xml:space="preserve"> </w:t>
      </w:r>
      <w:r>
        <w:t>сотрудничества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преодолению.</w:t>
      </w:r>
    </w:p>
    <w:p w:rsidR="00BA74F4" w:rsidRDefault="00BA74F4">
      <w:pPr>
        <w:pStyle w:val="a3"/>
        <w:spacing w:before="8"/>
        <w:ind w:left="0"/>
        <w:jc w:val="left"/>
        <w:rPr>
          <w:sz w:val="31"/>
        </w:rPr>
      </w:pPr>
    </w:p>
    <w:p w:rsidR="00BA74F4" w:rsidRDefault="00643B97">
      <w:pPr>
        <w:pStyle w:val="110"/>
        <w:numPr>
          <w:ilvl w:val="0"/>
          <w:numId w:val="19"/>
        </w:numPr>
        <w:tabs>
          <w:tab w:val="left" w:pos="325"/>
        </w:tabs>
        <w:spacing w:before="1" w:line="240" w:lineRule="auto"/>
        <w:ind w:hanging="213"/>
        <w:jc w:val="both"/>
      </w:pPr>
      <w:bookmarkStart w:id="21" w:name="_bookmark20"/>
      <w:bookmarkEnd w:id="21"/>
      <w:r>
        <w:t>КЛАСС</w:t>
      </w:r>
    </w:p>
    <w:p w:rsidR="00BA74F4" w:rsidRDefault="00643B97">
      <w:pPr>
        <w:pStyle w:val="a3"/>
        <w:spacing w:before="21"/>
        <w:ind w:right="124" w:firstLine="566"/>
      </w:pPr>
      <w:r>
        <w:t>Характеризовать с опорой на алгоритм учебных действий 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формирования и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территории России;</w:t>
      </w:r>
    </w:p>
    <w:p w:rsidR="00BA74F4" w:rsidRDefault="00643B97">
      <w:pPr>
        <w:pStyle w:val="a3"/>
        <w:ind w:right="124" w:firstLine="566"/>
      </w:pPr>
      <w:r>
        <w:t>находить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-67"/>
        </w:rPr>
        <w:t xml:space="preserve"> </w:t>
      </w:r>
      <w:r>
        <w:t>информации факты, позволяющие определить вклад российских учёных и</w:t>
      </w:r>
      <w:r>
        <w:rPr>
          <w:spacing w:val="1"/>
        </w:rPr>
        <w:t xml:space="preserve"> </w:t>
      </w:r>
      <w:r>
        <w:t>путешественников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освоение страны;</w:t>
      </w:r>
    </w:p>
    <w:p w:rsidR="00BA74F4" w:rsidRDefault="00643B97">
      <w:pPr>
        <w:pStyle w:val="a3"/>
        <w:spacing w:before="1"/>
        <w:ind w:right="121" w:firstLine="566"/>
      </w:pPr>
      <w:r>
        <w:t>характеризовать с опорой на план географическое положение России 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информации из</w:t>
      </w:r>
      <w:r>
        <w:rPr>
          <w:spacing w:val="-4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источников;</w:t>
      </w:r>
    </w:p>
    <w:p w:rsidR="00BA74F4" w:rsidRDefault="00643B97">
      <w:pPr>
        <w:pStyle w:val="a3"/>
        <w:ind w:right="122" w:firstLine="566"/>
      </w:pPr>
      <w:r>
        <w:t>иметь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федеральных</w:t>
      </w:r>
      <w:r>
        <w:rPr>
          <w:spacing w:val="-10"/>
        </w:rPr>
        <w:t xml:space="preserve"> </w:t>
      </w:r>
      <w:r>
        <w:t>округах,</w:t>
      </w:r>
      <w:r>
        <w:rPr>
          <w:spacing w:val="-11"/>
        </w:rPr>
        <w:t xml:space="preserve"> </w:t>
      </w:r>
      <w:r>
        <w:t>крупных</w:t>
      </w:r>
      <w:r>
        <w:rPr>
          <w:spacing w:val="-10"/>
        </w:rPr>
        <w:t xml:space="preserve"> </w:t>
      </w:r>
      <w:r>
        <w:t>географических</w:t>
      </w:r>
      <w:r>
        <w:rPr>
          <w:spacing w:val="-68"/>
        </w:rPr>
        <w:t xml:space="preserve"> </w:t>
      </w:r>
      <w:r>
        <w:t>районах и макрорегионах</w:t>
      </w:r>
      <w:r>
        <w:rPr>
          <w:spacing w:val="1"/>
        </w:rPr>
        <w:t xml:space="preserve"> </w:t>
      </w:r>
      <w:r>
        <w:t>России;</w:t>
      </w:r>
    </w:p>
    <w:p w:rsidR="00BA74F4" w:rsidRDefault="00643B97">
      <w:pPr>
        <w:pStyle w:val="a3"/>
        <w:ind w:right="124" w:firstLine="566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 Федерации разных видов и показывать их на географической</w:t>
      </w:r>
      <w:r>
        <w:rPr>
          <w:spacing w:val="1"/>
        </w:rPr>
        <w:t xml:space="preserve"> </w:t>
      </w:r>
      <w:r>
        <w:t>карте;</w:t>
      </w:r>
    </w:p>
    <w:p w:rsidR="00BA74F4" w:rsidRDefault="00643B97">
      <w:pPr>
        <w:pStyle w:val="a3"/>
        <w:ind w:right="123" w:firstLine="566"/>
      </w:pPr>
      <w:r>
        <w:t>иметь представление о влиянии географического положения регионов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населения;</w:t>
      </w:r>
    </w:p>
    <w:p w:rsidR="00BA74F4" w:rsidRDefault="00643B97">
      <w:pPr>
        <w:pStyle w:val="a3"/>
        <w:ind w:right="121" w:firstLine="566"/>
      </w:pP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исключительной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зоне,</w:t>
      </w:r>
      <w:r>
        <w:rPr>
          <w:spacing w:val="1"/>
        </w:rPr>
        <w:t xml:space="preserve"> </w:t>
      </w:r>
      <w:r>
        <w:t>континентальном</w:t>
      </w:r>
      <w:r>
        <w:rPr>
          <w:spacing w:val="1"/>
        </w:rPr>
        <w:t xml:space="preserve"> </w:t>
      </w:r>
      <w:r>
        <w:t>шельфе России, о мировом, поясном и зональном времени для решения</w:t>
      </w:r>
      <w:r>
        <w:rPr>
          <w:spacing w:val="1"/>
        </w:rPr>
        <w:t xml:space="preserve"> </w:t>
      </w:r>
      <w:r>
        <w:t>практико-ориентированных задач;</w:t>
      </w:r>
    </w:p>
    <w:p w:rsidR="00BA74F4" w:rsidRDefault="00643B97">
      <w:pPr>
        <w:pStyle w:val="a3"/>
        <w:ind w:right="122" w:firstLine="566"/>
      </w:pPr>
      <w:r>
        <w:t>иметь</w:t>
      </w:r>
      <w:r>
        <w:rPr>
          <w:spacing w:val="26"/>
        </w:rPr>
        <w:t xml:space="preserve"> </w:t>
      </w:r>
      <w:r>
        <w:t>представление</w:t>
      </w:r>
      <w:r>
        <w:rPr>
          <w:spacing w:val="29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степени</w:t>
      </w:r>
      <w:r>
        <w:rPr>
          <w:spacing w:val="29"/>
        </w:rPr>
        <w:t xml:space="preserve"> </w:t>
      </w:r>
      <w:r>
        <w:t>благоприятности</w:t>
      </w:r>
      <w:r>
        <w:rPr>
          <w:spacing w:val="28"/>
        </w:rPr>
        <w:t xml:space="preserve"> </w:t>
      </w:r>
      <w:r>
        <w:t>природных</w:t>
      </w:r>
      <w:r>
        <w:rPr>
          <w:spacing w:val="29"/>
        </w:rPr>
        <w:t xml:space="preserve"> </w:t>
      </w:r>
      <w:r>
        <w:t>условий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страны;</w:t>
      </w:r>
    </w:p>
    <w:p w:rsidR="00BA74F4" w:rsidRDefault="00643B97">
      <w:pPr>
        <w:pStyle w:val="a3"/>
        <w:ind w:right="121" w:firstLine="566"/>
      </w:pPr>
      <w:r>
        <w:t>проводить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природных ресурсов;</w:t>
      </w:r>
    </w:p>
    <w:p w:rsidR="00BA74F4" w:rsidRDefault="00643B97">
      <w:pPr>
        <w:pStyle w:val="a3"/>
        <w:spacing w:before="1" w:line="322" w:lineRule="exact"/>
        <w:ind w:left="679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типах</w:t>
      </w:r>
      <w:r>
        <w:rPr>
          <w:spacing w:val="-2"/>
        </w:rPr>
        <w:t xml:space="preserve"> </w:t>
      </w:r>
      <w:r>
        <w:t>природопользования;</w:t>
      </w:r>
    </w:p>
    <w:p w:rsidR="00BA74F4" w:rsidRDefault="00643B97">
      <w:pPr>
        <w:pStyle w:val="a3"/>
        <w:ind w:right="118" w:firstLine="566"/>
      </w:pP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источники</w:t>
      </w:r>
      <w:r>
        <w:rPr>
          <w:spacing w:val="-67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 видео- и фотоизображения, компьютерные базы данных)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горных</w:t>
      </w:r>
      <w:r>
        <w:rPr>
          <w:spacing w:val="1"/>
        </w:rPr>
        <w:t xml:space="preserve"> </w:t>
      </w:r>
      <w:r>
        <w:t>пород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тектонических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слагающих</w:t>
      </w:r>
      <w:r>
        <w:rPr>
          <w:spacing w:val="47"/>
        </w:rPr>
        <w:t xml:space="preserve"> </w:t>
      </w:r>
      <w:r>
        <w:t>территорию;</w:t>
      </w:r>
      <w:r>
        <w:rPr>
          <w:spacing w:val="44"/>
        </w:rPr>
        <w:t xml:space="preserve"> </w:t>
      </w:r>
      <w:r>
        <w:t>объяснять</w:t>
      </w:r>
      <w:r>
        <w:rPr>
          <w:spacing w:val="43"/>
        </w:rPr>
        <w:t xml:space="preserve"> </w:t>
      </w:r>
      <w:r>
        <w:t>закономерности</w:t>
      </w:r>
      <w:r>
        <w:rPr>
          <w:spacing w:val="44"/>
        </w:rPr>
        <w:t xml:space="preserve"> </w:t>
      </w:r>
      <w:r>
        <w:t>распространения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 w:line="242" w:lineRule="auto"/>
        <w:ind w:right="125"/>
      </w:pPr>
      <w:r>
        <w:lastRenderedPageBreak/>
        <w:t>гидрологических, геологических и метеорологических опасных природных</w:t>
      </w:r>
      <w:r>
        <w:rPr>
          <w:spacing w:val="-67"/>
        </w:rPr>
        <w:t xml:space="preserve"> </w:t>
      </w:r>
      <w:r>
        <w:t>явлений на территории страны;</w:t>
      </w:r>
    </w:p>
    <w:p w:rsidR="00BA74F4" w:rsidRDefault="00643B97">
      <w:pPr>
        <w:pStyle w:val="a3"/>
        <w:ind w:right="124" w:firstLine="566"/>
      </w:pPr>
      <w:r>
        <w:t>сравнивать и объяснять после предварительного анализа особенности</w:t>
      </w:r>
      <w:r>
        <w:rPr>
          <w:spacing w:val="1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отдельных территорий</w:t>
      </w:r>
      <w:r>
        <w:rPr>
          <w:spacing w:val="-3"/>
        </w:rPr>
        <w:t xml:space="preserve"> </w:t>
      </w:r>
      <w:r>
        <w:t>страны;</w:t>
      </w:r>
    </w:p>
    <w:p w:rsidR="00BA74F4" w:rsidRDefault="00643B97">
      <w:pPr>
        <w:pStyle w:val="a3"/>
        <w:ind w:right="115" w:firstLine="566"/>
      </w:pPr>
      <w:r>
        <w:t>использовать знания об особенностях компонентов природы России 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 задач в</w:t>
      </w:r>
      <w:r>
        <w:rPr>
          <w:spacing w:val="-3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жизни;</w:t>
      </w:r>
    </w:p>
    <w:p w:rsidR="00BA74F4" w:rsidRDefault="00643B97">
      <w:pPr>
        <w:pStyle w:val="a3"/>
        <w:ind w:right="124" w:firstLine="566"/>
      </w:pPr>
      <w:r>
        <w:t>называть с опорой на источник информации географические процессы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-5"/>
        </w:rPr>
        <w:t xml:space="preserve"> </w:t>
      </w:r>
      <w:r>
        <w:t>и своей</w:t>
      </w:r>
      <w:r>
        <w:rPr>
          <w:spacing w:val="1"/>
        </w:rPr>
        <w:t xml:space="preserve"> </w:t>
      </w:r>
      <w:r>
        <w:t>местности;</w:t>
      </w:r>
    </w:p>
    <w:p w:rsidR="00BA74F4" w:rsidRDefault="00643B97">
      <w:pPr>
        <w:pStyle w:val="a3"/>
        <w:ind w:right="123" w:firstLine="56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распространении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горообразования,</w:t>
      </w:r>
      <w:r>
        <w:rPr>
          <w:spacing w:val="-2"/>
        </w:rPr>
        <w:t xml:space="preserve"> </w:t>
      </w:r>
      <w:r>
        <w:t>землетрясений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вулканизма;</w:t>
      </w:r>
    </w:p>
    <w:p w:rsidR="00BA74F4" w:rsidRDefault="00643B97">
      <w:pPr>
        <w:pStyle w:val="a3"/>
        <w:ind w:right="119" w:firstLine="566"/>
      </w:pPr>
      <w:r>
        <w:t>применять с помощью учителя понятия: «плита», «щит», «моренный</w:t>
      </w:r>
      <w:r>
        <w:rPr>
          <w:spacing w:val="1"/>
        </w:rPr>
        <w:t xml:space="preserve"> </w:t>
      </w:r>
      <w:r>
        <w:t>холм», «бараньи лбы», «бархан», «дюна», «солнечная радиация», «годовая</w:t>
      </w:r>
      <w:r>
        <w:rPr>
          <w:spacing w:val="1"/>
        </w:rPr>
        <w:t xml:space="preserve"> </w:t>
      </w:r>
      <w:r>
        <w:t>амплитуда</w:t>
      </w:r>
      <w:r>
        <w:rPr>
          <w:spacing w:val="-7"/>
        </w:rPr>
        <w:t xml:space="preserve"> </w:t>
      </w:r>
      <w:r>
        <w:t>температур</w:t>
      </w:r>
      <w:r>
        <w:rPr>
          <w:spacing w:val="-7"/>
        </w:rPr>
        <w:t xml:space="preserve"> </w:t>
      </w:r>
      <w:r>
        <w:t>воздуха»,</w:t>
      </w:r>
      <w:r>
        <w:rPr>
          <w:spacing w:val="-8"/>
        </w:rPr>
        <w:t xml:space="preserve"> </w:t>
      </w:r>
      <w:r>
        <w:t>«воздушные</w:t>
      </w:r>
      <w:r>
        <w:rPr>
          <w:spacing w:val="-8"/>
        </w:rPr>
        <w:t xml:space="preserve"> </w:t>
      </w:r>
      <w:r>
        <w:t>массы»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>
      <w:pPr>
        <w:pStyle w:val="a3"/>
        <w:spacing w:line="321" w:lineRule="exact"/>
        <w:ind w:left="679"/>
      </w:pPr>
      <w:r>
        <w:t>различать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опорой</w:t>
      </w:r>
      <w:r>
        <w:rPr>
          <w:spacing w:val="5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источник</w:t>
      </w:r>
      <w:r>
        <w:rPr>
          <w:spacing w:val="52"/>
        </w:rPr>
        <w:t xml:space="preserve"> </w:t>
      </w:r>
      <w:r>
        <w:t>информации</w:t>
      </w:r>
      <w:r>
        <w:rPr>
          <w:spacing w:val="52"/>
        </w:rPr>
        <w:t xml:space="preserve"> </w:t>
      </w:r>
      <w:r>
        <w:t>понятия</w:t>
      </w:r>
      <w:r>
        <w:rPr>
          <w:spacing w:val="54"/>
        </w:rPr>
        <w:t xml:space="preserve"> </w:t>
      </w:r>
      <w:r>
        <w:t>«испарение»,</w:t>
      </w:r>
    </w:p>
    <w:p w:rsidR="00BA74F4" w:rsidRDefault="00643B97">
      <w:pPr>
        <w:pStyle w:val="a3"/>
        <w:ind w:right="117"/>
      </w:pPr>
      <w:r>
        <w:t>«испаряемость»,</w:t>
      </w:r>
      <w:r>
        <w:rPr>
          <w:spacing w:val="-13"/>
        </w:rPr>
        <w:t xml:space="preserve"> </w:t>
      </w:r>
      <w:r>
        <w:t>«коэффициент</w:t>
      </w:r>
      <w:r>
        <w:rPr>
          <w:spacing w:val="-11"/>
        </w:rPr>
        <w:t xml:space="preserve"> </w:t>
      </w:r>
      <w:r>
        <w:t>увлажнения»;</w:t>
      </w:r>
      <w:r>
        <w:rPr>
          <w:spacing w:val="-13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учебных и (или)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>
      <w:pPr>
        <w:pStyle w:val="a3"/>
        <w:ind w:right="122" w:firstLine="566"/>
      </w:pPr>
      <w:r>
        <w:t>описывать и прогнозировать после предварительного анализа погоду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карте</w:t>
      </w:r>
      <w:r>
        <w:rPr>
          <w:spacing w:val="-3"/>
        </w:rPr>
        <w:t xml:space="preserve"> </w:t>
      </w:r>
      <w:r>
        <w:t>погоды;</w:t>
      </w:r>
    </w:p>
    <w:p w:rsidR="00BA74F4" w:rsidRDefault="00643B97">
      <w:pPr>
        <w:pStyle w:val="a3"/>
        <w:spacing w:line="321" w:lineRule="exact"/>
        <w:ind w:left="679"/>
      </w:pPr>
      <w:r>
        <w:t>использовать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помощью</w:t>
      </w:r>
      <w:r>
        <w:rPr>
          <w:spacing w:val="49"/>
        </w:rPr>
        <w:t xml:space="preserve"> </w:t>
      </w:r>
      <w:r>
        <w:t>учителя</w:t>
      </w:r>
      <w:r>
        <w:rPr>
          <w:spacing w:val="51"/>
        </w:rPr>
        <w:t xml:space="preserve"> </w:t>
      </w:r>
      <w:r>
        <w:t>понятия</w:t>
      </w:r>
      <w:r>
        <w:rPr>
          <w:spacing w:val="50"/>
        </w:rPr>
        <w:t xml:space="preserve"> </w:t>
      </w:r>
      <w:r>
        <w:t>«циклон»,</w:t>
      </w:r>
      <w:r>
        <w:rPr>
          <w:spacing w:val="49"/>
        </w:rPr>
        <w:t xml:space="preserve"> </w:t>
      </w:r>
      <w:r>
        <w:t>«антициклон»,</w:t>
      </w:r>
    </w:p>
    <w:p w:rsidR="00BA74F4" w:rsidRDefault="00643B97">
      <w:pPr>
        <w:pStyle w:val="a3"/>
        <w:ind w:right="122"/>
      </w:pPr>
      <w:r>
        <w:t>«атмосферный</w:t>
      </w:r>
      <w:r>
        <w:rPr>
          <w:spacing w:val="1"/>
        </w:rPr>
        <w:t xml:space="preserve"> </w:t>
      </w:r>
      <w:r>
        <w:t>фронт»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погоды</w:t>
      </w:r>
      <w:r>
        <w:rPr>
          <w:spacing w:val="1"/>
        </w:rPr>
        <w:t xml:space="preserve"> </w:t>
      </w:r>
      <w:r>
        <w:t>отдельных</w:t>
      </w:r>
      <w:r>
        <w:rPr>
          <w:spacing w:val="-67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карт</w:t>
      </w:r>
      <w:r>
        <w:rPr>
          <w:spacing w:val="-1"/>
        </w:rPr>
        <w:t xml:space="preserve"> </w:t>
      </w:r>
      <w:r>
        <w:t>погоды;</w:t>
      </w:r>
    </w:p>
    <w:p w:rsidR="00BA74F4" w:rsidRDefault="00643B97">
      <w:pPr>
        <w:pStyle w:val="a3"/>
        <w:spacing w:line="242" w:lineRule="auto"/>
        <w:ind w:right="122" w:firstLine="566"/>
      </w:pPr>
      <w:r>
        <w:t>проводить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климата</w:t>
      </w:r>
      <w:r>
        <w:rPr>
          <w:spacing w:val="-4"/>
        </w:rPr>
        <w:t xml:space="preserve"> </w:t>
      </w:r>
      <w:r>
        <w:t>и почв России;</w:t>
      </w:r>
    </w:p>
    <w:p w:rsidR="00BA74F4" w:rsidRDefault="00643B97">
      <w:pPr>
        <w:pStyle w:val="a3"/>
        <w:ind w:right="121" w:firstLine="56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показателях,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:rsidR="00BA74F4" w:rsidRDefault="00643B97">
      <w:pPr>
        <w:pStyle w:val="a3"/>
        <w:ind w:right="117" w:firstLine="566"/>
      </w:pPr>
      <w:r>
        <w:t>показывать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обозначать на контурной карте крупные формы рельефа, крайние точки 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береговой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озёра,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климатических поясов и областей, природно-хозяйственных зон в пределах</w:t>
      </w:r>
      <w:r>
        <w:rPr>
          <w:spacing w:val="-67"/>
        </w:rPr>
        <w:t xml:space="preserve"> </w:t>
      </w:r>
      <w:r>
        <w:t>страны; Арктической зоны, южной границы распространения многолетней</w:t>
      </w:r>
      <w:r>
        <w:rPr>
          <w:spacing w:val="1"/>
        </w:rPr>
        <w:t xml:space="preserve"> </w:t>
      </w:r>
      <w:r>
        <w:t>мерзлоты;</w:t>
      </w:r>
    </w:p>
    <w:p w:rsidR="00BA74F4" w:rsidRDefault="00643B97">
      <w:pPr>
        <w:pStyle w:val="a3"/>
        <w:ind w:right="122" w:firstLine="566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примеры: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техногенных</w:t>
      </w:r>
      <w:r>
        <w:rPr>
          <w:spacing w:val="1"/>
        </w:rPr>
        <w:t xml:space="preserve"> </w:t>
      </w:r>
      <w:r>
        <w:t>катастроф;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нерационального</w:t>
      </w:r>
      <w:r>
        <w:rPr>
          <w:spacing w:val="1"/>
        </w:rPr>
        <w:t xml:space="preserve"> </w:t>
      </w:r>
      <w:r>
        <w:t>природопользования;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занесённых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Красную</w:t>
      </w:r>
      <w:r>
        <w:rPr>
          <w:spacing w:val="-2"/>
        </w:rPr>
        <w:t xml:space="preserve"> </w:t>
      </w:r>
      <w:r>
        <w:t>книгу</w:t>
      </w:r>
      <w:r>
        <w:rPr>
          <w:spacing w:val="-4"/>
        </w:rPr>
        <w:t xml:space="preserve"> </w:t>
      </w:r>
      <w:r>
        <w:t>России;</w:t>
      </w:r>
    </w:p>
    <w:p w:rsidR="00BA74F4" w:rsidRDefault="00643B97">
      <w:pPr>
        <w:pStyle w:val="a3"/>
        <w:ind w:right="116" w:firstLine="566"/>
      </w:pPr>
      <w:r>
        <w:t>выбирать с помощью учителя источники географической информации</w:t>
      </w:r>
      <w:r>
        <w:rPr>
          <w:spacing w:val="-67"/>
        </w:rPr>
        <w:t xml:space="preserve"> </w:t>
      </w:r>
      <w:r>
        <w:t>(картографические, статистические, текстовые, видео- и фотоизображения,</w:t>
      </w:r>
      <w:r>
        <w:rPr>
          <w:spacing w:val="-67"/>
        </w:rPr>
        <w:t xml:space="preserve"> </w:t>
      </w:r>
      <w:r>
        <w:t>компьютерные</w:t>
      </w:r>
      <w:r>
        <w:rPr>
          <w:spacing w:val="8"/>
        </w:rPr>
        <w:t xml:space="preserve"> </w:t>
      </w:r>
      <w:r>
        <w:t>базы</w:t>
      </w:r>
      <w:r>
        <w:rPr>
          <w:spacing w:val="8"/>
        </w:rPr>
        <w:t xml:space="preserve"> </w:t>
      </w:r>
      <w:r>
        <w:t>данных),</w:t>
      </w:r>
      <w:r>
        <w:rPr>
          <w:spacing w:val="4"/>
        </w:rPr>
        <w:t xml:space="preserve"> </w:t>
      </w:r>
      <w:r>
        <w:t>необходимые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изучения</w:t>
      </w:r>
      <w:r>
        <w:rPr>
          <w:spacing w:val="5"/>
        </w:rPr>
        <w:t xml:space="preserve"> </w:t>
      </w:r>
      <w:r>
        <w:t>особенностей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</w:pPr>
      <w:r>
        <w:lastRenderedPageBreak/>
        <w:t>населения</w:t>
      </w:r>
      <w:r>
        <w:rPr>
          <w:spacing w:val="-3"/>
        </w:rPr>
        <w:t xml:space="preserve"> </w:t>
      </w:r>
      <w:r>
        <w:t>России;</w:t>
      </w:r>
    </w:p>
    <w:p w:rsidR="00BA74F4" w:rsidRDefault="00643B97">
      <w:pPr>
        <w:pStyle w:val="a3"/>
        <w:spacing w:before="2"/>
        <w:ind w:right="123" w:firstLine="566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разнообразным</w:t>
      </w:r>
      <w:r>
        <w:rPr>
          <w:spacing w:val="-4"/>
        </w:rPr>
        <w:t xml:space="preserve"> </w:t>
      </w:r>
      <w:r>
        <w:t>природным</w:t>
      </w:r>
      <w:r>
        <w:rPr>
          <w:spacing w:val="-2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страны;</w:t>
      </w:r>
    </w:p>
    <w:p w:rsidR="00BA74F4" w:rsidRDefault="00643B97">
      <w:pPr>
        <w:pStyle w:val="a3"/>
        <w:ind w:right="118" w:firstLine="566"/>
      </w:pPr>
      <w:r>
        <w:t>сравнивать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воспроизводства и качества населения России с мировыми показателями 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стран;</w:t>
      </w:r>
    </w:p>
    <w:p w:rsidR="00BA74F4" w:rsidRDefault="00643B97">
      <w:pPr>
        <w:pStyle w:val="a3"/>
        <w:ind w:right="123" w:firstLine="56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демографических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явлениях,</w:t>
      </w:r>
      <w:r>
        <w:rPr>
          <w:spacing w:val="-67"/>
        </w:rPr>
        <w:t xml:space="preserve"> </w:t>
      </w:r>
      <w:r>
        <w:t>характеризующих динамику численности населения России, её отдельных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и своего</w:t>
      </w:r>
      <w:r>
        <w:rPr>
          <w:spacing w:val="-2"/>
        </w:rPr>
        <w:t xml:space="preserve"> </w:t>
      </w:r>
      <w:r>
        <w:t>края;</w:t>
      </w:r>
    </w:p>
    <w:p w:rsidR="00BA74F4" w:rsidRDefault="00643B97">
      <w:pPr>
        <w:pStyle w:val="a3"/>
        <w:ind w:right="121" w:firstLine="566"/>
      </w:pPr>
      <w:r>
        <w:t>проводить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населённых пунктов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по заданным</w:t>
      </w:r>
      <w:r>
        <w:rPr>
          <w:spacing w:val="-1"/>
        </w:rPr>
        <w:t xml:space="preserve"> </w:t>
      </w:r>
      <w:r>
        <w:t>основаниям;</w:t>
      </w:r>
    </w:p>
    <w:p w:rsidR="00BA74F4" w:rsidRDefault="00643B97">
      <w:pPr>
        <w:pStyle w:val="a3"/>
        <w:ind w:right="116" w:firstLine="566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естественном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механическом</w:t>
      </w:r>
      <w:r>
        <w:rPr>
          <w:spacing w:val="1"/>
        </w:rPr>
        <w:t xml:space="preserve"> </w:t>
      </w:r>
      <w:r>
        <w:t>движении</w:t>
      </w:r>
      <w:r>
        <w:rPr>
          <w:spacing w:val="-67"/>
        </w:rPr>
        <w:t xml:space="preserve"> </w:t>
      </w:r>
      <w:r>
        <w:t>населения, половозрастной структуре и размещении населения, трудовых</w:t>
      </w:r>
      <w:r>
        <w:rPr>
          <w:spacing w:val="1"/>
        </w:rPr>
        <w:t xml:space="preserve"> </w:t>
      </w:r>
      <w:r>
        <w:t>ресурсах,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населении,</w:t>
      </w:r>
      <w:r>
        <w:rPr>
          <w:spacing w:val="1"/>
        </w:rPr>
        <w:t xml:space="preserve"> </w:t>
      </w:r>
      <w:r>
        <w:t>этническом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религиозном</w:t>
      </w:r>
      <w:r>
        <w:rPr>
          <w:spacing w:val="1"/>
        </w:rPr>
        <w:t xml:space="preserve"> </w:t>
      </w:r>
      <w:r>
        <w:t>составе населения для решения практико-ориентированных задач с опорой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реальной жизни;</w:t>
      </w:r>
    </w:p>
    <w:p w:rsidR="00BA74F4" w:rsidRDefault="00643B97">
      <w:pPr>
        <w:pStyle w:val="a3"/>
        <w:spacing w:line="322" w:lineRule="exact"/>
        <w:ind w:left="0" w:right="117"/>
        <w:jc w:val="right"/>
      </w:pPr>
      <w:r>
        <w:t>применять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«рождаемость»,</w:t>
      </w:r>
      <w:r>
        <w:rPr>
          <w:spacing w:val="-1"/>
        </w:rPr>
        <w:t xml:space="preserve"> </w:t>
      </w:r>
      <w:r>
        <w:t>«смертность»,</w:t>
      </w:r>
    </w:p>
    <w:p w:rsidR="00BA74F4" w:rsidRDefault="00643B97">
      <w:pPr>
        <w:pStyle w:val="a3"/>
        <w:spacing w:line="322" w:lineRule="exact"/>
        <w:ind w:left="0" w:right="120"/>
        <w:jc w:val="right"/>
      </w:pPr>
      <w:r>
        <w:t>«естественный</w:t>
      </w:r>
      <w:r>
        <w:rPr>
          <w:spacing w:val="43"/>
        </w:rPr>
        <w:t xml:space="preserve"> </w:t>
      </w:r>
      <w:r>
        <w:t>прирост</w:t>
      </w:r>
      <w:r>
        <w:rPr>
          <w:spacing w:val="43"/>
        </w:rPr>
        <w:t xml:space="preserve"> </w:t>
      </w:r>
      <w:r>
        <w:t>населения»,</w:t>
      </w:r>
      <w:r>
        <w:rPr>
          <w:spacing w:val="42"/>
        </w:rPr>
        <w:t xml:space="preserve"> </w:t>
      </w:r>
      <w:r>
        <w:t>«миграционный</w:t>
      </w:r>
      <w:r>
        <w:rPr>
          <w:spacing w:val="43"/>
        </w:rPr>
        <w:t xml:space="preserve"> </w:t>
      </w:r>
      <w:r>
        <w:t>прирост</w:t>
      </w:r>
      <w:r>
        <w:rPr>
          <w:spacing w:val="44"/>
        </w:rPr>
        <w:t xml:space="preserve"> </w:t>
      </w:r>
      <w:r>
        <w:t>населения»,</w:t>
      </w:r>
    </w:p>
    <w:p w:rsidR="00BA74F4" w:rsidRDefault="00643B97">
      <w:pPr>
        <w:pStyle w:val="a3"/>
        <w:ind w:right="116"/>
      </w:pPr>
      <w:r>
        <w:t>«общий</w:t>
      </w:r>
      <w:r>
        <w:rPr>
          <w:spacing w:val="1"/>
        </w:rPr>
        <w:t xml:space="preserve"> </w:t>
      </w:r>
      <w:r>
        <w:t>прирост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«плотность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«основная</w:t>
      </w:r>
      <w:r>
        <w:rPr>
          <w:spacing w:val="1"/>
        </w:rPr>
        <w:t xml:space="preserve"> </w:t>
      </w:r>
      <w:r>
        <w:t>полоса</w:t>
      </w:r>
      <w:r>
        <w:rPr>
          <w:spacing w:val="1"/>
        </w:rPr>
        <w:t xml:space="preserve"> </w:t>
      </w:r>
      <w:r>
        <w:t>(зона)</w:t>
      </w:r>
      <w:r>
        <w:rPr>
          <w:spacing w:val="1"/>
        </w:rPr>
        <w:t xml:space="preserve"> </w:t>
      </w:r>
      <w:r>
        <w:t>расселения»,</w:t>
      </w:r>
      <w:r>
        <w:rPr>
          <w:spacing w:val="1"/>
        </w:rPr>
        <w:t xml:space="preserve"> </w:t>
      </w:r>
      <w:r>
        <w:t>«урбанизация»,</w:t>
      </w:r>
      <w:r>
        <w:rPr>
          <w:spacing w:val="1"/>
        </w:rPr>
        <w:t xml:space="preserve"> </w:t>
      </w:r>
      <w:r>
        <w:t>«городская</w:t>
      </w:r>
      <w:r>
        <w:rPr>
          <w:spacing w:val="1"/>
        </w:rPr>
        <w:t xml:space="preserve"> </w:t>
      </w:r>
      <w:r>
        <w:t>агломерация»,</w:t>
      </w:r>
      <w:r>
        <w:rPr>
          <w:spacing w:val="1"/>
        </w:rPr>
        <w:t xml:space="preserve"> </w:t>
      </w:r>
      <w:r>
        <w:t>«посёлок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типа»,</w:t>
      </w:r>
      <w:r>
        <w:rPr>
          <w:spacing w:val="1"/>
        </w:rPr>
        <w:t xml:space="preserve"> </w:t>
      </w:r>
      <w:r>
        <w:t>«половозрастная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 xml:space="preserve">прогнозируемая   </w:t>
      </w:r>
      <w:r>
        <w:rPr>
          <w:spacing w:val="50"/>
        </w:rPr>
        <w:t xml:space="preserve"> </w:t>
      </w:r>
      <w:r>
        <w:t xml:space="preserve">продолжительность   </w:t>
      </w:r>
      <w:r>
        <w:rPr>
          <w:spacing w:val="48"/>
        </w:rPr>
        <w:t xml:space="preserve"> </w:t>
      </w:r>
      <w:r>
        <w:t xml:space="preserve">жизни»,   </w:t>
      </w:r>
      <w:r>
        <w:rPr>
          <w:spacing w:val="49"/>
        </w:rPr>
        <w:t xml:space="preserve"> </w:t>
      </w:r>
      <w:r>
        <w:t xml:space="preserve">«трудовые   </w:t>
      </w:r>
      <w:r>
        <w:rPr>
          <w:spacing w:val="48"/>
        </w:rPr>
        <w:t xml:space="preserve"> </w:t>
      </w:r>
      <w:r>
        <w:t>ресурсы»,</w:t>
      </w:r>
    </w:p>
    <w:p w:rsidR="00BA74F4" w:rsidRDefault="00643B97">
      <w:pPr>
        <w:pStyle w:val="a3"/>
        <w:spacing w:before="1" w:line="322" w:lineRule="exact"/>
      </w:pPr>
      <w:r>
        <w:t>«трудоспособный</w:t>
      </w:r>
      <w:r>
        <w:rPr>
          <w:spacing w:val="-8"/>
        </w:rPr>
        <w:t xml:space="preserve"> </w:t>
      </w:r>
      <w:r>
        <w:t>возраст»,</w:t>
      </w:r>
      <w:r>
        <w:rPr>
          <w:spacing w:val="-9"/>
        </w:rPr>
        <w:t xml:space="preserve"> </w:t>
      </w:r>
      <w:r>
        <w:t>«рабочая</w:t>
      </w:r>
      <w:r>
        <w:rPr>
          <w:spacing w:val="-8"/>
        </w:rPr>
        <w:t xml:space="preserve"> </w:t>
      </w:r>
      <w:r>
        <w:t>сила»,</w:t>
      </w:r>
      <w:r>
        <w:rPr>
          <w:spacing w:val="-8"/>
        </w:rPr>
        <w:t xml:space="preserve"> </w:t>
      </w:r>
      <w:r>
        <w:t>«безработица»,</w:t>
      </w:r>
      <w:r>
        <w:rPr>
          <w:spacing w:val="-9"/>
        </w:rPr>
        <w:t xml:space="preserve"> </w:t>
      </w:r>
      <w:r>
        <w:t>«рынок</w:t>
      </w:r>
      <w:r>
        <w:rPr>
          <w:spacing w:val="-8"/>
        </w:rPr>
        <w:t xml:space="preserve"> </w:t>
      </w:r>
      <w:r>
        <w:t>труда»,</w:t>
      </w:r>
    </w:p>
    <w:p w:rsidR="00BA74F4" w:rsidRDefault="00643B97">
      <w:pPr>
        <w:pStyle w:val="a3"/>
        <w:ind w:right="115"/>
      </w:pPr>
      <w:r>
        <w:t>«качество</w:t>
      </w:r>
      <w:r>
        <w:rPr>
          <w:spacing w:val="1"/>
        </w:rPr>
        <w:t xml:space="preserve"> </w:t>
      </w:r>
      <w:r>
        <w:t>населения»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 задач;</w:t>
      </w:r>
    </w:p>
    <w:p w:rsidR="00BA74F4" w:rsidRDefault="00643B97">
      <w:pPr>
        <w:pStyle w:val="a3"/>
        <w:ind w:right="119" w:firstLine="566"/>
      </w:pPr>
      <w:r>
        <w:t>представлять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-67"/>
        </w:rPr>
        <w:t xml:space="preserve"> </w:t>
      </w:r>
      <w:r>
        <w:t>(таблица, график, географическое описание) географическую информацию,</w:t>
      </w:r>
      <w:r>
        <w:rPr>
          <w:spacing w:val="-67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 и</w:t>
      </w:r>
      <w:r>
        <w:rPr>
          <w:spacing w:val="1"/>
        </w:rPr>
        <w:t xml:space="preserve"> </w:t>
      </w:r>
      <w:r>
        <w:t>(или) практико-ориентированных</w:t>
      </w:r>
      <w:r>
        <w:rPr>
          <w:spacing w:val="1"/>
        </w:rPr>
        <w:t xml:space="preserve"> </w:t>
      </w:r>
      <w:r>
        <w:t>задач.</w:t>
      </w:r>
    </w:p>
    <w:p w:rsidR="00BA74F4" w:rsidRDefault="00BA74F4">
      <w:pPr>
        <w:pStyle w:val="a3"/>
        <w:spacing w:before="9"/>
        <w:ind w:left="0"/>
        <w:jc w:val="left"/>
        <w:rPr>
          <w:sz w:val="31"/>
        </w:rPr>
      </w:pPr>
    </w:p>
    <w:p w:rsidR="00BA74F4" w:rsidRDefault="00643B97">
      <w:pPr>
        <w:pStyle w:val="110"/>
        <w:numPr>
          <w:ilvl w:val="0"/>
          <w:numId w:val="19"/>
        </w:numPr>
        <w:tabs>
          <w:tab w:val="left" w:pos="325"/>
        </w:tabs>
        <w:spacing w:line="240" w:lineRule="auto"/>
        <w:ind w:hanging="213"/>
        <w:jc w:val="both"/>
      </w:pPr>
      <w:bookmarkStart w:id="22" w:name="_bookmark21"/>
      <w:bookmarkEnd w:id="22"/>
      <w:r>
        <w:t>КЛАСС</w:t>
      </w:r>
    </w:p>
    <w:p w:rsidR="00BA74F4" w:rsidRDefault="00643B97">
      <w:pPr>
        <w:pStyle w:val="a3"/>
        <w:spacing w:before="23"/>
        <w:ind w:right="120" w:firstLine="566"/>
      </w:pPr>
      <w:r>
        <w:t>Выбирать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источники</w:t>
      </w:r>
      <w:r>
        <w:rPr>
          <w:spacing w:val="-67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России;</w:t>
      </w:r>
    </w:p>
    <w:p w:rsidR="00BA74F4" w:rsidRDefault="00643B97">
      <w:pPr>
        <w:pStyle w:val="a3"/>
        <w:ind w:right="125" w:firstLine="566"/>
      </w:pPr>
      <w:r>
        <w:t>представлять в различных формах (в виде карты, таблицы, графика,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практико-ориентированных задач;</w:t>
      </w:r>
    </w:p>
    <w:p w:rsidR="00BA74F4" w:rsidRDefault="00643B97">
      <w:pPr>
        <w:pStyle w:val="a3"/>
        <w:ind w:right="116" w:firstLine="566"/>
      </w:pPr>
      <w:r>
        <w:t>выбирать и использовать информацию из различных географических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 компьютерные базы данных) для решения 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практико-ориентированных</w:t>
      </w:r>
      <w:r>
        <w:rPr>
          <w:spacing w:val="-8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алгоритм</w:t>
      </w:r>
      <w:r>
        <w:rPr>
          <w:spacing w:val="-8"/>
        </w:rPr>
        <w:t xml:space="preserve"> </w:t>
      </w:r>
      <w:r>
        <w:t>учебных</w:t>
      </w:r>
      <w:r>
        <w:rPr>
          <w:spacing w:val="-68"/>
        </w:rPr>
        <w:t xml:space="preserve"> </w:t>
      </w:r>
      <w:r>
        <w:rPr>
          <w:spacing w:val="-1"/>
        </w:rPr>
        <w:t>действий:</w:t>
      </w:r>
      <w:r>
        <w:rPr>
          <w:spacing w:val="-14"/>
        </w:rPr>
        <w:t xml:space="preserve"> </w:t>
      </w:r>
      <w:r>
        <w:rPr>
          <w:spacing w:val="-1"/>
        </w:rPr>
        <w:t>сравнивать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оценивать</w:t>
      </w:r>
      <w:r>
        <w:rPr>
          <w:spacing w:val="-16"/>
        </w:rPr>
        <w:t xml:space="preserve"> </w:t>
      </w:r>
      <w:r>
        <w:rPr>
          <w:spacing w:val="-1"/>
        </w:rPr>
        <w:t>влияние</w:t>
      </w:r>
      <w:r>
        <w:rPr>
          <w:spacing w:val="-15"/>
        </w:rPr>
        <w:t xml:space="preserve"> </w:t>
      </w:r>
      <w:r>
        <w:t>отдельных</w:t>
      </w:r>
      <w:r>
        <w:rPr>
          <w:spacing w:val="-13"/>
        </w:rPr>
        <w:t xml:space="preserve"> </w:t>
      </w:r>
      <w:r>
        <w:t>отраслей</w:t>
      </w:r>
      <w:r>
        <w:rPr>
          <w:spacing w:val="-13"/>
        </w:rPr>
        <w:t xml:space="preserve"> </w:t>
      </w:r>
      <w:r>
        <w:t>хозяйства</w:t>
      </w:r>
      <w:r>
        <w:rPr>
          <w:spacing w:val="-17"/>
        </w:rPr>
        <w:t xml:space="preserve"> </w:t>
      </w:r>
      <w:r>
        <w:t>на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 w:line="242" w:lineRule="auto"/>
        <w:ind w:right="117"/>
      </w:pPr>
      <w:r>
        <w:lastRenderedPageBreak/>
        <w:t>окружающую</w:t>
      </w:r>
      <w:r>
        <w:rPr>
          <w:spacing w:val="1"/>
        </w:rPr>
        <w:t xml:space="preserve"> </w:t>
      </w:r>
      <w:r>
        <w:t>среду;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энергетики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возобновляемых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(ВИЭ);</w:t>
      </w:r>
    </w:p>
    <w:p w:rsidR="00BA74F4" w:rsidRDefault="00643B97">
      <w:pPr>
        <w:pStyle w:val="a3"/>
        <w:ind w:right="116" w:firstLine="566"/>
      </w:pPr>
      <w:r>
        <w:t>классифицировать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Российской Федерации по уровню социально-экономического развития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источников; выделять информацию, которая является противоречивой или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недостоверной;</w:t>
      </w:r>
    </w:p>
    <w:p w:rsidR="00BA74F4" w:rsidRDefault="00643B97">
      <w:pPr>
        <w:pStyle w:val="a3"/>
        <w:ind w:right="116" w:firstLine="56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объектах,</w:t>
      </w:r>
      <w:r>
        <w:rPr>
          <w:spacing w:val="-67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явлениях: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(состав,</w:t>
      </w:r>
      <w:r>
        <w:rPr>
          <w:spacing w:val="1"/>
        </w:rPr>
        <w:t xml:space="preserve"> </w:t>
      </w:r>
      <w:r>
        <w:t>отраслевая,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размещения</w:t>
      </w:r>
      <w:r>
        <w:rPr>
          <w:spacing w:val="-10"/>
        </w:rPr>
        <w:t xml:space="preserve"> </w:t>
      </w:r>
      <w:r>
        <w:t>производства,</w:t>
      </w:r>
      <w:r>
        <w:rPr>
          <w:spacing w:val="-9"/>
        </w:rPr>
        <w:t xml:space="preserve"> </w:t>
      </w:r>
      <w:r>
        <w:t>современные</w:t>
      </w:r>
      <w:r>
        <w:rPr>
          <w:spacing w:val="-8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размещения</w:t>
      </w:r>
      <w:r>
        <w:rPr>
          <w:spacing w:val="-8"/>
        </w:rPr>
        <w:t xml:space="preserve"> </w:t>
      </w:r>
      <w:r>
        <w:t>производства),</w:t>
      </w:r>
      <w:r>
        <w:rPr>
          <w:spacing w:val="-68"/>
        </w:rPr>
        <w:t xml:space="preserve"> </w:t>
      </w:r>
      <w:r>
        <w:t>валовой внутренний продукт (ВВП), валовой региональный продукт (ВРП)</w:t>
      </w:r>
      <w:r>
        <w:rPr>
          <w:spacing w:val="-67"/>
        </w:rPr>
        <w:t xml:space="preserve"> </w:t>
      </w:r>
      <w:r>
        <w:t>и индекс человеческого развития (ИЧР) как показатели уровня развития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природно-ресурсный,</w:t>
      </w:r>
      <w:r>
        <w:rPr>
          <w:spacing w:val="1"/>
        </w:rPr>
        <w:t xml:space="preserve"> </w:t>
      </w:r>
      <w:r>
        <w:t>человеческий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производственный</w:t>
      </w:r>
      <w:r>
        <w:rPr>
          <w:spacing w:val="1"/>
        </w:rPr>
        <w:t xml:space="preserve"> </w:t>
      </w:r>
      <w:r>
        <w:t>капитал,</w:t>
      </w:r>
      <w:r>
        <w:rPr>
          <w:spacing w:val="1"/>
        </w:rPr>
        <w:t xml:space="preserve"> </w:t>
      </w:r>
      <w:r>
        <w:t>топливно-энергетический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(ТЭК),</w:t>
      </w:r>
      <w:r>
        <w:rPr>
          <w:spacing w:val="1"/>
        </w:rPr>
        <w:t xml:space="preserve"> </w:t>
      </w:r>
      <w:r>
        <w:t>факторы размещения предприятий ТЭК, машиностроительный комплекс,</w:t>
      </w:r>
      <w:r>
        <w:rPr>
          <w:spacing w:val="1"/>
        </w:rPr>
        <w:t xml:space="preserve"> </w:t>
      </w:r>
      <w:r>
        <w:t>факторы размещения машиностроительных предприятий, черная и цветная</w:t>
      </w:r>
      <w:r>
        <w:rPr>
          <w:spacing w:val="-67"/>
        </w:rPr>
        <w:t xml:space="preserve"> </w:t>
      </w:r>
      <w:r>
        <w:t>металлургия,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металлургического</w:t>
      </w:r>
      <w:r>
        <w:rPr>
          <w:spacing w:val="1"/>
        </w:rPr>
        <w:t xml:space="preserve"> </w:t>
      </w:r>
      <w:r>
        <w:t>комплекса, химическая промышленность, факторы размещения отдельных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лесопромышленный</w:t>
      </w:r>
      <w:r>
        <w:rPr>
          <w:spacing w:val="1"/>
        </w:rPr>
        <w:t xml:space="preserve"> </w:t>
      </w:r>
      <w:r>
        <w:t>комплекс,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лесопромышленного</w:t>
      </w:r>
      <w:r>
        <w:rPr>
          <w:spacing w:val="1"/>
        </w:rPr>
        <w:t xml:space="preserve"> </w:t>
      </w:r>
      <w:r>
        <w:t>комплекса,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-67"/>
        </w:rPr>
        <w:t xml:space="preserve"> </w:t>
      </w:r>
      <w:r>
        <w:t>агропромышленного комплекса (АПК), сфера услуг, факторы размещения</w:t>
      </w:r>
      <w:r>
        <w:rPr>
          <w:spacing w:val="1"/>
        </w:rPr>
        <w:t xml:space="preserve"> </w:t>
      </w:r>
      <w:r>
        <w:t>предприятий и организаций сферы услуг, виды транспорта, грузооборот,</w:t>
      </w:r>
      <w:r>
        <w:rPr>
          <w:spacing w:val="1"/>
        </w:rPr>
        <w:t xml:space="preserve"> </w:t>
      </w:r>
      <w:r>
        <w:t>пассажирооборот, территории опережающего развития (ТОР), Арктическая</w:t>
      </w:r>
      <w:r>
        <w:rPr>
          <w:spacing w:val="-67"/>
        </w:rPr>
        <w:t xml:space="preserve"> </w:t>
      </w:r>
      <w:r>
        <w:t>зона</w:t>
      </w:r>
      <w:r>
        <w:rPr>
          <w:spacing w:val="-4"/>
        </w:rPr>
        <w:t xml:space="preserve"> </w:t>
      </w:r>
      <w:r>
        <w:t>и зона Севера</w:t>
      </w:r>
      <w:r>
        <w:rPr>
          <w:spacing w:val="-2"/>
        </w:rPr>
        <w:t xml:space="preserve"> </w:t>
      </w:r>
      <w:r>
        <w:t>России;</w:t>
      </w:r>
    </w:p>
    <w:p w:rsidR="00BA74F4" w:rsidRDefault="00643B97">
      <w:pPr>
        <w:pStyle w:val="a3"/>
        <w:ind w:right="123" w:firstLine="566"/>
      </w:pPr>
      <w:r>
        <w:t>находить, извлекать и использовать информацию, характеризующую</w:t>
      </w:r>
      <w:r>
        <w:rPr>
          <w:spacing w:val="1"/>
        </w:rPr>
        <w:t xml:space="preserve"> </w:t>
      </w:r>
      <w:r>
        <w:t>отраслевую,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практико-ориентированных задач;</w:t>
      </w:r>
    </w:p>
    <w:p w:rsidR="00BA74F4" w:rsidRDefault="00643B97">
      <w:pPr>
        <w:pStyle w:val="a3"/>
        <w:ind w:right="118" w:firstLine="566"/>
      </w:pPr>
      <w:r>
        <w:t>решать с опорой на алгоритм учебных действий практические задачи</w:t>
      </w:r>
      <w:r>
        <w:rPr>
          <w:spacing w:val="1"/>
        </w:rPr>
        <w:t xml:space="preserve"> </w:t>
      </w:r>
      <w:r>
        <w:t>геоэкологического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 своей местности, путей ее сохранения и улучшения, а также задачи в</w:t>
      </w:r>
      <w:r>
        <w:rPr>
          <w:spacing w:val="-6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экономической</w:t>
      </w:r>
      <w:r>
        <w:rPr>
          <w:spacing w:val="-5"/>
        </w:rPr>
        <w:t xml:space="preserve"> </w:t>
      </w:r>
      <w:r>
        <w:t>географии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человека,</w:t>
      </w:r>
      <w:r>
        <w:rPr>
          <w:spacing w:val="-67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благополучия: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особенности отраслевой и территориальной структуры хозяйства России,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предприятий;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 анализа условия отдельных территорий для 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-4"/>
        </w:rPr>
        <w:t xml:space="preserve"> </w:t>
      </w:r>
      <w:r>
        <w:t>и различных</w:t>
      </w:r>
      <w:r>
        <w:rPr>
          <w:spacing w:val="1"/>
        </w:rPr>
        <w:t xml:space="preserve"> </w:t>
      </w:r>
      <w:r>
        <w:t>производств;</w:t>
      </w:r>
    </w:p>
    <w:p w:rsidR="00BA74F4" w:rsidRDefault="00643B97">
      <w:pPr>
        <w:pStyle w:val="a3"/>
        <w:ind w:right="115" w:firstLine="566"/>
      </w:pPr>
      <w:r>
        <w:t>использовать знания об особенностях компонентов природы России 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 задач в</w:t>
      </w:r>
      <w:r>
        <w:rPr>
          <w:spacing w:val="-3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жизни;</w:t>
      </w:r>
    </w:p>
    <w:p w:rsidR="00BA74F4" w:rsidRDefault="00643B97">
      <w:pPr>
        <w:pStyle w:val="a3"/>
        <w:ind w:right="120" w:firstLine="566"/>
      </w:pPr>
      <w:r>
        <w:t>оценивать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условия</w:t>
      </w:r>
      <w:r>
        <w:rPr>
          <w:spacing w:val="-67"/>
        </w:rPr>
        <w:t xml:space="preserve"> </w:t>
      </w:r>
      <w:r>
        <w:t>жизнедеятельности</w:t>
      </w:r>
      <w:r>
        <w:rPr>
          <w:spacing w:val="32"/>
        </w:rPr>
        <w:t xml:space="preserve"> </w:t>
      </w:r>
      <w:r>
        <w:t>человека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природные,</w:t>
      </w:r>
      <w:r>
        <w:rPr>
          <w:spacing w:val="35"/>
        </w:rPr>
        <w:t xml:space="preserve"> </w:t>
      </w:r>
      <w:r>
        <w:t>социальные,</w:t>
      </w:r>
      <w:r>
        <w:rPr>
          <w:spacing w:val="32"/>
        </w:rPr>
        <w:t xml:space="preserve"> </w:t>
      </w:r>
      <w:r>
        <w:t>политические,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23"/>
      </w:pPr>
      <w:r>
        <w:lastRenderedPageBreak/>
        <w:t>технологические,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аспекты,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домохозяйства,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экономики;</w:t>
      </w:r>
    </w:p>
    <w:p w:rsidR="00BA74F4" w:rsidRDefault="00643B97">
      <w:pPr>
        <w:pStyle w:val="a3"/>
        <w:spacing w:before="2"/>
        <w:ind w:right="116" w:firstLine="566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влияние географического положения России на особенности отраслевой 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хозяйства;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мировой</w:t>
      </w:r>
      <w:r>
        <w:rPr>
          <w:spacing w:val="-67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державы;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хозяйства и регионов России, место и роль России в мировом хозяйстве,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-67"/>
        </w:rPr>
        <w:t xml:space="preserve"> </w:t>
      </w:r>
      <w:r>
        <w:t>положения отдельных регионов России на особенности природы, жизнь и</w:t>
      </w:r>
      <w:r>
        <w:rPr>
          <w:spacing w:val="1"/>
        </w:rPr>
        <w:t xml:space="preserve"> </w:t>
      </w:r>
      <w:r>
        <w:t>хозяйственную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населения;</w:t>
      </w:r>
    </w:p>
    <w:p w:rsidR="00BA74F4" w:rsidRDefault="00643B97">
      <w:pPr>
        <w:pStyle w:val="a3"/>
        <w:ind w:right="116" w:firstLine="566"/>
      </w:pPr>
      <w:r>
        <w:t>сравнивать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-10"/>
        </w:rPr>
        <w:t xml:space="preserve"> </w:t>
      </w:r>
      <w:r>
        <w:t>географические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природно-ресурсного</w:t>
      </w:r>
      <w:r>
        <w:rPr>
          <w:spacing w:val="-10"/>
        </w:rPr>
        <w:t xml:space="preserve"> </w:t>
      </w:r>
      <w:r>
        <w:t>потенциала,</w:t>
      </w:r>
      <w:r>
        <w:rPr>
          <w:spacing w:val="-68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r>
        <w:t>макрорегионов</w:t>
      </w:r>
      <w:r>
        <w:rPr>
          <w:spacing w:val="-2"/>
        </w:rPr>
        <w:t xml:space="preserve"> </w:t>
      </w:r>
      <w:r>
        <w:t>России;</w:t>
      </w:r>
    </w:p>
    <w:p w:rsidR="00BA74F4" w:rsidRDefault="00643B97">
      <w:pPr>
        <w:pStyle w:val="a3"/>
        <w:spacing w:before="1"/>
        <w:ind w:right="112" w:firstLine="566"/>
      </w:pP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воздействии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-67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динамике,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и роли</w:t>
      </w:r>
      <w:r>
        <w:rPr>
          <w:spacing w:val="-1"/>
        </w:rPr>
        <w:t xml:space="preserve"> </w:t>
      </w:r>
      <w:r>
        <w:t>России в</w:t>
      </w:r>
      <w:r>
        <w:rPr>
          <w:spacing w:val="-2"/>
        </w:rPr>
        <w:t xml:space="preserve"> </w:t>
      </w:r>
      <w:r>
        <w:t>мире.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BA74F4">
      <w:pPr>
        <w:pStyle w:val="a3"/>
        <w:spacing w:before="7"/>
        <w:ind w:left="0"/>
        <w:jc w:val="left"/>
        <w:rPr>
          <w:sz w:val="14"/>
        </w:rPr>
      </w:pPr>
    </w:p>
    <w:p w:rsidR="00BA74F4" w:rsidRDefault="00643B97">
      <w:pPr>
        <w:pStyle w:val="a3"/>
        <w:spacing w:before="89"/>
        <w:ind w:left="132" w:right="150" w:firstLine="566"/>
      </w:pPr>
      <w:bookmarkStart w:id="23" w:name="_bookmark22"/>
      <w:bookmarkEnd w:id="23"/>
      <w:r>
        <w:t>.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0"/>
        <w:gridCol w:w="5580"/>
      </w:tblGrid>
      <w:tr w:rsidR="006B13EA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6B13EA" w:rsidRDefault="000E6B8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6B13EA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6B13EA" w:rsidRDefault="000E6B86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6B13EA">
        <w:trPr>
          <w:jc w:val="center"/>
        </w:trPr>
        <w:tc>
          <w:tcPr>
            <w:tcW w:w="0" w:type="auto"/>
          </w:tcPr>
          <w:p w:rsidR="006B13EA" w:rsidRDefault="000E6B86">
            <w:r>
              <w:t>Сертификат</w:t>
            </w:r>
          </w:p>
        </w:tc>
        <w:tc>
          <w:tcPr>
            <w:tcW w:w="0" w:type="auto"/>
          </w:tcPr>
          <w:p w:rsidR="006B13EA" w:rsidRDefault="000E6B86">
            <w:r>
              <w:t>203213900564843355954824568531281433305066908438</w:t>
            </w:r>
          </w:p>
        </w:tc>
      </w:tr>
      <w:tr w:rsidR="006B13EA">
        <w:trPr>
          <w:jc w:val="center"/>
        </w:trPr>
        <w:tc>
          <w:tcPr>
            <w:tcW w:w="0" w:type="auto"/>
          </w:tcPr>
          <w:p w:rsidR="006B13EA" w:rsidRDefault="000E6B86">
            <w:r>
              <w:t>Владелец</w:t>
            </w:r>
          </w:p>
        </w:tc>
        <w:tc>
          <w:tcPr>
            <w:tcW w:w="0" w:type="auto"/>
          </w:tcPr>
          <w:p w:rsidR="006B13EA" w:rsidRDefault="000E6B86">
            <w:r>
              <w:t>Панина Ольга  Забиюловна</w:t>
            </w:r>
          </w:p>
        </w:tc>
      </w:tr>
      <w:tr w:rsidR="006B13EA">
        <w:trPr>
          <w:jc w:val="center"/>
        </w:trPr>
        <w:tc>
          <w:tcPr>
            <w:tcW w:w="0" w:type="auto"/>
          </w:tcPr>
          <w:p w:rsidR="006B13EA" w:rsidRDefault="000E6B86">
            <w:r>
              <w:t>Действителен</w:t>
            </w:r>
          </w:p>
        </w:tc>
        <w:tc>
          <w:tcPr>
            <w:tcW w:w="0" w:type="auto"/>
          </w:tcPr>
          <w:p w:rsidR="006B13EA" w:rsidRDefault="000E6B86">
            <w:r>
              <w:t>С 11.10.2024 по 11.10.2025</w:t>
            </w:r>
          </w:p>
        </w:tc>
      </w:tr>
    </w:tbl>
    <w:p w:rsidR="000E6B86" w:rsidRDefault="000E6B86"/>
    <w:sectPr w:rsidR="000E6B86" w:rsidSect="00BA74F4">
      <w:footerReference w:type="default" r:id="rId9"/>
      <w:pgSz w:w="16840" w:h="11910" w:orient="landscape"/>
      <w:pgMar w:top="1100" w:right="980" w:bottom="1120" w:left="100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B86" w:rsidRDefault="000E6B86" w:rsidP="00BA74F4">
      <w:r>
        <w:separator/>
      </w:r>
    </w:p>
  </w:endnote>
  <w:endnote w:type="continuationSeparator" w:id="0">
    <w:p w:rsidR="000E6B86" w:rsidRDefault="000E6B86" w:rsidP="00BA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4F4" w:rsidRDefault="000E6B86">
    <w:pPr>
      <w:pStyle w:val="a3"/>
      <w:spacing w:line="14" w:lineRule="auto"/>
      <w:ind w:left="0"/>
      <w:jc w:val="left"/>
      <w:rPr>
        <w:sz w:val="20"/>
      </w:rPr>
    </w:pPr>
    <w:r>
      <w:pict w14:anchorId="2F924A1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4.85pt;margin-top:780.8pt;width:17.3pt;height:13.05pt;z-index:-17268736;mso-position-horizontal-relative:page;mso-position-vertical-relative:page" filled="f" stroked="f">
          <v:textbox inset="0,0,0,0">
            <w:txbxContent>
              <w:p w:rsidR="00BA74F4" w:rsidRDefault="00BA74F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43B9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C1806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4F4" w:rsidRDefault="000E6B86">
    <w:pPr>
      <w:pStyle w:val="a3"/>
      <w:spacing w:line="14" w:lineRule="auto"/>
      <w:ind w:left="0"/>
      <w:jc w:val="left"/>
      <w:rPr>
        <w:sz w:val="14"/>
      </w:rPr>
    </w:pPr>
    <w:r>
      <w:pict w14:anchorId="48E0D33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35pt;margin-top:534.2pt;width:17.3pt;height:13.05pt;z-index:-17268224;mso-position-horizontal-relative:page;mso-position-vertical-relative:page" filled="f" stroked="f">
          <v:textbox inset="0,0,0,0">
            <w:txbxContent>
              <w:p w:rsidR="00BA74F4" w:rsidRDefault="00BA74F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43B9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C1806">
                  <w:rPr>
                    <w:rFonts w:ascii="Calibri"/>
                    <w:noProof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B86" w:rsidRDefault="000E6B86" w:rsidP="00BA74F4">
      <w:r>
        <w:separator/>
      </w:r>
    </w:p>
  </w:footnote>
  <w:footnote w:type="continuationSeparator" w:id="0">
    <w:p w:rsidR="000E6B86" w:rsidRDefault="000E6B86" w:rsidP="00BA7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42C"/>
    <w:multiLevelType w:val="hybridMultilevel"/>
    <w:tmpl w:val="3F46F04C"/>
    <w:lvl w:ilvl="0" w:tplc="2A7886E0">
      <w:start w:val="1"/>
      <w:numFmt w:val="decimal"/>
      <w:lvlText w:val="%1."/>
      <w:lvlJc w:val="left"/>
      <w:pPr>
        <w:ind w:left="114" w:hanging="3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71055BC">
      <w:numFmt w:val="bullet"/>
      <w:lvlText w:val="•"/>
      <w:lvlJc w:val="left"/>
      <w:pPr>
        <w:ind w:left="650" w:hanging="338"/>
      </w:pPr>
      <w:rPr>
        <w:rFonts w:hint="default"/>
        <w:lang w:val="ru-RU" w:eastAsia="en-US" w:bidi="ar-SA"/>
      </w:rPr>
    </w:lvl>
    <w:lvl w:ilvl="2" w:tplc="9752942A">
      <w:numFmt w:val="bullet"/>
      <w:lvlText w:val="•"/>
      <w:lvlJc w:val="left"/>
      <w:pPr>
        <w:ind w:left="1181" w:hanging="338"/>
      </w:pPr>
      <w:rPr>
        <w:rFonts w:hint="default"/>
        <w:lang w:val="ru-RU" w:eastAsia="en-US" w:bidi="ar-SA"/>
      </w:rPr>
    </w:lvl>
    <w:lvl w:ilvl="3" w:tplc="96803088">
      <w:numFmt w:val="bullet"/>
      <w:lvlText w:val="•"/>
      <w:lvlJc w:val="left"/>
      <w:pPr>
        <w:ind w:left="1712" w:hanging="338"/>
      </w:pPr>
      <w:rPr>
        <w:rFonts w:hint="default"/>
        <w:lang w:val="ru-RU" w:eastAsia="en-US" w:bidi="ar-SA"/>
      </w:rPr>
    </w:lvl>
    <w:lvl w:ilvl="4" w:tplc="44AE31BE">
      <w:numFmt w:val="bullet"/>
      <w:lvlText w:val="•"/>
      <w:lvlJc w:val="left"/>
      <w:pPr>
        <w:ind w:left="2243" w:hanging="338"/>
      </w:pPr>
      <w:rPr>
        <w:rFonts w:hint="default"/>
        <w:lang w:val="ru-RU" w:eastAsia="en-US" w:bidi="ar-SA"/>
      </w:rPr>
    </w:lvl>
    <w:lvl w:ilvl="5" w:tplc="B6D0D6F6">
      <w:numFmt w:val="bullet"/>
      <w:lvlText w:val="•"/>
      <w:lvlJc w:val="left"/>
      <w:pPr>
        <w:ind w:left="2774" w:hanging="338"/>
      </w:pPr>
      <w:rPr>
        <w:rFonts w:hint="default"/>
        <w:lang w:val="ru-RU" w:eastAsia="en-US" w:bidi="ar-SA"/>
      </w:rPr>
    </w:lvl>
    <w:lvl w:ilvl="6" w:tplc="4C00EBC6">
      <w:numFmt w:val="bullet"/>
      <w:lvlText w:val="•"/>
      <w:lvlJc w:val="left"/>
      <w:pPr>
        <w:ind w:left="3305" w:hanging="338"/>
      </w:pPr>
      <w:rPr>
        <w:rFonts w:hint="default"/>
        <w:lang w:val="ru-RU" w:eastAsia="en-US" w:bidi="ar-SA"/>
      </w:rPr>
    </w:lvl>
    <w:lvl w:ilvl="7" w:tplc="D2C43C6C">
      <w:numFmt w:val="bullet"/>
      <w:lvlText w:val="•"/>
      <w:lvlJc w:val="left"/>
      <w:pPr>
        <w:ind w:left="3836" w:hanging="338"/>
      </w:pPr>
      <w:rPr>
        <w:rFonts w:hint="default"/>
        <w:lang w:val="ru-RU" w:eastAsia="en-US" w:bidi="ar-SA"/>
      </w:rPr>
    </w:lvl>
    <w:lvl w:ilvl="8" w:tplc="7874735A">
      <w:numFmt w:val="bullet"/>
      <w:lvlText w:val="•"/>
      <w:lvlJc w:val="left"/>
      <w:pPr>
        <w:ind w:left="4367" w:hanging="338"/>
      </w:pPr>
      <w:rPr>
        <w:rFonts w:hint="default"/>
        <w:lang w:val="ru-RU" w:eastAsia="en-US" w:bidi="ar-SA"/>
      </w:rPr>
    </w:lvl>
  </w:abstractNum>
  <w:abstractNum w:abstractNumId="1" w15:restartNumberingAfterBreak="0">
    <w:nsid w:val="02617EA0"/>
    <w:multiLevelType w:val="hybridMultilevel"/>
    <w:tmpl w:val="4D1A35B8"/>
    <w:lvl w:ilvl="0" w:tplc="457C24D2">
      <w:start w:val="5"/>
      <w:numFmt w:val="decimal"/>
      <w:lvlText w:val="%1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2629E1C">
      <w:numFmt w:val="bullet"/>
      <w:lvlText w:val="•"/>
      <w:lvlJc w:val="left"/>
      <w:pPr>
        <w:ind w:left="1791" w:hanging="212"/>
      </w:pPr>
      <w:rPr>
        <w:rFonts w:hint="default"/>
        <w:lang w:val="ru-RU" w:eastAsia="en-US" w:bidi="ar-SA"/>
      </w:rPr>
    </w:lvl>
    <w:lvl w:ilvl="2" w:tplc="061CCB8E">
      <w:numFmt w:val="bullet"/>
      <w:lvlText w:val="•"/>
      <w:lvlJc w:val="left"/>
      <w:pPr>
        <w:ind w:left="3243" w:hanging="212"/>
      </w:pPr>
      <w:rPr>
        <w:rFonts w:hint="default"/>
        <w:lang w:val="ru-RU" w:eastAsia="en-US" w:bidi="ar-SA"/>
      </w:rPr>
    </w:lvl>
    <w:lvl w:ilvl="3" w:tplc="9120F5B4">
      <w:numFmt w:val="bullet"/>
      <w:lvlText w:val="•"/>
      <w:lvlJc w:val="left"/>
      <w:pPr>
        <w:ind w:left="4695" w:hanging="212"/>
      </w:pPr>
      <w:rPr>
        <w:rFonts w:hint="default"/>
        <w:lang w:val="ru-RU" w:eastAsia="en-US" w:bidi="ar-SA"/>
      </w:rPr>
    </w:lvl>
    <w:lvl w:ilvl="4" w:tplc="B0E24BB6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5" w:tplc="07BE5574">
      <w:numFmt w:val="bullet"/>
      <w:lvlText w:val="•"/>
      <w:lvlJc w:val="left"/>
      <w:pPr>
        <w:ind w:left="7599" w:hanging="212"/>
      </w:pPr>
      <w:rPr>
        <w:rFonts w:hint="default"/>
        <w:lang w:val="ru-RU" w:eastAsia="en-US" w:bidi="ar-SA"/>
      </w:rPr>
    </w:lvl>
    <w:lvl w:ilvl="6" w:tplc="C5DE8710">
      <w:numFmt w:val="bullet"/>
      <w:lvlText w:val="•"/>
      <w:lvlJc w:val="left"/>
      <w:pPr>
        <w:ind w:left="9051" w:hanging="212"/>
      </w:pPr>
      <w:rPr>
        <w:rFonts w:hint="default"/>
        <w:lang w:val="ru-RU" w:eastAsia="en-US" w:bidi="ar-SA"/>
      </w:rPr>
    </w:lvl>
    <w:lvl w:ilvl="7" w:tplc="FF447E0A">
      <w:numFmt w:val="bullet"/>
      <w:lvlText w:val="•"/>
      <w:lvlJc w:val="left"/>
      <w:pPr>
        <w:ind w:left="10502" w:hanging="212"/>
      </w:pPr>
      <w:rPr>
        <w:rFonts w:hint="default"/>
        <w:lang w:val="ru-RU" w:eastAsia="en-US" w:bidi="ar-SA"/>
      </w:rPr>
    </w:lvl>
    <w:lvl w:ilvl="8" w:tplc="E2AEE4E0">
      <w:numFmt w:val="bullet"/>
      <w:lvlText w:val="•"/>
      <w:lvlJc w:val="left"/>
      <w:pPr>
        <w:ind w:left="11954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2BC144B"/>
    <w:multiLevelType w:val="hybridMultilevel"/>
    <w:tmpl w:val="50B49C2A"/>
    <w:lvl w:ilvl="0" w:tplc="6AE091AE">
      <w:start w:val="1"/>
      <w:numFmt w:val="decimal"/>
      <w:lvlText w:val="%1."/>
      <w:lvlJc w:val="left"/>
      <w:pPr>
        <w:ind w:left="114" w:hanging="25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3240DDC">
      <w:numFmt w:val="bullet"/>
      <w:lvlText w:val="•"/>
      <w:lvlJc w:val="left"/>
      <w:pPr>
        <w:ind w:left="650" w:hanging="259"/>
      </w:pPr>
      <w:rPr>
        <w:rFonts w:hint="default"/>
        <w:lang w:val="ru-RU" w:eastAsia="en-US" w:bidi="ar-SA"/>
      </w:rPr>
    </w:lvl>
    <w:lvl w:ilvl="2" w:tplc="2490239E">
      <w:numFmt w:val="bullet"/>
      <w:lvlText w:val="•"/>
      <w:lvlJc w:val="left"/>
      <w:pPr>
        <w:ind w:left="1181" w:hanging="259"/>
      </w:pPr>
      <w:rPr>
        <w:rFonts w:hint="default"/>
        <w:lang w:val="ru-RU" w:eastAsia="en-US" w:bidi="ar-SA"/>
      </w:rPr>
    </w:lvl>
    <w:lvl w:ilvl="3" w:tplc="B87C2550">
      <w:numFmt w:val="bullet"/>
      <w:lvlText w:val="•"/>
      <w:lvlJc w:val="left"/>
      <w:pPr>
        <w:ind w:left="1712" w:hanging="259"/>
      </w:pPr>
      <w:rPr>
        <w:rFonts w:hint="default"/>
        <w:lang w:val="ru-RU" w:eastAsia="en-US" w:bidi="ar-SA"/>
      </w:rPr>
    </w:lvl>
    <w:lvl w:ilvl="4" w:tplc="F5D6AFD6">
      <w:numFmt w:val="bullet"/>
      <w:lvlText w:val="•"/>
      <w:lvlJc w:val="left"/>
      <w:pPr>
        <w:ind w:left="2243" w:hanging="259"/>
      </w:pPr>
      <w:rPr>
        <w:rFonts w:hint="default"/>
        <w:lang w:val="ru-RU" w:eastAsia="en-US" w:bidi="ar-SA"/>
      </w:rPr>
    </w:lvl>
    <w:lvl w:ilvl="5" w:tplc="3A0A0528">
      <w:numFmt w:val="bullet"/>
      <w:lvlText w:val="•"/>
      <w:lvlJc w:val="left"/>
      <w:pPr>
        <w:ind w:left="2774" w:hanging="259"/>
      </w:pPr>
      <w:rPr>
        <w:rFonts w:hint="default"/>
        <w:lang w:val="ru-RU" w:eastAsia="en-US" w:bidi="ar-SA"/>
      </w:rPr>
    </w:lvl>
    <w:lvl w:ilvl="6" w:tplc="50AC4802">
      <w:numFmt w:val="bullet"/>
      <w:lvlText w:val="•"/>
      <w:lvlJc w:val="left"/>
      <w:pPr>
        <w:ind w:left="3305" w:hanging="259"/>
      </w:pPr>
      <w:rPr>
        <w:rFonts w:hint="default"/>
        <w:lang w:val="ru-RU" w:eastAsia="en-US" w:bidi="ar-SA"/>
      </w:rPr>
    </w:lvl>
    <w:lvl w:ilvl="7" w:tplc="EB5847F2">
      <w:numFmt w:val="bullet"/>
      <w:lvlText w:val="•"/>
      <w:lvlJc w:val="left"/>
      <w:pPr>
        <w:ind w:left="3836" w:hanging="259"/>
      </w:pPr>
      <w:rPr>
        <w:rFonts w:hint="default"/>
        <w:lang w:val="ru-RU" w:eastAsia="en-US" w:bidi="ar-SA"/>
      </w:rPr>
    </w:lvl>
    <w:lvl w:ilvl="8" w:tplc="6D3E6CD4">
      <w:numFmt w:val="bullet"/>
      <w:lvlText w:val="•"/>
      <w:lvlJc w:val="left"/>
      <w:pPr>
        <w:ind w:left="4367" w:hanging="259"/>
      </w:pPr>
      <w:rPr>
        <w:rFonts w:hint="default"/>
        <w:lang w:val="ru-RU" w:eastAsia="en-US" w:bidi="ar-SA"/>
      </w:rPr>
    </w:lvl>
  </w:abstractNum>
  <w:abstractNum w:abstractNumId="3" w15:restartNumberingAfterBreak="0">
    <w:nsid w:val="03BD2A65"/>
    <w:multiLevelType w:val="hybridMultilevel"/>
    <w:tmpl w:val="1BDE7D56"/>
    <w:lvl w:ilvl="0" w:tplc="EE9C8414">
      <w:start w:val="1"/>
      <w:numFmt w:val="decimal"/>
      <w:lvlText w:val="%1."/>
      <w:lvlJc w:val="left"/>
      <w:pPr>
        <w:ind w:left="112" w:hanging="213"/>
        <w:jc w:val="left"/>
      </w:pPr>
      <w:rPr>
        <w:rFonts w:hint="default"/>
        <w:w w:val="100"/>
        <w:lang w:val="ru-RU" w:eastAsia="en-US" w:bidi="ar-SA"/>
      </w:rPr>
    </w:lvl>
    <w:lvl w:ilvl="1" w:tplc="8FD8FB42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9FC0F856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C166224E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8110CCCC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2A9AC6EE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3D72B140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7F9E3BFC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B040FDA6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07267F1C"/>
    <w:multiLevelType w:val="hybridMultilevel"/>
    <w:tmpl w:val="4B6CCC2A"/>
    <w:lvl w:ilvl="0" w:tplc="01625502">
      <w:start w:val="1"/>
      <w:numFmt w:val="decimal"/>
      <w:lvlText w:val="%1."/>
      <w:lvlJc w:val="left"/>
      <w:pPr>
        <w:ind w:left="113" w:hanging="29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A97C6CAA">
      <w:numFmt w:val="bullet"/>
      <w:lvlText w:val="•"/>
      <w:lvlJc w:val="left"/>
      <w:pPr>
        <w:ind w:left="645" w:hanging="291"/>
      </w:pPr>
      <w:rPr>
        <w:rFonts w:hint="default"/>
        <w:lang w:val="ru-RU" w:eastAsia="en-US" w:bidi="ar-SA"/>
      </w:rPr>
    </w:lvl>
    <w:lvl w:ilvl="2" w:tplc="215895E6">
      <w:numFmt w:val="bullet"/>
      <w:lvlText w:val="•"/>
      <w:lvlJc w:val="left"/>
      <w:pPr>
        <w:ind w:left="1171" w:hanging="291"/>
      </w:pPr>
      <w:rPr>
        <w:rFonts w:hint="default"/>
        <w:lang w:val="ru-RU" w:eastAsia="en-US" w:bidi="ar-SA"/>
      </w:rPr>
    </w:lvl>
    <w:lvl w:ilvl="3" w:tplc="160AD4D4">
      <w:numFmt w:val="bullet"/>
      <w:lvlText w:val="•"/>
      <w:lvlJc w:val="left"/>
      <w:pPr>
        <w:ind w:left="1696" w:hanging="291"/>
      </w:pPr>
      <w:rPr>
        <w:rFonts w:hint="default"/>
        <w:lang w:val="ru-RU" w:eastAsia="en-US" w:bidi="ar-SA"/>
      </w:rPr>
    </w:lvl>
    <w:lvl w:ilvl="4" w:tplc="8B0EFFF2">
      <w:numFmt w:val="bullet"/>
      <w:lvlText w:val="•"/>
      <w:lvlJc w:val="left"/>
      <w:pPr>
        <w:ind w:left="2222" w:hanging="291"/>
      </w:pPr>
      <w:rPr>
        <w:rFonts w:hint="default"/>
        <w:lang w:val="ru-RU" w:eastAsia="en-US" w:bidi="ar-SA"/>
      </w:rPr>
    </w:lvl>
    <w:lvl w:ilvl="5" w:tplc="97040AC6">
      <w:numFmt w:val="bullet"/>
      <w:lvlText w:val="•"/>
      <w:lvlJc w:val="left"/>
      <w:pPr>
        <w:ind w:left="2748" w:hanging="291"/>
      </w:pPr>
      <w:rPr>
        <w:rFonts w:hint="default"/>
        <w:lang w:val="ru-RU" w:eastAsia="en-US" w:bidi="ar-SA"/>
      </w:rPr>
    </w:lvl>
    <w:lvl w:ilvl="6" w:tplc="91E0BCD2">
      <w:numFmt w:val="bullet"/>
      <w:lvlText w:val="•"/>
      <w:lvlJc w:val="left"/>
      <w:pPr>
        <w:ind w:left="3273" w:hanging="291"/>
      </w:pPr>
      <w:rPr>
        <w:rFonts w:hint="default"/>
        <w:lang w:val="ru-RU" w:eastAsia="en-US" w:bidi="ar-SA"/>
      </w:rPr>
    </w:lvl>
    <w:lvl w:ilvl="7" w:tplc="525CFCB6">
      <w:numFmt w:val="bullet"/>
      <w:lvlText w:val="•"/>
      <w:lvlJc w:val="left"/>
      <w:pPr>
        <w:ind w:left="3799" w:hanging="291"/>
      </w:pPr>
      <w:rPr>
        <w:rFonts w:hint="default"/>
        <w:lang w:val="ru-RU" w:eastAsia="en-US" w:bidi="ar-SA"/>
      </w:rPr>
    </w:lvl>
    <w:lvl w:ilvl="8" w:tplc="5ED68FD4">
      <w:numFmt w:val="bullet"/>
      <w:lvlText w:val="•"/>
      <w:lvlJc w:val="left"/>
      <w:pPr>
        <w:ind w:left="4324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07947960"/>
    <w:multiLevelType w:val="hybridMultilevel"/>
    <w:tmpl w:val="3B0EF7CE"/>
    <w:lvl w:ilvl="0" w:tplc="55389A10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FF66A34">
      <w:numFmt w:val="bullet"/>
      <w:lvlText w:val="•"/>
      <w:lvlJc w:val="left"/>
      <w:pPr>
        <w:ind w:left="1218" w:hanging="212"/>
      </w:pPr>
      <w:rPr>
        <w:rFonts w:hint="default"/>
        <w:lang w:val="ru-RU" w:eastAsia="en-US" w:bidi="ar-SA"/>
      </w:rPr>
    </w:lvl>
    <w:lvl w:ilvl="2" w:tplc="A59E16F8">
      <w:numFmt w:val="bullet"/>
      <w:lvlText w:val="•"/>
      <w:lvlJc w:val="left"/>
      <w:pPr>
        <w:ind w:left="2117" w:hanging="212"/>
      </w:pPr>
      <w:rPr>
        <w:rFonts w:hint="default"/>
        <w:lang w:val="ru-RU" w:eastAsia="en-US" w:bidi="ar-SA"/>
      </w:rPr>
    </w:lvl>
    <w:lvl w:ilvl="3" w:tplc="71DC76A6">
      <w:numFmt w:val="bullet"/>
      <w:lvlText w:val="•"/>
      <w:lvlJc w:val="left"/>
      <w:pPr>
        <w:ind w:left="3015" w:hanging="212"/>
      </w:pPr>
      <w:rPr>
        <w:rFonts w:hint="default"/>
        <w:lang w:val="ru-RU" w:eastAsia="en-US" w:bidi="ar-SA"/>
      </w:rPr>
    </w:lvl>
    <w:lvl w:ilvl="4" w:tplc="62FA69C4">
      <w:numFmt w:val="bullet"/>
      <w:lvlText w:val="•"/>
      <w:lvlJc w:val="left"/>
      <w:pPr>
        <w:ind w:left="3914" w:hanging="212"/>
      </w:pPr>
      <w:rPr>
        <w:rFonts w:hint="default"/>
        <w:lang w:val="ru-RU" w:eastAsia="en-US" w:bidi="ar-SA"/>
      </w:rPr>
    </w:lvl>
    <w:lvl w:ilvl="5" w:tplc="0C2EAD0A">
      <w:numFmt w:val="bullet"/>
      <w:lvlText w:val="•"/>
      <w:lvlJc w:val="left"/>
      <w:pPr>
        <w:ind w:left="4813" w:hanging="212"/>
      </w:pPr>
      <w:rPr>
        <w:rFonts w:hint="default"/>
        <w:lang w:val="ru-RU" w:eastAsia="en-US" w:bidi="ar-SA"/>
      </w:rPr>
    </w:lvl>
    <w:lvl w:ilvl="6" w:tplc="D8887E4C">
      <w:numFmt w:val="bullet"/>
      <w:lvlText w:val="•"/>
      <w:lvlJc w:val="left"/>
      <w:pPr>
        <w:ind w:left="5711" w:hanging="212"/>
      </w:pPr>
      <w:rPr>
        <w:rFonts w:hint="default"/>
        <w:lang w:val="ru-RU" w:eastAsia="en-US" w:bidi="ar-SA"/>
      </w:rPr>
    </w:lvl>
    <w:lvl w:ilvl="7" w:tplc="B58ADC46">
      <w:numFmt w:val="bullet"/>
      <w:lvlText w:val="•"/>
      <w:lvlJc w:val="left"/>
      <w:pPr>
        <w:ind w:left="6610" w:hanging="212"/>
      </w:pPr>
      <w:rPr>
        <w:rFonts w:hint="default"/>
        <w:lang w:val="ru-RU" w:eastAsia="en-US" w:bidi="ar-SA"/>
      </w:rPr>
    </w:lvl>
    <w:lvl w:ilvl="8" w:tplc="F328D930">
      <w:numFmt w:val="bullet"/>
      <w:lvlText w:val="•"/>
      <w:lvlJc w:val="left"/>
      <w:pPr>
        <w:ind w:left="7509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081A0818"/>
    <w:multiLevelType w:val="hybridMultilevel"/>
    <w:tmpl w:val="080AB804"/>
    <w:lvl w:ilvl="0" w:tplc="F7841E00">
      <w:start w:val="1"/>
      <w:numFmt w:val="decimal"/>
      <w:lvlText w:val="%1."/>
      <w:lvlJc w:val="left"/>
      <w:pPr>
        <w:ind w:left="114" w:hanging="20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7FE8554">
      <w:numFmt w:val="bullet"/>
      <w:lvlText w:val="•"/>
      <w:lvlJc w:val="left"/>
      <w:pPr>
        <w:ind w:left="650" w:hanging="202"/>
      </w:pPr>
      <w:rPr>
        <w:rFonts w:hint="default"/>
        <w:lang w:val="ru-RU" w:eastAsia="en-US" w:bidi="ar-SA"/>
      </w:rPr>
    </w:lvl>
    <w:lvl w:ilvl="2" w:tplc="799A89F6">
      <w:numFmt w:val="bullet"/>
      <w:lvlText w:val="•"/>
      <w:lvlJc w:val="left"/>
      <w:pPr>
        <w:ind w:left="1181" w:hanging="202"/>
      </w:pPr>
      <w:rPr>
        <w:rFonts w:hint="default"/>
        <w:lang w:val="ru-RU" w:eastAsia="en-US" w:bidi="ar-SA"/>
      </w:rPr>
    </w:lvl>
    <w:lvl w:ilvl="3" w:tplc="1682FDD0">
      <w:numFmt w:val="bullet"/>
      <w:lvlText w:val="•"/>
      <w:lvlJc w:val="left"/>
      <w:pPr>
        <w:ind w:left="1712" w:hanging="202"/>
      </w:pPr>
      <w:rPr>
        <w:rFonts w:hint="default"/>
        <w:lang w:val="ru-RU" w:eastAsia="en-US" w:bidi="ar-SA"/>
      </w:rPr>
    </w:lvl>
    <w:lvl w:ilvl="4" w:tplc="A822B920">
      <w:numFmt w:val="bullet"/>
      <w:lvlText w:val="•"/>
      <w:lvlJc w:val="left"/>
      <w:pPr>
        <w:ind w:left="2243" w:hanging="202"/>
      </w:pPr>
      <w:rPr>
        <w:rFonts w:hint="default"/>
        <w:lang w:val="ru-RU" w:eastAsia="en-US" w:bidi="ar-SA"/>
      </w:rPr>
    </w:lvl>
    <w:lvl w:ilvl="5" w:tplc="76D2BA6E">
      <w:numFmt w:val="bullet"/>
      <w:lvlText w:val="•"/>
      <w:lvlJc w:val="left"/>
      <w:pPr>
        <w:ind w:left="2774" w:hanging="202"/>
      </w:pPr>
      <w:rPr>
        <w:rFonts w:hint="default"/>
        <w:lang w:val="ru-RU" w:eastAsia="en-US" w:bidi="ar-SA"/>
      </w:rPr>
    </w:lvl>
    <w:lvl w:ilvl="6" w:tplc="8812B3CC">
      <w:numFmt w:val="bullet"/>
      <w:lvlText w:val="•"/>
      <w:lvlJc w:val="left"/>
      <w:pPr>
        <w:ind w:left="3305" w:hanging="202"/>
      </w:pPr>
      <w:rPr>
        <w:rFonts w:hint="default"/>
        <w:lang w:val="ru-RU" w:eastAsia="en-US" w:bidi="ar-SA"/>
      </w:rPr>
    </w:lvl>
    <w:lvl w:ilvl="7" w:tplc="064CDE0A">
      <w:numFmt w:val="bullet"/>
      <w:lvlText w:val="•"/>
      <w:lvlJc w:val="left"/>
      <w:pPr>
        <w:ind w:left="3836" w:hanging="202"/>
      </w:pPr>
      <w:rPr>
        <w:rFonts w:hint="default"/>
        <w:lang w:val="ru-RU" w:eastAsia="en-US" w:bidi="ar-SA"/>
      </w:rPr>
    </w:lvl>
    <w:lvl w:ilvl="8" w:tplc="A7E0BF9A">
      <w:numFmt w:val="bullet"/>
      <w:lvlText w:val="•"/>
      <w:lvlJc w:val="left"/>
      <w:pPr>
        <w:ind w:left="4367" w:hanging="202"/>
      </w:pPr>
      <w:rPr>
        <w:rFonts w:hint="default"/>
        <w:lang w:val="ru-RU" w:eastAsia="en-US" w:bidi="ar-SA"/>
      </w:rPr>
    </w:lvl>
  </w:abstractNum>
  <w:abstractNum w:abstractNumId="7" w15:restartNumberingAfterBreak="0">
    <w:nsid w:val="082A707F"/>
    <w:multiLevelType w:val="hybridMultilevel"/>
    <w:tmpl w:val="059EFC2A"/>
    <w:lvl w:ilvl="0" w:tplc="9E825422">
      <w:start w:val="1"/>
      <w:numFmt w:val="decimal"/>
      <w:lvlText w:val="%1."/>
      <w:lvlJc w:val="left"/>
      <w:pPr>
        <w:ind w:left="114" w:hanging="1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07A21AC0">
      <w:numFmt w:val="bullet"/>
      <w:lvlText w:val="•"/>
      <w:lvlJc w:val="left"/>
      <w:pPr>
        <w:ind w:left="650" w:hanging="187"/>
      </w:pPr>
      <w:rPr>
        <w:rFonts w:hint="default"/>
        <w:lang w:val="ru-RU" w:eastAsia="en-US" w:bidi="ar-SA"/>
      </w:rPr>
    </w:lvl>
    <w:lvl w:ilvl="2" w:tplc="7E56057E">
      <w:numFmt w:val="bullet"/>
      <w:lvlText w:val="•"/>
      <w:lvlJc w:val="left"/>
      <w:pPr>
        <w:ind w:left="1181" w:hanging="187"/>
      </w:pPr>
      <w:rPr>
        <w:rFonts w:hint="default"/>
        <w:lang w:val="ru-RU" w:eastAsia="en-US" w:bidi="ar-SA"/>
      </w:rPr>
    </w:lvl>
    <w:lvl w:ilvl="3" w:tplc="1180B158">
      <w:numFmt w:val="bullet"/>
      <w:lvlText w:val="•"/>
      <w:lvlJc w:val="left"/>
      <w:pPr>
        <w:ind w:left="1712" w:hanging="187"/>
      </w:pPr>
      <w:rPr>
        <w:rFonts w:hint="default"/>
        <w:lang w:val="ru-RU" w:eastAsia="en-US" w:bidi="ar-SA"/>
      </w:rPr>
    </w:lvl>
    <w:lvl w:ilvl="4" w:tplc="0750EB50">
      <w:numFmt w:val="bullet"/>
      <w:lvlText w:val="•"/>
      <w:lvlJc w:val="left"/>
      <w:pPr>
        <w:ind w:left="2243" w:hanging="187"/>
      </w:pPr>
      <w:rPr>
        <w:rFonts w:hint="default"/>
        <w:lang w:val="ru-RU" w:eastAsia="en-US" w:bidi="ar-SA"/>
      </w:rPr>
    </w:lvl>
    <w:lvl w:ilvl="5" w:tplc="0B64435E">
      <w:numFmt w:val="bullet"/>
      <w:lvlText w:val="•"/>
      <w:lvlJc w:val="left"/>
      <w:pPr>
        <w:ind w:left="2774" w:hanging="187"/>
      </w:pPr>
      <w:rPr>
        <w:rFonts w:hint="default"/>
        <w:lang w:val="ru-RU" w:eastAsia="en-US" w:bidi="ar-SA"/>
      </w:rPr>
    </w:lvl>
    <w:lvl w:ilvl="6" w:tplc="EB60731C">
      <w:numFmt w:val="bullet"/>
      <w:lvlText w:val="•"/>
      <w:lvlJc w:val="left"/>
      <w:pPr>
        <w:ind w:left="3305" w:hanging="187"/>
      </w:pPr>
      <w:rPr>
        <w:rFonts w:hint="default"/>
        <w:lang w:val="ru-RU" w:eastAsia="en-US" w:bidi="ar-SA"/>
      </w:rPr>
    </w:lvl>
    <w:lvl w:ilvl="7" w:tplc="5BB46120">
      <w:numFmt w:val="bullet"/>
      <w:lvlText w:val="•"/>
      <w:lvlJc w:val="left"/>
      <w:pPr>
        <w:ind w:left="3836" w:hanging="187"/>
      </w:pPr>
      <w:rPr>
        <w:rFonts w:hint="default"/>
        <w:lang w:val="ru-RU" w:eastAsia="en-US" w:bidi="ar-SA"/>
      </w:rPr>
    </w:lvl>
    <w:lvl w:ilvl="8" w:tplc="7FCE92F6">
      <w:numFmt w:val="bullet"/>
      <w:lvlText w:val="•"/>
      <w:lvlJc w:val="left"/>
      <w:pPr>
        <w:ind w:left="4367" w:hanging="187"/>
      </w:pPr>
      <w:rPr>
        <w:rFonts w:hint="default"/>
        <w:lang w:val="ru-RU" w:eastAsia="en-US" w:bidi="ar-SA"/>
      </w:rPr>
    </w:lvl>
  </w:abstractNum>
  <w:abstractNum w:abstractNumId="8" w15:restartNumberingAfterBreak="0">
    <w:nsid w:val="17F252CE"/>
    <w:multiLevelType w:val="hybridMultilevel"/>
    <w:tmpl w:val="F19A53EE"/>
    <w:lvl w:ilvl="0" w:tplc="5BA4FA2A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CA375A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F26482BA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A1F6ECE0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D9CE6E22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75A232E4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B3B247DA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0C66214E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FBB4E334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183152D6"/>
    <w:multiLevelType w:val="hybridMultilevel"/>
    <w:tmpl w:val="643CA704"/>
    <w:lvl w:ilvl="0" w:tplc="F50ED3F6">
      <w:start w:val="1"/>
      <w:numFmt w:val="decimal"/>
      <w:lvlText w:val="%1."/>
      <w:lvlJc w:val="left"/>
      <w:pPr>
        <w:ind w:left="113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13FE52AE">
      <w:numFmt w:val="bullet"/>
      <w:lvlText w:val="•"/>
      <w:lvlJc w:val="left"/>
      <w:pPr>
        <w:ind w:left="645" w:hanging="314"/>
      </w:pPr>
      <w:rPr>
        <w:rFonts w:hint="default"/>
        <w:lang w:val="ru-RU" w:eastAsia="en-US" w:bidi="ar-SA"/>
      </w:rPr>
    </w:lvl>
    <w:lvl w:ilvl="2" w:tplc="2DA6AA4C">
      <w:numFmt w:val="bullet"/>
      <w:lvlText w:val="•"/>
      <w:lvlJc w:val="left"/>
      <w:pPr>
        <w:ind w:left="1171" w:hanging="314"/>
      </w:pPr>
      <w:rPr>
        <w:rFonts w:hint="default"/>
        <w:lang w:val="ru-RU" w:eastAsia="en-US" w:bidi="ar-SA"/>
      </w:rPr>
    </w:lvl>
    <w:lvl w:ilvl="3" w:tplc="CB8A234E">
      <w:numFmt w:val="bullet"/>
      <w:lvlText w:val="•"/>
      <w:lvlJc w:val="left"/>
      <w:pPr>
        <w:ind w:left="1696" w:hanging="314"/>
      </w:pPr>
      <w:rPr>
        <w:rFonts w:hint="default"/>
        <w:lang w:val="ru-RU" w:eastAsia="en-US" w:bidi="ar-SA"/>
      </w:rPr>
    </w:lvl>
    <w:lvl w:ilvl="4" w:tplc="F0A8FC92">
      <w:numFmt w:val="bullet"/>
      <w:lvlText w:val="•"/>
      <w:lvlJc w:val="left"/>
      <w:pPr>
        <w:ind w:left="2222" w:hanging="314"/>
      </w:pPr>
      <w:rPr>
        <w:rFonts w:hint="default"/>
        <w:lang w:val="ru-RU" w:eastAsia="en-US" w:bidi="ar-SA"/>
      </w:rPr>
    </w:lvl>
    <w:lvl w:ilvl="5" w:tplc="37E00470">
      <w:numFmt w:val="bullet"/>
      <w:lvlText w:val="•"/>
      <w:lvlJc w:val="left"/>
      <w:pPr>
        <w:ind w:left="2748" w:hanging="314"/>
      </w:pPr>
      <w:rPr>
        <w:rFonts w:hint="default"/>
        <w:lang w:val="ru-RU" w:eastAsia="en-US" w:bidi="ar-SA"/>
      </w:rPr>
    </w:lvl>
    <w:lvl w:ilvl="6" w:tplc="7CCC124A">
      <w:numFmt w:val="bullet"/>
      <w:lvlText w:val="•"/>
      <w:lvlJc w:val="left"/>
      <w:pPr>
        <w:ind w:left="3273" w:hanging="314"/>
      </w:pPr>
      <w:rPr>
        <w:rFonts w:hint="default"/>
        <w:lang w:val="ru-RU" w:eastAsia="en-US" w:bidi="ar-SA"/>
      </w:rPr>
    </w:lvl>
    <w:lvl w:ilvl="7" w:tplc="17880512">
      <w:numFmt w:val="bullet"/>
      <w:lvlText w:val="•"/>
      <w:lvlJc w:val="left"/>
      <w:pPr>
        <w:ind w:left="3799" w:hanging="314"/>
      </w:pPr>
      <w:rPr>
        <w:rFonts w:hint="default"/>
        <w:lang w:val="ru-RU" w:eastAsia="en-US" w:bidi="ar-SA"/>
      </w:rPr>
    </w:lvl>
    <w:lvl w:ilvl="8" w:tplc="BB52CDA4">
      <w:numFmt w:val="bullet"/>
      <w:lvlText w:val="•"/>
      <w:lvlJc w:val="left"/>
      <w:pPr>
        <w:ind w:left="4324" w:hanging="314"/>
      </w:pPr>
      <w:rPr>
        <w:rFonts w:hint="default"/>
        <w:lang w:val="ru-RU" w:eastAsia="en-US" w:bidi="ar-SA"/>
      </w:rPr>
    </w:lvl>
  </w:abstractNum>
  <w:abstractNum w:abstractNumId="10" w15:restartNumberingAfterBreak="0">
    <w:nsid w:val="26E43200"/>
    <w:multiLevelType w:val="hybridMultilevel"/>
    <w:tmpl w:val="BFC0BF34"/>
    <w:lvl w:ilvl="0" w:tplc="E35E4D1E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E924442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1FC29968">
      <w:numFmt w:val="bullet"/>
      <w:lvlText w:val="•"/>
      <w:lvlJc w:val="left"/>
      <w:pPr>
        <w:ind w:left="2517" w:hanging="281"/>
      </w:pPr>
      <w:rPr>
        <w:rFonts w:hint="default"/>
        <w:lang w:val="ru-RU" w:eastAsia="en-US" w:bidi="ar-SA"/>
      </w:rPr>
    </w:lvl>
    <w:lvl w:ilvl="3" w:tplc="9C026064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4" w:tplc="457885D8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5" w:tplc="52E0E5CC"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 w:tplc="5E208B78">
      <w:numFmt w:val="bullet"/>
      <w:lvlText w:val="•"/>
      <w:lvlJc w:val="left"/>
      <w:pPr>
        <w:ind w:left="5911" w:hanging="281"/>
      </w:pPr>
      <w:rPr>
        <w:rFonts w:hint="default"/>
        <w:lang w:val="ru-RU" w:eastAsia="en-US" w:bidi="ar-SA"/>
      </w:rPr>
    </w:lvl>
    <w:lvl w:ilvl="7" w:tplc="1F00A712">
      <w:numFmt w:val="bullet"/>
      <w:lvlText w:val="•"/>
      <w:lvlJc w:val="left"/>
      <w:pPr>
        <w:ind w:left="6760" w:hanging="281"/>
      </w:pPr>
      <w:rPr>
        <w:rFonts w:hint="default"/>
        <w:lang w:val="ru-RU" w:eastAsia="en-US" w:bidi="ar-SA"/>
      </w:rPr>
    </w:lvl>
    <w:lvl w:ilvl="8" w:tplc="EA00CAE6">
      <w:numFmt w:val="bullet"/>
      <w:lvlText w:val="•"/>
      <w:lvlJc w:val="left"/>
      <w:pPr>
        <w:ind w:left="7609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27C316A3"/>
    <w:multiLevelType w:val="hybridMultilevel"/>
    <w:tmpl w:val="4CC8E4FC"/>
    <w:lvl w:ilvl="0" w:tplc="4580C258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14A34B2">
      <w:start w:val="1"/>
      <w:numFmt w:val="decimal"/>
      <w:lvlText w:val="%2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DB969BBE">
      <w:numFmt w:val="bullet"/>
      <w:lvlText w:val="•"/>
      <w:lvlJc w:val="left"/>
      <w:pPr>
        <w:ind w:left="900" w:hanging="213"/>
      </w:pPr>
      <w:rPr>
        <w:rFonts w:hint="default"/>
        <w:lang w:val="ru-RU" w:eastAsia="en-US" w:bidi="ar-SA"/>
      </w:rPr>
    </w:lvl>
    <w:lvl w:ilvl="3" w:tplc="5560C96C">
      <w:numFmt w:val="bullet"/>
      <w:lvlText w:val="•"/>
      <w:lvlJc w:val="left"/>
      <w:pPr>
        <w:ind w:left="1950" w:hanging="213"/>
      </w:pPr>
      <w:rPr>
        <w:rFonts w:hint="default"/>
        <w:lang w:val="ru-RU" w:eastAsia="en-US" w:bidi="ar-SA"/>
      </w:rPr>
    </w:lvl>
    <w:lvl w:ilvl="4" w:tplc="B024D982">
      <w:numFmt w:val="bullet"/>
      <w:lvlText w:val="•"/>
      <w:lvlJc w:val="left"/>
      <w:pPr>
        <w:ind w:left="3001" w:hanging="213"/>
      </w:pPr>
      <w:rPr>
        <w:rFonts w:hint="default"/>
        <w:lang w:val="ru-RU" w:eastAsia="en-US" w:bidi="ar-SA"/>
      </w:rPr>
    </w:lvl>
    <w:lvl w:ilvl="5" w:tplc="12EA1D88">
      <w:numFmt w:val="bullet"/>
      <w:lvlText w:val="•"/>
      <w:lvlJc w:val="left"/>
      <w:pPr>
        <w:ind w:left="4052" w:hanging="213"/>
      </w:pPr>
      <w:rPr>
        <w:rFonts w:hint="default"/>
        <w:lang w:val="ru-RU" w:eastAsia="en-US" w:bidi="ar-SA"/>
      </w:rPr>
    </w:lvl>
    <w:lvl w:ilvl="6" w:tplc="75861996">
      <w:numFmt w:val="bullet"/>
      <w:lvlText w:val="•"/>
      <w:lvlJc w:val="left"/>
      <w:pPr>
        <w:ind w:left="5103" w:hanging="213"/>
      </w:pPr>
      <w:rPr>
        <w:rFonts w:hint="default"/>
        <w:lang w:val="ru-RU" w:eastAsia="en-US" w:bidi="ar-SA"/>
      </w:rPr>
    </w:lvl>
    <w:lvl w:ilvl="7" w:tplc="D56E9E9E">
      <w:numFmt w:val="bullet"/>
      <w:lvlText w:val="•"/>
      <w:lvlJc w:val="left"/>
      <w:pPr>
        <w:ind w:left="6154" w:hanging="213"/>
      </w:pPr>
      <w:rPr>
        <w:rFonts w:hint="default"/>
        <w:lang w:val="ru-RU" w:eastAsia="en-US" w:bidi="ar-SA"/>
      </w:rPr>
    </w:lvl>
    <w:lvl w:ilvl="8" w:tplc="A9D86BF6">
      <w:numFmt w:val="bullet"/>
      <w:lvlText w:val="•"/>
      <w:lvlJc w:val="left"/>
      <w:pPr>
        <w:ind w:left="7204" w:hanging="213"/>
      </w:pPr>
      <w:rPr>
        <w:rFonts w:hint="default"/>
        <w:lang w:val="ru-RU" w:eastAsia="en-US" w:bidi="ar-SA"/>
      </w:rPr>
    </w:lvl>
  </w:abstractNum>
  <w:abstractNum w:abstractNumId="12" w15:restartNumberingAfterBreak="0">
    <w:nsid w:val="2A2A57F9"/>
    <w:multiLevelType w:val="hybridMultilevel"/>
    <w:tmpl w:val="679063E8"/>
    <w:lvl w:ilvl="0" w:tplc="407E9604">
      <w:start w:val="1"/>
      <w:numFmt w:val="decimal"/>
      <w:lvlText w:val="%1."/>
      <w:lvlJc w:val="left"/>
      <w:pPr>
        <w:ind w:left="112" w:hanging="21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B03C6CDE">
      <w:numFmt w:val="bullet"/>
      <w:lvlText w:val="•"/>
      <w:lvlJc w:val="left"/>
      <w:pPr>
        <w:ind w:left="1038" w:hanging="211"/>
      </w:pPr>
      <w:rPr>
        <w:rFonts w:hint="default"/>
        <w:lang w:val="ru-RU" w:eastAsia="en-US" w:bidi="ar-SA"/>
      </w:rPr>
    </w:lvl>
    <w:lvl w:ilvl="2" w:tplc="10DAE448">
      <w:numFmt w:val="bullet"/>
      <w:lvlText w:val="•"/>
      <w:lvlJc w:val="left"/>
      <w:pPr>
        <w:ind w:left="1957" w:hanging="211"/>
      </w:pPr>
      <w:rPr>
        <w:rFonts w:hint="default"/>
        <w:lang w:val="ru-RU" w:eastAsia="en-US" w:bidi="ar-SA"/>
      </w:rPr>
    </w:lvl>
    <w:lvl w:ilvl="3" w:tplc="4C1406D6">
      <w:numFmt w:val="bullet"/>
      <w:lvlText w:val="•"/>
      <w:lvlJc w:val="left"/>
      <w:pPr>
        <w:ind w:left="2875" w:hanging="211"/>
      </w:pPr>
      <w:rPr>
        <w:rFonts w:hint="default"/>
        <w:lang w:val="ru-RU" w:eastAsia="en-US" w:bidi="ar-SA"/>
      </w:rPr>
    </w:lvl>
    <w:lvl w:ilvl="4" w:tplc="A1943A66">
      <w:numFmt w:val="bullet"/>
      <w:lvlText w:val="•"/>
      <w:lvlJc w:val="left"/>
      <w:pPr>
        <w:ind w:left="3794" w:hanging="211"/>
      </w:pPr>
      <w:rPr>
        <w:rFonts w:hint="default"/>
        <w:lang w:val="ru-RU" w:eastAsia="en-US" w:bidi="ar-SA"/>
      </w:rPr>
    </w:lvl>
    <w:lvl w:ilvl="5" w:tplc="AC2804F4">
      <w:numFmt w:val="bullet"/>
      <w:lvlText w:val="•"/>
      <w:lvlJc w:val="left"/>
      <w:pPr>
        <w:ind w:left="4713" w:hanging="211"/>
      </w:pPr>
      <w:rPr>
        <w:rFonts w:hint="default"/>
        <w:lang w:val="ru-RU" w:eastAsia="en-US" w:bidi="ar-SA"/>
      </w:rPr>
    </w:lvl>
    <w:lvl w:ilvl="6" w:tplc="51D85BC2">
      <w:numFmt w:val="bullet"/>
      <w:lvlText w:val="•"/>
      <w:lvlJc w:val="left"/>
      <w:pPr>
        <w:ind w:left="5631" w:hanging="211"/>
      </w:pPr>
      <w:rPr>
        <w:rFonts w:hint="default"/>
        <w:lang w:val="ru-RU" w:eastAsia="en-US" w:bidi="ar-SA"/>
      </w:rPr>
    </w:lvl>
    <w:lvl w:ilvl="7" w:tplc="B2EEEB0C">
      <w:numFmt w:val="bullet"/>
      <w:lvlText w:val="•"/>
      <w:lvlJc w:val="left"/>
      <w:pPr>
        <w:ind w:left="6550" w:hanging="211"/>
      </w:pPr>
      <w:rPr>
        <w:rFonts w:hint="default"/>
        <w:lang w:val="ru-RU" w:eastAsia="en-US" w:bidi="ar-SA"/>
      </w:rPr>
    </w:lvl>
    <w:lvl w:ilvl="8" w:tplc="B81459DC">
      <w:numFmt w:val="bullet"/>
      <w:lvlText w:val="•"/>
      <w:lvlJc w:val="left"/>
      <w:pPr>
        <w:ind w:left="7469" w:hanging="211"/>
      </w:pPr>
      <w:rPr>
        <w:rFonts w:hint="default"/>
        <w:lang w:val="ru-RU" w:eastAsia="en-US" w:bidi="ar-SA"/>
      </w:rPr>
    </w:lvl>
  </w:abstractNum>
  <w:abstractNum w:abstractNumId="13" w15:restartNumberingAfterBreak="0">
    <w:nsid w:val="2F5C05FB"/>
    <w:multiLevelType w:val="hybridMultilevel"/>
    <w:tmpl w:val="5B66EE18"/>
    <w:lvl w:ilvl="0" w:tplc="947A8D18">
      <w:start w:val="1"/>
      <w:numFmt w:val="decimal"/>
      <w:lvlText w:val="%1."/>
      <w:lvlJc w:val="left"/>
      <w:pPr>
        <w:ind w:left="114" w:hanging="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62BC2318">
      <w:numFmt w:val="bullet"/>
      <w:lvlText w:val="•"/>
      <w:lvlJc w:val="left"/>
      <w:pPr>
        <w:ind w:left="650" w:hanging="180"/>
      </w:pPr>
      <w:rPr>
        <w:rFonts w:hint="default"/>
        <w:lang w:val="ru-RU" w:eastAsia="en-US" w:bidi="ar-SA"/>
      </w:rPr>
    </w:lvl>
    <w:lvl w:ilvl="2" w:tplc="CF740C92">
      <w:numFmt w:val="bullet"/>
      <w:lvlText w:val="•"/>
      <w:lvlJc w:val="left"/>
      <w:pPr>
        <w:ind w:left="1181" w:hanging="180"/>
      </w:pPr>
      <w:rPr>
        <w:rFonts w:hint="default"/>
        <w:lang w:val="ru-RU" w:eastAsia="en-US" w:bidi="ar-SA"/>
      </w:rPr>
    </w:lvl>
    <w:lvl w:ilvl="3" w:tplc="C0CC026C">
      <w:numFmt w:val="bullet"/>
      <w:lvlText w:val="•"/>
      <w:lvlJc w:val="left"/>
      <w:pPr>
        <w:ind w:left="1712" w:hanging="180"/>
      </w:pPr>
      <w:rPr>
        <w:rFonts w:hint="default"/>
        <w:lang w:val="ru-RU" w:eastAsia="en-US" w:bidi="ar-SA"/>
      </w:rPr>
    </w:lvl>
    <w:lvl w:ilvl="4" w:tplc="4CFE3612">
      <w:numFmt w:val="bullet"/>
      <w:lvlText w:val="•"/>
      <w:lvlJc w:val="left"/>
      <w:pPr>
        <w:ind w:left="2243" w:hanging="180"/>
      </w:pPr>
      <w:rPr>
        <w:rFonts w:hint="default"/>
        <w:lang w:val="ru-RU" w:eastAsia="en-US" w:bidi="ar-SA"/>
      </w:rPr>
    </w:lvl>
    <w:lvl w:ilvl="5" w:tplc="CACA5362">
      <w:numFmt w:val="bullet"/>
      <w:lvlText w:val="•"/>
      <w:lvlJc w:val="left"/>
      <w:pPr>
        <w:ind w:left="2774" w:hanging="180"/>
      </w:pPr>
      <w:rPr>
        <w:rFonts w:hint="default"/>
        <w:lang w:val="ru-RU" w:eastAsia="en-US" w:bidi="ar-SA"/>
      </w:rPr>
    </w:lvl>
    <w:lvl w:ilvl="6" w:tplc="5C906706">
      <w:numFmt w:val="bullet"/>
      <w:lvlText w:val="•"/>
      <w:lvlJc w:val="left"/>
      <w:pPr>
        <w:ind w:left="3305" w:hanging="180"/>
      </w:pPr>
      <w:rPr>
        <w:rFonts w:hint="default"/>
        <w:lang w:val="ru-RU" w:eastAsia="en-US" w:bidi="ar-SA"/>
      </w:rPr>
    </w:lvl>
    <w:lvl w:ilvl="7" w:tplc="D58AB532">
      <w:numFmt w:val="bullet"/>
      <w:lvlText w:val="•"/>
      <w:lvlJc w:val="left"/>
      <w:pPr>
        <w:ind w:left="3836" w:hanging="180"/>
      </w:pPr>
      <w:rPr>
        <w:rFonts w:hint="default"/>
        <w:lang w:val="ru-RU" w:eastAsia="en-US" w:bidi="ar-SA"/>
      </w:rPr>
    </w:lvl>
    <w:lvl w:ilvl="8" w:tplc="CF568D66">
      <w:numFmt w:val="bullet"/>
      <w:lvlText w:val="•"/>
      <w:lvlJc w:val="left"/>
      <w:pPr>
        <w:ind w:left="4367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35763859"/>
    <w:multiLevelType w:val="hybridMultilevel"/>
    <w:tmpl w:val="D4F41504"/>
    <w:lvl w:ilvl="0" w:tplc="91E6AD24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75A7EEC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C43A9F08">
      <w:numFmt w:val="bullet"/>
      <w:lvlText w:val="•"/>
      <w:lvlJc w:val="left"/>
      <w:pPr>
        <w:ind w:left="2517" w:hanging="281"/>
      </w:pPr>
      <w:rPr>
        <w:rFonts w:hint="default"/>
        <w:lang w:val="ru-RU" w:eastAsia="en-US" w:bidi="ar-SA"/>
      </w:rPr>
    </w:lvl>
    <w:lvl w:ilvl="3" w:tplc="98BCFF80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4" w:tplc="90AA3394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5" w:tplc="0E5A0076"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 w:tplc="0C78C7D0">
      <w:numFmt w:val="bullet"/>
      <w:lvlText w:val="•"/>
      <w:lvlJc w:val="left"/>
      <w:pPr>
        <w:ind w:left="5911" w:hanging="281"/>
      </w:pPr>
      <w:rPr>
        <w:rFonts w:hint="default"/>
        <w:lang w:val="ru-RU" w:eastAsia="en-US" w:bidi="ar-SA"/>
      </w:rPr>
    </w:lvl>
    <w:lvl w:ilvl="7" w:tplc="FD1005E4">
      <w:numFmt w:val="bullet"/>
      <w:lvlText w:val="•"/>
      <w:lvlJc w:val="left"/>
      <w:pPr>
        <w:ind w:left="6760" w:hanging="281"/>
      </w:pPr>
      <w:rPr>
        <w:rFonts w:hint="default"/>
        <w:lang w:val="ru-RU" w:eastAsia="en-US" w:bidi="ar-SA"/>
      </w:rPr>
    </w:lvl>
    <w:lvl w:ilvl="8" w:tplc="380C78A6">
      <w:numFmt w:val="bullet"/>
      <w:lvlText w:val="•"/>
      <w:lvlJc w:val="left"/>
      <w:pPr>
        <w:ind w:left="7609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3B950263"/>
    <w:multiLevelType w:val="hybridMultilevel"/>
    <w:tmpl w:val="6C2A2606"/>
    <w:lvl w:ilvl="0" w:tplc="20292057">
      <w:start w:val="1"/>
      <w:numFmt w:val="decimal"/>
      <w:lvlText w:val="%1."/>
      <w:lvlJc w:val="left"/>
      <w:pPr>
        <w:ind w:left="720" w:hanging="360"/>
      </w:pPr>
    </w:lvl>
    <w:lvl w:ilvl="1" w:tplc="20292057" w:tentative="1">
      <w:start w:val="1"/>
      <w:numFmt w:val="lowerLetter"/>
      <w:lvlText w:val="%2."/>
      <w:lvlJc w:val="left"/>
      <w:pPr>
        <w:ind w:left="1440" w:hanging="360"/>
      </w:pPr>
    </w:lvl>
    <w:lvl w:ilvl="2" w:tplc="20292057" w:tentative="1">
      <w:start w:val="1"/>
      <w:numFmt w:val="lowerRoman"/>
      <w:lvlText w:val="%3."/>
      <w:lvlJc w:val="right"/>
      <w:pPr>
        <w:ind w:left="2160" w:hanging="180"/>
      </w:pPr>
    </w:lvl>
    <w:lvl w:ilvl="3" w:tplc="20292057" w:tentative="1">
      <w:start w:val="1"/>
      <w:numFmt w:val="decimal"/>
      <w:lvlText w:val="%4."/>
      <w:lvlJc w:val="left"/>
      <w:pPr>
        <w:ind w:left="2880" w:hanging="360"/>
      </w:pPr>
    </w:lvl>
    <w:lvl w:ilvl="4" w:tplc="20292057" w:tentative="1">
      <w:start w:val="1"/>
      <w:numFmt w:val="lowerLetter"/>
      <w:lvlText w:val="%5."/>
      <w:lvlJc w:val="left"/>
      <w:pPr>
        <w:ind w:left="3600" w:hanging="360"/>
      </w:pPr>
    </w:lvl>
    <w:lvl w:ilvl="5" w:tplc="20292057" w:tentative="1">
      <w:start w:val="1"/>
      <w:numFmt w:val="lowerRoman"/>
      <w:lvlText w:val="%6."/>
      <w:lvlJc w:val="right"/>
      <w:pPr>
        <w:ind w:left="4320" w:hanging="180"/>
      </w:pPr>
    </w:lvl>
    <w:lvl w:ilvl="6" w:tplc="20292057" w:tentative="1">
      <w:start w:val="1"/>
      <w:numFmt w:val="decimal"/>
      <w:lvlText w:val="%7."/>
      <w:lvlJc w:val="left"/>
      <w:pPr>
        <w:ind w:left="5040" w:hanging="360"/>
      </w:pPr>
    </w:lvl>
    <w:lvl w:ilvl="7" w:tplc="20292057" w:tentative="1">
      <w:start w:val="1"/>
      <w:numFmt w:val="lowerLetter"/>
      <w:lvlText w:val="%8."/>
      <w:lvlJc w:val="left"/>
      <w:pPr>
        <w:ind w:left="5760" w:hanging="360"/>
      </w:pPr>
    </w:lvl>
    <w:lvl w:ilvl="8" w:tplc="202920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C6BA0"/>
    <w:multiLevelType w:val="hybridMultilevel"/>
    <w:tmpl w:val="4F2A62AA"/>
    <w:lvl w:ilvl="0" w:tplc="28178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B1A36"/>
    <w:multiLevelType w:val="hybridMultilevel"/>
    <w:tmpl w:val="A2AE951E"/>
    <w:lvl w:ilvl="0" w:tplc="31B2E77A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DF2E440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2F761FA2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DC08A99E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9D729B50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F7008216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0FD23B00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F5427126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5216A094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18" w15:restartNumberingAfterBreak="0">
    <w:nsid w:val="4540743E"/>
    <w:multiLevelType w:val="hybridMultilevel"/>
    <w:tmpl w:val="93524F2A"/>
    <w:lvl w:ilvl="0" w:tplc="4E50A958">
      <w:start w:val="1"/>
      <w:numFmt w:val="decimal"/>
      <w:lvlText w:val="%1."/>
      <w:lvlJc w:val="left"/>
      <w:pPr>
        <w:ind w:left="114" w:hanging="178"/>
        <w:jc w:val="left"/>
      </w:pPr>
      <w:rPr>
        <w:rFonts w:ascii="Cambria" w:eastAsia="Cambria" w:hAnsi="Cambria" w:cs="Cambria" w:hint="default"/>
        <w:w w:val="100"/>
        <w:sz w:val="18"/>
        <w:szCs w:val="18"/>
        <w:lang w:val="ru-RU" w:eastAsia="en-US" w:bidi="ar-SA"/>
      </w:rPr>
    </w:lvl>
    <w:lvl w:ilvl="1" w:tplc="185CDDD6">
      <w:numFmt w:val="bullet"/>
      <w:lvlText w:val="•"/>
      <w:lvlJc w:val="left"/>
      <w:pPr>
        <w:ind w:left="650" w:hanging="178"/>
      </w:pPr>
      <w:rPr>
        <w:rFonts w:hint="default"/>
        <w:lang w:val="ru-RU" w:eastAsia="en-US" w:bidi="ar-SA"/>
      </w:rPr>
    </w:lvl>
    <w:lvl w:ilvl="2" w:tplc="E58E08EA">
      <w:numFmt w:val="bullet"/>
      <w:lvlText w:val="•"/>
      <w:lvlJc w:val="left"/>
      <w:pPr>
        <w:ind w:left="1181" w:hanging="178"/>
      </w:pPr>
      <w:rPr>
        <w:rFonts w:hint="default"/>
        <w:lang w:val="ru-RU" w:eastAsia="en-US" w:bidi="ar-SA"/>
      </w:rPr>
    </w:lvl>
    <w:lvl w:ilvl="3" w:tplc="7B20F47A">
      <w:numFmt w:val="bullet"/>
      <w:lvlText w:val="•"/>
      <w:lvlJc w:val="left"/>
      <w:pPr>
        <w:ind w:left="1712" w:hanging="178"/>
      </w:pPr>
      <w:rPr>
        <w:rFonts w:hint="default"/>
        <w:lang w:val="ru-RU" w:eastAsia="en-US" w:bidi="ar-SA"/>
      </w:rPr>
    </w:lvl>
    <w:lvl w:ilvl="4" w:tplc="7AF81EB6">
      <w:numFmt w:val="bullet"/>
      <w:lvlText w:val="•"/>
      <w:lvlJc w:val="left"/>
      <w:pPr>
        <w:ind w:left="2243" w:hanging="178"/>
      </w:pPr>
      <w:rPr>
        <w:rFonts w:hint="default"/>
        <w:lang w:val="ru-RU" w:eastAsia="en-US" w:bidi="ar-SA"/>
      </w:rPr>
    </w:lvl>
    <w:lvl w:ilvl="5" w:tplc="87E4B412">
      <w:numFmt w:val="bullet"/>
      <w:lvlText w:val="•"/>
      <w:lvlJc w:val="left"/>
      <w:pPr>
        <w:ind w:left="2774" w:hanging="178"/>
      </w:pPr>
      <w:rPr>
        <w:rFonts w:hint="default"/>
        <w:lang w:val="ru-RU" w:eastAsia="en-US" w:bidi="ar-SA"/>
      </w:rPr>
    </w:lvl>
    <w:lvl w:ilvl="6" w:tplc="A238B56A">
      <w:numFmt w:val="bullet"/>
      <w:lvlText w:val="•"/>
      <w:lvlJc w:val="left"/>
      <w:pPr>
        <w:ind w:left="3305" w:hanging="178"/>
      </w:pPr>
      <w:rPr>
        <w:rFonts w:hint="default"/>
        <w:lang w:val="ru-RU" w:eastAsia="en-US" w:bidi="ar-SA"/>
      </w:rPr>
    </w:lvl>
    <w:lvl w:ilvl="7" w:tplc="377ABC7A">
      <w:numFmt w:val="bullet"/>
      <w:lvlText w:val="•"/>
      <w:lvlJc w:val="left"/>
      <w:pPr>
        <w:ind w:left="3836" w:hanging="178"/>
      </w:pPr>
      <w:rPr>
        <w:rFonts w:hint="default"/>
        <w:lang w:val="ru-RU" w:eastAsia="en-US" w:bidi="ar-SA"/>
      </w:rPr>
    </w:lvl>
    <w:lvl w:ilvl="8" w:tplc="48AA28CE">
      <w:numFmt w:val="bullet"/>
      <w:lvlText w:val="•"/>
      <w:lvlJc w:val="left"/>
      <w:pPr>
        <w:ind w:left="4367" w:hanging="178"/>
      </w:pPr>
      <w:rPr>
        <w:rFonts w:hint="default"/>
        <w:lang w:val="ru-RU" w:eastAsia="en-US" w:bidi="ar-SA"/>
      </w:rPr>
    </w:lvl>
  </w:abstractNum>
  <w:abstractNum w:abstractNumId="19" w15:restartNumberingAfterBreak="0">
    <w:nsid w:val="470A17E7"/>
    <w:multiLevelType w:val="hybridMultilevel"/>
    <w:tmpl w:val="58A2A4A2"/>
    <w:lvl w:ilvl="0" w:tplc="86D07FD4">
      <w:start w:val="1"/>
      <w:numFmt w:val="decimal"/>
      <w:lvlText w:val="%1."/>
      <w:lvlJc w:val="left"/>
      <w:pPr>
        <w:ind w:left="114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C188E66">
      <w:numFmt w:val="bullet"/>
      <w:lvlText w:val="•"/>
      <w:lvlJc w:val="left"/>
      <w:pPr>
        <w:ind w:left="650" w:hanging="197"/>
      </w:pPr>
      <w:rPr>
        <w:rFonts w:hint="default"/>
        <w:lang w:val="ru-RU" w:eastAsia="en-US" w:bidi="ar-SA"/>
      </w:rPr>
    </w:lvl>
    <w:lvl w:ilvl="2" w:tplc="5E6CB424">
      <w:numFmt w:val="bullet"/>
      <w:lvlText w:val="•"/>
      <w:lvlJc w:val="left"/>
      <w:pPr>
        <w:ind w:left="1181" w:hanging="197"/>
      </w:pPr>
      <w:rPr>
        <w:rFonts w:hint="default"/>
        <w:lang w:val="ru-RU" w:eastAsia="en-US" w:bidi="ar-SA"/>
      </w:rPr>
    </w:lvl>
    <w:lvl w:ilvl="3" w:tplc="80804AA4">
      <w:numFmt w:val="bullet"/>
      <w:lvlText w:val="•"/>
      <w:lvlJc w:val="left"/>
      <w:pPr>
        <w:ind w:left="1712" w:hanging="197"/>
      </w:pPr>
      <w:rPr>
        <w:rFonts w:hint="default"/>
        <w:lang w:val="ru-RU" w:eastAsia="en-US" w:bidi="ar-SA"/>
      </w:rPr>
    </w:lvl>
    <w:lvl w:ilvl="4" w:tplc="FB9A0636">
      <w:numFmt w:val="bullet"/>
      <w:lvlText w:val="•"/>
      <w:lvlJc w:val="left"/>
      <w:pPr>
        <w:ind w:left="2243" w:hanging="197"/>
      </w:pPr>
      <w:rPr>
        <w:rFonts w:hint="default"/>
        <w:lang w:val="ru-RU" w:eastAsia="en-US" w:bidi="ar-SA"/>
      </w:rPr>
    </w:lvl>
    <w:lvl w:ilvl="5" w:tplc="98E294E6">
      <w:numFmt w:val="bullet"/>
      <w:lvlText w:val="•"/>
      <w:lvlJc w:val="left"/>
      <w:pPr>
        <w:ind w:left="2774" w:hanging="197"/>
      </w:pPr>
      <w:rPr>
        <w:rFonts w:hint="default"/>
        <w:lang w:val="ru-RU" w:eastAsia="en-US" w:bidi="ar-SA"/>
      </w:rPr>
    </w:lvl>
    <w:lvl w:ilvl="6" w:tplc="D8386972">
      <w:numFmt w:val="bullet"/>
      <w:lvlText w:val="•"/>
      <w:lvlJc w:val="left"/>
      <w:pPr>
        <w:ind w:left="3305" w:hanging="197"/>
      </w:pPr>
      <w:rPr>
        <w:rFonts w:hint="default"/>
        <w:lang w:val="ru-RU" w:eastAsia="en-US" w:bidi="ar-SA"/>
      </w:rPr>
    </w:lvl>
    <w:lvl w:ilvl="7" w:tplc="A378A4C4">
      <w:numFmt w:val="bullet"/>
      <w:lvlText w:val="•"/>
      <w:lvlJc w:val="left"/>
      <w:pPr>
        <w:ind w:left="3836" w:hanging="197"/>
      </w:pPr>
      <w:rPr>
        <w:rFonts w:hint="default"/>
        <w:lang w:val="ru-RU" w:eastAsia="en-US" w:bidi="ar-SA"/>
      </w:rPr>
    </w:lvl>
    <w:lvl w:ilvl="8" w:tplc="68366D88">
      <w:numFmt w:val="bullet"/>
      <w:lvlText w:val="•"/>
      <w:lvlJc w:val="left"/>
      <w:pPr>
        <w:ind w:left="4367" w:hanging="197"/>
      </w:pPr>
      <w:rPr>
        <w:rFonts w:hint="default"/>
        <w:lang w:val="ru-RU" w:eastAsia="en-US" w:bidi="ar-SA"/>
      </w:rPr>
    </w:lvl>
  </w:abstractNum>
  <w:abstractNum w:abstractNumId="20" w15:restartNumberingAfterBreak="0">
    <w:nsid w:val="49325923"/>
    <w:multiLevelType w:val="hybridMultilevel"/>
    <w:tmpl w:val="A7A26D92"/>
    <w:lvl w:ilvl="0" w:tplc="FB6856F8">
      <w:start w:val="1"/>
      <w:numFmt w:val="decimal"/>
      <w:lvlText w:val="%1."/>
      <w:lvlJc w:val="left"/>
      <w:pPr>
        <w:ind w:left="114" w:hanging="2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EEEC98E8">
      <w:numFmt w:val="bullet"/>
      <w:lvlText w:val="•"/>
      <w:lvlJc w:val="left"/>
      <w:pPr>
        <w:ind w:left="650" w:hanging="283"/>
      </w:pPr>
      <w:rPr>
        <w:rFonts w:hint="default"/>
        <w:lang w:val="ru-RU" w:eastAsia="en-US" w:bidi="ar-SA"/>
      </w:rPr>
    </w:lvl>
    <w:lvl w:ilvl="2" w:tplc="8D441614">
      <w:numFmt w:val="bullet"/>
      <w:lvlText w:val="•"/>
      <w:lvlJc w:val="left"/>
      <w:pPr>
        <w:ind w:left="1181" w:hanging="283"/>
      </w:pPr>
      <w:rPr>
        <w:rFonts w:hint="default"/>
        <w:lang w:val="ru-RU" w:eastAsia="en-US" w:bidi="ar-SA"/>
      </w:rPr>
    </w:lvl>
    <w:lvl w:ilvl="3" w:tplc="55CA8C14">
      <w:numFmt w:val="bullet"/>
      <w:lvlText w:val="•"/>
      <w:lvlJc w:val="left"/>
      <w:pPr>
        <w:ind w:left="1712" w:hanging="283"/>
      </w:pPr>
      <w:rPr>
        <w:rFonts w:hint="default"/>
        <w:lang w:val="ru-RU" w:eastAsia="en-US" w:bidi="ar-SA"/>
      </w:rPr>
    </w:lvl>
    <w:lvl w:ilvl="4" w:tplc="3C16624C">
      <w:numFmt w:val="bullet"/>
      <w:lvlText w:val="•"/>
      <w:lvlJc w:val="left"/>
      <w:pPr>
        <w:ind w:left="2243" w:hanging="283"/>
      </w:pPr>
      <w:rPr>
        <w:rFonts w:hint="default"/>
        <w:lang w:val="ru-RU" w:eastAsia="en-US" w:bidi="ar-SA"/>
      </w:rPr>
    </w:lvl>
    <w:lvl w:ilvl="5" w:tplc="79FADA2C">
      <w:numFmt w:val="bullet"/>
      <w:lvlText w:val="•"/>
      <w:lvlJc w:val="left"/>
      <w:pPr>
        <w:ind w:left="2774" w:hanging="283"/>
      </w:pPr>
      <w:rPr>
        <w:rFonts w:hint="default"/>
        <w:lang w:val="ru-RU" w:eastAsia="en-US" w:bidi="ar-SA"/>
      </w:rPr>
    </w:lvl>
    <w:lvl w:ilvl="6" w:tplc="4C76AF42">
      <w:numFmt w:val="bullet"/>
      <w:lvlText w:val="•"/>
      <w:lvlJc w:val="left"/>
      <w:pPr>
        <w:ind w:left="3305" w:hanging="283"/>
      </w:pPr>
      <w:rPr>
        <w:rFonts w:hint="default"/>
        <w:lang w:val="ru-RU" w:eastAsia="en-US" w:bidi="ar-SA"/>
      </w:rPr>
    </w:lvl>
    <w:lvl w:ilvl="7" w:tplc="0C544AFA">
      <w:numFmt w:val="bullet"/>
      <w:lvlText w:val="•"/>
      <w:lvlJc w:val="left"/>
      <w:pPr>
        <w:ind w:left="3836" w:hanging="283"/>
      </w:pPr>
      <w:rPr>
        <w:rFonts w:hint="default"/>
        <w:lang w:val="ru-RU" w:eastAsia="en-US" w:bidi="ar-SA"/>
      </w:rPr>
    </w:lvl>
    <w:lvl w:ilvl="8" w:tplc="BF40716C">
      <w:numFmt w:val="bullet"/>
      <w:lvlText w:val="•"/>
      <w:lvlJc w:val="left"/>
      <w:pPr>
        <w:ind w:left="4367" w:hanging="283"/>
      </w:pPr>
      <w:rPr>
        <w:rFonts w:hint="default"/>
        <w:lang w:val="ru-RU" w:eastAsia="en-US" w:bidi="ar-SA"/>
      </w:rPr>
    </w:lvl>
  </w:abstractNum>
  <w:abstractNum w:abstractNumId="21" w15:restartNumberingAfterBreak="0">
    <w:nsid w:val="4C3B2E76"/>
    <w:multiLevelType w:val="hybridMultilevel"/>
    <w:tmpl w:val="27BE0794"/>
    <w:lvl w:ilvl="0" w:tplc="FEB02BEA">
      <w:start w:val="5"/>
      <w:numFmt w:val="decimal"/>
      <w:lvlText w:val="%1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C05DD2">
      <w:start w:val="5"/>
      <w:numFmt w:val="decimal"/>
      <w:lvlText w:val="%2"/>
      <w:lvlJc w:val="left"/>
      <w:pPr>
        <w:ind w:left="160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FCCB348">
      <w:numFmt w:val="bullet"/>
      <w:lvlText w:val="•"/>
      <w:lvlJc w:val="left"/>
      <w:pPr>
        <w:ind w:left="2456" w:hanging="212"/>
      </w:pPr>
      <w:rPr>
        <w:rFonts w:hint="default"/>
        <w:lang w:val="ru-RU" w:eastAsia="en-US" w:bidi="ar-SA"/>
      </w:rPr>
    </w:lvl>
    <w:lvl w:ilvl="3" w:tplc="62F60FA4">
      <w:numFmt w:val="bullet"/>
      <w:lvlText w:val="•"/>
      <w:lvlJc w:val="left"/>
      <w:pPr>
        <w:ind w:left="3312" w:hanging="212"/>
      </w:pPr>
      <w:rPr>
        <w:rFonts w:hint="default"/>
        <w:lang w:val="ru-RU" w:eastAsia="en-US" w:bidi="ar-SA"/>
      </w:rPr>
    </w:lvl>
    <w:lvl w:ilvl="4" w:tplc="702E2892">
      <w:numFmt w:val="bullet"/>
      <w:lvlText w:val="•"/>
      <w:lvlJc w:val="left"/>
      <w:pPr>
        <w:ind w:left="4168" w:hanging="212"/>
      </w:pPr>
      <w:rPr>
        <w:rFonts w:hint="default"/>
        <w:lang w:val="ru-RU" w:eastAsia="en-US" w:bidi="ar-SA"/>
      </w:rPr>
    </w:lvl>
    <w:lvl w:ilvl="5" w:tplc="C4EC3876">
      <w:numFmt w:val="bullet"/>
      <w:lvlText w:val="•"/>
      <w:lvlJc w:val="left"/>
      <w:pPr>
        <w:ind w:left="5025" w:hanging="212"/>
      </w:pPr>
      <w:rPr>
        <w:rFonts w:hint="default"/>
        <w:lang w:val="ru-RU" w:eastAsia="en-US" w:bidi="ar-SA"/>
      </w:rPr>
    </w:lvl>
    <w:lvl w:ilvl="6" w:tplc="700E304C">
      <w:numFmt w:val="bullet"/>
      <w:lvlText w:val="•"/>
      <w:lvlJc w:val="left"/>
      <w:pPr>
        <w:ind w:left="5881" w:hanging="212"/>
      </w:pPr>
      <w:rPr>
        <w:rFonts w:hint="default"/>
        <w:lang w:val="ru-RU" w:eastAsia="en-US" w:bidi="ar-SA"/>
      </w:rPr>
    </w:lvl>
    <w:lvl w:ilvl="7" w:tplc="2E200934">
      <w:numFmt w:val="bullet"/>
      <w:lvlText w:val="•"/>
      <w:lvlJc w:val="left"/>
      <w:pPr>
        <w:ind w:left="6737" w:hanging="212"/>
      </w:pPr>
      <w:rPr>
        <w:rFonts w:hint="default"/>
        <w:lang w:val="ru-RU" w:eastAsia="en-US" w:bidi="ar-SA"/>
      </w:rPr>
    </w:lvl>
    <w:lvl w:ilvl="8" w:tplc="8C3EBCB2">
      <w:numFmt w:val="bullet"/>
      <w:lvlText w:val="•"/>
      <w:lvlJc w:val="left"/>
      <w:pPr>
        <w:ind w:left="7593" w:hanging="212"/>
      </w:pPr>
      <w:rPr>
        <w:rFonts w:hint="default"/>
        <w:lang w:val="ru-RU" w:eastAsia="en-US" w:bidi="ar-SA"/>
      </w:rPr>
    </w:lvl>
  </w:abstractNum>
  <w:abstractNum w:abstractNumId="22" w15:restartNumberingAfterBreak="0">
    <w:nsid w:val="4D2841F5"/>
    <w:multiLevelType w:val="hybridMultilevel"/>
    <w:tmpl w:val="33CA5420"/>
    <w:lvl w:ilvl="0" w:tplc="B868E2EA">
      <w:start w:val="5"/>
      <w:numFmt w:val="decimal"/>
      <w:lvlText w:val="%1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3F04262">
      <w:numFmt w:val="bullet"/>
      <w:lvlText w:val="•"/>
      <w:lvlJc w:val="left"/>
      <w:pPr>
        <w:ind w:left="1791" w:hanging="212"/>
      </w:pPr>
      <w:rPr>
        <w:rFonts w:hint="default"/>
        <w:lang w:val="ru-RU" w:eastAsia="en-US" w:bidi="ar-SA"/>
      </w:rPr>
    </w:lvl>
    <w:lvl w:ilvl="2" w:tplc="19425DAA">
      <w:numFmt w:val="bullet"/>
      <w:lvlText w:val="•"/>
      <w:lvlJc w:val="left"/>
      <w:pPr>
        <w:ind w:left="3243" w:hanging="212"/>
      </w:pPr>
      <w:rPr>
        <w:rFonts w:hint="default"/>
        <w:lang w:val="ru-RU" w:eastAsia="en-US" w:bidi="ar-SA"/>
      </w:rPr>
    </w:lvl>
    <w:lvl w:ilvl="3" w:tplc="DB3AEC4C">
      <w:numFmt w:val="bullet"/>
      <w:lvlText w:val="•"/>
      <w:lvlJc w:val="left"/>
      <w:pPr>
        <w:ind w:left="4695" w:hanging="212"/>
      </w:pPr>
      <w:rPr>
        <w:rFonts w:hint="default"/>
        <w:lang w:val="ru-RU" w:eastAsia="en-US" w:bidi="ar-SA"/>
      </w:rPr>
    </w:lvl>
    <w:lvl w:ilvl="4" w:tplc="E198270A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5" w:tplc="1812C0AA">
      <w:numFmt w:val="bullet"/>
      <w:lvlText w:val="•"/>
      <w:lvlJc w:val="left"/>
      <w:pPr>
        <w:ind w:left="7599" w:hanging="212"/>
      </w:pPr>
      <w:rPr>
        <w:rFonts w:hint="default"/>
        <w:lang w:val="ru-RU" w:eastAsia="en-US" w:bidi="ar-SA"/>
      </w:rPr>
    </w:lvl>
    <w:lvl w:ilvl="6" w:tplc="C96EF9A6">
      <w:numFmt w:val="bullet"/>
      <w:lvlText w:val="•"/>
      <w:lvlJc w:val="left"/>
      <w:pPr>
        <w:ind w:left="9051" w:hanging="212"/>
      </w:pPr>
      <w:rPr>
        <w:rFonts w:hint="default"/>
        <w:lang w:val="ru-RU" w:eastAsia="en-US" w:bidi="ar-SA"/>
      </w:rPr>
    </w:lvl>
    <w:lvl w:ilvl="7" w:tplc="17B024C0">
      <w:numFmt w:val="bullet"/>
      <w:lvlText w:val="•"/>
      <w:lvlJc w:val="left"/>
      <w:pPr>
        <w:ind w:left="10502" w:hanging="212"/>
      </w:pPr>
      <w:rPr>
        <w:rFonts w:hint="default"/>
        <w:lang w:val="ru-RU" w:eastAsia="en-US" w:bidi="ar-SA"/>
      </w:rPr>
    </w:lvl>
    <w:lvl w:ilvl="8" w:tplc="34842904">
      <w:numFmt w:val="bullet"/>
      <w:lvlText w:val="•"/>
      <w:lvlJc w:val="left"/>
      <w:pPr>
        <w:ind w:left="11954" w:hanging="212"/>
      </w:pPr>
      <w:rPr>
        <w:rFonts w:hint="default"/>
        <w:lang w:val="ru-RU" w:eastAsia="en-US" w:bidi="ar-SA"/>
      </w:rPr>
    </w:lvl>
  </w:abstractNum>
  <w:abstractNum w:abstractNumId="23" w15:restartNumberingAfterBreak="0">
    <w:nsid w:val="4E746C49"/>
    <w:multiLevelType w:val="hybridMultilevel"/>
    <w:tmpl w:val="F0766BA0"/>
    <w:lvl w:ilvl="0" w:tplc="60F4F61A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B3CBBE2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69EE4FA2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831EBBA6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4900E2DA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5410765A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FCF28DA0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C7E417DC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B330B4A8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24" w15:restartNumberingAfterBreak="0">
    <w:nsid w:val="4F0113FD"/>
    <w:multiLevelType w:val="hybridMultilevel"/>
    <w:tmpl w:val="F188B972"/>
    <w:lvl w:ilvl="0" w:tplc="02EA0EE6">
      <w:start w:val="1"/>
      <w:numFmt w:val="decimal"/>
      <w:lvlText w:val="%1."/>
      <w:lvlJc w:val="left"/>
      <w:pPr>
        <w:ind w:left="114" w:hanging="21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FA7C19A2">
      <w:numFmt w:val="bullet"/>
      <w:lvlText w:val="•"/>
      <w:lvlJc w:val="left"/>
      <w:pPr>
        <w:ind w:left="650" w:hanging="218"/>
      </w:pPr>
      <w:rPr>
        <w:rFonts w:hint="default"/>
        <w:lang w:val="ru-RU" w:eastAsia="en-US" w:bidi="ar-SA"/>
      </w:rPr>
    </w:lvl>
    <w:lvl w:ilvl="2" w:tplc="BDDAEE4C">
      <w:numFmt w:val="bullet"/>
      <w:lvlText w:val="•"/>
      <w:lvlJc w:val="left"/>
      <w:pPr>
        <w:ind w:left="1181" w:hanging="218"/>
      </w:pPr>
      <w:rPr>
        <w:rFonts w:hint="default"/>
        <w:lang w:val="ru-RU" w:eastAsia="en-US" w:bidi="ar-SA"/>
      </w:rPr>
    </w:lvl>
    <w:lvl w:ilvl="3" w:tplc="5C1629E8">
      <w:numFmt w:val="bullet"/>
      <w:lvlText w:val="•"/>
      <w:lvlJc w:val="left"/>
      <w:pPr>
        <w:ind w:left="1712" w:hanging="218"/>
      </w:pPr>
      <w:rPr>
        <w:rFonts w:hint="default"/>
        <w:lang w:val="ru-RU" w:eastAsia="en-US" w:bidi="ar-SA"/>
      </w:rPr>
    </w:lvl>
    <w:lvl w:ilvl="4" w:tplc="141E1C04">
      <w:numFmt w:val="bullet"/>
      <w:lvlText w:val="•"/>
      <w:lvlJc w:val="left"/>
      <w:pPr>
        <w:ind w:left="2243" w:hanging="218"/>
      </w:pPr>
      <w:rPr>
        <w:rFonts w:hint="default"/>
        <w:lang w:val="ru-RU" w:eastAsia="en-US" w:bidi="ar-SA"/>
      </w:rPr>
    </w:lvl>
    <w:lvl w:ilvl="5" w:tplc="0D56E97E">
      <w:numFmt w:val="bullet"/>
      <w:lvlText w:val="•"/>
      <w:lvlJc w:val="left"/>
      <w:pPr>
        <w:ind w:left="2774" w:hanging="218"/>
      </w:pPr>
      <w:rPr>
        <w:rFonts w:hint="default"/>
        <w:lang w:val="ru-RU" w:eastAsia="en-US" w:bidi="ar-SA"/>
      </w:rPr>
    </w:lvl>
    <w:lvl w:ilvl="6" w:tplc="249270A4">
      <w:numFmt w:val="bullet"/>
      <w:lvlText w:val="•"/>
      <w:lvlJc w:val="left"/>
      <w:pPr>
        <w:ind w:left="3305" w:hanging="218"/>
      </w:pPr>
      <w:rPr>
        <w:rFonts w:hint="default"/>
        <w:lang w:val="ru-RU" w:eastAsia="en-US" w:bidi="ar-SA"/>
      </w:rPr>
    </w:lvl>
    <w:lvl w:ilvl="7" w:tplc="DC86A4DC">
      <w:numFmt w:val="bullet"/>
      <w:lvlText w:val="•"/>
      <w:lvlJc w:val="left"/>
      <w:pPr>
        <w:ind w:left="3836" w:hanging="218"/>
      </w:pPr>
      <w:rPr>
        <w:rFonts w:hint="default"/>
        <w:lang w:val="ru-RU" w:eastAsia="en-US" w:bidi="ar-SA"/>
      </w:rPr>
    </w:lvl>
    <w:lvl w:ilvl="8" w:tplc="0C580870">
      <w:numFmt w:val="bullet"/>
      <w:lvlText w:val="•"/>
      <w:lvlJc w:val="left"/>
      <w:pPr>
        <w:ind w:left="4367" w:hanging="218"/>
      </w:pPr>
      <w:rPr>
        <w:rFonts w:hint="default"/>
        <w:lang w:val="ru-RU" w:eastAsia="en-US" w:bidi="ar-SA"/>
      </w:rPr>
    </w:lvl>
  </w:abstractNum>
  <w:abstractNum w:abstractNumId="25" w15:restartNumberingAfterBreak="0">
    <w:nsid w:val="57977B84"/>
    <w:multiLevelType w:val="hybridMultilevel"/>
    <w:tmpl w:val="9C54CF26"/>
    <w:lvl w:ilvl="0" w:tplc="8D02028E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CE8B9FE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EBC8DC8E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E8CC6F50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AED016D6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64685D24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A88A32DE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F670B70C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BCC6ABD0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26" w15:restartNumberingAfterBreak="0">
    <w:nsid w:val="5F520E49"/>
    <w:multiLevelType w:val="hybridMultilevel"/>
    <w:tmpl w:val="8D94EEC0"/>
    <w:lvl w:ilvl="0" w:tplc="BD9A3650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5800728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F970FFB8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01986940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1F624CF8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4F0AB4CA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36909A6E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15B2B286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64B62784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27" w15:restartNumberingAfterBreak="0">
    <w:nsid w:val="5FA76325"/>
    <w:multiLevelType w:val="hybridMultilevel"/>
    <w:tmpl w:val="A2285480"/>
    <w:lvl w:ilvl="0" w:tplc="2F54282A">
      <w:start w:val="5"/>
      <w:numFmt w:val="decimal"/>
      <w:lvlText w:val="%1"/>
      <w:lvlJc w:val="left"/>
      <w:pPr>
        <w:ind w:left="112" w:hanging="30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3CC60378">
      <w:numFmt w:val="bullet"/>
      <w:lvlText w:val="•"/>
      <w:lvlJc w:val="left"/>
      <w:pPr>
        <w:ind w:left="1038" w:hanging="300"/>
      </w:pPr>
      <w:rPr>
        <w:rFonts w:hint="default"/>
        <w:lang w:val="ru-RU" w:eastAsia="en-US" w:bidi="ar-SA"/>
      </w:rPr>
    </w:lvl>
    <w:lvl w:ilvl="2" w:tplc="855A3E60">
      <w:numFmt w:val="bullet"/>
      <w:lvlText w:val="•"/>
      <w:lvlJc w:val="left"/>
      <w:pPr>
        <w:ind w:left="1957" w:hanging="300"/>
      </w:pPr>
      <w:rPr>
        <w:rFonts w:hint="default"/>
        <w:lang w:val="ru-RU" w:eastAsia="en-US" w:bidi="ar-SA"/>
      </w:rPr>
    </w:lvl>
    <w:lvl w:ilvl="3" w:tplc="356A7AFC">
      <w:numFmt w:val="bullet"/>
      <w:lvlText w:val="•"/>
      <w:lvlJc w:val="left"/>
      <w:pPr>
        <w:ind w:left="2875" w:hanging="300"/>
      </w:pPr>
      <w:rPr>
        <w:rFonts w:hint="default"/>
        <w:lang w:val="ru-RU" w:eastAsia="en-US" w:bidi="ar-SA"/>
      </w:rPr>
    </w:lvl>
    <w:lvl w:ilvl="4" w:tplc="8948309C">
      <w:numFmt w:val="bullet"/>
      <w:lvlText w:val="•"/>
      <w:lvlJc w:val="left"/>
      <w:pPr>
        <w:ind w:left="3794" w:hanging="300"/>
      </w:pPr>
      <w:rPr>
        <w:rFonts w:hint="default"/>
        <w:lang w:val="ru-RU" w:eastAsia="en-US" w:bidi="ar-SA"/>
      </w:rPr>
    </w:lvl>
    <w:lvl w:ilvl="5" w:tplc="329048E2">
      <w:numFmt w:val="bullet"/>
      <w:lvlText w:val="•"/>
      <w:lvlJc w:val="left"/>
      <w:pPr>
        <w:ind w:left="4713" w:hanging="300"/>
      </w:pPr>
      <w:rPr>
        <w:rFonts w:hint="default"/>
        <w:lang w:val="ru-RU" w:eastAsia="en-US" w:bidi="ar-SA"/>
      </w:rPr>
    </w:lvl>
    <w:lvl w:ilvl="6" w:tplc="8998381E">
      <w:numFmt w:val="bullet"/>
      <w:lvlText w:val="•"/>
      <w:lvlJc w:val="left"/>
      <w:pPr>
        <w:ind w:left="5631" w:hanging="300"/>
      </w:pPr>
      <w:rPr>
        <w:rFonts w:hint="default"/>
        <w:lang w:val="ru-RU" w:eastAsia="en-US" w:bidi="ar-SA"/>
      </w:rPr>
    </w:lvl>
    <w:lvl w:ilvl="7" w:tplc="339C6F3C">
      <w:numFmt w:val="bullet"/>
      <w:lvlText w:val="•"/>
      <w:lvlJc w:val="left"/>
      <w:pPr>
        <w:ind w:left="6550" w:hanging="300"/>
      </w:pPr>
      <w:rPr>
        <w:rFonts w:hint="default"/>
        <w:lang w:val="ru-RU" w:eastAsia="en-US" w:bidi="ar-SA"/>
      </w:rPr>
    </w:lvl>
    <w:lvl w:ilvl="8" w:tplc="CCD000FE">
      <w:numFmt w:val="bullet"/>
      <w:lvlText w:val="•"/>
      <w:lvlJc w:val="left"/>
      <w:pPr>
        <w:ind w:left="7469" w:hanging="300"/>
      </w:pPr>
      <w:rPr>
        <w:rFonts w:hint="default"/>
        <w:lang w:val="ru-RU" w:eastAsia="en-US" w:bidi="ar-SA"/>
      </w:rPr>
    </w:lvl>
  </w:abstractNum>
  <w:abstractNum w:abstractNumId="28" w15:restartNumberingAfterBreak="0">
    <w:nsid w:val="602D6165"/>
    <w:multiLevelType w:val="hybridMultilevel"/>
    <w:tmpl w:val="73FE5DFE"/>
    <w:lvl w:ilvl="0" w:tplc="663A243A">
      <w:start w:val="1"/>
      <w:numFmt w:val="decimal"/>
      <w:lvlText w:val="%1."/>
      <w:lvlJc w:val="left"/>
      <w:pPr>
        <w:ind w:left="114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37BA5068">
      <w:numFmt w:val="bullet"/>
      <w:lvlText w:val="•"/>
      <w:lvlJc w:val="left"/>
      <w:pPr>
        <w:ind w:left="650" w:hanging="394"/>
      </w:pPr>
      <w:rPr>
        <w:rFonts w:hint="default"/>
        <w:lang w:val="ru-RU" w:eastAsia="en-US" w:bidi="ar-SA"/>
      </w:rPr>
    </w:lvl>
    <w:lvl w:ilvl="2" w:tplc="1E32BCE2">
      <w:numFmt w:val="bullet"/>
      <w:lvlText w:val="•"/>
      <w:lvlJc w:val="left"/>
      <w:pPr>
        <w:ind w:left="1181" w:hanging="394"/>
      </w:pPr>
      <w:rPr>
        <w:rFonts w:hint="default"/>
        <w:lang w:val="ru-RU" w:eastAsia="en-US" w:bidi="ar-SA"/>
      </w:rPr>
    </w:lvl>
    <w:lvl w:ilvl="3" w:tplc="BD169594">
      <w:numFmt w:val="bullet"/>
      <w:lvlText w:val="•"/>
      <w:lvlJc w:val="left"/>
      <w:pPr>
        <w:ind w:left="1712" w:hanging="394"/>
      </w:pPr>
      <w:rPr>
        <w:rFonts w:hint="default"/>
        <w:lang w:val="ru-RU" w:eastAsia="en-US" w:bidi="ar-SA"/>
      </w:rPr>
    </w:lvl>
    <w:lvl w:ilvl="4" w:tplc="E3888E66">
      <w:numFmt w:val="bullet"/>
      <w:lvlText w:val="•"/>
      <w:lvlJc w:val="left"/>
      <w:pPr>
        <w:ind w:left="2243" w:hanging="394"/>
      </w:pPr>
      <w:rPr>
        <w:rFonts w:hint="default"/>
        <w:lang w:val="ru-RU" w:eastAsia="en-US" w:bidi="ar-SA"/>
      </w:rPr>
    </w:lvl>
    <w:lvl w:ilvl="5" w:tplc="600046E6">
      <w:numFmt w:val="bullet"/>
      <w:lvlText w:val="•"/>
      <w:lvlJc w:val="left"/>
      <w:pPr>
        <w:ind w:left="2774" w:hanging="394"/>
      </w:pPr>
      <w:rPr>
        <w:rFonts w:hint="default"/>
        <w:lang w:val="ru-RU" w:eastAsia="en-US" w:bidi="ar-SA"/>
      </w:rPr>
    </w:lvl>
    <w:lvl w:ilvl="6" w:tplc="7A023872">
      <w:numFmt w:val="bullet"/>
      <w:lvlText w:val="•"/>
      <w:lvlJc w:val="left"/>
      <w:pPr>
        <w:ind w:left="3305" w:hanging="394"/>
      </w:pPr>
      <w:rPr>
        <w:rFonts w:hint="default"/>
        <w:lang w:val="ru-RU" w:eastAsia="en-US" w:bidi="ar-SA"/>
      </w:rPr>
    </w:lvl>
    <w:lvl w:ilvl="7" w:tplc="F2404176">
      <w:numFmt w:val="bullet"/>
      <w:lvlText w:val="•"/>
      <w:lvlJc w:val="left"/>
      <w:pPr>
        <w:ind w:left="3836" w:hanging="394"/>
      </w:pPr>
      <w:rPr>
        <w:rFonts w:hint="default"/>
        <w:lang w:val="ru-RU" w:eastAsia="en-US" w:bidi="ar-SA"/>
      </w:rPr>
    </w:lvl>
    <w:lvl w:ilvl="8" w:tplc="DC1E05DC">
      <w:numFmt w:val="bullet"/>
      <w:lvlText w:val="•"/>
      <w:lvlJc w:val="left"/>
      <w:pPr>
        <w:ind w:left="4367" w:hanging="394"/>
      </w:pPr>
      <w:rPr>
        <w:rFonts w:hint="default"/>
        <w:lang w:val="ru-RU" w:eastAsia="en-US" w:bidi="ar-SA"/>
      </w:rPr>
    </w:lvl>
  </w:abstractNum>
  <w:abstractNum w:abstractNumId="29" w15:restartNumberingAfterBreak="0">
    <w:nsid w:val="62FA5FA5"/>
    <w:multiLevelType w:val="hybridMultilevel"/>
    <w:tmpl w:val="2F08C20A"/>
    <w:lvl w:ilvl="0" w:tplc="7E7CF284">
      <w:start w:val="1"/>
      <w:numFmt w:val="decimal"/>
      <w:lvlText w:val="%1."/>
      <w:lvlJc w:val="left"/>
      <w:pPr>
        <w:ind w:left="114" w:hanging="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914D542">
      <w:numFmt w:val="bullet"/>
      <w:lvlText w:val="•"/>
      <w:lvlJc w:val="left"/>
      <w:pPr>
        <w:ind w:left="650" w:hanging="180"/>
      </w:pPr>
      <w:rPr>
        <w:rFonts w:hint="default"/>
        <w:lang w:val="ru-RU" w:eastAsia="en-US" w:bidi="ar-SA"/>
      </w:rPr>
    </w:lvl>
    <w:lvl w:ilvl="2" w:tplc="EDF6AB3E">
      <w:numFmt w:val="bullet"/>
      <w:lvlText w:val="•"/>
      <w:lvlJc w:val="left"/>
      <w:pPr>
        <w:ind w:left="1181" w:hanging="180"/>
      </w:pPr>
      <w:rPr>
        <w:rFonts w:hint="default"/>
        <w:lang w:val="ru-RU" w:eastAsia="en-US" w:bidi="ar-SA"/>
      </w:rPr>
    </w:lvl>
    <w:lvl w:ilvl="3" w:tplc="F5EAA3DC">
      <w:numFmt w:val="bullet"/>
      <w:lvlText w:val="•"/>
      <w:lvlJc w:val="left"/>
      <w:pPr>
        <w:ind w:left="1712" w:hanging="180"/>
      </w:pPr>
      <w:rPr>
        <w:rFonts w:hint="default"/>
        <w:lang w:val="ru-RU" w:eastAsia="en-US" w:bidi="ar-SA"/>
      </w:rPr>
    </w:lvl>
    <w:lvl w:ilvl="4" w:tplc="993C0078">
      <w:numFmt w:val="bullet"/>
      <w:lvlText w:val="•"/>
      <w:lvlJc w:val="left"/>
      <w:pPr>
        <w:ind w:left="2243" w:hanging="180"/>
      </w:pPr>
      <w:rPr>
        <w:rFonts w:hint="default"/>
        <w:lang w:val="ru-RU" w:eastAsia="en-US" w:bidi="ar-SA"/>
      </w:rPr>
    </w:lvl>
    <w:lvl w:ilvl="5" w:tplc="3476FC6E">
      <w:numFmt w:val="bullet"/>
      <w:lvlText w:val="•"/>
      <w:lvlJc w:val="left"/>
      <w:pPr>
        <w:ind w:left="2774" w:hanging="180"/>
      </w:pPr>
      <w:rPr>
        <w:rFonts w:hint="default"/>
        <w:lang w:val="ru-RU" w:eastAsia="en-US" w:bidi="ar-SA"/>
      </w:rPr>
    </w:lvl>
    <w:lvl w:ilvl="6" w:tplc="C0B0C722">
      <w:numFmt w:val="bullet"/>
      <w:lvlText w:val="•"/>
      <w:lvlJc w:val="left"/>
      <w:pPr>
        <w:ind w:left="3305" w:hanging="180"/>
      </w:pPr>
      <w:rPr>
        <w:rFonts w:hint="default"/>
        <w:lang w:val="ru-RU" w:eastAsia="en-US" w:bidi="ar-SA"/>
      </w:rPr>
    </w:lvl>
    <w:lvl w:ilvl="7" w:tplc="1C820FB0">
      <w:numFmt w:val="bullet"/>
      <w:lvlText w:val="•"/>
      <w:lvlJc w:val="left"/>
      <w:pPr>
        <w:ind w:left="3836" w:hanging="180"/>
      </w:pPr>
      <w:rPr>
        <w:rFonts w:hint="default"/>
        <w:lang w:val="ru-RU" w:eastAsia="en-US" w:bidi="ar-SA"/>
      </w:rPr>
    </w:lvl>
    <w:lvl w:ilvl="8" w:tplc="5852DCA6">
      <w:numFmt w:val="bullet"/>
      <w:lvlText w:val="•"/>
      <w:lvlJc w:val="left"/>
      <w:pPr>
        <w:ind w:left="4367" w:hanging="180"/>
      </w:pPr>
      <w:rPr>
        <w:rFonts w:hint="default"/>
        <w:lang w:val="ru-RU" w:eastAsia="en-US" w:bidi="ar-SA"/>
      </w:rPr>
    </w:lvl>
  </w:abstractNum>
  <w:abstractNum w:abstractNumId="30" w15:restartNumberingAfterBreak="0">
    <w:nsid w:val="63E50448"/>
    <w:multiLevelType w:val="hybridMultilevel"/>
    <w:tmpl w:val="F8C2D866"/>
    <w:lvl w:ilvl="0" w:tplc="78141052">
      <w:start w:val="1"/>
      <w:numFmt w:val="decimal"/>
      <w:lvlText w:val="%1."/>
      <w:lvlJc w:val="left"/>
      <w:pPr>
        <w:ind w:left="113" w:hanging="2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B3E13BE">
      <w:numFmt w:val="bullet"/>
      <w:lvlText w:val="•"/>
      <w:lvlJc w:val="left"/>
      <w:pPr>
        <w:ind w:left="645" w:hanging="297"/>
      </w:pPr>
      <w:rPr>
        <w:rFonts w:hint="default"/>
        <w:lang w:val="ru-RU" w:eastAsia="en-US" w:bidi="ar-SA"/>
      </w:rPr>
    </w:lvl>
    <w:lvl w:ilvl="2" w:tplc="A7D293D0">
      <w:numFmt w:val="bullet"/>
      <w:lvlText w:val="•"/>
      <w:lvlJc w:val="left"/>
      <w:pPr>
        <w:ind w:left="1171" w:hanging="297"/>
      </w:pPr>
      <w:rPr>
        <w:rFonts w:hint="default"/>
        <w:lang w:val="ru-RU" w:eastAsia="en-US" w:bidi="ar-SA"/>
      </w:rPr>
    </w:lvl>
    <w:lvl w:ilvl="3" w:tplc="18C49F3A">
      <w:numFmt w:val="bullet"/>
      <w:lvlText w:val="•"/>
      <w:lvlJc w:val="left"/>
      <w:pPr>
        <w:ind w:left="1696" w:hanging="297"/>
      </w:pPr>
      <w:rPr>
        <w:rFonts w:hint="default"/>
        <w:lang w:val="ru-RU" w:eastAsia="en-US" w:bidi="ar-SA"/>
      </w:rPr>
    </w:lvl>
    <w:lvl w:ilvl="4" w:tplc="F808D36E">
      <w:numFmt w:val="bullet"/>
      <w:lvlText w:val="•"/>
      <w:lvlJc w:val="left"/>
      <w:pPr>
        <w:ind w:left="2222" w:hanging="297"/>
      </w:pPr>
      <w:rPr>
        <w:rFonts w:hint="default"/>
        <w:lang w:val="ru-RU" w:eastAsia="en-US" w:bidi="ar-SA"/>
      </w:rPr>
    </w:lvl>
    <w:lvl w:ilvl="5" w:tplc="AE8CC236">
      <w:numFmt w:val="bullet"/>
      <w:lvlText w:val="•"/>
      <w:lvlJc w:val="left"/>
      <w:pPr>
        <w:ind w:left="2748" w:hanging="297"/>
      </w:pPr>
      <w:rPr>
        <w:rFonts w:hint="default"/>
        <w:lang w:val="ru-RU" w:eastAsia="en-US" w:bidi="ar-SA"/>
      </w:rPr>
    </w:lvl>
    <w:lvl w:ilvl="6" w:tplc="12161AA4">
      <w:numFmt w:val="bullet"/>
      <w:lvlText w:val="•"/>
      <w:lvlJc w:val="left"/>
      <w:pPr>
        <w:ind w:left="3273" w:hanging="297"/>
      </w:pPr>
      <w:rPr>
        <w:rFonts w:hint="default"/>
        <w:lang w:val="ru-RU" w:eastAsia="en-US" w:bidi="ar-SA"/>
      </w:rPr>
    </w:lvl>
    <w:lvl w:ilvl="7" w:tplc="64D0DCBA">
      <w:numFmt w:val="bullet"/>
      <w:lvlText w:val="•"/>
      <w:lvlJc w:val="left"/>
      <w:pPr>
        <w:ind w:left="3799" w:hanging="297"/>
      </w:pPr>
      <w:rPr>
        <w:rFonts w:hint="default"/>
        <w:lang w:val="ru-RU" w:eastAsia="en-US" w:bidi="ar-SA"/>
      </w:rPr>
    </w:lvl>
    <w:lvl w:ilvl="8" w:tplc="577E05C8">
      <w:numFmt w:val="bullet"/>
      <w:lvlText w:val="•"/>
      <w:lvlJc w:val="left"/>
      <w:pPr>
        <w:ind w:left="4324" w:hanging="297"/>
      </w:pPr>
      <w:rPr>
        <w:rFonts w:hint="default"/>
        <w:lang w:val="ru-RU" w:eastAsia="en-US" w:bidi="ar-SA"/>
      </w:rPr>
    </w:lvl>
  </w:abstractNum>
  <w:abstractNum w:abstractNumId="31" w15:restartNumberingAfterBreak="0">
    <w:nsid w:val="697C037D"/>
    <w:multiLevelType w:val="hybridMultilevel"/>
    <w:tmpl w:val="F2BCCB7E"/>
    <w:lvl w:ilvl="0" w:tplc="270C5904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21292A8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DAC2C386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72C202F8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5C64FED8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6762B8CC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D952D4BC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A68A90D0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F014E696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32" w15:restartNumberingAfterBreak="0">
    <w:nsid w:val="72B25EF8"/>
    <w:multiLevelType w:val="hybridMultilevel"/>
    <w:tmpl w:val="31F27888"/>
    <w:lvl w:ilvl="0" w:tplc="98C06E4E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8FC669E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315CF02A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00041A90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7E002AA0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86865114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BE6CA760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84448C1A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2A7088B6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33" w15:restartNumberingAfterBreak="0">
    <w:nsid w:val="72DB0DD9"/>
    <w:multiLevelType w:val="hybridMultilevel"/>
    <w:tmpl w:val="F34AF11E"/>
    <w:lvl w:ilvl="0" w:tplc="960014A8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082BC86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EACC50AA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14FC561A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AF4A4EBC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E45676A6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1CCAF14C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AF749B16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3112F736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34" w15:restartNumberingAfterBreak="0">
    <w:nsid w:val="753F5059"/>
    <w:multiLevelType w:val="hybridMultilevel"/>
    <w:tmpl w:val="7370FBB0"/>
    <w:lvl w:ilvl="0" w:tplc="191CB35A">
      <w:start w:val="1"/>
      <w:numFmt w:val="decimal"/>
      <w:lvlText w:val="%1."/>
      <w:lvlJc w:val="left"/>
      <w:pPr>
        <w:ind w:left="114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F056ACCA">
      <w:numFmt w:val="bullet"/>
      <w:lvlText w:val="•"/>
      <w:lvlJc w:val="left"/>
      <w:pPr>
        <w:ind w:left="650" w:hanging="223"/>
      </w:pPr>
      <w:rPr>
        <w:rFonts w:hint="default"/>
        <w:lang w:val="ru-RU" w:eastAsia="en-US" w:bidi="ar-SA"/>
      </w:rPr>
    </w:lvl>
    <w:lvl w:ilvl="2" w:tplc="4A24A816">
      <w:numFmt w:val="bullet"/>
      <w:lvlText w:val="•"/>
      <w:lvlJc w:val="left"/>
      <w:pPr>
        <w:ind w:left="1181" w:hanging="223"/>
      </w:pPr>
      <w:rPr>
        <w:rFonts w:hint="default"/>
        <w:lang w:val="ru-RU" w:eastAsia="en-US" w:bidi="ar-SA"/>
      </w:rPr>
    </w:lvl>
    <w:lvl w:ilvl="3" w:tplc="DFCAFC94">
      <w:numFmt w:val="bullet"/>
      <w:lvlText w:val="•"/>
      <w:lvlJc w:val="left"/>
      <w:pPr>
        <w:ind w:left="1712" w:hanging="223"/>
      </w:pPr>
      <w:rPr>
        <w:rFonts w:hint="default"/>
        <w:lang w:val="ru-RU" w:eastAsia="en-US" w:bidi="ar-SA"/>
      </w:rPr>
    </w:lvl>
    <w:lvl w:ilvl="4" w:tplc="695A3322">
      <w:numFmt w:val="bullet"/>
      <w:lvlText w:val="•"/>
      <w:lvlJc w:val="left"/>
      <w:pPr>
        <w:ind w:left="2243" w:hanging="223"/>
      </w:pPr>
      <w:rPr>
        <w:rFonts w:hint="default"/>
        <w:lang w:val="ru-RU" w:eastAsia="en-US" w:bidi="ar-SA"/>
      </w:rPr>
    </w:lvl>
    <w:lvl w:ilvl="5" w:tplc="EEDC3816">
      <w:numFmt w:val="bullet"/>
      <w:lvlText w:val="•"/>
      <w:lvlJc w:val="left"/>
      <w:pPr>
        <w:ind w:left="2774" w:hanging="223"/>
      </w:pPr>
      <w:rPr>
        <w:rFonts w:hint="default"/>
        <w:lang w:val="ru-RU" w:eastAsia="en-US" w:bidi="ar-SA"/>
      </w:rPr>
    </w:lvl>
    <w:lvl w:ilvl="6" w:tplc="FE2A5FE6">
      <w:numFmt w:val="bullet"/>
      <w:lvlText w:val="•"/>
      <w:lvlJc w:val="left"/>
      <w:pPr>
        <w:ind w:left="3305" w:hanging="223"/>
      </w:pPr>
      <w:rPr>
        <w:rFonts w:hint="default"/>
        <w:lang w:val="ru-RU" w:eastAsia="en-US" w:bidi="ar-SA"/>
      </w:rPr>
    </w:lvl>
    <w:lvl w:ilvl="7" w:tplc="7E366E98">
      <w:numFmt w:val="bullet"/>
      <w:lvlText w:val="•"/>
      <w:lvlJc w:val="left"/>
      <w:pPr>
        <w:ind w:left="3836" w:hanging="223"/>
      </w:pPr>
      <w:rPr>
        <w:rFonts w:hint="default"/>
        <w:lang w:val="ru-RU" w:eastAsia="en-US" w:bidi="ar-SA"/>
      </w:rPr>
    </w:lvl>
    <w:lvl w:ilvl="8" w:tplc="48B4A73E">
      <w:numFmt w:val="bullet"/>
      <w:lvlText w:val="•"/>
      <w:lvlJc w:val="left"/>
      <w:pPr>
        <w:ind w:left="4367" w:hanging="223"/>
      </w:pPr>
      <w:rPr>
        <w:rFonts w:hint="default"/>
        <w:lang w:val="ru-RU" w:eastAsia="en-US" w:bidi="ar-SA"/>
      </w:rPr>
    </w:lvl>
  </w:abstractNum>
  <w:abstractNum w:abstractNumId="35" w15:restartNumberingAfterBreak="0">
    <w:nsid w:val="7CC44ED1"/>
    <w:multiLevelType w:val="hybridMultilevel"/>
    <w:tmpl w:val="D6AAF0EA"/>
    <w:lvl w:ilvl="0" w:tplc="09685414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EC4F0CE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AA2A9A26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185E0DE6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9B72130A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D47296D8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63F0599E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88D022D0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086C64A0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36" w15:restartNumberingAfterBreak="0">
    <w:nsid w:val="7E8450CF"/>
    <w:multiLevelType w:val="hybridMultilevel"/>
    <w:tmpl w:val="A9E8B16E"/>
    <w:lvl w:ilvl="0" w:tplc="3D986D88">
      <w:start w:val="1"/>
      <w:numFmt w:val="decimal"/>
      <w:lvlText w:val="%1."/>
      <w:lvlJc w:val="left"/>
      <w:pPr>
        <w:ind w:left="114" w:hanging="2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B7AFE12">
      <w:numFmt w:val="bullet"/>
      <w:lvlText w:val="•"/>
      <w:lvlJc w:val="left"/>
      <w:pPr>
        <w:ind w:left="650" w:hanging="206"/>
      </w:pPr>
      <w:rPr>
        <w:rFonts w:hint="default"/>
        <w:lang w:val="ru-RU" w:eastAsia="en-US" w:bidi="ar-SA"/>
      </w:rPr>
    </w:lvl>
    <w:lvl w:ilvl="2" w:tplc="89F89166">
      <w:numFmt w:val="bullet"/>
      <w:lvlText w:val="•"/>
      <w:lvlJc w:val="left"/>
      <w:pPr>
        <w:ind w:left="1181" w:hanging="206"/>
      </w:pPr>
      <w:rPr>
        <w:rFonts w:hint="default"/>
        <w:lang w:val="ru-RU" w:eastAsia="en-US" w:bidi="ar-SA"/>
      </w:rPr>
    </w:lvl>
    <w:lvl w:ilvl="3" w:tplc="7C3A41EA">
      <w:numFmt w:val="bullet"/>
      <w:lvlText w:val="•"/>
      <w:lvlJc w:val="left"/>
      <w:pPr>
        <w:ind w:left="1712" w:hanging="206"/>
      </w:pPr>
      <w:rPr>
        <w:rFonts w:hint="default"/>
        <w:lang w:val="ru-RU" w:eastAsia="en-US" w:bidi="ar-SA"/>
      </w:rPr>
    </w:lvl>
    <w:lvl w:ilvl="4" w:tplc="30186C98">
      <w:numFmt w:val="bullet"/>
      <w:lvlText w:val="•"/>
      <w:lvlJc w:val="left"/>
      <w:pPr>
        <w:ind w:left="2243" w:hanging="206"/>
      </w:pPr>
      <w:rPr>
        <w:rFonts w:hint="default"/>
        <w:lang w:val="ru-RU" w:eastAsia="en-US" w:bidi="ar-SA"/>
      </w:rPr>
    </w:lvl>
    <w:lvl w:ilvl="5" w:tplc="93AA4E66">
      <w:numFmt w:val="bullet"/>
      <w:lvlText w:val="•"/>
      <w:lvlJc w:val="left"/>
      <w:pPr>
        <w:ind w:left="2774" w:hanging="206"/>
      </w:pPr>
      <w:rPr>
        <w:rFonts w:hint="default"/>
        <w:lang w:val="ru-RU" w:eastAsia="en-US" w:bidi="ar-SA"/>
      </w:rPr>
    </w:lvl>
    <w:lvl w:ilvl="6" w:tplc="EE5CE462">
      <w:numFmt w:val="bullet"/>
      <w:lvlText w:val="•"/>
      <w:lvlJc w:val="left"/>
      <w:pPr>
        <w:ind w:left="3305" w:hanging="206"/>
      </w:pPr>
      <w:rPr>
        <w:rFonts w:hint="default"/>
        <w:lang w:val="ru-RU" w:eastAsia="en-US" w:bidi="ar-SA"/>
      </w:rPr>
    </w:lvl>
    <w:lvl w:ilvl="7" w:tplc="147671B0">
      <w:numFmt w:val="bullet"/>
      <w:lvlText w:val="•"/>
      <w:lvlJc w:val="left"/>
      <w:pPr>
        <w:ind w:left="3836" w:hanging="206"/>
      </w:pPr>
      <w:rPr>
        <w:rFonts w:hint="default"/>
        <w:lang w:val="ru-RU" w:eastAsia="en-US" w:bidi="ar-SA"/>
      </w:rPr>
    </w:lvl>
    <w:lvl w:ilvl="8" w:tplc="E3725066">
      <w:numFmt w:val="bullet"/>
      <w:lvlText w:val="•"/>
      <w:lvlJc w:val="left"/>
      <w:pPr>
        <w:ind w:left="4367" w:hanging="20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6"/>
  </w:num>
  <w:num w:numId="3">
    <w:abstractNumId w:val="34"/>
  </w:num>
  <w:num w:numId="4">
    <w:abstractNumId w:val="13"/>
  </w:num>
  <w:num w:numId="5">
    <w:abstractNumId w:val="7"/>
  </w:num>
  <w:num w:numId="6">
    <w:abstractNumId w:val="20"/>
  </w:num>
  <w:num w:numId="7">
    <w:abstractNumId w:val="28"/>
  </w:num>
  <w:num w:numId="8">
    <w:abstractNumId w:val="2"/>
  </w:num>
  <w:num w:numId="9">
    <w:abstractNumId w:val="24"/>
  </w:num>
  <w:num w:numId="10">
    <w:abstractNumId w:val="0"/>
  </w:num>
  <w:num w:numId="11">
    <w:abstractNumId w:val="29"/>
  </w:num>
  <w:num w:numId="12">
    <w:abstractNumId w:val="19"/>
  </w:num>
  <w:num w:numId="13">
    <w:abstractNumId w:val="18"/>
  </w:num>
  <w:num w:numId="14">
    <w:abstractNumId w:val="30"/>
  </w:num>
  <w:num w:numId="15">
    <w:abstractNumId w:val="4"/>
  </w:num>
  <w:num w:numId="16">
    <w:abstractNumId w:val="9"/>
  </w:num>
  <w:num w:numId="17">
    <w:abstractNumId w:val="22"/>
  </w:num>
  <w:num w:numId="18">
    <w:abstractNumId w:val="1"/>
  </w:num>
  <w:num w:numId="19">
    <w:abstractNumId w:val="5"/>
  </w:num>
  <w:num w:numId="20">
    <w:abstractNumId w:val="27"/>
  </w:num>
  <w:num w:numId="21">
    <w:abstractNumId w:val="14"/>
  </w:num>
  <w:num w:numId="22">
    <w:abstractNumId w:val="35"/>
  </w:num>
  <w:num w:numId="23">
    <w:abstractNumId w:val="25"/>
  </w:num>
  <w:num w:numId="24">
    <w:abstractNumId w:val="33"/>
  </w:num>
  <w:num w:numId="25">
    <w:abstractNumId w:val="17"/>
  </w:num>
  <w:num w:numId="26">
    <w:abstractNumId w:val="26"/>
  </w:num>
  <w:num w:numId="27">
    <w:abstractNumId w:val="12"/>
  </w:num>
  <w:num w:numId="28">
    <w:abstractNumId w:val="32"/>
  </w:num>
  <w:num w:numId="29">
    <w:abstractNumId w:val="8"/>
  </w:num>
  <w:num w:numId="30">
    <w:abstractNumId w:val="31"/>
  </w:num>
  <w:num w:numId="31">
    <w:abstractNumId w:val="23"/>
  </w:num>
  <w:num w:numId="32">
    <w:abstractNumId w:val="3"/>
  </w:num>
  <w:num w:numId="33">
    <w:abstractNumId w:val="11"/>
  </w:num>
  <w:num w:numId="34">
    <w:abstractNumId w:val="10"/>
  </w:num>
  <w:num w:numId="35">
    <w:abstractNumId w:val="21"/>
  </w:num>
  <w:num w:numId="36">
    <w:abstractNumId w:val="16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A74F4"/>
    <w:rsid w:val="000E6B86"/>
    <w:rsid w:val="002C1806"/>
    <w:rsid w:val="00643B97"/>
    <w:rsid w:val="006B13EA"/>
    <w:rsid w:val="00B45A7C"/>
    <w:rsid w:val="00BA74F4"/>
    <w:rsid w:val="00DC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E493BEA-1D95-437E-A2F4-84FFE501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A74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74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A74F4"/>
    <w:pPr>
      <w:spacing w:before="144"/>
      <w:ind w:right="2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BA74F4"/>
    <w:pPr>
      <w:spacing w:before="144"/>
      <w:ind w:left="11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BA74F4"/>
    <w:pPr>
      <w:spacing w:before="144"/>
      <w:ind w:left="821"/>
    </w:pPr>
    <w:rPr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BA74F4"/>
    <w:pPr>
      <w:spacing w:before="143"/>
      <w:ind w:left="1601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BA74F4"/>
    <w:pPr>
      <w:ind w:left="112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BA74F4"/>
    <w:pPr>
      <w:spacing w:line="319" w:lineRule="exact"/>
      <w:ind w:left="679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BA74F4"/>
    <w:pPr>
      <w:ind w:left="112" w:right="117" w:firstLine="708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BA74F4"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A74F4"/>
    <w:pPr>
      <w:ind w:left="114"/>
      <w:jc w:val="both"/>
    </w:pPr>
  </w:style>
  <w:style w:type="paragraph" w:styleId="a5">
    <w:name w:val="Normal (Web)"/>
    <w:basedOn w:val="a"/>
    <w:uiPriority w:val="99"/>
    <w:semiHidden/>
    <w:unhideWhenUsed/>
    <w:rsid w:val="00B45A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5A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A7C"/>
    <w:rPr>
      <w:rFonts w:ascii="Tahoma" w:eastAsia="Times New Roman" w:hAnsi="Tahoma" w:cs="Tahoma"/>
      <w:sz w:val="16"/>
      <w:szCs w:val="16"/>
      <w:lang w:val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43</Pages>
  <Words>13267</Words>
  <Characters>75627</Characters>
  <Application>Microsoft Office Word</Application>
  <DocSecurity>0</DocSecurity>
  <Lines>630</Lines>
  <Paragraphs>177</Paragraphs>
  <ScaleCrop>false</ScaleCrop>
  <Company/>
  <LinksUpToDate>false</LinksUpToDate>
  <CharactersWithSpaces>88717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Завуч</cp:lastModifiedBy>
  <cp:revision>4</cp:revision>
  <dcterms:created xsi:type="dcterms:W3CDTF">2022-09-22T07:56:00Z</dcterms:created>
  <dcterms:modified xsi:type="dcterms:W3CDTF">2026-01-14T12:55:00Z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