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043" w:rsidRPr="00160269" w:rsidRDefault="00BB7043" w:rsidP="00BB7043">
      <w:pPr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B7043" w:rsidRPr="00160269" w:rsidRDefault="00BB7043" w:rsidP="00BB7043">
      <w:pPr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 xml:space="preserve">‌Департамент образования и науки Тюменской области‌‌ </w:t>
      </w:r>
    </w:p>
    <w:p w:rsidR="00BB7043" w:rsidRPr="00160269" w:rsidRDefault="00BB7043" w:rsidP="00BB7043">
      <w:pPr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:rsidR="00BB7043" w:rsidRDefault="00BB7043" w:rsidP="00BB7043">
      <w:pPr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:rsidR="00BB7043" w:rsidRDefault="00BB7043" w:rsidP="00BB7043">
      <w:pPr>
        <w:ind w:left="120"/>
      </w:pPr>
    </w:p>
    <w:p w:rsidR="00BB7043" w:rsidRDefault="00BB7043" w:rsidP="00BB7043">
      <w:pPr>
        <w:ind w:left="120"/>
      </w:pPr>
    </w:p>
    <w:p w:rsidR="00BB7043" w:rsidRDefault="00BB7043" w:rsidP="00BB7043">
      <w:pPr>
        <w:ind w:left="120"/>
      </w:pPr>
    </w:p>
    <w:p w:rsidR="00E57E67" w:rsidRPr="00E57E67" w:rsidRDefault="00E57E67" w:rsidP="00E57E6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57E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0275" cy="2450865"/>
            <wp:effectExtent l="0" t="0" r="0" b="0"/>
            <wp:docPr id="1" name="Рисунок 1" descr="C:\Users\Завуч\Desktop\рабочие программы 2025-2026 учебный год\Рабочие программы СОШ 62 25-26 уч. год\Виз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рабочие программы 2025-2026 учебный год\Рабочие программы СОШ 62 25-26 уч. год\Визнер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1" cy="246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B7043" w:rsidRDefault="00BB7043" w:rsidP="00BB7043">
      <w:pPr>
        <w:ind w:left="120"/>
      </w:pPr>
    </w:p>
    <w:p w:rsidR="00BB7043" w:rsidRPr="00160269" w:rsidRDefault="00BB7043" w:rsidP="00BB7043">
      <w:pPr>
        <w:ind w:left="-284" w:hanging="142"/>
      </w:pPr>
    </w:p>
    <w:p w:rsidR="00BB7043" w:rsidRDefault="00BB7043" w:rsidP="00BB7043">
      <w:pPr>
        <w:ind w:left="120"/>
        <w:rPr>
          <w:rFonts w:ascii="Times New Roman" w:hAnsi="Times New Roman"/>
          <w:color w:val="000000"/>
          <w:sz w:val="28"/>
        </w:rPr>
      </w:pPr>
      <w:r w:rsidRPr="00160269">
        <w:rPr>
          <w:rFonts w:ascii="Times New Roman" w:hAnsi="Times New Roman"/>
          <w:color w:val="000000"/>
          <w:sz w:val="28"/>
        </w:rPr>
        <w:t>‌</w:t>
      </w:r>
    </w:p>
    <w:p w:rsidR="00BB7043" w:rsidRDefault="00BB7043" w:rsidP="00BB7043">
      <w:pPr>
        <w:ind w:left="120"/>
        <w:rPr>
          <w:rFonts w:ascii="Times New Roman" w:hAnsi="Times New Roman"/>
          <w:color w:val="000000"/>
          <w:sz w:val="28"/>
        </w:rPr>
      </w:pPr>
    </w:p>
    <w:p w:rsidR="00BB7043" w:rsidRPr="00160269" w:rsidRDefault="00BB7043" w:rsidP="00BB7043">
      <w:pPr>
        <w:ind w:left="120"/>
      </w:pPr>
    </w:p>
    <w:p w:rsidR="00BB7043" w:rsidRPr="00160269" w:rsidRDefault="00BB7043" w:rsidP="00BB7043">
      <w:pPr>
        <w:ind w:left="120"/>
      </w:pPr>
    </w:p>
    <w:p w:rsidR="00BB7043" w:rsidRPr="00160269" w:rsidRDefault="00BB7043" w:rsidP="00BB7043">
      <w:pPr>
        <w:ind w:left="120"/>
      </w:pPr>
    </w:p>
    <w:p w:rsidR="00BB7043" w:rsidRDefault="00BB7043" w:rsidP="00BB70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BB7043" w:rsidRDefault="00BB7043" w:rsidP="00BB70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УЧЕБНОГО ПРЕДМЕТА </w:t>
      </w:r>
    </w:p>
    <w:p w:rsidR="00BB7043" w:rsidRDefault="00BB7043" w:rsidP="00BB70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b/>
          <w:spacing w:val="-1"/>
          <w:sz w:val="28"/>
        </w:rPr>
        <w:t>ОБЩЕСТВОЗНАНИЕ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B7043" w:rsidRDefault="00BB7043" w:rsidP="00BB70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</w:p>
    <w:p w:rsidR="00BB7043" w:rsidRPr="00B41D33" w:rsidRDefault="00BB7043" w:rsidP="00BB7043">
      <w:pPr>
        <w:ind w:left="120"/>
        <w:jc w:val="center"/>
      </w:pPr>
    </w:p>
    <w:p w:rsidR="00BB7043" w:rsidRPr="00B41D33" w:rsidRDefault="00BB7043" w:rsidP="00BB7043">
      <w:pPr>
        <w:ind w:left="120"/>
        <w:jc w:val="center"/>
      </w:pPr>
    </w:p>
    <w:p w:rsidR="00BB7043" w:rsidRPr="00B41D33" w:rsidRDefault="00BB7043" w:rsidP="00BB7043">
      <w:pPr>
        <w:ind w:left="120"/>
        <w:jc w:val="center"/>
      </w:pPr>
    </w:p>
    <w:p w:rsidR="00BB7043" w:rsidRPr="00B41D33" w:rsidRDefault="00BB7043" w:rsidP="00BB7043">
      <w:pPr>
        <w:ind w:left="120"/>
        <w:jc w:val="center"/>
      </w:pPr>
    </w:p>
    <w:p w:rsidR="00BB7043" w:rsidRPr="00B41D33" w:rsidRDefault="00BB7043" w:rsidP="00BB7043">
      <w:pPr>
        <w:ind w:left="120"/>
        <w:jc w:val="center"/>
      </w:pPr>
    </w:p>
    <w:p w:rsidR="00BB7043" w:rsidRPr="00B41D33" w:rsidRDefault="00BB7043" w:rsidP="00BB7043">
      <w:pPr>
        <w:ind w:left="120"/>
        <w:jc w:val="center"/>
      </w:pPr>
    </w:p>
    <w:p w:rsidR="00BB7043" w:rsidRPr="00B41D33" w:rsidRDefault="00BB7043" w:rsidP="00BB7043">
      <w:pPr>
        <w:ind w:left="120"/>
        <w:jc w:val="center"/>
      </w:pPr>
    </w:p>
    <w:p w:rsidR="00BB7043" w:rsidRDefault="00BB7043" w:rsidP="00BB7043">
      <w:pPr>
        <w:ind w:left="120"/>
        <w:jc w:val="center"/>
      </w:pPr>
    </w:p>
    <w:p w:rsidR="00BB7043" w:rsidRDefault="00BB7043" w:rsidP="00BB7043">
      <w:pPr>
        <w:ind w:left="120"/>
        <w:jc w:val="center"/>
      </w:pPr>
    </w:p>
    <w:p w:rsidR="00BB7043" w:rsidRDefault="00BB7043" w:rsidP="00BB7043">
      <w:pPr>
        <w:ind w:left="120"/>
        <w:jc w:val="center"/>
      </w:pPr>
    </w:p>
    <w:p w:rsidR="00BB7043" w:rsidRDefault="00BB7043" w:rsidP="00BB7043">
      <w:pPr>
        <w:ind w:left="120"/>
        <w:jc w:val="center"/>
      </w:pPr>
    </w:p>
    <w:p w:rsidR="00BB7043" w:rsidRDefault="00BB7043" w:rsidP="00BB7043">
      <w:pPr>
        <w:ind w:left="120"/>
        <w:jc w:val="center"/>
      </w:pPr>
    </w:p>
    <w:p w:rsidR="00BB7043" w:rsidRDefault="00BB7043" w:rsidP="00BB7043">
      <w:pPr>
        <w:ind w:left="120"/>
        <w:jc w:val="center"/>
      </w:pPr>
    </w:p>
    <w:p w:rsidR="00BB7043" w:rsidRDefault="00BB7043" w:rsidP="00BB7043">
      <w:pPr>
        <w:ind w:left="120"/>
        <w:jc w:val="center"/>
      </w:pPr>
    </w:p>
    <w:p w:rsidR="00BB7043" w:rsidRDefault="00BB7043" w:rsidP="00BB7043">
      <w:pPr>
        <w:ind w:left="120"/>
        <w:jc w:val="center"/>
      </w:pPr>
    </w:p>
    <w:p w:rsidR="00BB7043" w:rsidRDefault="00BB7043" w:rsidP="00BB7043">
      <w:pPr>
        <w:ind w:left="120"/>
        <w:jc w:val="center"/>
      </w:pPr>
    </w:p>
    <w:p w:rsidR="00BB7043" w:rsidRDefault="00BB7043" w:rsidP="00BB7043">
      <w:pPr>
        <w:ind w:left="120"/>
        <w:jc w:val="center"/>
      </w:pPr>
    </w:p>
    <w:p w:rsidR="00BB7043" w:rsidRPr="00B41D33" w:rsidRDefault="00BB7043" w:rsidP="00BB7043">
      <w:pPr>
        <w:ind w:left="120"/>
        <w:jc w:val="center"/>
      </w:pPr>
    </w:p>
    <w:p w:rsidR="00BB7043" w:rsidRPr="00160269" w:rsidRDefault="00BB7043" w:rsidP="00BB7043">
      <w:pPr>
        <w:ind w:left="120"/>
        <w:jc w:val="center"/>
      </w:pPr>
      <w:r w:rsidRPr="00160269">
        <w:rPr>
          <w:rFonts w:ascii="Times New Roman" w:hAnsi="Times New Roman"/>
          <w:color w:val="000000"/>
          <w:sz w:val="28"/>
        </w:rPr>
        <w:t>​</w:t>
      </w:r>
      <w:r w:rsidRPr="00160269">
        <w:rPr>
          <w:rFonts w:ascii="Times New Roman" w:hAnsi="Times New Roman"/>
          <w:b/>
          <w:color w:val="000000"/>
          <w:sz w:val="28"/>
        </w:rPr>
        <w:t>г.Тюмень‌ 202</w:t>
      </w:r>
      <w:r w:rsidR="00E57E67">
        <w:rPr>
          <w:rFonts w:ascii="Times New Roman" w:hAnsi="Times New Roman"/>
          <w:b/>
          <w:color w:val="000000"/>
          <w:sz w:val="28"/>
        </w:rPr>
        <w:t>5</w:t>
      </w:r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:rsidR="007739AA" w:rsidRDefault="007739AA">
      <w:pPr>
        <w:spacing w:line="318" w:lineRule="exact"/>
        <w:jc w:val="center"/>
        <w:rPr>
          <w:rFonts w:ascii="Times New Roman" w:hAnsi="Times New Roman"/>
          <w:sz w:val="28"/>
        </w:rPr>
        <w:sectPr w:rsidR="007739AA" w:rsidSect="00BB7043">
          <w:type w:val="continuous"/>
          <w:pgSz w:w="11910" w:h="16840"/>
          <w:pgMar w:top="1040" w:right="340" w:bottom="280" w:left="1276" w:header="720" w:footer="720" w:gutter="0"/>
          <w:cols w:space="720"/>
        </w:sectPr>
      </w:pPr>
    </w:p>
    <w:p w:rsidR="007739AA" w:rsidRDefault="00D36A05">
      <w:pPr>
        <w:pStyle w:val="a3"/>
        <w:spacing w:before="67"/>
        <w:ind w:left="0" w:right="602" w:firstLine="0"/>
        <w:jc w:val="center"/>
      </w:pPr>
      <w:r>
        <w:lastRenderedPageBreak/>
        <w:t>ОГЛАВЛЕНИЕ</w:t>
      </w:r>
    </w:p>
    <w:sdt>
      <w:sdtPr>
        <w:id w:val="264212735"/>
        <w:docPartObj>
          <w:docPartGallery w:val="Table of Contents"/>
          <w:docPartUnique/>
        </w:docPartObj>
      </w:sdtPr>
      <w:sdtEndPr/>
      <w:sdtContent>
        <w:p w:rsidR="007739AA" w:rsidRDefault="007842A1">
          <w:pPr>
            <w:pStyle w:val="21"/>
            <w:tabs>
              <w:tab w:val="left" w:leader="dot" w:pos="9681"/>
            </w:tabs>
            <w:spacing w:before="189"/>
            <w:rPr>
              <w:rFonts w:ascii="Calibri" w:hAnsi="Calibri"/>
            </w:rPr>
          </w:pPr>
          <w:hyperlink w:anchor="_bookmark0" w:history="1">
            <w:r w:rsidR="00D36A05">
              <w:t>ПОЯСНИТЕЛЬНАЯ</w:t>
            </w:r>
            <w:r w:rsidR="00D36A05">
              <w:rPr>
                <w:spacing w:val="-3"/>
              </w:rPr>
              <w:t xml:space="preserve"> </w:t>
            </w:r>
            <w:r w:rsidR="00D36A05">
              <w:t>ЗАПИСКА</w:t>
            </w:r>
            <w:r w:rsidR="00D36A05">
              <w:tab/>
            </w:r>
            <w:r w:rsidR="00D36A05">
              <w:rPr>
                <w:rFonts w:ascii="Calibri" w:hAnsi="Calibri"/>
              </w:rPr>
              <w:t>3</w:t>
            </w:r>
          </w:hyperlink>
        </w:p>
        <w:p w:rsidR="007739AA" w:rsidRDefault="007842A1">
          <w:pPr>
            <w:pStyle w:val="31"/>
            <w:tabs>
              <w:tab w:val="left" w:leader="dot" w:pos="9681"/>
            </w:tabs>
            <w:rPr>
              <w:rFonts w:ascii="Calibri" w:hAnsi="Calibri"/>
            </w:rPr>
          </w:pPr>
          <w:hyperlink w:anchor="_bookmark1" w:history="1">
            <w:r w:rsidR="00D36A05">
              <w:t>Общая</w:t>
            </w:r>
            <w:r w:rsidR="00D36A05">
              <w:rPr>
                <w:spacing w:val="-7"/>
              </w:rPr>
              <w:t xml:space="preserve"> </w:t>
            </w:r>
            <w:r w:rsidR="00D36A05">
              <w:t>характеристика</w:t>
            </w:r>
            <w:r w:rsidR="00D36A05">
              <w:rPr>
                <w:spacing w:val="-3"/>
              </w:rPr>
              <w:t xml:space="preserve"> </w:t>
            </w:r>
            <w:r w:rsidR="00D36A05">
              <w:t>учебного</w:t>
            </w:r>
            <w:r w:rsidR="00D36A05">
              <w:rPr>
                <w:spacing w:val="-2"/>
              </w:rPr>
              <w:t xml:space="preserve"> </w:t>
            </w:r>
            <w:r w:rsidR="00D36A05">
              <w:t>предмета</w:t>
            </w:r>
            <w:r w:rsidR="00D36A05">
              <w:rPr>
                <w:spacing w:val="-4"/>
              </w:rPr>
              <w:t xml:space="preserve"> </w:t>
            </w:r>
            <w:r w:rsidR="00D36A05">
              <w:t>«Обществознание»</w:t>
            </w:r>
            <w:r w:rsidR="00D36A05">
              <w:tab/>
            </w:r>
            <w:r w:rsidR="00D36A05">
              <w:rPr>
                <w:rFonts w:ascii="Calibri" w:hAnsi="Calibri"/>
              </w:rPr>
              <w:t>3</w:t>
            </w:r>
          </w:hyperlink>
        </w:p>
        <w:p w:rsidR="007739AA" w:rsidRDefault="007842A1">
          <w:pPr>
            <w:pStyle w:val="31"/>
            <w:tabs>
              <w:tab w:val="left" w:leader="dot" w:pos="9681"/>
            </w:tabs>
            <w:rPr>
              <w:rFonts w:ascii="Calibri" w:hAnsi="Calibri"/>
            </w:rPr>
          </w:pPr>
          <w:hyperlink w:anchor="_bookmark2" w:history="1">
            <w:r w:rsidR="00D36A05">
              <w:t>Цели</w:t>
            </w:r>
            <w:r w:rsidR="00D36A05">
              <w:rPr>
                <w:spacing w:val="-2"/>
              </w:rPr>
              <w:t xml:space="preserve"> </w:t>
            </w:r>
            <w:r w:rsidR="00D36A05">
              <w:t>и</w:t>
            </w:r>
            <w:r w:rsidR="00D36A05">
              <w:rPr>
                <w:spacing w:val="-2"/>
              </w:rPr>
              <w:t xml:space="preserve"> </w:t>
            </w:r>
            <w:r w:rsidR="00D36A05">
              <w:t>задачи</w:t>
            </w:r>
            <w:r w:rsidR="00D36A05">
              <w:rPr>
                <w:spacing w:val="-3"/>
              </w:rPr>
              <w:t xml:space="preserve"> </w:t>
            </w:r>
            <w:r w:rsidR="00D36A05">
              <w:t>изучения</w:t>
            </w:r>
            <w:r w:rsidR="00D36A05">
              <w:rPr>
                <w:spacing w:val="-2"/>
              </w:rPr>
              <w:t xml:space="preserve"> </w:t>
            </w:r>
            <w:r w:rsidR="00D36A05">
              <w:t>учебного</w:t>
            </w:r>
            <w:r w:rsidR="00D36A05">
              <w:rPr>
                <w:spacing w:val="-4"/>
              </w:rPr>
              <w:t xml:space="preserve"> </w:t>
            </w:r>
            <w:r w:rsidR="00D36A05">
              <w:t>предмета</w:t>
            </w:r>
            <w:r w:rsidR="00D36A05">
              <w:rPr>
                <w:spacing w:val="-2"/>
              </w:rPr>
              <w:t xml:space="preserve"> </w:t>
            </w:r>
            <w:r w:rsidR="00D36A05">
              <w:t>«Обществознание»</w:t>
            </w:r>
            <w:r w:rsidR="00D36A05">
              <w:tab/>
            </w:r>
            <w:r w:rsidR="00D36A05">
              <w:rPr>
                <w:rFonts w:ascii="Calibri" w:hAnsi="Calibri"/>
              </w:rPr>
              <w:t>4</w:t>
            </w:r>
          </w:hyperlink>
        </w:p>
        <w:p w:rsidR="007739AA" w:rsidRDefault="007842A1">
          <w:pPr>
            <w:pStyle w:val="31"/>
            <w:spacing w:before="62" w:line="259" w:lineRule="auto"/>
            <w:ind w:right="793"/>
          </w:pPr>
          <w:hyperlink w:anchor="_bookmark3" w:history="1">
            <w:r w:rsidR="00D36A05">
              <w:rPr>
                <w:spacing w:val="-1"/>
              </w:rPr>
              <w:t>Особенности</w:t>
            </w:r>
            <w:r w:rsidR="00D36A05">
              <w:rPr>
                <w:spacing w:val="-3"/>
              </w:rPr>
              <w:t xml:space="preserve"> </w:t>
            </w:r>
            <w:r w:rsidR="00D36A05">
              <w:rPr>
                <w:spacing w:val="-1"/>
              </w:rPr>
              <w:t>отбора и</w:t>
            </w:r>
            <w:r w:rsidR="00D36A05">
              <w:t xml:space="preserve"> </w:t>
            </w:r>
            <w:r w:rsidR="00D36A05">
              <w:rPr>
                <w:spacing w:val="-1"/>
              </w:rPr>
              <w:t>адаптации</w:t>
            </w:r>
            <w:r w:rsidR="00D36A05">
              <w:rPr>
                <w:spacing w:val="1"/>
              </w:rPr>
              <w:t xml:space="preserve"> </w:t>
            </w:r>
            <w:r w:rsidR="00D36A05">
              <w:t>учебного</w:t>
            </w:r>
            <w:r w:rsidR="00D36A05">
              <w:rPr>
                <w:spacing w:val="6"/>
              </w:rPr>
              <w:t xml:space="preserve"> </w:t>
            </w:r>
            <w:r w:rsidR="00D36A05">
              <w:t>материала</w:t>
            </w:r>
            <w:r w:rsidR="00D36A05">
              <w:rPr>
                <w:spacing w:val="-2"/>
              </w:rPr>
              <w:t xml:space="preserve"> </w:t>
            </w:r>
            <w:r w:rsidR="00D36A05">
              <w:t>по</w:t>
            </w:r>
            <w:r w:rsidR="00D36A05">
              <w:rPr>
                <w:spacing w:val="2"/>
              </w:rPr>
              <w:t xml:space="preserve"> </w:t>
            </w:r>
            <w:r w:rsidR="00D36A05">
              <w:t>обществознанию</w:t>
            </w:r>
            <w:r w:rsidR="00D36A05">
              <w:rPr>
                <w:spacing w:val="-30"/>
              </w:rPr>
              <w:t xml:space="preserve"> </w:t>
            </w:r>
            <w:r w:rsidR="00D36A05">
              <w:rPr>
                <w:rFonts w:ascii="Calibri" w:hAnsi="Calibri"/>
              </w:rPr>
              <w:t>.</w:t>
            </w:r>
            <w:r w:rsidR="00D36A05">
              <w:rPr>
                <w:rFonts w:ascii="Calibri" w:hAnsi="Calibri"/>
                <w:spacing w:val="-27"/>
              </w:rPr>
              <w:t xml:space="preserve"> </w:t>
            </w:r>
            <w:r w:rsidR="00D36A05">
              <w:rPr>
                <w:rFonts w:ascii="Calibri" w:hAnsi="Calibri"/>
              </w:rPr>
              <w:t>5</w:t>
            </w:r>
          </w:hyperlink>
          <w:r w:rsidR="00D36A05">
            <w:rPr>
              <w:rFonts w:ascii="Calibri" w:hAnsi="Calibri"/>
              <w:spacing w:val="-60"/>
            </w:rPr>
            <w:t xml:space="preserve"> </w:t>
          </w:r>
          <w:hyperlink w:anchor="_bookmark4" w:history="1">
            <w:r w:rsidR="00D36A05">
              <w:t>Примерные виды деятельности обучающихся с ЗПР, обусловленные</w:t>
            </w:r>
          </w:hyperlink>
          <w:r w:rsidR="00D36A05">
            <w:rPr>
              <w:spacing w:val="1"/>
            </w:rPr>
            <w:t xml:space="preserve"> </w:t>
          </w:r>
          <w:hyperlink w:anchor="_bookmark4" w:history="1">
            <w:r w:rsidR="00D36A05">
              <w:t>особыми</w:t>
            </w:r>
            <w:r w:rsidR="00D36A05">
              <w:rPr>
                <w:spacing w:val="-1"/>
              </w:rPr>
              <w:t xml:space="preserve"> </w:t>
            </w:r>
            <w:r w:rsidR="00D36A05">
              <w:t>образовательными</w:t>
            </w:r>
            <w:r w:rsidR="00D36A05">
              <w:rPr>
                <w:spacing w:val="-3"/>
              </w:rPr>
              <w:t xml:space="preserve"> </w:t>
            </w:r>
            <w:r w:rsidR="00D36A05">
              <w:t>потребностями</w:t>
            </w:r>
            <w:r w:rsidR="00D36A05">
              <w:rPr>
                <w:spacing w:val="4"/>
              </w:rPr>
              <w:t xml:space="preserve"> </w:t>
            </w:r>
            <w:r w:rsidR="00D36A05">
              <w:t>и</w:t>
            </w:r>
            <w:r w:rsidR="00D36A05">
              <w:rPr>
                <w:spacing w:val="-3"/>
              </w:rPr>
              <w:t xml:space="preserve"> </w:t>
            </w:r>
            <w:r w:rsidR="00D36A05">
              <w:t>обеспечивающие</w:t>
            </w:r>
          </w:hyperlink>
        </w:p>
        <w:p w:rsidR="007739AA" w:rsidRDefault="007842A1">
          <w:pPr>
            <w:pStyle w:val="31"/>
            <w:spacing w:before="0" w:line="297" w:lineRule="exact"/>
          </w:pPr>
          <w:hyperlink w:anchor="_bookmark4" w:history="1">
            <w:r w:rsidR="00D36A05">
              <w:t>осмысленное</w:t>
            </w:r>
            <w:r w:rsidR="00D36A05">
              <w:rPr>
                <w:spacing w:val="-4"/>
              </w:rPr>
              <w:t xml:space="preserve"> </w:t>
            </w:r>
            <w:r w:rsidR="00D36A05">
              <w:t>освоение</w:t>
            </w:r>
            <w:r w:rsidR="00D36A05">
              <w:rPr>
                <w:spacing w:val="-3"/>
              </w:rPr>
              <w:t xml:space="preserve"> </w:t>
            </w:r>
            <w:r w:rsidR="00D36A05">
              <w:t>содержании</w:t>
            </w:r>
            <w:r w:rsidR="00D36A05">
              <w:rPr>
                <w:spacing w:val="-3"/>
              </w:rPr>
              <w:t xml:space="preserve"> </w:t>
            </w:r>
            <w:r w:rsidR="00D36A05">
              <w:t>образования</w:t>
            </w:r>
            <w:r w:rsidR="00D36A05">
              <w:rPr>
                <w:spacing w:val="-6"/>
              </w:rPr>
              <w:t xml:space="preserve"> </w:t>
            </w:r>
            <w:r w:rsidR="00D36A05">
              <w:t>по</w:t>
            </w:r>
            <w:r w:rsidR="00D36A05">
              <w:rPr>
                <w:spacing w:val="-5"/>
              </w:rPr>
              <w:t xml:space="preserve"> </w:t>
            </w:r>
            <w:r w:rsidR="00D36A05">
              <w:t>предмету</w:t>
            </w:r>
          </w:hyperlink>
        </w:p>
        <w:p w:rsidR="007739AA" w:rsidRDefault="007842A1">
          <w:pPr>
            <w:pStyle w:val="31"/>
            <w:tabs>
              <w:tab w:val="left" w:leader="dot" w:pos="9681"/>
            </w:tabs>
            <w:spacing w:before="6"/>
            <w:rPr>
              <w:rFonts w:ascii="Calibri" w:hAnsi="Calibri"/>
            </w:rPr>
          </w:pPr>
          <w:hyperlink w:anchor="_bookmark4" w:history="1">
            <w:r w:rsidR="00D36A05">
              <w:t>«Обществознание»</w:t>
            </w:r>
            <w:r w:rsidR="00D36A05">
              <w:tab/>
            </w:r>
            <w:r w:rsidR="00D36A05">
              <w:rPr>
                <w:rFonts w:ascii="Calibri" w:hAnsi="Calibri"/>
              </w:rPr>
              <w:t>6</w:t>
            </w:r>
          </w:hyperlink>
        </w:p>
        <w:p w:rsidR="007739AA" w:rsidRDefault="007842A1">
          <w:pPr>
            <w:pStyle w:val="31"/>
            <w:tabs>
              <w:tab w:val="left" w:leader="dot" w:pos="9681"/>
            </w:tabs>
            <w:rPr>
              <w:rFonts w:ascii="Calibri" w:hAnsi="Calibri"/>
            </w:rPr>
          </w:pPr>
          <w:hyperlink w:anchor="_bookmark5" w:history="1">
            <w:r w:rsidR="00D36A05">
              <w:t>Место</w:t>
            </w:r>
            <w:r w:rsidR="00D36A05">
              <w:rPr>
                <w:spacing w:val="-2"/>
              </w:rPr>
              <w:t xml:space="preserve"> </w:t>
            </w:r>
            <w:r w:rsidR="00D36A05">
              <w:t>учебного</w:t>
            </w:r>
            <w:r w:rsidR="00D36A05">
              <w:rPr>
                <w:spacing w:val="-2"/>
              </w:rPr>
              <w:t xml:space="preserve"> </w:t>
            </w:r>
            <w:r w:rsidR="00D36A05">
              <w:t>предмета</w:t>
            </w:r>
            <w:r w:rsidR="00D36A05">
              <w:rPr>
                <w:spacing w:val="-1"/>
              </w:rPr>
              <w:t xml:space="preserve"> </w:t>
            </w:r>
            <w:r w:rsidR="00D36A05">
              <w:t>«Обществознание»</w:t>
            </w:r>
            <w:r w:rsidR="00D36A05">
              <w:rPr>
                <w:spacing w:val="-4"/>
              </w:rPr>
              <w:t xml:space="preserve"> </w:t>
            </w:r>
            <w:r w:rsidR="00D36A05">
              <w:t>в</w:t>
            </w:r>
            <w:r w:rsidR="00D36A05">
              <w:rPr>
                <w:spacing w:val="-2"/>
              </w:rPr>
              <w:t xml:space="preserve"> </w:t>
            </w:r>
            <w:r w:rsidR="00D36A05">
              <w:t>учебном</w:t>
            </w:r>
            <w:r w:rsidR="00D36A05">
              <w:rPr>
                <w:spacing w:val="-3"/>
              </w:rPr>
              <w:t xml:space="preserve"> </w:t>
            </w:r>
            <w:r w:rsidR="00D36A05">
              <w:t>плане</w:t>
            </w:r>
            <w:r w:rsidR="00D36A05">
              <w:tab/>
            </w:r>
            <w:r w:rsidR="00D36A05">
              <w:rPr>
                <w:rFonts w:ascii="Calibri" w:hAnsi="Calibri"/>
              </w:rPr>
              <w:t>6</w:t>
            </w:r>
          </w:hyperlink>
        </w:p>
        <w:p w:rsidR="007739AA" w:rsidRDefault="007842A1">
          <w:pPr>
            <w:pStyle w:val="11"/>
            <w:tabs>
              <w:tab w:val="left" w:leader="dot" w:pos="9489"/>
            </w:tabs>
            <w:rPr>
              <w:rFonts w:ascii="Calibri" w:hAnsi="Calibri"/>
            </w:rPr>
          </w:pPr>
          <w:hyperlink w:anchor="_bookmark6" w:history="1">
            <w:r w:rsidR="00D36A05">
              <w:t>СОДЕРЖАНИЕ</w:t>
            </w:r>
            <w:r w:rsidR="00D36A05">
              <w:rPr>
                <w:spacing w:val="-5"/>
              </w:rPr>
              <w:t xml:space="preserve"> </w:t>
            </w:r>
            <w:r w:rsidR="00D36A05">
              <w:t>УЧЕБНОГО</w:t>
            </w:r>
            <w:r w:rsidR="00D36A05">
              <w:rPr>
                <w:spacing w:val="-5"/>
              </w:rPr>
              <w:t xml:space="preserve"> </w:t>
            </w:r>
            <w:r w:rsidR="00D36A05">
              <w:t>ПРЕДМЕТА</w:t>
            </w:r>
            <w:r w:rsidR="00D36A05">
              <w:rPr>
                <w:spacing w:val="-5"/>
              </w:rPr>
              <w:t xml:space="preserve"> </w:t>
            </w:r>
            <w:r w:rsidR="00D36A05">
              <w:t>«ОБЩЕСТВОЗНАНИЕ»</w:t>
            </w:r>
            <w:r w:rsidR="00D36A05">
              <w:tab/>
            </w:r>
            <w:r w:rsidR="00D36A05">
              <w:rPr>
                <w:rFonts w:ascii="Calibri" w:hAnsi="Calibri"/>
              </w:rPr>
              <w:t>8</w:t>
            </w:r>
          </w:hyperlink>
        </w:p>
        <w:p w:rsidR="007739AA" w:rsidRDefault="007842A1">
          <w:pPr>
            <w:pStyle w:val="31"/>
            <w:numPr>
              <w:ilvl w:val="0"/>
              <w:numId w:val="6"/>
            </w:numPr>
            <w:tabs>
              <w:tab w:val="left" w:pos="847"/>
              <w:tab w:val="left" w:leader="dot" w:pos="9681"/>
            </w:tabs>
            <w:ind w:hanging="213"/>
            <w:rPr>
              <w:rFonts w:ascii="Calibri" w:hAnsi="Calibri"/>
            </w:rPr>
          </w:pPr>
          <w:hyperlink w:anchor="_bookmark7" w:history="1">
            <w:r w:rsidR="00D36A05">
              <w:t>КЛАСС</w:t>
            </w:r>
            <w:r w:rsidR="00D36A05">
              <w:tab/>
            </w:r>
            <w:r w:rsidR="00D36A05">
              <w:rPr>
                <w:rFonts w:ascii="Calibri" w:hAnsi="Calibri"/>
              </w:rPr>
              <w:t>8</w:t>
            </w:r>
          </w:hyperlink>
        </w:p>
        <w:p w:rsidR="007739AA" w:rsidRDefault="007842A1">
          <w:pPr>
            <w:pStyle w:val="31"/>
            <w:numPr>
              <w:ilvl w:val="0"/>
              <w:numId w:val="6"/>
            </w:numPr>
            <w:tabs>
              <w:tab w:val="left" w:pos="847"/>
              <w:tab w:val="left" w:leader="dot" w:pos="9681"/>
            </w:tabs>
            <w:ind w:hanging="213"/>
            <w:rPr>
              <w:rFonts w:ascii="Calibri" w:hAnsi="Calibri"/>
            </w:rPr>
          </w:pPr>
          <w:hyperlink w:anchor="_bookmark8" w:history="1">
            <w:r w:rsidR="00D36A05">
              <w:t>КЛАСС</w:t>
            </w:r>
            <w:r w:rsidR="00D36A05">
              <w:tab/>
            </w:r>
            <w:r w:rsidR="00D36A05">
              <w:rPr>
                <w:rFonts w:ascii="Calibri" w:hAnsi="Calibri"/>
              </w:rPr>
              <w:t>9</w:t>
            </w:r>
          </w:hyperlink>
        </w:p>
        <w:p w:rsidR="007739AA" w:rsidRDefault="007842A1">
          <w:pPr>
            <w:pStyle w:val="31"/>
            <w:numPr>
              <w:ilvl w:val="0"/>
              <w:numId w:val="6"/>
            </w:numPr>
            <w:tabs>
              <w:tab w:val="left" w:pos="847"/>
              <w:tab w:val="left" w:leader="dot" w:pos="9540"/>
            </w:tabs>
            <w:spacing w:before="62"/>
            <w:ind w:hanging="213"/>
            <w:rPr>
              <w:rFonts w:ascii="Calibri" w:hAnsi="Calibri"/>
            </w:rPr>
          </w:pPr>
          <w:hyperlink w:anchor="_bookmark9" w:history="1">
            <w:r w:rsidR="00D36A05">
              <w:t>КЛАСС</w:t>
            </w:r>
            <w:r w:rsidR="00D36A05">
              <w:tab/>
            </w:r>
            <w:r w:rsidR="00D36A05">
              <w:rPr>
                <w:rFonts w:ascii="Calibri" w:hAnsi="Calibri"/>
              </w:rPr>
              <w:t>10</w:t>
            </w:r>
          </w:hyperlink>
        </w:p>
        <w:p w:rsidR="007739AA" w:rsidRDefault="007842A1">
          <w:pPr>
            <w:pStyle w:val="31"/>
            <w:numPr>
              <w:ilvl w:val="0"/>
              <w:numId w:val="6"/>
            </w:numPr>
            <w:tabs>
              <w:tab w:val="left" w:pos="847"/>
              <w:tab w:val="left" w:leader="dot" w:pos="9540"/>
            </w:tabs>
            <w:ind w:hanging="213"/>
            <w:rPr>
              <w:rFonts w:ascii="Calibri" w:hAnsi="Calibri"/>
            </w:rPr>
          </w:pPr>
          <w:hyperlink w:anchor="_bookmark10" w:history="1">
            <w:r w:rsidR="00D36A05">
              <w:t>КЛАСС</w:t>
            </w:r>
            <w:r w:rsidR="00D36A05">
              <w:tab/>
            </w:r>
            <w:r w:rsidR="00D36A05">
              <w:rPr>
                <w:rFonts w:ascii="Calibri" w:hAnsi="Calibri"/>
              </w:rPr>
              <w:t>11</w:t>
            </w:r>
          </w:hyperlink>
        </w:p>
        <w:p w:rsidR="007739AA" w:rsidRDefault="007842A1">
          <w:pPr>
            <w:pStyle w:val="31"/>
            <w:tabs>
              <w:tab w:val="left" w:leader="dot" w:pos="9540"/>
            </w:tabs>
            <w:spacing w:before="61"/>
            <w:rPr>
              <w:rFonts w:ascii="Calibri" w:hAnsi="Calibri"/>
            </w:rPr>
          </w:pPr>
          <w:hyperlink w:anchor="_bookmark11" w:history="1">
            <w:r w:rsidR="00D36A05">
              <w:t>Примерные</w:t>
            </w:r>
            <w:r w:rsidR="00D36A05">
              <w:rPr>
                <w:spacing w:val="-5"/>
              </w:rPr>
              <w:t xml:space="preserve"> </w:t>
            </w:r>
            <w:r w:rsidR="00D36A05">
              <w:t>контрольно-измерительные</w:t>
            </w:r>
            <w:r w:rsidR="00D36A05">
              <w:rPr>
                <w:spacing w:val="-5"/>
              </w:rPr>
              <w:t xml:space="preserve"> </w:t>
            </w:r>
            <w:r w:rsidR="00D36A05">
              <w:t>материалы</w:t>
            </w:r>
            <w:r w:rsidR="00D36A05">
              <w:tab/>
            </w:r>
            <w:r w:rsidR="00D36A05">
              <w:rPr>
                <w:rFonts w:ascii="Calibri" w:hAnsi="Calibri"/>
              </w:rPr>
              <w:t>13</w:t>
            </w:r>
          </w:hyperlink>
        </w:p>
        <w:p w:rsidR="007739AA" w:rsidRDefault="007842A1">
          <w:pPr>
            <w:pStyle w:val="21"/>
            <w:spacing w:before="172" w:line="322" w:lineRule="exact"/>
          </w:pPr>
          <w:hyperlink w:anchor="_bookmark12" w:history="1">
            <w:r w:rsidR="00D36A05">
              <w:t>ПЛАНИРУЕМЫЕ</w:t>
            </w:r>
            <w:r w:rsidR="00D36A05">
              <w:rPr>
                <w:spacing w:val="-6"/>
              </w:rPr>
              <w:t xml:space="preserve"> </w:t>
            </w:r>
            <w:r w:rsidR="00D36A05">
              <w:t>РЕЗУЛЬТАТЫ</w:t>
            </w:r>
            <w:r w:rsidR="00D36A05">
              <w:rPr>
                <w:spacing w:val="-4"/>
              </w:rPr>
              <w:t xml:space="preserve"> </w:t>
            </w:r>
            <w:r w:rsidR="00D36A05">
              <w:t>ОСВОЕНИЯ</w:t>
            </w:r>
            <w:r w:rsidR="00D36A05">
              <w:rPr>
                <w:spacing w:val="-4"/>
              </w:rPr>
              <w:t xml:space="preserve"> </w:t>
            </w:r>
            <w:r w:rsidR="00D36A05">
              <w:t>УЧЕБНОГО</w:t>
            </w:r>
            <w:r w:rsidR="00D36A05">
              <w:rPr>
                <w:spacing w:val="-5"/>
              </w:rPr>
              <w:t xml:space="preserve"> </w:t>
            </w:r>
            <w:r w:rsidR="00D36A05">
              <w:t>ПРЕДМЕТА</w:t>
            </w:r>
          </w:hyperlink>
        </w:p>
        <w:p w:rsidR="007739AA" w:rsidRDefault="007842A1">
          <w:pPr>
            <w:pStyle w:val="21"/>
          </w:pPr>
          <w:hyperlink w:anchor="_bookmark12" w:history="1">
            <w:r w:rsidR="00D36A05">
              <w:t>«ОБЩЕСТВОЗНАНИЕ»</w:t>
            </w:r>
            <w:r w:rsidR="00D36A05">
              <w:rPr>
                <w:spacing w:val="-4"/>
              </w:rPr>
              <w:t xml:space="preserve"> </w:t>
            </w:r>
            <w:r w:rsidR="00D36A05">
              <w:t>НА</w:t>
            </w:r>
            <w:r w:rsidR="00D36A05">
              <w:rPr>
                <w:spacing w:val="-5"/>
              </w:rPr>
              <w:t xml:space="preserve"> </w:t>
            </w:r>
            <w:r w:rsidR="00D36A05">
              <w:t>УРОВНЕ</w:t>
            </w:r>
            <w:r w:rsidR="00D36A05">
              <w:rPr>
                <w:spacing w:val="-4"/>
              </w:rPr>
              <w:t xml:space="preserve"> </w:t>
            </w:r>
            <w:r w:rsidR="00D36A05">
              <w:t>ОСНОВНОГО</w:t>
            </w:r>
            <w:r w:rsidR="00D36A05">
              <w:rPr>
                <w:spacing w:val="-4"/>
              </w:rPr>
              <w:t xml:space="preserve"> </w:t>
            </w:r>
            <w:r w:rsidR="00D36A05">
              <w:t>ОБЩЕГО</w:t>
            </w:r>
          </w:hyperlink>
        </w:p>
        <w:p w:rsidR="007739AA" w:rsidRDefault="007842A1">
          <w:pPr>
            <w:pStyle w:val="21"/>
            <w:tabs>
              <w:tab w:val="left" w:leader="dot" w:pos="9540"/>
            </w:tabs>
            <w:spacing w:before="6"/>
            <w:rPr>
              <w:rFonts w:ascii="Calibri" w:hAnsi="Calibri"/>
            </w:rPr>
          </w:pPr>
          <w:hyperlink w:anchor="_bookmark12" w:history="1">
            <w:r w:rsidR="00D36A05">
              <w:t>ОБРАЗОВАНИЯ</w:t>
            </w:r>
            <w:r w:rsidR="00D36A05">
              <w:tab/>
            </w:r>
            <w:r w:rsidR="00D36A05">
              <w:rPr>
                <w:rFonts w:ascii="Calibri" w:hAnsi="Calibri"/>
              </w:rPr>
              <w:t>14</w:t>
            </w:r>
          </w:hyperlink>
        </w:p>
        <w:p w:rsidR="007739AA" w:rsidRDefault="007842A1">
          <w:pPr>
            <w:pStyle w:val="31"/>
            <w:tabs>
              <w:tab w:val="left" w:leader="dot" w:pos="9540"/>
            </w:tabs>
            <w:spacing w:before="62"/>
            <w:rPr>
              <w:rFonts w:ascii="Calibri" w:hAnsi="Calibri"/>
            </w:rPr>
          </w:pPr>
          <w:hyperlink w:anchor="_bookmark13" w:history="1">
            <w:r w:rsidR="00D36A05">
              <w:t>Личностные</w:t>
            </w:r>
            <w:r w:rsidR="00D36A05">
              <w:rPr>
                <w:spacing w:val="-3"/>
              </w:rPr>
              <w:t xml:space="preserve"> </w:t>
            </w:r>
            <w:r w:rsidR="00D36A05">
              <w:t>результаты</w:t>
            </w:r>
            <w:r w:rsidR="00D36A05">
              <w:tab/>
            </w:r>
            <w:r w:rsidR="00D36A05">
              <w:rPr>
                <w:rFonts w:ascii="Calibri" w:hAnsi="Calibri"/>
              </w:rPr>
              <w:t>14</w:t>
            </w:r>
          </w:hyperlink>
        </w:p>
        <w:p w:rsidR="007739AA" w:rsidRDefault="007842A1">
          <w:pPr>
            <w:pStyle w:val="31"/>
            <w:tabs>
              <w:tab w:val="left" w:leader="dot" w:pos="9540"/>
            </w:tabs>
            <w:rPr>
              <w:rFonts w:ascii="Calibri" w:hAnsi="Calibri"/>
            </w:rPr>
          </w:pPr>
          <w:hyperlink w:anchor="_bookmark14" w:history="1">
            <w:r w:rsidR="00D36A05">
              <w:t>Метапредметные</w:t>
            </w:r>
            <w:r w:rsidR="00D36A05">
              <w:rPr>
                <w:spacing w:val="-3"/>
              </w:rPr>
              <w:t xml:space="preserve"> </w:t>
            </w:r>
            <w:r w:rsidR="00D36A05">
              <w:t>результаты</w:t>
            </w:r>
            <w:r w:rsidR="00D36A05">
              <w:tab/>
            </w:r>
            <w:r w:rsidR="00D36A05">
              <w:rPr>
                <w:rFonts w:ascii="Calibri" w:hAnsi="Calibri"/>
              </w:rPr>
              <w:t>15</w:t>
            </w:r>
          </w:hyperlink>
        </w:p>
        <w:p w:rsidR="007739AA" w:rsidRDefault="007842A1">
          <w:pPr>
            <w:pStyle w:val="31"/>
            <w:tabs>
              <w:tab w:val="left" w:leader="dot" w:pos="9540"/>
            </w:tabs>
            <w:spacing w:before="62"/>
            <w:rPr>
              <w:rFonts w:ascii="Calibri" w:hAnsi="Calibri"/>
            </w:rPr>
          </w:pPr>
          <w:hyperlink w:anchor="_bookmark15" w:history="1">
            <w:r w:rsidR="00D36A05">
              <w:t>Предметные</w:t>
            </w:r>
            <w:r w:rsidR="00D36A05">
              <w:rPr>
                <w:spacing w:val="-4"/>
              </w:rPr>
              <w:t xml:space="preserve"> </w:t>
            </w:r>
            <w:r w:rsidR="00D36A05">
              <w:t>результаты</w:t>
            </w:r>
            <w:r w:rsidR="00D36A05">
              <w:tab/>
            </w:r>
            <w:r w:rsidR="00D36A05">
              <w:rPr>
                <w:rFonts w:ascii="Calibri" w:hAnsi="Calibri"/>
              </w:rPr>
              <w:t>16</w:t>
            </w:r>
          </w:hyperlink>
        </w:p>
        <w:p w:rsidR="007739AA" w:rsidRDefault="007842A1">
          <w:pPr>
            <w:pStyle w:val="41"/>
            <w:numPr>
              <w:ilvl w:val="1"/>
              <w:numId w:val="6"/>
            </w:numPr>
            <w:tabs>
              <w:tab w:val="left" w:pos="1257"/>
              <w:tab w:val="left" w:leader="dot" w:pos="9542"/>
            </w:tabs>
          </w:pPr>
          <w:hyperlink w:anchor="_bookmark16" w:history="1">
            <w:r w:rsidR="00D36A05">
              <w:t>КЛАСС</w:t>
            </w:r>
            <w:r w:rsidR="00D36A05">
              <w:tab/>
              <w:t>19</w:t>
            </w:r>
          </w:hyperlink>
        </w:p>
        <w:p w:rsidR="007739AA" w:rsidRDefault="007842A1">
          <w:pPr>
            <w:pStyle w:val="41"/>
            <w:numPr>
              <w:ilvl w:val="1"/>
              <w:numId w:val="6"/>
            </w:numPr>
            <w:tabs>
              <w:tab w:val="left" w:pos="1257"/>
              <w:tab w:val="left" w:leader="dot" w:pos="9542"/>
            </w:tabs>
            <w:spacing w:before="119"/>
          </w:pPr>
          <w:hyperlink w:anchor="_bookmark17" w:history="1">
            <w:r w:rsidR="00D36A05">
              <w:t>КЛАСС</w:t>
            </w:r>
            <w:r w:rsidR="00D36A05">
              <w:tab/>
              <w:t>22</w:t>
            </w:r>
          </w:hyperlink>
        </w:p>
        <w:p w:rsidR="007739AA" w:rsidRDefault="007842A1">
          <w:pPr>
            <w:pStyle w:val="41"/>
            <w:numPr>
              <w:ilvl w:val="1"/>
              <w:numId w:val="6"/>
            </w:numPr>
            <w:tabs>
              <w:tab w:val="left" w:pos="1257"/>
              <w:tab w:val="left" w:leader="dot" w:pos="9542"/>
            </w:tabs>
            <w:spacing w:before="120"/>
          </w:pPr>
          <w:hyperlink w:anchor="_bookmark18" w:history="1">
            <w:r w:rsidR="00D36A05">
              <w:t>КЛАСС</w:t>
            </w:r>
            <w:r w:rsidR="00D36A05">
              <w:tab/>
              <w:t>27</w:t>
            </w:r>
          </w:hyperlink>
        </w:p>
        <w:p w:rsidR="007739AA" w:rsidRDefault="007842A1">
          <w:pPr>
            <w:pStyle w:val="41"/>
            <w:numPr>
              <w:ilvl w:val="1"/>
              <w:numId w:val="6"/>
            </w:numPr>
            <w:tabs>
              <w:tab w:val="left" w:pos="1257"/>
              <w:tab w:val="left" w:leader="dot" w:pos="9542"/>
            </w:tabs>
            <w:spacing w:before="122"/>
          </w:pPr>
          <w:hyperlink w:anchor="_bookmark19" w:history="1">
            <w:r w:rsidR="00D36A05">
              <w:t>КЛАСС</w:t>
            </w:r>
            <w:r w:rsidR="00D36A05">
              <w:tab/>
              <w:t>30</w:t>
            </w:r>
          </w:hyperlink>
        </w:p>
        <w:p w:rsidR="007739AA" w:rsidRDefault="007842A1">
          <w:pPr>
            <w:pStyle w:val="21"/>
            <w:tabs>
              <w:tab w:val="left" w:leader="dot" w:pos="9540"/>
            </w:tabs>
            <w:spacing w:before="187"/>
            <w:rPr>
              <w:rFonts w:ascii="Calibri" w:hAnsi="Calibri"/>
            </w:rPr>
          </w:pPr>
        </w:p>
      </w:sdtContent>
    </w:sdt>
    <w:p w:rsidR="007739AA" w:rsidRDefault="007739AA">
      <w:pPr>
        <w:rPr>
          <w:rFonts w:ascii="Calibri" w:hAnsi="Calibri"/>
        </w:rPr>
        <w:sectPr w:rsidR="007739AA">
          <w:footerReference w:type="default" r:id="rId8"/>
          <w:pgSz w:w="11910" w:h="16840"/>
          <w:pgMar w:top="1040" w:right="340" w:bottom="1120" w:left="940" w:header="0" w:footer="923" w:gutter="0"/>
          <w:pgNumType w:start="2"/>
          <w:cols w:space="720"/>
        </w:sectPr>
      </w:pPr>
    </w:p>
    <w:p w:rsidR="007739AA" w:rsidRDefault="00D36A05">
      <w:pPr>
        <w:pStyle w:val="a3"/>
        <w:spacing w:before="67"/>
        <w:ind w:left="192" w:firstLine="0"/>
      </w:pPr>
      <w:bookmarkStart w:id="1" w:name="_bookmark0"/>
      <w:bookmarkEnd w:id="1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7739AA" w:rsidRDefault="007739AA">
      <w:pPr>
        <w:pStyle w:val="a3"/>
        <w:spacing w:before="3"/>
        <w:ind w:left="0" w:firstLine="0"/>
        <w:jc w:val="left"/>
        <w:rPr>
          <w:sz w:val="30"/>
        </w:rPr>
      </w:pPr>
    </w:p>
    <w:p w:rsidR="007739AA" w:rsidRDefault="00D36A05">
      <w:pPr>
        <w:pStyle w:val="a3"/>
        <w:ind w:left="192" w:right="791" w:firstLine="708"/>
      </w:pPr>
      <w:r>
        <w:t>Примерная рабочая программа по обществознанию для обучающихся с</w:t>
      </w:r>
      <w:r>
        <w:rPr>
          <w:spacing w:val="1"/>
        </w:rPr>
        <w:t xml:space="preserve"> </w:t>
      </w:r>
      <w:r>
        <w:t>задержкой психического развития (далее – ЗПР)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-67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-16"/>
        </w:rPr>
        <w:t xml:space="preserve"> </w:t>
      </w:r>
      <w:r>
        <w:t>юстиции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7"/>
        </w:rPr>
        <w:t xml:space="preserve"> </w:t>
      </w:r>
      <w:r>
        <w:t>05.07.2021</w:t>
      </w:r>
      <w:r>
        <w:rPr>
          <w:spacing w:val="-16"/>
        </w:rPr>
        <w:t xml:space="preserve"> </w:t>
      </w:r>
      <w:r>
        <w:t>г.,</w:t>
      </w:r>
      <w:r>
        <w:rPr>
          <w:spacing w:val="-17"/>
        </w:rPr>
        <w:t xml:space="preserve"> </w:t>
      </w:r>
      <w:r>
        <w:t>рег.</w:t>
      </w:r>
      <w:r>
        <w:rPr>
          <w:spacing w:val="-15"/>
        </w:rPr>
        <w:t xml:space="preserve"> </w:t>
      </w:r>
      <w:r>
        <w:t>номер</w:t>
      </w:r>
      <w:r>
        <w:rPr>
          <w:spacing w:val="-14"/>
        </w:rPr>
        <w:t xml:space="preserve"> </w:t>
      </w:r>
      <w:r>
        <w:t>64101)</w:t>
      </w:r>
      <w:r>
        <w:rPr>
          <w:spacing w:val="-68"/>
        </w:rPr>
        <w:t xml:space="preserve"> </w:t>
      </w:r>
      <w:r>
        <w:t>(далее – ФГОС ООО), Примерной адаптированной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 развития (одобренной решением ФУМО по общему образованию</w:t>
      </w:r>
      <w:r>
        <w:rPr>
          <w:spacing w:val="1"/>
        </w:rPr>
        <w:t xml:space="preserve"> </w:t>
      </w:r>
      <w:r>
        <w:t>(протокол от 18 марта 2022 г. № 1/22)) (далее – ПАООП ООО ЗПР), Примерной</w:t>
      </w:r>
      <w:r>
        <w:rPr>
          <w:spacing w:val="-67"/>
        </w:rPr>
        <w:t xml:space="preserve"> </w:t>
      </w:r>
      <w:r>
        <w:t>рабочей</w:t>
      </w:r>
      <w:r>
        <w:rPr>
          <w:spacing w:val="33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основного</w:t>
      </w:r>
      <w:r>
        <w:rPr>
          <w:spacing w:val="31"/>
        </w:rPr>
        <w:t xml:space="preserve"> </w:t>
      </w:r>
      <w:r>
        <w:t>общего</w:t>
      </w:r>
      <w:r>
        <w:rPr>
          <w:spacing w:val="32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предмету</w:t>
      </w:r>
    </w:p>
    <w:p w:rsidR="007739AA" w:rsidRDefault="00D36A05">
      <w:pPr>
        <w:pStyle w:val="a3"/>
        <w:spacing w:before="1"/>
        <w:ind w:left="192" w:right="795" w:firstLine="0"/>
      </w:pPr>
      <w:r>
        <w:t>«Обществознание»,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«Обществознание» (2018 г.) и Примерной программой воспитания,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распределенных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развития.</w:t>
      </w:r>
    </w:p>
    <w:p w:rsidR="007739AA" w:rsidRDefault="007739AA">
      <w:pPr>
        <w:pStyle w:val="a3"/>
        <w:spacing w:before="3"/>
        <w:ind w:left="0" w:firstLine="0"/>
        <w:jc w:val="left"/>
        <w:rPr>
          <w:sz w:val="42"/>
        </w:rPr>
      </w:pPr>
    </w:p>
    <w:p w:rsidR="007739AA" w:rsidRDefault="00D36A05">
      <w:pPr>
        <w:pStyle w:val="110"/>
        <w:ind w:left="192"/>
      </w:pPr>
      <w:bookmarkStart w:id="2" w:name="_bookmark1"/>
      <w:bookmarkEnd w:id="2"/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«Обществознание»</w:t>
      </w:r>
    </w:p>
    <w:p w:rsidR="007739AA" w:rsidRDefault="00D36A05">
      <w:pPr>
        <w:pStyle w:val="a3"/>
        <w:spacing w:before="143"/>
        <w:ind w:left="192" w:right="789" w:firstLine="708"/>
      </w:pPr>
      <w:r>
        <w:t>Примерная рабочая программа по обществознанию составлена на основе</w:t>
      </w:r>
      <w:r>
        <w:rPr>
          <w:spacing w:val="1"/>
        </w:rPr>
        <w:t xml:space="preserve"> </w:t>
      </w:r>
      <w:r>
        <w:t>содержания общего образования и требований к результатам основного общего</w:t>
      </w:r>
      <w:r>
        <w:rPr>
          <w:spacing w:val="1"/>
        </w:rPr>
        <w:t xml:space="preserve"> </w:t>
      </w:r>
      <w:r>
        <w:t>образования с учетом особых образовательных потребностей обучающихся с</w:t>
      </w:r>
      <w:r>
        <w:rPr>
          <w:spacing w:val="1"/>
        </w:rPr>
        <w:t xml:space="preserve"> </w:t>
      </w:r>
      <w:r>
        <w:t>ЗПР,</w:t>
      </w:r>
      <w:r>
        <w:rPr>
          <w:spacing w:val="-3"/>
        </w:rPr>
        <w:t xml:space="preserve"> </w:t>
      </w:r>
      <w:r>
        <w:t>получающих</w:t>
      </w:r>
      <w:r>
        <w:rPr>
          <w:spacing w:val="-2"/>
        </w:rPr>
        <w:t xml:space="preserve"> </w:t>
      </w:r>
      <w:r>
        <w:t>образование на</w:t>
      </w:r>
      <w:r>
        <w:rPr>
          <w:spacing w:val="-4"/>
        </w:rPr>
        <w:t xml:space="preserve"> </w:t>
      </w:r>
      <w:r>
        <w:t>основе АООП</w:t>
      </w:r>
      <w:r>
        <w:rPr>
          <w:spacing w:val="-1"/>
        </w:rPr>
        <w:t xml:space="preserve"> </w:t>
      </w:r>
      <w:r>
        <w:t>ООО.</w:t>
      </w:r>
    </w:p>
    <w:p w:rsidR="007739AA" w:rsidRDefault="00D36A05">
      <w:pPr>
        <w:pStyle w:val="a3"/>
        <w:spacing w:line="321" w:lineRule="exact"/>
        <w:ind w:left="901" w:firstLine="0"/>
      </w:pPr>
      <w:r>
        <w:t>Учебный</w:t>
      </w:r>
      <w:r>
        <w:rPr>
          <w:spacing w:val="58"/>
        </w:rPr>
        <w:t xml:space="preserve"> </w:t>
      </w:r>
      <w:r>
        <w:t>предмет</w:t>
      </w:r>
      <w:r>
        <w:rPr>
          <w:spacing w:val="124"/>
        </w:rPr>
        <w:t xml:space="preserve"> </w:t>
      </w:r>
      <w:r>
        <w:t>«Обществознание»</w:t>
      </w:r>
      <w:r>
        <w:rPr>
          <w:spacing w:val="126"/>
        </w:rPr>
        <w:t xml:space="preserve"> </w:t>
      </w:r>
      <w:r>
        <w:t>входит</w:t>
      </w:r>
      <w:r>
        <w:rPr>
          <w:spacing w:val="126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предметную</w:t>
      </w:r>
      <w:r>
        <w:rPr>
          <w:spacing w:val="126"/>
        </w:rPr>
        <w:t xml:space="preserve"> </w:t>
      </w:r>
      <w:r>
        <w:t>область</w:t>
      </w:r>
    </w:p>
    <w:p w:rsidR="007739AA" w:rsidRDefault="00D36A05">
      <w:pPr>
        <w:pStyle w:val="a3"/>
        <w:ind w:left="192" w:right="789" w:firstLine="0"/>
      </w:pPr>
      <w:r>
        <w:t>«Общественно-научные</w:t>
      </w:r>
      <w:r>
        <w:rPr>
          <w:spacing w:val="1"/>
        </w:rPr>
        <w:t xml:space="preserve"> </w:t>
      </w:r>
      <w:r>
        <w:t>предметы».</w:t>
      </w:r>
      <w:r>
        <w:rPr>
          <w:spacing w:val="1"/>
        </w:rPr>
        <w:t xml:space="preserve"> </w:t>
      </w:r>
      <w:r>
        <w:t>Обществознание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мировоззренческой,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</w:t>
      </w:r>
      <w:r>
        <w:rPr>
          <w:spacing w:val="-14"/>
        </w:rPr>
        <w:t xml:space="preserve"> </w:t>
      </w:r>
      <w:r>
        <w:t>обучающихся,</w:t>
      </w:r>
      <w:r>
        <w:rPr>
          <w:spacing w:val="-11"/>
        </w:rPr>
        <w:t xml:space="preserve"> </w:t>
      </w:r>
      <w:r>
        <w:t>личностных</w:t>
      </w:r>
      <w:r>
        <w:rPr>
          <w:spacing w:val="-13"/>
        </w:rPr>
        <w:t xml:space="preserve"> </w:t>
      </w:r>
      <w:r>
        <w:t>основ</w:t>
      </w:r>
      <w:r>
        <w:rPr>
          <w:spacing w:val="-14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14"/>
        </w:rPr>
        <w:t xml:space="preserve"> </w:t>
      </w:r>
      <w:r>
        <w:t>идентичности,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поликультурности,</w:t>
      </w:r>
      <w:r>
        <w:rPr>
          <w:spacing w:val="1"/>
        </w:rPr>
        <w:t xml:space="preserve"> </w:t>
      </w:r>
      <w:r>
        <w:t>толерантности, приверженности ценностям, закрепленным в Конституции РФ,</w:t>
      </w:r>
      <w:r>
        <w:rPr>
          <w:spacing w:val="1"/>
        </w:rPr>
        <w:t xml:space="preserve"> </w:t>
      </w:r>
      <w:r>
        <w:t>гражданской активной позиции в общественной жизни при решении задач 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отношений.</w:t>
      </w:r>
    </w:p>
    <w:p w:rsidR="007739AA" w:rsidRDefault="00D36A05">
      <w:pPr>
        <w:pStyle w:val="a3"/>
        <w:spacing w:before="2"/>
        <w:ind w:left="192" w:right="792" w:firstLine="708"/>
      </w:pPr>
      <w:r>
        <w:t>Основой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являются научные знания об обществе и 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многогранно освещает проблемы человека и общества через призму основ наук:</w:t>
      </w:r>
      <w:r>
        <w:rPr>
          <w:spacing w:val="-67"/>
        </w:rPr>
        <w:t xml:space="preserve"> </w:t>
      </w:r>
      <w:r>
        <w:t>экономики, социологии, политологии, социальной психологии, правоведения,</w:t>
      </w:r>
      <w:r>
        <w:rPr>
          <w:spacing w:val="1"/>
        </w:rPr>
        <w:t xml:space="preserve"> </w:t>
      </w:r>
      <w:r>
        <w:t>акцентируя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реалиях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7"/>
        </w:rPr>
        <w:t xml:space="preserve"> </w:t>
      </w:r>
      <w:r>
        <w:rPr>
          <w:spacing w:val="-1"/>
        </w:rPr>
        <w:t>формированию</w:t>
      </w:r>
      <w:r>
        <w:rPr>
          <w:spacing w:val="-16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целостной</w:t>
      </w:r>
      <w:r>
        <w:rPr>
          <w:spacing w:val="-17"/>
        </w:rPr>
        <w:t xml:space="preserve"> </w:t>
      </w:r>
      <w:r>
        <w:t>картины</w:t>
      </w:r>
      <w:r>
        <w:rPr>
          <w:spacing w:val="-17"/>
        </w:rPr>
        <w:t xml:space="preserve"> </w:t>
      </w:r>
      <w:r>
        <w:t>мира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человека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нем.</w:t>
      </w:r>
      <w:r>
        <w:rPr>
          <w:spacing w:val="-67"/>
        </w:rPr>
        <w:t xml:space="preserve"> </w:t>
      </w:r>
      <w:r>
        <w:t>В этой связи учебный предмет играет большую роль в формировании 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7"/>
        </w:rPr>
        <w:t xml:space="preserve"> </w:t>
      </w:r>
      <w:r>
        <w:t>полученных</w:t>
      </w:r>
      <w:r>
        <w:rPr>
          <w:spacing w:val="19"/>
        </w:rPr>
        <w:t xml:space="preserve"> </w:t>
      </w:r>
      <w:r>
        <w:t>знаний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решения</w:t>
      </w:r>
      <w:r>
        <w:rPr>
          <w:spacing w:val="17"/>
        </w:rPr>
        <w:t xml:space="preserve"> </w:t>
      </w:r>
      <w:r>
        <w:t>типичных</w:t>
      </w:r>
      <w:r>
        <w:rPr>
          <w:spacing w:val="19"/>
        </w:rPr>
        <w:t xml:space="preserve"> </w:t>
      </w:r>
      <w:r>
        <w:t>задач</w:t>
      </w:r>
      <w:r>
        <w:rPr>
          <w:spacing w:val="18"/>
        </w:rPr>
        <w:t xml:space="preserve"> </w:t>
      </w:r>
      <w:r>
        <w:t>в</w:t>
      </w:r>
    </w:p>
    <w:p w:rsidR="007739AA" w:rsidRDefault="007739AA">
      <w:p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/>
        <w:ind w:left="192" w:right="795" w:firstLine="0"/>
      </w:pPr>
      <w:r>
        <w:lastRenderedPageBreak/>
        <w:t>области социальных отношений, для соотнесения собственного поведения и</w:t>
      </w:r>
      <w:r>
        <w:rPr>
          <w:spacing w:val="1"/>
        </w:rPr>
        <w:t xml:space="preserve"> </w:t>
      </w:r>
      <w:r>
        <w:t>поступков других людей с нравственными ценностями и правовыми нормами,</w:t>
      </w:r>
      <w:r>
        <w:rPr>
          <w:spacing w:val="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содействия</w:t>
      </w:r>
      <w:r>
        <w:rPr>
          <w:spacing w:val="-9"/>
        </w:rPr>
        <w:t xml:space="preserve"> </w:t>
      </w:r>
      <w:r>
        <w:t>правовыми</w:t>
      </w:r>
      <w:r>
        <w:rPr>
          <w:spacing w:val="-9"/>
        </w:rPr>
        <w:t xml:space="preserve"> </w:t>
      </w:r>
      <w:r>
        <w:t>способами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средствами</w:t>
      </w:r>
      <w:r>
        <w:rPr>
          <w:spacing w:val="-9"/>
        </w:rPr>
        <w:t xml:space="preserve"> </w:t>
      </w:r>
      <w:r>
        <w:t>поддержанию</w:t>
      </w:r>
      <w:r>
        <w:rPr>
          <w:spacing w:val="-9"/>
        </w:rPr>
        <w:t xml:space="preserve"> </w:t>
      </w:r>
      <w:r>
        <w:t>правопорядка</w:t>
      </w:r>
      <w:r>
        <w:rPr>
          <w:spacing w:val="-68"/>
        </w:rPr>
        <w:t xml:space="preserve"> </w:t>
      </w:r>
      <w:r>
        <w:t>в обществе и противодействия противоправному поведению, что способствует</w:t>
      </w:r>
      <w:r>
        <w:rPr>
          <w:spacing w:val="1"/>
        </w:rPr>
        <w:t xml:space="preserve"> </w:t>
      </w:r>
      <w:r>
        <w:t>адаптации обучающихся с ЗПР подросткового возраста к условиям динамично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-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7739AA" w:rsidRDefault="00D36A05">
      <w:pPr>
        <w:pStyle w:val="a3"/>
        <w:spacing w:before="1"/>
        <w:ind w:left="192" w:right="792" w:firstLine="708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обращение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таким</w:t>
      </w:r>
      <w:r>
        <w:rPr>
          <w:spacing w:val="-13"/>
        </w:rPr>
        <w:t xml:space="preserve"> </w:t>
      </w:r>
      <w:r>
        <w:t>учебным</w:t>
      </w:r>
      <w:r>
        <w:rPr>
          <w:spacing w:val="-10"/>
        </w:rPr>
        <w:t xml:space="preserve"> </w:t>
      </w:r>
      <w:r>
        <w:t>предметам,</w:t>
      </w:r>
      <w:r>
        <w:rPr>
          <w:spacing w:val="-1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«История»,</w:t>
      </w:r>
      <w:r>
        <w:rPr>
          <w:spacing w:val="-12"/>
        </w:rPr>
        <w:t xml:space="preserve"> </w:t>
      </w:r>
      <w:r>
        <w:t>«Литература»,</w:t>
      </w:r>
      <w:r>
        <w:rPr>
          <w:spacing w:val="-11"/>
        </w:rPr>
        <w:t xml:space="preserve"> </w:t>
      </w:r>
      <w:r>
        <w:t>«Основы</w:t>
      </w:r>
      <w:r>
        <w:rPr>
          <w:spacing w:val="-68"/>
        </w:rPr>
        <w:t xml:space="preserve"> </w:t>
      </w:r>
      <w:r>
        <w:t>духовно-нравственной культуры народов России», «География», «Биология» 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одновременного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указанным учебным предметам. Курс построен по линейно-концентрическому</w:t>
      </w:r>
      <w:r>
        <w:rPr>
          <w:spacing w:val="1"/>
        </w:rPr>
        <w:t xml:space="preserve"> </w:t>
      </w:r>
      <w:r>
        <w:t>принципу.</w:t>
      </w:r>
    </w:p>
    <w:p w:rsidR="007739AA" w:rsidRDefault="00D36A05">
      <w:pPr>
        <w:pStyle w:val="a3"/>
        <w:spacing w:before="2"/>
        <w:ind w:left="192" w:right="789" w:firstLine="708"/>
      </w:pPr>
      <w:r>
        <w:t>Программа отражает содержание обучения предмету «Обществознание» с</w:t>
      </w:r>
      <w:r>
        <w:rPr>
          <w:spacing w:val="-67"/>
        </w:rPr>
        <w:t xml:space="preserve"> </w:t>
      </w:r>
      <w:r>
        <w:t>учетом особых образовательных потребностей обучающихся с ЗПР. Овладение</w:t>
      </w:r>
      <w:r>
        <w:rPr>
          <w:spacing w:val="1"/>
        </w:rPr>
        <w:t xml:space="preserve"> </w:t>
      </w:r>
      <w:r>
        <w:t>учебным предметом «Обществознание», осмысление и усвоение информации</w:t>
      </w:r>
      <w:r>
        <w:rPr>
          <w:spacing w:val="1"/>
        </w:rPr>
        <w:t xml:space="preserve"> </w:t>
      </w:r>
      <w:r>
        <w:t>морально-нравственного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-7"/>
        </w:rPr>
        <w:t xml:space="preserve"> </w:t>
      </w:r>
      <w:r>
        <w:t>сложность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ЗПР.</w:t>
      </w:r>
      <w:r>
        <w:rPr>
          <w:spacing w:val="-8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связано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особенностями</w:t>
      </w:r>
      <w:r>
        <w:rPr>
          <w:spacing w:val="-6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пониженному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интересу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развития.</w:t>
      </w:r>
    </w:p>
    <w:p w:rsidR="007739AA" w:rsidRDefault="00D36A05">
      <w:pPr>
        <w:pStyle w:val="a3"/>
        <w:spacing w:line="321" w:lineRule="exact"/>
        <w:ind w:left="901" w:firstLine="0"/>
      </w:pPr>
      <w:r>
        <w:t xml:space="preserve">Для   </w:t>
      </w:r>
      <w:r>
        <w:rPr>
          <w:spacing w:val="6"/>
        </w:rPr>
        <w:t xml:space="preserve"> </w:t>
      </w:r>
      <w:r>
        <w:t xml:space="preserve">преодоления    </w:t>
      </w:r>
      <w:r>
        <w:rPr>
          <w:spacing w:val="2"/>
        </w:rPr>
        <w:t xml:space="preserve"> </w:t>
      </w:r>
      <w:r>
        <w:t xml:space="preserve">трудностей    </w:t>
      </w:r>
      <w:r>
        <w:rPr>
          <w:spacing w:val="5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 xml:space="preserve">изучении    </w:t>
      </w:r>
      <w:r>
        <w:rPr>
          <w:spacing w:val="5"/>
        </w:rPr>
        <w:t xml:space="preserve"> </w:t>
      </w:r>
      <w:r>
        <w:t xml:space="preserve">учебного    </w:t>
      </w:r>
      <w:r>
        <w:rPr>
          <w:spacing w:val="2"/>
        </w:rPr>
        <w:t xml:space="preserve"> </w:t>
      </w:r>
      <w:r>
        <w:t>предмета</w:t>
      </w:r>
    </w:p>
    <w:p w:rsidR="007739AA" w:rsidRDefault="00D36A05">
      <w:pPr>
        <w:pStyle w:val="a3"/>
        <w:ind w:left="192" w:right="793" w:firstLine="0"/>
      </w:pPr>
      <w:r>
        <w:t>«Обществознание»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алгоритмов,</w:t>
      </w:r>
      <w:r>
        <w:rPr>
          <w:spacing w:val="1"/>
        </w:rPr>
        <w:t xml:space="preserve"> </w:t>
      </w:r>
      <w:r>
        <w:t>внутрипредметных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примеров,</w:t>
      </w:r>
      <w:r>
        <w:rPr>
          <w:spacing w:val="1"/>
        </w:rPr>
        <w:t xml:space="preserve"> </w:t>
      </w:r>
      <w:r>
        <w:t>понятных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подростку с ЗПР; постепенное усложнение изучаемого материала и закрепление</w:t>
      </w:r>
      <w:r>
        <w:rPr>
          <w:spacing w:val="-67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неучебном</w:t>
      </w:r>
      <w:r>
        <w:rPr>
          <w:spacing w:val="1"/>
        </w:rPr>
        <w:t xml:space="preserve"> </w:t>
      </w:r>
      <w:r>
        <w:t>материале;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ознакомительном</w:t>
      </w:r>
      <w:r>
        <w:rPr>
          <w:spacing w:val="1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уделено отбору учебного материала в соответствии с принципом доступности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сохранении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уровня.</w:t>
      </w:r>
    </w:p>
    <w:p w:rsidR="007739AA" w:rsidRDefault="007739AA">
      <w:pPr>
        <w:pStyle w:val="a3"/>
        <w:spacing w:before="3"/>
        <w:ind w:left="0" w:firstLine="0"/>
        <w:jc w:val="left"/>
        <w:rPr>
          <w:sz w:val="42"/>
        </w:rPr>
      </w:pPr>
    </w:p>
    <w:p w:rsidR="007739AA" w:rsidRDefault="00D36A05">
      <w:pPr>
        <w:pStyle w:val="110"/>
        <w:ind w:left="192"/>
      </w:pPr>
      <w:bookmarkStart w:id="3" w:name="_bookmark2"/>
      <w:bookmarkEnd w:id="3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«Обществознание»</w:t>
      </w:r>
    </w:p>
    <w:p w:rsidR="007739AA" w:rsidRDefault="00D36A05">
      <w:pPr>
        <w:pStyle w:val="a3"/>
        <w:spacing w:before="142"/>
        <w:ind w:left="192" w:right="792" w:firstLine="708"/>
      </w:pPr>
      <w:r>
        <w:rPr>
          <w:i/>
          <w:spacing w:val="-1"/>
        </w:rPr>
        <w:t>Общие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цели</w:t>
      </w:r>
      <w:r>
        <w:rPr>
          <w:i/>
          <w:spacing w:val="-13"/>
        </w:rPr>
        <w:t xml:space="preserve"> </w:t>
      </w:r>
      <w:r>
        <w:rPr>
          <w:spacing w:val="-1"/>
        </w:rPr>
        <w:t>изучения</w:t>
      </w:r>
      <w:r>
        <w:rPr>
          <w:spacing w:val="-10"/>
        </w:rPr>
        <w:t xml:space="preserve"> </w:t>
      </w:r>
      <w:r>
        <w:rPr>
          <w:spacing w:val="-1"/>
        </w:rPr>
        <w:t>учебного</w:t>
      </w:r>
      <w:r>
        <w:rPr>
          <w:spacing w:val="-13"/>
        </w:rPr>
        <w:t xml:space="preserve"> </w:t>
      </w:r>
      <w:r>
        <w:t>предмета</w:t>
      </w:r>
      <w:r>
        <w:rPr>
          <w:spacing w:val="-18"/>
        </w:rPr>
        <w:t xml:space="preserve"> </w:t>
      </w:r>
      <w:r>
        <w:t>«Обществознание»</w:t>
      </w:r>
      <w:r>
        <w:rPr>
          <w:spacing w:val="-15"/>
        </w:rPr>
        <w:t xml:space="preserve"> </w:t>
      </w:r>
      <w:r>
        <w:t>представлены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7739AA" w:rsidRDefault="00D36A05">
      <w:pPr>
        <w:pStyle w:val="a3"/>
        <w:spacing w:before="1"/>
        <w:ind w:left="192" w:right="794" w:firstLine="708"/>
      </w:pPr>
      <w:r>
        <w:rPr>
          <w:i/>
        </w:rPr>
        <w:t>Основной</w:t>
      </w:r>
      <w:r>
        <w:rPr>
          <w:i/>
          <w:spacing w:val="1"/>
        </w:rPr>
        <w:t xml:space="preserve"> </w:t>
      </w: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 результатов, а также формирование предпосылок для 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личности.</w:t>
      </w:r>
    </w:p>
    <w:p w:rsidR="007739AA" w:rsidRDefault="00D36A05">
      <w:pPr>
        <w:pStyle w:val="a3"/>
        <w:spacing w:line="320" w:lineRule="exact"/>
        <w:ind w:left="901" w:firstLine="0"/>
        <w:rPr>
          <w:b/>
        </w:rPr>
      </w:pPr>
      <w:r>
        <w:t>Достижение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>задач:</w:t>
      </w:r>
    </w:p>
    <w:p w:rsidR="007739AA" w:rsidRDefault="007739AA">
      <w:pPr>
        <w:spacing w:line="320" w:lineRule="exact"/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4"/>
        <w:numPr>
          <w:ilvl w:val="0"/>
          <w:numId w:val="5"/>
        </w:numPr>
        <w:tabs>
          <w:tab w:val="left" w:pos="554"/>
        </w:tabs>
        <w:spacing w:before="67"/>
        <w:ind w:right="788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толерантности, приверженности ценностям, закрепленным в 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</w:p>
    <w:p w:rsidR="007739AA" w:rsidRDefault="00D36A05">
      <w:pPr>
        <w:pStyle w:val="a4"/>
        <w:numPr>
          <w:ilvl w:val="0"/>
          <w:numId w:val="5"/>
        </w:numPr>
        <w:tabs>
          <w:tab w:val="left" w:pos="554"/>
        </w:tabs>
        <w:spacing w:before="1"/>
        <w:ind w:right="800"/>
        <w:rPr>
          <w:sz w:val="28"/>
        </w:rPr>
      </w:pPr>
      <w:r>
        <w:rPr>
          <w:sz w:val="28"/>
        </w:rPr>
        <w:t>понимание основных принципов жизни общества, роли окружающей 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важного фактора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социализации;</w:t>
      </w:r>
    </w:p>
    <w:p w:rsidR="007739AA" w:rsidRDefault="00D36A05">
      <w:pPr>
        <w:pStyle w:val="a4"/>
        <w:numPr>
          <w:ilvl w:val="0"/>
          <w:numId w:val="5"/>
        </w:numPr>
        <w:tabs>
          <w:tab w:val="left" w:pos="554"/>
        </w:tabs>
        <w:spacing w:before="2"/>
        <w:ind w:right="792"/>
        <w:rPr>
          <w:sz w:val="28"/>
        </w:rPr>
      </w:pPr>
      <w:r>
        <w:rPr>
          <w:sz w:val="28"/>
        </w:rPr>
        <w:t>осознание своей роли в целостном, многообразном и быстро изменяющемся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7739AA" w:rsidRDefault="00D36A05">
      <w:pPr>
        <w:pStyle w:val="a4"/>
        <w:numPr>
          <w:ilvl w:val="0"/>
          <w:numId w:val="5"/>
        </w:numPr>
        <w:tabs>
          <w:tab w:val="left" w:pos="554"/>
        </w:tabs>
        <w:ind w:right="797"/>
        <w:rPr>
          <w:sz w:val="28"/>
        </w:rPr>
      </w:pPr>
      <w:r>
        <w:rPr>
          <w:sz w:val="28"/>
        </w:rPr>
        <w:t>приобретение теоретических знаний и опыта их применения для 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собственной активной позиции в общественной жизни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 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7739AA" w:rsidRDefault="00D36A05">
      <w:pPr>
        <w:pStyle w:val="a3"/>
        <w:ind w:left="192" w:right="795" w:firstLine="708"/>
      </w:pPr>
      <w:r>
        <w:t>Особенности психического развития обучающихся с ЗПР обусловливают</w:t>
      </w:r>
      <w:r>
        <w:rPr>
          <w:spacing w:val="1"/>
        </w:rPr>
        <w:t xml:space="preserve"> </w:t>
      </w:r>
      <w:r>
        <w:t>дополнительные коррекционные задачи учебного предмета «Обществознание»,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условиях.</w:t>
      </w:r>
    </w:p>
    <w:p w:rsidR="007739AA" w:rsidRDefault="007739AA">
      <w:pPr>
        <w:pStyle w:val="a3"/>
        <w:ind w:left="0" w:firstLine="0"/>
        <w:jc w:val="left"/>
        <w:rPr>
          <w:sz w:val="42"/>
        </w:rPr>
      </w:pPr>
    </w:p>
    <w:p w:rsidR="007739AA" w:rsidRDefault="00D36A05">
      <w:pPr>
        <w:pStyle w:val="110"/>
        <w:ind w:left="192"/>
      </w:pPr>
      <w:bookmarkStart w:id="4" w:name="_bookmark3"/>
      <w:bookmarkEnd w:id="4"/>
      <w:r>
        <w:t>Особенности</w:t>
      </w:r>
      <w:r>
        <w:rPr>
          <w:spacing w:val="-5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обществознанию</w:t>
      </w:r>
    </w:p>
    <w:p w:rsidR="007739AA" w:rsidRDefault="00D36A05">
      <w:pPr>
        <w:pStyle w:val="a3"/>
        <w:spacing w:before="144"/>
        <w:ind w:left="192" w:right="793" w:firstLine="708"/>
      </w:pPr>
      <w:r>
        <w:t>Особенности психического развития обучающихся с ЗПР обусловливают</w:t>
      </w:r>
      <w:r>
        <w:rPr>
          <w:spacing w:val="1"/>
        </w:rPr>
        <w:t xml:space="preserve"> </w:t>
      </w:r>
      <w:r>
        <w:t>дополнительные коррекционные задачи учебного предмета «Обществознание»,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текстом</w:t>
      </w:r>
      <w:r>
        <w:rPr>
          <w:spacing w:val="-9"/>
        </w:rPr>
        <w:t xml:space="preserve"> </w:t>
      </w:r>
      <w:r>
        <w:t>учебника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10"/>
        </w:rPr>
        <w:t xml:space="preserve"> </w:t>
      </w:r>
      <w:r>
        <w:t>пополнять</w:t>
      </w:r>
      <w:r>
        <w:rPr>
          <w:spacing w:val="-68"/>
        </w:rPr>
        <w:t xml:space="preserve"> </w:t>
      </w:r>
      <w:r>
        <w:t>свои знания,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внеурочной информации.</w:t>
      </w:r>
    </w:p>
    <w:p w:rsidR="007739AA" w:rsidRDefault="00D36A05">
      <w:pPr>
        <w:pStyle w:val="a3"/>
        <w:ind w:left="192" w:right="793" w:firstLine="708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причинно-следственных связей, сниженная память, отставания в развитии речи,</w:t>
      </w:r>
      <w:r>
        <w:rPr>
          <w:spacing w:val="-67"/>
        </w:rPr>
        <w:t xml:space="preserve"> </w:t>
      </w:r>
      <w:r>
        <w:t>слабость саморегуляции. В связи с этим обучающиеся замедленно овладевают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при анализе</w:t>
      </w:r>
      <w:r>
        <w:rPr>
          <w:spacing w:val="-1"/>
        </w:rPr>
        <w:t xml:space="preserve"> </w:t>
      </w:r>
      <w:r>
        <w:t>текста учебника.</w:t>
      </w:r>
    </w:p>
    <w:p w:rsidR="007739AA" w:rsidRDefault="00D36A05">
      <w:pPr>
        <w:pStyle w:val="a3"/>
        <w:ind w:left="192" w:right="789" w:firstLine="708"/>
      </w:pPr>
      <w:r>
        <w:t>На уроках обществознания обучающиеся с ЗПР нуждаются в специально</w:t>
      </w:r>
      <w:r>
        <w:rPr>
          <w:spacing w:val="1"/>
        </w:rPr>
        <w:t xml:space="preserve"> </w:t>
      </w:r>
      <w:r>
        <w:t>организованной помощи, направленной на то, чтобы облегчить им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 быть уделено отбору учебного материала в соответствии с принципом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облегчить</w:t>
      </w:r>
      <w:r>
        <w:rPr>
          <w:spacing w:val="58"/>
        </w:rPr>
        <w:t xml:space="preserve"> </w:t>
      </w:r>
      <w:r>
        <w:t>овладение</w:t>
      </w:r>
      <w:r>
        <w:rPr>
          <w:spacing w:val="61"/>
        </w:rPr>
        <w:t xml:space="preserve"> </w:t>
      </w:r>
      <w:r>
        <w:t>материалом</w:t>
      </w:r>
      <w:r>
        <w:rPr>
          <w:spacing w:val="59"/>
        </w:rPr>
        <w:t xml:space="preserve"> </w:t>
      </w:r>
      <w:r>
        <w:t>обучающимися</w:t>
      </w:r>
      <w:r>
        <w:rPr>
          <w:spacing w:val="62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ЗПР</w:t>
      </w:r>
      <w:r>
        <w:rPr>
          <w:spacing w:val="61"/>
        </w:rPr>
        <w:t xml:space="preserve"> </w:t>
      </w:r>
      <w:r>
        <w:t>посредством</w:t>
      </w:r>
      <w:r>
        <w:rPr>
          <w:spacing w:val="61"/>
        </w:rPr>
        <w:t xml:space="preserve"> </w:t>
      </w:r>
      <w:r>
        <w:t>его</w:t>
      </w:r>
    </w:p>
    <w:p w:rsidR="007739AA" w:rsidRDefault="007739AA">
      <w:p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 w:line="242" w:lineRule="auto"/>
        <w:ind w:left="192" w:right="796" w:firstLine="0"/>
      </w:pPr>
      <w:r>
        <w:lastRenderedPageBreak/>
        <w:t>детального объяснения с систематическим повтором, использования приемов</w:t>
      </w:r>
      <w:r>
        <w:rPr>
          <w:spacing w:val="1"/>
        </w:rPr>
        <w:t xml:space="preserve"> </w:t>
      </w:r>
      <w:r>
        <w:t>актуализации</w:t>
      </w:r>
      <w:r>
        <w:rPr>
          <w:spacing w:val="-1"/>
        </w:rPr>
        <w:t xml:space="preserve"> </w:t>
      </w:r>
      <w:r>
        <w:t>(визуальная опора,</w:t>
      </w:r>
      <w:r>
        <w:rPr>
          <w:spacing w:val="-1"/>
        </w:rPr>
        <w:t xml:space="preserve"> </w:t>
      </w:r>
      <w:r>
        <w:t>памятка,</w:t>
      </w:r>
      <w:r>
        <w:rPr>
          <w:spacing w:val="-1"/>
        </w:rPr>
        <w:t xml:space="preserve"> </w:t>
      </w:r>
      <w:r>
        <w:t>алгоритм,</w:t>
      </w:r>
      <w:r>
        <w:rPr>
          <w:spacing w:val="-2"/>
        </w:rPr>
        <w:t xml:space="preserve"> </w:t>
      </w:r>
      <w:r>
        <w:t>схема,</w:t>
      </w:r>
      <w:r>
        <w:rPr>
          <w:spacing w:val="-4"/>
        </w:rPr>
        <w:t xml:space="preserve"> </w:t>
      </w:r>
      <w:r>
        <w:t>карта).</w:t>
      </w:r>
    </w:p>
    <w:p w:rsidR="007739AA" w:rsidRDefault="00D36A05">
      <w:pPr>
        <w:pStyle w:val="a3"/>
        <w:ind w:left="192" w:right="796" w:firstLine="708"/>
      </w:pPr>
      <w:r>
        <w:t>Примерная программа предусматривает внесение некоторых изменений: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излишней</w:t>
      </w:r>
      <w:r>
        <w:rPr>
          <w:spacing w:val="-67"/>
        </w:rPr>
        <w:t xml:space="preserve"> </w:t>
      </w:r>
      <w:r>
        <w:t>детализации, включение отдельных тем или целых разделов в материалы для</w:t>
      </w:r>
      <w:r>
        <w:rPr>
          <w:spacing w:val="1"/>
        </w:rPr>
        <w:t xml:space="preserve"> </w:t>
      </w:r>
      <w:r>
        <w:t>обзорного, ознакомительного изучения. Темы для ознакомительного изучения в</w:t>
      </w:r>
      <w:r>
        <w:rPr>
          <w:spacing w:val="-67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курсивом.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сокращается несущественно за счёт устранения избыточных по отношению к</w:t>
      </w:r>
      <w:r>
        <w:rPr>
          <w:spacing w:val="1"/>
        </w:rPr>
        <w:t xml:space="preserve"> </w:t>
      </w:r>
      <w:r>
        <w:t>основному</w:t>
      </w:r>
      <w:r>
        <w:rPr>
          <w:spacing w:val="-5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требований.</w:t>
      </w:r>
    </w:p>
    <w:p w:rsidR="007739AA" w:rsidRDefault="007739AA">
      <w:pPr>
        <w:pStyle w:val="a3"/>
        <w:spacing w:before="9"/>
        <w:ind w:left="0" w:firstLine="0"/>
        <w:jc w:val="left"/>
        <w:rPr>
          <w:sz w:val="41"/>
        </w:rPr>
      </w:pPr>
    </w:p>
    <w:p w:rsidR="007739AA" w:rsidRDefault="00D36A05">
      <w:pPr>
        <w:pStyle w:val="110"/>
        <w:spacing w:line="256" w:lineRule="auto"/>
        <w:ind w:left="192" w:right="1690"/>
        <w:jc w:val="left"/>
      </w:pPr>
      <w:bookmarkStart w:id="5" w:name="_bookmark4"/>
      <w:bookmarkEnd w:id="5"/>
      <w:r>
        <w:t>Примерные виды деятельности обучающихся с ЗПР, обусловленные</w:t>
      </w:r>
      <w:r>
        <w:rPr>
          <w:spacing w:val="-6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обеспечивающие</w:t>
      </w:r>
    </w:p>
    <w:p w:rsidR="007739AA" w:rsidRDefault="00D36A05">
      <w:pPr>
        <w:pStyle w:val="110"/>
        <w:spacing w:before="4"/>
        <w:ind w:left="192"/>
        <w:jc w:val="left"/>
      </w:pPr>
      <w:r>
        <w:t>осмысленное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</w:p>
    <w:p w:rsidR="007739AA" w:rsidRDefault="00D36A05">
      <w:pPr>
        <w:pStyle w:val="110"/>
        <w:spacing w:before="27"/>
        <w:ind w:left="192"/>
        <w:jc w:val="left"/>
      </w:pPr>
      <w:r>
        <w:t>«Обществознание»</w:t>
      </w:r>
    </w:p>
    <w:p w:rsidR="007739AA" w:rsidRDefault="00D36A05">
      <w:pPr>
        <w:pStyle w:val="a3"/>
        <w:spacing w:before="144"/>
        <w:ind w:left="192" w:right="796" w:firstLine="708"/>
      </w:pPr>
      <w:r>
        <w:t>Содержание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4"/>
        </w:rPr>
        <w:t xml:space="preserve"> </w:t>
      </w:r>
      <w:r>
        <w:t>специфичные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ЗПР:</w:t>
      </w:r>
      <w:r>
        <w:rPr>
          <w:spacing w:val="33"/>
        </w:rPr>
        <w:t xml:space="preserve"> </w:t>
      </w:r>
      <w:r>
        <w:t>опора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алгоритм;</w:t>
      </w:r>
    </w:p>
    <w:p w:rsidR="007739AA" w:rsidRDefault="00D36A05">
      <w:pPr>
        <w:pStyle w:val="a3"/>
        <w:ind w:left="192" w:right="793" w:firstLine="0"/>
      </w:pPr>
      <w:r>
        <w:t>«пошаговость»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визуальной опоры (планы, образцы, схемы, опорные таблицы). Для развития</w:t>
      </w:r>
      <w:r>
        <w:rPr>
          <w:spacing w:val="1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делать</w:t>
      </w:r>
      <w:r>
        <w:rPr>
          <w:spacing w:val="-6"/>
        </w:rPr>
        <w:t xml:space="preserve"> </w:t>
      </w:r>
      <w:r>
        <w:t>выводы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</w:t>
      </w:r>
      <w:r>
        <w:rPr>
          <w:spacing w:val="-5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опорные</w:t>
      </w:r>
      <w:r>
        <w:rPr>
          <w:spacing w:val="-68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клише.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конспектов. При закреплении изученных тем полезно использовать такие виды</w:t>
      </w:r>
      <w:r>
        <w:rPr>
          <w:spacing w:val="1"/>
        </w:rPr>
        <w:t xml:space="preserve"> </w:t>
      </w:r>
      <w:r>
        <w:t>деятельности как моделирование ситуаций социального взаимодействия, разбор</w:t>
      </w:r>
      <w:r>
        <w:rPr>
          <w:spacing w:val="-67"/>
        </w:rPr>
        <w:t xml:space="preserve"> </w:t>
      </w:r>
      <w:r>
        <w:t>фрагментов фильмов, обсуждение новостной информации в СМИ, подготовка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коллективные</w:t>
      </w:r>
      <w:r>
        <w:rPr>
          <w:spacing w:val="-1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работы.</w:t>
      </w:r>
    </w:p>
    <w:p w:rsidR="007739AA" w:rsidRDefault="00D36A05">
      <w:pPr>
        <w:pStyle w:val="a3"/>
        <w:ind w:left="192" w:right="791" w:firstLine="708"/>
      </w:pPr>
      <w:r>
        <w:t>Примерная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терминологическая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ООП ООО. В учебнике по обществознанию имеется словарь терминов, которые</w:t>
      </w:r>
      <w:r>
        <w:rPr>
          <w:spacing w:val="-67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в данном</w:t>
      </w:r>
      <w:r>
        <w:rPr>
          <w:spacing w:val="1"/>
        </w:rPr>
        <w:t xml:space="preserve"> </w:t>
      </w:r>
      <w:r>
        <w:t>курсе.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лексикой,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(раскрытие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 обучающихся. Обязательна визуальная поддержка, алгоритмы работы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определением,</w:t>
      </w:r>
      <w:r>
        <w:rPr>
          <w:spacing w:val="-5"/>
        </w:rPr>
        <w:t xml:space="preserve"> </w:t>
      </w:r>
      <w:r>
        <w:t>опорные схемы</w:t>
      </w:r>
      <w:r>
        <w:rPr>
          <w:spacing w:val="-1"/>
        </w:rPr>
        <w:t xml:space="preserve"> </w:t>
      </w:r>
      <w:r>
        <w:t>для актуализации</w:t>
      </w:r>
      <w:r>
        <w:rPr>
          <w:spacing w:val="-1"/>
        </w:rPr>
        <w:t xml:space="preserve"> </w:t>
      </w:r>
      <w:r>
        <w:t>терминологии.</w:t>
      </w:r>
    </w:p>
    <w:p w:rsidR="007739AA" w:rsidRDefault="007739AA">
      <w:pPr>
        <w:pStyle w:val="a3"/>
        <w:spacing w:before="2"/>
        <w:ind w:left="0" w:firstLine="0"/>
        <w:jc w:val="left"/>
        <w:rPr>
          <w:sz w:val="42"/>
        </w:rPr>
      </w:pPr>
    </w:p>
    <w:p w:rsidR="007739AA" w:rsidRDefault="00D36A05">
      <w:pPr>
        <w:pStyle w:val="110"/>
        <w:ind w:left="192"/>
      </w:pPr>
      <w:bookmarkStart w:id="6" w:name="_bookmark5"/>
      <w:bookmarkEnd w:id="6"/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«Обществознание»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7739AA" w:rsidRDefault="00D36A05">
      <w:pPr>
        <w:pStyle w:val="a3"/>
        <w:spacing w:before="144"/>
        <w:ind w:left="192" w:right="794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-15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учебный</w:t>
      </w:r>
      <w:r>
        <w:rPr>
          <w:spacing w:val="-14"/>
        </w:rPr>
        <w:t xml:space="preserve"> </w:t>
      </w:r>
      <w:r>
        <w:t>предмет</w:t>
      </w:r>
      <w:r>
        <w:rPr>
          <w:spacing w:val="-12"/>
        </w:rPr>
        <w:t xml:space="preserve"> </w:t>
      </w:r>
      <w:r>
        <w:t>«Обществознание»</w:t>
      </w:r>
      <w:r>
        <w:rPr>
          <w:spacing w:val="-67"/>
        </w:rPr>
        <w:t xml:space="preserve"> </w:t>
      </w:r>
      <w:r>
        <w:t>входит в общественно-научную предметную область и является 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«Обществознание»,</w:t>
      </w:r>
      <w:r>
        <w:rPr>
          <w:spacing w:val="1"/>
        </w:rPr>
        <w:t xml:space="preserve"> </w:t>
      </w:r>
      <w:r>
        <w:t>представленное в Примерной рабочей программе, соответствует ФГОС ООО,</w:t>
      </w:r>
      <w:r>
        <w:rPr>
          <w:spacing w:val="1"/>
        </w:rPr>
        <w:t xml:space="preserve"> </w:t>
      </w:r>
      <w:r>
        <w:t>Примерной</w:t>
      </w:r>
      <w:r>
        <w:rPr>
          <w:spacing w:val="59"/>
        </w:rPr>
        <w:t xml:space="preserve"> </w:t>
      </w:r>
      <w:r>
        <w:t>основной</w:t>
      </w:r>
      <w:r>
        <w:rPr>
          <w:spacing w:val="59"/>
        </w:rPr>
        <w:t xml:space="preserve"> </w:t>
      </w:r>
      <w:r>
        <w:t>образовательной</w:t>
      </w:r>
      <w:r>
        <w:rPr>
          <w:spacing w:val="59"/>
        </w:rPr>
        <w:t xml:space="preserve"> </w:t>
      </w:r>
      <w:r>
        <w:t>программе</w:t>
      </w:r>
      <w:r>
        <w:rPr>
          <w:spacing w:val="59"/>
        </w:rPr>
        <w:t xml:space="preserve"> </w:t>
      </w:r>
      <w:r>
        <w:t>основного</w:t>
      </w:r>
      <w:r>
        <w:rPr>
          <w:spacing w:val="60"/>
        </w:rPr>
        <w:t xml:space="preserve"> </w:t>
      </w:r>
      <w:r>
        <w:t>общего</w:t>
      </w:r>
    </w:p>
    <w:p w:rsidR="007739AA" w:rsidRDefault="007739AA">
      <w:p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/>
        <w:ind w:left="192" w:right="797" w:firstLine="0"/>
      </w:pPr>
      <w:r>
        <w:lastRenderedPageBreak/>
        <w:t>образования, Примерной адаптированной основной образовательной программе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</w:p>
    <w:p w:rsidR="007739AA" w:rsidRDefault="00D36A05">
      <w:pPr>
        <w:pStyle w:val="a3"/>
        <w:spacing w:before="2"/>
        <w:ind w:left="192" w:right="789" w:firstLine="708"/>
      </w:pPr>
      <w:r>
        <w:t>В соответствии с учебным планом обществознание изучается с 6 по 9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136</w:t>
      </w:r>
      <w:r>
        <w:rPr>
          <w:spacing w:val="-67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составляет 1 час.</w:t>
      </w:r>
    </w:p>
    <w:p w:rsidR="007739AA" w:rsidRDefault="007739AA">
      <w:p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/>
        <w:ind w:left="192" w:firstLine="0"/>
      </w:pPr>
      <w:bookmarkStart w:id="7" w:name="_bookmark6"/>
      <w:bookmarkEnd w:id="7"/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«ОБЩЕСТВОЗНАНИЕ»</w:t>
      </w:r>
    </w:p>
    <w:p w:rsidR="007739AA" w:rsidRDefault="007739AA">
      <w:pPr>
        <w:pStyle w:val="a3"/>
        <w:spacing w:before="5"/>
        <w:ind w:left="0" w:firstLine="0"/>
        <w:jc w:val="left"/>
        <w:rPr>
          <w:sz w:val="44"/>
        </w:rPr>
      </w:pPr>
    </w:p>
    <w:p w:rsidR="007739AA" w:rsidRDefault="00D36A05">
      <w:pPr>
        <w:pStyle w:val="110"/>
        <w:numPr>
          <w:ilvl w:val="0"/>
          <w:numId w:val="4"/>
        </w:numPr>
        <w:tabs>
          <w:tab w:val="left" w:pos="405"/>
        </w:tabs>
        <w:ind w:hanging="213"/>
        <w:jc w:val="both"/>
      </w:pPr>
      <w:bookmarkStart w:id="8" w:name="_bookmark7"/>
      <w:bookmarkEnd w:id="8"/>
      <w:r>
        <w:t>КЛАСС</w:t>
      </w:r>
    </w:p>
    <w:p w:rsidR="007739AA" w:rsidRDefault="00D36A05">
      <w:pPr>
        <w:spacing w:before="149" w:line="319" w:lineRule="exact"/>
        <w:ind w:left="90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Человек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его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социальное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окружение</w:t>
      </w:r>
    </w:p>
    <w:p w:rsidR="007739AA" w:rsidRDefault="00D36A05">
      <w:pPr>
        <w:ind w:left="192" w:right="797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Биологическое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человеке.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Черты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сходства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различия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животного.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Потребности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человека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(биологические,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социальные,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духовные).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Способности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человека</w:t>
      </w:r>
      <w:r>
        <w:rPr>
          <w:rFonts w:ascii="Times New Roman" w:hAnsi="Times New Roman"/>
          <w:i/>
          <w:sz w:val="28"/>
          <w:vertAlign w:val="superscript"/>
        </w:rPr>
        <w:t>1</w:t>
      </w:r>
      <w:r>
        <w:rPr>
          <w:rFonts w:ascii="Times New Roman" w:hAnsi="Times New Roman"/>
          <w:i/>
          <w:sz w:val="28"/>
        </w:rPr>
        <w:t>.</w:t>
      </w:r>
    </w:p>
    <w:p w:rsidR="007739AA" w:rsidRDefault="00D36A05">
      <w:pPr>
        <w:ind w:left="192" w:right="795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Индивид,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индивидуальность,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личность.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Возрастные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периоды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жизни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формирование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личности.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между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поколениями.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Особенности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подросткового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возраста.</w:t>
      </w:r>
    </w:p>
    <w:p w:rsidR="007739AA" w:rsidRDefault="00D36A05">
      <w:pPr>
        <w:pStyle w:val="a3"/>
        <w:spacing w:line="322" w:lineRule="exact"/>
        <w:ind w:left="901" w:firstLine="0"/>
      </w:pPr>
      <w:r>
        <w:t>Люди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ограниченными</w:t>
      </w:r>
      <w:r>
        <w:rPr>
          <w:spacing w:val="5"/>
        </w:rPr>
        <w:t xml:space="preserve"> </w:t>
      </w:r>
      <w:r>
        <w:t>возможностями</w:t>
      </w:r>
      <w:r>
        <w:rPr>
          <w:spacing w:val="5"/>
        </w:rPr>
        <w:t xml:space="preserve"> </w:t>
      </w:r>
      <w:r>
        <w:t>здоровья,</w:t>
      </w:r>
      <w:r>
        <w:rPr>
          <w:spacing w:val="4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особые</w:t>
      </w:r>
      <w:r>
        <w:rPr>
          <w:spacing w:val="4"/>
        </w:rPr>
        <w:t xml:space="preserve"> </w:t>
      </w:r>
      <w:r>
        <w:t>потребности</w:t>
      </w:r>
    </w:p>
    <w:p w:rsidR="007739AA" w:rsidRDefault="00D36A05">
      <w:pPr>
        <w:spacing w:line="322" w:lineRule="exact"/>
        <w:ind w:left="192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социальная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позиция.</w:t>
      </w:r>
    </w:p>
    <w:p w:rsidR="007739AA" w:rsidRDefault="00D36A05">
      <w:pPr>
        <w:pStyle w:val="a3"/>
        <w:ind w:left="901" w:firstLine="0"/>
      </w:pPr>
      <w:r>
        <w:t>Цели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мотивы</w:t>
      </w:r>
      <w:r>
        <w:rPr>
          <w:spacing w:val="56"/>
        </w:rPr>
        <w:t xml:space="preserve"> </w:t>
      </w:r>
      <w:r>
        <w:t>деятельности.</w:t>
      </w:r>
      <w:r>
        <w:rPr>
          <w:spacing w:val="54"/>
        </w:rPr>
        <w:t xml:space="preserve"> </w:t>
      </w:r>
      <w:r>
        <w:t>Виды</w:t>
      </w:r>
      <w:r>
        <w:rPr>
          <w:spacing w:val="55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(игра,</w:t>
      </w:r>
      <w:r>
        <w:rPr>
          <w:spacing w:val="54"/>
        </w:rPr>
        <w:t xml:space="preserve"> </w:t>
      </w:r>
      <w:r>
        <w:t>труд,</w:t>
      </w:r>
      <w:r>
        <w:rPr>
          <w:spacing w:val="56"/>
        </w:rPr>
        <w:t xml:space="preserve"> </w:t>
      </w:r>
      <w:r>
        <w:t>учение).</w:t>
      </w:r>
    </w:p>
    <w:p w:rsidR="007739AA" w:rsidRDefault="00D36A05">
      <w:pPr>
        <w:ind w:left="192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Познание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человеком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мира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самого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себя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как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вид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деятельности.</w:t>
      </w:r>
    </w:p>
    <w:p w:rsidR="007739AA" w:rsidRDefault="00D36A05">
      <w:pPr>
        <w:pStyle w:val="a3"/>
        <w:ind w:left="192" w:right="790" w:firstLine="708"/>
      </w:pPr>
      <w:r>
        <w:t>Право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Школьное</w:t>
      </w:r>
      <w:r>
        <w:rPr>
          <w:spacing w:val="1"/>
        </w:rPr>
        <w:t xml:space="preserve"> </w:t>
      </w:r>
      <w:r>
        <w:t>образование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учащегося.</w:t>
      </w:r>
    </w:p>
    <w:p w:rsidR="007739AA" w:rsidRDefault="00D36A05">
      <w:pPr>
        <w:spacing w:line="321" w:lineRule="exact"/>
        <w:ind w:left="9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Общение.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Цели</w:t>
      </w:r>
      <w:r>
        <w:rPr>
          <w:rFonts w:ascii="Times New Roman" w:hAnsi="Times New Roman"/>
          <w:i/>
          <w:spacing w:val="3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3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средства</w:t>
      </w:r>
      <w:r>
        <w:rPr>
          <w:rFonts w:ascii="Times New Roman" w:hAnsi="Times New Roman"/>
          <w:i/>
          <w:spacing w:val="3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общения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Особенности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общения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подростков.</w:t>
      </w:r>
    </w:p>
    <w:p w:rsidR="007739AA" w:rsidRDefault="00D36A05">
      <w:pPr>
        <w:pStyle w:val="a3"/>
        <w:spacing w:line="322" w:lineRule="exact"/>
        <w:ind w:left="192" w:firstLine="0"/>
      </w:pPr>
      <w:r>
        <w:t>Общение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условиях.</w:t>
      </w:r>
    </w:p>
    <w:p w:rsidR="007739AA" w:rsidRDefault="00D36A05">
      <w:pPr>
        <w:ind w:left="192" w:firstLine="70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Отношения</w:t>
      </w:r>
      <w:r>
        <w:rPr>
          <w:rFonts w:ascii="Times New Roman" w:hAnsi="Times New Roman"/>
          <w:i/>
          <w:spacing w:val="30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3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малых</w:t>
      </w:r>
      <w:r>
        <w:rPr>
          <w:rFonts w:ascii="Times New Roman" w:hAnsi="Times New Roman"/>
          <w:i/>
          <w:spacing w:val="3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группах.</w:t>
      </w:r>
      <w:r>
        <w:rPr>
          <w:rFonts w:ascii="Times New Roman" w:hAnsi="Times New Roman"/>
          <w:i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Групповые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нормы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правила.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Лидерство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группе.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Межличностные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отношения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(деловые,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личные).</w:t>
      </w:r>
    </w:p>
    <w:p w:rsidR="007739AA" w:rsidRDefault="00D36A05">
      <w:pPr>
        <w:spacing w:before="1"/>
        <w:ind w:left="192" w:firstLine="70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Отношения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семье.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Роль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семьи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жизни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общества.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Семейные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традиции.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Семейный досуг.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Свободное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время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подростка.</w:t>
      </w:r>
    </w:p>
    <w:p w:rsidR="007739AA" w:rsidRDefault="00D36A05">
      <w:pPr>
        <w:ind w:left="192" w:firstLine="70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Отношения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друзьями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z w:val="28"/>
        </w:rPr>
        <w:t>сверстниками.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Конфликты</w:t>
      </w:r>
      <w:r>
        <w:rPr>
          <w:rFonts w:ascii="Times New Roman" w:hAnsi="Times New Roman"/>
          <w:i/>
          <w:spacing w:val="4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4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межличностных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отношениях.</w:t>
      </w:r>
    </w:p>
    <w:p w:rsidR="007739AA" w:rsidRDefault="00D36A05">
      <w:pPr>
        <w:pStyle w:val="110"/>
        <w:spacing w:before="4" w:line="319" w:lineRule="exact"/>
        <w:jc w:val="left"/>
      </w:pPr>
      <w:r>
        <w:t>Общество,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живём</w:t>
      </w:r>
    </w:p>
    <w:p w:rsidR="007739AA" w:rsidRDefault="00D36A05">
      <w:pPr>
        <w:pStyle w:val="a3"/>
        <w:tabs>
          <w:tab w:val="left" w:pos="1649"/>
          <w:tab w:val="left" w:pos="2597"/>
          <w:tab w:val="left" w:pos="4110"/>
          <w:tab w:val="left" w:pos="5087"/>
          <w:tab w:val="left" w:pos="6591"/>
          <w:tab w:val="left" w:pos="7032"/>
          <w:tab w:val="left" w:pos="8437"/>
        </w:tabs>
        <w:ind w:left="192" w:right="793" w:firstLine="708"/>
        <w:jc w:val="left"/>
      </w:pPr>
      <w:r>
        <w:t>Что</w:t>
      </w:r>
      <w:r>
        <w:tab/>
        <w:t>такое</w:t>
      </w:r>
      <w:r>
        <w:tab/>
        <w:t>общество.</w:t>
      </w:r>
      <w:r>
        <w:tab/>
      </w:r>
      <w:r>
        <w:rPr>
          <w:i/>
        </w:rPr>
        <w:t>Связь</w:t>
      </w:r>
      <w:r>
        <w:rPr>
          <w:i/>
        </w:rPr>
        <w:tab/>
        <w:t>общества</w:t>
      </w:r>
      <w:r>
        <w:rPr>
          <w:i/>
        </w:rPr>
        <w:tab/>
        <w:t>и</w:t>
      </w:r>
      <w:r>
        <w:rPr>
          <w:i/>
        </w:rPr>
        <w:tab/>
        <w:t>природы</w:t>
      </w:r>
      <w:r>
        <w:t>.</w:t>
      </w:r>
      <w:r>
        <w:tab/>
      </w:r>
      <w:r>
        <w:rPr>
          <w:spacing w:val="-1"/>
        </w:rPr>
        <w:t>Устройство</w:t>
      </w:r>
      <w:r>
        <w:rPr>
          <w:spacing w:val="-67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взаимодействие.</w:t>
      </w:r>
    </w:p>
    <w:p w:rsidR="007739AA" w:rsidRDefault="00D36A05">
      <w:pPr>
        <w:spacing w:line="322" w:lineRule="exact"/>
        <w:ind w:left="901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Социальные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общности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группы.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Положение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человека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обществе.</w:t>
      </w:r>
    </w:p>
    <w:p w:rsidR="007739AA" w:rsidRDefault="00D36A05">
      <w:pPr>
        <w:ind w:left="192" w:right="792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Что такое экономика. </w:t>
      </w:r>
      <w:r>
        <w:rPr>
          <w:rFonts w:ascii="Times New Roman" w:hAnsi="Times New Roman"/>
          <w:i/>
          <w:sz w:val="28"/>
        </w:rPr>
        <w:t>Взаимосвязь жизни общества и его экономического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развития.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Виды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экономической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Ресурсы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возможности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экономики нашей</w:t>
      </w:r>
      <w:r>
        <w:rPr>
          <w:rFonts w:ascii="Times New Roman" w:hAnsi="Times New Roman"/>
          <w:i/>
          <w:spacing w:val="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страны.</w:t>
      </w:r>
    </w:p>
    <w:p w:rsidR="007739AA" w:rsidRDefault="00D36A05">
      <w:pPr>
        <w:pStyle w:val="a3"/>
        <w:tabs>
          <w:tab w:val="left" w:pos="2949"/>
          <w:tab w:val="left" w:pos="4044"/>
          <w:tab w:val="left" w:pos="5603"/>
          <w:tab w:val="left" w:pos="6796"/>
          <w:tab w:val="left" w:pos="7442"/>
        </w:tabs>
        <w:ind w:left="192" w:right="790" w:firstLine="708"/>
        <w:jc w:val="right"/>
        <w:rPr>
          <w:i/>
        </w:rPr>
      </w:pPr>
      <w:r>
        <w:t>Политическая</w:t>
      </w:r>
      <w:r>
        <w:tab/>
        <w:t>жизнь</w:t>
      </w:r>
      <w:r>
        <w:tab/>
        <w:t>общества.</w:t>
      </w:r>
      <w:r>
        <w:tab/>
        <w:t>Россия</w:t>
      </w:r>
      <w:r>
        <w:tab/>
        <w:t>—</w:t>
      </w:r>
      <w:r>
        <w:tab/>
        <w:t>многонациональное</w:t>
      </w:r>
      <w:r>
        <w:rPr>
          <w:spacing w:val="-67"/>
        </w:rPr>
        <w:t xml:space="preserve"> </w:t>
      </w:r>
      <w:r>
        <w:t>государство.</w:t>
      </w:r>
      <w:r>
        <w:rPr>
          <w:spacing w:val="41"/>
        </w:rPr>
        <w:t xml:space="preserve"> </w:t>
      </w:r>
      <w:r>
        <w:t>Государственная</w:t>
      </w:r>
      <w:r>
        <w:rPr>
          <w:spacing w:val="45"/>
        </w:rPr>
        <w:t xml:space="preserve"> </w:t>
      </w:r>
      <w:r>
        <w:t>власть</w:t>
      </w:r>
      <w:r>
        <w:rPr>
          <w:spacing w:val="41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нашей</w:t>
      </w:r>
      <w:r>
        <w:rPr>
          <w:spacing w:val="44"/>
        </w:rPr>
        <w:t xml:space="preserve"> </w:t>
      </w:r>
      <w:r>
        <w:t>стране.</w:t>
      </w:r>
      <w:r>
        <w:rPr>
          <w:spacing w:val="44"/>
        </w:rPr>
        <w:t xml:space="preserve"> </w:t>
      </w:r>
      <w:r>
        <w:t>Государственный</w:t>
      </w:r>
      <w:r>
        <w:rPr>
          <w:spacing w:val="42"/>
        </w:rPr>
        <w:t xml:space="preserve"> </w:t>
      </w:r>
      <w:r>
        <w:t>Герб,</w:t>
      </w:r>
      <w:r>
        <w:rPr>
          <w:spacing w:val="-67"/>
        </w:rPr>
        <w:t xml:space="preserve"> </w:t>
      </w:r>
      <w:r>
        <w:t>Государственный</w:t>
      </w:r>
      <w:r>
        <w:rPr>
          <w:spacing w:val="33"/>
        </w:rPr>
        <w:t xml:space="preserve"> </w:t>
      </w:r>
      <w:r>
        <w:t>Флаг,</w:t>
      </w:r>
      <w:r>
        <w:rPr>
          <w:spacing w:val="32"/>
        </w:rPr>
        <w:t xml:space="preserve"> </w:t>
      </w:r>
      <w:r>
        <w:t>Государственный</w:t>
      </w:r>
      <w:r>
        <w:rPr>
          <w:spacing w:val="30"/>
        </w:rPr>
        <w:t xml:space="preserve"> </w:t>
      </w:r>
      <w:r>
        <w:t>Гимн</w:t>
      </w:r>
      <w:r>
        <w:rPr>
          <w:spacing w:val="34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Федерации.</w:t>
      </w:r>
      <w:r>
        <w:rPr>
          <w:spacing w:val="31"/>
        </w:rPr>
        <w:t xml:space="preserve"> </w:t>
      </w:r>
      <w:r>
        <w:t>Наша</w:t>
      </w:r>
      <w:r>
        <w:rPr>
          <w:spacing w:val="-67"/>
        </w:rPr>
        <w:t xml:space="preserve"> </w:t>
      </w:r>
      <w:r>
        <w:t>страна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XXI</w:t>
      </w:r>
      <w:r>
        <w:rPr>
          <w:spacing w:val="-8"/>
        </w:rPr>
        <w:t xml:space="preserve"> </w:t>
      </w:r>
      <w:r>
        <w:t>века.</w:t>
      </w:r>
      <w:r>
        <w:rPr>
          <w:spacing w:val="-3"/>
        </w:rPr>
        <w:t xml:space="preserve"> </w:t>
      </w:r>
      <w:r>
        <w:rPr>
          <w:i/>
        </w:rPr>
        <w:t>Место</w:t>
      </w:r>
      <w:r>
        <w:rPr>
          <w:i/>
          <w:spacing w:val="-5"/>
        </w:rPr>
        <w:t xml:space="preserve"> </w:t>
      </w:r>
      <w:r>
        <w:rPr>
          <w:i/>
        </w:rPr>
        <w:t>нашей</w:t>
      </w:r>
      <w:r>
        <w:rPr>
          <w:i/>
          <w:spacing w:val="-4"/>
        </w:rPr>
        <w:t xml:space="preserve"> </w:t>
      </w:r>
      <w:r>
        <w:rPr>
          <w:i/>
        </w:rPr>
        <w:t>Родины</w:t>
      </w:r>
      <w:r>
        <w:rPr>
          <w:i/>
          <w:spacing w:val="-5"/>
        </w:rPr>
        <w:t xml:space="preserve"> </w:t>
      </w:r>
      <w:r>
        <w:rPr>
          <w:i/>
        </w:rPr>
        <w:t>среди</w:t>
      </w:r>
      <w:r>
        <w:rPr>
          <w:i/>
          <w:spacing w:val="-3"/>
        </w:rPr>
        <w:t xml:space="preserve"> </w:t>
      </w:r>
      <w:r>
        <w:rPr>
          <w:i/>
        </w:rPr>
        <w:t>современных</w:t>
      </w:r>
      <w:r>
        <w:rPr>
          <w:i/>
          <w:spacing w:val="-6"/>
        </w:rPr>
        <w:t xml:space="preserve"> </w:t>
      </w:r>
      <w:r>
        <w:rPr>
          <w:i/>
        </w:rPr>
        <w:t>государств.</w:t>
      </w:r>
    </w:p>
    <w:p w:rsidR="007739AA" w:rsidRDefault="00D36A05">
      <w:pPr>
        <w:pStyle w:val="a3"/>
        <w:tabs>
          <w:tab w:val="left" w:pos="2600"/>
          <w:tab w:val="left" w:pos="3699"/>
          <w:tab w:val="left" w:pos="5205"/>
          <w:tab w:val="left" w:pos="6687"/>
          <w:tab w:val="left" w:pos="8716"/>
        </w:tabs>
        <w:ind w:left="192" w:right="799" w:firstLine="708"/>
        <w:jc w:val="left"/>
      </w:pPr>
      <w:r>
        <w:t>Культурная</w:t>
      </w:r>
      <w:r>
        <w:tab/>
        <w:t>жизнь.</w:t>
      </w:r>
      <w:r>
        <w:tab/>
        <w:t>Духовные</w:t>
      </w:r>
      <w:r>
        <w:tab/>
        <w:t>ценности,</w:t>
      </w:r>
      <w:r>
        <w:tab/>
        <w:t>традиционные</w:t>
      </w:r>
      <w:r>
        <w:tab/>
      </w:r>
      <w:r>
        <w:rPr>
          <w:spacing w:val="-1"/>
        </w:rPr>
        <w:t>ценности</w:t>
      </w:r>
      <w:r>
        <w:rPr>
          <w:spacing w:val="-67"/>
        </w:rPr>
        <w:t xml:space="preserve"> </w:t>
      </w:r>
      <w:r>
        <w:t>российского народа.</w:t>
      </w:r>
    </w:p>
    <w:p w:rsidR="007739AA" w:rsidRDefault="00D36A05">
      <w:pPr>
        <w:ind w:left="192" w:firstLine="70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Развитие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общества.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Усиление</w:t>
      </w:r>
      <w:r>
        <w:rPr>
          <w:rFonts w:ascii="Times New Roman" w:hAnsi="Times New Roman"/>
          <w:i/>
          <w:spacing w:val="50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взаимосвязей</w:t>
      </w:r>
      <w:r>
        <w:rPr>
          <w:rFonts w:ascii="Times New Roman" w:hAnsi="Times New Roman"/>
          <w:i/>
          <w:spacing w:val="5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стран</w:t>
      </w:r>
      <w:r>
        <w:rPr>
          <w:rFonts w:ascii="Times New Roman" w:hAnsi="Times New Roman"/>
          <w:i/>
          <w:spacing w:val="50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5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народов</w:t>
      </w:r>
      <w:r>
        <w:rPr>
          <w:rFonts w:ascii="Times New Roman" w:hAnsi="Times New Roman"/>
          <w:i/>
          <w:spacing w:val="5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50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условиях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современного общества.</w:t>
      </w:r>
    </w:p>
    <w:p w:rsidR="007739AA" w:rsidRDefault="00D36A05">
      <w:pPr>
        <w:tabs>
          <w:tab w:val="left" w:pos="2620"/>
          <w:tab w:val="left" w:pos="4103"/>
          <w:tab w:val="left" w:pos="6254"/>
          <w:tab w:val="left" w:pos="8278"/>
          <w:tab w:val="left" w:pos="8822"/>
        </w:tabs>
        <w:spacing w:line="242" w:lineRule="auto"/>
        <w:ind w:left="192" w:right="790" w:firstLine="70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Глобальные</w:t>
      </w:r>
      <w:r>
        <w:rPr>
          <w:rFonts w:ascii="Times New Roman" w:hAnsi="Times New Roman"/>
          <w:sz w:val="28"/>
        </w:rPr>
        <w:tab/>
        <w:t>проблемы</w:t>
      </w:r>
      <w:r>
        <w:rPr>
          <w:rFonts w:ascii="Times New Roman" w:hAnsi="Times New Roman"/>
          <w:sz w:val="28"/>
        </w:rPr>
        <w:tab/>
        <w:t>современности.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8"/>
        </w:rPr>
        <w:t>Возможности</w:t>
      </w:r>
      <w:r>
        <w:rPr>
          <w:rFonts w:ascii="Times New Roman" w:hAnsi="Times New Roman"/>
          <w:i/>
          <w:sz w:val="28"/>
        </w:rPr>
        <w:tab/>
        <w:t>их</w:t>
      </w:r>
      <w:r>
        <w:rPr>
          <w:rFonts w:ascii="Times New Roman" w:hAnsi="Times New Roman"/>
          <w:i/>
          <w:sz w:val="28"/>
        </w:rPr>
        <w:tab/>
        <w:t>решения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усилиями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международного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сообщества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 международных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организаций.</w:t>
      </w:r>
    </w:p>
    <w:p w:rsidR="007739AA" w:rsidRDefault="007842A1">
      <w:pPr>
        <w:pStyle w:val="a3"/>
        <w:spacing w:before="9"/>
        <w:ind w:left="0" w:firstLine="0"/>
        <w:jc w:val="left"/>
        <w:rPr>
          <w:i/>
          <w:sz w:val="26"/>
        </w:rPr>
      </w:pPr>
      <w:r>
        <w:pict w14:anchorId="2BB5148C">
          <v:rect id="_x0000_s1027" style="position:absolute;margin-left:56.65pt;margin-top:17.4pt;width:144.0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7739AA" w:rsidRDefault="00D36A05">
      <w:pPr>
        <w:spacing w:before="67"/>
        <w:ind w:left="19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Здесь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далее курсивом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обозначены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темы,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изучение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которых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проводится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ознакомительном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плане.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Педагог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самостоятельно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определяет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объем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изучаемого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материала.</w:t>
      </w:r>
    </w:p>
    <w:p w:rsidR="007739AA" w:rsidRDefault="007739AA">
      <w:pPr>
        <w:rPr>
          <w:rFonts w:ascii="Times New Roman" w:hAnsi="Times New Roman"/>
          <w:sz w:val="20"/>
        </w:rPr>
        <w:sectPr w:rsidR="007739AA">
          <w:pgSz w:w="11910" w:h="16840"/>
          <w:pgMar w:top="1040" w:right="340" w:bottom="1160" w:left="940" w:header="0" w:footer="923" w:gutter="0"/>
          <w:cols w:space="720"/>
        </w:sectPr>
      </w:pPr>
    </w:p>
    <w:p w:rsidR="007739AA" w:rsidRDefault="00D36A05">
      <w:pPr>
        <w:pStyle w:val="110"/>
        <w:numPr>
          <w:ilvl w:val="0"/>
          <w:numId w:val="4"/>
        </w:numPr>
        <w:tabs>
          <w:tab w:val="left" w:pos="405"/>
        </w:tabs>
        <w:spacing w:before="74"/>
        <w:ind w:hanging="213"/>
        <w:jc w:val="both"/>
      </w:pPr>
      <w:bookmarkStart w:id="9" w:name="_bookmark8"/>
      <w:bookmarkEnd w:id="9"/>
      <w:r>
        <w:lastRenderedPageBreak/>
        <w:t>КЛАСС</w:t>
      </w:r>
    </w:p>
    <w:p w:rsidR="007739AA" w:rsidRDefault="00D36A05">
      <w:pPr>
        <w:spacing w:before="147" w:line="319" w:lineRule="exact"/>
        <w:ind w:left="90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Социальные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ценности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нормы</w:t>
      </w:r>
    </w:p>
    <w:p w:rsidR="007739AA" w:rsidRDefault="00D36A05">
      <w:pPr>
        <w:pStyle w:val="a3"/>
        <w:spacing w:line="319" w:lineRule="exact"/>
        <w:ind w:left="901" w:firstLine="0"/>
      </w:pPr>
      <w:r>
        <w:t>Общественные</w:t>
      </w:r>
      <w:r>
        <w:rPr>
          <w:spacing w:val="127"/>
        </w:rPr>
        <w:t xml:space="preserve"> </w:t>
      </w:r>
      <w:r>
        <w:t xml:space="preserve">ценности.  </w:t>
      </w:r>
      <w:r>
        <w:rPr>
          <w:spacing w:val="55"/>
        </w:rPr>
        <w:t xml:space="preserve"> </w:t>
      </w:r>
      <w:r>
        <w:t xml:space="preserve">Свобода  </w:t>
      </w:r>
      <w:r>
        <w:rPr>
          <w:spacing w:val="56"/>
        </w:rPr>
        <w:t xml:space="preserve"> </w:t>
      </w:r>
      <w:r>
        <w:t xml:space="preserve">и  </w:t>
      </w:r>
      <w:r>
        <w:rPr>
          <w:spacing w:val="56"/>
        </w:rPr>
        <w:t xml:space="preserve"> </w:t>
      </w:r>
      <w:r>
        <w:t xml:space="preserve">ответственность  </w:t>
      </w:r>
      <w:r>
        <w:rPr>
          <w:spacing w:val="54"/>
        </w:rPr>
        <w:t xml:space="preserve"> </w:t>
      </w:r>
      <w:r>
        <w:t>гражданина.</w:t>
      </w:r>
    </w:p>
    <w:p w:rsidR="007739AA" w:rsidRDefault="00D36A05">
      <w:pPr>
        <w:pStyle w:val="a3"/>
        <w:ind w:left="192" w:firstLine="0"/>
      </w:pPr>
      <w:r>
        <w:t>Гражданственность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патриотизм.</w:t>
      </w:r>
      <w:r>
        <w:rPr>
          <w:spacing w:val="-3"/>
        </w:rPr>
        <w:t xml:space="preserve"> </w:t>
      </w:r>
      <w:r>
        <w:t>Гуманизм.</w:t>
      </w:r>
    </w:p>
    <w:p w:rsidR="007739AA" w:rsidRDefault="00D36A05">
      <w:pPr>
        <w:pStyle w:val="a3"/>
        <w:spacing w:before="2"/>
        <w:ind w:left="192" w:right="790" w:firstLine="708"/>
        <w:rPr>
          <w:i/>
        </w:rPr>
      </w:pPr>
      <w:r>
        <w:t>Социальные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регуляторы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норм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rPr>
          <w:i/>
        </w:rPr>
        <w:t>Традиции и</w:t>
      </w:r>
      <w:r>
        <w:rPr>
          <w:i/>
          <w:spacing w:val="-3"/>
        </w:rPr>
        <w:t xml:space="preserve"> </w:t>
      </w:r>
      <w:r>
        <w:rPr>
          <w:i/>
        </w:rPr>
        <w:t>обычаи.</w:t>
      </w:r>
    </w:p>
    <w:p w:rsidR="007739AA" w:rsidRDefault="00D36A05">
      <w:pPr>
        <w:spacing w:line="321" w:lineRule="exact"/>
        <w:ind w:left="901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Принципы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нормы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морали.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Добро</w:t>
      </w:r>
      <w:r>
        <w:rPr>
          <w:rFonts w:ascii="Times New Roman" w:hAnsi="Times New Roman"/>
          <w:i/>
          <w:spacing w:val="-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-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зло.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Нравственные</w:t>
      </w:r>
      <w:r>
        <w:rPr>
          <w:rFonts w:ascii="Times New Roman" w:hAnsi="Times New Roman"/>
          <w:i/>
          <w:spacing w:val="-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чувства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человека.</w:t>
      </w:r>
    </w:p>
    <w:p w:rsidR="007739AA" w:rsidRDefault="00D36A05">
      <w:pPr>
        <w:spacing w:line="322" w:lineRule="exact"/>
        <w:ind w:left="192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Совесть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 стыд.</w:t>
      </w:r>
    </w:p>
    <w:p w:rsidR="007739AA" w:rsidRDefault="00D36A05">
      <w:pPr>
        <w:ind w:left="192" w:right="79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Моральный выбор. Моральная оценка поведения людей и собственного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поведения. </w:t>
      </w:r>
      <w:r>
        <w:rPr>
          <w:rFonts w:ascii="Times New Roman" w:hAnsi="Times New Roman"/>
          <w:i/>
          <w:sz w:val="28"/>
        </w:rPr>
        <w:t>Влияние моральных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норм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на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общество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 человека</w:t>
      </w:r>
      <w:r>
        <w:rPr>
          <w:rFonts w:ascii="Times New Roman" w:hAnsi="Times New Roman"/>
          <w:sz w:val="28"/>
        </w:rPr>
        <w:t>.</w:t>
      </w:r>
    </w:p>
    <w:p w:rsidR="007739AA" w:rsidRDefault="00D36A05">
      <w:pPr>
        <w:spacing w:line="321" w:lineRule="exact"/>
        <w:ind w:left="901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Право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роль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жизни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общества.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Право и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мораль.</w:t>
      </w:r>
    </w:p>
    <w:p w:rsidR="007739AA" w:rsidRDefault="00D36A05">
      <w:pPr>
        <w:pStyle w:val="110"/>
        <w:spacing w:before="6" w:line="320" w:lineRule="exact"/>
      </w:pPr>
      <w:r>
        <w:t>Человек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отношений</w:t>
      </w:r>
    </w:p>
    <w:p w:rsidR="007739AA" w:rsidRDefault="00D36A05">
      <w:pPr>
        <w:pStyle w:val="a3"/>
        <w:ind w:left="192" w:right="791" w:firstLine="708"/>
        <w:rPr>
          <w:i/>
        </w:rPr>
      </w:pPr>
      <w:r>
        <w:t>Правоотношения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норма.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правоотношений.</w:t>
      </w:r>
      <w:r>
        <w:rPr>
          <w:spacing w:val="1"/>
        </w:rPr>
        <w:t xml:space="preserve"> </w:t>
      </w:r>
      <w:r>
        <w:t>Правоспособность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дееспособность.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rPr>
          <w:spacing w:val="-1"/>
        </w:rPr>
        <w:t>поступков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6"/>
        </w:rPr>
        <w:t xml:space="preserve"> </w:t>
      </w:r>
      <w:r>
        <w:rPr>
          <w:spacing w:val="-1"/>
        </w:rPr>
        <w:t>человека.</w:t>
      </w:r>
      <w:r>
        <w:rPr>
          <w:spacing w:val="-17"/>
        </w:rPr>
        <w:t xml:space="preserve"> </w:t>
      </w:r>
      <w:r>
        <w:t>Правомерное</w:t>
      </w:r>
      <w:r>
        <w:rPr>
          <w:spacing w:val="-17"/>
        </w:rPr>
        <w:t xml:space="preserve"> </w:t>
      </w:r>
      <w:r>
        <w:t>поведение.</w:t>
      </w:r>
      <w:r>
        <w:rPr>
          <w:spacing w:val="-13"/>
        </w:rPr>
        <w:t xml:space="preserve"> </w:t>
      </w:r>
      <w:r>
        <w:rPr>
          <w:i/>
        </w:rPr>
        <w:t>Правовая</w:t>
      </w:r>
      <w:r>
        <w:rPr>
          <w:i/>
          <w:spacing w:val="-17"/>
        </w:rPr>
        <w:t xml:space="preserve"> </w:t>
      </w:r>
      <w:r>
        <w:rPr>
          <w:i/>
        </w:rPr>
        <w:t>культура</w:t>
      </w:r>
      <w:r>
        <w:rPr>
          <w:i/>
          <w:spacing w:val="-67"/>
        </w:rPr>
        <w:t xml:space="preserve"> </w:t>
      </w:r>
      <w:r>
        <w:rPr>
          <w:i/>
        </w:rPr>
        <w:t>личности.</w:t>
      </w:r>
    </w:p>
    <w:p w:rsidR="007739AA" w:rsidRDefault="00D36A05">
      <w:pPr>
        <w:spacing w:line="242" w:lineRule="auto"/>
        <w:ind w:left="192" w:right="797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Правонарушение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юридическая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ответственность.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Проступок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преступление.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Опасность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правонарушений для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личности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общества.</w:t>
      </w:r>
    </w:p>
    <w:p w:rsidR="007739AA" w:rsidRDefault="00D36A05">
      <w:pPr>
        <w:pStyle w:val="a3"/>
        <w:ind w:left="192" w:right="790" w:firstLine="708"/>
      </w:pPr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свободы</w:t>
      </w:r>
      <w:r>
        <w:rPr>
          <w:spacing w:val="-6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гражданина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</w:t>
      </w:r>
      <w:r>
        <w:rPr>
          <w:spacing w:val="-7"/>
        </w:rPr>
        <w:t xml:space="preserve"> </w:t>
      </w:r>
      <w:r>
        <w:t>Гарантия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и возможности их</w:t>
      </w:r>
      <w:r>
        <w:rPr>
          <w:spacing w:val="1"/>
        </w:rPr>
        <w:t xml:space="preserve"> </w:t>
      </w:r>
      <w:r>
        <w:t>защиты.</w:t>
      </w:r>
    </w:p>
    <w:p w:rsidR="007739AA" w:rsidRDefault="00D36A05">
      <w:pPr>
        <w:pStyle w:val="110"/>
        <w:spacing w:line="321" w:lineRule="exact"/>
      </w:pPr>
      <w:r>
        <w:t>Основы</w:t>
      </w:r>
      <w:r>
        <w:rPr>
          <w:spacing w:val="-6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права</w:t>
      </w:r>
    </w:p>
    <w:p w:rsidR="007739AA" w:rsidRDefault="00D36A05">
      <w:pPr>
        <w:pStyle w:val="a3"/>
        <w:ind w:left="192" w:right="790" w:firstLine="708"/>
      </w:pP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подзаконные</w:t>
      </w:r>
      <w:r>
        <w:rPr>
          <w:spacing w:val="-1"/>
        </w:rPr>
        <w:t xml:space="preserve"> </w:t>
      </w:r>
      <w:r>
        <w:t>акты.</w:t>
      </w:r>
      <w:r>
        <w:rPr>
          <w:spacing w:val="-4"/>
        </w:rPr>
        <w:t xml:space="preserve"> </w:t>
      </w:r>
      <w:r>
        <w:t>Отрасли</w:t>
      </w:r>
      <w:r>
        <w:rPr>
          <w:spacing w:val="-3"/>
        </w:rPr>
        <w:t xml:space="preserve"> </w:t>
      </w:r>
      <w:r>
        <w:t>права.</w:t>
      </w:r>
    </w:p>
    <w:p w:rsidR="007739AA" w:rsidRDefault="00D36A05">
      <w:pPr>
        <w:pStyle w:val="a3"/>
        <w:ind w:left="192" w:right="794" w:firstLine="708"/>
      </w:pPr>
      <w:r>
        <w:t>Основы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гражданском</w:t>
      </w:r>
      <w:r>
        <w:rPr>
          <w:spacing w:val="-4"/>
        </w:rPr>
        <w:t xml:space="preserve"> </w:t>
      </w:r>
      <w:r>
        <w:t>праве.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собственности,</w:t>
      </w:r>
      <w:r>
        <w:rPr>
          <w:spacing w:val="-2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собственности.</w:t>
      </w:r>
    </w:p>
    <w:p w:rsidR="007739AA" w:rsidRDefault="00D36A05">
      <w:pPr>
        <w:ind w:left="192" w:right="791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pacing w:val="-1"/>
          <w:sz w:val="28"/>
        </w:rPr>
        <w:t>Основные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виды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гражданско-правовых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договоров.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Договор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купли-продажи.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Права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потребителей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защиты.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Несовершеннолетние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как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участники гражданско-правовых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отношений.</w:t>
      </w:r>
    </w:p>
    <w:p w:rsidR="007739AA" w:rsidRDefault="00D36A05">
      <w:pPr>
        <w:ind w:left="192" w:right="789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Основы семейного права. </w:t>
      </w:r>
      <w:r>
        <w:rPr>
          <w:rFonts w:ascii="Times New Roman" w:hAnsi="Times New Roman"/>
          <w:i/>
          <w:sz w:val="28"/>
        </w:rPr>
        <w:t>Важность семьи в жизни человека, общества и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государства.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Условия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заключения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брака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Российской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Федерации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обязанности детей и родителей. </w:t>
      </w:r>
      <w:r>
        <w:rPr>
          <w:rFonts w:ascii="Times New Roman" w:hAnsi="Times New Roman"/>
          <w:i/>
          <w:sz w:val="28"/>
        </w:rPr>
        <w:t>Защита прав и интересов детей, оставшихся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без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попечения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родителей.</w:t>
      </w:r>
    </w:p>
    <w:p w:rsidR="007739AA" w:rsidRDefault="00D36A05">
      <w:pPr>
        <w:ind w:left="192" w:right="79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трудового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Стороны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трудовых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обязанности.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Трудовой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договор.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Заключение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прекращение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трудового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договора.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Рабочее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время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время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отдыха.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Особенности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правового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статуса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несовершеннолетних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при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осуществлении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трудовой деятельности</w:t>
      </w:r>
      <w:r>
        <w:rPr>
          <w:rFonts w:ascii="Times New Roman" w:hAnsi="Times New Roman"/>
          <w:sz w:val="28"/>
        </w:rPr>
        <w:t>.</w:t>
      </w:r>
    </w:p>
    <w:p w:rsidR="007739AA" w:rsidRDefault="00D36A05">
      <w:pPr>
        <w:pStyle w:val="a3"/>
        <w:ind w:left="192" w:right="792" w:firstLine="708"/>
      </w:pPr>
      <w:r>
        <w:t>Виды юридической ответственности. Гражданско-правовые проступки и</w:t>
      </w:r>
      <w:r>
        <w:rPr>
          <w:spacing w:val="1"/>
        </w:rPr>
        <w:t xml:space="preserve"> </w:t>
      </w:r>
      <w:r>
        <w:t>гражданско-правовая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проступки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53"/>
        </w:rPr>
        <w:t xml:space="preserve"> </w:t>
      </w:r>
      <w:r>
        <w:t>ответственность.</w:t>
      </w:r>
      <w:r>
        <w:rPr>
          <w:spacing w:val="54"/>
        </w:rPr>
        <w:t xml:space="preserve"> </w:t>
      </w:r>
      <w:r>
        <w:t>Дисциплинарные</w:t>
      </w:r>
      <w:r>
        <w:rPr>
          <w:spacing w:val="55"/>
        </w:rPr>
        <w:t xml:space="preserve"> </w:t>
      </w:r>
      <w:r>
        <w:t>проступки</w:t>
      </w:r>
      <w:r>
        <w:rPr>
          <w:spacing w:val="53"/>
        </w:rPr>
        <w:t xml:space="preserve"> </w:t>
      </w:r>
      <w:r>
        <w:t>и</w:t>
      </w:r>
    </w:p>
    <w:p w:rsidR="007739AA" w:rsidRDefault="007739AA">
      <w:pPr>
        <w:sectPr w:rsidR="007739AA">
          <w:pgSz w:w="11910" w:h="16840"/>
          <w:pgMar w:top="152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 w:line="242" w:lineRule="auto"/>
        <w:ind w:left="192" w:right="801" w:firstLine="0"/>
      </w:pPr>
      <w:r>
        <w:lastRenderedPageBreak/>
        <w:t>дисциплинарная ответственность. Преступления и уголовная ответственность.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юридической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несовершеннолетних.</w:t>
      </w:r>
    </w:p>
    <w:p w:rsidR="007739AA" w:rsidRDefault="00D36A05">
      <w:pPr>
        <w:ind w:left="192" w:right="79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Правоохранительные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Структура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правоохранительных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органов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Российской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Федерации.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Функции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правоохранительных органов.</w:t>
      </w:r>
    </w:p>
    <w:p w:rsidR="007739AA" w:rsidRDefault="00D36A05">
      <w:pPr>
        <w:ind w:left="192" w:right="79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нормы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регуляторы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поведения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обществе.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Общественные</w:t>
      </w:r>
      <w:r>
        <w:rPr>
          <w:rFonts w:ascii="Times New Roman" w:hAnsi="Times New Roman"/>
          <w:i/>
          <w:spacing w:val="-1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нравы,</w:t>
      </w:r>
      <w:r>
        <w:rPr>
          <w:rFonts w:ascii="Times New Roman" w:hAnsi="Times New Roman"/>
          <w:i/>
          <w:spacing w:val="-1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традиции</w:t>
      </w:r>
      <w:r>
        <w:rPr>
          <w:rFonts w:ascii="Times New Roman" w:hAnsi="Times New Roman"/>
          <w:i/>
          <w:spacing w:val="-1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-1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обычаи.</w:t>
      </w:r>
      <w:r>
        <w:rPr>
          <w:rFonts w:ascii="Times New Roman" w:hAnsi="Times New Roman"/>
          <w:i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усваиваются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социальные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нормы.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Общественные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ценности.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Гражданственность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патриотизм.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Уважение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социального многообразия. Мораль, ее основные принципы. Нравственность.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Моральные нормы и нравственный выбор. </w:t>
      </w:r>
      <w:r>
        <w:rPr>
          <w:rFonts w:ascii="Times New Roman" w:hAnsi="Times New Roman"/>
          <w:i/>
          <w:sz w:val="28"/>
        </w:rPr>
        <w:t>Роль морали в жизни человека 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общества.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Золотое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правило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нравственности.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Гуманизм.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Добро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зло.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Долг.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Совесть.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Моральная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ответственность.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Право,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роль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жизни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общества и государства. </w:t>
      </w:r>
      <w:r>
        <w:rPr>
          <w:rFonts w:ascii="Times New Roman" w:hAnsi="Times New Roman"/>
          <w:i/>
          <w:sz w:val="28"/>
        </w:rPr>
        <w:t xml:space="preserve">Основные признаки права. </w:t>
      </w:r>
      <w:r>
        <w:rPr>
          <w:rFonts w:ascii="Times New Roman" w:hAnsi="Times New Roman"/>
          <w:sz w:val="28"/>
        </w:rPr>
        <w:t>Право и мораль: общее 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различия. Социализация личности. </w:t>
      </w:r>
      <w:r>
        <w:rPr>
          <w:rFonts w:ascii="Times New Roman" w:hAnsi="Times New Roman"/>
          <w:i/>
          <w:sz w:val="28"/>
        </w:rPr>
        <w:t>Особенности социализации в подростковом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возрасте.</w:t>
      </w:r>
      <w:r>
        <w:rPr>
          <w:rFonts w:ascii="Times New Roman" w:hAnsi="Times New Roman"/>
          <w:i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Отклоняющееся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поведение.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Опасность</w:t>
      </w:r>
      <w:r>
        <w:rPr>
          <w:rFonts w:ascii="Times New Roman" w:hAnsi="Times New Roman"/>
          <w:i/>
          <w:spacing w:val="-1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наркомании</w:t>
      </w:r>
      <w:r>
        <w:rPr>
          <w:rFonts w:ascii="Times New Roman" w:hAnsi="Times New Roman"/>
          <w:i/>
          <w:spacing w:val="-1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-10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алкоголизма</w:t>
      </w:r>
      <w:r>
        <w:rPr>
          <w:rFonts w:ascii="Times New Roman" w:hAnsi="Times New Roman"/>
          <w:i/>
          <w:spacing w:val="-1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для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человека и общества. Социальный контроль. </w:t>
      </w:r>
      <w:r>
        <w:rPr>
          <w:rFonts w:ascii="Times New Roman" w:hAnsi="Times New Roman"/>
          <w:sz w:val="28"/>
        </w:rPr>
        <w:t>Социальная значимость здорового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образа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жизни.</w:t>
      </w:r>
    </w:p>
    <w:p w:rsidR="007739AA" w:rsidRDefault="007739AA">
      <w:pPr>
        <w:pStyle w:val="a3"/>
        <w:spacing w:before="9"/>
        <w:ind w:left="0" w:firstLine="0"/>
        <w:jc w:val="left"/>
        <w:rPr>
          <w:sz w:val="41"/>
        </w:rPr>
      </w:pPr>
    </w:p>
    <w:p w:rsidR="007739AA" w:rsidRDefault="00D36A05">
      <w:pPr>
        <w:pStyle w:val="110"/>
        <w:numPr>
          <w:ilvl w:val="0"/>
          <w:numId w:val="4"/>
        </w:numPr>
        <w:tabs>
          <w:tab w:val="left" w:pos="405"/>
        </w:tabs>
        <w:ind w:hanging="213"/>
        <w:jc w:val="both"/>
      </w:pPr>
      <w:bookmarkStart w:id="10" w:name="_bookmark9"/>
      <w:bookmarkEnd w:id="10"/>
      <w:r>
        <w:t>КЛАСС</w:t>
      </w:r>
    </w:p>
    <w:p w:rsidR="007739AA" w:rsidRDefault="00D36A05">
      <w:pPr>
        <w:spacing w:before="148" w:line="319" w:lineRule="exact"/>
        <w:ind w:left="90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Человек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экономических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отношениях</w:t>
      </w:r>
    </w:p>
    <w:p w:rsidR="007739AA" w:rsidRDefault="00D36A05">
      <w:pPr>
        <w:ind w:left="192" w:firstLine="70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Экономическая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жизнь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общества.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Потребности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ресурсы,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ограниченность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ресурсов.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Экономический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выбор.</w:t>
      </w:r>
    </w:p>
    <w:p w:rsidR="007739AA" w:rsidRDefault="00D36A05">
      <w:pPr>
        <w:pStyle w:val="a3"/>
        <w:spacing w:line="321" w:lineRule="exact"/>
        <w:ind w:left="901" w:firstLine="0"/>
        <w:jc w:val="left"/>
      </w:pPr>
      <w:r>
        <w:t>Экономическая</w:t>
      </w:r>
      <w:r>
        <w:rPr>
          <w:spacing w:val="-3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функции.</w:t>
      </w:r>
      <w:r>
        <w:rPr>
          <w:spacing w:val="-4"/>
        </w:rPr>
        <w:t xml:space="preserve"> </w:t>
      </w:r>
      <w:r>
        <w:t>Собственность.</w:t>
      </w:r>
    </w:p>
    <w:p w:rsidR="007739AA" w:rsidRDefault="00D36A05">
      <w:pPr>
        <w:pStyle w:val="a3"/>
        <w:ind w:left="901" w:firstLine="0"/>
        <w:jc w:val="left"/>
      </w:pPr>
      <w:r>
        <w:t>Производство</w:t>
      </w:r>
      <w:r>
        <w:rPr>
          <w:spacing w:val="43"/>
        </w:rPr>
        <w:t xml:space="preserve"> </w:t>
      </w:r>
      <w:r>
        <w:t>—</w:t>
      </w:r>
      <w:r>
        <w:rPr>
          <w:spacing w:val="39"/>
        </w:rPr>
        <w:t xml:space="preserve"> </w:t>
      </w:r>
      <w:r>
        <w:t>источник</w:t>
      </w:r>
      <w:r>
        <w:rPr>
          <w:spacing w:val="41"/>
        </w:rPr>
        <w:t xml:space="preserve"> </w:t>
      </w:r>
      <w:r>
        <w:t>экономических</w:t>
      </w:r>
      <w:r>
        <w:rPr>
          <w:spacing w:val="41"/>
        </w:rPr>
        <w:t xml:space="preserve"> </w:t>
      </w:r>
      <w:r>
        <w:t>благ.</w:t>
      </w:r>
      <w:r>
        <w:rPr>
          <w:spacing w:val="40"/>
        </w:rPr>
        <w:t xml:space="preserve"> </w:t>
      </w:r>
      <w:r>
        <w:t>Факторы</w:t>
      </w:r>
      <w:r>
        <w:rPr>
          <w:spacing w:val="39"/>
        </w:rPr>
        <w:t xml:space="preserve"> </w:t>
      </w:r>
      <w:r>
        <w:t>производства.</w:t>
      </w:r>
    </w:p>
    <w:p w:rsidR="007739AA" w:rsidRDefault="00D36A05">
      <w:pPr>
        <w:pStyle w:val="a3"/>
        <w:ind w:left="192" w:firstLine="0"/>
        <w:jc w:val="left"/>
      </w:pPr>
      <w:r>
        <w:t>Трудовая</w:t>
      </w:r>
      <w:r>
        <w:rPr>
          <w:spacing w:val="-5"/>
        </w:rPr>
        <w:t xml:space="preserve"> </w:t>
      </w:r>
      <w:r>
        <w:t>деятельность.</w:t>
      </w:r>
      <w:r>
        <w:rPr>
          <w:spacing w:val="-6"/>
        </w:rPr>
        <w:t xml:space="preserve"> </w:t>
      </w:r>
      <w:r>
        <w:t>Производительность</w:t>
      </w:r>
      <w:r>
        <w:rPr>
          <w:spacing w:val="-6"/>
        </w:rPr>
        <w:t xml:space="preserve"> </w:t>
      </w:r>
      <w:r>
        <w:t>труда.</w:t>
      </w:r>
      <w:r>
        <w:rPr>
          <w:spacing w:val="-6"/>
        </w:rPr>
        <w:t xml:space="preserve"> </w:t>
      </w:r>
      <w:r>
        <w:t>Разделение</w:t>
      </w:r>
      <w:r>
        <w:rPr>
          <w:spacing w:val="-5"/>
        </w:rPr>
        <w:t xml:space="preserve"> </w:t>
      </w:r>
      <w:r>
        <w:t>труда.</w:t>
      </w:r>
    </w:p>
    <w:p w:rsidR="007739AA" w:rsidRDefault="00D36A05">
      <w:pPr>
        <w:pStyle w:val="a3"/>
        <w:tabs>
          <w:tab w:val="left" w:pos="4120"/>
          <w:tab w:val="left" w:pos="5255"/>
          <w:tab w:val="left" w:pos="5872"/>
          <w:tab w:val="left" w:pos="7167"/>
        </w:tabs>
        <w:ind w:left="192" w:right="796" w:firstLine="708"/>
        <w:jc w:val="left"/>
      </w:pPr>
      <w:r>
        <w:t>Предпринимательство.</w:t>
      </w:r>
      <w:r>
        <w:tab/>
        <w:t>Виды</w:t>
      </w:r>
      <w:r>
        <w:tab/>
        <w:t>и</w:t>
      </w:r>
      <w:r>
        <w:tab/>
        <w:t>формы</w:t>
      </w:r>
      <w:r>
        <w:tab/>
        <w:t>предпринимательской</w:t>
      </w:r>
      <w:r>
        <w:rPr>
          <w:spacing w:val="-67"/>
        </w:rPr>
        <w:t xml:space="preserve"> </w:t>
      </w:r>
      <w:r>
        <w:t>деятельности.</w:t>
      </w:r>
    </w:p>
    <w:p w:rsidR="007739AA" w:rsidRDefault="00D36A05">
      <w:pPr>
        <w:pStyle w:val="a3"/>
        <w:spacing w:line="321" w:lineRule="exact"/>
        <w:ind w:left="901" w:firstLine="0"/>
        <w:jc w:val="left"/>
      </w:pPr>
      <w:r>
        <w:t>Обмен.</w:t>
      </w:r>
      <w:r>
        <w:rPr>
          <w:spacing w:val="-3"/>
        </w:rPr>
        <w:t xml:space="preserve"> </w:t>
      </w:r>
      <w:r>
        <w:t>Деньги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функции.</w:t>
      </w:r>
      <w:r>
        <w:rPr>
          <w:spacing w:val="-2"/>
        </w:rPr>
        <w:t xml:space="preserve"> </w:t>
      </w:r>
      <w:r>
        <w:t>Торговля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формы.</w:t>
      </w:r>
    </w:p>
    <w:p w:rsidR="007739AA" w:rsidRDefault="00D36A05">
      <w:pPr>
        <w:ind w:left="192" w:firstLine="70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Рыночная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>экономика.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Конкуренция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Спрос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предложение.</w:t>
      </w:r>
      <w:r>
        <w:rPr>
          <w:rFonts w:ascii="Times New Roman" w:hAnsi="Times New Roman"/>
          <w:spacing w:val="4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Рыночное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равновесие.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Невидимая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рука рынка.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Многообразие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рынков.</w:t>
      </w:r>
    </w:p>
    <w:p w:rsidR="007739AA" w:rsidRDefault="00D36A05">
      <w:pPr>
        <w:spacing w:line="242" w:lineRule="auto"/>
        <w:ind w:left="192" w:firstLine="70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Предприятие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экономике.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Издержки,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выручка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прибыль.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Как</w:t>
      </w:r>
      <w:r>
        <w:rPr>
          <w:rFonts w:ascii="Times New Roman" w:hAnsi="Times New Roman"/>
          <w:i/>
          <w:spacing w:val="1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повысить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эффективность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производства.</w:t>
      </w:r>
    </w:p>
    <w:p w:rsidR="007739AA" w:rsidRDefault="00D36A05">
      <w:pPr>
        <w:spacing w:line="317" w:lineRule="exact"/>
        <w:ind w:left="90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Заработная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плата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стимулирование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труда</w:t>
      </w:r>
      <w:r>
        <w:rPr>
          <w:rFonts w:ascii="Times New Roman" w:hAnsi="Times New Roman"/>
          <w:i/>
          <w:sz w:val="28"/>
        </w:rPr>
        <w:t>.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Занятость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безработица</w:t>
      </w:r>
      <w:r>
        <w:rPr>
          <w:rFonts w:ascii="Times New Roman" w:hAnsi="Times New Roman"/>
          <w:sz w:val="28"/>
        </w:rPr>
        <w:t>.</w:t>
      </w:r>
    </w:p>
    <w:p w:rsidR="007739AA" w:rsidRDefault="00D36A05">
      <w:pPr>
        <w:ind w:left="192" w:right="793" w:firstLine="70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Финансовый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рынок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посредники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(банки,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страховые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компании,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кредитные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союзы,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фондового рынка).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Услуги финансовых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посредников.</w:t>
      </w:r>
    </w:p>
    <w:p w:rsidR="007739AA" w:rsidRDefault="00D36A05">
      <w:pPr>
        <w:pStyle w:val="a3"/>
        <w:tabs>
          <w:tab w:val="left" w:pos="2541"/>
          <w:tab w:val="left" w:pos="3677"/>
          <w:tab w:val="left" w:pos="6021"/>
          <w:tab w:val="left" w:pos="7575"/>
          <w:tab w:val="left" w:pos="8946"/>
        </w:tabs>
        <w:ind w:left="901" w:right="792" w:firstLine="0"/>
        <w:jc w:val="left"/>
      </w:pPr>
      <w:r>
        <w:t>Основные типы финансовых инструментов: акции и облигации.</w:t>
      </w:r>
      <w:r>
        <w:rPr>
          <w:spacing w:val="1"/>
        </w:rPr>
        <w:t xml:space="preserve"> </w:t>
      </w:r>
      <w:r>
        <w:t>Банковские</w:t>
      </w:r>
      <w:r>
        <w:tab/>
        <w:t>услуги,</w:t>
      </w:r>
      <w:r>
        <w:tab/>
        <w:t>предоставляемые</w:t>
      </w:r>
      <w:r>
        <w:tab/>
        <w:t>гражданам</w:t>
      </w:r>
      <w:r>
        <w:tab/>
        <w:t>(депозит,</w:t>
      </w:r>
      <w:r>
        <w:tab/>
      </w:r>
      <w:r>
        <w:rPr>
          <w:spacing w:val="-1"/>
        </w:rPr>
        <w:t>кредит,</w:t>
      </w:r>
    </w:p>
    <w:p w:rsidR="007739AA" w:rsidRDefault="00D36A05">
      <w:pPr>
        <w:ind w:left="192" w:right="79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платёжная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карта,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денежные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переводы,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обмен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валюты).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Дистанционное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банковское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обслуживание.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Страховые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услуги.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Защита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прав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потребителя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финансовых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услуг.</w:t>
      </w:r>
    </w:p>
    <w:p w:rsidR="007739AA" w:rsidRDefault="00D36A05">
      <w:pPr>
        <w:pStyle w:val="a3"/>
        <w:ind w:left="192" w:right="795" w:firstLine="708"/>
      </w:pPr>
      <w:r>
        <w:t>Экономические функции домохозяйств. Потребление домашних хозяйств.</w:t>
      </w:r>
      <w:r>
        <w:rPr>
          <w:spacing w:val="-67"/>
        </w:rPr>
        <w:t xml:space="preserve"> </w:t>
      </w:r>
      <w:r>
        <w:rPr>
          <w:spacing w:val="-1"/>
        </w:rPr>
        <w:t>Потребительские</w:t>
      </w:r>
      <w:r>
        <w:rPr>
          <w:spacing w:val="-18"/>
        </w:rPr>
        <w:t xml:space="preserve"> </w:t>
      </w:r>
      <w:r>
        <w:rPr>
          <w:spacing w:val="-1"/>
        </w:rPr>
        <w:t>товары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товары</w:t>
      </w:r>
      <w:r>
        <w:rPr>
          <w:spacing w:val="-16"/>
        </w:rPr>
        <w:t xml:space="preserve"> </w:t>
      </w:r>
      <w:r>
        <w:t>длительного</w:t>
      </w:r>
      <w:r>
        <w:rPr>
          <w:spacing w:val="-17"/>
        </w:rPr>
        <w:t xml:space="preserve"> </w:t>
      </w:r>
      <w:r>
        <w:t>пользования.</w:t>
      </w:r>
      <w:r>
        <w:rPr>
          <w:spacing w:val="-20"/>
        </w:rPr>
        <w:t xml:space="preserve"> </w:t>
      </w:r>
      <w:r>
        <w:t>Источники</w:t>
      </w:r>
      <w:r>
        <w:rPr>
          <w:spacing w:val="-18"/>
        </w:rPr>
        <w:t xml:space="preserve"> </w:t>
      </w:r>
      <w:r>
        <w:t>доходов</w:t>
      </w:r>
    </w:p>
    <w:p w:rsidR="007739AA" w:rsidRDefault="007739AA">
      <w:p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 w:line="242" w:lineRule="auto"/>
        <w:ind w:left="192" w:right="801" w:firstLine="0"/>
      </w:pPr>
      <w:r>
        <w:lastRenderedPageBreak/>
        <w:t>и расходов семьи. Семейный бюджет. Личный финансовый план. Способы и</w:t>
      </w:r>
      <w:r>
        <w:rPr>
          <w:spacing w:val="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сбережений.</w:t>
      </w:r>
    </w:p>
    <w:p w:rsidR="007739AA" w:rsidRDefault="00D36A05">
      <w:pPr>
        <w:ind w:left="192" w:right="791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Экономические цели и функции государства. Налоги. Доходы и расходы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бюджет.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Государственная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бюджетная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денежно-кредитная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политика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Российской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Федерации.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Государственная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политика по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развитию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конкуренции.</w:t>
      </w:r>
    </w:p>
    <w:p w:rsidR="007739AA" w:rsidRDefault="00D36A05">
      <w:pPr>
        <w:pStyle w:val="110"/>
        <w:spacing w:line="321" w:lineRule="exact"/>
      </w:pP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культуры</w:t>
      </w:r>
    </w:p>
    <w:p w:rsidR="007739AA" w:rsidRDefault="00D36A05">
      <w:pPr>
        <w:ind w:left="192" w:right="792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Культура,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её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многообразие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формы.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Влияние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духовной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культуры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на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формирование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личности.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Современная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молодёжная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культура.</w:t>
      </w:r>
    </w:p>
    <w:p w:rsidR="007739AA" w:rsidRDefault="00D36A05">
      <w:pPr>
        <w:ind w:left="192" w:right="793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Наука.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Естественные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социально-гуманитарные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науки.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Роль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науки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развитии общества.</w:t>
      </w:r>
    </w:p>
    <w:p w:rsidR="007739AA" w:rsidRDefault="00D36A05">
      <w:pPr>
        <w:pStyle w:val="a3"/>
        <w:ind w:left="192" w:right="795" w:firstLine="708"/>
        <w:rPr>
          <w:i/>
        </w:rPr>
      </w:pPr>
      <w:r>
        <w:t>Образование.</w:t>
      </w:r>
      <w:r>
        <w:rPr>
          <w:spacing w:val="1"/>
        </w:rPr>
        <w:t xml:space="preserve"> </w:t>
      </w:r>
      <w:r>
        <w:t>Личностная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rPr>
          <w:i/>
        </w:rPr>
        <w:t>Самообразование.</w:t>
      </w:r>
    </w:p>
    <w:p w:rsidR="007739AA" w:rsidRDefault="00D36A05">
      <w:pPr>
        <w:pStyle w:val="a3"/>
        <w:spacing w:line="322" w:lineRule="exact"/>
        <w:ind w:left="901" w:firstLine="0"/>
      </w:pPr>
      <w:r>
        <w:t>Политика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7739AA" w:rsidRDefault="00D36A05">
      <w:pPr>
        <w:ind w:left="192" w:right="790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Понятие религии. </w:t>
      </w:r>
      <w:r>
        <w:rPr>
          <w:rFonts w:ascii="Times New Roman" w:hAnsi="Times New Roman"/>
          <w:i/>
          <w:sz w:val="28"/>
        </w:rPr>
        <w:t xml:space="preserve">Роль религии в жизни человека и общества. </w:t>
      </w:r>
      <w:r>
        <w:rPr>
          <w:rFonts w:ascii="Times New Roman" w:hAnsi="Times New Roman"/>
          <w:sz w:val="28"/>
        </w:rPr>
        <w:t>Свобода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совести и свобода вероисповедания</w:t>
      </w:r>
      <w:r>
        <w:rPr>
          <w:rFonts w:ascii="Times New Roman" w:hAnsi="Times New Roman"/>
          <w:i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Национальные и </w:t>
      </w:r>
      <w:r>
        <w:rPr>
          <w:rFonts w:ascii="Times New Roman" w:hAnsi="Times New Roman"/>
          <w:i/>
          <w:sz w:val="28"/>
        </w:rPr>
        <w:t>мировые религии. Религии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 религиозные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объединения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 Российской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Федерации.</w:t>
      </w:r>
    </w:p>
    <w:p w:rsidR="007739AA" w:rsidRDefault="00D36A05">
      <w:pPr>
        <w:ind w:left="192" w:right="796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Что такое искусство. Виды искусств. </w:t>
      </w:r>
      <w:r>
        <w:rPr>
          <w:rFonts w:ascii="Times New Roman" w:hAnsi="Times New Roman"/>
          <w:i/>
          <w:sz w:val="28"/>
        </w:rPr>
        <w:t>Роль искусства в жизни человека 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общества.</w:t>
      </w:r>
    </w:p>
    <w:p w:rsidR="007739AA" w:rsidRDefault="00D36A05">
      <w:pPr>
        <w:pStyle w:val="a3"/>
        <w:ind w:left="192" w:right="798" w:firstLine="708"/>
      </w:pPr>
      <w:r>
        <w:t>Роль информации и информационных технологий в современном мире.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безопасность.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Интернете.</w:t>
      </w:r>
    </w:p>
    <w:p w:rsidR="007739AA" w:rsidRDefault="007739AA">
      <w:pPr>
        <w:pStyle w:val="a3"/>
        <w:spacing w:before="10"/>
        <w:ind w:left="0" w:firstLine="0"/>
        <w:jc w:val="left"/>
        <w:rPr>
          <w:sz w:val="41"/>
        </w:rPr>
      </w:pPr>
    </w:p>
    <w:p w:rsidR="007739AA" w:rsidRDefault="00D36A05">
      <w:pPr>
        <w:pStyle w:val="110"/>
        <w:numPr>
          <w:ilvl w:val="0"/>
          <w:numId w:val="4"/>
        </w:numPr>
        <w:tabs>
          <w:tab w:val="left" w:pos="405"/>
        </w:tabs>
        <w:spacing w:before="1"/>
        <w:ind w:hanging="213"/>
        <w:jc w:val="both"/>
      </w:pPr>
      <w:bookmarkStart w:id="11" w:name="_bookmark10"/>
      <w:bookmarkEnd w:id="11"/>
      <w:r>
        <w:t>КЛАСС</w:t>
      </w:r>
    </w:p>
    <w:p w:rsidR="007739AA" w:rsidRDefault="00D36A05">
      <w:pPr>
        <w:spacing w:before="148" w:line="319" w:lineRule="exact"/>
        <w:ind w:left="90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Человек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политическом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измерении</w:t>
      </w:r>
    </w:p>
    <w:p w:rsidR="007739AA" w:rsidRDefault="00D36A05">
      <w:pPr>
        <w:tabs>
          <w:tab w:val="left" w:pos="2357"/>
          <w:tab w:val="left" w:pos="2795"/>
          <w:tab w:val="left" w:pos="4717"/>
          <w:tab w:val="left" w:pos="5847"/>
          <w:tab w:val="left" w:pos="7634"/>
          <w:tab w:val="left" w:pos="8202"/>
        </w:tabs>
        <w:ind w:left="192" w:right="789" w:firstLine="708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Политика</w:t>
      </w:r>
      <w:r>
        <w:rPr>
          <w:rFonts w:ascii="Times New Roman" w:hAnsi="Times New Roman"/>
          <w:sz w:val="28"/>
        </w:rPr>
        <w:tab/>
        <w:t>и</w:t>
      </w:r>
      <w:r>
        <w:rPr>
          <w:rFonts w:ascii="Times New Roman" w:hAnsi="Times New Roman"/>
          <w:sz w:val="28"/>
        </w:rPr>
        <w:tab/>
        <w:t>политическая</w:t>
      </w:r>
      <w:r>
        <w:rPr>
          <w:rFonts w:ascii="Times New Roman" w:hAnsi="Times New Roman"/>
          <w:sz w:val="28"/>
        </w:rPr>
        <w:tab/>
        <w:t>власть.</w:t>
      </w:r>
      <w:r>
        <w:rPr>
          <w:rFonts w:ascii="Times New Roman" w:hAnsi="Times New Roman"/>
          <w:sz w:val="28"/>
        </w:rPr>
        <w:tab/>
        <w:t>Государство</w:t>
      </w:r>
      <w:r>
        <w:rPr>
          <w:rFonts w:ascii="Times New Roman" w:hAnsi="Times New Roman"/>
          <w:sz w:val="28"/>
        </w:rPr>
        <w:tab/>
        <w:t>—</w:t>
      </w:r>
      <w:r>
        <w:rPr>
          <w:rFonts w:ascii="Times New Roman" w:hAnsi="Times New Roman"/>
          <w:sz w:val="28"/>
        </w:rPr>
        <w:tab/>
        <w:t>политическая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 общества. Признаки государства. Внутренняя и внешняя политика.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Форма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государства.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Монархия</w:t>
      </w:r>
      <w:r>
        <w:rPr>
          <w:rFonts w:ascii="Times New Roman" w:hAnsi="Times New Roman"/>
          <w:i/>
          <w:spacing w:val="-1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-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республика</w:t>
      </w:r>
      <w:r>
        <w:rPr>
          <w:rFonts w:ascii="Times New Roman" w:hAnsi="Times New Roman"/>
          <w:i/>
          <w:spacing w:val="-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—</w:t>
      </w:r>
      <w:r>
        <w:rPr>
          <w:rFonts w:ascii="Times New Roman" w:hAnsi="Times New Roman"/>
          <w:i/>
          <w:spacing w:val="-1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основные</w:t>
      </w:r>
      <w:r>
        <w:rPr>
          <w:rFonts w:ascii="Times New Roman" w:hAnsi="Times New Roman"/>
          <w:i/>
          <w:spacing w:val="-10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формы</w:t>
      </w:r>
      <w:r>
        <w:rPr>
          <w:rFonts w:ascii="Times New Roman" w:hAnsi="Times New Roman"/>
          <w:i/>
          <w:spacing w:val="-10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правления.</w:t>
      </w:r>
    </w:p>
    <w:p w:rsidR="007739AA" w:rsidRDefault="00D36A05">
      <w:pPr>
        <w:spacing w:line="321" w:lineRule="exact"/>
        <w:ind w:left="192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Унитарное</w:t>
      </w:r>
      <w:r>
        <w:rPr>
          <w:rFonts w:ascii="Times New Roman" w:hAnsi="Times New Roman"/>
          <w:i/>
          <w:spacing w:val="-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федеративное</w:t>
      </w:r>
      <w:r>
        <w:rPr>
          <w:rFonts w:ascii="Times New Roman" w:hAnsi="Times New Roman"/>
          <w:i/>
          <w:spacing w:val="-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государственно-территориальное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устройство.</w:t>
      </w:r>
    </w:p>
    <w:p w:rsidR="007739AA" w:rsidRDefault="00D36A05">
      <w:pPr>
        <w:pStyle w:val="a3"/>
        <w:ind w:left="901" w:firstLine="0"/>
      </w:pPr>
      <w:r>
        <w:t>Политический</w:t>
      </w:r>
      <w:r>
        <w:rPr>
          <w:spacing w:val="-5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 виды.</w:t>
      </w:r>
    </w:p>
    <w:p w:rsidR="007739AA" w:rsidRDefault="00D36A05">
      <w:pPr>
        <w:pStyle w:val="a3"/>
        <w:ind w:left="192" w:right="794" w:firstLine="708"/>
      </w:pPr>
      <w:r>
        <w:t>Демократия,</w:t>
      </w:r>
      <w:r>
        <w:rPr>
          <w:spacing w:val="1"/>
        </w:rPr>
        <w:t xml:space="preserve"> </w:t>
      </w:r>
      <w:r>
        <w:t>демократические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гражданское</w:t>
      </w:r>
      <w:r>
        <w:rPr>
          <w:spacing w:val="-4"/>
        </w:rPr>
        <w:t xml:space="preserve"> </w:t>
      </w:r>
      <w:r>
        <w:t>общество.</w:t>
      </w:r>
    </w:p>
    <w:p w:rsidR="007739AA" w:rsidRDefault="00D36A05">
      <w:pPr>
        <w:pStyle w:val="a3"/>
        <w:spacing w:line="321" w:lineRule="exact"/>
        <w:ind w:left="901" w:firstLine="0"/>
      </w:pPr>
      <w:r>
        <w:t>Участие</w:t>
      </w:r>
      <w:r>
        <w:rPr>
          <w:spacing w:val="-3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политике.</w:t>
      </w:r>
      <w:r>
        <w:rPr>
          <w:spacing w:val="-3"/>
        </w:rPr>
        <w:t xml:space="preserve"> </w:t>
      </w:r>
      <w:r>
        <w:t>Выборы,</w:t>
      </w:r>
      <w:r>
        <w:rPr>
          <w:spacing w:val="-4"/>
        </w:rPr>
        <w:t xml:space="preserve"> </w:t>
      </w:r>
      <w:r>
        <w:t>референдум.</w:t>
      </w:r>
    </w:p>
    <w:p w:rsidR="007739AA" w:rsidRDefault="00D36A05">
      <w:pPr>
        <w:pStyle w:val="a3"/>
        <w:spacing w:line="322" w:lineRule="exact"/>
        <w:ind w:left="901" w:firstLine="0"/>
      </w:pPr>
      <w:r>
        <w:t xml:space="preserve">Политические  </w:t>
      </w:r>
      <w:r>
        <w:rPr>
          <w:spacing w:val="59"/>
        </w:rPr>
        <w:t xml:space="preserve"> </w:t>
      </w:r>
      <w:r>
        <w:t xml:space="preserve">партии,   </w:t>
      </w:r>
      <w:r>
        <w:rPr>
          <w:spacing w:val="60"/>
        </w:rPr>
        <w:t xml:space="preserve"> </w:t>
      </w:r>
      <w:r>
        <w:t xml:space="preserve">их   </w:t>
      </w:r>
      <w:r>
        <w:rPr>
          <w:spacing w:val="59"/>
        </w:rPr>
        <w:t xml:space="preserve"> </w:t>
      </w:r>
      <w:r>
        <w:t xml:space="preserve">роль   </w:t>
      </w:r>
      <w:r>
        <w:rPr>
          <w:spacing w:val="60"/>
        </w:rPr>
        <w:t xml:space="preserve"> </w:t>
      </w:r>
      <w:r>
        <w:t xml:space="preserve">в   </w:t>
      </w:r>
      <w:r>
        <w:rPr>
          <w:spacing w:val="60"/>
        </w:rPr>
        <w:t xml:space="preserve"> </w:t>
      </w:r>
      <w:r>
        <w:t xml:space="preserve">демократическом   </w:t>
      </w:r>
      <w:r>
        <w:rPr>
          <w:spacing w:val="58"/>
        </w:rPr>
        <w:t xml:space="preserve"> </w:t>
      </w:r>
      <w:r>
        <w:t>обществе.</w:t>
      </w:r>
    </w:p>
    <w:p w:rsidR="007739AA" w:rsidRDefault="00D36A05">
      <w:pPr>
        <w:ind w:left="192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Общественно-политические</w:t>
      </w:r>
      <w:r>
        <w:rPr>
          <w:rFonts w:ascii="Times New Roman" w:hAnsi="Times New Roman"/>
          <w:i/>
          <w:spacing w:val="-1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организации.</w:t>
      </w:r>
    </w:p>
    <w:p w:rsidR="007739AA" w:rsidRDefault="00D36A05">
      <w:pPr>
        <w:pStyle w:val="110"/>
        <w:spacing w:before="5" w:line="321" w:lineRule="exact"/>
      </w:pPr>
      <w:r>
        <w:t>Гражданин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государство</w:t>
      </w:r>
    </w:p>
    <w:p w:rsidR="007739AA" w:rsidRDefault="00D36A05">
      <w:pPr>
        <w:ind w:left="192" w:right="78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конституционного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строя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демократическое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федеративное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правовое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республиканской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формой правления. Россия – социальное государство. </w:t>
      </w:r>
      <w:r>
        <w:rPr>
          <w:rFonts w:ascii="Times New Roman" w:hAnsi="Times New Roman"/>
          <w:i/>
          <w:sz w:val="28"/>
        </w:rPr>
        <w:t>Основные направления 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приоритеты социальной политики российского государства. </w:t>
      </w:r>
      <w:r>
        <w:rPr>
          <w:rFonts w:ascii="Times New Roman" w:hAnsi="Times New Roman"/>
          <w:sz w:val="28"/>
        </w:rPr>
        <w:t>Россия – светское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государство.</w:t>
      </w:r>
    </w:p>
    <w:p w:rsidR="007739AA" w:rsidRDefault="007739AA">
      <w:pPr>
        <w:jc w:val="both"/>
        <w:rPr>
          <w:rFonts w:ascii="Times New Roman" w:hAnsi="Times New Roman"/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/>
        <w:ind w:left="192" w:right="792" w:firstLine="708"/>
      </w:pPr>
      <w:r>
        <w:lastRenderedPageBreak/>
        <w:t>Законодательные, исполнительные и судебные органы государственной</w:t>
      </w:r>
      <w:r>
        <w:rPr>
          <w:spacing w:val="1"/>
        </w:rPr>
        <w:t xml:space="preserve"> </w:t>
      </w:r>
      <w:r>
        <w:t>власти в Российской Федерации. Президент</w:t>
      </w:r>
      <w:r>
        <w:rPr>
          <w:spacing w:val="1"/>
        </w:rPr>
        <w:t xml:space="preserve"> </w:t>
      </w:r>
      <w:r>
        <w:t>– глава государства Российская</w:t>
      </w:r>
      <w:r>
        <w:rPr>
          <w:spacing w:val="1"/>
        </w:rPr>
        <w:t xml:space="preserve"> </w:t>
      </w:r>
      <w:r>
        <w:t>Федерация.</w:t>
      </w:r>
      <w:r>
        <w:rPr>
          <w:spacing w:val="1"/>
        </w:rPr>
        <w:t xml:space="preserve"> </w:t>
      </w:r>
      <w:r>
        <w:t>Федеральное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 Государственная</w:t>
      </w:r>
      <w:r>
        <w:rPr>
          <w:spacing w:val="1"/>
        </w:rPr>
        <w:t xml:space="preserve"> </w:t>
      </w:r>
      <w:r>
        <w:t>Дума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-2"/>
        </w:rPr>
        <w:t xml:space="preserve"> </w:t>
      </w:r>
      <w:r>
        <w:t>Верховный Суд Российской Федерации.</w:t>
      </w:r>
    </w:p>
    <w:p w:rsidR="007739AA" w:rsidRDefault="00D36A05">
      <w:pPr>
        <w:spacing w:before="1" w:line="242" w:lineRule="auto"/>
        <w:ind w:left="192" w:right="797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Государственное управление. Противодействие коррупции в Российской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Федерации.</w:t>
      </w:r>
    </w:p>
    <w:p w:rsidR="007739AA" w:rsidRDefault="00D36A05">
      <w:pPr>
        <w:ind w:left="192" w:right="797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Государственно-территориальное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устройство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Субъекты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республика,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край,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область,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город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значения,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автономная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область,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автономный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округ.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Конституционный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статус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субъектов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Российской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Федерации.</w:t>
      </w:r>
    </w:p>
    <w:p w:rsidR="007739AA" w:rsidRDefault="00D36A05">
      <w:pPr>
        <w:pStyle w:val="a3"/>
        <w:spacing w:line="320" w:lineRule="exact"/>
        <w:ind w:left="901" w:firstLine="0"/>
      </w:pPr>
      <w:r>
        <w:t>Местное</w:t>
      </w:r>
      <w:r>
        <w:rPr>
          <w:spacing w:val="-4"/>
        </w:rPr>
        <w:t xml:space="preserve"> </w:t>
      </w:r>
      <w:r>
        <w:t>самоуправление.</w:t>
      </w:r>
    </w:p>
    <w:p w:rsidR="007739AA" w:rsidRDefault="00D36A05">
      <w:pPr>
        <w:ind w:left="192" w:right="792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Конституция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правовом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статусе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гражданина.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Гражданство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Взаимосвязь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конституционных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прав,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свобод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обязанностей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гражданина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Российской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Федерации.</w:t>
      </w:r>
    </w:p>
    <w:p w:rsidR="007739AA" w:rsidRDefault="00D36A05">
      <w:pPr>
        <w:pStyle w:val="110"/>
        <w:spacing w:before="1" w:line="319" w:lineRule="exact"/>
      </w:pPr>
      <w:r>
        <w:t>Человек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отношений</w:t>
      </w:r>
    </w:p>
    <w:p w:rsidR="007739AA" w:rsidRDefault="00D36A05">
      <w:pPr>
        <w:ind w:left="192" w:right="793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Социальная структура общества. </w:t>
      </w:r>
      <w:r>
        <w:rPr>
          <w:rFonts w:ascii="Times New Roman" w:hAnsi="Times New Roman"/>
          <w:i/>
          <w:sz w:val="28"/>
        </w:rPr>
        <w:t>Многообразие социальных общностей 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групп.</w:t>
      </w:r>
    </w:p>
    <w:p w:rsidR="007739AA" w:rsidRDefault="00D36A05">
      <w:pPr>
        <w:spacing w:line="322" w:lineRule="exact"/>
        <w:ind w:left="901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Социальная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мобильность.</w:t>
      </w:r>
    </w:p>
    <w:p w:rsidR="007739AA" w:rsidRDefault="00D36A05">
      <w:pPr>
        <w:ind w:left="192" w:right="792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Социальный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статус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обществе.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Социальные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роли</w:t>
      </w:r>
      <w:r>
        <w:rPr>
          <w:rFonts w:ascii="Times New Roman" w:hAnsi="Times New Roman"/>
          <w:i/>
          <w:sz w:val="28"/>
        </w:rPr>
        <w:t>.</w:t>
      </w:r>
      <w:r>
        <w:rPr>
          <w:rFonts w:ascii="Times New Roman" w:hAnsi="Times New Roman"/>
          <w:i/>
          <w:spacing w:val="-1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Ролевой</w:t>
      </w:r>
      <w:r>
        <w:rPr>
          <w:rFonts w:ascii="Times New Roman" w:hAnsi="Times New Roman"/>
          <w:i/>
          <w:spacing w:val="-1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набор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подростка.</w:t>
      </w:r>
    </w:p>
    <w:p w:rsidR="007739AA" w:rsidRDefault="00D36A05">
      <w:pPr>
        <w:pStyle w:val="a3"/>
        <w:spacing w:line="321" w:lineRule="exact"/>
        <w:ind w:left="901" w:firstLine="0"/>
      </w:pPr>
      <w:r>
        <w:t>Социализация</w:t>
      </w:r>
      <w:r>
        <w:rPr>
          <w:spacing w:val="-3"/>
        </w:rPr>
        <w:t xml:space="preserve"> </w:t>
      </w:r>
      <w:r>
        <w:t>личности.</w:t>
      </w:r>
    </w:p>
    <w:p w:rsidR="007739AA" w:rsidRDefault="00D36A05">
      <w:pPr>
        <w:ind w:left="192" w:right="789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Роль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семьи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социализации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личности.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Функции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семьи</w:t>
      </w:r>
      <w:r>
        <w:rPr>
          <w:rFonts w:ascii="Times New Roman" w:hAnsi="Times New Roman"/>
          <w:i/>
          <w:sz w:val="28"/>
        </w:rPr>
        <w:t>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Семейные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ценности.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Основные роли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членов семьи.</w:t>
      </w:r>
    </w:p>
    <w:p w:rsidR="007739AA" w:rsidRDefault="00D36A05">
      <w:pPr>
        <w:spacing w:before="1"/>
        <w:ind w:left="192" w:right="791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Этнос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нация.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Россия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многонациональное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государство.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Этносы</w:t>
      </w:r>
      <w:r>
        <w:rPr>
          <w:rFonts w:ascii="Times New Roman" w:hAnsi="Times New Roman"/>
          <w:i/>
          <w:spacing w:val="-9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нации</w:t>
      </w:r>
      <w:r>
        <w:rPr>
          <w:rFonts w:ascii="Times New Roman" w:hAnsi="Times New Roman"/>
          <w:i/>
          <w:spacing w:val="-6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 диалоге культур.</w:t>
      </w:r>
    </w:p>
    <w:p w:rsidR="007739AA" w:rsidRDefault="00D36A05">
      <w:pPr>
        <w:pStyle w:val="a3"/>
        <w:spacing w:line="321" w:lineRule="exact"/>
        <w:ind w:left="901" w:firstLine="0"/>
      </w:pPr>
      <w:r>
        <w:t>Социальная</w:t>
      </w:r>
      <w:r>
        <w:rPr>
          <w:spacing w:val="-4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государства.</w:t>
      </w:r>
    </w:p>
    <w:p w:rsidR="007739AA" w:rsidRDefault="00D36A05">
      <w:pPr>
        <w:spacing w:line="322" w:lineRule="exact"/>
        <w:ind w:left="901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Социальные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конфликты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пути их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разрешения.</w:t>
      </w:r>
    </w:p>
    <w:p w:rsidR="007739AA" w:rsidRDefault="00D36A05">
      <w:pPr>
        <w:ind w:left="192" w:right="788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Отклоняющееся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поведение.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Опасность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наркомании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алкоголизма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общества.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негативных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отклонений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поведения</w:t>
      </w:r>
      <w:r>
        <w:rPr>
          <w:rFonts w:ascii="Times New Roman" w:hAnsi="Times New Roman"/>
          <w:i/>
          <w:sz w:val="28"/>
        </w:rPr>
        <w:t>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Социальная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личная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значимость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здорового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образа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жизни.</w:t>
      </w:r>
    </w:p>
    <w:p w:rsidR="007739AA" w:rsidRDefault="00D36A05">
      <w:pPr>
        <w:pStyle w:val="110"/>
        <w:spacing w:before="5" w:line="319" w:lineRule="exact"/>
      </w:pP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изменяющемся</w:t>
      </w:r>
      <w:r>
        <w:rPr>
          <w:spacing w:val="-3"/>
        </w:rPr>
        <w:t xml:space="preserve"> </w:t>
      </w:r>
      <w:r>
        <w:t>мире</w:t>
      </w:r>
    </w:p>
    <w:p w:rsidR="007739AA" w:rsidRDefault="00D36A05">
      <w:pPr>
        <w:ind w:left="192" w:right="794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Информационное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общество.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Сущность,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причины,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проявления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последствия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глобализации,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её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противоречия.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Глобальные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проблемы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их решения.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Экологическая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ситуация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способы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её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улучшения.</w:t>
      </w:r>
    </w:p>
    <w:p w:rsidR="007739AA" w:rsidRDefault="00D36A05">
      <w:pPr>
        <w:ind w:left="192" w:right="795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Молодёжь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–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активный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участник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общественной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жизни.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Волонтёрское</w:t>
      </w:r>
      <w:r>
        <w:rPr>
          <w:rFonts w:ascii="Times New Roman" w:hAnsi="Times New Roman"/>
          <w:i/>
          <w:spacing w:val="-6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движение.</w:t>
      </w:r>
    </w:p>
    <w:p w:rsidR="007739AA" w:rsidRDefault="00D36A05">
      <w:pPr>
        <w:pStyle w:val="a3"/>
        <w:spacing w:line="322" w:lineRule="exact"/>
        <w:ind w:left="901" w:firstLine="0"/>
      </w:pPr>
      <w:r>
        <w:t>Профессии</w:t>
      </w:r>
      <w:r>
        <w:rPr>
          <w:spacing w:val="-6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Непрерывное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карьера.</w:t>
      </w:r>
    </w:p>
    <w:p w:rsidR="007739AA" w:rsidRDefault="00D36A05">
      <w:pPr>
        <w:ind w:left="192" w:right="797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Здоровый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образ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z w:val="28"/>
        </w:rPr>
        <w:t>жизни.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Социальная</w:t>
      </w:r>
      <w:r>
        <w:rPr>
          <w:rFonts w:ascii="Times New Roman" w:hAnsi="Times New Roman"/>
          <w:i/>
          <w:spacing w:val="-1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-1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личная</w:t>
      </w:r>
      <w:r>
        <w:rPr>
          <w:rFonts w:ascii="Times New Roman" w:hAnsi="Times New Roman"/>
          <w:i/>
          <w:spacing w:val="-1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значимость</w:t>
      </w:r>
      <w:r>
        <w:rPr>
          <w:rFonts w:ascii="Times New Roman" w:hAnsi="Times New Roman"/>
          <w:i/>
          <w:spacing w:val="-1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здорового</w:t>
      </w:r>
      <w:r>
        <w:rPr>
          <w:rFonts w:ascii="Times New Roman" w:hAnsi="Times New Roman"/>
          <w:i/>
          <w:spacing w:val="-1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образа</w:t>
      </w:r>
      <w:r>
        <w:rPr>
          <w:rFonts w:ascii="Times New Roman" w:hAnsi="Times New Roman"/>
          <w:i/>
          <w:spacing w:val="-6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жизни.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Мода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спорт.</w:t>
      </w:r>
    </w:p>
    <w:p w:rsidR="007739AA" w:rsidRDefault="00D36A05">
      <w:pPr>
        <w:pStyle w:val="a3"/>
        <w:spacing w:line="321" w:lineRule="exact"/>
        <w:ind w:left="901" w:firstLine="0"/>
      </w:pPr>
      <w:r>
        <w:t>Современные</w:t>
      </w:r>
      <w:r>
        <w:rPr>
          <w:spacing w:val="19"/>
        </w:rPr>
        <w:t xml:space="preserve"> </w:t>
      </w:r>
      <w:r>
        <w:t>формы</w:t>
      </w:r>
      <w:r>
        <w:rPr>
          <w:spacing w:val="89"/>
        </w:rPr>
        <w:t xml:space="preserve"> </w:t>
      </w:r>
      <w:r>
        <w:t>связи</w:t>
      </w:r>
      <w:r>
        <w:rPr>
          <w:spacing w:val="87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коммуникации:</w:t>
      </w:r>
      <w:r>
        <w:rPr>
          <w:spacing w:val="87"/>
        </w:rPr>
        <w:t xml:space="preserve"> </w:t>
      </w:r>
      <w:r>
        <w:t>как</w:t>
      </w:r>
      <w:r>
        <w:rPr>
          <w:spacing w:val="87"/>
        </w:rPr>
        <w:t xml:space="preserve"> </w:t>
      </w:r>
      <w:r>
        <w:t>они</w:t>
      </w:r>
      <w:r>
        <w:rPr>
          <w:spacing w:val="90"/>
        </w:rPr>
        <w:t xml:space="preserve"> </w:t>
      </w:r>
      <w:r>
        <w:t>изменили</w:t>
      </w:r>
      <w:r>
        <w:rPr>
          <w:spacing w:val="90"/>
        </w:rPr>
        <w:t xml:space="preserve"> </w:t>
      </w:r>
      <w:r>
        <w:t>мир.</w:t>
      </w:r>
    </w:p>
    <w:p w:rsidR="007739AA" w:rsidRDefault="00D36A05">
      <w:pPr>
        <w:ind w:left="192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Особенности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общения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виртуальном</w:t>
      </w:r>
      <w:r>
        <w:rPr>
          <w:rFonts w:ascii="Times New Roman" w:hAnsi="Times New Roman"/>
          <w:i/>
          <w:spacing w:val="-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пространстве.</w:t>
      </w:r>
    </w:p>
    <w:p w:rsidR="007739AA" w:rsidRDefault="007739AA">
      <w:pPr>
        <w:jc w:val="both"/>
        <w:rPr>
          <w:rFonts w:ascii="Times New Roman" w:hAnsi="Times New Roman"/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spacing w:before="67"/>
        <w:ind w:left="901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lastRenderedPageBreak/>
        <w:t>Перспективы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развития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общества</w:t>
      </w:r>
      <w:r>
        <w:rPr>
          <w:rFonts w:ascii="Times New Roman" w:hAnsi="Times New Roman"/>
          <w:sz w:val="28"/>
        </w:rPr>
        <w:t>.</w:t>
      </w:r>
    </w:p>
    <w:p w:rsidR="007739AA" w:rsidRDefault="007739AA">
      <w:pPr>
        <w:pStyle w:val="a3"/>
        <w:spacing w:before="2"/>
        <w:ind w:left="0" w:firstLine="0"/>
        <w:jc w:val="left"/>
      </w:pPr>
    </w:p>
    <w:p w:rsidR="007739AA" w:rsidRDefault="00D36A05">
      <w:pPr>
        <w:pStyle w:val="a3"/>
        <w:ind w:left="192" w:right="793" w:firstLine="708"/>
      </w:pP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 учебного материала по годам обучения, в последовательность</w:t>
      </w:r>
      <w:r>
        <w:rPr>
          <w:spacing w:val="1"/>
        </w:rPr>
        <w:t xml:space="preserve"> </w:t>
      </w:r>
      <w:r>
        <w:t>изучения тем и количество часов на освоение каждой темы. Обоснованность</w:t>
      </w:r>
      <w:r>
        <w:rPr>
          <w:spacing w:val="1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изменений</w:t>
      </w:r>
      <w:r>
        <w:rPr>
          <w:spacing w:val="-9"/>
        </w:rPr>
        <w:t xml:space="preserve"> </w:t>
      </w:r>
      <w:r>
        <w:t>определяется</w:t>
      </w:r>
      <w:r>
        <w:rPr>
          <w:spacing w:val="-9"/>
        </w:rPr>
        <w:t xml:space="preserve"> </w:t>
      </w:r>
      <w:r>
        <w:t>психофизическими</w:t>
      </w:r>
      <w:r>
        <w:rPr>
          <w:spacing w:val="-9"/>
        </w:rPr>
        <w:t xml:space="preserve"> </w:t>
      </w:r>
      <w:r>
        <w:t>особенностями</w:t>
      </w:r>
      <w:r>
        <w:rPr>
          <w:spacing w:val="-9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обществознанию,</w:t>
      </w:r>
      <w:r>
        <w:rPr>
          <w:spacing w:val="-2"/>
        </w:rPr>
        <w:t xml:space="preserve"> </w:t>
      </w:r>
      <w:r>
        <w:t>представленными в</w:t>
      </w:r>
      <w:r>
        <w:rPr>
          <w:spacing w:val="-2"/>
        </w:rPr>
        <w:t xml:space="preserve"> </w:t>
      </w:r>
      <w:r>
        <w:t>программе.</w:t>
      </w:r>
    </w:p>
    <w:p w:rsidR="007739AA" w:rsidRDefault="007739AA">
      <w:pPr>
        <w:pStyle w:val="a3"/>
        <w:spacing w:before="2"/>
        <w:ind w:left="0" w:firstLine="0"/>
        <w:jc w:val="left"/>
        <w:rPr>
          <w:sz w:val="42"/>
        </w:rPr>
      </w:pPr>
    </w:p>
    <w:p w:rsidR="007739AA" w:rsidRDefault="00D36A05">
      <w:pPr>
        <w:pStyle w:val="110"/>
        <w:ind w:left="192"/>
      </w:pPr>
      <w:bookmarkStart w:id="12" w:name="_bookmark11"/>
      <w:bookmarkEnd w:id="12"/>
      <w:r>
        <w:t>Примерные</w:t>
      </w:r>
      <w:r>
        <w:rPr>
          <w:spacing w:val="-8"/>
        </w:rPr>
        <w:t xml:space="preserve"> </w:t>
      </w:r>
      <w:r>
        <w:t>контрольно-измерительные</w:t>
      </w:r>
      <w:r>
        <w:rPr>
          <w:spacing w:val="-8"/>
        </w:rPr>
        <w:t xml:space="preserve"> </w:t>
      </w:r>
      <w:r>
        <w:t>материалы</w:t>
      </w:r>
    </w:p>
    <w:p w:rsidR="007739AA" w:rsidRDefault="00D36A05">
      <w:pPr>
        <w:pStyle w:val="a3"/>
        <w:spacing w:before="141"/>
        <w:ind w:left="192" w:right="795" w:firstLine="708"/>
      </w:pPr>
      <w:r>
        <w:t>Для организации проверки, учета и контроля знаний обучающихся с ЗПР</w:t>
      </w:r>
      <w:r>
        <w:rPr>
          <w:spacing w:val="1"/>
        </w:rPr>
        <w:t xml:space="preserve"> </w:t>
      </w:r>
      <w:r>
        <w:t>по предмету «Обществознание» предусмотрен контроль в виде: контрольных и</w:t>
      </w:r>
      <w:r>
        <w:rPr>
          <w:spacing w:val="1"/>
        </w:rPr>
        <w:t xml:space="preserve"> </w:t>
      </w:r>
      <w:r>
        <w:t>самостоятельных работ, зачетов, практических работ, письменного ответа 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карточкам-заданиям,</w:t>
      </w:r>
      <w:r>
        <w:rPr>
          <w:spacing w:val="-1"/>
        </w:rPr>
        <w:t xml:space="preserve"> </w:t>
      </w:r>
      <w:r>
        <w:t>тестирование.</w:t>
      </w:r>
    </w:p>
    <w:p w:rsidR="007739AA" w:rsidRDefault="00D36A05">
      <w:pPr>
        <w:pStyle w:val="a3"/>
        <w:spacing w:before="2" w:line="322" w:lineRule="exact"/>
        <w:ind w:left="901" w:firstLine="0"/>
      </w:pPr>
      <w:r>
        <w:t>Для</w:t>
      </w:r>
      <w:r>
        <w:rPr>
          <w:spacing w:val="21"/>
        </w:rPr>
        <w:t xml:space="preserve"> </w:t>
      </w:r>
      <w:r>
        <w:t>обучающихся</w:t>
      </w:r>
      <w:r>
        <w:rPr>
          <w:spacing w:val="2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ЗПР</w:t>
      </w:r>
      <w:r>
        <w:rPr>
          <w:spacing w:val="22"/>
        </w:rPr>
        <w:t xml:space="preserve"> </w:t>
      </w:r>
      <w:r>
        <w:t>возможно</w:t>
      </w:r>
      <w:r>
        <w:rPr>
          <w:spacing w:val="20"/>
        </w:rPr>
        <w:t xml:space="preserve"> </w:t>
      </w:r>
      <w:r>
        <w:t>изменение</w:t>
      </w:r>
      <w:r>
        <w:rPr>
          <w:spacing w:val="21"/>
        </w:rPr>
        <w:t xml:space="preserve"> </w:t>
      </w:r>
      <w:r>
        <w:t>формулировки</w:t>
      </w:r>
      <w:r>
        <w:rPr>
          <w:spacing w:val="23"/>
        </w:rPr>
        <w:t xml:space="preserve"> </w:t>
      </w:r>
      <w:r>
        <w:t>заданий</w:t>
      </w:r>
      <w:r>
        <w:rPr>
          <w:spacing w:val="21"/>
        </w:rPr>
        <w:t xml:space="preserve"> </w:t>
      </w:r>
      <w:r>
        <w:t>на</w:t>
      </w:r>
    </w:p>
    <w:p w:rsidR="007739AA" w:rsidRDefault="00D36A05">
      <w:pPr>
        <w:pStyle w:val="a3"/>
        <w:ind w:left="192" w:right="786" w:firstLine="0"/>
      </w:pPr>
      <w:r>
        <w:t>«пошаговую», адаптация предлагаемого обучающемуся тестового (контрольно-</w:t>
      </w:r>
      <w:r>
        <w:rPr>
          <w:spacing w:val="1"/>
        </w:rPr>
        <w:t xml:space="preserve"> </w:t>
      </w:r>
      <w:r>
        <w:t>оценочного)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упрощение длинных сложных формулировок инструкций, решение с опорой на</w:t>
      </w:r>
      <w:r>
        <w:rPr>
          <w:spacing w:val="1"/>
        </w:rPr>
        <w:t xml:space="preserve"> </w:t>
      </w:r>
      <w:r>
        <w:t>алгоритм,</w:t>
      </w:r>
      <w:r>
        <w:rPr>
          <w:spacing w:val="-5"/>
        </w:rPr>
        <w:t xml:space="preserve"> </w:t>
      </w:r>
      <w:r>
        <w:t>образец,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справочной информации.</w:t>
      </w:r>
    </w:p>
    <w:p w:rsidR="007739AA" w:rsidRDefault="00D36A05">
      <w:pPr>
        <w:pStyle w:val="110"/>
        <w:spacing w:before="5" w:line="322" w:lineRule="exact"/>
        <w:jc w:val="left"/>
      </w:pPr>
      <w:r>
        <w:t>Контрольные</w:t>
      </w:r>
      <w:r>
        <w:rPr>
          <w:spacing w:val="-4"/>
        </w:rPr>
        <w:t xml:space="preserve"> </w:t>
      </w:r>
      <w:r>
        <w:t>работы:</w:t>
      </w:r>
    </w:p>
    <w:p w:rsidR="007739AA" w:rsidRDefault="00D36A05">
      <w:pPr>
        <w:pStyle w:val="a4"/>
        <w:numPr>
          <w:ilvl w:val="1"/>
          <w:numId w:val="4"/>
        </w:numPr>
        <w:tabs>
          <w:tab w:val="left" w:pos="1113"/>
        </w:tabs>
        <w:spacing w:line="319" w:lineRule="exact"/>
        <w:rPr>
          <w:b/>
          <w:sz w:val="28"/>
        </w:rPr>
      </w:pPr>
      <w:r>
        <w:rPr>
          <w:b/>
          <w:sz w:val="28"/>
        </w:rPr>
        <w:t>класс:</w:t>
      </w:r>
    </w:p>
    <w:p w:rsidR="007739AA" w:rsidRDefault="00D36A05">
      <w:pPr>
        <w:spacing w:line="319" w:lineRule="exact"/>
        <w:ind w:left="901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№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1. </w:t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«Человек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окружение».</w:t>
      </w:r>
    </w:p>
    <w:p w:rsidR="007739AA" w:rsidRDefault="00D36A05">
      <w:pPr>
        <w:ind w:left="901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№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2. </w:t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«Общество,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котором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мы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живём».</w:t>
      </w:r>
    </w:p>
    <w:p w:rsidR="007739AA" w:rsidRDefault="00D36A05">
      <w:pPr>
        <w:pStyle w:val="110"/>
        <w:numPr>
          <w:ilvl w:val="1"/>
          <w:numId w:val="4"/>
        </w:numPr>
        <w:tabs>
          <w:tab w:val="left" w:pos="1113"/>
        </w:tabs>
        <w:spacing w:before="5" w:line="321" w:lineRule="exact"/>
      </w:pPr>
      <w:r>
        <w:t>класс:</w:t>
      </w:r>
    </w:p>
    <w:p w:rsidR="007739AA" w:rsidRDefault="00D36A05">
      <w:pPr>
        <w:spacing w:line="321" w:lineRule="exact"/>
        <w:ind w:left="901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№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«Социальные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ценности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нормы».</w:t>
      </w:r>
    </w:p>
    <w:p w:rsidR="007739AA" w:rsidRDefault="00D36A05">
      <w:pPr>
        <w:tabs>
          <w:tab w:val="left" w:pos="4684"/>
        </w:tabs>
        <w:ind w:left="192" w:right="799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pacing w:val="12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</w:t>
      </w:r>
      <w:r>
        <w:rPr>
          <w:rFonts w:ascii="Times New Roman" w:hAnsi="Times New Roman"/>
          <w:i/>
          <w:spacing w:val="12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№</w:t>
      </w:r>
      <w:r>
        <w:rPr>
          <w:rFonts w:ascii="Times New Roman" w:hAnsi="Times New Roman"/>
          <w:i/>
          <w:spacing w:val="12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2.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«Человек</w:t>
      </w:r>
      <w:r>
        <w:rPr>
          <w:rFonts w:ascii="Times New Roman" w:hAnsi="Times New Roman"/>
          <w:spacing w:val="58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</w:t>
      </w:r>
      <w:r>
        <w:rPr>
          <w:rFonts w:ascii="Times New Roman" w:hAnsi="Times New Roman"/>
          <w:spacing w:val="56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Основы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права».</w:t>
      </w:r>
    </w:p>
    <w:p w:rsidR="007739AA" w:rsidRDefault="00D36A05">
      <w:pPr>
        <w:pStyle w:val="110"/>
        <w:numPr>
          <w:ilvl w:val="1"/>
          <w:numId w:val="4"/>
        </w:numPr>
        <w:tabs>
          <w:tab w:val="left" w:pos="1113"/>
        </w:tabs>
        <w:spacing w:before="4" w:line="319" w:lineRule="exact"/>
      </w:pPr>
      <w:r>
        <w:t>класс:</w:t>
      </w:r>
    </w:p>
    <w:p w:rsidR="007739AA" w:rsidRDefault="00D36A05">
      <w:pPr>
        <w:spacing w:line="319" w:lineRule="exact"/>
        <w:ind w:left="901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№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1. </w:t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«Человек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экономических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отношениях».</w:t>
      </w:r>
    </w:p>
    <w:p w:rsidR="007739AA" w:rsidRDefault="00D36A05">
      <w:pPr>
        <w:ind w:left="901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№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«Человек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мире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культуры».</w:t>
      </w:r>
    </w:p>
    <w:p w:rsidR="007739AA" w:rsidRDefault="00D36A05">
      <w:pPr>
        <w:pStyle w:val="110"/>
        <w:numPr>
          <w:ilvl w:val="1"/>
          <w:numId w:val="4"/>
        </w:numPr>
        <w:tabs>
          <w:tab w:val="left" w:pos="1113"/>
        </w:tabs>
        <w:spacing w:before="4" w:line="321" w:lineRule="exact"/>
      </w:pPr>
      <w:r>
        <w:t>класс:</w:t>
      </w:r>
    </w:p>
    <w:p w:rsidR="007739AA" w:rsidRDefault="00D36A05">
      <w:pPr>
        <w:spacing w:line="320" w:lineRule="exact"/>
        <w:ind w:left="901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№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1. </w:t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«Человек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политическом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измерении».</w:t>
      </w:r>
    </w:p>
    <w:p w:rsidR="007739AA" w:rsidRDefault="00D36A05">
      <w:pPr>
        <w:spacing w:line="322" w:lineRule="exact"/>
        <w:ind w:left="901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pacing w:val="-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работа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№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2.</w:t>
      </w:r>
      <w:r>
        <w:rPr>
          <w:rFonts w:ascii="Times New Roman" w:hAnsi="Times New Roman"/>
          <w:i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«Гражданин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государство».</w:t>
      </w:r>
    </w:p>
    <w:p w:rsidR="007739AA" w:rsidRDefault="00D36A05">
      <w:pPr>
        <w:tabs>
          <w:tab w:val="left" w:pos="2721"/>
          <w:tab w:val="left" w:pos="3836"/>
          <w:tab w:val="left" w:pos="4314"/>
          <w:tab w:val="left" w:pos="4741"/>
          <w:tab w:val="left" w:pos="5552"/>
          <w:tab w:val="left" w:pos="6888"/>
          <w:tab w:val="left" w:pos="7233"/>
          <w:tab w:val="left" w:pos="8392"/>
        </w:tabs>
        <w:ind w:left="192" w:right="796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Контрольная</w:t>
      </w:r>
      <w:r>
        <w:rPr>
          <w:rFonts w:ascii="Times New Roman" w:hAnsi="Times New Roman"/>
          <w:i/>
          <w:sz w:val="28"/>
        </w:rPr>
        <w:tab/>
        <w:t>работа</w:t>
      </w:r>
      <w:r>
        <w:rPr>
          <w:rFonts w:ascii="Times New Roman" w:hAnsi="Times New Roman"/>
          <w:i/>
          <w:sz w:val="28"/>
        </w:rPr>
        <w:tab/>
        <w:t>№</w:t>
      </w:r>
      <w:r>
        <w:rPr>
          <w:rFonts w:ascii="Times New Roman" w:hAnsi="Times New Roman"/>
          <w:i/>
          <w:sz w:val="28"/>
        </w:rPr>
        <w:tab/>
        <w:t>3.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sz w:val="28"/>
        </w:rPr>
        <w:t>Тема</w:t>
      </w:r>
      <w:r>
        <w:rPr>
          <w:rFonts w:ascii="Times New Roman" w:hAnsi="Times New Roman"/>
          <w:sz w:val="28"/>
        </w:rPr>
        <w:tab/>
        <w:t>«Человек</w:t>
      </w:r>
      <w:r>
        <w:rPr>
          <w:rFonts w:ascii="Times New Roman" w:hAnsi="Times New Roman"/>
          <w:sz w:val="28"/>
        </w:rPr>
        <w:tab/>
        <w:t>в</w:t>
      </w:r>
      <w:r>
        <w:rPr>
          <w:rFonts w:ascii="Times New Roman" w:hAnsi="Times New Roman"/>
          <w:sz w:val="28"/>
        </w:rPr>
        <w:tab/>
        <w:t>системе</w:t>
      </w:r>
      <w:r>
        <w:rPr>
          <w:rFonts w:ascii="Times New Roman" w:hAnsi="Times New Roman"/>
          <w:sz w:val="28"/>
        </w:rPr>
        <w:tab/>
        <w:t>социальных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отношений».</w:t>
      </w:r>
    </w:p>
    <w:p w:rsidR="007739AA" w:rsidRDefault="007739AA">
      <w:pPr>
        <w:rPr>
          <w:rFonts w:ascii="Times New Roman" w:hAnsi="Times New Roman"/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/>
        <w:ind w:left="192" w:firstLine="0"/>
        <w:jc w:val="left"/>
      </w:pPr>
      <w:bookmarkStart w:id="13" w:name="_bookmark12"/>
      <w:bookmarkEnd w:id="13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7739AA" w:rsidRDefault="00D36A05">
      <w:pPr>
        <w:pStyle w:val="a3"/>
        <w:spacing w:before="24" w:line="259" w:lineRule="auto"/>
        <w:ind w:left="192" w:right="2724" w:firstLine="0"/>
        <w:jc w:val="left"/>
      </w:pPr>
      <w:r>
        <w:t>«ОБЩЕСТВОЗНАНИЕ» НА УРОВНЕ ОСНОВНОГО ОБЩЕГО</w:t>
      </w:r>
      <w:r>
        <w:rPr>
          <w:spacing w:val="-67"/>
        </w:rPr>
        <w:t xml:space="preserve"> </w:t>
      </w:r>
      <w:r>
        <w:t>ОБРАЗОВАНИЯ</w:t>
      </w:r>
    </w:p>
    <w:p w:rsidR="007739AA" w:rsidRDefault="007739AA">
      <w:pPr>
        <w:pStyle w:val="a3"/>
        <w:spacing w:before="5"/>
        <w:ind w:left="0" w:firstLine="0"/>
        <w:jc w:val="left"/>
        <w:rPr>
          <w:sz w:val="42"/>
        </w:rPr>
      </w:pPr>
    </w:p>
    <w:p w:rsidR="007739AA" w:rsidRDefault="00D36A05">
      <w:pPr>
        <w:pStyle w:val="110"/>
        <w:ind w:left="192"/>
      </w:pPr>
      <w:bookmarkStart w:id="14" w:name="_bookmark13"/>
      <w:bookmarkEnd w:id="14"/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 w:rsidR="007739AA" w:rsidRDefault="00D36A05">
      <w:pPr>
        <w:pStyle w:val="a3"/>
        <w:spacing w:before="141"/>
        <w:ind w:left="192" w:right="792" w:firstLine="70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воплощают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нормы поведения, отражают готовность обучающихся с ЗПР руководствоваться</w:t>
      </w:r>
      <w:r>
        <w:rPr>
          <w:spacing w:val="-67"/>
        </w:rPr>
        <w:t xml:space="preserve"> </w:t>
      </w:r>
      <w:r>
        <w:t>ими в жизни, во взаимодействии с другими людьми, при принятии собственных</w:t>
      </w:r>
      <w:r>
        <w:rPr>
          <w:spacing w:val="-67"/>
        </w:rPr>
        <w:t xml:space="preserve"> </w:t>
      </w:r>
      <w:r>
        <w:t>решений. Они достигаются в единстве учебной и воспитательной деятельности</w:t>
      </w:r>
      <w:r>
        <w:rPr>
          <w:spacing w:val="1"/>
        </w:rPr>
        <w:t xml:space="preserve"> </w:t>
      </w:r>
      <w:r>
        <w:t>в процессе развития у обучающихся установки на решение практических задач</w:t>
      </w:r>
      <w:r>
        <w:rPr>
          <w:spacing w:val="1"/>
        </w:rPr>
        <w:t xml:space="preserve"> </w:t>
      </w:r>
      <w:r>
        <w:rPr>
          <w:spacing w:val="-1"/>
        </w:rPr>
        <w:t>социальной</w:t>
      </w:r>
      <w:r>
        <w:rPr>
          <w:spacing w:val="-17"/>
        </w:rPr>
        <w:t xml:space="preserve"> </w:t>
      </w:r>
      <w:r>
        <w:rPr>
          <w:spacing w:val="-1"/>
        </w:rPr>
        <w:t>направленности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опыта</w:t>
      </w:r>
      <w:r>
        <w:rPr>
          <w:spacing w:val="-18"/>
        </w:rPr>
        <w:t xml:space="preserve"> </w:t>
      </w:r>
      <w:r>
        <w:t>конструктивного</w:t>
      </w:r>
      <w:r>
        <w:rPr>
          <w:spacing w:val="-17"/>
        </w:rPr>
        <w:t xml:space="preserve"> </w:t>
      </w:r>
      <w:r>
        <w:t>социального</w:t>
      </w:r>
      <w:r>
        <w:rPr>
          <w:spacing w:val="-16"/>
        </w:rPr>
        <w:t xml:space="preserve"> </w:t>
      </w:r>
      <w:r>
        <w:t>поведения</w:t>
      </w:r>
      <w:r>
        <w:rPr>
          <w:spacing w:val="-17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7739AA" w:rsidRDefault="00D36A05">
      <w:pPr>
        <w:pStyle w:val="a3"/>
        <w:spacing w:before="3"/>
        <w:ind w:left="192" w:right="795" w:firstLine="708"/>
      </w:pPr>
      <w:r>
        <w:t>личностные основы российской гражданской идентичности: патриотизма,</w:t>
      </w:r>
      <w:r>
        <w:rPr>
          <w:spacing w:val="-67"/>
        </w:rPr>
        <w:t xml:space="preserve"> </w:t>
      </w:r>
      <w:r>
        <w:t>уважения к Отечеству, прошлому и настоящему многонационального народа</w:t>
      </w:r>
      <w:r>
        <w:rPr>
          <w:spacing w:val="1"/>
        </w:rPr>
        <w:t xml:space="preserve"> </w:t>
      </w:r>
      <w:r>
        <w:t>России;</w:t>
      </w:r>
    </w:p>
    <w:p w:rsidR="007739AA" w:rsidRDefault="00D36A05">
      <w:pPr>
        <w:pStyle w:val="a3"/>
        <w:ind w:left="192" w:right="795" w:firstLine="708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 человечества;</w:t>
      </w:r>
    </w:p>
    <w:p w:rsidR="007739AA" w:rsidRDefault="00D36A05">
      <w:pPr>
        <w:pStyle w:val="a3"/>
        <w:ind w:left="192" w:right="790" w:firstLine="708"/>
      </w:pPr>
      <w:r>
        <w:t>ценностное отношение к достижениям своей Родины – России, к науке,</w:t>
      </w:r>
      <w:r>
        <w:rPr>
          <w:spacing w:val="1"/>
        </w:rPr>
        <w:t xml:space="preserve"> </w:t>
      </w:r>
      <w:r>
        <w:t>искусству, спорту, технологиям, боевым подвигам и трудовым 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-6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родной стране;</w:t>
      </w:r>
    </w:p>
    <w:p w:rsidR="007739AA" w:rsidRDefault="00D36A05">
      <w:pPr>
        <w:pStyle w:val="a3"/>
        <w:ind w:left="192" w:right="795" w:firstLine="708"/>
      </w:pPr>
      <w:r>
        <w:t>представление об основных правах, свободах и обязанностях гражданина,</w:t>
      </w:r>
      <w:r>
        <w:rPr>
          <w:spacing w:val="-6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(волонтерство;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ней);</w:t>
      </w:r>
    </w:p>
    <w:p w:rsidR="007739AA" w:rsidRDefault="00D36A05">
      <w:pPr>
        <w:pStyle w:val="a3"/>
        <w:ind w:left="192" w:right="792" w:firstLine="708"/>
      </w:pP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7739AA" w:rsidRDefault="00D36A05">
      <w:pPr>
        <w:pStyle w:val="a3"/>
        <w:ind w:left="192" w:right="798" w:firstLine="708"/>
      </w:pPr>
      <w:r>
        <w:t>продуктивная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деятельности;</w:t>
      </w:r>
    </w:p>
    <w:p w:rsidR="007739AA" w:rsidRDefault="00D36A05">
      <w:pPr>
        <w:pStyle w:val="a3"/>
        <w:ind w:left="192" w:right="799" w:firstLine="708"/>
      </w:pPr>
      <w:r>
        <w:t>чувство ответственности и долга перед своей семьей, малой и большой</w:t>
      </w:r>
      <w:r>
        <w:rPr>
          <w:spacing w:val="1"/>
        </w:rPr>
        <w:t xml:space="preserve"> </w:t>
      </w:r>
      <w:r>
        <w:t>Родиной;</w:t>
      </w:r>
    </w:p>
    <w:p w:rsidR="007739AA" w:rsidRDefault="00D36A05">
      <w:pPr>
        <w:pStyle w:val="a3"/>
        <w:ind w:left="192" w:right="791" w:firstLine="708"/>
      </w:pPr>
      <w:r>
        <w:t>осознание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уважительное 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членам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семьи;</w:t>
      </w:r>
    </w:p>
    <w:p w:rsidR="007739AA" w:rsidRDefault="00D36A05">
      <w:pPr>
        <w:pStyle w:val="a3"/>
        <w:ind w:left="192" w:right="800" w:firstLine="708"/>
      </w:pPr>
      <w:r>
        <w:t>развитие морального сознания и компетентности в решении моральных</w:t>
      </w:r>
      <w:r>
        <w:rPr>
          <w:spacing w:val="1"/>
        </w:rPr>
        <w:t xml:space="preserve"> </w:t>
      </w:r>
      <w:r>
        <w:t>проблем на основе личностного выбора, формирование нравственных чувств 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поведения;</w:t>
      </w:r>
    </w:p>
    <w:p w:rsidR="007739AA" w:rsidRDefault="00D36A05">
      <w:pPr>
        <w:pStyle w:val="a3"/>
        <w:ind w:left="192" w:right="799" w:firstLine="708"/>
      </w:pPr>
      <w:r>
        <w:t>готовность оценивать свое поведение и поступки, а также поведение и</w:t>
      </w:r>
      <w:r>
        <w:rPr>
          <w:spacing w:val="1"/>
        </w:rPr>
        <w:t xml:space="preserve"> </w:t>
      </w:r>
      <w:r>
        <w:t>поступки других людей с позиции нравственных и правовых норм с 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-6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поступков;</w:t>
      </w:r>
      <w:r>
        <w:rPr>
          <w:spacing w:val="-6"/>
        </w:rPr>
        <w:t xml:space="preserve"> </w:t>
      </w:r>
      <w:r>
        <w:t>активное</w:t>
      </w:r>
      <w:r>
        <w:rPr>
          <w:spacing w:val="-8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асоциальных</w:t>
      </w:r>
      <w:r>
        <w:rPr>
          <w:spacing w:val="-4"/>
        </w:rPr>
        <w:t xml:space="preserve"> </w:t>
      </w:r>
      <w:r>
        <w:t>поступков;</w:t>
      </w:r>
    </w:p>
    <w:p w:rsidR="007739AA" w:rsidRDefault="007739AA">
      <w:p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/>
        <w:ind w:left="192" w:right="793" w:firstLine="708"/>
      </w:pPr>
      <w:r>
        <w:lastRenderedPageBreak/>
        <w:t>участие в школьном самоуправлении и общественной жизни в пределах</w:t>
      </w:r>
      <w:r>
        <w:rPr>
          <w:spacing w:val="1"/>
        </w:rPr>
        <w:t xml:space="preserve"> </w:t>
      </w:r>
      <w:r>
        <w:t>возрастных компетенций с учетом региональных, этнокультурных, социальных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особенностей;</w:t>
      </w:r>
    </w:p>
    <w:p w:rsidR="007739AA" w:rsidRDefault="00D36A05">
      <w:pPr>
        <w:pStyle w:val="a3"/>
        <w:spacing w:before="2"/>
        <w:ind w:left="192" w:right="799" w:firstLine="708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интернет-среде;</w:t>
      </w:r>
    </w:p>
    <w:p w:rsidR="007739AA" w:rsidRDefault="00D36A05">
      <w:pPr>
        <w:pStyle w:val="a3"/>
        <w:ind w:left="192" w:right="793" w:firstLine="708"/>
      </w:pP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-1"/>
        </w:rPr>
        <w:t xml:space="preserve"> </w:t>
      </w:r>
      <w:r>
        <w:t>условиям;</w:t>
      </w:r>
    </w:p>
    <w:p w:rsidR="007739AA" w:rsidRDefault="00D36A05">
      <w:pPr>
        <w:pStyle w:val="a3"/>
        <w:spacing w:before="1"/>
        <w:ind w:left="192" w:right="798" w:firstLine="708"/>
      </w:pPr>
      <w:r>
        <w:t>освоение социальных норм, правил поведения, ролей и форм 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 и</w:t>
      </w:r>
      <w:r>
        <w:rPr>
          <w:spacing w:val="-2"/>
        </w:rPr>
        <w:t xml:space="preserve"> </w:t>
      </w:r>
      <w:r>
        <w:t>сообществах,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взрослые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сообщества;</w:t>
      </w:r>
    </w:p>
    <w:p w:rsidR="007739AA" w:rsidRDefault="00D36A05">
      <w:pPr>
        <w:pStyle w:val="a3"/>
        <w:ind w:left="192" w:right="796" w:firstLine="708"/>
      </w:pPr>
      <w:r>
        <w:t>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переноса</w:t>
      </w:r>
      <w:r>
        <w:rPr>
          <w:spacing w:val="-11"/>
        </w:rPr>
        <w:t xml:space="preserve"> </w:t>
      </w:r>
      <w:r>
        <w:t>полученных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11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актуальную</w:t>
      </w:r>
      <w:r>
        <w:rPr>
          <w:spacing w:val="-11"/>
        </w:rPr>
        <w:t xml:space="preserve"> </w:t>
      </w:r>
      <w:r>
        <w:t>ситуацию,</w:t>
      </w:r>
      <w:r>
        <w:rPr>
          <w:spacing w:val="-67"/>
        </w:rPr>
        <w:t xml:space="preserve"> </w:t>
      </w:r>
      <w:r>
        <w:t>восполнять</w:t>
      </w:r>
      <w:r>
        <w:rPr>
          <w:spacing w:val="-3"/>
        </w:rPr>
        <w:t xml:space="preserve"> </w:t>
      </w:r>
      <w:r>
        <w:t>дефицит</w:t>
      </w:r>
      <w:r>
        <w:rPr>
          <w:spacing w:val="-3"/>
        </w:rPr>
        <w:t xml:space="preserve"> </w:t>
      </w:r>
      <w:r>
        <w:t>информации;</w:t>
      </w:r>
    </w:p>
    <w:p w:rsidR="007739AA" w:rsidRDefault="00D36A05">
      <w:pPr>
        <w:pStyle w:val="a3"/>
        <w:spacing w:line="242" w:lineRule="auto"/>
        <w:ind w:left="192" w:right="800" w:firstLine="708"/>
      </w:pPr>
      <w:r>
        <w:t>умение</w:t>
      </w:r>
      <w:r>
        <w:rPr>
          <w:spacing w:val="1"/>
        </w:rPr>
        <w:t xml:space="preserve"> </w:t>
      </w:r>
      <w:r>
        <w:t>находить,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нужную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контекстом жизненной ситуации;</w:t>
      </w:r>
    </w:p>
    <w:p w:rsidR="007739AA" w:rsidRDefault="00D36A05">
      <w:pPr>
        <w:pStyle w:val="a3"/>
        <w:ind w:left="192" w:right="792" w:firstLine="708"/>
      </w:pPr>
      <w:r>
        <w:t>воспитание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реалиях (ложная реклама, недостоверная информация, опасные интернет-сайты;</w:t>
      </w:r>
      <w:r>
        <w:rPr>
          <w:spacing w:val="-67"/>
        </w:rPr>
        <w:t xml:space="preserve"> </w:t>
      </w:r>
      <w:r>
        <w:t>качество товаров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и т.п.);</w:t>
      </w:r>
    </w:p>
    <w:p w:rsidR="007739AA" w:rsidRDefault="00D36A05">
      <w:pPr>
        <w:pStyle w:val="a3"/>
        <w:spacing w:line="321" w:lineRule="exact"/>
        <w:ind w:left="901" w:firstLine="0"/>
      </w:pPr>
      <w:r>
        <w:t>способность</w:t>
      </w:r>
      <w:r>
        <w:rPr>
          <w:spacing w:val="-4"/>
        </w:rPr>
        <w:t xml:space="preserve"> </w:t>
      </w:r>
      <w:r>
        <w:t>критически</w:t>
      </w:r>
      <w:r>
        <w:rPr>
          <w:spacing w:val="-4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полученную</w:t>
      </w:r>
      <w:r>
        <w:rPr>
          <w:spacing w:val="-3"/>
        </w:rPr>
        <w:t xml:space="preserve"> </w:t>
      </w:r>
      <w:r>
        <w:t>информацию;</w:t>
      </w:r>
    </w:p>
    <w:p w:rsidR="007739AA" w:rsidRDefault="00D36A05">
      <w:pPr>
        <w:pStyle w:val="a3"/>
        <w:ind w:left="192" w:right="794" w:firstLine="708"/>
      </w:pPr>
      <w:r>
        <w:t>умение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соображения,</w:t>
      </w:r>
      <w:r>
        <w:rPr>
          <w:spacing w:val="1"/>
        </w:rPr>
        <w:t xml:space="preserve"> </w:t>
      </w:r>
      <w:r>
        <w:t>умозаключения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понятым другим человеком;</w:t>
      </w:r>
    </w:p>
    <w:p w:rsidR="007739AA" w:rsidRDefault="00D36A05">
      <w:pPr>
        <w:pStyle w:val="a3"/>
        <w:spacing w:line="322" w:lineRule="exact"/>
        <w:ind w:left="901" w:firstLine="0"/>
      </w:pPr>
      <w:r>
        <w:t>развитие</w:t>
      </w:r>
      <w:r>
        <w:rPr>
          <w:spacing w:val="-3"/>
        </w:rPr>
        <w:t xml:space="preserve"> </w:t>
      </w:r>
      <w:r>
        <w:t>активной</w:t>
      </w:r>
      <w:r>
        <w:rPr>
          <w:spacing w:val="-3"/>
        </w:rPr>
        <w:t xml:space="preserve"> </w:t>
      </w:r>
      <w:r>
        <w:t>личностной</w:t>
      </w:r>
      <w:r>
        <w:rPr>
          <w:spacing w:val="-5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миром;</w:t>
      </w:r>
    </w:p>
    <w:p w:rsidR="007739AA" w:rsidRDefault="00D36A05">
      <w:pPr>
        <w:pStyle w:val="a3"/>
        <w:ind w:left="192" w:right="797" w:firstLine="708"/>
      </w:pPr>
      <w:r>
        <w:t>способность принимать и включать в свой личный опыт жизненный опыт</w:t>
      </w:r>
      <w:r>
        <w:rPr>
          <w:spacing w:val="1"/>
        </w:rPr>
        <w:t xml:space="preserve"> </w:t>
      </w:r>
      <w:r>
        <w:t>других людей,</w:t>
      </w:r>
      <w:r>
        <w:rPr>
          <w:spacing w:val="-1"/>
        </w:rPr>
        <w:t xml:space="preserve"> </w:t>
      </w:r>
      <w:r>
        <w:t>исключая асоциальные</w:t>
      </w:r>
      <w:r>
        <w:rPr>
          <w:spacing w:val="-1"/>
        </w:rPr>
        <w:t xml:space="preserve"> </w:t>
      </w:r>
      <w:r>
        <w:t>проявления;</w:t>
      </w:r>
    </w:p>
    <w:p w:rsidR="007739AA" w:rsidRDefault="00D36A05">
      <w:pPr>
        <w:pStyle w:val="a3"/>
        <w:ind w:left="192" w:right="795" w:firstLine="708"/>
      </w:pPr>
      <w:r>
        <w:t>формирование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или для</w:t>
      </w:r>
      <w:r>
        <w:rPr>
          <w:spacing w:val="-1"/>
        </w:rPr>
        <w:t xml:space="preserve"> </w:t>
      </w:r>
      <w:r>
        <w:t>окружающих;</w:t>
      </w:r>
    </w:p>
    <w:p w:rsidR="007739AA" w:rsidRDefault="00D36A05">
      <w:pPr>
        <w:pStyle w:val="a3"/>
        <w:spacing w:line="322" w:lineRule="exact"/>
        <w:ind w:left="901" w:firstLine="0"/>
      </w:pPr>
      <w:r>
        <w:t>овладение</w:t>
      </w:r>
      <w:r>
        <w:rPr>
          <w:spacing w:val="-4"/>
        </w:rPr>
        <w:t xml:space="preserve"> </w:t>
      </w:r>
      <w:r>
        <w:t>основами</w:t>
      </w:r>
      <w:r>
        <w:rPr>
          <w:spacing w:val="-5"/>
        </w:rPr>
        <w:t xml:space="preserve"> </w:t>
      </w:r>
      <w:r>
        <w:t>финансовой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грамотности;</w:t>
      </w:r>
    </w:p>
    <w:p w:rsidR="007739AA" w:rsidRDefault="00D36A05">
      <w:pPr>
        <w:pStyle w:val="a3"/>
        <w:tabs>
          <w:tab w:val="left" w:pos="2846"/>
          <w:tab w:val="left" w:pos="4688"/>
          <w:tab w:val="left" w:pos="6581"/>
          <w:tab w:val="left" w:pos="8341"/>
          <w:tab w:val="left" w:pos="8972"/>
        </w:tabs>
        <w:ind w:left="192" w:right="799" w:firstLine="708"/>
        <w:jc w:val="left"/>
      </w:pPr>
      <w:r>
        <w:t>соблюдение</w:t>
      </w:r>
      <w:r>
        <w:tab/>
        <w:t>адекватной</w:t>
      </w:r>
      <w:r>
        <w:tab/>
        <w:t>социальной</w:t>
      </w:r>
      <w:r>
        <w:tab/>
        <w:t>дистанции</w:t>
      </w:r>
      <w:r>
        <w:tab/>
        <w:t>в</w:t>
      </w:r>
      <w:r>
        <w:tab/>
      </w:r>
      <w:r>
        <w:rPr>
          <w:spacing w:val="-1"/>
        </w:rPr>
        <w:t>разных</w:t>
      </w:r>
      <w:r>
        <w:rPr>
          <w:spacing w:val="-67"/>
        </w:rPr>
        <w:t xml:space="preserve"> </w:t>
      </w:r>
      <w:r>
        <w:t>коммуникативных ситуациях;</w:t>
      </w:r>
    </w:p>
    <w:p w:rsidR="007739AA" w:rsidRDefault="00D36A05">
      <w:pPr>
        <w:pStyle w:val="a3"/>
        <w:ind w:left="192" w:firstLine="708"/>
        <w:jc w:val="left"/>
      </w:pPr>
      <w:r>
        <w:t>умение</w:t>
      </w:r>
      <w:r>
        <w:rPr>
          <w:spacing w:val="-8"/>
        </w:rPr>
        <w:t xml:space="preserve"> </w:t>
      </w:r>
      <w:r>
        <w:t>корректно</w:t>
      </w:r>
      <w:r>
        <w:rPr>
          <w:spacing w:val="-7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ограничивать</w:t>
      </w:r>
      <w:r>
        <w:rPr>
          <w:spacing w:val="-9"/>
        </w:rPr>
        <w:t xml:space="preserve"> </w:t>
      </w:r>
      <w:r>
        <w:t>контакт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ситуации;</w:t>
      </w:r>
    </w:p>
    <w:p w:rsidR="007739AA" w:rsidRDefault="00D36A05">
      <w:pPr>
        <w:pStyle w:val="a3"/>
        <w:ind w:left="192" w:firstLine="708"/>
        <w:jc w:val="left"/>
      </w:pPr>
      <w:r>
        <w:t>способность распознавать и</w:t>
      </w:r>
      <w:r>
        <w:rPr>
          <w:spacing w:val="1"/>
        </w:rPr>
        <w:t xml:space="preserve"> </w:t>
      </w:r>
      <w:r>
        <w:t>противостоять социально</w:t>
      </w:r>
      <w:r>
        <w:rPr>
          <w:spacing w:val="1"/>
        </w:rPr>
        <w:t xml:space="preserve"> </w:t>
      </w:r>
      <w:r>
        <w:t>неблагоприятному</w:t>
      </w:r>
      <w:r>
        <w:rPr>
          <w:spacing w:val="-67"/>
        </w:rPr>
        <w:t xml:space="preserve"> </w:t>
      </w:r>
      <w:r>
        <w:t>воздействию.</w:t>
      </w:r>
    </w:p>
    <w:p w:rsidR="007739AA" w:rsidRDefault="007739AA">
      <w:pPr>
        <w:pStyle w:val="a3"/>
        <w:spacing w:before="10"/>
        <w:ind w:left="0" w:firstLine="0"/>
        <w:jc w:val="left"/>
        <w:rPr>
          <w:sz w:val="41"/>
        </w:rPr>
      </w:pPr>
    </w:p>
    <w:p w:rsidR="007739AA" w:rsidRDefault="00D36A05">
      <w:pPr>
        <w:pStyle w:val="110"/>
        <w:ind w:left="192"/>
        <w:jc w:val="left"/>
      </w:pPr>
      <w:bookmarkStart w:id="15" w:name="_bookmark14"/>
      <w:bookmarkEnd w:id="15"/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7739AA" w:rsidRDefault="00D36A05">
      <w:pPr>
        <w:pStyle w:val="210"/>
        <w:spacing w:before="148"/>
        <w:jc w:val="left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t>действиями:</w:t>
      </w:r>
    </w:p>
    <w:p w:rsidR="007739AA" w:rsidRDefault="00D36A05">
      <w:pPr>
        <w:pStyle w:val="a3"/>
        <w:tabs>
          <w:tab w:val="left" w:pos="2263"/>
          <w:tab w:val="left" w:pos="2676"/>
          <w:tab w:val="left" w:pos="4896"/>
          <w:tab w:val="left" w:pos="5282"/>
          <w:tab w:val="left" w:pos="6404"/>
          <w:tab w:val="left" w:pos="6941"/>
          <w:tab w:val="left" w:pos="8314"/>
        </w:tabs>
        <w:ind w:left="192" w:right="797" w:firstLine="708"/>
        <w:jc w:val="left"/>
      </w:pPr>
      <w:r>
        <w:t>выявлять</w:t>
      </w:r>
      <w:r>
        <w:tab/>
        <w:t>и</w:t>
      </w:r>
      <w:r>
        <w:tab/>
        <w:t>характеризовать</w:t>
      </w:r>
      <w:r>
        <w:tab/>
        <w:t>с</w:t>
      </w:r>
      <w:r>
        <w:tab/>
        <w:t>опорой</w:t>
      </w:r>
      <w:r>
        <w:tab/>
        <w:t>на</w:t>
      </w:r>
      <w:r>
        <w:tab/>
        <w:t>источник</w:t>
      </w:r>
      <w:r>
        <w:tab/>
      </w:r>
      <w:r>
        <w:rPr>
          <w:spacing w:val="-1"/>
        </w:rPr>
        <w:t>информации</w:t>
      </w:r>
      <w:r>
        <w:rPr>
          <w:spacing w:val="-67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признаки социальных</w:t>
      </w:r>
      <w:r>
        <w:rPr>
          <w:spacing w:val="1"/>
        </w:rPr>
        <w:t xml:space="preserve"> </w:t>
      </w:r>
      <w:r>
        <w:t>явлений;</w:t>
      </w:r>
    </w:p>
    <w:p w:rsidR="007739AA" w:rsidRDefault="00D36A05">
      <w:pPr>
        <w:pStyle w:val="a3"/>
        <w:ind w:left="192" w:firstLine="708"/>
        <w:jc w:val="left"/>
      </w:pPr>
      <w:r>
        <w:t>использовать</w:t>
      </w:r>
      <w:r>
        <w:rPr>
          <w:spacing w:val="50"/>
        </w:rPr>
        <w:t xml:space="preserve"> </w:t>
      </w:r>
      <w:r>
        <w:t>понятия,</w:t>
      </w:r>
      <w:r>
        <w:rPr>
          <w:spacing w:val="50"/>
        </w:rPr>
        <w:t xml:space="preserve"> </w:t>
      </w:r>
      <w:r>
        <w:t>обобщать,</w:t>
      </w:r>
      <w:r>
        <w:rPr>
          <w:spacing w:val="53"/>
        </w:rPr>
        <w:t xml:space="preserve"> </w:t>
      </w:r>
      <w:r>
        <w:t>устанавливать</w:t>
      </w:r>
      <w:r>
        <w:rPr>
          <w:spacing w:val="49"/>
        </w:rPr>
        <w:t xml:space="preserve"> </w:t>
      </w:r>
      <w:r>
        <w:t>аналогии,</w:t>
      </w:r>
      <w:r>
        <w:rPr>
          <w:spacing w:val="53"/>
        </w:rPr>
        <w:t xml:space="preserve"> </w:t>
      </w:r>
      <w:r>
        <w:t>логически</w:t>
      </w:r>
      <w:r>
        <w:rPr>
          <w:spacing w:val="-67"/>
        </w:rPr>
        <w:t xml:space="preserve"> </w:t>
      </w:r>
      <w:r>
        <w:t>рассуждать,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общие выводы;</w:t>
      </w:r>
    </w:p>
    <w:p w:rsidR="007739AA" w:rsidRDefault="00D36A05">
      <w:pPr>
        <w:pStyle w:val="a3"/>
        <w:ind w:left="192" w:right="790" w:firstLine="708"/>
        <w:jc w:val="left"/>
      </w:pPr>
      <w:r>
        <w:t>устанавливать</w:t>
      </w:r>
      <w:r>
        <w:rPr>
          <w:spacing w:val="58"/>
        </w:rPr>
        <w:t xml:space="preserve"> </w:t>
      </w:r>
      <w:r>
        <w:t>после</w:t>
      </w:r>
      <w:r>
        <w:rPr>
          <w:spacing w:val="61"/>
        </w:rPr>
        <w:t xml:space="preserve"> </w:t>
      </w:r>
      <w:r>
        <w:t>предварительного</w:t>
      </w:r>
      <w:r>
        <w:rPr>
          <w:spacing w:val="60"/>
        </w:rPr>
        <w:t xml:space="preserve"> </w:t>
      </w:r>
      <w:r>
        <w:t>анализа</w:t>
      </w:r>
      <w:r>
        <w:rPr>
          <w:spacing w:val="61"/>
        </w:rPr>
        <w:t xml:space="preserve"> </w:t>
      </w:r>
      <w:r>
        <w:t>причинно-следственные</w:t>
      </w:r>
      <w:r>
        <w:rPr>
          <w:spacing w:val="-67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при изучении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явлений и процессов;</w:t>
      </w:r>
    </w:p>
    <w:p w:rsidR="007739AA" w:rsidRDefault="00D36A05">
      <w:pPr>
        <w:pStyle w:val="a3"/>
        <w:ind w:left="192" w:firstLine="708"/>
        <w:jc w:val="left"/>
      </w:pPr>
      <w:r>
        <w:t>применять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опорой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алгоритм</w:t>
      </w:r>
      <w:r>
        <w:rPr>
          <w:spacing w:val="35"/>
        </w:rPr>
        <w:t xml:space="preserve"> </w:t>
      </w:r>
      <w:r>
        <w:t>учебных</w:t>
      </w:r>
      <w:r>
        <w:rPr>
          <w:spacing w:val="36"/>
        </w:rPr>
        <w:t xml:space="preserve"> </w:t>
      </w:r>
      <w:r>
        <w:t>действий</w:t>
      </w:r>
      <w:r>
        <w:rPr>
          <w:spacing w:val="36"/>
        </w:rPr>
        <w:t xml:space="preserve"> </w:t>
      </w:r>
      <w:r>
        <w:t>схемы</w:t>
      </w:r>
      <w:r>
        <w:rPr>
          <w:spacing w:val="35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учебных и познавательных</w:t>
      </w:r>
      <w:r>
        <w:rPr>
          <w:spacing w:val="1"/>
        </w:rPr>
        <w:t xml:space="preserve"> </w:t>
      </w:r>
      <w:r>
        <w:t>задач;</w:t>
      </w:r>
    </w:p>
    <w:p w:rsidR="007739AA" w:rsidRDefault="007739AA">
      <w:p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/>
        <w:ind w:left="901" w:firstLine="0"/>
        <w:jc w:val="left"/>
      </w:pPr>
      <w:r>
        <w:lastRenderedPageBreak/>
        <w:t>использовать</w:t>
      </w:r>
      <w:r>
        <w:rPr>
          <w:spacing w:val="-4"/>
        </w:rPr>
        <w:t xml:space="preserve"> </w:t>
      </w:r>
      <w:r>
        <w:t>смысловое</w:t>
      </w:r>
      <w:r>
        <w:rPr>
          <w:spacing w:val="-5"/>
        </w:rPr>
        <w:t xml:space="preserve"> </w:t>
      </w:r>
      <w:r>
        <w:t>чтение;</w:t>
      </w:r>
    </w:p>
    <w:p w:rsidR="007739AA" w:rsidRDefault="00D36A05">
      <w:pPr>
        <w:pStyle w:val="a3"/>
        <w:spacing w:before="2"/>
        <w:ind w:left="901" w:firstLine="0"/>
        <w:jc w:val="left"/>
      </w:pPr>
      <w:r>
        <w:t>использовать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познания;</w:t>
      </w:r>
    </w:p>
    <w:p w:rsidR="007739AA" w:rsidRDefault="00D36A05">
      <w:pPr>
        <w:pStyle w:val="a3"/>
        <w:ind w:left="192" w:right="793" w:firstLine="708"/>
        <w:jc w:val="left"/>
      </w:pPr>
      <w:r>
        <w:t>аргументировать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источник</w:t>
      </w:r>
      <w:r>
        <w:rPr>
          <w:spacing w:val="38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свою</w:t>
      </w:r>
      <w:r>
        <w:rPr>
          <w:spacing w:val="39"/>
        </w:rPr>
        <w:t xml:space="preserve"> </w:t>
      </w:r>
      <w:r>
        <w:t>позицию,</w:t>
      </w:r>
      <w:r>
        <w:rPr>
          <w:spacing w:val="-67"/>
        </w:rPr>
        <w:t xml:space="preserve"> </w:t>
      </w:r>
      <w:r>
        <w:t>мнение;</w:t>
      </w:r>
    </w:p>
    <w:p w:rsidR="007739AA" w:rsidRDefault="00D36A05">
      <w:pPr>
        <w:pStyle w:val="a3"/>
        <w:spacing w:line="321" w:lineRule="exact"/>
        <w:ind w:left="901" w:firstLine="0"/>
        <w:jc w:val="left"/>
      </w:pP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7"/>
        </w:rPr>
        <w:t xml:space="preserve"> </w:t>
      </w:r>
      <w:r>
        <w:t>обобщения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выводы;</w:t>
      </w:r>
    </w:p>
    <w:p w:rsidR="007739AA" w:rsidRDefault="00D36A05">
      <w:pPr>
        <w:pStyle w:val="a3"/>
        <w:ind w:left="192" w:firstLine="708"/>
        <w:jc w:val="left"/>
      </w:pPr>
      <w:r>
        <w:t>с</w:t>
      </w:r>
      <w:r>
        <w:rPr>
          <w:spacing w:val="28"/>
        </w:rPr>
        <w:t xml:space="preserve"> </w:t>
      </w:r>
      <w:r>
        <w:t>помощью</w:t>
      </w:r>
      <w:r>
        <w:rPr>
          <w:spacing w:val="28"/>
        </w:rPr>
        <w:t xml:space="preserve"> </w:t>
      </w:r>
      <w:r>
        <w:t>педагога</w:t>
      </w:r>
      <w:r>
        <w:rPr>
          <w:spacing w:val="29"/>
        </w:rPr>
        <w:t xml:space="preserve"> </w:t>
      </w:r>
      <w:r>
        <w:t>прогнозировать</w:t>
      </w:r>
      <w:r>
        <w:rPr>
          <w:spacing w:val="26"/>
        </w:rPr>
        <w:t xml:space="preserve"> </w:t>
      </w:r>
      <w:r>
        <w:t>возможное</w:t>
      </w:r>
      <w:r>
        <w:rPr>
          <w:spacing w:val="26"/>
        </w:rPr>
        <w:t xml:space="preserve"> </w:t>
      </w:r>
      <w:r>
        <w:t>развитие</w:t>
      </w:r>
      <w:r>
        <w:rPr>
          <w:spacing w:val="26"/>
        </w:rPr>
        <w:t xml:space="preserve"> </w:t>
      </w:r>
      <w:r>
        <w:t>общественных</w:t>
      </w:r>
      <w:r>
        <w:rPr>
          <w:spacing w:val="-67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событий и их</w:t>
      </w:r>
      <w:r>
        <w:rPr>
          <w:spacing w:val="1"/>
        </w:rPr>
        <w:t xml:space="preserve"> </w:t>
      </w:r>
      <w:r>
        <w:t>последствия.</w:t>
      </w:r>
    </w:p>
    <w:p w:rsidR="007739AA" w:rsidRDefault="00D36A05">
      <w:pPr>
        <w:pStyle w:val="a3"/>
        <w:spacing w:before="2"/>
        <w:ind w:left="901" w:right="2532" w:firstLine="0"/>
        <w:jc w:val="left"/>
      </w:pPr>
      <w:r>
        <w:t>пользоваться словарями и другими поисковыми системами;</w:t>
      </w:r>
      <w:r>
        <w:rPr>
          <w:spacing w:val="-67"/>
        </w:rPr>
        <w:t xml:space="preserve"> </w:t>
      </w:r>
      <w:r>
        <w:t>запоминать</w:t>
      </w:r>
      <w:r>
        <w:rPr>
          <w:spacing w:val="-2"/>
        </w:rPr>
        <w:t xml:space="preserve"> </w:t>
      </w:r>
      <w:r>
        <w:t>и систематизировать</w:t>
      </w:r>
      <w:r>
        <w:rPr>
          <w:spacing w:val="-3"/>
        </w:rPr>
        <w:t xml:space="preserve"> </w:t>
      </w:r>
      <w:r>
        <w:t>информацию.</w:t>
      </w:r>
    </w:p>
    <w:p w:rsidR="007739AA" w:rsidRDefault="00D36A05">
      <w:pPr>
        <w:pStyle w:val="210"/>
        <w:spacing w:before="6" w:line="240" w:lineRule="auto"/>
        <w:ind w:left="192" w:right="793" w:firstLine="70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7739AA" w:rsidRDefault="00D36A05">
      <w:pPr>
        <w:pStyle w:val="a3"/>
        <w:ind w:left="192" w:right="797" w:firstLine="708"/>
      </w:pPr>
      <w:r>
        <w:t>использовать речевые средства в соответствии с задачей 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 своих чувств,</w:t>
      </w:r>
      <w:r>
        <w:rPr>
          <w:spacing w:val="-1"/>
        </w:rPr>
        <w:t xml:space="preserve"> </w:t>
      </w:r>
      <w:r>
        <w:t>мыслей и</w:t>
      </w:r>
      <w:r>
        <w:rPr>
          <w:spacing w:val="-3"/>
        </w:rPr>
        <w:t xml:space="preserve"> </w:t>
      </w:r>
      <w:r>
        <w:t>потребностей;</w:t>
      </w:r>
    </w:p>
    <w:p w:rsidR="007739AA" w:rsidRDefault="00D36A05">
      <w:pPr>
        <w:pStyle w:val="a3"/>
        <w:ind w:left="192" w:right="796" w:firstLine="708"/>
      </w:pPr>
      <w:r>
        <w:t>воспринимать и выражать эмоции в соответствии с условиями и целями</w:t>
      </w:r>
      <w:r>
        <w:rPr>
          <w:spacing w:val="1"/>
        </w:rPr>
        <w:t xml:space="preserve"> </w:t>
      </w:r>
      <w:r>
        <w:t>общения;</w:t>
      </w:r>
    </w:p>
    <w:p w:rsidR="007739AA" w:rsidRDefault="00D36A05">
      <w:pPr>
        <w:pStyle w:val="a3"/>
        <w:ind w:left="192" w:right="797" w:firstLine="708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-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смягчая конфликты;</w:t>
      </w:r>
    </w:p>
    <w:p w:rsidR="007739AA" w:rsidRDefault="00D36A05">
      <w:pPr>
        <w:pStyle w:val="a3"/>
        <w:ind w:left="192" w:right="794" w:firstLine="708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аудиторией;</w:t>
      </w:r>
    </w:p>
    <w:p w:rsidR="007739AA" w:rsidRDefault="00D36A05">
      <w:pPr>
        <w:pStyle w:val="a3"/>
        <w:ind w:left="192" w:right="789" w:firstLine="708"/>
      </w:pPr>
      <w:r>
        <w:t>принимать</w:t>
      </w:r>
      <w:r>
        <w:rPr>
          <w:spacing w:val="-13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совместной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учителем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сверстниками;</w:t>
      </w:r>
      <w:r>
        <w:rPr>
          <w:spacing w:val="-68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 на основе согласования позиций и учета интересов; отстаивать свое</w:t>
      </w:r>
      <w:r>
        <w:rPr>
          <w:spacing w:val="1"/>
        </w:rPr>
        <w:t xml:space="preserve"> </w:t>
      </w:r>
      <w:r>
        <w:t>мнение.</w:t>
      </w:r>
    </w:p>
    <w:p w:rsidR="007739AA" w:rsidRDefault="00D36A05">
      <w:pPr>
        <w:pStyle w:val="210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7739AA" w:rsidRDefault="00D36A05">
      <w:pPr>
        <w:pStyle w:val="a3"/>
        <w:spacing w:line="242" w:lineRule="auto"/>
        <w:ind w:left="192" w:right="795" w:firstLine="708"/>
      </w:pPr>
      <w:r>
        <w:t>определять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педагога цели своего</w:t>
      </w:r>
      <w:r>
        <w:rPr>
          <w:spacing w:val="1"/>
        </w:rPr>
        <w:t xml:space="preserve"> </w:t>
      </w:r>
      <w:r>
        <w:t>обучения, ставить новые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учебе и познавательной</w:t>
      </w:r>
      <w:r>
        <w:rPr>
          <w:spacing w:val="-3"/>
        </w:rPr>
        <w:t xml:space="preserve"> </w:t>
      </w:r>
      <w:r>
        <w:t>деятельности;</w:t>
      </w:r>
    </w:p>
    <w:p w:rsidR="007739AA" w:rsidRDefault="00D36A05">
      <w:pPr>
        <w:pStyle w:val="a3"/>
        <w:ind w:left="192" w:right="796" w:firstLine="708"/>
      </w:pP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 задач;</w:t>
      </w:r>
    </w:p>
    <w:p w:rsidR="007739AA" w:rsidRDefault="00D36A05">
      <w:pPr>
        <w:pStyle w:val="a3"/>
        <w:ind w:left="192" w:right="800" w:firstLine="708"/>
      </w:pP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выбора в</w:t>
      </w:r>
      <w:r>
        <w:rPr>
          <w:spacing w:val="-2"/>
        </w:rPr>
        <w:t xml:space="preserve"> </w:t>
      </w:r>
      <w:r>
        <w:t>учебной и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деятельности;</w:t>
      </w:r>
    </w:p>
    <w:p w:rsidR="007739AA" w:rsidRDefault="00D36A05">
      <w:pPr>
        <w:pStyle w:val="a3"/>
        <w:ind w:left="192" w:right="789" w:firstLine="708"/>
      </w:pPr>
      <w:r>
        <w:t>соотносить свои действия с планируемыми результатами, осуществлять</w:t>
      </w:r>
      <w:r>
        <w:rPr>
          <w:spacing w:val="1"/>
        </w:rPr>
        <w:t xml:space="preserve"> </w:t>
      </w:r>
      <w:r>
        <w:t>контроль своей деятельности в процессе достижения</w:t>
      </w:r>
      <w:r>
        <w:rPr>
          <w:spacing w:val="1"/>
        </w:rPr>
        <w:t xml:space="preserve"> </w:t>
      </w:r>
      <w:r>
        <w:t>результата, 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ситуацией;</w:t>
      </w:r>
    </w:p>
    <w:p w:rsidR="007739AA" w:rsidRDefault="00D36A05">
      <w:pPr>
        <w:pStyle w:val="a3"/>
        <w:ind w:left="901" w:right="2532" w:firstLine="0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 свое право на ошибку и такое же право другого;</w:t>
      </w:r>
      <w:r>
        <w:rPr>
          <w:spacing w:val="-67"/>
        </w:rPr>
        <w:t xml:space="preserve"> </w:t>
      </w:r>
      <w:r>
        <w:t>осознавать</w:t>
      </w:r>
      <w:r>
        <w:rPr>
          <w:spacing w:val="-7"/>
        </w:rPr>
        <w:t xml:space="preserve"> </w:t>
      </w:r>
      <w:r>
        <w:t>невозможность</w:t>
      </w:r>
      <w:r>
        <w:rPr>
          <w:spacing w:val="-2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вокруг.</w:t>
      </w:r>
    </w:p>
    <w:p w:rsidR="007739AA" w:rsidRDefault="007739AA">
      <w:pPr>
        <w:pStyle w:val="a3"/>
        <w:spacing w:before="6"/>
        <w:ind w:left="0" w:firstLine="0"/>
        <w:jc w:val="left"/>
        <w:rPr>
          <w:sz w:val="41"/>
        </w:rPr>
      </w:pPr>
    </w:p>
    <w:p w:rsidR="007739AA" w:rsidRDefault="00D36A05">
      <w:pPr>
        <w:pStyle w:val="110"/>
        <w:ind w:left="192"/>
      </w:pPr>
      <w:bookmarkStart w:id="16" w:name="_bookmark15"/>
      <w:bookmarkEnd w:id="16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7739AA" w:rsidRDefault="00D36A05">
      <w:pPr>
        <w:pStyle w:val="a3"/>
        <w:spacing w:before="141"/>
        <w:ind w:left="192" w:right="793" w:firstLine="708"/>
      </w:pPr>
      <w:r>
        <w:t>Планируемые предметные результаты и содержание учебного предмета</w:t>
      </w:r>
      <w:r>
        <w:rPr>
          <w:spacing w:val="1"/>
        </w:rPr>
        <w:t xml:space="preserve"> </w:t>
      </w:r>
      <w:r>
        <w:t>распределены по годам обучения с учётом входящих в курс содержательных</w:t>
      </w:r>
      <w:r>
        <w:rPr>
          <w:spacing w:val="1"/>
        </w:rPr>
        <w:t xml:space="preserve"> </w:t>
      </w:r>
      <w:r>
        <w:t>модулей</w:t>
      </w:r>
      <w:r>
        <w:rPr>
          <w:spacing w:val="11"/>
        </w:rPr>
        <w:t xml:space="preserve"> </w:t>
      </w:r>
      <w:r>
        <w:t>(разделов)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требований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результатам</w:t>
      </w:r>
      <w:r>
        <w:rPr>
          <w:spacing w:val="12"/>
        </w:rPr>
        <w:t xml:space="preserve"> </w:t>
      </w:r>
      <w:r>
        <w:t>освоения</w:t>
      </w:r>
      <w:r>
        <w:rPr>
          <w:spacing w:val="10"/>
        </w:rPr>
        <w:t xml:space="preserve"> </w:t>
      </w:r>
      <w:r>
        <w:t>основной</w:t>
      </w:r>
    </w:p>
    <w:p w:rsidR="007739AA" w:rsidRDefault="007739AA">
      <w:p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/>
        <w:ind w:left="192" w:right="795" w:firstLine="0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 развития, обучающихся с ЗПР. Содержательные модули (разделы)</w:t>
      </w:r>
      <w:r>
        <w:rPr>
          <w:spacing w:val="1"/>
        </w:rPr>
        <w:t xml:space="preserve"> </w:t>
      </w:r>
      <w:r>
        <w:t>охватывают знания об обществе и человеке в целом, знания всех основных сфер</w:t>
      </w:r>
      <w:r>
        <w:rPr>
          <w:spacing w:val="-6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 знание</w:t>
      </w:r>
      <w:r>
        <w:rPr>
          <w:spacing w:val="-3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российского права.</w:t>
      </w:r>
    </w:p>
    <w:p w:rsidR="007739AA" w:rsidRDefault="007739AA">
      <w:pPr>
        <w:pStyle w:val="a3"/>
        <w:spacing w:before="5"/>
        <w:ind w:left="0" w:firstLine="0"/>
        <w:jc w:val="left"/>
      </w:pPr>
    </w:p>
    <w:p w:rsidR="007739AA" w:rsidRDefault="00D36A05">
      <w:pPr>
        <w:pStyle w:val="110"/>
      </w:pPr>
      <w:r>
        <w:t>Предметные</w:t>
      </w:r>
      <w:r>
        <w:rPr>
          <w:spacing w:val="49"/>
        </w:rPr>
        <w:t xml:space="preserve"> </w:t>
      </w:r>
      <w:r>
        <w:t>результаты</w:t>
      </w:r>
      <w:r>
        <w:rPr>
          <w:spacing w:val="45"/>
        </w:rPr>
        <w:t xml:space="preserve"> </w:t>
      </w:r>
      <w:r>
        <w:t>освоения</w:t>
      </w:r>
      <w:r>
        <w:rPr>
          <w:spacing w:val="49"/>
        </w:rPr>
        <w:t xml:space="preserve"> </w:t>
      </w:r>
      <w:r>
        <w:t>рабочей</w:t>
      </w:r>
      <w:r>
        <w:rPr>
          <w:spacing w:val="48"/>
        </w:rPr>
        <w:t xml:space="preserve"> </w:t>
      </w:r>
      <w:r>
        <w:t>программы</w:t>
      </w:r>
      <w:r>
        <w:rPr>
          <w:spacing w:val="49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предмету</w:t>
      </w:r>
    </w:p>
    <w:p w:rsidR="007739AA" w:rsidRDefault="00D36A05">
      <w:pPr>
        <w:spacing w:before="2" w:line="319" w:lineRule="exact"/>
        <w:ind w:left="19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«Обществознание»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(6–9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классы):</w:t>
      </w:r>
    </w:p>
    <w:p w:rsidR="007739AA" w:rsidRDefault="00D36A05">
      <w:pPr>
        <w:pStyle w:val="a3"/>
        <w:ind w:left="192" w:right="789" w:firstLine="708"/>
      </w:pPr>
      <w:r>
        <w:t>освоение и применение с опорой на алгоритм учебных действий системы</w:t>
      </w:r>
      <w:r>
        <w:rPr>
          <w:spacing w:val="1"/>
        </w:rPr>
        <w:t xml:space="preserve"> </w:t>
      </w:r>
      <w:r>
        <w:t>знаний о социальных свойствах человека, особенностях его взаимодействия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семейного права, основы налогового законодательства); процессах и явлениях в</w:t>
      </w:r>
      <w:r>
        <w:rPr>
          <w:spacing w:val="-67"/>
        </w:rPr>
        <w:t xml:space="preserve"> </w:t>
      </w:r>
      <w:r>
        <w:t>экономической, социальной, духовной и политической сферах жизни общества;</w:t>
      </w:r>
      <w:r>
        <w:rPr>
          <w:spacing w:val="-67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8"/>
        </w:rPr>
        <w:t xml:space="preserve"> </w:t>
      </w:r>
      <w:r>
        <w:t>правовом</w:t>
      </w:r>
      <w:r>
        <w:rPr>
          <w:spacing w:val="-8"/>
        </w:rPr>
        <w:t xml:space="preserve"> </w:t>
      </w:r>
      <w:r>
        <w:t>статусе</w:t>
      </w:r>
      <w:r>
        <w:rPr>
          <w:spacing w:val="-7"/>
        </w:rPr>
        <w:t xml:space="preserve"> </w:t>
      </w:r>
      <w:r>
        <w:t>гражданина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(в</w:t>
      </w:r>
      <w:r>
        <w:rPr>
          <w:spacing w:val="-68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несовершеннолетнего);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</w:t>
      </w:r>
      <w:r>
        <w:rPr>
          <w:spacing w:val="1"/>
        </w:rPr>
        <w:t xml:space="preserve"> </w:t>
      </w:r>
      <w:r>
        <w:t>кредитной,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 личности, общества и государства, в том числе от терроризма и</w:t>
      </w:r>
      <w:r>
        <w:rPr>
          <w:spacing w:val="1"/>
        </w:rPr>
        <w:t xml:space="preserve"> </w:t>
      </w:r>
      <w:r>
        <w:t>экстремизма;</w:t>
      </w:r>
    </w:p>
    <w:p w:rsidR="007739AA" w:rsidRDefault="00D36A05">
      <w:pPr>
        <w:pStyle w:val="a3"/>
        <w:ind w:left="192" w:right="795" w:firstLine="708"/>
      </w:pPr>
      <w:r>
        <w:t>умение характеризовать по алгоритму, с использованием ключевых слов</w:t>
      </w:r>
      <w:r>
        <w:rPr>
          <w:spacing w:val="1"/>
        </w:rPr>
        <w:t xml:space="preserve"> </w:t>
      </w:r>
      <w:r>
        <w:t>традиционные российские духовно-нравственные ценности (в том числе защита</w:t>
      </w:r>
      <w:r>
        <w:rPr>
          <w:spacing w:val="-67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служение Отечеству, нормы морали и нравственности, гуманизм, милосердие,</w:t>
      </w:r>
      <w:r>
        <w:rPr>
          <w:spacing w:val="1"/>
        </w:rPr>
        <w:t xml:space="preserve"> </w:t>
      </w:r>
      <w:r>
        <w:t>справедливость, взаимопомощь, коллективизм, историческое единство народов</w:t>
      </w:r>
      <w:r>
        <w:rPr>
          <w:spacing w:val="1"/>
        </w:rPr>
        <w:t xml:space="preserve"> </w:t>
      </w:r>
      <w:r>
        <w:t>России, преемственность истории нашей Родины); государство как социальный</w:t>
      </w:r>
      <w:r>
        <w:rPr>
          <w:spacing w:val="1"/>
        </w:rPr>
        <w:t xml:space="preserve"> </w:t>
      </w:r>
      <w:r>
        <w:t>институт;</w:t>
      </w:r>
    </w:p>
    <w:p w:rsidR="007739AA" w:rsidRDefault="00D36A05">
      <w:pPr>
        <w:pStyle w:val="a3"/>
        <w:ind w:left="192" w:right="786" w:firstLine="708"/>
      </w:pPr>
      <w:r>
        <w:t>умение с использованием различных источников приводить примеры (в</w:t>
      </w:r>
      <w:r>
        <w:rPr>
          <w:spacing w:val="1"/>
        </w:rPr>
        <w:t xml:space="preserve"> </w:t>
      </w:r>
      <w:r>
        <w:t>том числе моделировать ситуации) деятельности людей, социальных 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 их структурных элементов и проявлений основных функций; разного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регулируемых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социальных норм, в том числе связанных с правонарушениями и наступлением</w:t>
      </w:r>
      <w:r>
        <w:rPr>
          <w:spacing w:val="1"/>
        </w:rPr>
        <w:t xml:space="preserve"> </w:t>
      </w:r>
      <w:r>
        <w:t>юридической ответственности; связи политических потрясений и 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кризиса в</w:t>
      </w:r>
      <w:r>
        <w:rPr>
          <w:spacing w:val="-2"/>
        </w:rPr>
        <w:t xml:space="preserve"> </w:t>
      </w:r>
      <w:r>
        <w:t>государстве;</w:t>
      </w:r>
    </w:p>
    <w:p w:rsidR="007739AA" w:rsidRDefault="00D36A05">
      <w:pPr>
        <w:pStyle w:val="a3"/>
        <w:ind w:left="192" w:right="795" w:firstLine="708"/>
      </w:pPr>
      <w:r>
        <w:t>умение по образцу классифицировать по разным признакам (в том числе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классификации)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 процессы, относящиеся к различным сферам общественной жизни, 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признаки,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основные функции;</w:t>
      </w:r>
    </w:p>
    <w:p w:rsidR="007739AA" w:rsidRDefault="007739AA">
      <w:p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/>
        <w:ind w:left="192" w:right="795" w:firstLine="708"/>
      </w:pPr>
      <w:r>
        <w:lastRenderedPageBreak/>
        <w:t>умение после предварительного анализа сравнивать деятельность 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общественной</w:t>
      </w:r>
      <w:r>
        <w:rPr>
          <w:spacing w:val="-67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и основные функции;</w:t>
      </w:r>
    </w:p>
    <w:p w:rsidR="007739AA" w:rsidRDefault="00D36A05">
      <w:pPr>
        <w:pStyle w:val="a3"/>
        <w:spacing w:before="2"/>
        <w:ind w:left="192" w:right="797" w:firstLine="708"/>
      </w:pPr>
      <w:r>
        <w:t>умение после предварительного анализа и/или по образцу, по алгоритму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-67"/>
        </w:rPr>
        <w:t xml:space="preserve"> </w:t>
      </w:r>
      <w:r>
        <w:t>потрясений</w:t>
      </w:r>
      <w:r>
        <w:rPr>
          <w:spacing w:val="-4"/>
        </w:rPr>
        <w:t xml:space="preserve"> </w:t>
      </w:r>
      <w:r>
        <w:t>и социально-экономических кризисов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государстве;</w:t>
      </w:r>
    </w:p>
    <w:p w:rsidR="007739AA" w:rsidRDefault="00D36A05">
      <w:pPr>
        <w:pStyle w:val="a3"/>
        <w:ind w:left="192" w:right="790" w:firstLine="708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мире;</w:t>
      </w:r>
      <w:r>
        <w:rPr>
          <w:spacing w:val="-3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личной значимости здорового образа жизни, роли непрерывного образования,</w:t>
      </w:r>
      <w:r>
        <w:rPr>
          <w:spacing w:val="1"/>
        </w:rPr>
        <w:t xml:space="preserve"> </w:t>
      </w:r>
      <w:r>
        <w:t>опасности наркомании и алкоголизма для человека и общества; необходимости</w:t>
      </w:r>
      <w:r>
        <w:rPr>
          <w:spacing w:val="1"/>
        </w:rPr>
        <w:t xml:space="preserve"> </w:t>
      </w:r>
      <w:r>
        <w:t>правомерного</w:t>
      </w:r>
      <w:r>
        <w:rPr>
          <w:spacing w:val="-13"/>
        </w:rPr>
        <w:t xml:space="preserve"> </w:t>
      </w:r>
      <w:r>
        <w:t>налогового</w:t>
      </w:r>
      <w:r>
        <w:rPr>
          <w:spacing w:val="-12"/>
        </w:rPr>
        <w:t xml:space="preserve"> </w:t>
      </w:r>
      <w:r>
        <w:t>поведения,</w:t>
      </w:r>
      <w:r>
        <w:rPr>
          <w:spacing w:val="-13"/>
        </w:rPr>
        <w:t xml:space="preserve"> </w:t>
      </w:r>
      <w:r>
        <w:t>противодействия</w:t>
      </w:r>
      <w:r>
        <w:rPr>
          <w:spacing w:val="-14"/>
        </w:rPr>
        <w:t xml:space="preserve"> </w:t>
      </w:r>
      <w:r>
        <w:t>коррупции;</w:t>
      </w:r>
      <w:r>
        <w:rPr>
          <w:spacing w:val="-12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«сдерживания»;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несовершеннолетнего социальных</w:t>
      </w:r>
      <w:r>
        <w:rPr>
          <w:spacing w:val="-3"/>
        </w:rPr>
        <w:t xml:space="preserve"> </w:t>
      </w:r>
      <w:r>
        <w:t>ролей;</w:t>
      </w:r>
    </w:p>
    <w:p w:rsidR="007739AA" w:rsidRDefault="00D36A05">
      <w:pPr>
        <w:pStyle w:val="a3"/>
        <w:ind w:left="192" w:right="793" w:firstLine="708"/>
      </w:pPr>
      <w:r>
        <w:t>умение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личный</w:t>
      </w:r>
      <w:r>
        <w:rPr>
          <w:spacing w:val="-9"/>
        </w:rPr>
        <w:t xml:space="preserve"> </w:t>
      </w:r>
      <w:r>
        <w:t>социальный</w:t>
      </w:r>
      <w:r>
        <w:rPr>
          <w:spacing w:val="-9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определять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аргументировать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точки</w:t>
      </w:r>
      <w:r>
        <w:rPr>
          <w:spacing w:val="-8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действительности;</w:t>
      </w:r>
    </w:p>
    <w:p w:rsidR="007739AA" w:rsidRDefault="00D36A05">
      <w:pPr>
        <w:pStyle w:val="a3"/>
        <w:ind w:left="192" w:right="794" w:firstLine="708"/>
      </w:pPr>
      <w:r>
        <w:t>умение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-14"/>
        </w:rPr>
        <w:t xml:space="preserve"> </w:t>
      </w:r>
      <w:r>
        <w:t>социальных</w:t>
      </w:r>
      <w:r>
        <w:rPr>
          <w:spacing w:val="-13"/>
        </w:rPr>
        <w:t xml:space="preserve"> </w:t>
      </w:r>
      <w:r>
        <w:t>ролей,</w:t>
      </w:r>
      <w:r>
        <w:rPr>
          <w:spacing w:val="-15"/>
        </w:rPr>
        <w:t xml:space="preserve"> </w:t>
      </w:r>
      <w:r>
        <w:t>типичные</w:t>
      </w:r>
      <w:r>
        <w:rPr>
          <w:spacing w:val="-15"/>
        </w:rPr>
        <w:t xml:space="preserve"> </w:t>
      </w:r>
      <w:r>
        <w:t>социальные</w:t>
      </w:r>
      <w:r>
        <w:rPr>
          <w:spacing w:val="-14"/>
        </w:rPr>
        <w:t xml:space="preserve"> </w:t>
      </w:r>
      <w:r>
        <w:t>взаимодействия</w:t>
      </w:r>
      <w:r>
        <w:rPr>
          <w:spacing w:val="-67"/>
        </w:rPr>
        <w:t xml:space="preserve"> </w:t>
      </w:r>
      <w:r>
        <w:t>в различных сферах общественной жизни, в том числе процессы формирования,</w:t>
      </w:r>
      <w:r>
        <w:rPr>
          <w:spacing w:val="-67"/>
        </w:rPr>
        <w:t xml:space="preserve"> </w:t>
      </w:r>
      <w:r>
        <w:t>накопления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инвестирования</w:t>
      </w:r>
      <w:r>
        <w:rPr>
          <w:spacing w:val="-3"/>
        </w:rPr>
        <w:t xml:space="preserve"> </w:t>
      </w:r>
      <w:r>
        <w:t>сбережений;</w:t>
      </w:r>
    </w:p>
    <w:p w:rsidR="007739AA" w:rsidRDefault="00D36A05">
      <w:pPr>
        <w:pStyle w:val="a3"/>
        <w:spacing w:before="1"/>
        <w:ind w:left="192" w:right="793" w:firstLine="708"/>
      </w:pPr>
      <w:r>
        <w:t>овладение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 типов, жанров, назначений в целях решения различных учебных задач, в</w:t>
      </w:r>
      <w:r>
        <w:rPr>
          <w:spacing w:val="-6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извлечений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преобразовывать под руководством учителя текстовую информацию в модели</w:t>
      </w:r>
      <w:r>
        <w:rPr>
          <w:spacing w:val="1"/>
        </w:rPr>
        <w:t xml:space="preserve"> </w:t>
      </w:r>
      <w:r>
        <w:t>(таблицу,</w:t>
      </w:r>
      <w:r>
        <w:rPr>
          <w:spacing w:val="-4"/>
        </w:rPr>
        <w:t xml:space="preserve"> </w:t>
      </w:r>
      <w:r>
        <w:t>диаграмму,</w:t>
      </w:r>
      <w:r>
        <w:rPr>
          <w:spacing w:val="-3"/>
        </w:rPr>
        <w:t xml:space="preserve"> </w:t>
      </w:r>
      <w:r>
        <w:t>схему)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преобразовывать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2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текст;</w:t>
      </w:r>
    </w:p>
    <w:p w:rsidR="007739AA" w:rsidRDefault="00D36A05">
      <w:pPr>
        <w:pStyle w:val="a3"/>
        <w:ind w:left="192" w:right="790" w:firstLine="708"/>
      </w:pPr>
      <w:r>
        <w:t>овладение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(текстовой,</w:t>
      </w:r>
      <w:r>
        <w:rPr>
          <w:spacing w:val="1"/>
        </w:rPr>
        <w:t xml:space="preserve"> </w:t>
      </w:r>
      <w:r>
        <w:t>графической,</w:t>
      </w:r>
      <w:r>
        <w:rPr>
          <w:spacing w:val="1"/>
        </w:rPr>
        <w:t xml:space="preserve"> </w:t>
      </w:r>
      <w:r>
        <w:t>аудиовизуальной)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адаптированных источников (в том числе учебных материалов) и публикаций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 при</w:t>
      </w:r>
      <w:r>
        <w:rPr>
          <w:spacing w:val="-4"/>
        </w:rPr>
        <w:t xml:space="preserve"> </w:t>
      </w:r>
      <w:r>
        <w:t>работе в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:rsidR="007739AA" w:rsidRDefault="00D36A05">
      <w:pPr>
        <w:pStyle w:val="a3"/>
        <w:spacing w:before="1"/>
        <w:ind w:left="192" w:right="790" w:firstLine="708"/>
      </w:pPr>
      <w:r>
        <w:t>умение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 конкретизировать и оценивать социальную информацию,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экономико-</w:t>
      </w:r>
      <w:r>
        <w:rPr>
          <w:spacing w:val="1"/>
        </w:rPr>
        <w:t xml:space="preserve"> </w:t>
      </w:r>
      <w:r>
        <w:t>статистическую, из адаптированных источников (в том</w:t>
      </w:r>
      <w:r>
        <w:rPr>
          <w:spacing w:val="1"/>
        </w:rPr>
        <w:t xml:space="preserve"> </w:t>
      </w:r>
      <w:r>
        <w:t>числе учебных материалов) и публикаций СМИ, соотносить ее с собственными</w:t>
      </w:r>
      <w:r>
        <w:rPr>
          <w:spacing w:val="1"/>
        </w:rPr>
        <w:t xml:space="preserve"> </w:t>
      </w:r>
      <w:r>
        <w:t>знаниями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моральном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правовом</w:t>
      </w:r>
      <w:r>
        <w:rPr>
          <w:spacing w:val="7"/>
        </w:rPr>
        <w:t xml:space="preserve"> </w:t>
      </w:r>
      <w:r>
        <w:t>регулировании</w:t>
      </w:r>
      <w:r>
        <w:rPr>
          <w:spacing w:val="5"/>
        </w:rPr>
        <w:t xml:space="preserve"> </w:t>
      </w:r>
      <w:r>
        <w:t>поведения</w:t>
      </w:r>
      <w:r>
        <w:rPr>
          <w:spacing w:val="8"/>
        </w:rPr>
        <w:t xml:space="preserve"> </w:t>
      </w:r>
      <w:r>
        <w:t>человека,</w:t>
      </w:r>
      <w:r>
        <w:rPr>
          <w:spacing w:val="7"/>
        </w:rPr>
        <w:t xml:space="preserve"> </w:t>
      </w:r>
      <w:r>
        <w:t>личным</w:t>
      </w:r>
    </w:p>
    <w:p w:rsidR="007739AA" w:rsidRDefault="007739AA">
      <w:p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 w:line="242" w:lineRule="auto"/>
        <w:ind w:left="192" w:right="795" w:firstLine="0"/>
      </w:pPr>
      <w:r>
        <w:lastRenderedPageBreak/>
        <w:t>социальным</w:t>
      </w:r>
      <w:r>
        <w:rPr>
          <w:spacing w:val="1"/>
        </w:rPr>
        <w:t xml:space="preserve"> </w:t>
      </w:r>
      <w:r>
        <w:t>опытом;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выводы,</w:t>
      </w:r>
      <w:r>
        <w:rPr>
          <w:spacing w:val="-5"/>
        </w:rPr>
        <w:t xml:space="preserve"> </w:t>
      </w:r>
      <w:r>
        <w:t>подкрепляя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аргументами;</w:t>
      </w:r>
    </w:p>
    <w:p w:rsidR="007739AA" w:rsidRDefault="00D36A05">
      <w:pPr>
        <w:pStyle w:val="a3"/>
        <w:tabs>
          <w:tab w:val="left" w:pos="1783"/>
          <w:tab w:val="left" w:pos="2192"/>
          <w:tab w:val="left" w:pos="2222"/>
          <w:tab w:val="left" w:pos="3914"/>
          <w:tab w:val="left" w:pos="5111"/>
          <w:tab w:val="left" w:pos="5947"/>
          <w:tab w:val="left" w:pos="7225"/>
          <w:tab w:val="left" w:pos="7603"/>
          <w:tab w:val="left" w:pos="7897"/>
          <w:tab w:val="left" w:pos="9005"/>
        </w:tabs>
        <w:ind w:left="192" w:right="795" w:firstLine="708"/>
        <w:jc w:val="right"/>
      </w:pPr>
      <w:r>
        <w:t>умение</w:t>
      </w:r>
      <w:r>
        <w:rPr>
          <w:spacing w:val="64"/>
        </w:rPr>
        <w:t xml:space="preserve"> </w:t>
      </w:r>
      <w:r>
        <w:t>оценивать</w:t>
      </w:r>
      <w:r>
        <w:rPr>
          <w:spacing w:val="60"/>
        </w:rPr>
        <w:t xml:space="preserve"> </w:t>
      </w:r>
      <w:r>
        <w:t>собственные</w:t>
      </w:r>
      <w:r>
        <w:rPr>
          <w:spacing w:val="64"/>
        </w:rPr>
        <w:t xml:space="preserve"> </w:t>
      </w:r>
      <w:r>
        <w:t>поступки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поведение</w:t>
      </w:r>
      <w:r>
        <w:rPr>
          <w:spacing w:val="64"/>
        </w:rPr>
        <w:t xml:space="preserve"> </w:t>
      </w:r>
      <w:r>
        <w:t>других</w:t>
      </w:r>
      <w:r>
        <w:rPr>
          <w:spacing w:val="65"/>
        </w:rPr>
        <w:t xml:space="preserve"> </w:t>
      </w:r>
      <w:r>
        <w:t>людей</w:t>
      </w:r>
      <w:r>
        <w:rPr>
          <w:spacing w:val="6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точки</w:t>
      </w:r>
      <w:r>
        <w:rPr>
          <w:spacing w:val="4"/>
        </w:rPr>
        <w:t xml:space="preserve"> </w:t>
      </w:r>
      <w:r>
        <w:t>зрения</w:t>
      </w:r>
      <w:r>
        <w:rPr>
          <w:spacing w:val="4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соответствия</w:t>
      </w:r>
      <w:r>
        <w:rPr>
          <w:spacing w:val="4"/>
        </w:rPr>
        <w:t xml:space="preserve"> </w:t>
      </w:r>
      <w:r>
        <w:t>моральным,</w:t>
      </w:r>
      <w:r>
        <w:rPr>
          <w:spacing w:val="3"/>
        </w:rPr>
        <w:t xml:space="preserve"> </w:t>
      </w:r>
      <w:r>
        <w:t>правовым</w:t>
      </w:r>
      <w:r>
        <w:rPr>
          <w:spacing w:val="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иным</w:t>
      </w:r>
      <w:r>
        <w:rPr>
          <w:spacing w:val="4"/>
        </w:rPr>
        <w:t xml:space="preserve"> </w:t>
      </w:r>
      <w:r>
        <w:t>видам</w:t>
      </w:r>
      <w:r>
        <w:rPr>
          <w:spacing w:val="4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норм,</w:t>
      </w:r>
      <w:r>
        <w:rPr>
          <w:spacing w:val="4"/>
        </w:rPr>
        <w:t xml:space="preserve"> </w:t>
      </w:r>
      <w:r>
        <w:t>экономической</w:t>
      </w:r>
      <w:r>
        <w:rPr>
          <w:spacing w:val="6"/>
        </w:rPr>
        <w:t xml:space="preserve"> </w:t>
      </w:r>
      <w:r>
        <w:t>рациональности</w:t>
      </w:r>
      <w:r>
        <w:rPr>
          <w:spacing w:val="6"/>
        </w:rPr>
        <w:t xml:space="preserve"> </w:t>
      </w:r>
      <w:r>
        <w:t>(включая</w:t>
      </w:r>
      <w:r>
        <w:rPr>
          <w:spacing w:val="6"/>
        </w:rPr>
        <w:t xml:space="preserve"> </w:t>
      </w:r>
      <w:r>
        <w:t>вопросы,</w:t>
      </w:r>
      <w:r>
        <w:rPr>
          <w:spacing w:val="4"/>
        </w:rPr>
        <w:t xml:space="preserve"> </w:t>
      </w:r>
      <w:r>
        <w:t>связанные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личными</w:t>
      </w:r>
      <w:r>
        <w:rPr>
          <w:spacing w:val="-67"/>
        </w:rPr>
        <w:t xml:space="preserve"> </w:t>
      </w:r>
      <w:r>
        <w:t>финансами</w:t>
      </w:r>
      <w:r>
        <w:tab/>
        <w:t>и</w:t>
      </w:r>
      <w:r>
        <w:tab/>
        <w:t>предпринимательской</w:t>
      </w:r>
      <w:r>
        <w:tab/>
        <w:t>деятельностью,</w:t>
      </w:r>
      <w:r>
        <w:tab/>
        <w:t>для</w:t>
      </w:r>
      <w:r>
        <w:tab/>
        <w:t>оценки</w:t>
      </w:r>
      <w:r>
        <w:tab/>
      </w:r>
      <w:r>
        <w:rPr>
          <w:spacing w:val="-1"/>
        </w:rPr>
        <w:t>рисков</w:t>
      </w:r>
      <w:r>
        <w:rPr>
          <w:spacing w:val="-67"/>
        </w:rPr>
        <w:t xml:space="preserve"> </w:t>
      </w:r>
      <w:r>
        <w:t>осуществления</w:t>
      </w:r>
      <w:r>
        <w:tab/>
      </w:r>
      <w:r>
        <w:tab/>
        <w:t>финансовых</w:t>
      </w:r>
      <w:r>
        <w:tab/>
        <w:t>мошенничеств,</w:t>
      </w:r>
      <w:r>
        <w:tab/>
        <w:t>применения</w:t>
      </w:r>
      <w:r>
        <w:tab/>
        <w:t>недобросовестных</w:t>
      </w:r>
      <w:r>
        <w:rPr>
          <w:spacing w:val="-67"/>
        </w:rPr>
        <w:t xml:space="preserve"> </w:t>
      </w:r>
      <w:r>
        <w:t>практик); осознание неприемлемости всех форм антиобщественного поведения;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6"/>
        </w:rPr>
        <w:t xml:space="preserve"> </w:t>
      </w:r>
      <w:r>
        <w:t>опыта</w:t>
      </w:r>
      <w:r>
        <w:rPr>
          <w:spacing w:val="16"/>
        </w:rPr>
        <w:t xml:space="preserve"> </w:t>
      </w:r>
      <w:r>
        <w:t>использования</w:t>
      </w:r>
      <w:r>
        <w:rPr>
          <w:spacing w:val="14"/>
        </w:rPr>
        <w:t xml:space="preserve"> </w:t>
      </w:r>
      <w:r>
        <w:t>полученных</w:t>
      </w:r>
      <w:r>
        <w:rPr>
          <w:spacing w:val="15"/>
        </w:rPr>
        <w:t xml:space="preserve"> </w:t>
      </w:r>
      <w:r>
        <w:t>знаний,</w:t>
      </w:r>
      <w:r>
        <w:rPr>
          <w:spacing w:val="16"/>
        </w:rPr>
        <w:t xml:space="preserve"> </w:t>
      </w:r>
      <w:r>
        <w:t>включая</w:t>
      </w:r>
      <w:r>
        <w:rPr>
          <w:spacing w:val="14"/>
        </w:rPr>
        <w:t xml:space="preserve"> </w:t>
      </w:r>
      <w:r>
        <w:t>основы</w:t>
      </w:r>
    </w:p>
    <w:p w:rsidR="007739AA" w:rsidRDefault="00D36A05">
      <w:pPr>
        <w:pStyle w:val="a3"/>
        <w:ind w:left="192" w:right="791" w:firstLine="0"/>
      </w:pPr>
      <w:r>
        <w:t>финансовой грамотности, в практической деятельности, в повседневной жизни</w:t>
      </w:r>
      <w:r>
        <w:rPr>
          <w:spacing w:val="1"/>
        </w:rPr>
        <w:t xml:space="preserve"> </w:t>
      </w:r>
      <w:r>
        <w:t>для решения бытовых задач, реализации и защиты прав человека и гражданина,</w:t>
      </w:r>
      <w:r>
        <w:rPr>
          <w:spacing w:val="1"/>
        </w:rPr>
        <w:t xml:space="preserve"> </w:t>
      </w:r>
      <w:r>
        <w:t>прав потребителя (в том числе потребителя финансовых услуг) и осознанного</w:t>
      </w:r>
      <w:r>
        <w:rPr>
          <w:spacing w:val="1"/>
        </w:rPr>
        <w:t xml:space="preserve"> </w:t>
      </w:r>
      <w:r>
        <w:t>выполнения гражданских обязанностей; для анализа потребления домашнего</w:t>
      </w:r>
      <w:r>
        <w:rPr>
          <w:spacing w:val="1"/>
        </w:rPr>
        <w:t xml:space="preserve"> </w:t>
      </w:r>
      <w:r>
        <w:t>хозяйства; для составления личного финансового плана; для выбора 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публичного представления результатов своей деятельности в соответствии с</w:t>
      </w:r>
      <w:r>
        <w:rPr>
          <w:spacing w:val="1"/>
        </w:rPr>
        <w:t xml:space="preserve"> </w:t>
      </w:r>
      <w:r>
        <w:t>темой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ситуацией</w:t>
      </w:r>
      <w:r>
        <w:rPr>
          <w:spacing w:val="-3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особенностями аудитории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регламентом;</w:t>
      </w:r>
    </w:p>
    <w:p w:rsidR="007739AA" w:rsidRDefault="00D36A05">
      <w:pPr>
        <w:pStyle w:val="a3"/>
        <w:ind w:left="192" w:right="797" w:firstLine="708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электронной)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(заявления,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декларации,</w:t>
      </w:r>
      <w:r>
        <w:rPr>
          <w:spacing w:val="1"/>
        </w:rPr>
        <w:t xml:space="preserve"> </w:t>
      </w:r>
      <w:r>
        <w:t>доверенности,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финансового плана,</w:t>
      </w:r>
      <w:r>
        <w:rPr>
          <w:spacing w:val="-1"/>
        </w:rPr>
        <w:t xml:space="preserve"> </w:t>
      </w:r>
      <w:r>
        <w:t>резюме);</w:t>
      </w:r>
    </w:p>
    <w:p w:rsidR="007739AA" w:rsidRDefault="00D36A05">
      <w:pPr>
        <w:pStyle w:val="a3"/>
        <w:ind w:left="192" w:right="795" w:firstLine="708"/>
      </w:pPr>
      <w:r>
        <w:t>приобретение опыта осуществления совместной деятельности, включая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 на основе национальных ценностей современного российского</w:t>
      </w:r>
      <w:r>
        <w:rPr>
          <w:spacing w:val="-67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культуры и традиций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7739AA" w:rsidRDefault="00D36A05">
      <w:pPr>
        <w:pStyle w:val="110"/>
        <w:spacing w:before="39" w:line="682" w:lineRule="exact"/>
        <w:ind w:left="192" w:right="4969" w:firstLine="708"/>
        <w:jc w:val="left"/>
      </w:pPr>
      <w:r>
        <w:t>Предметные результаты по разделам</w:t>
      </w:r>
      <w:r>
        <w:rPr>
          <w:spacing w:val="-67"/>
        </w:rPr>
        <w:t xml:space="preserve"> </w:t>
      </w:r>
      <w:bookmarkStart w:id="17" w:name="_bookmark16"/>
      <w:bookmarkEnd w:id="17"/>
      <w:r>
        <w:t>6 КЛАСС</w:t>
      </w:r>
    </w:p>
    <w:p w:rsidR="007739AA" w:rsidRDefault="00D36A05">
      <w:pPr>
        <w:spacing w:line="272" w:lineRule="exact"/>
        <w:ind w:left="90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Человек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его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социальное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окружение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4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человека и её видах, образовании, правах и обязанностях</w:t>
      </w:r>
      <w:r>
        <w:rPr>
          <w:spacing w:val="-68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людьми;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0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 их индивидуальный характер; особенности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здоровья; деятельность человека; образование и 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для человека и общества;</w:t>
      </w:r>
    </w:p>
    <w:p w:rsidR="007739AA" w:rsidRDefault="007739AA">
      <w:pPr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spacing w:before="67"/>
        <w:ind w:right="795"/>
        <w:rPr>
          <w:sz w:val="28"/>
        </w:rPr>
      </w:pPr>
      <w:r>
        <w:rPr>
          <w:sz w:val="28"/>
        </w:rPr>
        <w:lastRenderedPageBreak/>
        <w:t>приводить на основе визуального материала примеры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5"/>
          <w:sz w:val="28"/>
        </w:rPr>
        <w:t xml:space="preserve"> </w:t>
      </w:r>
      <w:r>
        <w:rPr>
          <w:sz w:val="28"/>
        </w:rPr>
        <w:t>её</w:t>
      </w:r>
      <w:r>
        <w:rPr>
          <w:spacing w:val="-1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условиях;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 человека в группе; конфликтных ситуаций в малой 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spacing w:before="1"/>
        <w:ind w:right="793"/>
        <w:rPr>
          <w:sz w:val="28"/>
        </w:rPr>
      </w:pP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spacing w:before="2" w:line="322" w:lineRule="exact"/>
        <w:rPr>
          <w:sz w:val="28"/>
        </w:rPr>
      </w:pPr>
      <w:r>
        <w:rPr>
          <w:sz w:val="28"/>
        </w:rPr>
        <w:t xml:space="preserve">сравнивать    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по    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опорной   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схеме     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понятия       </w:t>
      </w:r>
      <w:r>
        <w:rPr>
          <w:spacing w:val="4"/>
          <w:sz w:val="28"/>
        </w:rPr>
        <w:t xml:space="preserve"> </w:t>
      </w:r>
      <w:r>
        <w:rPr>
          <w:sz w:val="28"/>
        </w:rPr>
        <w:t>«индивид»,</w:t>
      </w:r>
    </w:p>
    <w:p w:rsidR="007739AA" w:rsidRDefault="00D36A05">
      <w:pPr>
        <w:pStyle w:val="a3"/>
        <w:ind w:right="798" w:firstLine="0"/>
      </w:pPr>
      <w:r>
        <w:rPr>
          <w:spacing w:val="-1"/>
        </w:rPr>
        <w:t>«индивидуальность»,</w:t>
      </w:r>
      <w:r>
        <w:rPr>
          <w:spacing w:val="-18"/>
        </w:rPr>
        <w:t xml:space="preserve"> </w:t>
      </w:r>
      <w:r>
        <w:t>«личность»;</w:t>
      </w:r>
      <w:r>
        <w:rPr>
          <w:spacing w:val="-17"/>
        </w:rPr>
        <w:t xml:space="preserve"> </w:t>
      </w:r>
      <w:r>
        <w:t>свойства</w:t>
      </w:r>
      <w:r>
        <w:rPr>
          <w:spacing w:val="-18"/>
        </w:rPr>
        <w:t xml:space="preserve"> </w:t>
      </w:r>
      <w:r>
        <w:t>человека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животных;</w:t>
      </w:r>
      <w:r>
        <w:rPr>
          <w:spacing w:val="-17"/>
        </w:rPr>
        <w:t xml:space="preserve"> </w:t>
      </w:r>
      <w:r>
        <w:t>виды</w:t>
      </w:r>
      <w:r>
        <w:rPr>
          <w:spacing w:val="-6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(игра,</w:t>
      </w:r>
      <w:r>
        <w:rPr>
          <w:spacing w:val="-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учение);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1"/>
        <w:rPr>
          <w:sz w:val="28"/>
        </w:rPr>
      </w:pPr>
      <w:r>
        <w:rPr>
          <w:sz w:val="28"/>
        </w:rPr>
        <w:t>устанавливать и объяснять с помощью педагога взаимосвязи людей в</w:t>
      </w:r>
      <w:r>
        <w:rPr>
          <w:spacing w:val="1"/>
          <w:sz w:val="28"/>
        </w:rPr>
        <w:t xml:space="preserve"> </w:t>
      </w:r>
      <w:r>
        <w:rPr>
          <w:sz w:val="28"/>
        </w:rPr>
        <w:t>малых группах; целей, способов и результатов деятельности, целей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4"/>
        <w:rPr>
          <w:sz w:val="28"/>
        </w:rPr>
      </w:pPr>
      <w:r>
        <w:rPr>
          <w:sz w:val="28"/>
        </w:rPr>
        <w:t>использовать с опорой на источник информации полученные 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 образования, значения личного социального опыта 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 сверстников;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6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здоровья, к различным способам выражения 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5"/>
        <w:rPr>
          <w:sz w:val="28"/>
        </w:rPr>
      </w:pPr>
      <w:r>
        <w:rPr>
          <w:sz w:val="28"/>
        </w:rPr>
        <w:t>решать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учащегося;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1"/>
          <w:sz w:val="28"/>
        </w:rPr>
        <w:t xml:space="preserve"> </w:t>
      </w:r>
      <w:r>
        <w:rPr>
          <w:sz w:val="28"/>
        </w:rPr>
        <w:t>и младшими;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0"/>
        <w:rPr>
          <w:sz w:val="28"/>
        </w:rPr>
      </w:pPr>
      <w:r>
        <w:rPr>
          <w:sz w:val="28"/>
        </w:rPr>
        <w:t>овладевать смысловым чтением текстов обществоведческой тематики,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Федерации»;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план,</w:t>
      </w:r>
      <w:r>
        <w:rPr>
          <w:spacing w:val="-68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2"/>
          <w:sz w:val="28"/>
        </w:rPr>
        <w:t xml:space="preserve"> </w:t>
      </w:r>
      <w:r>
        <w:rPr>
          <w:sz w:val="28"/>
        </w:rPr>
        <w:t>схему;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spacing w:before="1"/>
        <w:ind w:right="791"/>
        <w:rPr>
          <w:sz w:val="28"/>
        </w:rPr>
      </w:pPr>
      <w:r>
        <w:rPr>
          <w:sz w:val="28"/>
        </w:rPr>
        <w:t>искать и извлекать под руководством педагога информацию о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нашем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 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Интернете;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spacing w:before="1"/>
        <w:ind w:right="795"/>
        <w:rPr>
          <w:sz w:val="28"/>
        </w:rPr>
      </w:pPr>
      <w:r>
        <w:rPr>
          <w:sz w:val="28"/>
        </w:rPr>
        <w:t>анализировать, обобщать, систематизировать, оценивать 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СМИ;</w:t>
      </w:r>
    </w:p>
    <w:p w:rsidR="007739AA" w:rsidRDefault="007739AA">
      <w:pPr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spacing w:before="67"/>
        <w:ind w:right="793"/>
        <w:rPr>
          <w:sz w:val="28"/>
        </w:rPr>
      </w:pPr>
      <w:r>
        <w:rPr>
          <w:sz w:val="28"/>
        </w:rPr>
        <w:lastRenderedPageBreak/>
        <w:t>оценивать собственные поступки и поведение других людей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учёбе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виду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spacing w:before="1"/>
        <w:ind w:right="795"/>
        <w:rPr>
          <w:sz w:val="28"/>
        </w:rPr>
      </w:pPr>
      <w:r>
        <w:rPr>
          <w:sz w:val="28"/>
        </w:rPr>
        <w:t>приобретать опыт использования полученных знаний в 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в повседневной жизни для выстраивания отношений 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9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 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spacing w:before="1"/>
        <w:ind w:right="793"/>
        <w:rPr>
          <w:sz w:val="28"/>
        </w:rPr>
      </w:pPr>
      <w:r>
        <w:rPr>
          <w:sz w:val="28"/>
        </w:rPr>
        <w:t>приобретать опыт совместной деятельности, включая 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культур.</w:t>
      </w:r>
    </w:p>
    <w:p w:rsidR="007739AA" w:rsidRDefault="00D36A05">
      <w:pPr>
        <w:pStyle w:val="110"/>
        <w:spacing w:before="4" w:line="321" w:lineRule="exact"/>
      </w:pPr>
      <w:r>
        <w:t>Общество,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живём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5"/>
        <w:rPr>
          <w:sz w:val="28"/>
        </w:rPr>
      </w:pPr>
      <w:r>
        <w:rPr>
          <w:sz w:val="28"/>
        </w:rPr>
        <w:t>осваивать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и природе, положении человека в обществе; процессах и явлениях 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 народах России, о государственной власти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 культуре и духовной жизни; типах общества, 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2"/>
        <w:rPr>
          <w:sz w:val="28"/>
        </w:rPr>
      </w:pPr>
      <w:r>
        <w:rPr>
          <w:sz w:val="28"/>
        </w:rPr>
        <w:t>характеризовать с опорой на план устройство общества, российское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 информационного общества;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89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 проблем;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9"/>
        <w:rPr>
          <w:sz w:val="28"/>
        </w:rPr>
      </w:pP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8"/>
        <w:rPr>
          <w:sz w:val="28"/>
        </w:rPr>
      </w:pPr>
      <w:r>
        <w:rPr>
          <w:sz w:val="28"/>
        </w:rPr>
        <w:t>сравнивать после предварительного анализа социальные общности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 положение в обществе различных людей; различные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хозяйствования;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3"/>
        <w:rPr>
          <w:sz w:val="28"/>
        </w:rPr>
      </w:pPr>
      <w:r>
        <w:rPr>
          <w:sz w:val="28"/>
        </w:rPr>
        <w:t>устанавливать под руководством педагога взаимодействия общества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экономики;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9"/>
        <w:rPr>
          <w:sz w:val="28"/>
        </w:rPr>
      </w:pPr>
      <w:r>
        <w:rPr>
          <w:sz w:val="28"/>
        </w:rPr>
        <w:t>использовать полученные знания для объяснения влияния природы 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общество и общества на природу сущности и взаимосвязей 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действительности;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6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 жизни и личный социальный опыт своё отношение 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проблемам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взаимодействия</w:t>
      </w:r>
      <w:r>
        <w:rPr>
          <w:spacing w:val="-1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18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19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6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6"/>
        <w:rPr>
          <w:sz w:val="28"/>
        </w:rPr>
      </w:pPr>
      <w:r>
        <w:rPr>
          <w:sz w:val="28"/>
        </w:rPr>
        <w:t>решать, опираясь на алгоритм учебных действий, познавательные 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3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7"/>
          <w:sz w:val="28"/>
        </w:rPr>
        <w:t xml:space="preserve"> </w:t>
      </w:r>
      <w:r>
        <w:rPr>
          <w:sz w:val="28"/>
        </w:rPr>
        <w:t>(в</w:t>
      </w:r>
      <w:r>
        <w:rPr>
          <w:spacing w:val="36"/>
          <w:sz w:val="28"/>
        </w:rPr>
        <w:t xml:space="preserve"> </w:t>
      </w:r>
      <w:r>
        <w:rPr>
          <w:sz w:val="28"/>
        </w:rPr>
        <w:t>том</w:t>
      </w:r>
      <w:r>
        <w:rPr>
          <w:spacing w:val="36"/>
          <w:sz w:val="28"/>
        </w:rPr>
        <w:t xml:space="preserve"> </w:t>
      </w:r>
      <w:r>
        <w:rPr>
          <w:sz w:val="28"/>
        </w:rPr>
        <w:t>числе</w:t>
      </w:r>
      <w:r>
        <w:rPr>
          <w:spacing w:val="3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35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36"/>
          <w:sz w:val="28"/>
        </w:rPr>
        <w:t xml:space="preserve"> </w:t>
      </w:r>
      <w:r>
        <w:rPr>
          <w:sz w:val="28"/>
        </w:rPr>
        <w:t>возможности</w:t>
      </w:r>
    </w:p>
    <w:p w:rsidR="007739AA" w:rsidRDefault="007739AA">
      <w:pPr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 w:line="242" w:lineRule="auto"/>
        <w:ind w:right="798" w:firstLine="0"/>
      </w:pPr>
      <w:r>
        <w:lastRenderedPageBreak/>
        <w:t>юного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проблемы);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5"/>
        <w:rPr>
          <w:sz w:val="28"/>
        </w:rPr>
      </w:pPr>
      <w:r>
        <w:rPr>
          <w:sz w:val="28"/>
        </w:rPr>
        <w:t>овладевать смысловым чтением текстов обществоведческой тематики,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касающихся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отношений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человека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17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общества;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802"/>
        <w:rPr>
          <w:sz w:val="28"/>
        </w:rPr>
      </w:pPr>
      <w:r>
        <w:rPr>
          <w:sz w:val="28"/>
        </w:rPr>
        <w:t>извлекать с помощью педагога информацию из разных источников 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народах России;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3"/>
        <w:rPr>
          <w:sz w:val="28"/>
        </w:rPr>
      </w:pPr>
      <w:r>
        <w:rPr>
          <w:sz w:val="28"/>
        </w:rPr>
        <w:t>анализировать, обобщать, систематизировать, оценивать 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экономико-статистическую,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 (в том числе учебных материалов) и публикаций в СМИ;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2"/>
        <w:rPr>
          <w:sz w:val="28"/>
        </w:rPr>
      </w:pPr>
      <w:r>
        <w:rPr>
          <w:sz w:val="28"/>
        </w:rPr>
        <w:t>оценивать после предварительного анализа собственные поступки 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 других людей с точки зрения их соответствия духовным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4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 в практической деятельности, направленной на 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природы;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 услуг), на соблюдение традиций общества, в котором мы</w:t>
      </w:r>
      <w:r>
        <w:rPr>
          <w:spacing w:val="1"/>
          <w:sz w:val="28"/>
        </w:rPr>
        <w:t xml:space="preserve"> </w:t>
      </w:r>
      <w:r>
        <w:rPr>
          <w:sz w:val="28"/>
        </w:rPr>
        <w:t>живём;</w:t>
      </w:r>
    </w:p>
    <w:p w:rsidR="007739AA" w:rsidRDefault="00D36A05">
      <w:pPr>
        <w:pStyle w:val="a4"/>
        <w:numPr>
          <w:ilvl w:val="0"/>
          <w:numId w:val="3"/>
        </w:numPr>
        <w:tabs>
          <w:tab w:val="left" w:pos="1326"/>
        </w:tabs>
        <w:ind w:right="791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 на основе взаимопонимания между людьми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культур;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</w:p>
    <w:p w:rsidR="007739AA" w:rsidRDefault="007739AA">
      <w:pPr>
        <w:pStyle w:val="a3"/>
        <w:spacing w:before="4"/>
        <w:ind w:left="0" w:firstLine="0"/>
        <w:jc w:val="left"/>
        <w:rPr>
          <w:sz w:val="31"/>
        </w:rPr>
      </w:pPr>
    </w:p>
    <w:p w:rsidR="007739AA" w:rsidRDefault="00D36A05">
      <w:pPr>
        <w:pStyle w:val="110"/>
        <w:numPr>
          <w:ilvl w:val="0"/>
          <w:numId w:val="2"/>
        </w:numPr>
        <w:tabs>
          <w:tab w:val="left" w:pos="405"/>
        </w:tabs>
        <w:ind w:hanging="213"/>
      </w:pPr>
      <w:bookmarkStart w:id="18" w:name="_bookmark17"/>
      <w:bookmarkEnd w:id="18"/>
      <w:r>
        <w:t>КЛАСС</w:t>
      </w:r>
    </w:p>
    <w:p w:rsidR="007739AA" w:rsidRDefault="00D36A05">
      <w:pPr>
        <w:spacing w:before="29" w:line="319" w:lineRule="exact"/>
        <w:ind w:left="90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Социальные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ценности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нормы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9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ценностях;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норм,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1"/>
        <w:rPr>
          <w:sz w:val="28"/>
        </w:rPr>
      </w:pPr>
      <w:r>
        <w:rPr>
          <w:sz w:val="28"/>
        </w:rPr>
        <w:t>характеризовать с опорой на план традиционные российские 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 ценности (в том числе защита человеческой жизни, прав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15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7"/>
          <w:sz w:val="28"/>
        </w:rPr>
        <w:t xml:space="preserve"> </w:t>
      </w:r>
      <w:r>
        <w:rPr>
          <w:sz w:val="28"/>
        </w:rPr>
        <w:t>гуманизм,</w:t>
      </w:r>
      <w:r>
        <w:rPr>
          <w:spacing w:val="-16"/>
          <w:sz w:val="28"/>
        </w:rPr>
        <w:t xml:space="preserve"> </w:t>
      </w:r>
      <w:r>
        <w:rPr>
          <w:sz w:val="28"/>
        </w:rPr>
        <w:t>милосердие);</w:t>
      </w:r>
      <w:r>
        <w:rPr>
          <w:spacing w:val="-15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роль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 общества;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5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патриотизма;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выбора;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регулируемых различными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line="242" w:lineRule="auto"/>
        <w:ind w:right="798"/>
        <w:rPr>
          <w:sz w:val="28"/>
        </w:rPr>
      </w:pP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 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элементы;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8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норм;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8"/>
        <w:rPr>
          <w:sz w:val="28"/>
        </w:rPr>
      </w:pPr>
      <w:r>
        <w:rPr>
          <w:sz w:val="28"/>
        </w:rPr>
        <w:t>объяснять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5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норм;</w:t>
      </w:r>
    </w:p>
    <w:p w:rsidR="007739AA" w:rsidRDefault="007739AA">
      <w:pPr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67"/>
        <w:ind w:right="791"/>
        <w:rPr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 жизни и личный социальный опыт, своё отношение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 социальной действительности с точки зрения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1"/>
        <w:ind w:right="795"/>
        <w:rPr>
          <w:sz w:val="28"/>
        </w:rPr>
      </w:pPr>
      <w:r>
        <w:rPr>
          <w:sz w:val="28"/>
        </w:rPr>
        <w:t>решать, опираясь на алгоритм учебных действий, познавательные 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1"/>
        <w:ind w:right="795"/>
        <w:rPr>
          <w:sz w:val="28"/>
        </w:rPr>
      </w:pPr>
      <w:r>
        <w:rPr>
          <w:sz w:val="28"/>
        </w:rPr>
        <w:t>овладевать смысловым чтением текстов обществоведческой тематики,</w:t>
      </w:r>
      <w:r>
        <w:rPr>
          <w:spacing w:val="-67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гуманизма,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патриотизма;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802"/>
        <w:rPr>
          <w:sz w:val="28"/>
        </w:rPr>
      </w:pPr>
      <w:r>
        <w:rPr>
          <w:sz w:val="28"/>
        </w:rPr>
        <w:t>извлекать с помощью педагога информацию из разных источников 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 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нормах морали,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4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4"/>
        <w:rPr>
          <w:sz w:val="28"/>
        </w:rPr>
      </w:pPr>
      <w:r>
        <w:rPr>
          <w:sz w:val="28"/>
        </w:rPr>
        <w:t>анализировать, обобщать, систематизировать, оценивать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 социальную информацию из адаптированных источников (в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учебных материалов) и публикаций в СМИ, соотносить её с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9"/>
        <w:rPr>
          <w:sz w:val="28"/>
        </w:rPr>
      </w:pPr>
      <w:r>
        <w:rPr>
          <w:sz w:val="28"/>
        </w:rPr>
        <w:t>оценивать собственные поступки, поведение людей с точки зрения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 морали;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line="242" w:lineRule="auto"/>
        <w:ind w:right="796"/>
        <w:rPr>
          <w:sz w:val="28"/>
        </w:rPr>
      </w:pPr>
      <w:r>
        <w:rPr>
          <w:sz w:val="28"/>
        </w:rPr>
        <w:t>использовать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801"/>
        <w:rPr>
          <w:sz w:val="28"/>
        </w:rPr>
      </w:pPr>
      <w:r>
        <w:rPr>
          <w:sz w:val="28"/>
        </w:rPr>
        <w:t>заполнять с опорой на образец форму (в том числе электронную) 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простейший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(заявление);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6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культур.</w:t>
      </w:r>
    </w:p>
    <w:p w:rsidR="007739AA" w:rsidRDefault="00D36A05">
      <w:pPr>
        <w:pStyle w:val="110"/>
        <w:spacing w:line="319" w:lineRule="exact"/>
      </w:pPr>
      <w:r>
        <w:t>Человек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отношений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6"/>
        <w:rPr>
          <w:sz w:val="28"/>
        </w:rPr>
      </w:pPr>
      <w:r>
        <w:rPr>
          <w:sz w:val="28"/>
        </w:rPr>
        <w:t>осваивать с помощью педагога и применять знания о сущности 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 правоотношении как социальном и юридическом явлении; 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нормах, регулирующих типичные для несовершеннолетнего и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несовершеннолетнего);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 и</w:t>
      </w:r>
      <w:r>
        <w:rPr>
          <w:spacing w:val="-3"/>
          <w:sz w:val="28"/>
        </w:rPr>
        <w:t xml:space="preserve"> </w:t>
      </w:r>
      <w:r>
        <w:rPr>
          <w:sz w:val="28"/>
        </w:rPr>
        <w:t>их опасности для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8"/>
        <w:rPr>
          <w:sz w:val="28"/>
        </w:rPr>
      </w:pPr>
      <w:r>
        <w:rPr>
          <w:sz w:val="28"/>
        </w:rPr>
        <w:t>характеризовать с опорой на план право, как регулятор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4"/>
        <w:rPr>
          <w:sz w:val="28"/>
        </w:rPr>
      </w:pPr>
      <w:r>
        <w:rPr>
          <w:sz w:val="28"/>
        </w:rPr>
        <w:t>приводить с помощью педагога примеры и моделировать ситуации,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-67"/>
          <w:sz w:val="28"/>
        </w:rPr>
        <w:t xml:space="preserve"> </w:t>
      </w:r>
      <w:r>
        <w:rPr>
          <w:sz w:val="28"/>
        </w:rPr>
        <w:t>поясняющие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 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rPr>
          <w:sz w:val="28"/>
        </w:rPr>
      </w:pPr>
      <w:r>
        <w:rPr>
          <w:sz w:val="28"/>
        </w:rPr>
        <w:t>классифицировать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признаки;</w:t>
      </w:r>
    </w:p>
    <w:p w:rsidR="007739AA" w:rsidRDefault="007739AA">
      <w:pPr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67"/>
        <w:ind w:right="797"/>
        <w:rPr>
          <w:sz w:val="28"/>
        </w:rPr>
      </w:pPr>
      <w:r>
        <w:rPr>
          <w:sz w:val="28"/>
        </w:rPr>
        <w:lastRenderedPageBreak/>
        <w:t>сравнивать проступок и преступление, дееспособность малолетних 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 от 6 до 14 лет и несовершеннолетних в возрасте от 14 до 18</w:t>
      </w:r>
      <w:r>
        <w:rPr>
          <w:spacing w:val="1"/>
          <w:sz w:val="28"/>
        </w:rPr>
        <w:t xml:space="preserve"> </w:t>
      </w:r>
      <w:r>
        <w:rPr>
          <w:sz w:val="28"/>
        </w:rPr>
        <w:t>лет;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  <w:tab w:val="left" w:pos="3460"/>
          <w:tab w:val="left" w:pos="5175"/>
          <w:tab w:val="left" w:pos="7928"/>
        </w:tabs>
        <w:spacing w:before="2"/>
        <w:ind w:right="791"/>
        <w:rPr>
          <w:sz w:val="28"/>
        </w:rPr>
      </w:pPr>
      <w:r>
        <w:rPr>
          <w:sz w:val="28"/>
        </w:rPr>
        <w:t>объяснять с помощью педагога взаимосвязи, включая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 и государства, между правовым поведением и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z w:val="28"/>
        </w:rPr>
        <w:tab/>
        <w:t>между</w:t>
      </w:r>
      <w:r>
        <w:rPr>
          <w:sz w:val="28"/>
        </w:rPr>
        <w:tab/>
        <w:t>особенностями</w:t>
      </w:r>
      <w:r>
        <w:rPr>
          <w:sz w:val="28"/>
        </w:rPr>
        <w:tab/>
        <w:t>дееспособности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несовершеннолетнего и</w:t>
      </w:r>
      <w:r>
        <w:rPr>
          <w:spacing w:val="-1"/>
          <w:sz w:val="28"/>
        </w:rPr>
        <w:t xml:space="preserve"> </w:t>
      </w:r>
      <w:r>
        <w:rPr>
          <w:sz w:val="28"/>
        </w:rPr>
        <w:t>его юридической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ответственностью;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1"/>
        <w:ind w:right="796"/>
        <w:rPr>
          <w:sz w:val="28"/>
        </w:rPr>
      </w:pPr>
      <w:r>
        <w:rPr>
          <w:spacing w:val="-1"/>
          <w:sz w:val="28"/>
        </w:rPr>
        <w:t>использовать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полученные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15"/>
          <w:sz w:val="28"/>
        </w:rPr>
        <w:t xml:space="preserve"> </w:t>
      </w:r>
      <w:r>
        <w:rPr>
          <w:sz w:val="28"/>
        </w:rPr>
        <w:t>роли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права в обществе, необходимости правомерного поведения, 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налоговое поведение и противодействие коррупции, различий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преступлением;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(члена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организации);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6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 жизни и личный социальный опыт своё отношение 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роли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правовых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норм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регуляторов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человека;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5"/>
        <w:rPr>
          <w:sz w:val="28"/>
        </w:rPr>
      </w:pPr>
      <w:r>
        <w:rPr>
          <w:sz w:val="28"/>
        </w:rPr>
        <w:t>решать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регуляторов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общественной</w:t>
      </w:r>
      <w:r>
        <w:rPr>
          <w:spacing w:val="-19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9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жизненные ситуации и принимать решения, связанные с 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 для несовершеннолетних социальных ролей (члена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организации);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4"/>
        <w:rPr>
          <w:sz w:val="28"/>
        </w:rPr>
      </w:pPr>
      <w:r>
        <w:rPr>
          <w:sz w:val="28"/>
        </w:rPr>
        <w:t>овладевать смысловым чтением текстов обществоведческой тематики:</w:t>
      </w:r>
      <w:r>
        <w:rPr>
          <w:spacing w:val="-67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 других нормативных правовых актов, из 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 источников о правах и обязанностях граждан, гарантиях 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1"/>
          <w:sz w:val="28"/>
        </w:rPr>
        <w:t xml:space="preserve"> </w:t>
      </w:r>
      <w:r>
        <w:rPr>
          <w:sz w:val="28"/>
        </w:rPr>
        <w:t>план,</w:t>
      </w:r>
      <w:r>
        <w:rPr>
          <w:spacing w:val="-68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2"/>
          <w:sz w:val="28"/>
        </w:rPr>
        <w:t xml:space="preserve"> </w:t>
      </w:r>
      <w:r>
        <w:rPr>
          <w:sz w:val="28"/>
        </w:rPr>
        <w:t>схему;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2"/>
        <w:rPr>
          <w:sz w:val="28"/>
        </w:rPr>
      </w:pP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 права и значении правовых норм, о правовой культуре, о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 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Интернете;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1"/>
        <w:ind w:right="792"/>
        <w:rPr>
          <w:sz w:val="28"/>
        </w:rPr>
      </w:pPr>
      <w:r>
        <w:rPr>
          <w:sz w:val="28"/>
        </w:rPr>
        <w:t>анализировать, обобщать, систематизировать, оценивать 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из адаптированных источников (в том числе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46"/>
          <w:sz w:val="28"/>
        </w:rPr>
        <w:t xml:space="preserve"> </w:t>
      </w:r>
      <w:r>
        <w:rPr>
          <w:sz w:val="28"/>
        </w:rPr>
        <w:t>опытом;</w:t>
      </w:r>
      <w:r>
        <w:rPr>
          <w:spacing w:val="4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49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48"/>
          <w:sz w:val="28"/>
        </w:rPr>
        <w:t xml:space="preserve"> </w:t>
      </w:r>
      <w:r>
        <w:rPr>
          <w:sz w:val="28"/>
        </w:rPr>
        <w:t>знания,</w:t>
      </w:r>
    </w:p>
    <w:p w:rsidR="007739AA" w:rsidRDefault="007739AA">
      <w:pPr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 w:line="242" w:lineRule="auto"/>
        <w:ind w:right="800" w:firstLine="0"/>
      </w:pPr>
      <w:r>
        <w:lastRenderedPageBreak/>
        <w:t>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подкрепляя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аргументами;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6"/>
        <w:rPr>
          <w:sz w:val="28"/>
        </w:rPr>
      </w:pPr>
      <w:r>
        <w:rPr>
          <w:sz w:val="28"/>
        </w:rPr>
        <w:t>оценивать собственные поступки и поведение других людей с 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нормам: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3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индивидуальные и групповые проекты), в повседневной жизни 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(для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 с учётом приобретённых представлений о профессиях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 включая деятельность правоохранительных органов); публично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материала, включая проектную деятельность), в соответствии с 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особенностями аудитории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регламентом;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3"/>
        <w:rPr>
          <w:sz w:val="28"/>
        </w:rPr>
      </w:pPr>
      <w:r>
        <w:rPr>
          <w:sz w:val="28"/>
        </w:rPr>
        <w:t>заполнять по образцу форму (в том числе электронную) и 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3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 идей мира и взаимопонимания между народами, 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культур.</w:t>
      </w:r>
    </w:p>
    <w:p w:rsidR="007739AA" w:rsidRDefault="00D36A05">
      <w:pPr>
        <w:pStyle w:val="110"/>
        <w:spacing w:line="321" w:lineRule="exact"/>
      </w:pPr>
      <w:r>
        <w:t>Основы</w:t>
      </w:r>
      <w:r>
        <w:rPr>
          <w:spacing w:val="-4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права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88"/>
        <w:rPr>
          <w:sz w:val="28"/>
        </w:rPr>
      </w:pPr>
      <w:r>
        <w:rPr>
          <w:sz w:val="28"/>
        </w:rPr>
        <w:t>осваивать с помощью педагога и применять знания о 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 и значении правовых норм, об отраслях права, о 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нормах, регулирующих типичные для несовершеннолетнего и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гражданском,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семейном,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праве);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(гражданско-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правовой,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дисциплинарной,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уголовной);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органах; об обеспечении безопасности личности,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экстремизма;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89"/>
        <w:rPr>
          <w:sz w:val="28"/>
        </w:rPr>
      </w:pPr>
      <w:r>
        <w:rPr>
          <w:sz w:val="28"/>
        </w:rPr>
        <w:t>характеризовать при помощи дополнительной визуальной опоры роль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права;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справедливости;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родителей;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наказаний;</w:t>
      </w:r>
    </w:p>
    <w:p w:rsidR="007739AA" w:rsidRDefault="007739AA">
      <w:pPr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67"/>
        <w:ind w:right="795"/>
        <w:rPr>
          <w:sz w:val="28"/>
        </w:rPr>
      </w:pPr>
      <w:r>
        <w:rPr>
          <w:sz w:val="28"/>
        </w:rPr>
        <w:lastRenderedPageBreak/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подзаконных актов и моделировать ситуации, регулируемые 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гражданского,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трудового,</w:t>
      </w:r>
      <w:r>
        <w:rPr>
          <w:spacing w:val="-9"/>
          <w:sz w:val="28"/>
        </w:rPr>
        <w:t xml:space="preserve"> </w:t>
      </w:r>
      <w:r>
        <w:rPr>
          <w:sz w:val="28"/>
        </w:rPr>
        <w:t>семейного,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права, в том числе связанные с применением санкций за совершённые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1"/>
        <w:ind w:right="795"/>
        <w:rPr>
          <w:sz w:val="28"/>
        </w:rPr>
      </w:pP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 виды нормативных правовых актов, виды 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 классификации);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1"/>
        <w:ind w:right="791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сравнения)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(гражданского,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 и уголовного), права и обязанности работника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-18"/>
          <w:sz w:val="28"/>
        </w:rPr>
        <w:t xml:space="preserve"> </w:t>
      </w:r>
      <w:r>
        <w:rPr>
          <w:sz w:val="28"/>
        </w:rPr>
        <w:t>имущественные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17"/>
          <w:sz w:val="28"/>
        </w:rPr>
        <w:t xml:space="preserve"> </w:t>
      </w:r>
      <w:r>
        <w:rPr>
          <w:sz w:val="28"/>
        </w:rPr>
        <w:t>неимущественные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отношения;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1"/>
        <w:ind w:right="790"/>
        <w:rPr>
          <w:sz w:val="28"/>
        </w:rPr>
      </w:pPr>
      <w:r>
        <w:rPr>
          <w:sz w:val="28"/>
        </w:rPr>
        <w:t>объяснять с опорой на алгоритм учебных действий взаимосвязи прав 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 работника и работодателя, прав и обязанностей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неимущественных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5"/>
        <w:rPr>
          <w:sz w:val="28"/>
        </w:rPr>
      </w:pPr>
      <w:r>
        <w:rPr>
          <w:spacing w:val="-1"/>
          <w:sz w:val="28"/>
        </w:rPr>
        <w:t>использовать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z w:val="28"/>
        </w:rPr>
        <w:t>отраслях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задач: для объяснения взаимосвязи гражданской правоспособности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дееспособности;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 социальной опасности и неприемлемости уголовных 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-2"/>
          <w:sz w:val="28"/>
        </w:rPr>
        <w:t xml:space="preserve"> </w:t>
      </w:r>
      <w:r>
        <w:rPr>
          <w:sz w:val="28"/>
        </w:rPr>
        <w:t>им;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2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 правовых норм;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3"/>
        <w:rPr>
          <w:sz w:val="28"/>
        </w:rPr>
      </w:pPr>
      <w:r>
        <w:rPr>
          <w:sz w:val="28"/>
        </w:rPr>
        <w:t>решать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уголовного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2"/>
        <w:rPr>
          <w:sz w:val="28"/>
        </w:rPr>
      </w:pPr>
      <w:r>
        <w:rPr>
          <w:sz w:val="28"/>
        </w:rPr>
        <w:t>овладевать смысловым чтением текстов обществоведческой тематики:</w:t>
      </w:r>
      <w:r>
        <w:rPr>
          <w:spacing w:val="-67"/>
          <w:sz w:val="28"/>
        </w:rPr>
        <w:t xml:space="preserve"> </w:t>
      </w:r>
      <w:r>
        <w:rPr>
          <w:sz w:val="28"/>
        </w:rPr>
        <w:t>отбирать информацию из фрагментов нормативных правовых 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(Гражданский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правоотношениях и специфике их регулирования, преобразовывать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2"/>
          <w:sz w:val="28"/>
        </w:rPr>
        <w:t xml:space="preserve"> </w:t>
      </w:r>
      <w:r>
        <w:rPr>
          <w:sz w:val="28"/>
        </w:rPr>
        <w:t>схему;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1"/>
        <w:ind w:right="791"/>
        <w:rPr>
          <w:sz w:val="28"/>
        </w:rPr>
      </w:pP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гражданского,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трудового,</w:t>
      </w:r>
      <w:r>
        <w:rPr>
          <w:spacing w:val="-9"/>
          <w:sz w:val="28"/>
        </w:rPr>
        <w:t xml:space="preserve"> </w:t>
      </w:r>
      <w:r>
        <w:rPr>
          <w:sz w:val="28"/>
        </w:rPr>
        <w:t>семейного,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права:</w:t>
      </w:r>
      <w:r>
        <w:rPr>
          <w:spacing w:val="42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42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43"/>
          <w:sz w:val="28"/>
        </w:rPr>
        <w:t xml:space="preserve"> </w:t>
      </w:r>
      <w:r>
        <w:rPr>
          <w:sz w:val="28"/>
        </w:rPr>
        <w:t>факты</w:t>
      </w:r>
      <w:r>
        <w:rPr>
          <w:spacing w:val="43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42"/>
          <w:sz w:val="28"/>
        </w:rPr>
        <w:t xml:space="preserve"> </w:t>
      </w:r>
      <w:r>
        <w:rPr>
          <w:sz w:val="28"/>
        </w:rPr>
        <w:t>адаптированных</w:t>
      </w:r>
    </w:p>
    <w:p w:rsidR="007739AA" w:rsidRDefault="007739AA">
      <w:pPr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/>
        <w:ind w:right="798" w:firstLine="0"/>
      </w:pPr>
      <w:r>
        <w:lastRenderedPageBreak/>
        <w:t>источников (в том числе учебных материалов) и публикаций СМИ 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 алгоритм</w:t>
      </w:r>
      <w:r>
        <w:rPr>
          <w:spacing w:val="-1"/>
        </w:rPr>
        <w:t xml:space="preserve"> </w:t>
      </w:r>
      <w:r>
        <w:t>учебных действий;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2"/>
        <w:ind w:right="794"/>
        <w:rPr>
          <w:sz w:val="28"/>
        </w:rPr>
      </w:pPr>
      <w:r>
        <w:rPr>
          <w:sz w:val="28"/>
        </w:rPr>
        <w:t>анализировать, обобщать, систематизировать, оценивать 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из адаптированных источников (в том числе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(гражданского,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подкрепляя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6"/>
        <w:rPr>
          <w:sz w:val="28"/>
        </w:rPr>
      </w:pPr>
      <w:r>
        <w:rPr>
          <w:sz w:val="28"/>
        </w:rPr>
        <w:t>оценивать собственные поступки и поведение других людей с 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 их соответствия нормам гражданского, трудового, семейного,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уголовного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1"/>
        <w:ind w:right="795"/>
        <w:rPr>
          <w:sz w:val="28"/>
        </w:rPr>
      </w:pPr>
      <w:r>
        <w:rPr>
          <w:sz w:val="28"/>
        </w:rPr>
        <w:t>использовать полученные знания о нормах гражданского, трудового,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 правомерного поведения, реализации и защиты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прав;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темой и ситуацией общения, особенностями аудитории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регламентом;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6"/>
        <w:rPr>
          <w:sz w:val="28"/>
        </w:rPr>
      </w:pPr>
      <w:r>
        <w:rPr>
          <w:sz w:val="28"/>
        </w:rPr>
        <w:t>заполнять по образцу форму (в том числе электронную) и 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(заявление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приёме 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работу);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3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 идей мира и взаимопонимания между народами, 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культур.</w:t>
      </w:r>
    </w:p>
    <w:p w:rsidR="007739AA" w:rsidRDefault="007739AA">
      <w:pPr>
        <w:pStyle w:val="a3"/>
        <w:spacing w:before="7"/>
        <w:ind w:left="0" w:firstLine="0"/>
        <w:jc w:val="left"/>
        <w:rPr>
          <w:sz w:val="31"/>
        </w:rPr>
      </w:pPr>
    </w:p>
    <w:p w:rsidR="007739AA" w:rsidRDefault="00D36A05">
      <w:pPr>
        <w:pStyle w:val="110"/>
        <w:numPr>
          <w:ilvl w:val="0"/>
          <w:numId w:val="2"/>
        </w:numPr>
        <w:tabs>
          <w:tab w:val="left" w:pos="405"/>
        </w:tabs>
        <w:ind w:hanging="213"/>
      </w:pPr>
      <w:bookmarkStart w:id="19" w:name="_bookmark18"/>
      <w:bookmarkEnd w:id="19"/>
      <w:r>
        <w:t>КЛАСС</w:t>
      </w:r>
    </w:p>
    <w:p w:rsidR="007739AA" w:rsidRDefault="00D36A05">
      <w:pPr>
        <w:spacing w:before="29" w:line="319" w:lineRule="exact"/>
        <w:ind w:left="90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Человек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экономических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отношениях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6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механизме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 экономики, финансовых отношениях, роли государства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 экономике, видах налогов, основах государственной бюджетной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денежно-кредитной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конкуренции;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7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9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19"/>
          <w:sz w:val="28"/>
        </w:rPr>
        <w:t xml:space="preserve"> </w:t>
      </w:r>
      <w:r>
        <w:rPr>
          <w:sz w:val="28"/>
        </w:rPr>
        <w:t>жизни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1"/>
          <w:sz w:val="28"/>
        </w:rPr>
        <w:t xml:space="preserve"> </w:t>
      </w:r>
      <w:r>
        <w:rPr>
          <w:sz w:val="28"/>
        </w:rPr>
        <w:t>экономических</w:t>
      </w:r>
    </w:p>
    <w:p w:rsidR="007739AA" w:rsidRDefault="007739AA">
      <w:pPr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 w:line="242" w:lineRule="auto"/>
        <w:ind w:right="796" w:firstLine="0"/>
      </w:pPr>
      <w:r>
        <w:rPr>
          <w:spacing w:val="-1"/>
        </w:rPr>
        <w:lastRenderedPageBreak/>
        <w:t>системах;</w:t>
      </w:r>
      <w:r>
        <w:rPr>
          <w:spacing w:val="-15"/>
        </w:rPr>
        <w:t xml:space="preserve"> </w:t>
      </w:r>
      <w:r>
        <w:rPr>
          <w:spacing w:val="-1"/>
        </w:rPr>
        <w:t>объекты</w:t>
      </w:r>
      <w:r>
        <w:rPr>
          <w:spacing w:val="-15"/>
        </w:rPr>
        <w:t xml:space="preserve"> </w:t>
      </w:r>
      <w:r>
        <w:t>спроса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предложения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рынке</w:t>
      </w:r>
      <w:r>
        <w:rPr>
          <w:spacing w:val="-15"/>
        </w:rPr>
        <w:t xml:space="preserve"> </w:t>
      </w:r>
      <w:r>
        <w:t>труда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финансовом</w:t>
      </w:r>
      <w:r>
        <w:rPr>
          <w:spacing w:val="-68"/>
        </w:rPr>
        <w:t xml:space="preserve"> </w:t>
      </w:r>
      <w:r>
        <w:t>рынке; функции</w:t>
      </w:r>
      <w:r>
        <w:rPr>
          <w:spacing w:val="-3"/>
        </w:rPr>
        <w:t xml:space="preserve"> </w:t>
      </w:r>
      <w:r>
        <w:t>денег;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2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 эффективности производства; деятельности и 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line="242" w:lineRule="auto"/>
        <w:ind w:right="799"/>
        <w:rPr>
          <w:sz w:val="28"/>
        </w:rPr>
      </w:pP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регулирования экономики;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line="317" w:lineRule="exact"/>
        <w:rPr>
          <w:sz w:val="28"/>
        </w:rPr>
      </w:pPr>
      <w:r>
        <w:rPr>
          <w:sz w:val="28"/>
        </w:rPr>
        <w:t>сравнивать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хозяйствования;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2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потрясений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социально-экономических кризисов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2"/>
        <w:rPr>
          <w:sz w:val="28"/>
        </w:rPr>
      </w:pPr>
      <w:r>
        <w:rPr>
          <w:sz w:val="28"/>
        </w:rPr>
        <w:t>использовать полученные знания для объяснения с помощью педагога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(недостижения)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безработицы,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правомерного налогового поведения;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5"/>
        <w:rPr>
          <w:sz w:val="28"/>
        </w:rPr>
      </w:pPr>
      <w:r>
        <w:rPr>
          <w:sz w:val="28"/>
        </w:rPr>
        <w:t>решать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на основе рационального выбора в условиях ограниченных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процессы;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5"/>
        <w:rPr>
          <w:sz w:val="28"/>
        </w:rPr>
      </w:pPr>
      <w:r>
        <w:rPr>
          <w:sz w:val="28"/>
        </w:rPr>
        <w:t>овладевать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9"/>
          <w:sz w:val="28"/>
        </w:rPr>
        <w:t xml:space="preserve"> </w:t>
      </w:r>
      <w:r>
        <w:rPr>
          <w:sz w:val="28"/>
        </w:rPr>
        <w:t>чтением,</w:t>
      </w:r>
      <w:r>
        <w:rPr>
          <w:spacing w:val="-9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68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(таблица,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схема,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график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пр.),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0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19"/>
          <w:sz w:val="28"/>
        </w:rPr>
        <w:t xml:space="preserve"> </w:t>
      </w:r>
      <w:r>
        <w:rPr>
          <w:sz w:val="28"/>
        </w:rPr>
        <w:t>благах,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последствиях</w:t>
      </w:r>
      <w:r>
        <w:rPr>
          <w:spacing w:val="-2"/>
          <w:sz w:val="28"/>
        </w:rPr>
        <w:t xml:space="preserve"> </w:t>
      </w:r>
      <w:r>
        <w:rPr>
          <w:sz w:val="28"/>
        </w:rPr>
        <w:t>безработицы;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5"/>
        <w:rPr>
          <w:sz w:val="28"/>
        </w:rPr>
      </w:pPr>
      <w:r>
        <w:rPr>
          <w:sz w:val="28"/>
        </w:rPr>
        <w:t>извлекать информацию из адаптированных источников, публикаций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экономики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нашей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88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 оценивать социальную информацию, включая экономико-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статистическую, из адаптированных источников (в том числе 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материалов) и публикаций СМИ, соотносить её с личным социальным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опытом;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5"/>
          <w:sz w:val="28"/>
        </w:rPr>
        <w:t xml:space="preserve"> </w:t>
      </w:r>
      <w:r>
        <w:rPr>
          <w:sz w:val="28"/>
        </w:rPr>
        <w:t>подкрепляя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аргументами;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4"/>
        <w:rPr>
          <w:sz w:val="28"/>
        </w:rPr>
      </w:pPr>
      <w:r>
        <w:rPr>
          <w:sz w:val="28"/>
        </w:rPr>
        <w:t>оценивать с опорой на источник информации собственные поступки 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рациональности (сложившиеся модели поведения производителей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потребителей;</w:t>
      </w:r>
      <w:r>
        <w:rPr>
          <w:spacing w:val="29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29"/>
          <w:sz w:val="28"/>
        </w:rPr>
        <w:t xml:space="preserve"> </w:t>
      </w:r>
      <w:r>
        <w:rPr>
          <w:sz w:val="28"/>
        </w:rPr>
        <w:t>защищающих</w:t>
      </w:r>
      <w:r>
        <w:rPr>
          <w:spacing w:val="30"/>
          <w:sz w:val="28"/>
        </w:rPr>
        <w:t xml:space="preserve"> </w:t>
      </w:r>
      <w:r>
        <w:rPr>
          <w:sz w:val="28"/>
        </w:rPr>
        <w:t>свои</w:t>
      </w:r>
      <w:r>
        <w:rPr>
          <w:spacing w:val="3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29"/>
          <w:sz w:val="28"/>
        </w:rPr>
        <w:t xml:space="preserve"> </w:t>
      </w:r>
      <w:r>
        <w:rPr>
          <w:sz w:val="28"/>
        </w:rPr>
        <w:t>интересы;</w:t>
      </w:r>
    </w:p>
    <w:p w:rsidR="007739AA" w:rsidRDefault="007739AA">
      <w:pPr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/>
        <w:ind w:right="794" w:firstLine="0"/>
      </w:pPr>
      <w:r>
        <w:lastRenderedPageBreak/>
        <w:t>практики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ресурсов;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67"/>
        </w:rPr>
        <w:t xml:space="preserve"> </w:t>
      </w:r>
      <w:r>
        <w:t>производства, распределения семейных ресурсов, для оценки рисков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мошенничеств,</w:t>
      </w:r>
      <w:r>
        <w:rPr>
          <w:spacing w:val="1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недобросовестных практик);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1"/>
        <w:ind w:right="796"/>
        <w:rPr>
          <w:sz w:val="28"/>
        </w:rPr>
      </w:pPr>
      <w:r>
        <w:rPr>
          <w:sz w:val="28"/>
        </w:rPr>
        <w:t>приобретать опыт использования знаний, включая основы финансовой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грамотности, в практической деятельности и повседневной жизни 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сфере;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сбережений;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2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услуг),</w:t>
      </w:r>
      <w:r>
        <w:rPr>
          <w:spacing w:val="-12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гражданских обязанностей, выбора профессии и оценки 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 сфере;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2"/>
        <w:ind w:right="797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(личный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план,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резюме);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культур.</w:t>
      </w:r>
    </w:p>
    <w:p w:rsidR="007739AA" w:rsidRDefault="00D36A05">
      <w:pPr>
        <w:pStyle w:val="110"/>
        <w:spacing w:before="5" w:line="319" w:lineRule="exact"/>
      </w:pP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культуры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6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явлениях в духовной жизни общества, о науке и образовании, 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в Российской Федерации, о религии, мировых религиях,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видах;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общества;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1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и информационную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безопасность;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7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государства в сфере культуры и образования; 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8"/>
        <w:rPr>
          <w:sz w:val="28"/>
        </w:rPr>
      </w:pP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 культуры;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8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социально-гуманитарные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1"/>
        <w:rPr>
          <w:sz w:val="28"/>
        </w:rPr>
      </w:pPr>
      <w:r>
        <w:rPr>
          <w:sz w:val="28"/>
        </w:rPr>
        <w:t>объяснять, используя опорную схему, взаимосвязь развития 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8"/>
        <w:rPr>
          <w:sz w:val="28"/>
        </w:rPr>
      </w:pPr>
      <w:r>
        <w:rPr>
          <w:sz w:val="28"/>
        </w:rPr>
        <w:t>использовать полученные знания для объяснения роли 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7739AA" w:rsidRDefault="007739AA">
      <w:pPr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67"/>
        <w:ind w:right="791"/>
        <w:rPr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Интернете;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1"/>
        <w:ind w:right="797"/>
        <w:rPr>
          <w:sz w:val="28"/>
        </w:rPr>
      </w:pPr>
      <w:r>
        <w:rPr>
          <w:sz w:val="28"/>
        </w:rPr>
        <w:t>решать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2"/>
        <w:ind w:right="795"/>
        <w:rPr>
          <w:sz w:val="28"/>
        </w:rPr>
      </w:pPr>
      <w:r>
        <w:rPr>
          <w:sz w:val="28"/>
        </w:rPr>
        <w:t>овладевать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 культуры, составлять план, преобразовывать текстовую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(таблицу,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диаграмму,</w:t>
      </w:r>
      <w:r>
        <w:rPr>
          <w:spacing w:val="1"/>
          <w:sz w:val="28"/>
        </w:rPr>
        <w:t xml:space="preserve"> </w:t>
      </w:r>
      <w:r>
        <w:rPr>
          <w:sz w:val="28"/>
        </w:rPr>
        <w:t>схему)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образцу;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89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современных учёных, о религиозных объединениях 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роли</w:t>
      </w:r>
      <w:r>
        <w:rPr>
          <w:spacing w:val="-14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видах</w:t>
      </w:r>
      <w:r>
        <w:rPr>
          <w:spacing w:val="-13"/>
          <w:sz w:val="28"/>
        </w:rPr>
        <w:t xml:space="preserve"> </w:t>
      </w:r>
      <w:r>
        <w:rPr>
          <w:sz w:val="28"/>
        </w:rPr>
        <w:t>мошенничества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6"/>
        <w:rPr>
          <w:sz w:val="28"/>
        </w:rPr>
      </w:pPr>
      <w:r>
        <w:rPr>
          <w:sz w:val="28"/>
        </w:rPr>
        <w:t>анализировать, систематизировать, критически оценивать и 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(описательную,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аудиовизуальную),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 образования;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line="242" w:lineRule="auto"/>
        <w:ind w:right="79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 в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 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8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регламентом;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5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 особенностей разных культур, национальных и религиозных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ценностей.</w:t>
      </w:r>
    </w:p>
    <w:p w:rsidR="007739AA" w:rsidRDefault="007739AA">
      <w:pPr>
        <w:pStyle w:val="a3"/>
        <w:spacing w:before="2"/>
        <w:ind w:left="0" w:firstLine="0"/>
        <w:jc w:val="left"/>
        <w:rPr>
          <w:sz w:val="31"/>
        </w:rPr>
      </w:pPr>
    </w:p>
    <w:p w:rsidR="007739AA" w:rsidRDefault="00D36A05">
      <w:pPr>
        <w:pStyle w:val="110"/>
        <w:numPr>
          <w:ilvl w:val="0"/>
          <w:numId w:val="2"/>
        </w:numPr>
        <w:tabs>
          <w:tab w:val="left" w:pos="405"/>
        </w:tabs>
        <w:ind w:hanging="213"/>
      </w:pPr>
      <w:bookmarkStart w:id="20" w:name="_bookmark19"/>
      <w:bookmarkEnd w:id="20"/>
      <w:r>
        <w:t>КЛАСС</w:t>
      </w:r>
    </w:p>
    <w:p w:rsidR="007739AA" w:rsidRDefault="00D36A05">
      <w:pPr>
        <w:spacing w:before="26" w:line="319" w:lineRule="exact"/>
        <w:ind w:left="90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Человек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политическом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измерении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6"/>
        <w:rPr>
          <w:sz w:val="28"/>
        </w:rPr>
      </w:pPr>
      <w:r>
        <w:rPr>
          <w:sz w:val="28"/>
        </w:rPr>
        <w:t>осваивать с помощью педагога и применять знания о государстве,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признаках и форме, внутренней и внешней политике, о демократии 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 ценностях, о конституционном статусе гражданина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Федерации,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политике,</w:t>
      </w:r>
      <w:r>
        <w:rPr>
          <w:spacing w:val="-18"/>
          <w:sz w:val="28"/>
        </w:rPr>
        <w:t xml:space="preserve"> </w:t>
      </w:r>
      <w:r>
        <w:rPr>
          <w:sz w:val="28"/>
        </w:rPr>
        <w:t>выборах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референдуме,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партиях;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0"/>
        <w:rPr>
          <w:sz w:val="28"/>
        </w:rPr>
      </w:pPr>
      <w:r>
        <w:rPr>
          <w:sz w:val="28"/>
        </w:rPr>
        <w:t>характеризовать,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институт;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демократии,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демократические ценности; роль государства в обществе на основе его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функций;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государство;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4"/>
        <w:rPr>
          <w:sz w:val="28"/>
        </w:rPr>
      </w:pPr>
      <w:r>
        <w:rPr>
          <w:sz w:val="28"/>
        </w:rPr>
        <w:t>приводить с опорой на источник информации примеры государств 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государственно-территориального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режимом;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62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иных</w:t>
      </w:r>
      <w:r>
        <w:rPr>
          <w:spacing w:val="6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65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65"/>
          <w:sz w:val="28"/>
        </w:rPr>
        <w:t xml:space="preserve"> </w:t>
      </w:r>
      <w:r>
        <w:rPr>
          <w:sz w:val="28"/>
        </w:rPr>
        <w:t>граждан;</w:t>
      </w:r>
    </w:p>
    <w:p w:rsidR="007739AA" w:rsidRDefault="007739AA">
      <w:pPr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 w:line="242" w:lineRule="auto"/>
        <w:ind w:right="792" w:firstLine="0"/>
      </w:pPr>
      <w:r>
        <w:lastRenderedPageBreak/>
        <w:t>законного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политике;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потрясений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социально-экономического кризиса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1"/>
        <w:rPr>
          <w:sz w:val="28"/>
        </w:rPr>
      </w:pPr>
      <w:r>
        <w:rPr>
          <w:sz w:val="28"/>
        </w:rPr>
        <w:t>классифицировать с опорой на план после предварительного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признакам;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партий;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4"/>
        <w:rPr>
          <w:sz w:val="28"/>
        </w:rPr>
      </w:pPr>
      <w:r>
        <w:rPr>
          <w:sz w:val="28"/>
        </w:rPr>
        <w:t>сравнивать после предварительного анализа политическую власть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недемократические политические режимы, унитарное и федеративное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территориально-государственное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устройство,</w:t>
      </w:r>
      <w:r>
        <w:rPr>
          <w:spacing w:val="-11"/>
          <w:sz w:val="28"/>
        </w:rPr>
        <w:t xml:space="preserve"> </w:t>
      </w:r>
      <w:r>
        <w:rPr>
          <w:sz w:val="28"/>
        </w:rPr>
        <w:t>монархию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республику,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политическую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партию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общественно-политическое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-18"/>
          <w:sz w:val="28"/>
        </w:rPr>
        <w:t xml:space="preserve"> </w:t>
      </w:r>
      <w:r>
        <w:rPr>
          <w:sz w:val="28"/>
        </w:rPr>
        <w:t>выборы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референдум;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0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государством;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потрясений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4"/>
        <w:rPr>
          <w:sz w:val="28"/>
        </w:rPr>
      </w:pPr>
      <w:r>
        <w:rPr>
          <w:sz w:val="28"/>
        </w:rPr>
        <w:t>использовать полученные знания для объяснения сущности 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 общества; для осмысления личного социального 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 исполнении социальной роли гражданина; о роли информации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СМИ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государстве;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8"/>
        <w:rPr>
          <w:sz w:val="28"/>
        </w:rPr>
      </w:pPr>
      <w:r>
        <w:rPr>
          <w:sz w:val="28"/>
        </w:rPr>
        <w:t>объяснять с опорой на источник информации неприемлемость 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ценностей 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1"/>
        <w:rPr>
          <w:sz w:val="28"/>
        </w:rPr>
      </w:pPr>
      <w:r>
        <w:rPr>
          <w:sz w:val="28"/>
        </w:rPr>
        <w:t>решать с опорой на алгоритм учебных действий в рамках 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типичные взаимодействия между субъектами политики;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ролей избирателя, члена политической партии, 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общественно-политического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4"/>
        <w:rPr>
          <w:sz w:val="28"/>
        </w:rPr>
      </w:pPr>
      <w:r>
        <w:rPr>
          <w:sz w:val="28"/>
        </w:rPr>
        <w:t>овладевать смысловым чтением фрагментов Конституции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 политики, преобразовывать с помощью педагога текстовую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партий,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политике;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0"/>
        <w:rPr>
          <w:sz w:val="28"/>
        </w:rPr>
      </w:pP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обществе: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 факты из разных адаптированных источников (в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материалов)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-5"/>
          <w:sz w:val="28"/>
        </w:rPr>
        <w:t xml:space="preserve"> </w:t>
      </w:r>
      <w:r>
        <w:rPr>
          <w:sz w:val="28"/>
        </w:rPr>
        <w:t>СМИ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Интернете;</w:t>
      </w:r>
    </w:p>
    <w:p w:rsidR="007739AA" w:rsidRDefault="007739AA">
      <w:pPr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67"/>
        <w:ind w:right="797"/>
        <w:rPr>
          <w:sz w:val="28"/>
        </w:rPr>
      </w:pPr>
      <w:r>
        <w:rPr>
          <w:sz w:val="28"/>
        </w:rPr>
        <w:lastRenderedPageBreak/>
        <w:t>конкретизировать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 о формах участия граждан нашей страны в политической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референдуме;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2"/>
        <w:ind w:right="792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субъектов политики с точки зрения учёта в ней 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демократическим</w:t>
      </w:r>
      <w:r>
        <w:rPr>
          <w:spacing w:val="-13"/>
          <w:sz w:val="28"/>
        </w:rPr>
        <w:t xml:space="preserve"> </w:t>
      </w:r>
      <w:r>
        <w:rPr>
          <w:sz w:val="28"/>
        </w:rPr>
        <w:t>ценностям:</w:t>
      </w:r>
      <w:r>
        <w:rPr>
          <w:spacing w:val="-8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2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в повседневной жизни для реализации прав гражданина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политической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сфере;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публичном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и регламентом;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1"/>
        <w:ind w:right="796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 идей мира и взаимопонимания между народами, 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культур: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исследовательских проектах.</w:t>
      </w:r>
    </w:p>
    <w:p w:rsidR="007739AA" w:rsidRDefault="00D36A05">
      <w:pPr>
        <w:pStyle w:val="110"/>
        <w:spacing w:before="5" w:line="319" w:lineRule="exact"/>
      </w:pPr>
      <w:r>
        <w:t>Гражданин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государство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1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государственно-территориальном 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1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государство;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 и полномочия Президента Российской Федерации, особенности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формирования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Думы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1"/>
        <w:rPr>
          <w:sz w:val="28"/>
        </w:rPr>
      </w:pPr>
      <w:r>
        <w:rPr>
          <w:sz w:val="28"/>
        </w:rPr>
        <w:t>приводить примеры и моделировать с помощью педагога ситуации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партий;</w:t>
      </w:r>
      <w:r>
        <w:rPr>
          <w:spacing w:val="-68"/>
          <w:sz w:val="28"/>
        </w:rPr>
        <w:t xml:space="preserve"> </w:t>
      </w:r>
      <w:r>
        <w:rPr>
          <w:sz w:val="28"/>
        </w:rPr>
        <w:t>политики в сфере культуры и образования, бюджетной и денежно-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кредитной политики, политики в сфере противодействии коррупции,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безопасности личности, общества и государства,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-3"/>
          <w:sz w:val="28"/>
        </w:rPr>
        <w:t xml:space="preserve"> </w:t>
      </w:r>
      <w:r>
        <w:rPr>
          <w:sz w:val="28"/>
        </w:rPr>
        <w:t>и экстремизма;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8"/>
        <w:rPr>
          <w:sz w:val="28"/>
        </w:rPr>
      </w:pP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7739AA" w:rsidRDefault="007739AA">
      <w:pPr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67"/>
        <w:ind w:right="790"/>
        <w:rPr>
          <w:sz w:val="28"/>
        </w:rPr>
      </w:pPr>
      <w:r>
        <w:rPr>
          <w:sz w:val="28"/>
        </w:rPr>
        <w:lastRenderedPageBreak/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12"/>
          <w:sz w:val="28"/>
        </w:rPr>
        <w:t xml:space="preserve"> </w:t>
      </w:r>
      <w:r>
        <w:rPr>
          <w:sz w:val="28"/>
        </w:rPr>
        <w:t>центральных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2"/>
        <w:ind w:right="793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ветвей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 и субъектов политики в Российской Федерации,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 и субъектов Российской Федерации, между правами человека 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4"/>
          <w:sz w:val="28"/>
        </w:rPr>
        <w:t xml:space="preserve"> </w:t>
      </w:r>
      <w:r>
        <w:rPr>
          <w:sz w:val="28"/>
        </w:rPr>
        <w:t>и обязанностями граждан;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1"/>
        <w:ind w:right="790"/>
        <w:rPr>
          <w:sz w:val="28"/>
        </w:rPr>
      </w:pPr>
      <w:r>
        <w:rPr>
          <w:sz w:val="28"/>
        </w:rPr>
        <w:t>использовать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роли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9"/>
          <w:sz w:val="28"/>
        </w:rPr>
        <w:t xml:space="preserve"> </w:t>
      </w:r>
      <w:r>
        <w:rPr>
          <w:sz w:val="28"/>
        </w:rPr>
        <w:t>мире;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 отношении нашей страны международной политики «сдерживания»;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6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 жизни и личный социальный опыт своё отношение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14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стране политике «сдерживания»;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7"/>
        <w:rPr>
          <w:sz w:val="28"/>
        </w:rPr>
      </w:pPr>
      <w:r>
        <w:rPr>
          <w:sz w:val="28"/>
        </w:rPr>
        <w:t>решать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5"/>
        <w:rPr>
          <w:sz w:val="28"/>
        </w:rPr>
      </w:pP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усилиях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международным терроризмом;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89"/>
        <w:rPr>
          <w:sz w:val="28"/>
        </w:rPr>
      </w:pPr>
      <w:r>
        <w:rPr>
          <w:sz w:val="28"/>
        </w:rPr>
        <w:t>овладевать смысловым чтением текстов обществоведческой тематики:</w:t>
      </w:r>
      <w:r>
        <w:rPr>
          <w:spacing w:val="-67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5"/>
          <w:sz w:val="28"/>
        </w:rPr>
        <w:t xml:space="preserve"> </w:t>
      </w:r>
      <w:r>
        <w:rPr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14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строя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власти, местном самоуправлении и его функциях из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фрагментов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Конституции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 актов и из предложенных учителем источников и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2"/>
          <w:sz w:val="28"/>
        </w:rPr>
        <w:t xml:space="preserve"> </w:t>
      </w:r>
      <w:r>
        <w:rPr>
          <w:sz w:val="28"/>
        </w:rPr>
        <w:t>схему;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3"/>
        <w:rPr>
          <w:sz w:val="28"/>
        </w:rPr>
      </w:pP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 проживают обучающиеся: выявлять соответствующие 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 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Интернете;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1"/>
        <w:ind w:right="791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 на план информацию о важнейших изменениях в 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0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6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8"/>
          <w:sz w:val="28"/>
        </w:rPr>
        <w:t xml:space="preserve"> </w:t>
      </w:r>
      <w:r>
        <w:rPr>
          <w:sz w:val="28"/>
        </w:rPr>
        <w:t>Федерации,</w:t>
      </w:r>
    </w:p>
    <w:p w:rsidR="007739AA" w:rsidRDefault="007739AA">
      <w:pPr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3"/>
        <w:spacing w:before="67"/>
        <w:ind w:right="795" w:firstLine="0"/>
      </w:pPr>
      <w:r>
        <w:lastRenderedPageBreak/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политике,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подкрепляя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аргументами;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2"/>
        <w:ind w:right="795"/>
        <w:rPr>
          <w:sz w:val="28"/>
        </w:rPr>
      </w:pPr>
      <w:r>
        <w:rPr>
          <w:sz w:val="28"/>
        </w:rPr>
        <w:t>оценивать после предварительного анализа собственные поступки 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точку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1"/>
        <w:ind w:right="794"/>
        <w:rPr>
          <w:sz w:val="28"/>
        </w:rPr>
      </w:pPr>
      <w:r>
        <w:rPr>
          <w:sz w:val="28"/>
        </w:rPr>
        <w:t>использовать полученные знания о государстве Российская Федерация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деятельность)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темой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особенностями аудитории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3"/>
        <w:rPr>
          <w:sz w:val="28"/>
        </w:rPr>
      </w:pPr>
      <w:r>
        <w:rPr>
          <w:sz w:val="28"/>
        </w:rPr>
        <w:t>заполнять с помощью педагога форму (в том числе электронную) 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 услуг;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3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 идей мира и взаимопонимания между народами, 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культур.</w:t>
      </w:r>
    </w:p>
    <w:p w:rsidR="007739AA" w:rsidRDefault="00D36A05">
      <w:pPr>
        <w:pStyle w:val="110"/>
        <w:spacing w:before="4" w:line="319" w:lineRule="exact"/>
      </w:pPr>
      <w:r>
        <w:t>Человек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отношений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0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 общества, социальных общностях и группах;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статусах, ролях, социализации личности; важности семьи как базового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института; об этносе и нациях, этническом многообразии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отклоняющемся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 здоровом образе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5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800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политики Российского государства;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line="322" w:lineRule="exact"/>
        <w:rPr>
          <w:sz w:val="28"/>
        </w:rPr>
      </w:pPr>
      <w:r>
        <w:rPr>
          <w:sz w:val="28"/>
        </w:rPr>
        <w:t>классифицировать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line="322" w:lineRule="exact"/>
        <w:rPr>
          <w:sz w:val="28"/>
        </w:rPr>
      </w:pP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мобильности;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9"/>
        <w:rPr>
          <w:sz w:val="28"/>
        </w:rPr>
      </w:pPr>
      <w:r>
        <w:rPr>
          <w:sz w:val="28"/>
        </w:rPr>
        <w:t>объяснять после предварительного анализа причины 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групп; социальных различий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конфликтов;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6"/>
        <w:rPr>
          <w:sz w:val="28"/>
        </w:rPr>
      </w:pPr>
      <w:r>
        <w:rPr>
          <w:spacing w:val="-1"/>
          <w:sz w:val="28"/>
        </w:rPr>
        <w:t>использовать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полученные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опыта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исполнении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типичных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ролей;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алкоголизма</w:t>
      </w:r>
      <w:r>
        <w:rPr>
          <w:spacing w:val="-5"/>
          <w:sz w:val="28"/>
        </w:rPr>
        <w:t xml:space="preserve"> </w:t>
      </w:r>
      <w:r>
        <w:rPr>
          <w:sz w:val="28"/>
        </w:rPr>
        <w:t>для 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общества;</w:t>
      </w:r>
    </w:p>
    <w:p w:rsidR="007739AA" w:rsidRDefault="007739AA">
      <w:pPr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67"/>
        <w:ind w:right="792"/>
        <w:rPr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 жизни и личный социальный опыт своё отношение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"/>
          <w:sz w:val="28"/>
        </w:rPr>
        <w:t xml:space="preserve"> </w:t>
      </w:r>
      <w:r>
        <w:rPr>
          <w:sz w:val="28"/>
        </w:rPr>
        <w:t>этносам;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2"/>
        <w:ind w:right="791"/>
        <w:rPr>
          <w:sz w:val="28"/>
        </w:rPr>
      </w:pPr>
      <w:r>
        <w:rPr>
          <w:sz w:val="28"/>
        </w:rPr>
        <w:t>решать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отклоняющегося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видов;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1"/>
        <w:ind w:right="795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1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(в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2"/>
          <w:sz w:val="28"/>
        </w:rPr>
        <w:t xml:space="preserve"> </w:t>
      </w:r>
      <w:r>
        <w:rPr>
          <w:sz w:val="28"/>
        </w:rPr>
        <w:t>отражающий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личности);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0"/>
        <w:rPr>
          <w:sz w:val="28"/>
        </w:rPr>
      </w:pPr>
      <w:r>
        <w:rPr>
          <w:sz w:val="28"/>
        </w:rPr>
        <w:t>извлекать информацию из адаптированных источников, публикаций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СМИ и Интернета о межнациональных отношениях, об 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 народов России; преобразовывать информацию из текста в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 (таблицу, диаграмму, схему) и из предложенных моделей 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2"/>
        <w:rPr>
          <w:sz w:val="28"/>
        </w:rPr>
      </w:pPr>
      <w:r>
        <w:rPr>
          <w:sz w:val="28"/>
        </w:rPr>
        <w:t>анализировать, обобщать, систематизировать после 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 источников, учебных материалов и публикаций СМИ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отклоняющемся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последствиях; о выполнении членами семьи своих социальных ролей;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конфликтах;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5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неприемлемость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антиобщественного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выстраивания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4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веротерпимости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культур.</w:t>
      </w:r>
    </w:p>
    <w:p w:rsidR="007739AA" w:rsidRDefault="00D36A05">
      <w:pPr>
        <w:pStyle w:val="110"/>
        <w:spacing w:before="4" w:line="319" w:lineRule="exact"/>
      </w:pP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изменяющемся</w:t>
      </w:r>
      <w:r>
        <w:rPr>
          <w:spacing w:val="-3"/>
        </w:rPr>
        <w:t xml:space="preserve"> </w:t>
      </w:r>
      <w:r>
        <w:t>мире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line="242" w:lineRule="auto"/>
        <w:ind w:right="799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4"/>
          <w:sz w:val="28"/>
        </w:rPr>
        <w:t xml:space="preserve"> </w:t>
      </w:r>
      <w:r>
        <w:rPr>
          <w:sz w:val="28"/>
        </w:rPr>
        <w:t>глобализации,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проблемах;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6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общемировой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интеграционный процесс;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89"/>
        <w:rPr>
          <w:sz w:val="28"/>
        </w:rPr>
      </w:pPr>
      <w:r>
        <w:rPr>
          <w:sz w:val="28"/>
        </w:rPr>
        <w:t>приводить с опорой на источник информации примеры 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молодёжи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выбора и</w:t>
      </w:r>
      <w:r>
        <w:rPr>
          <w:spacing w:val="-1"/>
          <w:sz w:val="28"/>
        </w:rPr>
        <w:t xml:space="preserve"> </w:t>
      </w:r>
      <w:r>
        <w:rPr>
          <w:sz w:val="28"/>
        </w:rPr>
        <w:t>карьерного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7"/>
        <w:rPr>
          <w:sz w:val="28"/>
        </w:rPr>
      </w:pP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профессиям;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line="321" w:lineRule="exact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глобализации;</w:t>
      </w:r>
    </w:p>
    <w:p w:rsidR="007739AA" w:rsidRDefault="007739AA">
      <w:pPr>
        <w:spacing w:line="321" w:lineRule="exact"/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67"/>
        <w:ind w:right="794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 человека;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1"/>
        <w:ind w:right="789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 жизни и личный социальный опыт своё отношение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 к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spacing w:before="2"/>
        <w:ind w:right="796"/>
        <w:rPr>
          <w:sz w:val="28"/>
        </w:rPr>
      </w:pPr>
      <w:r>
        <w:rPr>
          <w:sz w:val="28"/>
        </w:rPr>
        <w:t>решать с опорой на алгоритм учебных действий в рамках 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волонтёрским движением; отражающие особенности коммуникации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(научно-популярных,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глобализации;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7739AA" w:rsidRDefault="00D36A05">
      <w:pPr>
        <w:pStyle w:val="a4"/>
        <w:numPr>
          <w:ilvl w:val="1"/>
          <w:numId w:val="2"/>
        </w:numPr>
        <w:tabs>
          <w:tab w:val="left" w:pos="1326"/>
        </w:tabs>
        <w:ind w:right="790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(текстовой,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глобализации и её последствиях; о роли непрерывного образования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обществе.</w:t>
      </w:r>
    </w:p>
    <w:p w:rsidR="007739AA" w:rsidRDefault="007739AA">
      <w:pPr>
        <w:jc w:val="both"/>
        <w:rPr>
          <w:sz w:val="28"/>
        </w:rPr>
        <w:sectPr w:rsidR="007739AA">
          <w:pgSz w:w="11910" w:h="16840"/>
          <w:pgMar w:top="1040" w:right="340" w:bottom="1200" w:left="940" w:header="0" w:footer="923" w:gutter="0"/>
          <w:cols w:space="720"/>
        </w:sectPr>
      </w:pPr>
    </w:p>
    <w:p w:rsidR="007739AA" w:rsidRDefault="007739AA" w:rsidP="00BB7043">
      <w:pPr>
        <w:pStyle w:val="a3"/>
        <w:spacing w:before="65"/>
        <w:ind w:left="192" w:firstLine="0"/>
      </w:pPr>
      <w:bookmarkStart w:id="21" w:name="_bookmark20"/>
      <w:bookmarkEnd w:id="21"/>
    </w:p>
    <w:p w:rsidR="007842A1" w:rsidRDefault="007842A1"/>
    <w:sectPr w:rsidR="007842A1" w:rsidSect="00BB7043">
      <w:pgSz w:w="11910" w:h="16840"/>
      <w:pgMar w:top="1040" w:right="340" w:bottom="1200" w:left="94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2A1" w:rsidRDefault="007842A1" w:rsidP="007739AA">
      <w:r>
        <w:separator/>
      </w:r>
    </w:p>
  </w:endnote>
  <w:endnote w:type="continuationSeparator" w:id="0">
    <w:p w:rsidR="007842A1" w:rsidRDefault="007842A1" w:rsidP="0077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9AA" w:rsidRDefault="007842A1">
    <w:pPr>
      <w:pStyle w:val="a3"/>
      <w:spacing w:line="14" w:lineRule="auto"/>
      <w:ind w:left="0" w:firstLine="0"/>
      <w:jc w:val="left"/>
      <w:rPr>
        <w:sz w:val="14"/>
      </w:rPr>
    </w:pPr>
    <w:r>
      <w:pict w14:anchorId="4A92870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80.8pt;width:17.3pt;height:13.05pt;z-index:-251658752;mso-position-horizontal-relative:page;mso-position-vertical-relative:page" filled="f" stroked="f">
          <v:textbox inset="0,0,0,0">
            <w:txbxContent>
              <w:p w:rsidR="007739AA" w:rsidRDefault="007739A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36A0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57E67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2A1" w:rsidRDefault="007842A1" w:rsidP="007739AA">
      <w:r>
        <w:separator/>
      </w:r>
    </w:p>
  </w:footnote>
  <w:footnote w:type="continuationSeparator" w:id="0">
    <w:p w:rsidR="007842A1" w:rsidRDefault="007842A1" w:rsidP="00773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11925"/>
    <w:multiLevelType w:val="hybridMultilevel"/>
    <w:tmpl w:val="1AEC2E7E"/>
    <w:lvl w:ilvl="0" w:tplc="DD42C7BC">
      <w:start w:val="6"/>
      <w:numFmt w:val="decimal"/>
      <w:lvlText w:val="%1"/>
      <w:lvlJc w:val="left"/>
      <w:pPr>
        <w:ind w:left="40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2D64274">
      <w:numFmt w:val="bullet"/>
      <w:lvlText w:val="•"/>
      <w:lvlJc w:val="left"/>
      <w:pPr>
        <w:ind w:left="1422" w:hanging="212"/>
      </w:pPr>
      <w:rPr>
        <w:rFonts w:hint="default"/>
        <w:lang w:val="ru-RU" w:eastAsia="en-US" w:bidi="ar-SA"/>
      </w:rPr>
    </w:lvl>
    <w:lvl w:ilvl="2" w:tplc="C5FE2B2E">
      <w:numFmt w:val="bullet"/>
      <w:lvlText w:val="•"/>
      <w:lvlJc w:val="left"/>
      <w:pPr>
        <w:ind w:left="2445" w:hanging="212"/>
      </w:pPr>
      <w:rPr>
        <w:rFonts w:hint="default"/>
        <w:lang w:val="ru-RU" w:eastAsia="en-US" w:bidi="ar-SA"/>
      </w:rPr>
    </w:lvl>
    <w:lvl w:ilvl="3" w:tplc="E26E4978">
      <w:numFmt w:val="bullet"/>
      <w:lvlText w:val="•"/>
      <w:lvlJc w:val="left"/>
      <w:pPr>
        <w:ind w:left="3467" w:hanging="212"/>
      </w:pPr>
      <w:rPr>
        <w:rFonts w:hint="default"/>
        <w:lang w:val="ru-RU" w:eastAsia="en-US" w:bidi="ar-SA"/>
      </w:rPr>
    </w:lvl>
    <w:lvl w:ilvl="4" w:tplc="DA86E6AA">
      <w:numFmt w:val="bullet"/>
      <w:lvlText w:val="•"/>
      <w:lvlJc w:val="left"/>
      <w:pPr>
        <w:ind w:left="4490" w:hanging="212"/>
      </w:pPr>
      <w:rPr>
        <w:rFonts w:hint="default"/>
        <w:lang w:val="ru-RU" w:eastAsia="en-US" w:bidi="ar-SA"/>
      </w:rPr>
    </w:lvl>
    <w:lvl w:ilvl="5" w:tplc="B6067D08">
      <w:numFmt w:val="bullet"/>
      <w:lvlText w:val="•"/>
      <w:lvlJc w:val="left"/>
      <w:pPr>
        <w:ind w:left="5513" w:hanging="212"/>
      </w:pPr>
      <w:rPr>
        <w:rFonts w:hint="default"/>
        <w:lang w:val="ru-RU" w:eastAsia="en-US" w:bidi="ar-SA"/>
      </w:rPr>
    </w:lvl>
    <w:lvl w:ilvl="6" w:tplc="24AC51BC">
      <w:numFmt w:val="bullet"/>
      <w:lvlText w:val="•"/>
      <w:lvlJc w:val="left"/>
      <w:pPr>
        <w:ind w:left="6535" w:hanging="212"/>
      </w:pPr>
      <w:rPr>
        <w:rFonts w:hint="default"/>
        <w:lang w:val="ru-RU" w:eastAsia="en-US" w:bidi="ar-SA"/>
      </w:rPr>
    </w:lvl>
    <w:lvl w:ilvl="7" w:tplc="1D547EA4">
      <w:numFmt w:val="bullet"/>
      <w:lvlText w:val="•"/>
      <w:lvlJc w:val="left"/>
      <w:pPr>
        <w:ind w:left="7558" w:hanging="212"/>
      </w:pPr>
      <w:rPr>
        <w:rFonts w:hint="default"/>
        <w:lang w:val="ru-RU" w:eastAsia="en-US" w:bidi="ar-SA"/>
      </w:rPr>
    </w:lvl>
    <w:lvl w:ilvl="8" w:tplc="F0769A02">
      <w:numFmt w:val="bullet"/>
      <w:lvlText w:val="•"/>
      <w:lvlJc w:val="left"/>
      <w:pPr>
        <w:ind w:left="8581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527E031F"/>
    <w:multiLevelType w:val="hybridMultilevel"/>
    <w:tmpl w:val="DA8848F6"/>
    <w:lvl w:ilvl="0" w:tplc="7714A7EA">
      <w:start w:val="6"/>
      <w:numFmt w:val="decimal"/>
      <w:lvlText w:val="%1"/>
      <w:lvlJc w:val="left"/>
      <w:pPr>
        <w:ind w:left="84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A2EDE6">
      <w:start w:val="6"/>
      <w:numFmt w:val="decimal"/>
      <w:lvlText w:val="%2"/>
      <w:lvlJc w:val="left"/>
      <w:pPr>
        <w:ind w:left="125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35A51BA">
      <w:numFmt w:val="bullet"/>
      <w:lvlText w:val="•"/>
      <w:lvlJc w:val="left"/>
      <w:pPr>
        <w:ind w:left="2300" w:hanging="212"/>
      </w:pPr>
      <w:rPr>
        <w:rFonts w:hint="default"/>
        <w:lang w:val="ru-RU" w:eastAsia="en-US" w:bidi="ar-SA"/>
      </w:rPr>
    </w:lvl>
    <w:lvl w:ilvl="3" w:tplc="E68C169A">
      <w:numFmt w:val="bullet"/>
      <w:lvlText w:val="•"/>
      <w:lvlJc w:val="left"/>
      <w:pPr>
        <w:ind w:left="3341" w:hanging="212"/>
      </w:pPr>
      <w:rPr>
        <w:rFonts w:hint="default"/>
        <w:lang w:val="ru-RU" w:eastAsia="en-US" w:bidi="ar-SA"/>
      </w:rPr>
    </w:lvl>
    <w:lvl w:ilvl="4" w:tplc="7950518A">
      <w:numFmt w:val="bullet"/>
      <w:lvlText w:val="•"/>
      <w:lvlJc w:val="left"/>
      <w:pPr>
        <w:ind w:left="4382" w:hanging="212"/>
      </w:pPr>
      <w:rPr>
        <w:rFonts w:hint="default"/>
        <w:lang w:val="ru-RU" w:eastAsia="en-US" w:bidi="ar-SA"/>
      </w:rPr>
    </w:lvl>
    <w:lvl w:ilvl="5" w:tplc="B56435AE">
      <w:numFmt w:val="bullet"/>
      <w:lvlText w:val="•"/>
      <w:lvlJc w:val="left"/>
      <w:pPr>
        <w:ind w:left="5422" w:hanging="212"/>
      </w:pPr>
      <w:rPr>
        <w:rFonts w:hint="default"/>
        <w:lang w:val="ru-RU" w:eastAsia="en-US" w:bidi="ar-SA"/>
      </w:rPr>
    </w:lvl>
    <w:lvl w:ilvl="6" w:tplc="A6208344">
      <w:numFmt w:val="bullet"/>
      <w:lvlText w:val="•"/>
      <w:lvlJc w:val="left"/>
      <w:pPr>
        <w:ind w:left="6463" w:hanging="212"/>
      </w:pPr>
      <w:rPr>
        <w:rFonts w:hint="default"/>
        <w:lang w:val="ru-RU" w:eastAsia="en-US" w:bidi="ar-SA"/>
      </w:rPr>
    </w:lvl>
    <w:lvl w:ilvl="7" w:tplc="56CC5A32">
      <w:numFmt w:val="bullet"/>
      <w:lvlText w:val="•"/>
      <w:lvlJc w:val="left"/>
      <w:pPr>
        <w:ind w:left="7504" w:hanging="212"/>
      </w:pPr>
      <w:rPr>
        <w:rFonts w:hint="default"/>
        <w:lang w:val="ru-RU" w:eastAsia="en-US" w:bidi="ar-SA"/>
      </w:rPr>
    </w:lvl>
    <w:lvl w:ilvl="8" w:tplc="AC24747C">
      <w:numFmt w:val="bullet"/>
      <w:lvlText w:val="•"/>
      <w:lvlJc w:val="left"/>
      <w:pPr>
        <w:ind w:left="8544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558F043D"/>
    <w:multiLevelType w:val="hybridMultilevel"/>
    <w:tmpl w:val="783ABE98"/>
    <w:lvl w:ilvl="0" w:tplc="47D044FC">
      <w:numFmt w:val="bullet"/>
      <w:lvlText w:val=""/>
      <w:lvlJc w:val="left"/>
      <w:pPr>
        <w:ind w:left="553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EAC61BE">
      <w:numFmt w:val="bullet"/>
      <w:lvlText w:val="•"/>
      <w:lvlJc w:val="left"/>
      <w:pPr>
        <w:ind w:left="1566" w:hanging="361"/>
      </w:pPr>
      <w:rPr>
        <w:rFonts w:hint="default"/>
        <w:lang w:val="ru-RU" w:eastAsia="en-US" w:bidi="ar-SA"/>
      </w:rPr>
    </w:lvl>
    <w:lvl w:ilvl="2" w:tplc="0E5E8376">
      <w:numFmt w:val="bullet"/>
      <w:lvlText w:val="•"/>
      <w:lvlJc w:val="left"/>
      <w:pPr>
        <w:ind w:left="2573" w:hanging="361"/>
      </w:pPr>
      <w:rPr>
        <w:rFonts w:hint="default"/>
        <w:lang w:val="ru-RU" w:eastAsia="en-US" w:bidi="ar-SA"/>
      </w:rPr>
    </w:lvl>
    <w:lvl w:ilvl="3" w:tplc="E1DC4A20">
      <w:numFmt w:val="bullet"/>
      <w:lvlText w:val="•"/>
      <w:lvlJc w:val="left"/>
      <w:pPr>
        <w:ind w:left="3579" w:hanging="361"/>
      </w:pPr>
      <w:rPr>
        <w:rFonts w:hint="default"/>
        <w:lang w:val="ru-RU" w:eastAsia="en-US" w:bidi="ar-SA"/>
      </w:rPr>
    </w:lvl>
    <w:lvl w:ilvl="4" w:tplc="FA2AC1FC">
      <w:numFmt w:val="bullet"/>
      <w:lvlText w:val="•"/>
      <w:lvlJc w:val="left"/>
      <w:pPr>
        <w:ind w:left="4586" w:hanging="361"/>
      </w:pPr>
      <w:rPr>
        <w:rFonts w:hint="default"/>
        <w:lang w:val="ru-RU" w:eastAsia="en-US" w:bidi="ar-SA"/>
      </w:rPr>
    </w:lvl>
    <w:lvl w:ilvl="5" w:tplc="6866AB52">
      <w:numFmt w:val="bullet"/>
      <w:lvlText w:val="•"/>
      <w:lvlJc w:val="left"/>
      <w:pPr>
        <w:ind w:left="5593" w:hanging="361"/>
      </w:pPr>
      <w:rPr>
        <w:rFonts w:hint="default"/>
        <w:lang w:val="ru-RU" w:eastAsia="en-US" w:bidi="ar-SA"/>
      </w:rPr>
    </w:lvl>
    <w:lvl w:ilvl="6" w:tplc="EF06381A">
      <w:numFmt w:val="bullet"/>
      <w:lvlText w:val="•"/>
      <w:lvlJc w:val="left"/>
      <w:pPr>
        <w:ind w:left="6599" w:hanging="361"/>
      </w:pPr>
      <w:rPr>
        <w:rFonts w:hint="default"/>
        <w:lang w:val="ru-RU" w:eastAsia="en-US" w:bidi="ar-SA"/>
      </w:rPr>
    </w:lvl>
    <w:lvl w:ilvl="7" w:tplc="A88802BE">
      <w:numFmt w:val="bullet"/>
      <w:lvlText w:val="•"/>
      <w:lvlJc w:val="left"/>
      <w:pPr>
        <w:ind w:left="7606" w:hanging="361"/>
      </w:pPr>
      <w:rPr>
        <w:rFonts w:hint="default"/>
        <w:lang w:val="ru-RU" w:eastAsia="en-US" w:bidi="ar-SA"/>
      </w:rPr>
    </w:lvl>
    <w:lvl w:ilvl="8" w:tplc="9D4E6052">
      <w:numFmt w:val="bullet"/>
      <w:lvlText w:val="•"/>
      <w:lvlJc w:val="left"/>
      <w:pPr>
        <w:ind w:left="861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5D70672F"/>
    <w:multiLevelType w:val="hybridMultilevel"/>
    <w:tmpl w:val="8782FEEA"/>
    <w:lvl w:ilvl="0" w:tplc="FF62D61C">
      <w:numFmt w:val="bullet"/>
      <w:lvlText w:val=""/>
      <w:lvlJc w:val="left"/>
      <w:pPr>
        <w:ind w:left="132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72DA70">
      <w:numFmt w:val="bullet"/>
      <w:lvlText w:val="•"/>
      <w:lvlJc w:val="left"/>
      <w:pPr>
        <w:ind w:left="2250" w:hanging="425"/>
      </w:pPr>
      <w:rPr>
        <w:rFonts w:hint="default"/>
        <w:lang w:val="ru-RU" w:eastAsia="en-US" w:bidi="ar-SA"/>
      </w:rPr>
    </w:lvl>
    <w:lvl w:ilvl="2" w:tplc="B4222452">
      <w:numFmt w:val="bullet"/>
      <w:lvlText w:val="•"/>
      <w:lvlJc w:val="left"/>
      <w:pPr>
        <w:ind w:left="3181" w:hanging="425"/>
      </w:pPr>
      <w:rPr>
        <w:rFonts w:hint="default"/>
        <w:lang w:val="ru-RU" w:eastAsia="en-US" w:bidi="ar-SA"/>
      </w:rPr>
    </w:lvl>
    <w:lvl w:ilvl="3" w:tplc="B9B61B1C">
      <w:numFmt w:val="bullet"/>
      <w:lvlText w:val="•"/>
      <w:lvlJc w:val="left"/>
      <w:pPr>
        <w:ind w:left="4111" w:hanging="425"/>
      </w:pPr>
      <w:rPr>
        <w:rFonts w:hint="default"/>
        <w:lang w:val="ru-RU" w:eastAsia="en-US" w:bidi="ar-SA"/>
      </w:rPr>
    </w:lvl>
    <w:lvl w:ilvl="4" w:tplc="4F3E6808">
      <w:numFmt w:val="bullet"/>
      <w:lvlText w:val="•"/>
      <w:lvlJc w:val="left"/>
      <w:pPr>
        <w:ind w:left="5042" w:hanging="425"/>
      </w:pPr>
      <w:rPr>
        <w:rFonts w:hint="default"/>
        <w:lang w:val="ru-RU" w:eastAsia="en-US" w:bidi="ar-SA"/>
      </w:rPr>
    </w:lvl>
    <w:lvl w:ilvl="5" w:tplc="53F06F2C">
      <w:numFmt w:val="bullet"/>
      <w:lvlText w:val="•"/>
      <w:lvlJc w:val="left"/>
      <w:pPr>
        <w:ind w:left="5973" w:hanging="425"/>
      </w:pPr>
      <w:rPr>
        <w:rFonts w:hint="default"/>
        <w:lang w:val="ru-RU" w:eastAsia="en-US" w:bidi="ar-SA"/>
      </w:rPr>
    </w:lvl>
    <w:lvl w:ilvl="6" w:tplc="7DC2E1C4">
      <w:numFmt w:val="bullet"/>
      <w:lvlText w:val="•"/>
      <w:lvlJc w:val="left"/>
      <w:pPr>
        <w:ind w:left="6903" w:hanging="425"/>
      </w:pPr>
      <w:rPr>
        <w:rFonts w:hint="default"/>
        <w:lang w:val="ru-RU" w:eastAsia="en-US" w:bidi="ar-SA"/>
      </w:rPr>
    </w:lvl>
    <w:lvl w:ilvl="7" w:tplc="D0AE190E">
      <w:numFmt w:val="bullet"/>
      <w:lvlText w:val="•"/>
      <w:lvlJc w:val="left"/>
      <w:pPr>
        <w:ind w:left="7834" w:hanging="425"/>
      </w:pPr>
      <w:rPr>
        <w:rFonts w:hint="default"/>
        <w:lang w:val="ru-RU" w:eastAsia="en-US" w:bidi="ar-SA"/>
      </w:rPr>
    </w:lvl>
    <w:lvl w:ilvl="8" w:tplc="6C30CCBC">
      <w:numFmt w:val="bullet"/>
      <w:lvlText w:val="•"/>
      <w:lvlJc w:val="left"/>
      <w:pPr>
        <w:ind w:left="8765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652F7C1F"/>
    <w:multiLevelType w:val="hybridMultilevel"/>
    <w:tmpl w:val="20D63640"/>
    <w:lvl w:ilvl="0" w:tplc="9AFC5B0E">
      <w:start w:val="7"/>
      <w:numFmt w:val="decimal"/>
      <w:lvlText w:val="%1"/>
      <w:lvlJc w:val="left"/>
      <w:pPr>
        <w:ind w:left="40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4D830EC">
      <w:numFmt w:val="bullet"/>
      <w:lvlText w:val=""/>
      <w:lvlJc w:val="left"/>
      <w:pPr>
        <w:ind w:left="132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54CD3C2">
      <w:numFmt w:val="bullet"/>
      <w:lvlText w:val="•"/>
      <w:lvlJc w:val="left"/>
      <w:pPr>
        <w:ind w:left="2354" w:hanging="425"/>
      </w:pPr>
      <w:rPr>
        <w:rFonts w:hint="default"/>
        <w:lang w:val="ru-RU" w:eastAsia="en-US" w:bidi="ar-SA"/>
      </w:rPr>
    </w:lvl>
    <w:lvl w:ilvl="3" w:tplc="783E5D32">
      <w:numFmt w:val="bullet"/>
      <w:lvlText w:val="•"/>
      <w:lvlJc w:val="left"/>
      <w:pPr>
        <w:ind w:left="3388" w:hanging="425"/>
      </w:pPr>
      <w:rPr>
        <w:rFonts w:hint="default"/>
        <w:lang w:val="ru-RU" w:eastAsia="en-US" w:bidi="ar-SA"/>
      </w:rPr>
    </w:lvl>
    <w:lvl w:ilvl="4" w:tplc="D25A7A72">
      <w:numFmt w:val="bullet"/>
      <w:lvlText w:val="•"/>
      <w:lvlJc w:val="left"/>
      <w:pPr>
        <w:ind w:left="4422" w:hanging="425"/>
      </w:pPr>
      <w:rPr>
        <w:rFonts w:hint="default"/>
        <w:lang w:val="ru-RU" w:eastAsia="en-US" w:bidi="ar-SA"/>
      </w:rPr>
    </w:lvl>
    <w:lvl w:ilvl="5" w:tplc="CB423164">
      <w:numFmt w:val="bullet"/>
      <w:lvlText w:val="•"/>
      <w:lvlJc w:val="left"/>
      <w:pPr>
        <w:ind w:left="5456" w:hanging="425"/>
      </w:pPr>
      <w:rPr>
        <w:rFonts w:hint="default"/>
        <w:lang w:val="ru-RU" w:eastAsia="en-US" w:bidi="ar-SA"/>
      </w:rPr>
    </w:lvl>
    <w:lvl w:ilvl="6" w:tplc="16565FF4">
      <w:numFmt w:val="bullet"/>
      <w:lvlText w:val="•"/>
      <w:lvlJc w:val="left"/>
      <w:pPr>
        <w:ind w:left="6490" w:hanging="425"/>
      </w:pPr>
      <w:rPr>
        <w:rFonts w:hint="default"/>
        <w:lang w:val="ru-RU" w:eastAsia="en-US" w:bidi="ar-SA"/>
      </w:rPr>
    </w:lvl>
    <w:lvl w:ilvl="7" w:tplc="6F0A388E">
      <w:numFmt w:val="bullet"/>
      <w:lvlText w:val="•"/>
      <w:lvlJc w:val="left"/>
      <w:pPr>
        <w:ind w:left="7524" w:hanging="425"/>
      </w:pPr>
      <w:rPr>
        <w:rFonts w:hint="default"/>
        <w:lang w:val="ru-RU" w:eastAsia="en-US" w:bidi="ar-SA"/>
      </w:rPr>
    </w:lvl>
    <w:lvl w:ilvl="8" w:tplc="FCD666BC">
      <w:numFmt w:val="bullet"/>
      <w:lvlText w:val="•"/>
      <w:lvlJc w:val="left"/>
      <w:pPr>
        <w:ind w:left="8558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69890D3E"/>
    <w:multiLevelType w:val="hybridMultilevel"/>
    <w:tmpl w:val="8B18AB74"/>
    <w:lvl w:ilvl="0" w:tplc="66733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569D1"/>
    <w:multiLevelType w:val="hybridMultilevel"/>
    <w:tmpl w:val="76200644"/>
    <w:lvl w:ilvl="0" w:tplc="86729962">
      <w:start w:val="1"/>
      <w:numFmt w:val="decimal"/>
      <w:lvlText w:val="%1."/>
      <w:lvlJc w:val="left"/>
      <w:pPr>
        <w:ind w:left="720" w:hanging="360"/>
      </w:pPr>
    </w:lvl>
    <w:lvl w:ilvl="1" w:tplc="86729962" w:tentative="1">
      <w:start w:val="1"/>
      <w:numFmt w:val="lowerLetter"/>
      <w:lvlText w:val="%2."/>
      <w:lvlJc w:val="left"/>
      <w:pPr>
        <w:ind w:left="1440" w:hanging="360"/>
      </w:pPr>
    </w:lvl>
    <w:lvl w:ilvl="2" w:tplc="86729962" w:tentative="1">
      <w:start w:val="1"/>
      <w:numFmt w:val="lowerRoman"/>
      <w:lvlText w:val="%3."/>
      <w:lvlJc w:val="right"/>
      <w:pPr>
        <w:ind w:left="2160" w:hanging="180"/>
      </w:pPr>
    </w:lvl>
    <w:lvl w:ilvl="3" w:tplc="86729962" w:tentative="1">
      <w:start w:val="1"/>
      <w:numFmt w:val="decimal"/>
      <w:lvlText w:val="%4."/>
      <w:lvlJc w:val="left"/>
      <w:pPr>
        <w:ind w:left="2880" w:hanging="360"/>
      </w:pPr>
    </w:lvl>
    <w:lvl w:ilvl="4" w:tplc="86729962" w:tentative="1">
      <w:start w:val="1"/>
      <w:numFmt w:val="lowerLetter"/>
      <w:lvlText w:val="%5."/>
      <w:lvlJc w:val="left"/>
      <w:pPr>
        <w:ind w:left="3600" w:hanging="360"/>
      </w:pPr>
    </w:lvl>
    <w:lvl w:ilvl="5" w:tplc="86729962" w:tentative="1">
      <w:start w:val="1"/>
      <w:numFmt w:val="lowerRoman"/>
      <w:lvlText w:val="%6."/>
      <w:lvlJc w:val="right"/>
      <w:pPr>
        <w:ind w:left="4320" w:hanging="180"/>
      </w:pPr>
    </w:lvl>
    <w:lvl w:ilvl="6" w:tplc="86729962" w:tentative="1">
      <w:start w:val="1"/>
      <w:numFmt w:val="decimal"/>
      <w:lvlText w:val="%7."/>
      <w:lvlJc w:val="left"/>
      <w:pPr>
        <w:ind w:left="5040" w:hanging="360"/>
      </w:pPr>
    </w:lvl>
    <w:lvl w:ilvl="7" w:tplc="86729962" w:tentative="1">
      <w:start w:val="1"/>
      <w:numFmt w:val="lowerLetter"/>
      <w:lvlText w:val="%8."/>
      <w:lvlJc w:val="left"/>
      <w:pPr>
        <w:ind w:left="5760" w:hanging="360"/>
      </w:pPr>
    </w:lvl>
    <w:lvl w:ilvl="8" w:tplc="8672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66AEE"/>
    <w:multiLevelType w:val="hybridMultilevel"/>
    <w:tmpl w:val="E27AE35E"/>
    <w:lvl w:ilvl="0" w:tplc="2A72CC50">
      <w:start w:val="6"/>
      <w:numFmt w:val="decimal"/>
      <w:lvlText w:val="%1"/>
      <w:lvlJc w:val="left"/>
      <w:pPr>
        <w:ind w:left="40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E0CCB42">
      <w:start w:val="6"/>
      <w:numFmt w:val="decimal"/>
      <w:lvlText w:val="%2"/>
      <w:lvlJc w:val="left"/>
      <w:pPr>
        <w:ind w:left="111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6F098EA">
      <w:numFmt w:val="bullet"/>
      <w:lvlText w:val="•"/>
      <w:lvlJc w:val="left"/>
      <w:pPr>
        <w:ind w:left="2176" w:hanging="212"/>
      </w:pPr>
      <w:rPr>
        <w:rFonts w:hint="default"/>
        <w:lang w:val="ru-RU" w:eastAsia="en-US" w:bidi="ar-SA"/>
      </w:rPr>
    </w:lvl>
    <w:lvl w:ilvl="3" w:tplc="D96468CC">
      <w:numFmt w:val="bullet"/>
      <w:lvlText w:val="•"/>
      <w:lvlJc w:val="left"/>
      <w:pPr>
        <w:ind w:left="3232" w:hanging="212"/>
      </w:pPr>
      <w:rPr>
        <w:rFonts w:hint="default"/>
        <w:lang w:val="ru-RU" w:eastAsia="en-US" w:bidi="ar-SA"/>
      </w:rPr>
    </w:lvl>
    <w:lvl w:ilvl="4" w:tplc="D8C0CC32">
      <w:numFmt w:val="bullet"/>
      <w:lvlText w:val="•"/>
      <w:lvlJc w:val="left"/>
      <w:pPr>
        <w:ind w:left="4288" w:hanging="212"/>
      </w:pPr>
      <w:rPr>
        <w:rFonts w:hint="default"/>
        <w:lang w:val="ru-RU" w:eastAsia="en-US" w:bidi="ar-SA"/>
      </w:rPr>
    </w:lvl>
    <w:lvl w:ilvl="5" w:tplc="44060FDC">
      <w:numFmt w:val="bullet"/>
      <w:lvlText w:val="•"/>
      <w:lvlJc w:val="left"/>
      <w:pPr>
        <w:ind w:left="5345" w:hanging="212"/>
      </w:pPr>
      <w:rPr>
        <w:rFonts w:hint="default"/>
        <w:lang w:val="ru-RU" w:eastAsia="en-US" w:bidi="ar-SA"/>
      </w:rPr>
    </w:lvl>
    <w:lvl w:ilvl="6" w:tplc="CFD00A74">
      <w:numFmt w:val="bullet"/>
      <w:lvlText w:val="•"/>
      <w:lvlJc w:val="left"/>
      <w:pPr>
        <w:ind w:left="6401" w:hanging="212"/>
      </w:pPr>
      <w:rPr>
        <w:rFonts w:hint="default"/>
        <w:lang w:val="ru-RU" w:eastAsia="en-US" w:bidi="ar-SA"/>
      </w:rPr>
    </w:lvl>
    <w:lvl w:ilvl="7" w:tplc="4BAA4FDE">
      <w:numFmt w:val="bullet"/>
      <w:lvlText w:val="•"/>
      <w:lvlJc w:val="left"/>
      <w:pPr>
        <w:ind w:left="7457" w:hanging="212"/>
      </w:pPr>
      <w:rPr>
        <w:rFonts w:hint="default"/>
        <w:lang w:val="ru-RU" w:eastAsia="en-US" w:bidi="ar-SA"/>
      </w:rPr>
    </w:lvl>
    <w:lvl w:ilvl="8" w:tplc="511E5C2E">
      <w:numFmt w:val="bullet"/>
      <w:lvlText w:val="•"/>
      <w:lvlJc w:val="left"/>
      <w:pPr>
        <w:ind w:left="8513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739AA"/>
    <w:rsid w:val="0007429E"/>
    <w:rsid w:val="007739AA"/>
    <w:rsid w:val="007842A1"/>
    <w:rsid w:val="00BB7043"/>
    <w:rsid w:val="00D36A05"/>
    <w:rsid w:val="00E57E67"/>
    <w:rsid w:val="00F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F5BFDB6-FBB3-4262-8693-9052E8DA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39AA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39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7739AA"/>
    <w:pPr>
      <w:spacing w:before="182"/>
      <w:ind w:right="607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7739AA"/>
    <w:pPr>
      <w:ind w:left="19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7739AA"/>
    <w:pPr>
      <w:spacing w:before="59"/>
      <w:ind w:left="63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7739AA"/>
    <w:pPr>
      <w:spacing w:before="112"/>
      <w:ind w:left="1256" w:hanging="212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uiPriority w:val="1"/>
    <w:qFormat/>
    <w:rsid w:val="007739AA"/>
    <w:pPr>
      <w:ind w:left="1326" w:hanging="42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7739AA"/>
    <w:pPr>
      <w:ind w:left="90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7739AA"/>
    <w:pPr>
      <w:spacing w:line="318" w:lineRule="exact"/>
      <w:ind w:left="90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7739AA"/>
    <w:pPr>
      <w:ind w:left="1326" w:hanging="425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739AA"/>
    <w:pPr>
      <w:ind w:left="170"/>
      <w:jc w:val="both"/>
    </w:pPr>
  </w:style>
  <w:style w:type="paragraph" w:styleId="a5">
    <w:name w:val="Normal (Web)"/>
    <w:basedOn w:val="a"/>
    <w:uiPriority w:val="99"/>
    <w:semiHidden/>
    <w:unhideWhenUsed/>
    <w:rsid w:val="000742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11866</Words>
  <Characters>67641</Characters>
  <Application>Microsoft Office Word</Application>
  <DocSecurity>0</DocSecurity>
  <Lines>563</Lines>
  <Paragraphs>158</Paragraphs>
  <ScaleCrop>false</ScaleCrop>
  <Company/>
  <LinksUpToDate>false</LinksUpToDate>
  <CharactersWithSpaces>79349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Завуч</cp:lastModifiedBy>
  <cp:revision>4</cp:revision>
  <dcterms:created xsi:type="dcterms:W3CDTF">2022-09-22T08:21:00Z</dcterms:created>
  <dcterms:modified xsi:type="dcterms:W3CDTF">2026-01-14T12:54:00Z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