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CF" w:rsidRPr="00160269" w:rsidRDefault="004844CF" w:rsidP="004844CF">
      <w:pPr>
        <w:ind w:left="120"/>
        <w:jc w:val="center"/>
      </w:pPr>
      <w:r w:rsidRPr="00160269">
        <w:rPr>
          <w:b/>
          <w:color w:val="000000"/>
          <w:sz w:val="28"/>
        </w:rPr>
        <w:t>МИНИСТЕРСТВО ПРОСВЕЩЕНИЯ РОССИЙСКОЙ ФЕДЕРАЦИИ</w:t>
      </w:r>
    </w:p>
    <w:p w:rsidR="004844CF" w:rsidRPr="00160269" w:rsidRDefault="004844CF" w:rsidP="004844CF">
      <w:pPr>
        <w:ind w:left="120"/>
        <w:jc w:val="center"/>
      </w:pPr>
      <w:r w:rsidRPr="00160269">
        <w:rPr>
          <w:b/>
          <w:color w:val="000000"/>
          <w:sz w:val="28"/>
        </w:rPr>
        <w:t xml:space="preserve">‌Департамент образования и науки Тюменской области‌‌ </w:t>
      </w:r>
    </w:p>
    <w:p w:rsidR="004844CF" w:rsidRPr="00160269" w:rsidRDefault="004844CF" w:rsidP="004844CF">
      <w:pPr>
        <w:ind w:left="120"/>
        <w:jc w:val="center"/>
      </w:pPr>
      <w:r w:rsidRPr="00160269">
        <w:rPr>
          <w:b/>
          <w:color w:val="000000"/>
          <w:sz w:val="28"/>
        </w:rPr>
        <w:t>‌Департамент образования Администрации города Тюмени‌</w:t>
      </w:r>
      <w:r w:rsidRPr="00160269">
        <w:rPr>
          <w:color w:val="000000"/>
          <w:sz w:val="28"/>
        </w:rPr>
        <w:t>​</w:t>
      </w:r>
    </w:p>
    <w:p w:rsidR="004844CF" w:rsidRDefault="004844CF" w:rsidP="004844CF">
      <w:pPr>
        <w:ind w:left="120"/>
        <w:jc w:val="center"/>
      </w:pPr>
      <w:r>
        <w:rPr>
          <w:b/>
          <w:color w:val="000000"/>
          <w:sz w:val="28"/>
        </w:rPr>
        <w:t>МАОУ СОШ №62 города Тюмени</w:t>
      </w:r>
    </w:p>
    <w:p w:rsidR="004844CF" w:rsidRDefault="004844CF" w:rsidP="004844CF">
      <w:pPr>
        <w:ind w:left="120"/>
      </w:pPr>
    </w:p>
    <w:p w:rsidR="004844CF" w:rsidRDefault="004844CF" w:rsidP="004844CF">
      <w:pPr>
        <w:ind w:left="120"/>
      </w:pPr>
    </w:p>
    <w:p w:rsidR="00B51343" w:rsidRPr="00B51343" w:rsidRDefault="00B51343" w:rsidP="00B51343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bookmarkStart w:id="0" w:name="_GoBack"/>
      <w:r w:rsidRPr="00B51343">
        <w:rPr>
          <w:noProof/>
          <w:sz w:val="24"/>
          <w:szCs w:val="24"/>
          <w:lang w:eastAsia="ru-RU"/>
        </w:rPr>
        <w:drawing>
          <wp:inline distT="0" distB="0" distL="0" distR="0">
            <wp:extent cx="6191250" cy="2524663"/>
            <wp:effectExtent l="0" t="0" r="0" b="0"/>
            <wp:docPr id="1" name="Рисунок 1" descr="C:\Users\Завуч\Desktop\рабочие программы 2025-2026 учебный год\Рабочие программы СОШ 62 25-26 уч. год\Визн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рабочие программы 2025-2026 учебный год\Рабочие программы СОШ 62 25-26 уч. год\Визнер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835" cy="253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844CF" w:rsidRDefault="004844CF" w:rsidP="004844CF">
      <w:pPr>
        <w:ind w:left="120"/>
      </w:pPr>
    </w:p>
    <w:p w:rsidR="004844CF" w:rsidRDefault="004844CF" w:rsidP="004844CF">
      <w:pPr>
        <w:ind w:left="120"/>
      </w:pPr>
    </w:p>
    <w:p w:rsidR="004844CF" w:rsidRPr="00160269" w:rsidRDefault="004844CF" w:rsidP="004844CF">
      <w:pPr>
        <w:ind w:left="-284" w:hanging="142"/>
      </w:pPr>
    </w:p>
    <w:p w:rsidR="004844CF" w:rsidRDefault="004844CF" w:rsidP="004844CF">
      <w:pPr>
        <w:ind w:left="120"/>
        <w:rPr>
          <w:color w:val="000000"/>
          <w:sz w:val="28"/>
        </w:rPr>
      </w:pPr>
      <w:r w:rsidRPr="00160269">
        <w:rPr>
          <w:color w:val="000000"/>
          <w:sz w:val="28"/>
        </w:rPr>
        <w:t>‌</w:t>
      </w:r>
    </w:p>
    <w:p w:rsidR="004844CF" w:rsidRDefault="004844CF" w:rsidP="004844CF">
      <w:pPr>
        <w:ind w:left="120"/>
        <w:rPr>
          <w:color w:val="000000"/>
          <w:sz w:val="28"/>
        </w:rPr>
      </w:pPr>
    </w:p>
    <w:p w:rsidR="004844CF" w:rsidRPr="00160269" w:rsidRDefault="004844CF" w:rsidP="004844CF">
      <w:pPr>
        <w:ind w:left="120"/>
      </w:pPr>
    </w:p>
    <w:p w:rsidR="004844CF" w:rsidRPr="00160269" w:rsidRDefault="004844CF" w:rsidP="004844CF">
      <w:pPr>
        <w:ind w:left="120"/>
      </w:pPr>
    </w:p>
    <w:p w:rsidR="004844CF" w:rsidRPr="00160269" w:rsidRDefault="004844CF" w:rsidP="004844CF">
      <w:pPr>
        <w:ind w:left="120"/>
      </w:pPr>
    </w:p>
    <w:p w:rsidR="004844CF" w:rsidRDefault="004844CF" w:rsidP="004844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4844CF" w:rsidRDefault="004844CF" w:rsidP="004844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УЧЕБНОГО ПРЕДМЕТА </w:t>
      </w:r>
    </w:p>
    <w:p w:rsidR="004844CF" w:rsidRDefault="004844CF" w:rsidP="004844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pacing w:val="-1"/>
          <w:sz w:val="28"/>
        </w:rPr>
        <w:t>ИСТОРИЯ</w:t>
      </w:r>
      <w:r>
        <w:rPr>
          <w:b/>
          <w:sz w:val="28"/>
          <w:szCs w:val="28"/>
        </w:rPr>
        <w:t>»</w:t>
      </w:r>
    </w:p>
    <w:p w:rsidR="004844CF" w:rsidRDefault="004844CF" w:rsidP="004844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АДАПТИРОВАННОЙ ОСНОВНОЙ ОБРАЗОВАТЕЛЬНОЙ ПРОГРАММЫ ОСНОВНОГО ОБЩЕГО ОБРАЗОВАНИЯ ОБУЧАЮЩИХСЯ С ЗАДЕРЖКОЙ ПСИХИЧЕСКОГО РАЗВИТИЯ</w:t>
      </w:r>
    </w:p>
    <w:p w:rsidR="004844CF" w:rsidRPr="00B41D33" w:rsidRDefault="004844CF" w:rsidP="004844CF">
      <w:pPr>
        <w:ind w:left="120"/>
        <w:jc w:val="center"/>
      </w:pPr>
    </w:p>
    <w:p w:rsidR="004844CF" w:rsidRPr="00B41D33" w:rsidRDefault="004844CF" w:rsidP="004844CF">
      <w:pPr>
        <w:ind w:left="120"/>
        <w:jc w:val="center"/>
      </w:pPr>
    </w:p>
    <w:p w:rsidR="004844CF" w:rsidRPr="00B41D33" w:rsidRDefault="004844CF" w:rsidP="004844CF">
      <w:pPr>
        <w:ind w:left="120"/>
        <w:jc w:val="center"/>
      </w:pPr>
    </w:p>
    <w:p w:rsidR="004844CF" w:rsidRPr="00B41D33" w:rsidRDefault="004844CF" w:rsidP="004844CF">
      <w:pPr>
        <w:ind w:left="120"/>
        <w:jc w:val="center"/>
      </w:pPr>
    </w:p>
    <w:p w:rsidR="004844CF" w:rsidRPr="00B41D33" w:rsidRDefault="004844CF" w:rsidP="004844CF">
      <w:pPr>
        <w:ind w:left="120"/>
        <w:jc w:val="center"/>
      </w:pPr>
    </w:p>
    <w:p w:rsidR="004844CF" w:rsidRPr="00B41D33" w:rsidRDefault="004844CF" w:rsidP="004844CF">
      <w:pPr>
        <w:ind w:left="120"/>
        <w:jc w:val="center"/>
      </w:pPr>
    </w:p>
    <w:p w:rsidR="004844CF" w:rsidRPr="00B41D33" w:rsidRDefault="004844CF" w:rsidP="004844CF">
      <w:pPr>
        <w:ind w:left="120"/>
        <w:jc w:val="center"/>
      </w:pPr>
    </w:p>
    <w:p w:rsidR="004844CF" w:rsidRDefault="004844CF" w:rsidP="004844CF">
      <w:pPr>
        <w:ind w:left="120"/>
        <w:jc w:val="center"/>
      </w:pPr>
    </w:p>
    <w:p w:rsidR="004844CF" w:rsidRDefault="004844CF" w:rsidP="004844CF">
      <w:pPr>
        <w:ind w:left="120"/>
        <w:jc w:val="center"/>
      </w:pPr>
    </w:p>
    <w:p w:rsidR="004844CF" w:rsidRDefault="004844CF" w:rsidP="004844CF">
      <w:pPr>
        <w:ind w:left="120"/>
        <w:jc w:val="center"/>
      </w:pPr>
    </w:p>
    <w:p w:rsidR="004844CF" w:rsidRDefault="004844CF" w:rsidP="004844CF">
      <w:pPr>
        <w:ind w:left="120"/>
        <w:jc w:val="center"/>
      </w:pPr>
    </w:p>
    <w:p w:rsidR="004844CF" w:rsidRDefault="004844CF" w:rsidP="004844CF">
      <w:pPr>
        <w:ind w:left="120"/>
        <w:jc w:val="center"/>
      </w:pPr>
    </w:p>
    <w:p w:rsidR="004844CF" w:rsidRDefault="004844CF" w:rsidP="004844CF">
      <w:pPr>
        <w:ind w:left="120"/>
        <w:jc w:val="center"/>
      </w:pPr>
    </w:p>
    <w:p w:rsidR="004844CF" w:rsidRDefault="004844CF" w:rsidP="004844CF">
      <w:pPr>
        <w:ind w:left="120"/>
        <w:jc w:val="center"/>
      </w:pPr>
    </w:p>
    <w:p w:rsidR="004844CF" w:rsidRDefault="004844CF" w:rsidP="004844CF">
      <w:pPr>
        <w:ind w:left="120"/>
        <w:jc w:val="center"/>
      </w:pPr>
    </w:p>
    <w:p w:rsidR="004844CF" w:rsidRDefault="004844CF" w:rsidP="004844CF">
      <w:pPr>
        <w:ind w:left="120"/>
        <w:jc w:val="center"/>
      </w:pPr>
    </w:p>
    <w:p w:rsidR="004844CF" w:rsidRDefault="004844CF" w:rsidP="004844CF">
      <w:pPr>
        <w:ind w:left="120"/>
        <w:jc w:val="center"/>
      </w:pPr>
    </w:p>
    <w:p w:rsidR="004844CF" w:rsidRPr="00B41D33" w:rsidRDefault="004844CF" w:rsidP="004844CF">
      <w:pPr>
        <w:ind w:left="120"/>
        <w:jc w:val="center"/>
      </w:pPr>
    </w:p>
    <w:p w:rsidR="00D51E8C" w:rsidRDefault="004844CF" w:rsidP="00B51343">
      <w:pPr>
        <w:ind w:left="120"/>
        <w:jc w:val="center"/>
        <w:sectPr w:rsidR="00D51E8C" w:rsidSect="004844CF">
          <w:type w:val="continuous"/>
          <w:pgSz w:w="11910" w:h="16840"/>
          <w:pgMar w:top="1040" w:right="880" w:bottom="280" w:left="1276" w:header="720" w:footer="720" w:gutter="0"/>
          <w:cols w:space="720"/>
        </w:sectPr>
      </w:pPr>
      <w:r w:rsidRPr="00160269">
        <w:rPr>
          <w:color w:val="000000"/>
          <w:sz w:val="28"/>
        </w:rPr>
        <w:t>​</w:t>
      </w:r>
      <w:r w:rsidRPr="00160269">
        <w:rPr>
          <w:b/>
          <w:color w:val="000000"/>
          <w:sz w:val="28"/>
        </w:rPr>
        <w:t>г.Тюмень‌ 202</w:t>
      </w:r>
      <w:r w:rsidR="00B51343">
        <w:rPr>
          <w:b/>
          <w:color w:val="000000"/>
          <w:sz w:val="28"/>
        </w:rPr>
        <w:t>5</w:t>
      </w:r>
    </w:p>
    <w:p w:rsidR="00D51E8C" w:rsidRDefault="00960476">
      <w:pPr>
        <w:spacing w:before="69"/>
        <w:ind w:left="1816" w:right="1931"/>
        <w:jc w:val="center"/>
        <w:rPr>
          <w:b/>
          <w:sz w:val="28"/>
        </w:rPr>
      </w:pPr>
      <w:r>
        <w:rPr>
          <w:b/>
          <w:sz w:val="28"/>
        </w:rPr>
        <w:lastRenderedPageBreak/>
        <w:t>ОГЛАВЛЕНИЕ</w:t>
      </w:r>
    </w:p>
    <w:sdt>
      <w:sdtPr>
        <w:id w:val="263168517"/>
        <w:docPartObj>
          <w:docPartGallery w:val="Table of Contents"/>
          <w:docPartUnique/>
        </w:docPartObj>
      </w:sdtPr>
      <w:sdtEndPr/>
      <w:sdtContent>
        <w:p w:rsidR="00D51E8C" w:rsidRDefault="00C52506">
          <w:pPr>
            <w:pStyle w:val="21"/>
            <w:tabs>
              <w:tab w:val="left" w:leader="dot" w:pos="9624"/>
            </w:tabs>
            <w:spacing w:before="476"/>
          </w:pPr>
          <w:hyperlink w:anchor="_bookmark0" w:history="1">
            <w:r w:rsidR="00960476">
              <w:t>ПОЯСНИТЕЛЬНАЯ</w:t>
            </w:r>
            <w:r w:rsidR="00960476">
              <w:rPr>
                <w:spacing w:val="-3"/>
              </w:rPr>
              <w:t xml:space="preserve"> </w:t>
            </w:r>
            <w:r w:rsidR="00960476">
              <w:t>ЗАПИСКА</w:t>
            </w:r>
            <w:r w:rsidR="00960476">
              <w:tab/>
              <w:t>3</w:t>
            </w:r>
          </w:hyperlink>
        </w:p>
        <w:p w:rsidR="00D51E8C" w:rsidRDefault="00C52506">
          <w:pPr>
            <w:pStyle w:val="31"/>
            <w:tabs>
              <w:tab w:val="left" w:leader="dot" w:pos="9633"/>
            </w:tabs>
            <w:spacing w:before="119"/>
          </w:pPr>
          <w:hyperlink w:anchor="_bookmark1" w:history="1">
            <w:r w:rsidR="00960476">
              <w:t>Общая</w:t>
            </w:r>
            <w:r w:rsidR="00960476">
              <w:rPr>
                <w:spacing w:val="-6"/>
              </w:rPr>
              <w:t xml:space="preserve"> </w:t>
            </w:r>
            <w:r w:rsidR="00960476">
              <w:t>характеристика</w:t>
            </w:r>
            <w:r w:rsidR="00960476">
              <w:rPr>
                <w:spacing w:val="-3"/>
              </w:rPr>
              <w:t xml:space="preserve"> </w:t>
            </w:r>
            <w:r w:rsidR="00960476">
              <w:t>учебного</w:t>
            </w:r>
            <w:r w:rsidR="00960476">
              <w:rPr>
                <w:spacing w:val="-2"/>
              </w:rPr>
              <w:t xml:space="preserve"> </w:t>
            </w:r>
            <w:r w:rsidR="00960476">
              <w:t>предмета</w:t>
            </w:r>
            <w:r w:rsidR="00960476">
              <w:rPr>
                <w:spacing w:val="-3"/>
              </w:rPr>
              <w:t xml:space="preserve"> </w:t>
            </w:r>
            <w:r w:rsidR="00960476">
              <w:t>«История»</w:t>
            </w:r>
            <w:r w:rsidR="00960476">
              <w:tab/>
              <w:t>3</w:t>
            </w:r>
          </w:hyperlink>
        </w:p>
        <w:p w:rsidR="00D51E8C" w:rsidRDefault="00C52506">
          <w:pPr>
            <w:pStyle w:val="31"/>
            <w:tabs>
              <w:tab w:val="left" w:leader="dot" w:pos="9633"/>
            </w:tabs>
          </w:pPr>
          <w:hyperlink w:anchor="_bookmark2" w:history="1">
            <w:r w:rsidR="00960476">
              <w:t>Цели</w:t>
            </w:r>
            <w:r w:rsidR="00960476">
              <w:rPr>
                <w:spacing w:val="-2"/>
              </w:rPr>
              <w:t xml:space="preserve"> </w:t>
            </w:r>
            <w:r w:rsidR="00960476">
              <w:t>и</w:t>
            </w:r>
            <w:r w:rsidR="00960476">
              <w:rPr>
                <w:spacing w:val="-1"/>
              </w:rPr>
              <w:t xml:space="preserve"> </w:t>
            </w:r>
            <w:r w:rsidR="00960476">
              <w:t>задачи</w:t>
            </w:r>
            <w:r w:rsidR="00960476">
              <w:rPr>
                <w:spacing w:val="-3"/>
              </w:rPr>
              <w:t xml:space="preserve"> </w:t>
            </w:r>
            <w:r w:rsidR="00960476">
              <w:t>изучения</w:t>
            </w:r>
            <w:r w:rsidR="00960476">
              <w:rPr>
                <w:spacing w:val="-2"/>
              </w:rPr>
              <w:t xml:space="preserve"> </w:t>
            </w:r>
            <w:r w:rsidR="00960476">
              <w:t>учебного</w:t>
            </w:r>
            <w:r w:rsidR="00960476">
              <w:rPr>
                <w:spacing w:val="-4"/>
              </w:rPr>
              <w:t xml:space="preserve"> </w:t>
            </w:r>
            <w:r w:rsidR="00960476">
              <w:t>предмета</w:t>
            </w:r>
            <w:r w:rsidR="00960476">
              <w:rPr>
                <w:spacing w:val="-1"/>
              </w:rPr>
              <w:t xml:space="preserve"> </w:t>
            </w:r>
            <w:r w:rsidR="00960476">
              <w:t>«История»</w:t>
            </w:r>
            <w:r w:rsidR="00960476">
              <w:tab/>
              <w:t>5</w:t>
            </w:r>
          </w:hyperlink>
        </w:p>
        <w:p w:rsidR="00D51E8C" w:rsidRDefault="00C52506">
          <w:pPr>
            <w:pStyle w:val="31"/>
            <w:tabs>
              <w:tab w:val="left" w:leader="dot" w:pos="9633"/>
            </w:tabs>
          </w:pPr>
          <w:hyperlink w:anchor="_bookmark3" w:history="1">
            <w:r w:rsidR="00960476">
              <w:t>Особенности</w:t>
            </w:r>
            <w:r w:rsidR="00960476">
              <w:rPr>
                <w:spacing w:val="-5"/>
              </w:rPr>
              <w:t xml:space="preserve"> </w:t>
            </w:r>
            <w:r w:rsidR="00960476">
              <w:t>отбора</w:t>
            </w:r>
            <w:r w:rsidR="00960476">
              <w:rPr>
                <w:spacing w:val="-4"/>
              </w:rPr>
              <w:t xml:space="preserve"> </w:t>
            </w:r>
            <w:r w:rsidR="00960476">
              <w:t>и</w:t>
            </w:r>
            <w:r w:rsidR="00960476">
              <w:rPr>
                <w:spacing w:val="-2"/>
              </w:rPr>
              <w:t xml:space="preserve"> </w:t>
            </w:r>
            <w:r w:rsidR="00960476">
              <w:t>адаптации</w:t>
            </w:r>
            <w:r w:rsidR="00960476">
              <w:rPr>
                <w:spacing w:val="-2"/>
              </w:rPr>
              <w:t xml:space="preserve"> </w:t>
            </w:r>
            <w:r w:rsidR="00960476">
              <w:t>учебного</w:t>
            </w:r>
            <w:r w:rsidR="00960476">
              <w:rPr>
                <w:spacing w:val="-1"/>
              </w:rPr>
              <w:t xml:space="preserve"> </w:t>
            </w:r>
            <w:r w:rsidR="00960476">
              <w:t>материала</w:t>
            </w:r>
            <w:r w:rsidR="00960476">
              <w:rPr>
                <w:spacing w:val="-4"/>
              </w:rPr>
              <w:t xml:space="preserve"> </w:t>
            </w:r>
            <w:r w:rsidR="00960476">
              <w:t>по</w:t>
            </w:r>
            <w:r w:rsidR="00960476">
              <w:rPr>
                <w:spacing w:val="-1"/>
              </w:rPr>
              <w:t xml:space="preserve"> </w:t>
            </w:r>
            <w:r w:rsidR="00960476">
              <w:t>истории</w:t>
            </w:r>
            <w:r w:rsidR="00960476">
              <w:tab/>
              <w:t>6</w:t>
            </w:r>
          </w:hyperlink>
        </w:p>
        <w:p w:rsidR="00D51E8C" w:rsidRDefault="00C52506">
          <w:pPr>
            <w:pStyle w:val="31"/>
            <w:spacing w:before="119"/>
            <w:ind w:right="1104"/>
          </w:pPr>
          <w:hyperlink w:anchor="_bookmark4" w:history="1">
            <w:r w:rsidR="00960476">
              <w:t>Примерные виды деятельности обучающихся с ЗПР, обусловленные</w:t>
            </w:r>
          </w:hyperlink>
          <w:r w:rsidR="00960476">
            <w:rPr>
              <w:spacing w:val="-67"/>
            </w:rPr>
            <w:t xml:space="preserve"> </w:t>
          </w:r>
          <w:hyperlink w:anchor="_bookmark4" w:history="1">
            <w:r w:rsidR="00960476">
              <w:t>особыми</w:t>
            </w:r>
            <w:r w:rsidR="00960476">
              <w:rPr>
                <w:spacing w:val="-2"/>
              </w:rPr>
              <w:t xml:space="preserve"> </w:t>
            </w:r>
            <w:r w:rsidR="00960476">
              <w:t>образовательными</w:t>
            </w:r>
            <w:r w:rsidR="00960476">
              <w:rPr>
                <w:spacing w:val="-3"/>
              </w:rPr>
              <w:t xml:space="preserve"> </w:t>
            </w:r>
            <w:r w:rsidR="00960476">
              <w:t>потребностями</w:t>
            </w:r>
            <w:r w:rsidR="00960476">
              <w:rPr>
                <w:spacing w:val="-1"/>
              </w:rPr>
              <w:t xml:space="preserve"> </w:t>
            </w:r>
            <w:r w:rsidR="00960476">
              <w:t>и</w:t>
            </w:r>
            <w:r w:rsidR="00960476">
              <w:rPr>
                <w:spacing w:val="-4"/>
              </w:rPr>
              <w:t xml:space="preserve"> </w:t>
            </w:r>
            <w:r w:rsidR="00960476">
              <w:t>обеспечивающие</w:t>
            </w:r>
          </w:hyperlink>
        </w:p>
        <w:p w:rsidR="00D51E8C" w:rsidRDefault="00C52506">
          <w:pPr>
            <w:pStyle w:val="31"/>
            <w:tabs>
              <w:tab w:val="left" w:leader="dot" w:pos="9633"/>
            </w:tabs>
            <w:spacing w:before="2"/>
          </w:pPr>
          <w:hyperlink w:anchor="_bookmark4" w:history="1">
            <w:r w:rsidR="00960476">
              <w:t>осмысленное</w:t>
            </w:r>
            <w:r w:rsidR="00960476">
              <w:rPr>
                <w:spacing w:val="-3"/>
              </w:rPr>
              <w:t xml:space="preserve"> </w:t>
            </w:r>
            <w:r w:rsidR="00960476">
              <w:t>освоение</w:t>
            </w:r>
            <w:r w:rsidR="00960476">
              <w:rPr>
                <w:spacing w:val="-2"/>
              </w:rPr>
              <w:t xml:space="preserve"> </w:t>
            </w:r>
            <w:r w:rsidR="00960476">
              <w:t>содержании</w:t>
            </w:r>
            <w:r w:rsidR="00960476">
              <w:rPr>
                <w:spacing w:val="-3"/>
              </w:rPr>
              <w:t xml:space="preserve"> </w:t>
            </w:r>
            <w:r w:rsidR="00960476">
              <w:t>образования</w:t>
            </w:r>
            <w:r w:rsidR="00960476">
              <w:rPr>
                <w:spacing w:val="-5"/>
              </w:rPr>
              <w:t xml:space="preserve"> </w:t>
            </w:r>
            <w:r w:rsidR="00960476">
              <w:t>по</w:t>
            </w:r>
            <w:r w:rsidR="00960476">
              <w:rPr>
                <w:spacing w:val="-5"/>
              </w:rPr>
              <w:t xml:space="preserve"> </w:t>
            </w:r>
            <w:r w:rsidR="00960476">
              <w:t>предмету</w:t>
            </w:r>
            <w:r w:rsidR="00960476">
              <w:rPr>
                <w:spacing w:val="-5"/>
              </w:rPr>
              <w:t xml:space="preserve"> </w:t>
            </w:r>
            <w:r w:rsidR="00960476">
              <w:t>«История»</w:t>
            </w:r>
            <w:r w:rsidR="00960476">
              <w:tab/>
              <w:t>7</w:t>
            </w:r>
          </w:hyperlink>
        </w:p>
        <w:p w:rsidR="00D51E8C" w:rsidRDefault="00C52506">
          <w:pPr>
            <w:pStyle w:val="31"/>
            <w:tabs>
              <w:tab w:val="left" w:leader="dot" w:pos="9633"/>
            </w:tabs>
          </w:pPr>
          <w:hyperlink w:anchor="_bookmark5" w:history="1">
            <w:r w:rsidR="00960476">
              <w:t>Место</w:t>
            </w:r>
            <w:r w:rsidR="00960476">
              <w:rPr>
                <w:spacing w:val="-1"/>
              </w:rPr>
              <w:t xml:space="preserve"> </w:t>
            </w:r>
            <w:r w:rsidR="00960476">
              <w:t>учебного</w:t>
            </w:r>
            <w:r w:rsidR="00960476">
              <w:rPr>
                <w:spacing w:val="-1"/>
              </w:rPr>
              <w:t xml:space="preserve"> </w:t>
            </w:r>
            <w:r w:rsidR="00960476">
              <w:t>предмета</w:t>
            </w:r>
            <w:r w:rsidR="00960476">
              <w:rPr>
                <w:spacing w:val="-1"/>
              </w:rPr>
              <w:t xml:space="preserve"> </w:t>
            </w:r>
            <w:r w:rsidR="00960476">
              <w:t>«История»</w:t>
            </w:r>
            <w:r w:rsidR="00960476">
              <w:rPr>
                <w:spacing w:val="-4"/>
              </w:rPr>
              <w:t xml:space="preserve"> </w:t>
            </w:r>
            <w:r w:rsidR="00960476">
              <w:t>в</w:t>
            </w:r>
            <w:r w:rsidR="00960476">
              <w:rPr>
                <w:spacing w:val="-3"/>
              </w:rPr>
              <w:t xml:space="preserve"> </w:t>
            </w:r>
            <w:r w:rsidR="00960476">
              <w:t>учебном</w:t>
            </w:r>
            <w:r w:rsidR="00960476">
              <w:rPr>
                <w:spacing w:val="-5"/>
              </w:rPr>
              <w:t xml:space="preserve"> </w:t>
            </w:r>
            <w:r w:rsidR="00960476">
              <w:t>плане</w:t>
            </w:r>
            <w:r w:rsidR="00960476">
              <w:tab/>
              <w:t>8</w:t>
            </w:r>
          </w:hyperlink>
        </w:p>
        <w:p w:rsidR="00D51E8C" w:rsidRDefault="00C52506">
          <w:pPr>
            <w:pStyle w:val="11"/>
            <w:tabs>
              <w:tab w:val="left" w:leader="dot" w:pos="9491"/>
            </w:tabs>
          </w:pPr>
          <w:hyperlink w:anchor="_bookmark6" w:history="1">
            <w:r w:rsidR="00960476">
              <w:t>СОДЕРЖАНИЕ</w:t>
            </w:r>
            <w:r w:rsidR="00960476">
              <w:rPr>
                <w:spacing w:val="-5"/>
              </w:rPr>
              <w:t xml:space="preserve"> </w:t>
            </w:r>
            <w:r w:rsidR="00960476">
              <w:t>УЧЕБНОГО</w:t>
            </w:r>
            <w:r w:rsidR="00960476">
              <w:rPr>
                <w:spacing w:val="-4"/>
              </w:rPr>
              <w:t xml:space="preserve"> </w:t>
            </w:r>
            <w:r w:rsidR="00960476">
              <w:t>ПРЕДМЕТА</w:t>
            </w:r>
            <w:r w:rsidR="00960476">
              <w:rPr>
                <w:spacing w:val="-4"/>
              </w:rPr>
              <w:t xml:space="preserve"> </w:t>
            </w:r>
            <w:r w:rsidR="00960476">
              <w:t>«ИСТОРИЯ»</w:t>
            </w:r>
            <w:r w:rsidR="00960476">
              <w:tab/>
              <w:t>9</w:t>
            </w:r>
          </w:hyperlink>
        </w:p>
        <w:p w:rsidR="00D51E8C" w:rsidRDefault="00C52506">
          <w:pPr>
            <w:pStyle w:val="31"/>
            <w:numPr>
              <w:ilvl w:val="0"/>
              <w:numId w:val="5"/>
            </w:numPr>
            <w:tabs>
              <w:tab w:val="left" w:pos="912"/>
              <w:tab w:val="left" w:leader="dot" w:pos="9633"/>
            </w:tabs>
            <w:ind w:hanging="213"/>
          </w:pPr>
          <w:hyperlink w:anchor="_bookmark7" w:history="1">
            <w:r w:rsidR="00960476">
              <w:t>КЛАСС</w:t>
            </w:r>
            <w:r w:rsidR="00960476">
              <w:tab/>
              <w:t>9</w:t>
            </w:r>
          </w:hyperlink>
        </w:p>
        <w:p w:rsidR="00D51E8C" w:rsidRDefault="00C52506">
          <w:pPr>
            <w:pStyle w:val="31"/>
            <w:numPr>
              <w:ilvl w:val="0"/>
              <w:numId w:val="5"/>
            </w:numPr>
            <w:tabs>
              <w:tab w:val="left" w:pos="912"/>
              <w:tab w:val="left" w:leader="dot" w:pos="9492"/>
            </w:tabs>
            <w:ind w:hanging="213"/>
          </w:pPr>
          <w:hyperlink w:anchor="_bookmark8" w:history="1">
            <w:r w:rsidR="00960476">
              <w:t>КЛАСС</w:t>
            </w:r>
            <w:r w:rsidR="00960476">
              <w:tab/>
              <w:t>12</w:t>
            </w:r>
          </w:hyperlink>
        </w:p>
        <w:p w:rsidR="00D51E8C" w:rsidRDefault="00C52506">
          <w:pPr>
            <w:pStyle w:val="31"/>
            <w:numPr>
              <w:ilvl w:val="0"/>
              <w:numId w:val="5"/>
            </w:numPr>
            <w:tabs>
              <w:tab w:val="left" w:pos="912"/>
              <w:tab w:val="left" w:leader="dot" w:pos="9492"/>
            </w:tabs>
            <w:ind w:hanging="213"/>
          </w:pPr>
          <w:hyperlink w:anchor="_bookmark9" w:history="1">
            <w:r w:rsidR="00960476">
              <w:t>КЛАСС</w:t>
            </w:r>
            <w:r w:rsidR="00960476">
              <w:tab/>
              <w:t>17</w:t>
            </w:r>
          </w:hyperlink>
        </w:p>
        <w:p w:rsidR="00D51E8C" w:rsidRDefault="00C52506">
          <w:pPr>
            <w:pStyle w:val="31"/>
            <w:numPr>
              <w:ilvl w:val="0"/>
              <w:numId w:val="5"/>
            </w:numPr>
            <w:tabs>
              <w:tab w:val="left" w:pos="912"/>
              <w:tab w:val="left" w:leader="dot" w:pos="9492"/>
            </w:tabs>
            <w:spacing w:before="122"/>
            <w:ind w:hanging="213"/>
          </w:pPr>
          <w:hyperlink w:anchor="_bookmark10" w:history="1">
            <w:r w:rsidR="00960476">
              <w:t>КЛАСС</w:t>
            </w:r>
            <w:r w:rsidR="00960476">
              <w:tab/>
              <w:t>23</w:t>
            </w:r>
          </w:hyperlink>
        </w:p>
        <w:p w:rsidR="00D51E8C" w:rsidRDefault="00C52506">
          <w:pPr>
            <w:pStyle w:val="31"/>
            <w:numPr>
              <w:ilvl w:val="0"/>
              <w:numId w:val="5"/>
            </w:numPr>
            <w:tabs>
              <w:tab w:val="left" w:pos="912"/>
              <w:tab w:val="left" w:leader="dot" w:pos="9492"/>
            </w:tabs>
            <w:spacing w:before="119"/>
            <w:ind w:hanging="213"/>
          </w:pPr>
          <w:hyperlink w:anchor="_bookmark11" w:history="1">
            <w:r w:rsidR="00960476">
              <w:t>КЛАСС</w:t>
            </w:r>
            <w:r w:rsidR="00960476">
              <w:tab/>
              <w:t>29</w:t>
            </w:r>
          </w:hyperlink>
        </w:p>
        <w:p w:rsidR="00D51E8C" w:rsidRDefault="00C52506">
          <w:pPr>
            <w:pStyle w:val="31"/>
            <w:tabs>
              <w:tab w:val="left" w:leader="dot" w:pos="9492"/>
            </w:tabs>
          </w:pPr>
          <w:hyperlink w:anchor="_bookmark12" w:history="1">
            <w:r w:rsidR="00960476">
              <w:t>Примерные</w:t>
            </w:r>
            <w:r w:rsidR="00960476">
              <w:rPr>
                <w:spacing w:val="-5"/>
              </w:rPr>
              <w:t xml:space="preserve"> </w:t>
            </w:r>
            <w:r w:rsidR="00960476">
              <w:t>контрольно-измерительные</w:t>
            </w:r>
            <w:r w:rsidR="00960476">
              <w:rPr>
                <w:spacing w:val="-5"/>
              </w:rPr>
              <w:t xml:space="preserve"> </w:t>
            </w:r>
            <w:r w:rsidR="00960476">
              <w:t>материалы</w:t>
            </w:r>
            <w:r w:rsidR="00960476">
              <w:tab/>
              <w:t>36</w:t>
            </w:r>
          </w:hyperlink>
        </w:p>
        <w:p w:rsidR="00D51E8C" w:rsidRDefault="00C52506">
          <w:pPr>
            <w:pStyle w:val="21"/>
            <w:spacing w:before="120" w:line="322" w:lineRule="exact"/>
          </w:pPr>
          <w:hyperlink w:anchor="_bookmark13" w:history="1">
            <w:r w:rsidR="00960476">
              <w:t>ПЛАНИРУЕМЫЕ</w:t>
            </w:r>
            <w:r w:rsidR="00960476">
              <w:rPr>
                <w:spacing w:val="-6"/>
              </w:rPr>
              <w:t xml:space="preserve"> </w:t>
            </w:r>
            <w:r w:rsidR="00960476">
              <w:t>РЕЗУЛЬТАТЫ</w:t>
            </w:r>
            <w:r w:rsidR="00960476">
              <w:rPr>
                <w:spacing w:val="-4"/>
              </w:rPr>
              <w:t xml:space="preserve"> </w:t>
            </w:r>
            <w:r w:rsidR="00960476">
              <w:t>ОСВОЕНИЯ</w:t>
            </w:r>
            <w:r w:rsidR="00960476">
              <w:rPr>
                <w:spacing w:val="-4"/>
              </w:rPr>
              <w:t xml:space="preserve"> </w:t>
            </w:r>
            <w:r w:rsidR="00960476">
              <w:t>УЧЕБНОГО</w:t>
            </w:r>
            <w:r w:rsidR="00960476">
              <w:rPr>
                <w:spacing w:val="-5"/>
              </w:rPr>
              <w:t xml:space="preserve"> </w:t>
            </w:r>
            <w:r w:rsidR="00960476">
              <w:t>ПРЕДМЕТА</w:t>
            </w:r>
          </w:hyperlink>
        </w:p>
        <w:p w:rsidR="00D51E8C" w:rsidRDefault="00C52506">
          <w:pPr>
            <w:pStyle w:val="21"/>
            <w:tabs>
              <w:tab w:val="left" w:leader="dot" w:pos="9482"/>
            </w:tabs>
          </w:pPr>
          <w:hyperlink w:anchor="_bookmark13" w:history="1">
            <w:r w:rsidR="00960476">
              <w:t>«ИСТОРИЯ»</w:t>
            </w:r>
            <w:r w:rsidR="00960476">
              <w:rPr>
                <w:spacing w:val="-3"/>
              </w:rPr>
              <w:t xml:space="preserve"> </w:t>
            </w:r>
            <w:r w:rsidR="00960476">
              <w:t>НА</w:t>
            </w:r>
            <w:r w:rsidR="00960476">
              <w:rPr>
                <w:spacing w:val="-4"/>
              </w:rPr>
              <w:t xml:space="preserve"> </w:t>
            </w:r>
            <w:r w:rsidR="00960476">
              <w:t>УРОВНЕ</w:t>
            </w:r>
            <w:r w:rsidR="00960476">
              <w:rPr>
                <w:spacing w:val="-4"/>
              </w:rPr>
              <w:t xml:space="preserve"> </w:t>
            </w:r>
            <w:r w:rsidR="00960476">
              <w:t>ОСНОВНОГО</w:t>
            </w:r>
            <w:r w:rsidR="00960476">
              <w:rPr>
                <w:spacing w:val="-3"/>
              </w:rPr>
              <w:t xml:space="preserve"> </w:t>
            </w:r>
            <w:r w:rsidR="00960476">
              <w:t>ОБЩЕГО</w:t>
            </w:r>
            <w:r w:rsidR="00960476">
              <w:rPr>
                <w:spacing w:val="-4"/>
              </w:rPr>
              <w:t xml:space="preserve"> </w:t>
            </w:r>
            <w:r w:rsidR="00960476">
              <w:t>ОБРАЗОВАНИЯ</w:t>
            </w:r>
            <w:r w:rsidR="00960476">
              <w:tab/>
              <w:t>38</w:t>
            </w:r>
          </w:hyperlink>
        </w:p>
        <w:p w:rsidR="00D51E8C" w:rsidRDefault="00C52506">
          <w:pPr>
            <w:pStyle w:val="31"/>
            <w:tabs>
              <w:tab w:val="left" w:leader="dot" w:pos="9492"/>
            </w:tabs>
            <w:spacing w:before="119"/>
          </w:pPr>
          <w:hyperlink w:anchor="_bookmark14" w:history="1">
            <w:r w:rsidR="00960476">
              <w:t>Личностные</w:t>
            </w:r>
            <w:r w:rsidR="00960476">
              <w:rPr>
                <w:spacing w:val="-3"/>
              </w:rPr>
              <w:t xml:space="preserve"> </w:t>
            </w:r>
            <w:r w:rsidR="00960476">
              <w:t>результаты</w:t>
            </w:r>
            <w:r w:rsidR="00960476">
              <w:tab/>
              <w:t>38</w:t>
            </w:r>
          </w:hyperlink>
        </w:p>
        <w:p w:rsidR="00D51E8C" w:rsidRDefault="00C52506">
          <w:pPr>
            <w:pStyle w:val="31"/>
            <w:tabs>
              <w:tab w:val="left" w:leader="dot" w:pos="9492"/>
            </w:tabs>
          </w:pPr>
          <w:hyperlink w:anchor="_bookmark15" w:history="1">
            <w:r w:rsidR="00960476">
              <w:t>Метапредметные</w:t>
            </w:r>
            <w:r w:rsidR="00960476">
              <w:rPr>
                <w:spacing w:val="-4"/>
              </w:rPr>
              <w:t xml:space="preserve"> </w:t>
            </w:r>
            <w:r w:rsidR="00960476">
              <w:t>результаты</w:t>
            </w:r>
            <w:r w:rsidR="00960476">
              <w:tab/>
              <w:t>38</w:t>
            </w:r>
          </w:hyperlink>
        </w:p>
        <w:p w:rsidR="00D51E8C" w:rsidRDefault="00C52506">
          <w:pPr>
            <w:pStyle w:val="31"/>
            <w:tabs>
              <w:tab w:val="left" w:leader="dot" w:pos="9492"/>
            </w:tabs>
            <w:spacing w:before="122"/>
          </w:pPr>
          <w:hyperlink w:anchor="_bookmark16" w:history="1">
            <w:r w:rsidR="00960476">
              <w:t>Предметные</w:t>
            </w:r>
            <w:r w:rsidR="00960476">
              <w:rPr>
                <w:spacing w:val="-4"/>
              </w:rPr>
              <w:t xml:space="preserve"> </w:t>
            </w:r>
            <w:r w:rsidR="00960476">
              <w:t>результаты</w:t>
            </w:r>
            <w:r w:rsidR="00960476">
              <w:tab/>
              <w:t>39</w:t>
            </w:r>
          </w:hyperlink>
        </w:p>
        <w:p w:rsidR="00D51E8C" w:rsidRDefault="00C52506">
          <w:pPr>
            <w:pStyle w:val="41"/>
            <w:numPr>
              <w:ilvl w:val="1"/>
              <w:numId w:val="5"/>
            </w:numPr>
            <w:tabs>
              <w:tab w:val="left" w:pos="1197"/>
              <w:tab w:val="left" w:leader="dot" w:pos="9492"/>
            </w:tabs>
          </w:pPr>
          <w:hyperlink w:anchor="_bookmark17" w:history="1">
            <w:r w:rsidR="00960476">
              <w:t>КЛАСС</w:t>
            </w:r>
            <w:r w:rsidR="00960476">
              <w:tab/>
              <w:t>41</w:t>
            </w:r>
          </w:hyperlink>
        </w:p>
        <w:p w:rsidR="00D51E8C" w:rsidRDefault="00C52506">
          <w:pPr>
            <w:pStyle w:val="41"/>
            <w:numPr>
              <w:ilvl w:val="1"/>
              <w:numId w:val="5"/>
            </w:numPr>
            <w:tabs>
              <w:tab w:val="left" w:pos="1197"/>
              <w:tab w:val="left" w:leader="dot" w:pos="9492"/>
            </w:tabs>
            <w:spacing w:before="119"/>
          </w:pPr>
          <w:hyperlink w:anchor="_bookmark18" w:history="1">
            <w:r w:rsidR="00960476">
              <w:t>КЛАСС</w:t>
            </w:r>
            <w:r w:rsidR="00960476">
              <w:tab/>
              <w:t>44</w:t>
            </w:r>
          </w:hyperlink>
        </w:p>
        <w:p w:rsidR="00D51E8C" w:rsidRDefault="00C52506">
          <w:pPr>
            <w:pStyle w:val="41"/>
            <w:numPr>
              <w:ilvl w:val="1"/>
              <w:numId w:val="5"/>
            </w:numPr>
            <w:tabs>
              <w:tab w:val="left" w:pos="1197"/>
              <w:tab w:val="left" w:leader="dot" w:pos="9492"/>
            </w:tabs>
          </w:pPr>
          <w:hyperlink w:anchor="_bookmark19" w:history="1">
            <w:r w:rsidR="00960476">
              <w:t>КЛАСС</w:t>
            </w:r>
            <w:r w:rsidR="00960476">
              <w:tab/>
              <w:t>49</w:t>
            </w:r>
          </w:hyperlink>
        </w:p>
        <w:p w:rsidR="00D51E8C" w:rsidRDefault="00C52506">
          <w:pPr>
            <w:pStyle w:val="41"/>
            <w:numPr>
              <w:ilvl w:val="1"/>
              <w:numId w:val="5"/>
            </w:numPr>
            <w:tabs>
              <w:tab w:val="left" w:pos="1197"/>
              <w:tab w:val="left" w:leader="dot" w:pos="9492"/>
            </w:tabs>
          </w:pPr>
          <w:hyperlink w:anchor="_bookmark20" w:history="1">
            <w:r w:rsidR="00960476">
              <w:t>КЛАСС</w:t>
            </w:r>
            <w:r w:rsidR="00960476">
              <w:tab/>
              <w:t>54</w:t>
            </w:r>
          </w:hyperlink>
        </w:p>
        <w:p w:rsidR="00D51E8C" w:rsidRDefault="00C52506">
          <w:pPr>
            <w:pStyle w:val="41"/>
            <w:numPr>
              <w:ilvl w:val="1"/>
              <w:numId w:val="5"/>
            </w:numPr>
            <w:tabs>
              <w:tab w:val="left" w:pos="1197"/>
              <w:tab w:val="left" w:leader="dot" w:pos="9492"/>
            </w:tabs>
            <w:spacing w:before="119"/>
          </w:pPr>
          <w:hyperlink w:anchor="_bookmark21" w:history="1">
            <w:r w:rsidR="00960476">
              <w:t>КЛАСС</w:t>
            </w:r>
            <w:r w:rsidR="00960476">
              <w:tab/>
              <w:t>59</w:t>
            </w:r>
          </w:hyperlink>
        </w:p>
        <w:p w:rsidR="00D51E8C" w:rsidRDefault="00C52506">
          <w:pPr>
            <w:pStyle w:val="21"/>
            <w:tabs>
              <w:tab w:val="left" w:leader="dot" w:pos="9482"/>
            </w:tabs>
            <w:spacing w:before="122"/>
          </w:pPr>
        </w:p>
      </w:sdtContent>
    </w:sdt>
    <w:p w:rsidR="00D51E8C" w:rsidRDefault="00D51E8C">
      <w:pPr>
        <w:sectPr w:rsidR="00D51E8C">
          <w:footerReference w:type="default" r:id="rId8"/>
          <w:pgSz w:w="11910" w:h="16840"/>
          <w:pgMar w:top="1040" w:right="880" w:bottom="1260" w:left="1000" w:header="0" w:footer="1065" w:gutter="0"/>
          <w:pgNumType w:start="2"/>
          <w:cols w:space="720"/>
        </w:sectPr>
      </w:pPr>
    </w:p>
    <w:p w:rsidR="00D51E8C" w:rsidRDefault="00960476">
      <w:pPr>
        <w:pStyle w:val="a3"/>
        <w:spacing w:before="67"/>
        <w:ind w:firstLine="0"/>
      </w:pPr>
      <w:bookmarkStart w:id="1" w:name="_bookmark0"/>
      <w:bookmarkEnd w:id="1"/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D51E8C" w:rsidRDefault="00D51E8C">
      <w:pPr>
        <w:pStyle w:val="a3"/>
        <w:spacing w:before="3"/>
        <w:ind w:left="0" w:firstLine="0"/>
        <w:jc w:val="left"/>
        <w:rPr>
          <w:sz w:val="30"/>
        </w:rPr>
      </w:pPr>
    </w:p>
    <w:p w:rsidR="00D51E8C" w:rsidRDefault="00960476">
      <w:pPr>
        <w:pStyle w:val="a3"/>
        <w:ind w:right="250"/>
      </w:pPr>
      <w:r>
        <w:t>Примерная рабочая программа по истории для обучающихся с задержкой</w:t>
      </w:r>
      <w:r>
        <w:rPr>
          <w:spacing w:val="1"/>
        </w:rPr>
        <w:t xml:space="preserve"> </w:t>
      </w:r>
      <w:r>
        <w:t>психического развития (далее – ЗПР) на уровне основного общего образования</w:t>
      </w:r>
      <w:r>
        <w:rPr>
          <w:spacing w:val="1"/>
        </w:rPr>
        <w:t xml:space="preserve"> </w:t>
      </w:r>
      <w:r>
        <w:t>подготовлена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 основного общего образования (Приказ Минпросвещения России 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287,</w:t>
      </w:r>
      <w:r>
        <w:rPr>
          <w:spacing w:val="1"/>
        </w:rPr>
        <w:t xml:space="preserve"> </w:t>
      </w:r>
      <w:r>
        <w:t>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05.07.2021 г., рег. номер 64101) (далее – ФГОС ООО), 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(одобренной</w:t>
      </w:r>
      <w:r>
        <w:rPr>
          <w:spacing w:val="1"/>
        </w:rPr>
        <w:t xml:space="preserve"> </w:t>
      </w:r>
      <w:r>
        <w:rPr>
          <w:spacing w:val="-2"/>
        </w:rPr>
        <w:t>решением</w:t>
      </w:r>
      <w:r>
        <w:rPr>
          <w:spacing w:val="-13"/>
        </w:rPr>
        <w:t xml:space="preserve"> </w:t>
      </w:r>
      <w:r>
        <w:rPr>
          <w:spacing w:val="-1"/>
        </w:rPr>
        <w:t>ФУМО</w:t>
      </w:r>
      <w:r>
        <w:rPr>
          <w:spacing w:val="-13"/>
        </w:rPr>
        <w:t xml:space="preserve"> </w:t>
      </w:r>
      <w:r>
        <w:rPr>
          <w:spacing w:val="-1"/>
        </w:rPr>
        <w:t>по</w:t>
      </w:r>
      <w:r>
        <w:rPr>
          <w:spacing w:val="-13"/>
        </w:rPr>
        <w:t xml:space="preserve"> </w:t>
      </w:r>
      <w:r>
        <w:rPr>
          <w:spacing w:val="-1"/>
        </w:rPr>
        <w:t>общему</w:t>
      </w:r>
      <w:r>
        <w:rPr>
          <w:spacing w:val="-16"/>
        </w:rPr>
        <w:t xml:space="preserve"> </w:t>
      </w:r>
      <w:r>
        <w:rPr>
          <w:spacing w:val="-1"/>
        </w:rPr>
        <w:t>образованию</w:t>
      </w:r>
      <w:r>
        <w:rPr>
          <w:spacing w:val="-14"/>
        </w:rPr>
        <w:t xml:space="preserve"> </w:t>
      </w:r>
      <w:r>
        <w:rPr>
          <w:spacing w:val="-1"/>
        </w:rPr>
        <w:t>(протокол</w:t>
      </w:r>
      <w:r>
        <w:rPr>
          <w:spacing w:val="-13"/>
        </w:rPr>
        <w:t xml:space="preserve"> </w:t>
      </w:r>
      <w:r>
        <w:rPr>
          <w:spacing w:val="-1"/>
        </w:rPr>
        <w:t>от</w:t>
      </w:r>
      <w:r>
        <w:rPr>
          <w:spacing w:val="-14"/>
        </w:rPr>
        <w:t xml:space="preserve"> </w:t>
      </w:r>
      <w:r>
        <w:rPr>
          <w:spacing w:val="-1"/>
        </w:rPr>
        <w:t>18</w:t>
      </w:r>
      <w:r>
        <w:rPr>
          <w:spacing w:val="-12"/>
        </w:rPr>
        <w:t xml:space="preserve"> </w:t>
      </w:r>
      <w:r>
        <w:rPr>
          <w:spacing w:val="-1"/>
        </w:rPr>
        <w:t>марта</w:t>
      </w:r>
      <w:r>
        <w:rPr>
          <w:spacing w:val="-13"/>
        </w:rPr>
        <w:t xml:space="preserve"> </w:t>
      </w:r>
      <w:r>
        <w:rPr>
          <w:spacing w:val="-1"/>
        </w:rPr>
        <w:t>2022</w:t>
      </w:r>
      <w:r>
        <w:rPr>
          <w:spacing w:val="-12"/>
        </w:rPr>
        <w:t xml:space="preserve"> </w:t>
      </w:r>
      <w:r>
        <w:rPr>
          <w:spacing w:val="-1"/>
        </w:rPr>
        <w:t>г.</w:t>
      </w:r>
      <w:r>
        <w:rPr>
          <w:spacing w:val="-9"/>
        </w:rPr>
        <w:t xml:space="preserve"> </w:t>
      </w:r>
      <w:r>
        <w:rPr>
          <w:spacing w:val="-1"/>
        </w:rPr>
        <w:t>№</w:t>
      </w:r>
      <w:r>
        <w:rPr>
          <w:spacing w:val="-14"/>
        </w:rPr>
        <w:t xml:space="preserve"> </w:t>
      </w:r>
      <w:r>
        <w:rPr>
          <w:spacing w:val="-1"/>
        </w:rPr>
        <w:t>1/22))</w:t>
      </w:r>
      <w:r>
        <w:rPr>
          <w:spacing w:val="-68"/>
        </w:rPr>
        <w:t xml:space="preserve"> </w:t>
      </w:r>
      <w:r>
        <w:t>(далее – ПАООП ООО ЗПР), Примерной рабочей программы основного общего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«История»,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распределенных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 развития.</w:t>
      </w:r>
    </w:p>
    <w:p w:rsidR="00D51E8C" w:rsidRDefault="00960476">
      <w:pPr>
        <w:pStyle w:val="a3"/>
        <w:spacing w:before="3"/>
        <w:ind w:right="250"/>
      </w:pPr>
      <w:r>
        <w:t>Согласно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ориентиром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программ: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дает</w:t>
      </w:r>
      <w:r>
        <w:rPr>
          <w:spacing w:val="-67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«История»;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разделам</w:t>
      </w:r>
      <w:r>
        <w:rPr>
          <w:spacing w:val="-3"/>
        </w:rPr>
        <w:t xml:space="preserve"> </w:t>
      </w:r>
      <w:r>
        <w:t>и темам курса.</w:t>
      </w:r>
    </w:p>
    <w:p w:rsidR="00D51E8C" w:rsidRDefault="00D51E8C">
      <w:pPr>
        <w:pStyle w:val="a3"/>
        <w:spacing w:before="1"/>
        <w:ind w:left="0" w:firstLine="0"/>
        <w:jc w:val="left"/>
        <w:rPr>
          <w:sz w:val="42"/>
        </w:rPr>
      </w:pPr>
    </w:p>
    <w:p w:rsidR="00D51E8C" w:rsidRDefault="00960476">
      <w:pPr>
        <w:pStyle w:val="110"/>
        <w:spacing w:line="240" w:lineRule="auto"/>
        <w:ind w:left="132"/>
      </w:pPr>
      <w:bookmarkStart w:id="2" w:name="_bookmark1"/>
      <w:bookmarkEnd w:id="2"/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«История»</w:t>
      </w:r>
    </w:p>
    <w:p w:rsidR="00D51E8C" w:rsidRDefault="00960476">
      <w:pPr>
        <w:pStyle w:val="a3"/>
        <w:spacing w:before="142"/>
        <w:ind w:right="256"/>
      </w:pPr>
      <w:r>
        <w:t>Примерная</w:t>
      </w:r>
      <w:r>
        <w:rPr>
          <w:spacing w:val="-11"/>
        </w:rPr>
        <w:t xml:space="preserve"> </w:t>
      </w:r>
      <w:r>
        <w:t>рабочая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«История»</w:t>
      </w:r>
      <w:r>
        <w:rPr>
          <w:spacing w:val="-10"/>
        </w:rPr>
        <w:t xml:space="preserve"> </w:t>
      </w:r>
      <w:r>
        <w:t>составлена</w:t>
      </w:r>
      <w:r>
        <w:rPr>
          <w:spacing w:val="-9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получающих</w:t>
      </w:r>
      <w:r>
        <w:rPr>
          <w:spacing w:val="-2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ООО</w:t>
      </w:r>
      <w:r>
        <w:rPr>
          <w:spacing w:val="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ЗПР.</w:t>
      </w:r>
    </w:p>
    <w:p w:rsidR="00D51E8C" w:rsidRDefault="00960476">
      <w:pPr>
        <w:pStyle w:val="a3"/>
        <w:spacing w:before="1" w:line="322" w:lineRule="exact"/>
        <w:ind w:left="841" w:firstLine="0"/>
      </w:pPr>
      <w:r>
        <w:t xml:space="preserve">Учебный   </w:t>
      </w:r>
      <w:r>
        <w:rPr>
          <w:spacing w:val="17"/>
        </w:rPr>
        <w:t xml:space="preserve"> </w:t>
      </w:r>
      <w:r>
        <w:t xml:space="preserve">предмет    </w:t>
      </w:r>
      <w:r>
        <w:rPr>
          <w:spacing w:val="12"/>
        </w:rPr>
        <w:t xml:space="preserve"> </w:t>
      </w:r>
      <w:r>
        <w:t xml:space="preserve">«История»    </w:t>
      </w:r>
      <w:r>
        <w:rPr>
          <w:spacing w:val="15"/>
        </w:rPr>
        <w:t xml:space="preserve"> </w:t>
      </w:r>
      <w:r>
        <w:t xml:space="preserve">входит    </w:t>
      </w:r>
      <w:r>
        <w:rPr>
          <w:spacing w:val="15"/>
        </w:rPr>
        <w:t xml:space="preserve"> </w:t>
      </w:r>
      <w:r>
        <w:t xml:space="preserve">в    </w:t>
      </w:r>
      <w:r>
        <w:rPr>
          <w:spacing w:val="15"/>
        </w:rPr>
        <w:t xml:space="preserve"> </w:t>
      </w:r>
      <w:r>
        <w:t xml:space="preserve">предметную    </w:t>
      </w:r>
      <w:r>
        <w:rPr>
          <w:spacing w:val="14"/>
        </w:rPr>
        <w:t xml:space="preserve"> </w:t>
      </w:r>
      <w:r>
        <w:t>область</w:t>
      </w:r>
    </w:p>
    <w:p w:rsidR="00D51E8C" w:rsidRDefault="00960476">
      <w:pPr>
        <w:pStyle w:val="a3"/>
        <w:ind w:right="251" w:firstLine="0"/>
      </w:pPr>
      <w:r>
        <w:t>«Общественно-научные предметы» и изучается на уровне основного общего</w:t>
      </w:r>
      <w:r>
        <w:rPr>
          <w:spacing w:val="1"/>
        </w:rPr>
        <w:t xml:space="preserve"> </w:t>
      </w:r>
      <w:r>
        <w:t>образования в качестве обязательного предмета в 5–9 классах. Он опирается на</w:t>
      </w:r>
      <w:r>
        <w:rPr>
          <w:spacing w:val="1"/>
        </w:rPr>
        <w:t xml:space="preserve"> </w:t>
      </w:r>
      <w:r>
        <w:t>межпредметные связи, в основе которых лежит обращение к таким 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«Обществознание»,</w:t>
      </w:r>
      <w:r>
        <w:rPr>
          <w:spacing w:val="1"/>
        </w:rPr>
        <w:t xml:space="preserve"> </w:t>
      </w:r>
      <w:r>
        <w:t>«Литература»,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России»,</w:t>
      </w:r>
      <w:r>
        <w:rPr>
          <w:spacing w:val="-2"/>
        </w:rPr>
        <w:t xml:space="preserve"> </w:t>
      </w:r>
      <w:r>
        <w:t>«География»</w:t>
      </w:r>
      <w:r>
        <w:rPr>
          <w:spacing w:val="-3"/>
        </w:rPr>
        <w:t xml:space="preserve"> </w:t>
      </w:r>
      <w:r>
        <w:t>и другие.</w:t>
      </w:r>
    </w:p>
    <w:p w:rsidR="00D51E8C" w:rsidRDefault="00960476">
      <w:pPr>
        <w:pStyle w:val="a3"/>
        <w:spacing w:before="1"/>
        <w:ind w:right="250"/>
      </w:pPr>
      <w:r>
        <w:t>Историческое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систематизированных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прошлом, обогащению социального опыта обучающихся с ЗПР при изучении и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Ключевую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мировоззренческих,</w:t>
      </w:r>
      <w:r>
        <w:rPr>
          <w:spacing w:val="1"/>
        </w:rPr>
        <w:t xml:space="preserve"> </w:t>
      </w:r>
      <w:r>
        <w:t>ценностно-мотивационных,</w:t>
      </w:r>
      <w:r>
        <w:rPr>
          <w:spacing w:val="1"/>
        </w:rPr>
        <w:t xml:space="preserve"> </w:t>
      </w:r>
      <w:r>
        <w:t>социальных систем.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right="254"/>
      </w:pPr>
      <w:r>
        <w:lastRenderedPageBreak/>
        <w:t>Учебный</w:t>
      </w:r>
      <w:r>
        <w:rPr>
          <w:spacing w:val="-7"/>
        </w:rPr>
        <w:t xml:space="preserve"> </w:t>
      </w:r>
      <w:r>
        <w:t>предмет</w:t>
      </w:r>
      <w:r>
        <w:rPr>
          <w:spacing w:val="-8"/>
        </w:rPr>
        <w:t xml:space="preserve"> </w:t>
      </w:r>
      <w:r>
        <w:t>«История»</w:t>
      </w:r>
      <w:r>
        <w:rPr>
          <w:spacing w:val="-8"/>
        </w:rPr>
        <w:t xml:space="preserve"> </w:t>
      </w:r>
      <w:r>
        <w:t>имеет</w:t>
      </w:r>
      <w:r>
        <w:rPr>
          <w:spacing w:val="-8"/>
        </w:rPr>
        <w:t xml:space="preserve"> </w:t>
      </w:r>
      <w:r>
        <w:t>интегративный</w:t>
      </w:r>
      <w:r>
        <w:rPr>
          <w:spacing w:val="-10"/>
        </w:rPr>
        <w:t xml:space="preserve"> </w:t>
      </w:r>
      <w:r>
        <w:t>характер,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изучение</w:t>
      </w:r>
      <w:r>
        <w:rPr>
          <w:spacing w:val="-68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обучающихся с ЗПР, обеспечивая воспитание патриотизма, гражданственности,</w:t>
      </w:r>
      <w:r>
        <w:rPr>
          <w:spacing w:val="-67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свободам человека,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 обществе. Расширение исторических знаний, обучающихся с ЗПР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ориентиров: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ценить и гордиться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Родиной,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 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культурному наследию и традициям многонационального народа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 традициям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других государств.</w:t>
      </w:r>
    </w:p>
    <w:p w:rsidR="00D51E8C" w:rsidRDefault="00960476">
      <w:pPr>
        <w:pStyle w:val="a3"/>
        <w:spacing w:before="1"/>
        <w:ind w:right="250"/>
      </w:pPr>
      <w:r>
        <w:t>Структурно предмет «История» включает учебные курсы по Всеобщей</w:t>
      </w:r>
      <w:r>
        <w:rPr>
          <w:spacing w:val="1"/>
        </w:rPr>
        <w:t xml:space="preserve"> </w:t>
      </w:r>
      <w:r>
        <w:t>истории и Истории России. Знакомство обучающихся с ЗПР при получении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всеобщей истории. Изучение всеобщей истории способствует формированию</w:t>
      </w:r>
      <w:r>
        <w:rPr>
          <w:spacing w:val="1"/>
        </w:rPr>
        <w:t xml:space="preserve"> </w:t>
      </w:r>
      <w:r>
        <w:t>общей картины исторического пути человечества, разных народов и государств,</w:t>
      </w:r>
      <w:r>
        <w:rPr>
          <w:spacing w:val="-67"/>
        </w:rPr>
        <w:t xml:space="preserve"> </w:t>
      </w:r>
      <w:r>
        <w:t>преемственности исторических эпох и непрерывности исторических процессов.</w:t>
      </w:r>
      <w:r>
        <w:rPr>
          <w:spacing w:val="-67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процессах, явлениях и понятиях мировой истории, формировать знания о месте</w:t>
      </w:r>
      <w:r>
        <w:rPr>
          <w:spacing w:val="1"/>
        </w:rPr>
        <w:t xml:space="preserve"> </w:t>
      </w:r>
      <w:r>
        <w:t>и роли России в мировом историческом процессе и значение малой родины в</w:t>
      </w:r>
      <w:r>
        <w:rPr>
          <w:spacing w:val="1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мировой истории.</w:t>
      </w:r>
    </w:p>
    <w:p w:rsidR="00D51E8C" w:rsidRDefault="00960476">
      <w:pPr>
        <w:pStyle w:val="a3"/>
        <w:spacing w:before="1"/>
        <w:ind w:right="251"/>
      </w:pPr>
      <w:r>
        <w:t>Курс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-67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 во времени, умения соотносить исторические события и процессы,</w:t>
      </w:r>
      <w:r>
        <w:rPr>
          <w:spacing w:val="1"/>
        </w:rPr>
        <w:t xml:space="preserve"> </w:t>
      </w:r>
      <w:r>
        <w:t>происходившие в разных социальных, национально-культурных, политических,</w:t>
      </w:r>
      <w:r>
        <w:rPr>
          <w:spacing w:val="-67"/>
        </w:rPr>
        <w:t xml:space="preserve"> </w:t>
      </w:r>
      <w:r>
        <w:t>территориальных и</w:t>
      </w:r>
      <w:r>
        <w:rPr>
          <w:spacing w:val="-3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условиях.</w:t>
      </w:r>
    </w:p>
    <w:p w:rsidR="00D51E8C" w:rsidRDefault="00960476">
      <w:pPr>
        <w:pStyle w:val="a3"/>
        <w:spacing w:before="1"/>
        <w:ind w:right="249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исторической картой как источником информации о расселении человеческих</w:t>
      </w:r>
      <w:r>
        <w:rPr>
          <w:spacing w:val="1"/>
        </w:rPr>
        <w:t xml:space="preserve"> </w:t>
      </w:r>
      <w:r>
        <w:t>общностей,</w:t>
      </w:r>
      <w:r>
        <w:rPr>
          <w:spacing w:val="1"/>
        </w:rPr>
        <w:t xml:space="preserve"> </w:t>
      </w:r>
      <w:r>
        <w:t>расположении</w:t>
      </w:r>
      <w:r>
        <w:rPr>
          <w:spacing w:val="1"/>
        </w:rPr>
        <w:t xml:space="preserve"> </w:t>
      </w:r>
      <w:r>
        <w:t>цивилизаций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государств,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геополитических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определяющее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осознании обучающимися с ЗПР культурного многообразия мира, социально-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поколений;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-67"/>
        </w:rPr>
        <w:t xml:space="preserve"> </w:t>
      </w:r>
      <w:r>
        <w:t>толерантного отношения к культурно-историческому наследию народов мира,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достоинств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письменных,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вещественных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rPr>
          <w:spacing w:val="-1"/>
        </w:rPr>
        <w:t>источников.</w:t>
      </w:r>
      <w:r>
        <w:rPr>
          <w:spacing w:val="-19"/>
        </w:rPr>
        <w:t xml:space="preserve"> </w:t>
      </w:r>
      <w:r>
        <w:rPr>
          <w:spacing w:val="-1"/>
        </w:rPr>
        <w:t>Курс</w:t>
      </w:r>
      <w:r>
        <w:rPr>
          <w:spacing w:val="-18"/>
        </w:rPr>
        <w:t xml:space="preserve"> </w:t>
      </w:r>
      <w:r>
        <w:rPr>
          <w:spacing w:val="-1"/>
        </w:rPr>
        <w:t>дает</w:t>
      </w:r>
      <w:r>
        <w:rPr>
          <w:spacing w:val="-18"/>
        </w:rPr>
        <w:t xml:space="preserve"> </w:t>
      </w:r>
      <w:r>
        <w:t>возможность</w:t>
      </w:r>
      <w:r>
        <w:rPr>
          <w:spacing w:val="-21"/>
        </w:rPr>
        <w:t xml:space="preserve"> </w:t>
      </w:r>
      <w:r>
        <w:t>обучающимся</w:t>
      </w:r>
      <w:r>
        <w:rPr>
          <w:spacing w:val="-17"/>
        </w:rPr>
        <w:t xml:space="preserve"> </w:t>
      </w:r>
      <w:r>
        <w:t>с</w:t>
      </w:r>
      <w:r>
        <w:rPr>
          <w:spacing w:val="-20"/>
        </w:rPr>
        <w:t xml:space="preserve"> </w:t>
      </w:r>
      <w:r>
        <w:t>ЗПР</w:t>
      </w:r>
      <w:r>
        <w:rPr>
          <w:spacing w:val="-18"/>
        </w:rPr>
        <w:t xml:space="preserve"> </w:t>
      </w:r>
      <w:r>
        <w:t>научиться</w:t>
      </w:r>
      <w:r>
        <w:rPr>
          <w:spacing w:val="-17"/>
        </w:rPr>
        <w:t xml:space="preserve"> </w:t>
      </w:r>
      <w:r>
        <w:t>сопоставлять</w:t>
      </w:r>
      <w:r>
        <w:rPr>
          <w:spacing w:val="-68"/>
        </w:rPr>
        <w:t xml:space="preserve"> </w:t>
      </w:r>
      <w:r>
        <w:t>развитие России и других стран в различные исторические периоды, сравнивать</w:t>
      </w:r>
      <w:r>
        <w:rPr>
          <w:spacing w:val="-67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событиям и личностям мировой истории, оценивать различные исторические</w:t>
      </w:r>
      <w:r>
        <w:rPr>
          <w:spacing w:val="1"/>
        </w:rPr>
        <w:t xml:space="preserve"> </w:t>
      </w:r>
      <w:r>
        <w:t>версии</w:t>
      </w:r>
      <w:r>
        <w:rPr>
          <w:spacing w:val="-1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и процессов.</w:t>
      </w:r>
    </w:p>
    <w:p w:rsidR="00D51E8C" w:rsidRDefault="00960476">
      <w:pPr>
        <w:pStyle w:val="a3"/>
        <w:ind w:right="255"/>
      </w:pPr>
      <w:r>
        <w:t>Курс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rPr>
          <w:spacing w:val="-1"/>
        </w:rPr>
        <w:t>государства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населяющих</w:t>
      </w:r>
      <w:r>
        <w:rPr>
          <w:spacing w:val="-13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народов,</w:t>
      </w:r>
      <w:r>
        <w:rPr>
          <w:spacing w:val="-17"/>
        </w:rPr>
        <w:t xml:space="preserve"> </w:t>
      </w:r>
      <w:r>
        <w:t>историю</w:t>
      </w:r>
      <w:r>
        <w:rPr>
          <w:spacing w:val="-14"/>
        </w:rPr>
        <w:t xml:space="preserve"> </w:t>
      </w:r>
      <w:r>
        <w:t>регионов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локальную</w:t>
      </w:r>
      <w:r>
        <w:rPr>
          <w:spacing w:val="-15"/>
        </w:rPr>
        <w:t xml:space="preserve"> </w:t>
      </w:r>
      <w:r>
        <w:t>историю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right="249" w:firstLine="0"/>
      </w:pPr>
      <w:r>
        <w:lastRenderedPageBreak/>
        <w:t>(прошлое родного города, села). Такой подход будет способствовать осознанию</w:t>
      </w:r>
      <w:r>
        <w:rPr>
          <w:spacing w:val="-67"/>
        </w:rPr>
        <w:t xml:space="preserve"> </w:t>
      </w:r>
      <w:r>
        <w:t>обучающимися с ЗПР своей социальной идентичности в широком спектре – как</w:t>
      </w:r>
      <w:r>
        <w:rPr>
          <w:spacing w:val="-67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rPr>
          <w:spacing w:val="-1"/>
        </w:rPr>
        <w:t>определенной</w:t>
      </w:r>
      <w:r>
        <w:rPr>
          <w:spacing w:val="-15"/>
        </w:rPr>
        <w:t xml:space="preserve"> </w:t>
      </w:r>
      <w:r>
        <w:rPr>
          <w:spacing w:val="-1"/>
        </w:rPr>
        <w:t>этнонациональной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религиозной</w:t>
      </w:r>
      <w:r>
        <w:rPr>
          <w:spacing w:val="-17"/>
        </w:rPr>
        <w:t xml:space="preserve"> </w:t>
      </w:r>
      <w:r>
        <w:t>общности,</w:t>
      </w:r>
      <w:r>
        <w:rPr>
          <w:spacing w:val="-16"/>
        </w:rPr>
        <w:t xml:space="preserve"> </w:t>
      </w:r>
      <w:r>
        <w:t>хранителей</w:t>
      </w:r>
      <w:r>
        <w:rPr>
          <w:spacing w:val="-16"/>
        </w:rPr>
        <w:t xml:space="preserve"> </w:t>
      </w:r>
      <w:r>
        <w:t>традиций</w:t>
      </w:r>
      <w:r>
        <w:rPr>
          <w:spacing w:val="-68"/>
        </w:rPr>
        <w:t xml:space="preserve"> </w:t>
      </w:r>
      <w:r>
        <w:t>рода</w:t>
      </w:r>
      <w:r>
        <w:rPr>
          <w:spacing w:val="-3"/>
        </w:rPr>
        <w:t xml:space="preserve"> </w:t>
      </w:r>
      <w:r>
        <w:t>и семьи.</w:t>
      </w:r>
    </w:p>
    <w:p w:rsidR="00D51E8C" w:rsidRDefault="00960476">
      <w:pPr>
        <w:pStyle w:val="a3"/>
        <w:spacing w:before="1"/>
        <w:ind w:right="248"/>
      </w:pPr>
      <w:r>
        <w:t>Важная</w:t>
      </w:r>
      <w:r>
        <w:rPr>
          <w:spacing w:val="1"/>
        </w:rPr>
        <w:t xml:space="preserve"> </w:t>
      </w:r>
      <w:r>
        <w:t>мировоззренческая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своеобразия и неповторимости российской истории, так и ее связи с ведущими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синхронизации</w:t>
      </w:r>
      <w:r>
        <w:rPr>
          <w:spacing w:val="1"/>
        </w:rPr>
        <w:t xml:space="preserve"> </w:t>
      </w:r>
      <w:r>
        <w:t>курсов истории России и всеобщей истории, сопоставления ключевых событий</w:t>
      </w:r>
      <w:r>
        <w:rPr>
          <w:spacing w:val="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процессов</w:t>
      </w:r>
      <w:r>
        <w:rPr>
          <w:spacing w:val="-14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мировой</w:t>
      </w:r>
      <w:r>
        <w:rPr>
          <w:spacing w:val="-14"/>
        </w:rPr>
        <w:t xml:space="preserve"> </w:t>
      </w:r>
      <w:r>
        <w:t>истории,</w:t>
      </w:r>
      <w:r>
        <w:rPr>
          <w:spacing w:val="-14"/>
        </w:rPr>
        <w:t xml:space="preserve"> </w:t>
      </w:r>
      <w:r>
        <w:t>введения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содержание</w:t>
      </w:r>
      <w:r>
        <w:rPr>
          <w:spacing w:val="-12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компаративных</w:t>
      </w:r>
      <w:r>
        <w:rPr>
          <w:spacing w:val="1"/>
        </w:rPr>
        <w:t xml:space="preserve"> </w:t>
      </w:r>
      <w:r>
        <w:t>(сравнительно-</w:t>
      </w:r>
      <w:r>
        <w:rPr>
          <w:spacing w:val="1"/>
        </w:rPr>
        <w:t xml:space="preserve"> </w:t>
      </w:r>
      <w:r>
        <w:t>исторических)</w:t>
      </w:r>
      <w:r>
        <w:rPr>
          <w:spacing w:val="-4"/>
        </w:rPr>
        <w:t xml:space="preserve"> </w:t>
      </w:r>
      <w:r>
        <w:t>характеристик.</w:t>
      </w:r>
    </w:p>
    <w:p w:rsidR="00D51E8C" w:rsidRDefault="00D51E8C">
      <w:pPr>
        <w:pStyle w:val="a3"/>
        <w:spacing w:before="4"/>
        <w:ind w:left="0" w:firstLine="0"/>
        <w:jc w:val="left"/>
        <w:rPr>
          <w:sz w:val="42"/>
        </w:rPr>
      </w:pPr>
    </w:p>
    <w:p w:rsidR="00D51E8C" w:rsidRDefault="00960476">
      <w:pPr>
        <w:pStyle w:val="110"/>
        <w:spacing w:before="1" w:line="240" w:lineRule="auto"/>
        <w:ind w:left="132"/>
      </w:pPr>
      <w:bookmarkStart w:id="3" w:name="_bookmark2"/>
      <w:bookmarkEnd w:id="3"/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«История»</w:t>
      </w:r>
    </w:p>
    <w:p w:rsidR="00D51E8C" w:rsidRDefault="00960476">
      <w:pPr>
        <w:pStyle w:val="a3"/>
        <w:spacing w:before="141"/>
        <w:ind w:right="251"/>
      </w:pPr>
      <w:r>
        <w:rPr>
          <w:i/>
        </w:rPr>
        <w:t>Общие</w:t>
      </w:r>
      <w:r>
        <w:rPr>
          <w:i/>
          <w:spacing w:val="1"/>
        </w:rPr>
        <w:t xml:space="preserve"> </w:t>
      </w:r>
      <w:r>
        <w:rPr>
          <w:i/>
        </w:rPr>
        <w:t>цели</w:t>
      </w:r>
      <w:r>
        <w:rPr>
          <w:i/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 рабочей программе основного общего образования. Они включают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самоидентификации и определению своих ценностных ориентиров на основе</w:t>
      </w:r>
      <w:r>
        <w:rPr>
          <w:spacing w:val="1"/>
        </w:rPr>
        <w:t xml:space="preserve"> </w:t>
      </w:r>
      <w:r>
        <w:t>осмысления и освоения исторического опыта своей страны и человечества в</w:t>
      </w:r>
      <w:r>
        <w:rPr>
          <w:spacing w:val="1"/>
        </w:rPr>
        <w:t xml:space="preserve"> </w:t>
      </w:r>
      <w:r>
        <w:t>целом, активно и творчески применяющего исторические знания и предметные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учебной и</w:t>
      </w:r>
      <w:r>
        <w:rPr>
          <w:spacing w:val="-3"/>
        </w:rPr>
        <w:t xml:space="preserve"> </w:t>
      </w:r>
      <w:r>
        <w:t>социальной практике.</w:t>
      </w:r>
    </w:p>
    <w:p w:rsidR="00D51E8C" w:rsidRDefault="00960476">
      <w:pPr>
        <w:pStyle w:val="a3"/>
        <w:ind w:right="252"/>
      </w:pPr>
      <w:r>
        <w:rPr>
          <w:i/>
        </w:rPr>
        <w:t>Основной</w:t>
      </w:r>
      <w:r>
        <w:rPr>
          <w:i/>
          <w:spacing w:val="1"/>
        </w:rPr>
        <w:t xml:space="preserve"> </w:t>
      </w:r>
      <w:r>
        <w:rPr>
          <w:i/>
        </w:rPr>
        <w:t>целью</w:t>
      </w:r>
      <w:r>
        <w:rPr>
          <w:i/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является формирование у обучающихся исторического мышления как основы</w:t>
      </w:r>
      <w:r>
        <w:rPr>
          <w:spacing w:val="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идентичности</w:t>
      </w:r>
      <w:r>
        <w:rPr>
          <w:spacing w:val="-3"/>
        </w:rPr>
        <w:t xml:space="preserve"> </w:t>
      </w:r>
      <w:r>
        <w:t>ценностно</w:t>
      </w:r>
      <w:r>
        <w:rPr>
          <w:spacing w:val="-4"/>
        </w:rPr>
        <w:t xml:space="preserve"> </w:t>
      </w:r>
      <w:r>
        <w:t>ориентированной</w:t>
      </w:r>
      <w:r>
        <w:rPr>
          <w:spacing w:val="-1"/>
        </w:rPr>
        <w:t xml:space="preserve"> </w:t>
      </w:r>
      <w:r>
        <w:t>личности.</w:t>
      </w:r>
    </w:p>
    <w:p w:rsidR="00D51E8C" w:rsidRDefault="00960476">
      <w:pPr>
        <w:pStyle w:val="a3"/>
        <w:spacing w:before="1"/>
        <w:ind w:left="841" w:firstLine="0"/>
        <w:rPr>
          <w:i/>
        </w:rPr>
      </w:pPr>
      <w:r>
        <w:t>Достижение</w:t>
      </w:r>
      <w:r>
        <w:rPr>
          <w:spacing w:val="-4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решением</w:t>
      </w:r>
      <w:r>
        <w:rPr>
          <w:spacing w:val="-3"/>
        </w:rPr>
        <w:t xml:space="preserve"> </w:t>
      </w:r>
      <w:r>
        <w:t xml:space="preserve">следующих </w:t>
      </w:r>
      <w:r>
        <w:rPr>
          <w:i/>
        </w:rPr>
        <w:t>задач:</w:t>
      </w:r>
    </w:p>
    <w:p w:rsidR="00D51E8C" w:rsidRDefault="00960476">
      <w:pPr>
        <w:pStyle w:val="a4"/>
        <w:numPr>
          <w:ilvl w:val="0"/>
          <w:numId w:val="4"/>
        </w:numPr>
        <w:tabs>
          <w:tab w:val="left" w:pos="494"/>
        </w:tabs>
        <w:ind w:right="24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самоидентификации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современном мире;</w:t>
      </w:r>
    </w:p>
    <w:p w:rsidR="00D51E8C" w:rsidRDefault="00960476">
      <w:pPr>
        <w:pStyle w:val="a4"/>
        <w:numPr>
          <w:ilvl w:val="0"/>
          <w:numId w:val="4"/>
        </w:numPr>
        <w:tabs>
          <w:tab w:val="left" w:pos="494"/>
        </w:tabs>
        <w:ind w:right="249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наших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экономической,</w:t>
      </w:r>
      <w:r>
        <w:rPr>
          <w:spacing w:val="-15"/>
          <w:sz w:val="28"/>
        </w:rPr>
        <w:t xml:space="preserve"> </w:t>
      </w:r>
      <w:r>
        <w:rPr>
          <w:sz w:val="28"/>
        </w:rPr>
        <w:t>политической,</w:t>
      </w:r>
      <w:r>
        <w:rPr>
          <w:spacing w:val="-17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сферах;</w:t>
      </w:r>
      <w:r>
        <w:rPr>
          <w:spacing w:val="-14"/>
          <w:sz w:val="28"/>
        </w:rPr>
        <w:t xml:space="preserve"> </w:t>
      </w:r>
      <w:r>
        <w:rPr>
          <w:sz w:val="28"/>
        </w:rPr>
        <w:t>выработка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 проблемного, диалектического понимания истории человечества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 особом внимании к месту и роли России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всемирно-историческом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процессе;</w:t>
      </w:r>
    </w:p>
    <w:p w:rsidR="00D51E8C" w:rsidRDefault="00960476">
      <w:pPr>
        <w:pStyle w:val="a4"/>
        <w:numPr>
          <w:ilvl w:val="0"/>
          <w:numId w:val="4"/>
        </w:numPr>
        <w:tabs>
          <w:tab w:val="left" w:pos="494"/>
        </w:tabs>
        <w:ind w:right="25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динамике,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взаимообусловленности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объективности 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историзма;</w:t>
      </w:r>
    </w:p>
    <w:p w:rsidR="00D51E8C" w:rsidRDefault="00960476">
      <w:pPr>
        <w:pStyle w:val="a4"/>
        <w:numPr>
          <w:ilvl w:val="0"/>
          <w:numId w:val="4"/>
        </w:numPr>
        <w:tabs>
          <w:tab w:val="left" w:pos="494"/>
        </w:tabs>
        <w:spacing w:before="1"/>
        <w:ind w:right="256"/>
        <w:rPr>
          <w:sz w:val="28"/>
        </w:rPr>
      </w:pPr>
      <w:r>
        <w:rPr>
          <w:sz w:val="28"/>
        </w:rPr>
        <w:t>формирование у обучающихся общественной системы ценностей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 закономерности и прогрессивности общественного развития и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 приоритета общественного интереса над личным и уникальности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 личности, раскрывающейся полностью только в обществе и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общество;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4"/>
        <w:numPr>
          <w:ilvl w:val="0"/>
          <w:numId w:val="4"/>
        </w:numPr>
        <w:tabs>
          <w:tab w:val="left" w:pos="494"/>
        </w:tabs>
        <w:spacing w:before="67" w:line="242" w:lineRule="auto"/>
        <w:ind w:right="251"/>
        <w:rPr>
          <w:sz w:val="28"/>
        </w:rPr>
      </w:pPr>
      <w:r>
        <w:rPr>
          <w:sz w:val="28"/>
        </w:rPr>
        <w:lastRenderedPageBreak/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общественной жизни;</w:t>
      </w:r>
    </w:p>
    <w:p w:rsidR="00D51E8C" w:rsidRDefault="00960476">
      <w:pPr>
        <w:pStyle w:val="a4"/>
        <w:numPr>
          <w:ilvl w:val="0"/>
          <w:numId w:val="4"/>
        </w:numPr>
        <w:tabs>
          <w:tab w:val="left" w:pos="494"/>
        </w:tabs>
        <w:ind w:right="258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взаимовлияния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процессов.</w:t>
      </w:r>
    </w:p>
    <w:p w:rsidR="00D51E8C" w:rsidRDefault="00960476">
      <w:pPr>
        <w:pStyle w:val="a3"/>
        <w:ind w:right="252"/>
      </w:pPr>
      <w:r>
        <w:t>Цель и задачи преподавания истории обучающимся с ЗПР максимально</w:t>
      </w:r>
      <w:r>
        <w:rPr>
          <w:spacing w:val="1"/>
        </w:rPr>
        <w:t xml:space="preserve"> </w:t>
      </w:r>
      <w:r>
        <w:t>приближены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задачам,</w:t>
      </w:r>
      <w:r>
        <w:rPr>
          <w:spacing w:val="-13"/>
        </w:rPr>
        <w:t xml:space="preserve"> </w:t>
      </w:r>
      <w:r>
        <w:t>поставленным</w:t>
      </w:r>
      <w:r>
        <w:rPr>
          <w:spacing w:val="-13"/>
        </w:rPr>
        <w:t xml:space="preserve"> </w:t>
      </w:r>
      <w:r>
        <w:t>ФГОС</w:t>
      </w:r>
      <w:r>
        <w:rPr>
          <w:spacing w:val="-13"/>
        </w:rPr>
        <w:t xml:space="preserve"> </w:t>
      </w:r>
      <w:r>
        <w:t>ООО,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учитывают</w:t>
      </w:r>
      <w:r>
        <w:rPr>
          <w:spacing w:val="-13"/>
        </w:rPr>
        <w:t xml:space="preserve"> </w:t>
      </w:r>
      <w:r>
        <w:t>специфические</w:t>
      </w:r>
      <w:r>
        <w:rPr>
          <w:spacing w:val="-68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учеников.</w:t>
      </w:r>
    </w:p>
    <w:p w:rsidR="00D51E8C" w:rsidRDefault="00D51E8C">
      <w:pPr>
        <w:pStyle w:val="a3"/>
        <w:spacing w:before="9"/>
        <w:ind w:left="0" w:firstLine="0"/>
        <w:jc w:val="left"/>
        <w:rPr>
          <w:sz w:val="41"/>
        </w:rPr>
      </w:pPr>
    </w:p>
    <w:p w:rsidR="00D51E8C" w:rsidRDefault="00960476">
      <w:pPr>
        <w:pStyle w:val="110"/>
        <w:spacing w:before="1" w:line="240" w:lineRule="auto"/>
        <w:ind w:left="132"/>
      </w:pPr>
      <w:bookmarkStart w:id="4" w:name="_bookmark3"/>
      <w:bookmarkEnd w:id="4"/>
      <w:r>
        <w:t>Особенности</w:t>
      </w:r>
      <w:r>
        <w:rPr>
          <w:spacing w:val="-4"/>
        </w:rPr>
        <w:t xml:space="preserve"> </w:t>
      </w:r>
      <w:r>
        <w:t>отбора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истории</w:t>
      </w:r>
    </w:p>
    <w:p w:rsidR="00D51E8C" w:rsidRDefault="00960476">
      <w:pPr>
        <w:pStyle w:val="a3"/>
        <w:spacing w:before="141"/>
        <w:ind w:right="249"/>
      </w:pPr>
      <w:r>
        <w:t>Особенности психического развития обучающихся с ЗПР обусловливают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«История»,</w:t>
      </w:r>
      <w:r>
        <w:rPr>
          <w:spacing w:val="-67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суждений,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осмысленного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умения</w:t>
      </w:r>
      <w:r>
        <w:rPr>
          <w:spacing w:val="-10"/>
        </w:rPr>
        <w:t xml:space="preserve"> </w:t>
      </w:r>
      <w:r>
        <w:t>работать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текстом</w:t>
      </w:r>
      <w:r>
        <w:rPr>
          <w:spacing w:val="-8"/>
        </w:rPr>
        <w:t xml:space="preserve"> </w:t>
      </w:r>
      <w:r>
        <w:t>учебника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9"/>
        </w:rPr>
        <w:t xml:space="preserve"> </w:t>
      </w:r>
      <w:r>
        <w:t>пополнять</w:t>
      </w:r>
      <w:r>
        <w:rPr>
          <w:spacing w:val="-68"/>
        </w:rPr>
        <w:t xml:space="preserve"> </w:t>
      </w:r>
      <w:r>
        <w:t>свои знания,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источников</w:t>
      </w:r>
      <w:r>
        <w:rPr>
          <w:spacing w:val="-5"/>
        </w:rPr>
        <w:t xml:space="preserve"> </w:t>
      </w:r>
      <w:r>
        <w:t>внеурочной информации.</w:t>
      </w:r>
    </w:p>
    <w:p w:rsidR="00D51E8C" w:rsidRDefault="00960476">
      <w:pPr>
        <w:pStyle w:val="a3"/>
        <w:ind w:right="248"/>
      </w:pP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серьезные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недостаточный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причинно-следственных связей, сниженная память, отставания в развитии речи,</w:t>
      </w:r>
      <w:r>
        <w:rPr>
          <w:spacing w:val="-67"/>
        </w:rPr>
        <w:t xml:space="preserve"> </w:t>
      </w:r>
      <w:r>
        <w:t>слабость саморегуляции. В связи с этим обучающиеся замедленно овладевают</w:t>
      </w:r>
      <w:r>
        <w:rPr>
          <w:spacing w:val="1"/>
        </w:rPr>
        <w:t xml:space="preserve"> </w:t>
      </w:r>
      <w:r>
        <w:t>необходимыми обобщенными историческими представлениями и понятиями,</w:t>
      </w:r>
      <w:r>
        <w:rPr>
          <w:spacing w:val="1"/>
        </w:rPr>
        <w:t xml:space="preserve"> </w:t>
      </w:r>
      <w:r>
        <w:t>плохо запоминают историческую периодизацию и хронологию, затрудняются в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закономерностей общественного развития; испытывают трудности при анализе</w:t>
      </w:r>
      <w:r>
        <w:rPr>
          <w:spacing w:val="1"/>
        </w:rPr>
        <w:t xml:space="preserve"> </w:t>
      </w:r>
      <w:r>
        <w:t>текста учебника.</w:t>
      </w:r>
    </w:p>
    <w:p w:rsidR="00D51E8C" w:rsidRDefault="00960476">
      <w:pPr>
        <w:pStyle w:val="a3"/>
        <w:spacing w:before="1"/>
        <w:ind w:right="250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организованной помощи, направленной на то, чтобы облегчить им усвоение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должно быть уделено отбору учебного материала в соответствии с принципом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облегчить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детального объяснения с систематическим повтором, использования приемов</w:t>
      </w:r>
      <w:r>
        <w:rPr>
          <w:spacing w:val="1"/>
        </w:rPr>
        <w:t xml:space="preserve"> </w:t>
      </w:r>
      <w:r>
        <w:t>актуализации</w:t>
      </w:r>
      <w:r>
        <w:rPr>
          <w:spacing w:val="-1"/>
        </w:rPr>
        <w:t xml:space="preserve"> </w:t>
      </w:r>
      <w:r>
        <w:t>(визуальная опора,</w:t>
      </w:r>
      <w:r>
        <w:rPr>
          <w:spacing w:val="-1"/>
        </w:rPr>
        <w:t xml:space="preserve"> </w:t>
      </w:r>
      <w:r>
        <w:t>памятка,</w:t>
      </w:r>
      <w:r>
        <w:rPr>
          <w:spacing w:val="-1"/>
        </w:rPr>
        <w:t xml:space="preserve"> </w:t>
      </w:r>
      <w:r>
        <w:t>алгоритм,</w:t>
      </w:r>
      <w:r>
        <w:rPr>
          <w:spacing w:val="-2"/>
        </w:rPr>
        <w:t xml:space="preserve"> </w:t>
      </w:r>
      <w:r>
        <w:t>схема,</w:t>
      </w:r>
      <w:r>
        <w:rPr>
          <w:spacing w:val="-4"/>
        </w:rPr>
        <w:t xml:space="preserve"> </w:t>
      </w:r>
      <w:r>
        <w:t>карта).</w:t>
      </w:r>
    </w:p>
    <w:p w:rsidR="00D51E8C" w:rsidRDefault="00960476">
      <w:pPr>
        <w:pStyle w:val="a3"/>
        <w:spacing w:before="2"/>
        <w:ind w:right="254"/>
      </w:pPr>
      <w:r>
        <w:t>Примерная программа предусматривает внесение некоторых изменений: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исключение</w:t>
      </w:r>
      <w:r>
        <w:rPr>
          <w:spacing w:val="1"/>
        </w:rPr>
        <w:t xml:space="preserve"> </w:t>
      </w:r>
      <w:r>
        <w:t>излишней</w:t>
      </w:r>
      <w:r>
        <w:rPr>
          <w:spacing w:val="-67"/>
        </w:rPr>
        <w:t xml:space="preserve"> </w:t>
      </w:r>
      <w:r>
        <w:t>детализации, включение отдельных тем или целых разделов в материалы для</w:t>
      </w:r>
      <w:r>
        <w:rPr>
          <w:spacing w:val="1"/>
        </w:rPr>
        <w:t xml:space="preserve"> </w:t>
      </w:r>
      <w:r>
        <w:t>обзорного, ознакомительного изучения. Темы для ознакомительного изучения в</w:t>
      </w:r>
      <w:r>
        <w:rPr>
          <w:spacing w:val="-67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выделены курсивом.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110"/>
        <w:spacing w:before="72" w:line="256" w:lineRule="auto"/>
        <w:ind w:left="132" w:right="1150"/>
        <w:jc w:val="left"/>
      </w:pPr>
      <w:bookmarkStart w:id="5" w:name="_bookmark4"/>
      <w:bookmarkEnd w:id="5"/>
      <w:r>
        <w:lastRenderedPageBreak/>
        <w:t>Примерные виды деятельности обучающихся с ЗПР, обусловленные</w:t>
      </w:r>
      <w:r>
        <w:rPr>
          <w:spacing w:val="-67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обеспечивающие</w:t>
      </w:r>
    </w:p>
    <w:p w:rsidR="00D51E8C" w:rsidRDefault="00960476">
      <w:pPr>
        <w:pStyle w:val="110"/>
        <w:spacing w:before="5" w:line="240" w:lineRule="auto"/>
        <w:ind w:left="132"/>
        <w:jc w:val="left"/>
      </w:pPr>
      <w:r>
        <w:t>осмысленное</w:t>
      </w:r>
      <w:r>
        <w:rPr>
          <w:spacing w:val="-3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содержании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«История»</w:t>
      </w:r>
    </w:p>
    <w:p w:rsidR="00D51E8C" w:rsidRDefault="00960476">
      <w:pPr>
        <w:pStyle w:val="a3"/>
        <w:spacing w:before="143"/>
        <w:ind w:right="250"/>
      </w:pPr>
      <w:r>
        <w:t>Содержание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усилить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специфичные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осмысленное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предмету: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алгоритм;</w:t>
      </w:r>
      <w:r>
        <w:rPr>
          <w:spacing w:val="1"/>
        </w:rPr>
        <w:t xml:space="preserve"> </w:t>
      </w:r>
      <w:r>
        <w:t>«пошаговость»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использование дополнительной визуальной опоры (планы, образцы, шаблоны,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таблицы).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дополнительный наглядный материал, технические средства обучения, а также</w:t>
      </w:r>
      <w:r>
        <w:rPr>
          <w:spacing w:val="1"/>
        </w:rPr>
        <w:t xml:space="preserve"> </w:t>
      </w:r>
      <w:r>
        <w:t>учить работать с учебником – выделять главную мысль параграфа, составлять</w:t>
      </w:r>
      <w:r>
        <w:rPr>
          <w:spacing w:val="1"/>
        </w:rPr>
        <w:t xml:space="preserve"> </w:t>
      </w:r>
      <w:r>
        <w:t>развернутый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учебника.</w:t>
      </w:r>
      <w:r>
        <w:rPr>
          <w:spacing w:val="1"/>
        </w:rPr>
        <w:t xml:space="preserve"> </w:t>
      </w:r>
      <w:r>
        <w:t>Полезно</w:t>
      </w:r>
      <w:r>
        <w:rPr>
          <w:spacing w:val="1"/>
        </w:rPr>
        <w:t xml:space="preserve"> </w:t>
      </w:r>
      <w:r>
        <w:rPr>
          <w:spacing w:val="-1"/>
        </w:rPr>
        <w:t>организовывать</w:t>
      </w:r>
      <w:r>
        <w:rPr>
          <w:spacing w:val="-17"/>
        </w:rPr>
        <w:t xml:space="preserve"> </w:t>
      </w:r>
      <w:r>
        <w:rPr>
          <w:spacing w:val="-1"/>
        </w:rPr>
        <w:t>«выездные»</w:t>
      </w:r>
      <w:r>
        <w:rPr>
          <w:spacing w:val="-16"/>
        </w:rPr>
        <w:t xml:space="preserve"> </w:t>
      </w:r>
      <w:r>
        <w:rPr>
          <w:spacing w:val="-1"/>
        </w:rPr>
        <w:t>или</w:t>
      </w:r>
      <w:r>
        <w:rPr>
          <w:spacing w:val="-15"/>
        </w:rPr>
        <w:t xml:space="preserve"> </w:t>
      </w:r>
      <w:r>
        <w:rPr>
          <w:spacing w:val="-1"/>
        </w:rPr>
        <w:t>виртуальные</w:t>
      </w:r>
      <w:r>
        <w:rPr>
          <w:spacing w:val="-15"/>
        </w:rPr>
        <w:t xml:space="preserve"> </w:t>
      </w:r>
      <w:r>
        <w:t>уроки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музее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экскурсии.</w:t>
      </w:r>
      <w:r>
        <w:rPr>
          <w:spacing w:val="-16"/>
        </w:rPr>
        <w:t xml:space="preserve"> </w:t>
      </w:r>
      <w:r>
        <w:t>Особое</w:t>
      </w:r>
      <w:r>
        <w:rPr>
          <w:spacing w:val="-67"/>
        </w:rPr>
        <w:t xml:space="preserve"> </w:t>
      </w:r>
      <w:r>
        <w:t>внимание нужно уделять обучению структурированию материала: составлению</w:t>
      </w:r>
      <w:r>
        <w:rPr>
          <w:spacing w:val="1"/>
        </w:rPr>
        <w:t xml:space="preserve"> </w:t>
      </w:r>
      <w:r>
        <w:t>рисуночных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составлению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составлению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обозначенными</w:t>
      </w:r>
      <w:r>
        <w:rPr>
          <w:spacing w:val="1"/>
        </w:rPr>
        <w:t xml:space="preserve"> </w:t>
      </w:r>
      <w:r>
        <w:t>основаниями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наполнению их примерами и др. Организация учебного материала крупными</w:t>
      </w:r>
      <w:r>
        <w:rPr>
          <w:spacing w:val="1"/>
        </w:rPr>
        <w:t xml:space="preserve"> </w:t>
      </w:r>
      <w:r>
        <w:t>блоками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обобщению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закономерностей исторического процесса, лучшему запоминанию и усвоению</w:t>
      </w:r>
      <w:r>
        <w:rPr>
          <w:spacing w:val="1"/>
        </w:rPr>
        <w:t xml:space="preserve"> </w:t>
      </w:r>
      <w:r>
        <w:t>конкретных исторических</w:t>
      </w:r>
      <w:r>
        <w:rPr>
          <w:spacing w:val="-3"/>
        </w:rPr>
        <w:t xml:space="preserve"> </w:t>
      </w:r>
      <w:r>
        <w:t>фактов.</w:t>
      </w:r>
    </w:p>
    <w:p w:rsidR="00D51E8C" w:rsidRDefault="00960476">
      <w:pPr>
        <w:pStyle w:val="a3"/>
        <w:spacing w:before="1" w:line="322" w:lineRule="exact"/>
        <w:ind w:left="841" w:firstLine="0"/>
      </w:pPr>
      <w:r>
        <w:t>Рекомендуется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наглядности:</w:t>
      </w:r>
    </w:p>
    <w:p w:rsidR="00D51E8C" w:rsidRDefault="00960476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spacing w:line="322" w:lineRule="exact"/>
        <w:ind w:hanging="362"/>
        <w:jc w:val="left"/>
        <w:rPr>
          <w:sz w:val="28"/>
        </w:rPr>
      </w:pPr>
      <w:r>
        <w:rPr>
          <w:sz w:val="28"/>
        </w:rPr>
        <w:t>исторические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карты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атласы</w:t>
      </w:r>
      <w:r>
        <w:rPr>
          <w:spacing w:val="-3"/>
          <w:sz w:val="28"/>
        </w:rPr>
        <w:t xml:space="preserve"> </w:t>
      </w:r>
      <w:r>
        <w:rPr>
          <w:sz w:val="28"/>
        </w:rPr>
        <w:t>по темам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курса;</w:t>
      </w:r>
    </w:p>
    <w:p w:rsidR="00D51E8C" w:rsidRDefault="00960476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ind w:hanging="362"/>
        <w:jc w:val="left"/>
        <w:rPr>
          <w:sz w:val="28"/>
        </w:rPr>
      </w:pPr>
      <w:r>
        <w:rPr>
          <w:sz w:val="28"/>
        </w:rPr>
        <w:t>артефакты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копии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4"/>
          <w:sz w:val="28"/>
        </w:rPr>
        <w:t xml:space="preserve"> </w:t>
      </w:r>
      <w:r>
        <w:rPr>
          <w:sz w:val="28"/>
        </w:rPr>
        <w:t>макеты;</w:t>
      </w:r>
    </w:p>
    <w:p w:rsidR="00D51E8C" w:rsidRDefault="00960476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spacing w:line="322" w:lineRule="exact"/>
        <w:ind w:hanging="362"/>
        <w:jc w:val="left"/>
        <w:rPr>
          <w:sz w:val="28"/>
        </w:rPr>
      </w:pPr>
      <w:r>
        <w:rPr>
          <w:sz w:val="28"/>
        </w:rPr>
        <w:t>портреты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деятелей,</w:t>
      </w:r>
      <w:r>
        <w:rPr>
          <w:spacing w:val="-4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полководцев;</w:t>
      </w:r>
    </w:p>
    <w:p w:rsidR="00D51E8C" w:rsidRDefault="00960476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ind w:hanging="362"/>
        <w:jc w:val="left"/>
        <w:rPr>
          <w:sz w:val="28"/>
        </w:rPr>
      </w:pPr>
      <w:r>
        <w:rPr>
          <w:sz w:val="28"/>
        </w:rPr>
        <w:t>исторические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картины,</w:t>
      </w:r>
      <w:r>
        <w:rPr>
          <w:spacing w:val="-4"/>
          <w:sz w:val="28"/>
        </w:rPr>
        <w:t xml:space="preserve"> </w:t>
      </w:r>
      <w:r>
        <w:rPr>
          <w:sz w:val="28"/>
        </w:rPr>
        <w:t>репродукции;</w:t>
      </w:r>
    </w:p>
    <w:p w:rsidR="00D51E8C" w:rsidRDefault="00960476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spacing w:before="2" w:line="322" w:lineRule="exact"/>
        <w:ind w:hanging="362"/>
        <w:jc w:val="left"/>
        <w:rPr>
          <w:sz w:val="28"/>
        </w:rPr>
      </w:pPr>
      <w:r>
        <w:rPr>
          <w:sz w:val="28"/>
        </w:rPr>
        <w:t>презентации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темам</w:t>
      </w:r>
      <w:r>
        <w:rPr>
          <w:spacing w:val="-2"/>
          <w:sz w:val="28"/>
        </w:rPr>
        <w:t xml:space="preserve"> </w:t>
      </w:r>
      <w:r>
        <w:rPr>
          <w:sz w:val="28"/>
        </w:rPr>
        <w:t>курса.</w:t>
      </w:r>
    </w:p>
    <w:p w:rsidR="00D51E8C" w:rsidRDefault="00960476">
      <w:pPr>
        <w:pStyle w:val="a3"/>
        <w:ind w:right="259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формы работы:</w:t>
      </w:r>
      <w:r>
        <w:rPr>
          <w:spacing w:val="1"/>
        </w:rPr>
        <w:t xml:space="preserve"> </w:t>
      </w:r>
      <w:r>
        <w:t>парами, группами, что будет способствовать закреплению у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</w:t>
      </w:r>
      <w:r>
        <w:rPr>
          <w:spacing w:val="-5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продуктивной</w:t>
      </w:r>
      <w:r>
        <w:rPr>
          <w:spacing w:val="-2"/>
        </w:rPr>
        <w:t xml:space="preserve"> </w:t>
      </w:r>
      <w:r>
        <w:t>коммуникации.</w:t>
      </w:r>
    </w:p>
    <w:p w:rsidR="00D51E8C" w:rsidRDefault="00960476">
      <w:pPr>
        <w:pStyle w:val="a3"/>
        <w:ind w:right="252"/>
      </w:pPr>
      <w:r>
        <w:t>Примерная</w:t>
      </w:r>
      <w:r>
        <w:rPr>
          <w:spacing w:val="1"/>
        </w:rPr>
        <w:t xml:space="preserve"> </w:t>
      </w:r>
      <w:r>
        <w:t>тематическая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терминологическая</w:t>
      </w:r>
      <w:r>
        <w:rPr>
          <w:spacing w:val="1"/>
        </w:rPr>
        <w:t xml:space="preserve"> </w:t>
      </w:r>
      <w:r>
        <w:t>лексика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клише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работы над терминологической и тематической лексикой учебной дисциплины,</w:t>
      </w:r>
      <w:r>
        <w:rPr>
          <w:spacing w:val="1"/>
        </w:rPr>
        <w:t xml:space="preserve"> </w:t>
      </w:r>
      <w:r>
        <w:t>а также над лексикой, необходимой для организации учебной деятельности в</w:t>
      </w:r>
      <w:r>
        <w:rPr>
          <w:spacing w:val="1"/>
        </w:rPr>
        <w:t xml:space="preserve"> </w:t>
      </w:r>
      <w:r>
        <w:t>целях</w:t>
      </w:r>
      <w:r>
        <w:rPr>
          <w:spacing w:val="-12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понимания,</w:t>
      </w:r>
      <w:r>
        <w:rPr>
          <w:spacing w:val="-14"/>
        </w:rPr>
        <w:t xml:space="preserve"> </w:t>
      </w:r>
      <w:r>
        <w:t>усвоения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запоминания</w:t>
      </w:r>
      <w:r>
        <w:rPr>
          <w:spacing w:val="-12"/>
        </w:rPr>
        <w:t xml:space="preserve"> </w:t>
      </w:r>
      <w:r>
        <w:t>обучающимися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ЗПР,</w:t>
      </w:r>
      <w:r>
        <w:rPr>
          <w:spacing w:val="-13"/>
        </w:rPr>
        <w:t xml:space="preserve"> </w:t>
      </w:r>
      <w:r>
        <w:t>адекватного</w:t>
      </w:r>
      <w:r>
        <w:rPr>
          <w:spacing w:val="-67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</w:p>
    <w:p w:rsidR="00D51E8C" w:rsidRDefault="00960476">
      <w:pPr>
        <w:pStyle w:val="a3"/>
        <w:ind w:right="253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лексикой,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(раскрытие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уже</w:t>
      </w:r>
      <w:r>
        <w:rPr>
          <w:spacing w:val="-67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контекст.</w:t>
      </w:r>
      <w:r>
        <w:rPr>
          <w:spacing w:val="1"/>
        </w:rPr>
        <w:t xml:space="preserve"> </w:t>
      </w:r>
      <w:r>
        <w:t>Введение</w:t>
      </w:r>
      <w:r>
        <w:rPr>
          <w:spacing w:val="39"/>
        </w:rPr>
        <w:t xml:space="preserve"> </w:t>
      </w:r>
      <w:r>
        <w:t>нового</w:t>
      </w:r>
      <w:r>
        <w:rPr>
          <w:spacing w:val="43"/>
        </w:rPr>
        <w:t xml:space="preserve"> </w:t>
      </w:r>
      <w:r>
        <w:t>термина,</w:t>
      </w:r>
      <w:r>
        <w:rPr>
          <w:spacing w:val="40"/>
        </w:rPr>
        <w:t xml:space="preserve"> </w:t>
      </w:r>
      <w:r>
        <w:t>новой</w:t>
      </w:r>
      <w:r>
        <w:rPr>
          <w:spacing w:val="40"/>
        </w:rPr>
        <w:t xml:space="preserve"> </w:t>
      </w:r>
      <w:r>
        <w:t>лексической</w:t>
      </w:r>
      <w:r>
        <w:rPr>
          <w:spacing w:val="41"/>
        </w:rPr>
        <w:t xml:space="preserve"> </w:t>
      </w:r>
      <w:r>
        <w:t>единицы</w:t>
      </w:r>
      <w:r>
        <w:rPr>
          <w:spacing w:val="41"/>
        </w:rPr>
        <w:t xml:space="preserve"> </w:t>
      </w:r>
      <w:r>
        <w:t>проводится</w:t>
      </w:r>
      <w:r>
        <w:rPr>
          <w:spacing w:val="41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основе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right="256" w:firstLine="0"/>
      </w:pPr>
      <w:r>
        <w:lastRenderedPageBreak/>
        <w:t>обращения к этимологии слова и ассоциациям. Каждое новое слово 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контекст,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Обязательна</w:t>
      </w:r>
      <w:r>
        <w:rPr>
          <w:spacing w:val="1"/>
        </w:rPr>
        <w:t xml:space="preserve"> </w:t>
      </w:r>
      <w:r>
        <w:t>визуальная поддержка, алгоритмы работы с определением, опорные схемы для</w:t>
      </w:r>
      <w:r>
        <w:rPr>
          <w:spacing w:val="1"/>
        </w:rPr>
        <w:t xml:space="preserve"> </w:t>
      </w:r>
      <w:r>
        <w:t>актуализации</w:t>
      </w:r>
      <w:r>
        <w:rPr>
          <w:spacing w:val="-1"/>
        </w:rPr>
        <w:t xml:space="preserve"> </w:t>
      </w:r>
      <w:r>
        <w:t>терминологии.</w:t>
      </w:r>
    </w:p>
    <w:p w:rsidR="00D51E8C" w:rsidRDefault="00960476">
      <w:pPr>
        <w:pStyle w:val="a3"/>
        <w:spacing w:before="1"/>
        <w:ind w:right="246"/>
      </w:pPr>
      <w:r>
        <w:t>Коррекционно-развивающая направленность истории заключается в том,</w:t>
      </w:r>
      <w:r>
        <w:rPr>
          <w:spacing w:val="1"/>
        </w:rPr>
        <w:t xml:space="preserve"> </w:t>
      </w:r>
      <w:r>
        <w:t>что на уроках ведется целенаправленная работа по развитию речи и словесно-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уроков требуется обеспечить накопление обучающимися специальных</w:t>
      </w:r>
      <w:r>
        <w:rPr>
          <w:spacing w:val="-67"/>
        </w:rPr>
        <w:t xml:space="preserve"> </w:t>
      </w:r>
      <w:r>
        <w:t>понятий,</w:t>
      </w:r>
      <w:r>
        <w:rPr>
          <w:spacing w:val="-2"/>
        </w:rPr>
        <w:t xml:space="preserve"> </w:t>
      </w:r>
      <w:r>
        <w:t>к числу</w:t>
      </w:r>
      <w:r>
        <w:rPr>
          <w:spacing w:val="-5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относятся:</w:t>
      </w:r>
    </w:p>
    <w:p w:rsidR="00D51E8C" w:rsidRDefault="00960476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spacing w:before="1"/>
        <w:ind w:right="258"/>
        <w:jc w:val="left"/>
        <w:rPr>
          <w:sz w:val="28"/>
        </w:rPr>
      </w:pPr>
      <w:r>
        <w:rPr>
          <w:sz w:val="28"/>
        </w:rPr>
        <w:t>частно-исторические</w:t>
      </w:r>
      <w:r>
        <w:rPr>
          <w:spacing w:val="4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4"/>
          <w:sz w:val="28"/>
        </w:rPr>
        <w:t xml:space="preserve"> </w:t>
      </w:r>
      <w:r>
        <w:rPr>
          <w:sz w:val="28"/>
        </w:rPr>
        <w:t>(характерные</w:t>
      </w:r>
      <w:r>
        <w:rPr>
          <w:spacing w:val="4"/>
          <w:sz w:val="28"/>
        </w:rPr>
        <w:t xml:space="preserve"> </w:t>
      </w: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4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истории),</w:t>
      </w:r>
      <w:r>
        <w:rPr>
          <w:spacing w:val="-5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обобщающие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исторические явления;</w:t>
      </w:r>
    </w:p>
    <w:p w:rsidR="00D51E8C" w:rsidRDefault="00960476">
      <w:pPr>
        <w:pStyle w:val="a4"/>
        <w:numPr>
          <w:ilvl w:val="0"/>
          <w:numId w:val="4"/>
        </w:numPr>
        <w:tabs>
          <w:tab w:val="left" w:pos="493"/>
          <w:tab w:val="left" w:pos="494"/>
          <w:tab w:val="left" w:pos="3074"/>
          <w:tab w:val="left" w:pos="4447"/>
          <w:tab w:val="left" w:pos="6325"/>
          <w:tab w:val="left" w:pos="6806"/>
          <w:tab w:val="left" w:pos="8744"/>
        </w:tabs>
        <w:ind w:right="257"/>
        <w:jc w:val="left"/>
        <w:rPr>
          <w:sz w:val="28"/>
        </w:rPr>
      </w:pPr>
      <w:r>
        <w:rPr>
          <w:sz w:val="28"/>
        </w:rPr>
        <w:t>общеисторические</w:t>
      </w:r>
      <w:r>
        <w:rPr>
          <w:sz w:val="28"/>
        </w:rPr>
        <w:tab/>
        <w:t>понятия,</w:t>
      </w:r>
      <w:r>
        <w:rPr>
          <w:sz w:val="28"/>
        </w:rPr>
        <w:tab/>
        <w:t>отражающие</w:t>
      </w:r>
      <w:r>
        <w:rPr>
          <w:sz w:val="28"/>
        </w:rPr>
        <w:tab/>
        <w:t>и</w:t>
      </w:r>
      <w:r>
        <w:rPr>
          <w:sz w:val="28"/>
        </w:rPr>
        <w:tab/>
        <w:t>обобщающие</w:t>
      </w:r>
      <w:r>
        <w:rPr>
          <w:sz w:val="28"/>
        </w:rPr>
        <w:tab/>
      </w:r>
      <w:r>
        <w:rPr>
          <w:spacing w:val="-1"/>
          <w:sz w:val="28"/>
        </w:rPr>
        <w:t>явления,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свойственные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определённой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общественно-экономической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формации;</w:t>
      </w:r>
    </w:p>
    <w:p w:rsidR="00D51E8C" w:rsidRDefault="00960476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spacing w:before="1"/>
        <w:ind w:right="256"/>
        <w:jc w:val="left"/>
        <w:rPr>
          <w:sz w:val="28"/>
        </w:rPr>
      </w:pPr>
      <w:r>
        <w:rPr>
          <w:sz w:val="28"/>
        </w:rPr>
        <w:t>социологические</w:t>
      </w:r>
      <w:r>
        <w:rPr>
          <w:spacing w:val="49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47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49"/>
          <w:sz w:val="28"/>
        </w:rPr>
        <w:t xml:space="preserve"> </w:t>
      </w:r>
      <w:r>
        <w:rPr>
          <w:sz w:val="28"/>
        </w:rPr>
        <w:t>общие</w:t>
      </w:r>
      <w:r>
        <w:rPr>
          <w:spacing w:val="49"/>
          <w:sz w:val="28"/>
        </w:rPr>
        <w:t xml:space="preserve"> </w:t>
      </w:r>
      <w:r>
        <w:rPr>
          <w:sz w:val="28"/>
        </w:rPr>
        <w:t>связи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процесса.</w:t>
      </w:r>
    </w:p>
    <w:p w:rsidR="00D51E8C" w:rsidRDefault="00960476">
      <w:pPr>
        <w:pStyle w:val="a3"/>
        <w:ind w:right="252"/>
      </w:pPr>
      <w:r>
        <w:t>Ведущими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общеисторические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социологических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общеисторических.</w:t>
      </w:r>
    </w:p>
    <w:p w:rsidR="00D51E8C" w:rsidRDefault="00960476">
      <w:pPr>
        <w:pStyle w:val="a3"/>
        <w:ind w:right="255"/>
      </w:pPr>
      <w:r>
        <w:t>У обучающихся с ЗПР должно осуществляться развитие общеучебных</w:t>
      </w:r>
      <w:r>
        <w:rPr>
          <w:spacing w:val="1"/>
        </w:rPr>
        <w:t xml:space="preserve"> </w:t>
      </w:r>
      <w:r>
        <w:t>умений: выделять существенные и несущественные признаки того или иного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события;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выводы;</w:t>
      </w:r>
      <w:r>
        <w:rPr>
          <w:spacing w:val="1"/>
        </w:rPr>
        <w:t xml:space="preserve"> </w:t>
      </w:r>
      <w:r>
        <w:t>доступно передавать</w:t>
      </w:r>
      <w:r>
        <w:rPr>
          <w:spacing w:val="-2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структурировать</w:t>
      </w:r>
      <w:r>
        <w:rPr>
          <w:spacing w:val="-3"/>
        </w:rPr>
        <w:t xml:space="preserve"> </w:t>
      </w:r>
      <w:r>
        <w:t>свои ответы.</w:t>
      </w:r>
    </w:p>
    <w:p w:rsidR="00D51E8C" w:rsidRDefault="00960476">
      <w:pPr>
        <w:pStyle w:val="a3"/>
        <w:ind w:right="247"/>
      </w:pPr>
      <w:r>
        <w:t>Поскольку в ходе уроков истории возникает объективная необходимость</w:t>
      </w:r>
      <w:r>
        <w:rPr>
          <w:spacing w:val="1"/>
        </w:rPr>
        <w:t xml:space="preserve"> </w:t>
      </w:r>
      <w:r>
        <w:t>запоминать и воспроизводить значительное количество исторических фактов,</w:t>
      </w:r>
      <w:r>
        <w:rPr>
          <w:spacing w:val="1"/>
        </w:rPr>
        <w:t xml:space="preserve"> </w:t>
      </w:r>
      <w:r>
        <w:t>иноязычных</w:t>
      </w:r>
      <w:r>
        <w:rPr>
          <w:spacing w:val="1"/>
        </w:rPr>
        <w:t xml:space="preserve"> </w:t>
      </w:r>
      <w:r>
        <w:t>имен,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границ,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rPr>
          <w:spacing w:val="-1"/>
        </w:rPr>
        <w:t>использовать</w:t>
      </w:r>
      <w:r>
        <w:rPr>
          <w:spacing w:val="-21"/>
        </w:rPr>
        <w:t xml:space="preserve"> </w:t>
      </w:r>
      <w:r>
        <w:t>различные</w:t>
      </w:r>
      <w:r>
        <w:rPr>
          <w:spacing w:val="-18"/>
        </w:rPr>
        <w:t xml:space="preserve"> </w:t>
      </w:r>
      <w:r>
        <w:t>средства</w:t>
      </w:r>
      <w:r>
        <w:rPr>
          <w:spacing w:val="-21"/>
        </w:rPr>
        <w:t xml:space="preserve"> </w:t>
      </w:r>
      <w:r>
        <w:t>фиксации</w:t>
      </w:r>
      <w:r>
        <w:rPr>
          <w:spacing w:val="-16"/>
        </w:rPr>
        <w:t xml:space="preserve"> </w:t>
      </w:r>
      <w:r>
        <w:t>материала.</w:t>
      </w:r>
      <w:r>
        <w:rPr>
          <w:spacing w:val="-19"/>
        </w:rPr>
        <w:t xml:space="preserve"> </w:t>
      </w:r>
      <w:r>
        <w:t>Это</w:t>
      </w:r>
      <w:r>
        <w:rPr>
          <w:spacing w:val="-20"/>
        </w:rPr>
        <w:t xml:space="preserve"> </w:t>
      </w:r>
      <w:r>
        <w:t>могут</w:t>
      </w:r>
      <w:r>
        <w:rPr>
          <w:spacing w:val="-18"/>
        </w:rPr>
        <w:t xml:space="preserve"> </w:t>
      </w:r>
      <w:r>
        <w:t>быть</w:t>
      </w:r>
      <w:r>
        <w:rPr>
          <w:spacing w:val="-18"/>
        </w:rPr>
        <w:t xml:space="preserve"> </w:t>
      </w:r>
      <w:r>
        <w:t>условные</w:t>
      </w:r>
      <w:r>
        <w:rPr>
          <w:spacing w:val="-68"/>
        </w:rPr>
        <w:t xml:space="preserve"> </w:t>
      </w:r>
      <w:r>
        <w:t>обозначения</w:t>
      </w:r>
      <w:r>
        <w:rPr>
          <w:spacing w:val="-1"/>
        </w:rPr>
        <w:t xml:space="preserve"> </w:t>
      </w:r>
      <w:r>
        <w:t>(символы,</w:t>
      </w:r>
      <w:r>
        <w:rPr>
          <w:spacing w:val="-1"/>
        </w:rPr>
        <w:t xml:space="preserve"> </w:t>
      </w:r>
      <w:r>
        <w:t>схемы,</w:t>
      </w:r>
      <w:r>
        <w:rPr>
          <w:spacing w:val="-2"/>
        </w:rPr>
        <w:t xml:space="preserve"> </w:t>
      </w:r>
      <w:r>
        <w:t>таблицы,</w:t>
      </w:r>
      <w:r>
        <w:rPr>
          <w:spacing w:val="-3"/>
        </w:rPr>
        <w:t xml:space="preserve"> </w:t>
      </w:r>
      <w:r>
        <w:t>лента времени</w:t>
      </w:r>
      <w:r>
        <w:rPr>
          <w:spacing w:val="-1"/>
        </w:rPr>
        <w:t xml:space="preserve"> </w:t>
      </w:r>
      <w:r>
        <w:t>и т.д.).</w:t>
      </w:r>
    </w:p>
    <w:p w:rsidR="00D51E8C" w:rsidRDefault="00D51E8C">
      <w:pPr>
        <w:pStyle w:val="a3"/>
        <w:spacing w:before="2"/>
        <w:ind w:left="0" w:firstLine="0"/>
        <w:jc w:val="left"/>
        <w:rPr>
          <w:sz w:val="42"/>
        </w:rPr>
      </w:pPr>
    </w:p>
    <w:p w:rsidR="00D51E8C" w:rsidRDefault="00960476">
      <w:pPr>
        <w:pStyle w:val="110"/>
        <w:spacing w:line="240" w:lineRule="auto"/>
        <w:ind w:left="132"/>
      </w:pPr>
      <w:bookmarkStart w:id="6" w:name="_bookmark5"/>
      <w:bookmarkEnd w:id="6"/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«История»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2"/>
        </w:rPr>
        <w:t xml:space="preserve"> </w:t>
      </w:r>
      <w:r>
        <w:t>плане</w:t>
      </w:r>
    </w:p>
    <w:p w:rsidR="00D51E8C" w:rsidRDefault="00960476">
      <w:pPr>
        <w:pStyle w:val="a3"/>
        <w:spacing w:before="142"/>
        <w:ind w:right="254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 основного общего образования учебный предмет «История» входит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общественно-научную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«История»,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Примерной адаптированной основной образовательной программе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 развития.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firstLine="0"/>
        <w:jc w:val="left"/>
      </w:pPr>
      <w:bookmarkStart w:id="7" w:name="_bookmark6"/>
      <w:bookmarkEnd w:id="7"/>
      <w:r>
        <w:lastRenderedPageBreak/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«ИСТОРИЯ»</w:t>
      </w:r>
    </w:p>
    <w:p w:rsidR="00D51E8C" w:rsidRDefault="00D51E8C">
      <w:pPr>
        <w:pStyle w:val="a3"/>
        <w:spacing w:before="5"/>
        <w:ind w:left="0" w:firstLine="0"/>
        <w:jc w:val="left"/>
        <w:rPr>
          <w:sz w:val="44"/>
        </w:rPr>
      </w:pPr>
    </w:p>
    <w:p w:rsidR="00D51E8C" w:rsidRDefault="00960476">
      <w:pPr>
        <w:pStyle w:val="110"/>
        <w:numPr>
          <w:ilvl w:val="0"/>
          <w:numId w:val="3"/>
        </w:numPr>
        <w:tabs>
          <w:tab w:val="left" w:pos="345"/>
        </w:tabs>
        <w:spacing w:line="240" w:lineRule="auto"/>
        <w:ind w:hanging="213"/>
      </w:pPr>
      <w:bookmarkStart w:id="8" w:name="_bookmark7"/>
      <w:bookmarkEnd w:id="8"/>
      <w:r>
        <w:t>КЛАСС</w:t>
      </w:r>
    </w:p>
    <w:p w:rsidR="00D51E8C" w:rsidRDefault="00D51E8C">
      <w:pPr>
        <w:pStyle w:val="a3"/>
        <w:spacing w:before="10"/>
        <w:ind w:left="0" w:firstLine="0"/>
        <w:jc w:val="left"/>
        <w:rPr>
          <w:b/>
          <w:sz w:val="40"/>
        </w:rPr>
      </w:pPr>
    </w:p>
    <w:p w:rsidR="00D51E8C" w:rsidRDefault="00960476">
      <w:pPr>
        <w:spacing w:line="319" w:lineRule="exact"/>
        <w:ind w:left="841"/>
        <w:jc w:val="both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Древнего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мира</w:t>
      </w:r>
    </w:p>
    <w:p w:rsidR="00D51E8C" w:rsidRDefault="00960476">
      <w:pPr>
        <w:pStyle w:val="a3"/>
        <w:ind w:right="254"/>
      </w:pPr>
      <w:r>
        <w:rPr>
          <w:b/>
        </w:rPr>
        <w:t>Введение.</w:t>
      </w:r>
      <w:r>
        <w:rPr>
          <w:b/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история.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(вспомогательные)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дисциплины.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хронология</w:t>
      </w:r>
      <w:r>
        <w:rPr>
          <w:spacing w:val="-1"/>
        </w:rPr>
        <w:t xml:space="preserve"> </w:t>
      </w:r>
      <w:r>
        <w:t>(счет лет</w:t>
      </w:r>
      <w:r>
        <w:rPr>
          <w:spacing w:val="-2"/>
        </w:rPr>
        <w:t xml:space="preserve"> </w:t>
      </w:r>
      <w:r>
        <w:t>«до</w:t>
      </w:r>
      <w:r>
        <w:rPr>
          <w:spacing w:val="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э.»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«н.</w:t>
      </w:r>
      <w:r>
        <w:rPr>
          <w:spacing w:val="2"/>
        </w:rPr>
        <w:t xml:space="preserve"> </w:t>
      </w:r>
      <w:r>
        <w:t>э.»).</w:t>
      </w:r>
      <w:r>
        <w:rPr>
          <w:spacing w:val="-2"/>
        </w:rPr>
        <w:t xml:space="preserve"> </w:t>
      </w:r>
      <w:r>
        <w:t>Историческая карта.</w:t>
      </w:r>
    </w:p>
    <w:p w:rsidR="00D51E8C" w:rsidRDefault="00D51E8C">
      <w:pPr>
        <w:pStyle w:val="a3"/>
        <w:spacing w:before="3"/>
        <w:ind w:left="0" w:firstLine="0"/>
        <w:jc w:val="left"/>
      </w:pPr>
    </w:p>
    <w:p w:rsidR="00D51E8C" w:rsidRDefault="00960476">
      <w:pPr>
        <w:pStyle w:val="110"/>
        <w:spacing w:before="1"/>
        <w:jc w:val="left"/>
      </w:pPr>
      <w:r>
        <w:t>Первобытность</w:t>
      </w:r>
    </w:p>
    <w:p w:rsidR="00D51E8C" w:rsidRDefault="00960476">
      <w:pPr>
        <w:pStyle w:val="a3"/>
        <w:ind w:right="249"/>
      </w:pPr>
      <w:r>
        <w:t>Происхождение, расселение и эволюция древнейшего человека. Условия</w:t>
      </w:r>
      <w:r>
        <w:rPr>
          <w:spacing w:val="1"/>
        </w:rPr>
        <w:t xml:space="preserve"> </w:t>
      </w:r>
      <w:r>
        <w:t>жизни и занятия первобытных людей. Овладение огнем. Появление человека</w:t>
      </w:r>
      <w:r>
        <w:rPr>
          <w:spacing w:val="1"/>
        </w:rPr>
        <w:t xml:space="preserve"> </w:t>
      </w:r>
      <w:r>
        <w:t xml:space="preserve">разумного. Охота и собирательство. </w:t>
      </w:r>
      <w:r>
        <w:rPr>
          <w:i/>
        </w:rPr>
        <w:t>Присваивающее хозяйство</w:t>
      </w:r>
      <w:r>
        <w:rPr>
          <w:i/>
          <w:vertAlign w:val="superscript"/>
        </w:rPr>
        <w:t>1</w:t>
      </w:r>
      <w:r>
        <w:rPr>
          <w:i/>
        </w:rPr>
        <w:t xml:space="preserve">. </w:t>
      </w:r>
      <w:r>
        <w:t>Род и родовые</w:t>
      </w:r>
      <w:r>
        <w:rPr>
          <w:spacing w:val="-67"/>
        </w:rPr>
        <w:t xml:space="preserve"> </w:t>
      </w:r>
      <w:r>
        <w:t>отношения.</w:t>
      </w:r>
    </w:p>
    <w:p w:rsidR="00D51E8C" w:rsidRDefault="00960476">
      <w:pPr>
        <w:ind w:left="132" w:right="250" w:firstLine="708"/>
        <w:jc w:val="both"/>
        <w:rPr>
          <w:sz w:val="28"/>
        </w:rPr>
      </w:pPr>
      <w:r>
        <w:rPr>
          <w:sz w:val="28"/>
        </w:rPr>
        <w:t>Древнейшие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земледельцы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скотоводы: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изобретения. </w:t>
      </w:r>
      <w:r>
        <w:rPr>
          <w:i/>
          <w:sz w:val="28"/>
        </w:rPr>
        <w:t xml:space="preserve">Появление ремесел. </w:t>
      </w:r>
      <w:r>
        <w:rPr>
          <w:sz w:val="28"/>
        </w:rPr>
        <w:t>Производящее хозяйство</w:t>
      </w:r>
      <w:r>
        <w:rPr>
          <w:i/>
          <w:sz w:val="28"/>
        </w:rPr>
        <w:t>. Развитие обмена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торговли.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соседской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общине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Появление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Представления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об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окружающем</w:t>
      </w:r>
      <w:r>
        <w:rPr>
          <w:spacing w:val="-17"/>
          <w:sz w:val="28"/>
        </w:rPr>
        <w:t xml:space="preserve"> </w:t>
      </w:r>
      <w:r>
        <w:rPr>
          <w:sz w:val="28"/>
        </w:rPr>
        <w:t>мире,</w:t>
      </w:r>
      <w:r>
        <w:rPr>
          <w:spacing w:val="-18"/>
          <w:sz w:val="28"/>
        </w:rPr>
        <w:t xml:space="preserve"> </w:t>
      </w:r>
      <w:r>
        <w:rPr>
          <w:sz w:val="28"/>
        </w:rPr>
        <w:t>верования</w:t>
      </w:r>
      <w:r>
        <w:rPr>
          <w:spacing w:val="-19"/>
          <w:sz w:val="28"/>
        </w:rPr>
        <w:t xml:space="preserve"> </w:t>
      </w:r>
      <w:r>
        <w:rPr>
          <w:sz w:val="28"/>
        </w:rPr>
        <w:t>первобытных</w:t>
      </w:r>
      <w:r>
        <w:rPr>
          <w:spacing w:val="-17"/>
          <w:sz w:val="28"/>
        </w:rPr>
        <w:t xml:space="preserve"> </w:t>
      </w:r>
      <w:r>
        <w:rPr>
          <w:sz w:val="28"/>
        </w:rPr>
        <w:t>людей.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68"/>
          <w:sz w:val="28"/>
        </w:rPr>
        <w:t xml:space="preserve"> </w:t>
      </w:r>
      <w:r>
        <w:rPr>
          <w:sz w:val="28"/>
        </w:rPr>
        <w:t>первобытных людей.</w:t>
      </w:r>
    </w:p>
    <w:p w:rsidR="00D51E8C" w:rsidRDefault="00960476">
      <w:pPr>
        <w:pStyle w:val="a3"/>
        <w:spacing w:line="320" w:lineRule="exact"/>
        <w:ind w:left="841" w:firstLine="0"/>
      </w:pPr>
      <w:r>
        <w:t>Разложение</w:t>
      </w:r>
      <w:r>
        <w:rPr>
          <w:spacing w:val="-4"/>
        </w:rPr>
        <w:t xml:space="preserve"> </w:t>
      </w:r>
      <w:r>
        <w:t>первобытнообщинных</w:t>
      </w:r>
      <w:r>
        <w:rPr>
          <w:spacing w:val="-6"/>
        </w:rPr>
        <w:t xml:space="preserve"> </w:t>
      </w:r>
      <w:r>
        <w:t>отношений.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пороге</w:t>
      </w:r>
      <w:r>
        <w:rPr>
          <w:spacing w:val="-6"/>
        </w:rPr>
        <w:t xml:space="preserve"> </w:t>
      </w:r>
      <w:r>
        <w:t>цивилизации.</w:t>
      </w:r>
    </w:p>
    <w:p w:rsidR="00D51E8C" w:rsidRDefault="00D51E8C">
      <w:pPr>
        <w:pStyle w:val="a3"/>
        <w:spacing w:before="5"/>
        <w:ind w:left="0" w:firstLine="0"/>
        <w:jc w:val="left"/>
      </w:pPr>
    </w:p>
    <w:p w:rsidR="00D51E8C" w:rsidRDefault="00960476">
      <w:pPr>
        <w:pStyle w:val="110"/>
        <w:jc w:val="left"/>
      </w:pPr>
      <w:r>
        <w:t>Древний</w:t>
      </w:r>
      <w:r>
        <w:rPr>
          <w:spacing w:val="-4"/>
        </w:rPr>
        <w:t xml:space="preserve"> </w:t>
      </w:r>
      <w:r>
        <w:t>мир</w:t>
      </w:r>
    </w:p>
    <w:p w:rsidR="00D51E8C" w:rsidRDefault="00960476">
      <w:pPr>
        <w:pStyle w:val="a3"/>
        <w:ind w:right="259"/>
      </w:pPr>
      <w:r>
        <w:t>Понятие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хронологические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Карта</w:t>
      </w:r>
      <w:r>
        <w:rPr>
          <w:spacing w:val="-67"/>
        </w:rPr>
        <w:t xml:space="preserve"> </w:t>
      </w:r>
      <w:r>
        <w:t>Древнего мира.</w:t>
      </w:r>
    </w:p>
    <w:p w:rsidR="00D51E8C" w:rsidRDefault="00D51E8C">
      <w:pPr>
        <w:pStyle w:val="a3"/>
        <w:spacing w:before="1"/>
        <w:ind w:left="0" w:firstLine="0"/>
        <w:jc w:val="left"/>
      </w:pPr>
    </w:p>
    <w:p w:rsidR="00D51E8C" w:rsidRDefault="00960476">
      <w:pPr>
        <w:pStyle w:val="110"/>
        <w:jc w:val="left"/>
      </w:pPr>
      <w:r>
        <w:t>Древний</w:t>
      </w:r>
      <w:r>
        <w:rPr>
          <w:spacing w:val="-2"/>
        </w:rPr>
        <w:t xml:space="preserve"> </w:t>
      </w:r>
      <w:r>
        <w:t>Восток</w:t>
      </w:r>
    </w:p>
    <w:p w:rsidR="00D51E8C" w:rsidRDefault="00960476">
      <w:pPr>
        <w:pStyle w:val="a3"/>
        <w:spacing w:line="319" w:lineRule="exact"/>
        <w:ind w:left="841" w:firstLine="0"/>
        <w:jc w:val="left"/>
      </w:pPr>
      <w:r>
        <w:t>Понятие</w:t>
      </w:r>
      <w:r>
        <w:rPr>
          <w:spacing w:val="-5"/>
        </w:rPr>
        <w:t xml:space="preserve"> </w:t>
      </w:r>
      <w:r>
        <w:t>«Древний</w:t>
      </w:r>
      <w:r>
        <w:rPr>
          <w:spacing w:val="-6"/>
        </w:rPr>
        <w:t xml:space="preserve"> </w:t>
      </w:r>
      <w:r>
        <w:t>Восток».</w:t>
      </w:r>
      <w:r>
        <w:rPr>
          <w:spacing w:val="-5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Древневосточного</w:t>
      </w:r>
      <w:r>
        <w:rPr>
          <w:spacing w:val="-4"/>
        </w:rPr>
        <w:t xml:space="preserve"> </w:t>
      </w:r>
      <w:r>
        <w:t>мира.</w:t>
      </w:r>
    </w:p>
    <w:p w:rsidR="00D51E8C" w:rsidRDefault="00D51E8C">
      <w:pPr>
        <w:pStyle w:val="a3"/>
        <w:spacing w:before="7"/>
        <w:ind w:left="0" w:firstLine="0"/>
        <w:jc w:val="left"/>
      </w:pPr>
    </w:p>
    <w:p w:rsidR="00D51E8C" w:rsidRDefault="00960476">
      <w:pPr>
        <w:pStyle w:val="110"/>
      </w:pPr>
      <w:r>
        <w:t>Древний</w:t>
      </w:r>
      <w:r>
        <w:rPr>
          <w:spacing w:val="-4"/>
        </w:rPr>
        <w:t xml:space="preserve"> </w:t>
      </w:r>
      <w:r>
        <w:t>Египет</w:t>
      </w:r>
    </w:p>
    <w:p w:rsidR="00D51E8C" w:rsidRDefault="00960476">
      <w:pPr>
        <w:pStyle w:val="a3"/>
        <w:ind w:right="253"/>
      </w:pPr>
      <w:r>
        <w:rPr>
          <w:i/>
        </w:rPr>
        <w:t>Природа</w:t>
      </w:r>
      <w:r>
        <w:rPr>
          <w:i/>
          <w:spacing w:val="1"/>
        </w:rPr>
        <w:t xml:space="preserve"> </w:t>
      </w:r>
      <w:r>
        <w:rPr>
          <w:i/>
        </w:rPr>
        <w:t>Египта</w:t>
      </w:r>
      <w:r>
        <w:t>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египтян.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Египта.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(фараон,</w:t>
      </w:r>
      <w:r>
        <w:rPr>
          <w:spacing w:val="1"/>
        </w:rPr>
        <w:t xml:space="preserve"> </w:t>
      </w:r>
      <w:r>
        <w:t>вельможи,</w:t>
      </w:r>
      <w:r>
        <w:rPr>
          <w:spacing w:val="1"/>
        </w:rPr>
        <w:t xml:space="preserve"> </w:t>
      </w:r>
      <w:r>
        <w:t>чиновники).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повинности</w:t>
      </w:r>
      <w:r>
        <w:rPr>
          <w:spacing w:val="1"/>
        </w:rPr>
        <w:t xml:space="preserve"> </w:t>
      </w:r>
      <w:r>
        <w:t>населения</w:t>
      </w:r>
      <w:r>
        <w:rPr>
          <w:i/>
        </w:rPr>
        <w:t>.</w:t>
      </w:r>
      <w:r>
        <w:rPr>
          <w:i/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земледелия, скотоводства,</w:t>
      </w:r>
      <w:r>
        <w:rPr>
          <w:spacing w:val="-2"/>
        </w:rPr>
        <w:t xml:space="preserve"> </w:t>
      </w:r>
      <w:r>
        <w:t>ремесел.</w:t>
      </w:r>
      <w:r>
        <w:rPr>
          <w:spacing w:val="-1"/>
        </w:rPr>
        <w:t xml:space="preserve"> </w:t>
      </w:r>
      <w:r>
        <w:t>Рабы.</w:t>
      </w:r>
    </w:p>
    <w:p w:rsidR="00D51E8C" w:rsidRDefault="00960476">
      <w:pPr>
        <w:ind w:left="132" w:right="252" w:firstLine="708"/>
        <w:jc w:val="both"/>
        <w:rPr>
          <w:i/>
          <w:sz w:val="28"/>
        </w:rPr>
      </w:pPr>
      <w:r>
        <w:rPr>
          <w:i/>
          <w:sz w:val="28"/>
        </w:rPr>
        <w:t>Отношения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Египта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соседними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народами.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Египетское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войско.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Завоевательные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походы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фараонов;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Тутмос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III.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Могущество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Египта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Рамсесе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II.</w:t>
      </w:r>
    </w:p>
    <w:p w:rsidR="00D51E8C" w:rsidRDefault="00960476">
      <w:pPr>
        <w:pStyle w:val="a3"/>
        <w:ind w:right="250"/>
      </w:pPr>
      <w:r>
        <w:t>Религиозные верования египтян. Боги Древнего Египта. Храмы и жрецы.</w:t>
      </w:r>
      <w:r>
        <w:rPr>
          <w:spacing w:val="1"/>
        </w:rPr>
        <w:t xml:space="preserve"> </w:t>
      </w:r>
      <w:r>
        <w:rPr>
          <w:spacing w:val="-1"/>
        </w:rPr>
        <w:t>Пирамиды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гробницы.</w:t>
      </w:r>
      <w:r>
        <w:rPr>
          <w:spacing w:val="-15"/>
        </w:rPr>
        <w:t xml:space="preserve"> </w:t>
      </w:r>
      <w:r>
        <w:rPr>
          <w:spacing w:val="-1"/>
        </w:rPr>
        <w:t>Фараон-реформатор</w:t>
      </w:r>
      <w:r>
        <w:rPr>
          <w:spacing w:val="-13"/>
        </w:rPr>
        <w:t xml:space="preserve"> </w:t>
      </w:r>
      <w:r>
        <w:t>Эхнатон.</w:t>
      </w:r>
      <w:r>
        <w:rPr>
          <w:spacing w:val="-14"/>
        </w:rPr>
        <w:t xml:space="preserve"> </w:t>
      </w:r>
      <w:r>
        <w:t>Познания</w:t>
      </w:r>
      <w:r>
        <w:rPr>
          <w:spacing w:val="-16"/>
        </w:rPr>
        <w:t xml:space="preserve"> </w:t>
      </w:r>
      <w:r>
        <w:t>древних</w:t>
      </w:r>
      <w:r>
        <w:rPr>
          <w:spacing w:val="-13"/>
        </w:rPr>
        <w:t xml:space="preserve"> </w:t>
      </w:r>
      <w:r>
        <w:t>египтян</w:t>
      </w:r>
      <w:r>
        <w:rPr>
          <w:spacing w:val="-68"/>
        </w:rPr>
        <w:t xml:space="preserve"> </w:t>
      </w:r>
      <w:r>
        <w:t>(астрономия,</w:t>
      </w:r>
      <w:r>
        <w:rPr>
          <w:spacing w:val="1"/>
        </w:rPr>
        <w:t xml:space="preserve"> </w:t>
      </w:r>
      <w:r>
        <w:t>математика,</w:t>
      </w:r>
      <w:r>
        <w:rPr>
          <w:spacing w:val="1"/>
        </w:rPr>
        <w:t xml:space="preserve"> </w:t>
      </w:r>
      <w:r>
        <w:t>медицина).</w:t>
      </w:r>
      <w:r>
        <w:rPr>
          <w:spacing w:val="1"/>
        </w:rPr>
        <w:t xml:space="preserve"> </w:t>
      </w:r>
      <w:r>
        <w:t>Письменность</w:t>
      </w:r>
      <w:r>
        <w:rPr>
          <w:spacing w:val="1"/>
        </w:rPr>
        <w:t xml:space="preserve"> </w:t>
      </w:r>
      <w:r>
        <w:t>(иероглифы,</w:t>
      </w:r>
      <w:r>
        <w:rPr>
          <w:spacing w:val="1"/>
        </w:rPr>
        <w:t xml:space="preserve"> </w:t>
      </w:r>
      <w:r>
        <w:t>папирус</w:t>
      </w:r>
      <w:r>
        <w:rPr>
          <w:i/>
        </w:rPr>
        <w:t>).</w:t>
      </w:r>
      <w:r>
        <w:rPr>
          <w:i/>
          <w:spacing w:val="1"/>
        </w:rPr>
        <w:t xml:space="preserve"> </w:t>
      </w:r>
      <w:r>
        <w:rPr>
          <w:i/>
        </w:rPr>
        <w:t>Открытие</w:t>
      </w:r>
      <w:r>
        <w:rPr>
          <w:i/>
          <w:spacing w:val="1"/>
        </w:rPr>
        <w:t xml:space="preserve"> </w:t>
      </w:r>
      <w:r>
        <w:rPr>
          <w:i/>
        </w:rPr>
        <w:t>Ж. Ф.</w:t>
      </w:r>
      <w:r>
        <w:rPr>
          <w:i/>
          <w:spacing w:val="1"/>
        </w:rPr>
        <w:t xml:space="preserve"> </w:t>
      </w:r>
      <w:r>
        <w:rPr>
          <w:i/>
        </w:rPr>
        <w:t>Шампольона.</w:t>
      </w:r>
      <w:r>
        <w:rPr>
          <w:i/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Египта</w:t>
      </w:r>
      <w:r>
        <w:rPr>
          <w:spacing w:val="1"/>
        </w:rPr>
        <w:t xml:space="preserve"> </w:t>
      </w:r>
      <w:r>
        <w:t>(архитектура,</w:t>
      </w:r>
      <w:r>
        <w:rPr>
          <w:spacing w:val="1"/>
        </w:rPr>
        <w:t xml:space="preserve"> </w:t>
      </w:r>
      <w:r>
        <w:t>рельефы,</w:t>
      </w:r>
      <w:r>
        <w:rPr>
          <w:spacing w:val="-1"/>
        </w:rPr>
        <w:t xml:space="preserve"> </w:t>
      </w:r>
      <w:r>
        <w:t>фрески).</w:t>
      </w:r>
    </w:p>
    <w:p w:rsidR="00D51E8C" w:rsidRDefault="00C52506">
      <w:pPr>
        <w:pStyle w:val="a3"/>
        <w:spacing w:before="1"/>
        <w:ind w:left="0" w:firstLine="0"/>
        <w:jc w:val="left"/>
        <w:rPr>
          <w:sz w:val="18"/>
        </w:rPr>
      </w:pPr>
      <w:r>
        <w:pict w14:anchorId="41A38832">
          <v:rect id="_x0000_s1028" style="position:absolute;margin-left:56.65pt;margin-top:12.4pt;width:144.05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D51E8C" w:rsidRDefault="00960476">
      <w:pPr>
        <w:spacing w:before="67"/>
        <w:ind w:left="132" w:right="254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Здесь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далее курсивом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обозначены</w:t>
      </w:r>
      <w:r>
        <w:rPr>
          <w:spacing w:val="-3"/>
          <w:sz w:val="20"/>
        </w:rPr>
        <w:t xml:space="preserve"> </w:t>
      </w:r>
      <w:r>
        <w:rPr>
          <w:sz w:val="20"/>
        </w:rPr>
        <w:t>темы,</w:t>
      </w:r>
      <w:r>
        <w:rPr>
          <w:spacing w:val="-2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4"/>
          <w:sz w:val="20"/>
        </w:rPr>
        <w:t xml:space="preserve"> </w:t>
      </w:r>
      <w:r>
        <w:rPr>
          <w:sz w:val="20"/>
        </w:rPr>
        <w:t>проводится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ознакомительном</w:t>
      </w:r>
      <w:r>
        <w:rPr>
          <w:spacing w:val="-3"/>
          <w:sz w:val="20"/>
        </w:rPr>
        <w:t xml:space="preserve"> </w:t>
      </w:r>
      <w:r>
        <w:rPr>
          <w:sz w:val="20"/>
        </w:rPr>
        <w:t>плане.</w:t>
      </w:r>
      <w:r>
        <w:rPr>
          <w:spacing w:val="-2"/>
          <w:sz w:val="20"/>
        </w:rPr>
        <w:t xml:space="preserve"> </w:t>
      </w:r>
      <w:r>
        <w:rPr>
          <w:sz w:val="20"/>
        </w:rPr>
        <w:t>Педагог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самостоятельно определяет</w:t>
      </w:r>
      <w:r>
        <w:rPr>
          <w:spacing w:val="-1"/>
          <w:sz w:val="20"/>
        </w:rPr>
        <w:t xml:space="preserve"> </w:t>
      </w:r>
      <w:r>
        <w:rPr>
          <w:sz w:val="20"/>
        </w:rPr>
        <w:t>объем</w:t>
      </w:r>
      <w:r>
        <w:rPr>
          <w:spacing w:val="1"/>
          <w:sz w:val="20"/>
        </w:rPr>
        <w:t xml:space="preserve"> </w:t>
      </w:r>
      <w:r>
        <w:rPr>
          <w:sz w:val="20"/>
        </w:rPr>
        <w:t>изучаемого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материала.</w:t>
      </w:r>
    </w:p>
    <w:p w:rsidR="00D51E8C" w:rsidRDefault="00D51E8C">
      <w:pPr>
        <w:rPr>
          <w:sz w:val="20"/>
        </w:rPr>
        <w:sectPr w:rsidR="00D51E8C">
          <w:pgSz w:w="11910" w:h="16840"/>
          <w:pgMar w:top="1040" w:right="880" w:bottom="1260" w:left="1000" w:header="0" w:footer="1065" w:gutter="0"/>
          <w:cols w:space="720"/>
        </w:sectPr>
      </w:pPr>
    </w:p>
    <w:p w:rsidR="00D51E8C" w:rsidRDefault="00960476">
      <w:pPr>
        <w:pStyle w:val="110"/>
        <w:spacing w:before="76" w:line="320" w:lineRule="exact"/>
      </w:pPr>
      <w:r>
        <w:lastRenderedPageBreak/>
        <w:t>Древние</w:t>
      </w:r>
      <w:r>
        <w:rPr>
          <w:spacing w:val="-4"/>
        </w:rPr>
        <w:t xml:space="preserve"> </w:t>
      </w:r>
      <w:r>
        <w:t>цивилизации</w:t>
      </w:r>
      <w:r>
        <w:rPr>
          <w:spacing w:val="-4"/>
        </w:rPr>
        <w:t xml:space="preserve"> </w:t>
      </w:r>
      <w:r>
        <w:t>Месопотамии</w:t>
      </w:r>
    </w:p>
    <w:p w:rsidR="00D51E8C" w:rsidRDefault="00960476">
      <w:pPr>
        <w:ind w:left="132" w:right="251" w:firstLine="708"/>
        <w:jc w:val="both"/>
        <w:rPr>
          <w:i/>
          <w:sz w:val="28"/>
        </w:rPr>
      </w:pPr>
      <w:r>
        <w:rPr>
          <w:sz w:val="28"/>
        </w:rPr>
        <w:t>Природные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Месопотамии</w:t>
      </w:r>
      <w:r>
        <w:rPr>
          <w:spacing w:val="1"/>
          <w:sz w:val="28"/>
        </w:rPr>
        <w:t xml:space="preserve"> </w:t>
      </w:r>
      <w:r>
        <w:rPr>
          <w:sz w:val="28"/>
        </w:rPr>
        <w:t>(Междуречья).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Древнейшие</w:t>
      </w:r>
      <w:r>
        <w:rPr>
          <w:spacing w:val="-13"/>
          <w:sz w:val="28"/>
        </w:rPr>
        <w:t xml:space="preserve"> </w:t>
      </w:r>
      <w:r>
        <w:rPr>
          <w:sz w:val="28"/>
        </w:rPr>
        <w:t>города-государства.</w:t>
      </w:r>
      <w:r>
        <w:rPr>
          <w:spacing w:val="-13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государства</w:t>
      </w:r>
      <w:r>
        <w:rPr>
          <w:i/>
          <w:sz w:val="28"/>
        </w:rPr>
        <w:t>.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Письменность.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Мифы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сказания.</w:t>
      </w:r>
    </w:p>
    <w:p w:rsidR="00D51E8C" w:rsidRDefault="00960476">
      <w:pPr>
        <w:pStyle w:val="a3"/>
        <w:spacing w:line="321" w:lineRule="exact"/>
        <w:ind w:left="841" w:firstLine="0"/>
      </w:pPr>
      <w:r>
        <w:t>Древний</w:t>
      </w:r>
      <w:r>
        <w:rPr>
          <w:spacing w:val="-2"/>
        </w:rPr>
        <w:t xml:space="preserve"> </w:t>
      </w:r>
      <w:r>
        <w:t>Вавилон.</w:t>
      </w:r>
      <w:r>
        <w:rPr>
          <w:spacing w:val="-2"/>
        </w:rPr>
        <w:t xml:space="preserve"> </w:t>
      </w:r>
      <w:r>
        <w:t>Царь</w:t>
      </w:r>
      <w:r>
        <w:rPr>
          <w:spacing w:val="-2"/>
        </w:rPr>
        <w:t xml:space="preserve"> </w:t>
      </w:r>
      <w:r>
        <w:t>Хаммурапи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законы.</w:t>
      </w:r>
    </w:p>
    <w:p w:rsidR="00D51E8C" w:rsidRDefault="00960476">
      <w:pPr>
        <w:pStyle w:val="a3"/>
        <w:spacing w:line="242" w:lineRule="auto"/>
        <w:ind w:right="258"/>
      </w:pPr>
      <w:r>
        <w:t>Ассирия.</w:t>
      </w:r>
      <w:r>
        <w:rPr>
          <w:spacing w:val="1"/>
        </w:rPr>
        <w:t xml:space="preserve"> </w:t>
      </w:r>
      <w:r>
        <w:t>Завоевания</w:t>
      </w:r>
      <w:r>
        <w:rPr>
          <w:spacing w:val="1"/>
        </w:rPr>
        <w:t xml:space="preserve"> </w:t>
      </w:r>
      <w:r>
        <w:t>ассирийцев.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железа.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сильной</w:t>
      </w:r>
      <w:r>
        <w:rPr>
          <w:spacing w:val="-4"/>
        </w:rPr>
        <w:t xml:space="preserve"> </w:t>
      </w:r>
      <w:r>
        <w:t>державы.</w:t>
      </w:r>
      <w:r>
        <w:rPr>
          <w:spacing w:val="-2"/>
        </w:rPr>
        <w:t xml:space="preserve"> </w:t>
      </w:r>
      <w:r>
        <w:t>Культурные</w:t>
      </w:r>
      <w:r>
        <w:rPr>
          <w:spacing w:val="-1"/>
        </w:rPr>
        <w:t xml:space="preserve"> </w:t>
      </w:r>
      <w:r>
        <w:t>сокровища</w:t>
      </w:r>
      <w:r>
        <w:rPr>
          <w:spacing w:val="-1"/>
        </w:rPr>
        <w:t xml:space="preserve"> </w:t>
      </w:r>
      <w:r>
        <w:t>Ниневии.</w:t>
      </w:r>
      <w:r>
        <w:rPr>
          <w:spacing w:val="-4"/>
        </w:rPr>
        <w:t xml:space="preserve"> </w:t>
      </w:r>
      <w:r>
        <w:t>Гибель</w:t>
      </w:r>
      <w:r>
        <w:rPr>
          <w:spacing w:val="-3"/>
        </w:rPr>
        <w:t xml:space="preserve"> </w:t>
      </w:r>
      <w:r>
        <w:t>империи.</w:t>
      </w:r>
    </w:p>
    <w:p w:rsidR="00D51E8C" w:rsidRDefault="00960476">
      <w:pPr>
        <w:ind w:left="132" w:right="254" w:firstLine="708"/>
        <w:jc w:val="both"/>
        <w:rPr>
          <w:i/>
          <w:sz w:val="28"/>
        </w:rPr>
      </w:pPr>
      <w:r>
        <w:rPr>
          <w:i/>
          <w:sz w:val="28"/>
        </w:rPr>
        <w:t>Усиление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Нововавилонского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царства.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Легендарные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памятники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Вавилона.</w:t>
      </w:r>
    </w:p>
    <w:p w:rsidR="00D51E8C" w:rsidRDefault="00D51E8C">
      <w:pPr>
        <w:pStyle w:val="a3"/>
        <w:spacing w:before="8"/>
        <w:ind w:left="0" w:firstLine="0"/>
        <w:jc w:val="left"/>
        <w:rPr>
          <w:i/>
          <w:sz w:val="27"/>
        </w:rPr>
      </w:pPr>
    </w:p>
    <w:p w:rsidR="00D51E8C" w:rsidRDefault="00960476">
      <w:pPr>
        <w:pStyle w:val="110"/>
      </w:pPr>
      <w:r>
        <w:t>Восточное</w:t>
      </w:r>
      <w:r>
        <w:rPr>
          <w:spacing w:val="-3"/>
        </w:rPr>
        <w:t xml:space="preserve"> </w:t>
      </w:r>
      <w:r>
        <w:t>Средиземноморье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древности</w:t>
      </w:r>
    </w:p>
    <w:p w:rsidR="00D51E8C" w:rsidRDefault="00960476">
      <w:pPr>
        <w:pStyle w:val="a3"/>
        <w:ind w:right="253"/>
      </w:pPr>
      <w:r>
        <w:t>Природные условия, их влияние на занятия жителей. Финикия: развитие</w:t>
      </w:r>
      <w:r>
        <w:rPr>
          <w:spacing w:val="1"/>
        </w:rPr>
        <w:t xml:space="preserve"> </w:t>
      </w:r>
      <w:r>
        <w:t>ремесел,</w:t>
      </w:r>
      <w:r>
        <w:rPr>
          <w:spacing w:val="1"/>
        </w:rPr>
        <w:t xml:space="preserve"> </w:t>
      </w:r>
      <w:r>
        <w:t>караванной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морской</w:t>
      </w:r>
      <w:r>
        <w:rPr>
          <w:spacing w:val="1"/>
        </w:rPr>
        <w:t xml:space="preserve"> </w:t>
      </w:r>
      <w:r>
        <w:t>торговли.</w:t>
      </w:r>
      <w:r>
        <w:rPr>
          <w:spacing w:val="1"/>
        </w:rPr>
        <w:t xml:space="preserve"> </w:t>
      </w:r>
      <w:r>
        <w:t>Города-государства.</w:t>
      </w:r>
      <w:r>
        <w:rPr>
          <w:spacing w:val="1"/>
        </w:rPr>
        <w:t xml:space="preserve"> </w:t>
      </w:r>
      <w:r>
        <w:t>Финикийская</w:t>
      </w:r>
      <w:r>
        <w:rPr>
          <w:spacing w:val="-67"/>
        </w:rPr>
        <w:t xml:space="preserve"> </w:t>
      </w:r>
      <w:r>
        <w:t>колонизация. Финикийский алфавит. Палестина и ее население. Возникновение</w:t>
      </w:r>
      <w:r>
        <w:rPr>
          <w:spacing w:val="1"/>
        </w:rPr>
        <w:t xml:space="preserve"> </w:t>
      </w:r>
      <w:r>
        <w:t>Израильского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rPr>
          <w:i/>
        </w:rPr>
        <w:t>Царь</w:t>
      </w:r>
      <w:r>
        <w:rPr>
          <w:i/>
          <w:spacing w:val="1"/>
        </w:rPr>
        <w:t xml:space="preserve"> </w:t>
      </w:r>
      <w:r>
        <w:rPr>
          <w:i/>
        </w:rPr>
        <w:t>Соломон.</w:t>
      </w:r>
      <w:r>
        <w:rPr>
          <w:i/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верования.</w:t>
      </w:r>
      <w:r>
        <w:rPr>
          <w:spacing w:val="1"/>
        </w:rPr>
        <w:t xml:space="preserve"> </w:t>
      </w:r>
      <w:r>
        <w:t>Ветхозаветные</w:t>
      </w:r>
      <w:r>
        <w:rPr>
          <w:spacing w:val="-4"/>
        </w:rPr>
        <w:t xml:space="preserve"> </w:t>
      </w:r>
      <w:r>
        <w:t>предания.</w:t>
      </w:r>
    </w:p>
    <w:p w:rsidR="00D51E8C" w:rsidRDefault="00D51E8C">
      <w:pPr>
        <w:pStyle w:val="a3"/>
        <w:spacing w:before="3"/>
        <w:ind w:left="0" w:firstLine="0"/>
        <w:jc w:val="left"/>
      </w:pPr>
    </w:p>
    <w:p w:rsidR="00D51E8C" w:rsidRDefault="00960476">
      <w:pPr>
        <w:pStyle w:val="110"/>
      </w:pPr>
      <w:r>
        <w:t>Персидская</w:t>
      </w:r>
      <w:r>
        <w:rPr>
          <w:spacing w:val="-4"/>
        </w:rPr>
        <w:t xml:space="preserve"> </w:t>
      </w:r>
      <w:r>
        <w:t>держава</w:t>
      </w:r>
    </w:p>
    <w:p w:rsidR="00D51E8C" w:rsidRDefault="00960476">
      <w:pPr>
        <w:ind w:left="132" w:right="253" w:firstLine="708"/>
        <w:jc w:val="both"/>
        <w:rPr>
          <w:sz w:val="28"/>
        </w:rPr>
      </w:pPr>
      <w:r>
        <w:rPr>
          <w:sz w:val="28"/>
        </w:rPr>
        <w:t>Завоевания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Государство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Ахеменидов.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Великие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цари: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Кир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II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Великий,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Дарий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I.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державы.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устройство.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сатрапии,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империей.</w:t>
      </w:r>
      <w:r>
        <w:rPr>
          <w:spacing w:val="-2"/>
          <w:sz w:val="28"/>
        </w:rPr>
        <w:t xml:space="preserve"> </w:t>
      </w:r>
      <w:r>
        <w:rPr>
          <w:sz w:val="28"/>
        </w:rPr>
        <w:t>Религия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персов.</w:t>
      </w:r>
    </w:p>
    <w:p w:rsidR="00D51E8C" w:rsidRDefault="00D51E8C">
      <w:pPr>
        <w:pStyle w:val="a3"/>
        <w:spacing w:before="3"/>
        <w:ind w:left="0" w:firstLine="0"/>
        <w:jc w:val="left"/>
      </w:pPr>
    </w:p>
    <w:p w:rsidR="00D51E8C" w:rsidRDefault="00960476">
      <w:pPr>
        <w:pStyle w:val="110"/>
      </w:pPr>
      <w:r>
        <w:t>Древняя</w:t>
      </w:r>
      <w:r>
        <w:rPr>
          <w:spacing w:val="-5"/>
        </w:rPr>
        <w:t xml:space="preserve"> </w:t>
      </w:r>
      <w:r>
        <w:t>Индия</w:t>
      </w:r>
    </w:p>
    <w:p w:rsidR="00D51E8C" w:rsidRDefault="00960476">
      <w:pPr>
        <w:ind w:left="132" w:right="249" w:firstLine="708"/>
        <w:jc w:val="both"/>
        <w:rPr>
          <w:sz w:val="28"/>
        </w:rPr>
      </w:pPr>
      <w:r>
        <w:rPr>
          <w:sz w:val="28"/>
        </w:rPr>
        <w:t>Природные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Индии.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города-государства.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Приход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ариев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Северную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Индию.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Держава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Маурьев.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Гуптов</w:t>
      </w:r>
      <w:r>
        <w:rPr>
          <w:sz w:val="28"/>
        </w:rPr>
        <w:t>.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-10"/>
          <w:sz w:val="28"/>
        </w:rPr>
        <w:t xml:space="preserve"> </w:t>
      </w:r>
      <w:r>
        <w:rPr>
          <w:sz w:val="28"/>
        </w:rPr>
        <w:t>устройство,</w:t>
      </w:r>
      <w:r>
        <w:rPr>
          <w:spacing w:val="-11"/>
          <w:sz w:val="28"/>
        </w:rPr>
        <w:t xml:space="preserve"> </w:t>
      </w:r>
      <w:r>
        <w:rPr>
          <w:sz w:val="28"/>
        </w:rPr>
        <w:t>варны.</w:t>
      </w:r>
      <w:r>
        <w:rPr>
          <w:spacing w:val="-10"/>
          <w:sz w:val="28"/>
        </w:rPr>
        <w:t xml:space="preserve"> </w:t>
      </w:r>
      <w:r>
        <w:rPr>
          <w:sz w:val="28"/>
        </w:rPr>
        <w:t>Религиозные</w:t>
      </w:r>
      <w:r>
        <w:rPr>
          <w:spacing w:val="-11"/>
          <w:sz w:val="28"/>
        </w:rPr>
        <w:t xml:space="preserve"> </w:t>
      </w:r>
      <w:r>
        <w:rPr>
          <w:sz w:val="28"/>
        </w:rPr>
        <w:t>верования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древних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индийцев.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Легенды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сказания.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Возникновение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распространение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буддизма.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наследие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Древней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(эпос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познание).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Индии</w:t>
      </w:r>
      <w:r>
        <w:rPr>
          <w:spacing w:val="1"/>
          <w:sz w:val="28"/>
        </w:rPr>
        <w:t xml:space="preserve"> </w:t>
      </w:r>
      <w:r>
        <w:rPr>
          <w:sz w:val="28"/>
        </w:rPr>
        <w:t>царем</w:t>
      </w:r>
      <w:r>
        <w:rPr>
          <w:spacing w:val="1"/>
          <w:sz w:val="28"/>
        </w:rPr>
        <w:t xml:space="preserve"> </w:t>
      </w:r>
      <w:r>
        <w:rPr>
          <w:sz w:val="28"/>
        </w:rPr>
        <w:t>Ашокой.</w:t>
      </w:r>
    </w:p>
    <w:p w:rsidR="00D51E8C" w:rsidRDefault="00D51E8C">
      <w:pPr>
        <w:pStyle w:val="a3"/>
        <w:spacing w:before="2"/>
        <w:ind w:left="0" w:firstLine="0"/>
        <w:jc w:val="left"/>
      </w:pPr>
    </w:p>
    <w:p w:rsidR="00D51E8C" w:rsidRDefault="00960476">
      <w:pPr>
        <w:pStyle w:val="110"/>
        <w:spacing w:line="321" w:lineRule="exact"/>
      </w:pPr>
      <w:r>
        <w:t>Древний</w:t>
      </w:r>
      <w:r>
        <w:rPr>
          <w:spacing w:val="-3"/>
        </w:rPr>
        <w:t xml:space="preserve"> </w:t>
      </w:r>
      <w:r>
        <w:t>Китай</w:t>
      </w:r>
    </w:p>
    <w:p w:rsidR="00D51E8C" w:rsidRDefault="00960476">
      <w:pPr>
        <w:pStyle w:val="a3"/>
        <w:ind w:right="249"/>
      </w:pPr>
      <w:r>
        <w:t>Природные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Китая.</w:t>
      </w:r>
      <w:r>
        <w:rPr>
          <w:spacing w:val="1"/>
        </w:rPr>
        <w:t xml:space="preserve"> </w:t>
      </w:r>
      <w:r>
        <w:t>Хозяйственная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Древнейшие</w:t>
      </w:r>
      <w:r>
        <w:rPr>
          <w:spacing w:val="1"/>
        </w:rPr>
        <w:t xml:space="preserve"> </w:t>
      </w:r>
      <w:r>
        <w:t>царства.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объединенной</w:t>
      </w:r>
      <w:r>
        <w:rPr>
          <w:spacing w:val="1"/>
        </w:rPr>
        <w:t xml:space="preserve"> </w:t>
      </w:r>
      <w:r>
        <w:t>империи. Цинь Шихуанди</w:t>
      </w:r>
      <w:r>
        <w:rPr>
          <w:i/>
        </w:rPr>
        <w:t xml:space="preserve">. </w:t>
      </w:r>
      <w:r>
        <w:t>Возведение Великой Китайской стены</w:t>
      </w:r>
      <w:r>
        <w:rPr>
          <w:i/>
        </w:rPr>
        <w:t xml:space="preserve">. </w:t>
      </w:r>
      <w:r>
        <w:t>Правление</w:t>
      </w:r>
      <w:r>
        <w:rPr>
          <w:spacing w:val="1"/>
        </w:rPr>
        <w:t xml:space="preserve"> </w:t>
      </w:r>
      <w:r>
        <w:rPr>
          <w:spacing w:val="-1"/>
        </w:rPr>
        <w:t>династии</w:t>
      </w:r>
      <w:r>
        <w:rPr>
          <w:spacing w:val="-15"/>
        </w:rPr>
        <w:t xml:space="preserve"> </w:t>
      </w:r>
      <w:r>
        <w:rPr>
          <w:spacing w:val="-1"/>
        </w:rPr>
        <w:t>Хань</w:t>
      </w:r>
      <w:r>
        <w:rPr>
          <w:i/>
          <w:spacing w:val="-1"/>
        </w:rPr>
        <w:t>.</w:t>
      </w:r>
      <w:r>
        <w:rPr>
          <w:i/>
          <w:spacing w:val="-15"/>
        </w:rPr>
        <w:t xml:space="preserve"> </w:t>
      </w:r>
      <w:r>
        <w:rPr>
          <w:i/>
        </w:rPr>
        <w:t>Жизнь</w:t>
      </w:r>
      <w:r>
        <w:rPr>
          <w:i/>
          <w:spacing w:val="-16"/>
        </w:rPr>
        <w:t xml:space="preserve"> </w:t>
      </w:r>
      <w:r>
        <w:rPr>
          <w:i/>
        </w:rPr>
        <w:t>в</w:t>
      </w:r>
      <w:r>
        <w:rPr>
          <w:i/>
          <w:spacing w:val="-14"/>
        </w:rPr>
        <w:t xml:space="preserve"> </w:t>
      </w:r>
      <w:r>
        <w:rPr>
          <w:i/>
        </w:rPr>
        <w:t>империи:</w:t>
      </w:r>
      <w:r>
        <w:rPr>
          <w:i/>
          <w:spacing w:val="-16"/>
        </w:rPr>
        <w:t xml:space="preserve"> </w:t>
      </w:r>
      <w:r>
        <w:rPr>
          <w:i/>
        </w:rPr>
        <w:t>правители</w:t>
      </w:r>
      <w:r>
        <w:rPr>
          <w:i/>
          <w:spacing w:val="-14"/>
        </w:rPr>
        <w:t xml:space="preserve"> </w:t>
      </w:r>
      <w:r>
        <w:rPr>
          <w:i/>
        </w:rPr>
        <w:t>и</w:t>
      </w:r>
      <w:r>
        <w:rPr>
          <w:i/>
          <w:spacing w:val="-16"/>
        </w:rPr>
        <w:t xml:space="preserve"> </w:t>
      </w:r>
      <w:r>
        <w:rPr>
          <w:i/>
        </w:rPr>
        <w:t>подданные,</w:t>
      </w:r>
      <w:r>
        <w:rPr>
          <w:i/>
          <w:spacing w:val="-16"/>
        </w:rPr>
        <w:t xml:space="preserve"> </w:t>
      </w:r>
      <w:r>
        <w:rPr>
          <w:i/>
        </w:rPr>
        <w:t>положение</w:t>
      </w:r>
      <w:r>
        <w:rPr>
          <w:i/>
          <w:spacing w:val="-17"/>
        </w:rPr>
        <w:t xml:space="preserve"> </w:t>
      </w:r>
      <w:r>
        <w:rPr>
          <w:i/>
        </w:rPr>
        <w:t>различных</w:t>
      </w:r>
      <w:r>
        <w:rPr>
          <w:i/>
          <w:spacing w:val="-68"/>
        </w:rPr>
        <w:t xml:space="preserve"> </w:t>
      </w:r>
      <w:r>
        <w:rPr>
          <w:i/>
        </w:rPr>
        <w:t>групп</w:t>
      </w:r>
      <w:r>
        <w:rPr>
          <w:i/>
          <w:spacing w:val="1"/>
        </w:rPr>
        <w:t xml:space="preserve"> </w:t>
      </w:r>
      <w:r>
        <w:rPr>
          <w:i/>
        </w:rPr>
        <w:t>населения</w:t>
      </w:r>
      <w:r>
        <w:t>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ремесел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торговли.</w:t>
      </w:r>
      <w:r>
        <w:rPr>
          <w:spacing w:val="1"/>
        </w:rPr>
        <w:t xml:space="preserve"> </w:t>
      </w:r>
      <w:r>
        <w:t>Великий</w:t>
      </w:r>
      <w:r>
        <w:rPr>
          <w:spacing w:val="1"/>
        </w:rPr>
        <w:t xml:space="preserve"> </w:t>
      </w:r>
      <w:r>
        <w:t>шелковый</w:t>
      </w:r>
      <w:r>
        <w:rPr>
          <w:spacing w:val="1"/>
        </w:rPr>
        <w:t xml:space="preserve"> </w:t>
      </w:r>
      <w:r>
        <w:t>путь.</w:t>
      </w:r>
      <w:r>
        <w:rPr>
          <w:spacing w:val="1"/>
        </w:rPr>
        <w:t xml:space="preserve"> </w:t>
      </w:r>
      <w:r>
        <w:t>Религиозно-философские</w:t>
      </w:r>
      <w:r>
        <w:rPr>
          <w:spacing w:val="1"/>
        </w:rPr>
        <w:t xml:space="preserve"> </w:t>
      </w:r>
      <w:r>
        <w:t>учения. Конфуций. 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изобретения</w:t>
      </w:r>
      <w:r>
        <w:rPr>
          <w:spacing w:val="1"/>
        </w:rPr>
        <w:t xml:space="preserve"> </w:t>
      </w:r>
      <w:r>
        <w:t>древних китайцев.</w:t>
      </w:r>
      <w:r>
        <w:rPr>
          <w:spacing w:val="-4"/>
        </w:rPr>
        <w:t xml:space="preserve"> </w:t>
      </w:r>
      <w:r>
        <w:t>Храмы.</w:t>
      </w:r>
    </w:p>
    <w:p w:rsidR="00D51E8C" w:rsidRDefault="00D51E8C">
      <w:pPr>
        <w:pStyle w:val="a3"/>
        <w:spacing w:before="3"/>
        <w:ind w:left="0" w:firstLine="0"/>
        <w:jc w:val="left"/>
      </w:pPr>
    </w:p>
    <w:p w:rsidR="00D51E8C" w:rsidRDefault="00960476">
      <w:pPr>
        <w:pStyle w:val="110"/>
        <w:spacing w:line="240" w:lineRule="auto"/>
        <w:ind w:right="5647"/>
        <w:jc w:val="left"/>
      </w:pPr>
      <w:r>
        <w:t>Древняя Греция. Эллинизм</w:t>
      </w:r>
      <w:r>
        <w:rPr>
          <w:spacing w:val="-67"/>
        </w:rPr>
        <w:t xml:space="preserve"> </w:t>
      </w:r>
      <w:r>
        <w:t>Древнейшая</w:t>
      </w:r>
      <w:r>
        <w:rPr>
          <w:spacing w:val="-3"/>
        </w:rPr>
        <w:t xml:space="preserve"> </w:t>
      </w:r>
      <w:r>
        <w:t>Греция</w:t>
      </w:r>
    </w:p>
    <w:p w:rsidR="00D51E8C" w:rsidRDefault="00D51E8C">
      <w:pPr>
        <w:sectPr w:rsidR="00D51E8C">
          <w:pgSz w:w="11910" w:h="16840"/>
          <w:pgMar w:top="136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right="258"/>
      </w:pPr>
      <w:r>
        <w:lastRenderedPageBreak/>
        <w:t>Природные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Греции.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Древнейшие</w:t>
      </w:r>
      <w:r>
        <w:rPr>
          <w:spacing w:val="1"/>
        </w:rPr>
        <w:t xml:space="preserve"> </w:t>
      </w:r>
      <w:r>
        <w:t>государства на Крите. Расцвет и гибель Минойской цивилизации. Государства</w:t>
      </w:r>
      <w:r>
        <w:rPr>
          <w:spacing w:val="1"/>
        </w:rPr>
        <w:t xml:space="preserve"> </w:t>
      </w:r>
      <w:r>
        <w:t>Ахейской Греции (Микены, Тиринф). Троянская война. Вторжение дорийских</w:t>
      </w:r>
      <w:r>
        <w:rPr>
          <w:spacing w:val="1"/>
        </w:rPr>
        <w:t xml:space="preserve"> </w:t>
      </w:r>
      <w:r>
        <w:t>племен.</w:t>
      </w:r>
      <w:r>
        <w:rPr>
          <w:spacing w:val="-2"/>
        </w:rPr>
        <w:t xml:space="preserve"> </w:t>
      </w:r>
      <w:r>
        <w:t>Поэмы</w:t>
      </w:r>
      <w:r>
        <w:rPr>
          <w:spacing w:val="-3"/>
        </w:rPr>
        <w:t xml:space="preserve"> </w:t>
      </w:r>
      <w:r>
        <w:t>Гомера «Илиада»,</w:t>
      </w:r>
      <w:r>
        <w:rPr>
          <w:spacing w:val="-1"/>
        </w:rPr>
        <w:t xml:space="preserve"> </w:t>
      </w:r>
      <w:r>
        <w:t>«Одиссея».</w:t>
      </w:r>
    </w:p>
    <w:p w:rsidR="00D51E8C" w:rsidRDefault="00960476">
      <w:pPr>
        <w:pStyle w:val="110"/>
        <w:spacing w:before="6"/>
      </w:pPr>
      <w:r>
        <w:t>Греческие</w:t>
      </w:r>
      <w:r>
        <w:rPr>
          <w:spacing w:val="-3"/>
        </w:rPr>
        <w:t xml:space="preserve"> </w:t>
      </w:r>
      <w:r>
        <w:t>полисы</w:t>
      </w:r>
    </w:p>
    <w:p w:rsidR="00D51E8C" w:rsidRDefault="00960476">
      <w:pPr>
        <w:pStyle w:val="a3"/>
        <w:ind w:right="255"/>
      </w:pPr>
      <w:r>
        <w:t>Подъем</w:t>
      </w:r>
      <w:r>
        <w:rPr>
          <w:spacing w:val="-11"/>
        </w:rPr>
        <w:t xml:space="preserve"> </w:t>
      </w:r>
      <w:r>
        <w:t>хозяйственной</w:t>
      </w:r>
      <w:r>
        <w:rPr>
          <w:spacing w:val="-8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«темных</w:t>
      </w:r>
      <w:r>
        <w:rPr>
          <w:spacing w:val="-8"/>
        </w:rPr>
        <w:t xml:space="preserve"> </w:t>
      </w:r>
      <w:r>
        <w:t>веков».</w:t>
      </w:r>
      <w:r>
        <w:rPr>
          <w:spacing w:val="-8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земледелия</w:t>
      </w:r>
      <w:r>
        <w:rPr>
          <w:spacing w:val="-67"/>
        </w:rPr>
        <w:t xml:space="preserve"> </w:t>
      </w:r>
      <w:r>
        <w:t>и ремесла. Становление полисов, их политическое устройство. Аристократия и</w:t>
      </w:r>
      <w:r>
        <w:rPr>
          <w:spacing w:val="1"/>
        </w:rPr>
        <w:t xml:space="preserve"> </w:t>
      </w:r>
      <w:r>
        <w:t>демос.</w:t>
      </w:r>
      <w:r>
        <w:rPr>
          <w:spacing w:val="-2"/>
        </w:rPr>
        <w:t xml:space="preserve"> </w:t>
      </w:r>
      <w:r>
        <w:t>Великая</w:t>
      </w:r>
      <w:r>
        <w:rPr>
          <w:spacing w:val="-1"/>
        </w:rPr>
        <w:t xml:space="preserve"> </w:t>
      </w:r>
      <w:r>
        <w:t>греческая</w:t>
      </w:r>
      <w:r>
        <w:rPr>
          <w:spacing w:val="1"/>
        </w:rPr>
        <w:t xml:space="preserve"> </w:t>
      </w:r>
      <w:r>
        <w:t>колонизация.</w:t>
      </w:r>
      <w:r>
        <w:rPr>
          <w:spacing w:val="-4"/>
        </w:rPr>
        <w:t xml:space="preserve"> </w:t>
      </w:r>
      <w:r>
        <w:t>Метрополии</w:t>
      </w:r>
      <w:r>
        <w:rPr>
          <w:spacing w:val="-1"/>
        </w:rPr>
        <w:t xml:space="preserve"> </w:t>
      </w:r>
      <w:r>
        <w:t>и колонии.</w:t>
      </w:r>
    </w:p>
    <w:p w:rsidR="00D51E8C" w:rsidRDefault="00960476">
      <w:pPr>
        <w:ind w:left="132" w:right="252" w:firstLine="708"/>
        <w:jc w:val="both"/>
        <w:rPr>
          <w:sz w:val="28"/>
        </w:rPr>
      </w:pPr>
      <w:r>
        <w:rPr>
          <w:sz w:val="28"/>
        </w:rPr>
        <w:t xml:space="preserve">Афины: утверждение демократии. </w:t>
      </w:r>
      <w:r>
        <w:rPr>
          <w:i/>
          <w:sz w:val="28"/>
        </w:rPr>
        <w:t>Законы Солона. Реформы Клисфена, 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значение.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Спарта: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устройство.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военного дела.</w:t>
      </w:r>
      <w:r>
        <w:rPr>
          <w:spacing w:val="-2"/>
          <w:sz w:val="28"/>
        </w:rPr>
        <w:t xml:space="preserve"> </w:t>
      </w:r>
      <w:r>
        <w:rPr>
          <w:sz w:val="28"/>
        </w:rPr>
        <w:t>Спартанское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воспитание.</w:t>
      </w:r>
    </w:p>
    <w:p w:rsidR="00D51E8C" w:rsidRDefault="00960476">
      <w:pPr>
        <w:ind w:left="132" w:right="255" w:firstLine="708"/>
        <w:jc w:val="both"/>
        <w:rPr>
          <w:sz w:val="28"/>
        </w:rPr>
      </w:pPr>
      <w:r>
        <w:rPr>
          <w:spacing w:val="-1"/>
          <w:sz w:val="28"/>
        </w:rPr>
        <w:t>Греко-персидские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войны.</w:t>
      </w:r>
      <w:r>
        <w:rPr>
          <w:spacing w:val="-16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15"/>
          <w:sz w:val="28"/>
        </w:rPr>
        <w:t xml:space="preserve"> </w:t>
      </w:r>
      <w:r>
        <w:rPr>
          <w:sz w:val="28"/>
        </w:rPr>
        <w:t>войн.</w:t>
      </w:r>
      <w:r>
        <w:rPr>
          <w:spacing w:val="-16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-17"/>
          <w:sz w:val="28"/>
        </w:rPr>
        <w:t xml:space="preserve"> </w:t>
      </w:r>
      <w:r>
        <w:rPr>
          <w:sz w:val="28"/>
        </w:rPr>
        <w:t>персов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Грецию.</w:t>
      </w:r>
      <w:r>
        <w:rPr>
          <w:spacing w:val="-16"/>
          <w:sz w:val="28"/>
        </w:rPr>
        <w:t xml:space="preserve"> </w:t>
      </w:r>
      <w:r>
        <w:rPr>
          <w:sz w:val="28"/>
        </w:rPr>
        <w:t>Битва</w:t>
      </w:r>
      <w:r>
        <w:rPr>
          <w:spacing w:val="-68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Марафоне,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значение.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афинского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могущества;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Фемистокл.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Битва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Фермопилах.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Захват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персами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Аттики.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Победы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греков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Саламинском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сражении,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 Платеях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Микале. </w:t>
      </w:r>
      <w:r>
        <w:rPr>
          <w:sz w:val="28"/>
        </w:rPr>
        <w:t>Итоги греко-персидских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войн.</w:t>
      </w:r>
    </w:p>
    <w:p w:rsidR="00D51E8C" w:rsidRDefault="00960476">
      <w:pPr>
        <w:pStyle w:val="a3"/>
        <w:ind w:right="255"/>
      </w:pPr>
      <w:r>
        <w:t>Возвышение</w:t>
      </w:r>
      <w:r>
        <w:rPr>
          <w:spacing w:val="-10"/>
        </w:rPr>
        <w:t xml:space="preserve"> </w:t>
      </w:r>
      <w:r>
        <w:t>Афинского</w:t>
      </w:r>
      <w:r>
        <w:rPr>
          <w:spacing w:val="-9"/>
        </w:rPr>
        <w:t xml:space="preserve"> </w:t>
      </w:r>
      <w:r>
        <w:t>государства.</w:t>
      </w:r>
      <w:r>
        <w:rPr>
          <w:spacing w:val="-10"/>
        </w:rPr>
        <w:t xml:space="preserve"> </w:t>
      </w:r>
      <w:r>
        <w:t>Афины</w:t>
      </w:r>
      <w:r>
        <w:rPr>
          <w:spacing w:val="-12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Перикле.</w:t>
      </w:r>
      <w:r>
        <w:rPr>
          <w:spacing w:val="-13"/>
        </w:rPr>
        <w:t xml:space="preserve"> </w:t>
      </w:r>
      <w:r>
        <w:t>Хозяйственная</w:t>
      </w:r>
      <w:r>
        <w:rPr>
          <w:spacing w:val="-68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рабовладения.</w:t>
      </w:r>
      <w:r>
        <w:rPr>
          <w:spacing w:val="1"/>
        </w:rPr>
        <w:t xml:space="preserve"> </w:t>
      </w:r>
      <w:r>
        <w:t>Пелопоннесская</w:t>
      </w:r>
      <w:r>
        <w:rPr>
          <w:spacing w:val="1"/>
        </w:rPr>
        <w:t xml:space="preserve"> </w:t>
      </w:r>
      <w:r>
        <w:t>война: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участники,</w:t>
      </w:r>
      <w:r>
        <w:rPr>
          <w:spacing w:val="-67"/>
        </w:rPr>
        <w:t xml:space="preserve"> </w:t>
      </w:r>
      <w:r>
        <w:t>итоги.</w:t>
      </w:r>
      <w:r>
        <w:rPr>
          <w:spacing w:val="-2"/>
        </w:rPr>
        <w:t xml:space="preserve"> </w:t>
      </w:r>
      <w:r>
        <w:t>Упадок Эллады.</w:t>
      </w:r>
    </w:p>
    <w:p w:rsidR="00D51E8C" w:rsidRDefault="00D51E8C">
      <w:pPr>
        <w:pStyle w:val="a3"/>
        <w:spacing w:before="2"/>
        <w:ind w:left="0" w:firstLine="0"/>
        <w:jc w:val="left"/>
      </w:pPr>
    </w:p>
    <w:p w:rsidR="00D51E8C" w:rsidRDefault="00960476">
      <w:pPr>
        <w:pStyle w:val="110"/>
        <w:spacing w:before="1" w:line="321" w:lineRule="exact"/>
      </w:pPr>
      <w:r>
        <w:t>Культура</w:t>
      </w:r>
      <w:r>
        <w:rPr>
          <w:spacing w:val="-3"/>
        </w:rPr>
        <w:t xml:space="preserve"> </w:t>
      </w:r>
      <w:r>
        <w:t>Древней</w:t>
      </w:r>
      <w:r>
        <w:rPr>
          <w:spacing w:val="-5"/>
        </w:rPr>
        <w:t xml:space="preserve"> </w:t>
      </w:r>
      <w:r>
        <w:t>Греции</w:t>
      </w:r>
    </w:p>
    <w:p w:rsidR="00D51E8C" w:rsidRDefault="00960476">
      <w:pPr>
        <w:ind w:left="132" w:right="252" w:firstLine="708"/>
        <w:jc w:val="both"/>
        <w:rPr>
          <w:sz w:val="28"/>
        </w:rPr>
      </w:pPr>
      <w:r>
        <w:rPr>
          <w:sz w:val="28"/>
        </w:rPr>
        <w:t>Религия древних греков; пантеон богов. Храмы и жрецы. Развитие наук.</w:t>
      </w:r>
      <w:r>
        <w:rPr>
          <w:spacing w:val="1"/>
          <w:sz w:val="28"/>
        </w:rPr>
        <w:t xml:space="preserve"> </w:t>
      </w:r>
      <w:r>
        <w:rPr>
          <w:sz w:val="28"/>
        </w:rPr>
        <w:t>Греческая философия. Школа и образование. Литература. Греческое искусство: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архитектура,</w:t>
      </w:r>
      <w:r>
        <w:rPr>
          <w:spacing w:val="1"/>
          <w:sz w:val="28"/>
        </w:rPr>
        <w:t xml:space="preserve"> </w:t>
      </w:r>
      <w:r>
        <w:rPr>
          <w:sz w:val="28"/>
        </w:rPr>
        <w:t>скульптура.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Повседневная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древних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греков.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Досуг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(театр,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спортивные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состязания). </w:t>
      </w:r>
      <w:r>
        <w:rPr>
          <w:sz w:val="28"/>
        </w:rPr>
        <w:t>Общегреческие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Олимпии.</w:t>
      </w:r>
    </w:p>
    <w:p w:rsidR="00D51E8C" w:rsidRDefault="00D51E8C">
      <w:pPr>
        <w:pStyle w:val="a3"/>
        <w:spacing w:before="1"/>
        <w:ind w:left="0" w:firstLine="0"/>
        <w:jc w:val="left"/>
      </w:pPr>
    </w:p>
    <w:p w:rsidR="00D51E8C" w:rsidRDefault="00960476">
      <w:pPr>
        <w:pStyle w:val="110"/>
        <w:spacing w:before="1" w:line="321" w:lineRule="exact"/>
      </w:pPr>
      <w:r>
        <w:t>Македонские</w:t>
      </w:r>
      <w:r>
        <w:rPr>
          <w:spacing w:val="-4"/>
        </w:rPr>
        <w:t xml:space="preserve"> </w:t>
      </w:r>
      <w:r>
        <w:t>завоевания.</w:t>
      </w:r>
      <w:r>
        <w:rPr>
          <w:spacing w:val="-5"/>
        </w:rPr>
        <w:t xml:space="preserve"> </w:t>
      </w:r>
      <w:r>
        <w:t>Эллинизм</w:t>
      </w:r>
    </w:p>
    <w:p w:rsidR="00D51E8C" w:rsidRDefault="00960476">
      <w:pPr>
        <w:ind w:left="132" w:right="253" w:firstLine="708"/>
        <w:jc w:val="both"/>
        <w:rPr>
          <w:sz w:val="28"/>
        </w:rPr>
      </w:pPr>
      <w:r>
        <w:rPr>
          <w:sz w:val="28"/>
        </w:rPr>
        <w:t xml:space="preserve">Возвышение Македонии. </w:t>
      </w:r>
      <w:r>
        <w:rPr>
          <w:i/>
          <w:sz w:val="28"/>
        </w:rPr>
        <w:t>Политика Филиппа II. Главенство Македонии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греческими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полисами.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Александр</w:t>
      </w:r>
      <w:r>
        <w:rPr>
          <w:spacing w:val="-5"/>
          <w:sz w:val="28"/>
        </w:rPr>
        <w:t xml:space="preserve"> </w:t>
      </w:r>
      <w:r>
        <w:rPr>
          <w:sz w:val="28"/>
        </w:rPr>
        <w:t>Македонский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завоевания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Востоке.</w:t>
      </w:r>
      <w:r>
        <w:rPr>
          <w:spacing w:val="-68"/>
          <w:sz w:val="28"/>
        </w:rPr>
        <w:t xml:space="preserve"> </w:t>
      </w:r>
      <w:r>
        <w:rPr>
          <w:sz w:val="28"/>
        </w:rPr>
        <w:t>Распад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державы</w:t>
      </w:r>
      <w:r>
        <w:rPr>
          <w:spacing w:val="1"/>
          <w:sz w:val="28"/>
        </w:rPr>
        <w:t xml:space="preserve"> </w:t>
      </w:r>
      <w:r>
        <w:rPr>
          <w:sz w:val="28"/>
        </w:rPr>
        <w:t>Александра</w:t>
      </w:r>
      <w:r>
        <w:rPr>
          <w:spacing w:val="1"/>
          <w:sz w:val="28"/>
        </w:rPr>
        <w:t xml:space="preserve"> </w:t>
      </w:r>
      <w:r>
        <w:rPr>
          <w:sz w:val="28"/>
        </w:rPr>
        <w:t>Македонского.</w:t>
      </w:r>
      <w:r>
        <w:rPr>
          <w:spacing w:val="1"/>
          <w:sz w:val="28"/>
        </w:rPr>
        <w:t xml:space="preserve"> </w:t>
      </w:r>
      <w:r>
        <w:rPr>
          <w:sz w:val="28"/>
        </w:rPr>
        <w:t>Эллинистические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Культура эллинистического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</w:p>
    <w:p w:rsidR="00D51E8C" w:rsidRDefault="00D51E8C">
      <w:pPr>
        <w:pStyle w:val="a3"/>
        <w:spacing w:before="1"/>
        <w:ind w:left="0" w:firstLine="0"/>
        <w:jc w:val="left"/>
      </w:pPr>
    </w:p>
    <w:p w:rsidR="00D51E8C" w:rsidRDefault="00960476">
      <w:pPr>
        <w:pStyle w:val="110"/>
        <w:spacing w:line="322" w:lineRule="exact"/>
      </w:pPr>
      <w:r>
        <w:t>Древний</w:t>
      </w:r>
      <w:r>
        <w:rPr>
          <w:spacing w:val="-4"/>
        </w:rPr>
        <w:t xml:space="preserve"> </w:t>
      </w:r>
      <w:r>
        <w:t>Рим</w:t>
      </w:r>
    </w:p>
    <w:p w:rsidR="00D51E8C" w:rsidRDefault="00960476">
      <w:pPr>
        <w:spacing w:line="320" w:lineRule="exact"/>
        <w:ind w:left="841"/>
        <w:jc w:val="both"/>
        <w:rPr>
          <w:b/>
          <w:sz w:val="28"/>
        </w:rPr>
      </w:pPr>
      <w:r>
        <w:rPr>
          <w:b/>
          <w:sz w:val="28"/>
        </w:rPr>
        <w:t>Возникновение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Римского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государства</w:t>
      </w:r>
    </w:p>
    <w:p w:rsidR="00D51E8C" w:rsidRDefault="00960476">
      <w:pPr>
        <w:pStyle w:val="a3"/>
        <w:ind w:right="257"/>
      </w:pPr>
      <w:r>
        <w:t>Природа и население Апеннинского полуострова в древности. Этрусские</w:t>
      </w:r>
      <w:r>
        <w:rPr>
          <w:spacing w:val="1"/>
        </w:rPr>
        <w:t xml:space="preserve"> </w:t>
      </w:r>
      <w:r>
        <w:t>города-государства.</w:t>
      </w:r>
      <w:r>
        <w:rPr>
          <w:spacing w:val="-8"/>
        </w:rPr>
        <w:t xml:space="preserve"> </w:t>
      </w:r>
      <w:r>
        <w:t>Наследие</w:t>
      </w:r>
      <w:r>
        <w:rPr>
          <w:spacing w:val="-4"/>
        </w:rPr>
        <w:t xml:space="preserve"> </w:t>
      </w:r>
      <w:r>
        <w:t>этрусков.</w:t>
      </w:r>
      <w:r>
        <w:rPr>
          <w:spacing w:val="-5"/>
        </w:rPr>
        <w:t xml:space="preserve"> </w:t>
      </w:r>
      <w:r>
        <w:t>Легенды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Рима.</w:t>
      </w:r>
      <w:r>
        <w:rPr>
          <w:spacing w:val="-5"/>
        </w:rPr>
        <w:t xml:space="preserve"> </w:t>
      </w:r>
      <w:r>
        <w:t>Рим</w:t>
      </w:r>
      <w:r>
        <w:rPr>
          <w:spacing w:val="-3"/>
        </w:rPr>
        <w:t xml:space="preserve"> </w:t>
      </w:r>
      <w:r>
        <w:t>эпохи</w:t>
      </w:r>
      <w:r>
        <w:rPr>
          <w:spacing w:val="-68"/>
        </w:rPr>
        <w:t xml:space="preserve"> </w:t>
      </w:r>
      <w:r>
        <w:t>царей. Республика римских граждан. Патриции и плебеи. Управление и законы.</w:t>
      </w:r>
      <w:r>
        <w:rPr>
          <w:spacing w:val="-67"/>
        </w:rPr>
        <w:t xml:space="preserve"> </w:t>
      </w:r>
      <w:r>
        <w:t>Римское войско. Верования древних римлян. Боги. Жрецы. Завоевание Римом</w:t>
      </w:r>
      <w:r>
        <w:rPr>
          <w:spacing w:val="1"/>
        </w:rPr>
        <w:t xml:space="preserve"> </w:t>
      </w:r>
      <w:r>
        <w:t>Италии.</w:t>
      </w:r>
    </w:p>
    <w:p w:rsidR="00D51E8C" w:rsidRDefault="00D51E8C">
      <w:pPr>
        <w:pStyle w:val="a3"/>
        <w:spacing w:before="4"/>
        <w:ind w:left="0" w:firstLine="0"/>
        <w:jc w:val="left"/>
      </w:pPr>
    </w:p>
    <w:p w:rsidR="00D51E8C" w:rsidRDefault="00960476">
      <w:pPr>
        <w:pStyle w:val="110"/>
      </w:pPr>
      <w:r>
        <w:t>Римские</w:t>
      </w:r>
      <w:r>
        <w:rPr>
          <w:spacing w:val="-3"/>
        </w:rPr>
        <w:t xml:space="preserve"> </w:t>
      </w:r>
      <w:r>
        <w:t>завоевания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Средиземноморье</w:t>
      </w:r>
    </w:p>
    <w:p w:rsidR="00D51E8C" w:rsidRDefault="00960476">
      <w:pPr>
        <w:pStyle w:val="a3"/>
        <w:ind w:right="257"/>
      </w:pPr>
      <w:r>
        <w:t>Войны</w:t>
      </w:r>
      <w:r>
        <w:rPr>
          <w:spacing w:val="1"/>
        </w:rPr>
        <w:t xml:space="preserve"> </w:t>
      </w:r>
      <w:r>
        <w:t>Рима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Карфагеном.</w:t>
      </w:r>
      <w:r>
        <w:rPr>
          <w:spacing w:val="1"/>
        </w:rPr>
        <w:t xml:space="preserve"> </w:t>
      </w:r>
      <w:r>
        <w:t>Ганнибал;</w:t>
      </w:r>
      <w:r>
        <w:rPr>
          <w:spacing w:val="1"/>
        </w:rPr>
        <w:t xml:space="preserve"> </w:t>
      </w:r>
      <w:r>
        <w:t>битва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Каннах.</w:t>
      </w:r>
      <w:r>
        <w:rPr>
          <w:spacing w:val="1"/>
        </w:rPr>
        <w:t xml:space="preserve"> </w:t>
      </w:r>
      <w:r>
        <w:t>Поражение</w:t>
      </w:r>
      <w:r>
        <w:rPr>
          <w:spacing w:val="1"/>
        </w:rPr>
        <w:t xml:space="preserve"> </w:t>
      </w:r>
      <w:r>
        <w:t>Карфагена.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господства</w:t>
      </w:r>
      <w:r>
        <w:rPr>
          <w:spacing w:val="1"/>
        </w:rPr>
        <w:t xml:space="preserve"> </w:t>
      </w:r>
      <w:r>
        <w:t>Рима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Средиземноморье.</w:t>
      </w:r>
      <w:r>
        <w:rPr>
          <w:spacing w:val="1"/>
        </w:rPr>
        <w:t xml:space="preserve"> </w:t>
      </w:r>
      <w:r>
        <w:t>Римские</w:t>
      </w:r>
      <w:r>
        <w:rPr>
          <w:spacing w:val="-67"/>
        </w:rPr>
        <w:t xml:space="preserve"> </w:t>
      </w:r>
      <w:r>
        <w:t>провинции.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110"/>
        <w:spacing w:before="72" w:line="321" w:lineRule="exact"/>
      </w:pPr>
      <w:r>
        <w:lastRenderedPageBreak/>
        <w:t>Поздняя</w:t>
      </w:r>
      <w:r>
        <w:rPr>
          <w:spacing w:val="-4"/>
        </w:rPr>
        <w:t xml:space="preserve"> </w:t>
      </w:r>
      <w:r>
        <w:t>Римская</w:t>
      </w:r>
      <w:r>
        <w:rPr>
          <w:spacing w:val="-6"/>
        </w:rPr>
        <w:t xml:space="preserve"> </w:t>
      </w:r>
      <w:r>
        <w:t>республика.</w:t>
      </w:r>
      <w:r>
        <w:rPr>
          <w:spacing w:val="-3"/>
        </w:rPr>
        <w:t xml:space="preserve"> </w:t>
      </w:r>
      <w:r>
        <w:t>Гражданские</w:t>
      </w:r>
      <w:r>
        <w:rPr>
          <w:spacing w:val="-2"/>
        </w:rPr>
        <w:t xml:space="preserve"> </w:t>
      </w:r>
      <w:r>
        <w:t>войны</w:t>
      </w:r>
    </w:p>
    <w:p w:rsidR="00D51E8C" w:rsidRDefault="00960476">
      <w:pPr>
        <w:ind w:left="132" w:right="249" w:firstLine="708"/>
        <w:jc w:val="both"/>
        <w:rPr>
          <w:sz w:val="28"/>
        </w:rPr>
      </w:pPr>
      <w:r>
        <w:rPr>
          <w:sz w:val="28"/>
        </w:rPr>
        <w:t xml:space="preserve">Подъем сельского хозяйства. </w:t>
      </w:r>
      <w:r>
        <w:rPr>
          <w:i/>
          <w:sz w:val="28"/>
        </w:rPr>
        <w:t>Латифундии</w:t>
      </w:r>
      <w:r>
        <w:rPr>
          <w:sz w:val="28"/>
        </w:rPr>
        <w:t xml:space="preserve">. Рабство. </w:t>
      </w:r>
      <w:r>
        <w:rPr>
          <w:i/>
          <w:sz w:val="28"/>
        </w:rPr>
        <w:t>Борьба за аграрную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реформу</w:t>
      </w:r>
      <w:r>
        <w:rPr>
          <w:sz w:val="28"/>
        </w:rPr>
        <w:t>. Деятельность братьев Гракхов: проекты реформ, мероприятия, итоги.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диктатуры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Суллы.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Спартака.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Участие армии в гражданских войнах. </w:t>
      </w:r>
      <w:r>
        <w:rPr>
          <w:i/>
          <w:sz w:val="28"/>
        </w:rPr>
        <w:t xml:space="preserve">Первый триумвират. </w:t>
      </w:r>
      <w:r>
        <w:rPr>
          <w:sz w:val="28"/>
        </w:rPr>
        <w:t>Гай Юлий Цезарь:</w:t>
      </w:r>
      <w:r>
        <w:rPr>
          <w:spacing w:val="1"/>
          <w:sz w:val="28"/>
        </w:rPr>
        <w:t xml:space="preserve"> </w:t>
      </w:r>
      <w:r>
        <w:rPr>
          <w:sz w:val="28"/>
        </w:rPr>
        <w:t>путь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диктатура.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Борьба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наследниками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Цезаря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Победа</w:t>
      </w:r>
      <w:r>
        <w:rPr>
          <w:spacing w:val="-67"/>
          <w:sz w:val="28"/>
        </w:rPr>
        <w:t xml:space="preserve"> </w:t>
      </w:r>
      <w:r>
        <w:rPr>
          <w:sz w:val="28"/>
        </w:rPr>
        <w:t>Октавиана.</w:t>
      </w:r>
    </w:p>
    <w:p w:rsidR="00D51E8C" w:rsidRDefault="00D51E8C">
      <w:pPr>
        <w:pStyle w:val="a3"/>
        <w:spacing w:before="3"/>
        <w:ind w:left="0" w:firstLine="0"/>
        <w:jc w:val="left"/>
      </w:pPr>
    </w:p>
    <w:p w:rsidR="00D51E8C" w:rsidRDefault="00960476">
      <w:pPr>
        <w:pStyle w:val="110"/>
      </w:pPr>
      <w:r>
        <w:t>Расцвет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падение</w:t>
      </w:r>
      <w:r>
        <w:rPr>
          <w:spacing w:val="-5"/>
        </w:rPr>
        <w:t xml:space="preserve"> </w:t>
      </w:r>
      <w:r>
        <w:t>Римской</w:t>
      </w:r>
      <w:r>
        <w:rPr>
          <w:spacing w:val="-2"/>
        </w:rPr>
        <w:t xml:space="preserve"> </w:t>
      </w:r>
      <w:r>
        <w:t>империи</w:t>
      </w:r>
    </w:p>
    <w:p w:rsidR="00D51E8C" w:rsidRDefault="00960476">
      <w:pPr>
        <w:pStyle w:val="a3"/>
        <w:ind w:right="250"/>
      </w:pPr>
      <w:r>
        <w:rPr>
          <w:spacing w:val="-1"/>
        </w:rPr>
        <w:t>Установление</w:t>
      </w:r>
      <w:r>
        <w:rPr>
          <w:spacing w:val="-18"/>
        </w:rPr>
        <w:t xml:space="preserve"> </w:t>
      </w:r>
      <w:r>
        <w:rPr>
          <w:spacing w:val="-1"/>
        </w:rPr>
        <w:t>императорской</w:t>
      </w:r>
      <w:r>
        <w:rPr>
          <w:spacing w:val="-14"/>
        </w:rPr>
        <w:t xml:space="preserve"> </w:t>
      </w:r>
      <w:r>
        <w:rPr>
          <w:spacing w:val="-1"/>
        </w:rPr>
        <w:t>власти.</w:t>
      </w:r>
      <w:r>
        <w:rPr>
          <w:spacing w:val="-15"/>
        </w:rPr>
        <w:t xml:space="preserve"> </w:t>
      </w:r>
      <w:r>
        <w:t>Октавиан</w:t>
      </w:r>
      <w:r>
        <w:rPr>
          <w:spacing w:val="-14"/>
        </w:rPr>
        <w:t xml:space="preserve"> </w:t>
      </w:r>
      <w:r>
        <w:t>Август.</w:t>
      </w:r>
      <w:r>
        <w:rPr>
          <w:spacing w:val="-15"/>
        </w:rPr>
        <w:t xml:space="preserve"> </w:t>
      </w:r>
      <w:r>
        <w:t>Императоры</w:t>
      </w:r>
      <w:r>
        <w:rPr>
          <w:spacing w:val="-8"/>
        </w:rPr>
        <w:t xml:space="preserve"> </w:t>
      </w:r>
      <w:r>
        <w:t>Рима:</w:t>
      </w:r>
      <w:r>
        <w:rPr>
          <w:spacing w:val="-67"/>
        </w:rPr>
        <w:t xml:space="preserve"> </w:t>
      </w:r>
      <w:r>
        <w:t>завоеватели и правители. Римская империя: территория, управление. Римское</w:t>
      </w:r>
      <w:r>
        <w:rPr>
          <w:spacing w:val="1"/>
        </w:rPr>
        <w:t xml:space="preserve"> </w:t>
      </w:r>
      <w:r>
        <w:t>гражданство</w:t>
      </w:r>
      <w:r>
        <w:rPr>
          <w:i/>
        </w:rPr>
        <w:t xml:space="preserve">. Повседневная жизнь в столице и провинциях. </w:t>
      </w:r>
      <w:r>
        <w:t>Возникновение и</w:t>
      </w:r>
      <w:r>
        <w:rPr>
          <w:spacing w:val="1"/>
        </w:rPr>
        <w:t xml:space="preserve"> </w:t>
      </w:r>
      <w:r>
        <w:t>распространение христианства. Император Константин I, перенос столицы в</w:t>
      </w:r>
      <w:r>
        <w:rPr>
          <w:spacing w:val="1"/>
        </w:rPr>
        <w:t xml:space="preserve"> </w:t>
      </w:r>
      <w:r>
        <w:t>Константинополь.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Римской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Западную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Восточную</w:t>
      </w:r>
      <w:r>
        <w:rPr>
          <w:spacing w:val="1"/>
        </w:rPr>
        <w:t xml:space="preserve"> </w:t>
      </w:r>
      <w:r>
        <w:t>части.</w:t>
      </w:r>
    </w:p>
    <w:p w:rsidR="00D51E8C" w:rsidRDefault="00960476">
      <w:pPr>
        <w:pStyle w:val="a3"/>
        <w:ind w:right="259"/>
      </w:pPr>
      <w:r>
        <w:t>Начало Великого переселения народов. Рим и варвары. Падение Западной</w:t>
      </w:r>
      <w:r>
        <w:rPr>
          <w:spacing w:val="-67"/>
        </w:rPr>
        <w:t xml:space="preserve"> </w:t>
      </w:r>
      <w:r>
        <w:t>Римской</w:t>
      </w:r>
      <w:r>
        <w:rPr>
          <w:spacing w:val="-1"/>
        </w:rPr>
        <w:t xml:space="preserve"> </w:t>
      </w:r>
      <w:r>
        <w:t>империи.</w:t>
      </w:r>
    </w:p>
    <w:p w:rsidR="00D51E8C" w:rsidRDefault="00D51E8C">
      <w:pPr>
        <w:pStyle w:val="a3"/>
        <w:spacing w:before="2"/>
        <w:ind w:left="0" w:firstLine="0"/>
        <w:jc w:val="left"/>
      </w:pPr>
    </w:p>
    <w:p w:rsidR="00D51E8C" w:rsidRDefault="00960476">
      <w:pPr>
        <w:pStyle w:val="110"/>
      </w:pPr>
      <w:r>
        <w:t>Культура</w:t>
      </w:r>
      <w:r>
        <w:rPr>
          <w:spacing w:val="-3"/>
        </w:rPr>
        <w:t xml:space="preserve"> </w:t>
      </w:r>
      <w:r>
        <w:t>Древнего</w:t>
      </w:r>
      <w:r>
        <w:rPr>
          <w:spacing w:val="-3"/>
        </w:rPr>
        <w:t xml:space="preserve"> </w:t>
      </w:r>
      <w:r>
        <w:t>Рима</w:t>
      </w:r>
    </w:p>
    <w:p w:rsidR="00D51E8C" w:rsidRDefault="00960476">
      <w:pPr>
        <w:pStyle w:val="a3"/>
        <w:ind w:right="251"/>
      </w:pPr>
      <w:r>
        <w:t>Римская литература, золотой век поэзии. Ораторское искусство; Цицерон.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наук.</w:t>
      </w:r>
      <w:r>
        <w:rPr>
          <w:spacing w:val="1"/>
        </w:rPr>
        <w:t xml:space="preserve"> </w:t>
      </w:r>
      <w:r>
        <w:t>Римские</w:t>
      </w:r>
      <w:r>
        <w:rPr>
          <w:spacing w:val="1"/>
        </w:rPr>
        <w:t xml:space="preserve"> </w:t>
      </w:r>
      <w:r>
        <w:t>историки.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Рима: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скульптура.</w:t>
      </w:r>
      <w:r>
        <w:rPr>
          <w:spacing w:val="-2"/>
        </w:rPr>
        <w:t xml:space="preserve"> </w:t>
      </w:r>
      <w:r>
        <w:t>Пантеон.</w:t>
      </w:r>
    </w:p>
    <w:p w:rsidR="00D51E8C" w:rsidRDefault="00960476">
      <w:pPr>
        <w:pStyle w:val="a3"/>
        <w:ind w:left="841" w:firstLine="0"/>
      </w:pPr>
      <w:r>
        <w:rPr>
          <w:b/>
        </w:rPr>
        <w:t>Обобщение</w:t>
      </w:r>
      <w:r>
        <w:t>.</w:t>
      </w:r>
      <w:r>
        <w:rPr>
          <w:spacing w:val="6"/>
        </w:rPr>
        <w:t xml:space="preserve"> </w:t>
      </w:r>
      <w:r>
        <w:t>Историческое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культурное</w:t>
      </w:r>
      <w:r>
        <w:rPr>
          <w:spacing w:val="7"/>
        </w:rPr>
        <w:t xml:space="preserve"> </w:t>
      </w:r>
      <w:r>
        <w:t>наследие</w:t>
      </w:r>
      <w:r>
        <w:rPr>
          <w:spacing w:val="7"/>
        </w:rPr>
        <w:t xml:space="preserve"> </w:t>
      </w:r>
      <w:r>
        <w:t>цивилизаций</w:t>
      </w:r>
      <w:r>
        <w:rPr>
          <w:spacing w:val="7"/>
        </w:rPr>
        <w:t xml:space="preserve"> </w:t>
      </w:r>
      <w:r>
        <w:t>Древнего</w:t>
      </w:r>
    </w:p>
    <w:p w:rsidR="00D51E8C" w:rsidRDefault="00960476">
      <w:pPr>
        <w:pStyle w:val="a3"/>
        <w:spacing w:line="321" w:lineRule="exact"/>
        <w:ind w:firstLine="0"/>
        <w:jc w:val="left"/>
      </w:pPr>
      <w:r>
        <w:t>мира.</w:t>
      </w:r>
    </w:p>
    <w:p w:rsidR="00D51E8C" w:rsidRDefault="00D51E8C">
      <w:pPr>
        <w:pStyle w:val="a3"/>
        <w:spacing w:before="1"/>
        <w:ind w:left="0" w:firstLine="0"/>
        <w:jc w:val="left"/>
        <w:rPr>
          <w:sz w:val="42"/>
        </w:rPr>
      </w:pPr>
    </w:p>
    <w:p w:rsidR="00D51E8C" w:rsidRDefault="00960476">
      <w:pPr>
        <w:pStyle w:val="110"/>
        <w:numPr>
          <w:ilvl w:val="0"/>
          <w:numId w:val="3"/>
        </w:numPr>
        <w:tabs>
          <w:tab w:val="left" w:pos="345"/>
        </w:tabs>
        <w:spacing w:before="1" w:line="240" w:lineRule="auto"/>
        <w:ind w:hanging="213"/>
      </w:pPr>
      <w:bookmarkStart w:id="9" w:name="_bookmark8"/>
      <w:bookmarkEnd w:id="9"/>
      <w:r>
        <w:t>КЛАСС</w:t>
      </w:r>
    </w:p>
    <w:p w:rsidR="00D51E8C" w:rsidRDefault="00D51E8C">
      <w:pPr>
        <w:pStyle w:val="a3"/>
        <w:spacing w:before="9"/>
        <w:ind w:left="0" w:firstLine="0"/>
        <w:jc w:val="left"/>
        <w:rPr>
          <w:b/>
          <w:sz w:val="40"/>
        </w:rPr>
      </w:pPr>
    </w:p>
    <w:p w:rsidR="00D51E8C" w:rsidRDefault="00960476">
      <w:pPr>
        <w:spacing w:before="1" w:line="319" w:lineRule="exact"/>
        <w:ind w:left="841"/>
        <w:jc w:val="both"/>
        <w:rPr>
          <w:b/>
          <w:sz w:val="28"/>
        </w:rPr>
      </w:pPr>
      <w:r>
        <w:rPr>
          <w:b/>
          <w:sz w:val="28"/>
        </w:rPr>
        <w:t>Всеобщая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история.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средних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веков</w:t>
      </w:r>
    </w:p>
    <w:p w:rsidR="00D51E8C" w:rsidRDefault="00960476">
      <w:pPr>
        <w:pStyle w:val="a3"/>
        <w:ind w:right="256"/>
      </w:pPr>
      <w:r>
        <w:rPr>
          <w:b/>
        </w:rPr>
        <w:t>Введение</w:t>
      </w:r>
      <w:r>
        <w:t>.</w:t>
      </w:r>
      <w:r>
        <w:rPr>
          <w:spacing w:val="-12"/>
        </w:rPr>
        <w:t xml:space="preserve"> </w:t>
      </w:r>
      <w:r>
        <w:t>Средние</w:t>
      </w:r>
      <w:r>
        <w:rPr>
          <w:spacing w:val="-10"/>
        </w:rPr>
        <w:t xml:space="preserve"> </w:t>
      </w:r>
      <w:r>
        <w:t>века:</w:t>
      </w:r>
      <w:r>
        <w:rPr>
          <w:spacing w:val="-10"/>
        </w:rPr>
        <w:t xml:space="preserve"> </w:t>
      </w:r>
      <w:r>
        <w:t>понятие,</w:t>
      </w:r>
      <w:r>
        <w:rPr>
          <w:spacing w:val="-10"/>
        </w:rPr>
        <w:t xml:space="preserve"> </w:t>
      </w:r>
      <w:r>
        <w:t>хронологические</w:t>
      </w:r>
      <w:r>
        <w:rPr>
          <w:spacing w:val="-10"/>
        </w:rPr>
        <w:t xml:space="preserve"> </w:t>
      </w:r>
      <w:r>
        <w:t>рамки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периодизация</w:t>
      </w:r>
      <w:r>
        <w:rPr>
          <w:spacing w:val="-68"/>
        </w:rPr>
        <w:t xml:space="preserve"> </w:t>
      </w:r>
      <w:r>
        <w:t>Средневековья.</w:t>
      </w:r>
    </w:p>
    <w:p w:rsidR="00D51E8C" w:rsidRDefault="00D51E8C">
      <w:pPr>
        <w:pStyle w:val="a3"/>
        <w:spacing w:before="3"/>
        <w:ind w:left="0" w:firstLine="0"/>
        <w:jc w:val="left"/>
      </w:pPr>
    </w:p>
    <w:p w:rsidR="00D51E8C" w:rsidRDefault="00960476">
      <w:pPr>
        <w:pStyle w:val="110"/>
      </w:pPr>
      <w:r>
        <w:t>Народы</w:t>
      </w:r>
      <w:r>
        <w:rPr>
          <w:spacing w:val="-4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раннее</w:t>
      </w:r>
      <w:r>
        <w:rPr>
          <w:spacing w:val="-2"/>
        </w:rPr>
        <w:t xml:space="preserve"> </w:t>
      </w:r>
      <w:r>
        <w:t>Средневековье</w:t>
      </w:r>
    </w:p>
    <w:p w:rsidR="00D51E8C" w:rsidRDefault="00960476">
      <w:pPr>
        <w:pStyle w:val="a3"/>
        <w:ind w:right="257"/>
      </w:pPr>
      <w:r>
        <w:t>Падение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Римской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варварских</w:t>
      </w:r>
      <w:r>
        <w:rPr>
          <w:spacing w:val="1"/>
        </w:rPr>
        <w:t xml:space="preserve"> </w:t>
      </w:r>
      <w:r>
        <w:t>королевств.</w:t>
      </w:r>
      <w:r>
        <w:rPr>
          <w:spacing w:val="1"/>
        </w:rPr>
        <w:t xml:space="preserve"> </w:t>
      </w:r>
      <w:r>
        <w:t>Завоевание</w:t>
      </w:r>
      <w:r>
        <w:rPr>
          <w:spacing w:val="1"/>
        </w:rPr>
        <w:t xml:space="preserve"> </w:t>
      </w:r>
      <w:r>
        <w:t>франками</w:t>
      </w:r>
      <w:r>
        <w:rPr>
          <w:spacing w:val="1"/>
        </w:rPr>
        <w:t xml:space="preserve"> </w:t>
      </w:r>
      <w:r>
        <w:t>Галлии.</w:t>
      </w:r>
      <w:r>
        <w:rPr>
          <w:spacing w:val="1"/>
        </w:rPr>
        <w:t xml:space="preserve"> </w:t>
      </w:r>
      <w:r>
        <w:t>Хлодвиг.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королевской</w:t>
      </w:r>
      <w:r>
        <w:rPr>
          <w:spacing w:val="1"/>
        </w:rPr>
        <w:t xml:space="preserve"> </w:t>
      </w:r>
      <w:r>
        <w:t>власти.</w:t>
      </w:r>
      <w:r>
        <w:rPr>
          <w:spacing w:val="-2"/>
        </w:rPr>
        <w:t xml:space="preserve"> </w:t>
      </w:r>
      <w:r>
        <w:rPr>
          <w:i/>
        </w:rPr>
        <w:t>Салическая</w:t>
      </w:r>
      <w:r>
        <w:rPr>
          <w:i/>
          <w:spacing w:val="-1"/>
        </w:rPr>
        <w:t xml:space="preserve"> </w:t>
      </w:r>
      <w:r>
        <w:rPr>
          <w:i/>
        </w:rPr>
        <w:t>правда</w:t>
      </w:r>
      <w:r>
        <w:t>.</w:t>
      </w:r>
      <w:r>
        <w:rPr>
          <w:spacing w:val="-2"/>
        </w:rPr>
        <w:t xml:space="preserve"> </w:t>
      </w:r>
      <w:r>
        <w:t>Принятие</w:t>
      </w:r>
      <w:r>
        <w:rPr>
          <w:spacing w:val="-3"/>
        </w:rPr>
        <w:t xml:space="preserve"> </w:t>
      </w:r>
      <w:r>
        <w:t>франками христианства.</w:t>
      </w:r>
    </w:p>
    <w:p w:rsidR="00D51E8C" w:rsidRDefault="00960476">
      <w:pPr>
        <w:pStyle w:val="a3"/>
        <w:ind w:right="250"/>
        <w:rPr>
          <w:i/>
        </w:rPr>
      </w:pPr>
      <w:r>
        <w:t>Франкское государство в VIII–IX вв. Усиление власти майордомов. Карл</w:t>
      </w:r>
      <w:r>
        <w:rPr>
          <w:spacing w:val="1"/>
        </w:rPr>
        <w:t xml:space="preserve"> </w:t>
      </w:r>
      <w:r>
        <w:t>Мартелл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реформа.</w:t>
      </w:r>
      <w:r>
        <w:rPr>
          <w:spacing w:val="1"/>
        </w:rPr>
        <w:t xml:space="preserve"> </w:t>
      </w:r>
      <w:r>
        <w:t>Завоевания</w:t>
      </w:r>
      <w:r>
        <w:rPr>
          <w:spacing w:val="1"/>
        </w:rPr>
        <w:t xml:space="preserve"> </w:t>
      </w:r>
      <w:r>
        <w:t>Карла</w:t>
      </w:r>
      <w:r>
        <w:rPr>
          <w:spacing w:val="1"/>
        </w:rPr>
        <w:t xml:space="preserve"> </w:t>
      </w:r>
      <w:r>
        <w:t>Великого.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империей.</w:t>
      </w:r>
      <w:r>
        <w:rPr>
          <w:spacing w:val="1"/>
        </w:rPr>
        <w:t xml:space="preserve"> </w:t>
      </w:r>
      <w:r>
        <w:t>«Каролингское</w:t>
      </w:r>
      <w:r>
        <w:rPr>
          <w:spacing w:val="1"/>
        </w:rPr>
        <w:t xml:space="preserve"> </w:t>
      </w:r>
      <w:r>
        <w:t>возрождение».</w:t>
      </w:r>
      <w:r>
        <w:rPr>
          <w:spacing w:val="1"/>
        </w:rPr>
        <w:t xml:space="preserve"> </w:t>
      </w:r>
      <w:r>
        <w:rPr>
          <w:i/>
        </w:rPr>
        <w:t>Верденский</w:t>
      </w:r>
      <w:r>
        <w:rPr>
          <w:i/>
          <w:spacing w:val="1"/>
        </w:rPr>
        <w:t xml:space="preserve"> </w:t>
      </w:r>
      <w:r>
        <w:rPr>
          <w:i/>
        </w:rPr>
        <w:t>раздел,</w:t>
      </w:r>
      <w:r>
        <w:rPr>
          <w:i/>
          <w:spacing w:val="1"/>
        </w:rPr>
        <w:t xml:space="preserve"> </w:t>
      </w:r>
      <w:r>
        <w:rPr>
          <w:i/>
        </w:rPr>
        <w:t>его</w:t>
      </w:r>
      <w:r>
        <w:rPr>
          <w:i/>
          <w:spacing w:val="1"/>
        </w:rPr>
        <w:t xml:space="preserve"> </w:t>
      </w:r>
      <w:r>
        <w:rPr>
          <w:i/>
        </w:rPr>
        <w:t>причины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значение.</w:t>
      </w:r>
    </w:p>
    <w:p w:rsidR="00D51E8C" w:rsidRDefault="00960476">
      <w:pPr>
        <w:pStyle w:val="a3"/>
        <w:ind w:right="255"/>
      </w:pPr>
      <w:r>
        <w:t>Образование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Франции,</w:t>
      </w:r>
      <w:r>
        <w:rPr>
          <w:spacing w:val="1"/>
        </w:rPr>
        <w:t xml:space="preserve"> </w:t>
      </w:r>
      <w:r>
        <w:t>Германии,</w:t>
      </w:r>
      <w:r>
        <w:rPr>
          <w:spacing w:val="1"/>
        </w:rPr>
        <w:t xml:space="preserve"> </w:t>
      </w:r>
      <w:r>
        <w:t>Италии.</w:t>
      </w:r>
      <w:r>
        <w:rPr>
          <w:spacing w:val="1"/>
        </w:rPr>
        <w:t xml:space="preserve"> </w:t>
      </w:r>
      <w:r>
        <w:t>Священная</w:t>
      </w:r>
      <w:r>
        <w:rPr>
          <w:spacing w:val="1"/>
        </w:rPr>
        <w:t xml:space="preserve"> </w:t>
      </w:r>
      <w:r>
        <w:t>Римская империя. Британия и Ирландия в раннее Средневековье. Норманны:</w:t>
      </w:r>
      <w:r>
        <w:rPr>
          <w:spacing w:val="1"/>
        </w:rPr>
        <w:t xml:space="preserve"> </w:t>
      </w:r>
      <w:r>
        <w:t>общественный</w:t>
      </w:r>
      <w:r>
        <w:rPr>
          <w:spacing w:val="57"/>
        </w:rPr>
        <w:t xml:space="preserve"> </w:t>
      </w:r>
      <w:r>
        <w:t>строй,</w:t>
      </w:r>
      <w:r>
        <w:rPr>
          <w:spacing w:val="56"/>
        </w:rPr>
        <w:t xml:space="preserve"> </w:t>
      </w:r>
      <w:r>
        <w:t>завоевания.</w:t>
      </w:r>
      <w:r>
        <w:rPr>
          <w:spacing w:val="54"/>
        </w:rPr>
        <w:t xml:space="preserve"> </w:t>
      </w:r>
      <w:r>
        <w:t>Ранние</w:t>
      </w:r>
      <w:r>
        <w:rPr>
          <w:spacing w:val="57"/>
        </w:rPr>
        <w:t xml:space="preserve"> </w:t>
      </w:r>
      <w:r>
        <w:t>славянские</w:t>
      </w:r>
      <w:r>
        <w:rPr>
          <w:spacing w:val="57"/>
        </w:rPr>
        <w:t xml:space="preserve"> </w:t>
      </w:r>
      <w:r>
        <w:t>государства.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 w:line="242" w:lineRule="auto"/>
        <w:ind w:right="254" w:firstLine="0"/>
        <w:jc w:val="left"/>
      </w:pPr>
      <w:r>
        <w:lastRenderedPageBreak/>
        <w:t>Возникновение</w:t>
      </w:r>
      <w:r>
        <w:rPr>
          <w:spacing w:val="1"/>
        </w:rPr>
        <w:t xml:space="preserve"> </w:t>
      </w:r>
      <w:r>
        <w:t>Венгерского</w:t>
      </w:r>
      <w:r>
        <w:rPr>
          <w:spacing w:val="1"/>
        </w:rPr>
        <w:t xml:space="preserve"> </w:t>
      </w:r>
      <w:r>
        <w:t>королевства.</w:t>
      </w:r>
      <w:r>
        <w:rPr>
          <w:spacing w:val="1"/>
        </w:rPr>
        <w:t xml:space="preserve"> </w:t>
      </w:r>
      <w:r>
        <w:t>Христианизация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Светские</w:t>
      </w:r>
      <w:r>
        <w:rPr>
          <w:spacing w:val="-67"/>
        </w:rPr>
        <w:t xml:space="preserve"> </w:t>
      </w:r>
      <w:r>
        <w:t>правители</w:t>
      </w:r>
      <w:r>
        <w:rPr>
          <w:spacing w:val="-4"/>
        </w:rPr>
        <w:t xml:space="preserve"> </w:t>
      </w:r>
      <w:r>
        <w:t>и папы.</w:t>
      </w:r>
    </w:p>
    <w:p w:rsidR="00D51E8C" w:rsidRDefault="00D51E8C">
      <w:pPr>
        <w:pStyle w:val="a3"/>
        <w:ind w:left="0" w:firstLine="0"/>
        <w:jc w:val="left"/>
      </w:pPr>
    </w:p>
    <w:p w:rsidR="00D51E8C" w:rsidRDefault="00960476">
      <w:pPr>
        <w:pStyle w:val="110"/>
      </w:pPr>
      <w:r>
        <w:t>Византийская</w:t>
      </w:r>
      <w:r>
        <w:rPr>
          <w:spacing w:val="-2"/>
        </w:rPr>
        <w:t xml:space="preserve"> </w:t>
      </w:r>
      <w:r>
        <w:t>империя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VI–ХI</w:t>
      </w:r>
      <w:r>
        <w:rPr>
          <w:spacing w:val="1"/>
        </w:rPr>
        <w:t xml:space="preserve"> </w:t>
      </w:r>
      <w:r>
        <w:t>вв.</w:t>
      </w:r>
    </w:p>
    <w:p w:rsidR="00D51E8C" w:rsidRDefault="00960476">
      <w:pPr>
        <w:ind w:left="132" w:right="251" w:firstLine="708"/>
        <w:jc w:val="both"/>
        <w:rPr>
          <w:i/>
          <w:sz w:val="28"/>
        </w:rPr>
      </w:pPr>
      <w:r>
        <w:rPr>
          <w:sz w:val="28"/>
        </w:rPr>
        <w:t>Территория,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империи</w:t>
      </w:r>
      <w:r>
        <w:rPr>
          <w:spacing w:val="1"/>
          <w:sz w:val="28"/>
        </w:rPr>
        <w:t xml:space="preserve"> </w:t>
      </w:r>
      <w:r>
        <w:rPr>
          <w:sz w:val="28"/>
        </w:rPr>
        <w:t>ромеев.</w:t>
      </w:r>
      <w:r>
        <w:rPr>
          <w:spacing w:val="1"/>
          <w:sz w:val="28"/>
        </w:rPr>
        <w:t xml:space="preserve"> </w:t>
      </w:r>
      <w:r>
        <w:rPr>
          <w:sz w:val="28"/>
        </w:rPr>
        <w:t>Византийские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императоры;</w:t>
      </w:r>
      <w:r>
        <w:rPr>
          <w:spacing w:val="-67"/>
          <w:sz w:val="28"/>
        </w:rPr>
        <w:t xml:space="preserve"> </w:t>
      </w:r>
      <w:r>
        <w:rPr>
          <w:sz w:val="28"/>
        </w:rPr>
        <w:t>Юстиниан.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Кодификация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законов.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Внешняя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Византии.</w:t>
      </w:r>
      <w:r>
        <w:rPr>
          <w:spacing w:val="1"/>
          <w:sz w:val="28"/>
        </w:rPr>
        <w:t xml:space="preserve"> </w:t>
      </w:r>
      <w:r>
        <w:rPr>
          <w:sz w:val="28"/>
        </w:rPr>
        <w:t>Византия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славяне. </w:t>
      </w:r>
      <w:r>
        <w:rPr>
          <w:i/>
          <w:sz w:val="28"/>
        </w:rPr>
        <w:t xml:space="preserve">Власть императора и церковь. Культура Византии. </w:t>
      </w:r>
      <w:r>
        <w:rPr>
          <w:sz w:val="28"/>
        </w:rPr>
        <w:t>Образование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книжное дело. Славянские просветители Кирилл и Мефодий. </w:t>
      </w:r>
      <w:r>
        <w:rPr>
          <w:i/>
          <w:sz w:val="28"/>
        </w:rPr>
        <w:t>Художественная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культура (архитектура,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мозаика,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фреска,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иконопись).</w:t>
      </w:r>
    </w:p>
    <w:p w:rsidR="00D51E8C" w:rsidRDefault="00D51E8C">
      <w:pPr>
        <w:pStyle w:val="a3"/>
        <w:spacing w:before="2"/>
        <w:ind w:left="0" w:firstLine="0"/>
        <w:jc w:val="left"/>
        <w:rPr>
          <w:i/>
        </w:rPr>
      </w:pPr>
    </w:p>
    <w:p w:rsidR="00D51E8C" w:rsidRDefault="00960476">
      <w:pPr>
        <w:pStyle w:val="110"/>
        <w:spacing w:before="1"/>
      </w:pPr>
      <w:r>
        <w:t>Арабы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VI–ХI вв.</w:t>
      </w:r>
    </w:p>
    <w:p w:rsidR="00D51E8C" w:rsidRDefault="00960476">
      <w:pPr>
        <w:ind w:left="132" w:right="251" w:firstLine="708"/>
        <w:jc w:val="both"/>
        <w:rPr>
          <w:i/>
          <w:sz w:val="28"/>
        </w:rPr>
      </w:pPr>
      <w:r>
        <w:rPr>
          <w:sz w:val="28"/>
        </w:rPr>
        <w:t>Природные условия Аравийского полуострова. Основные занятия арабов.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Традиционные верования. Пророк Мухаммад и возникновение ислама. </w:t>
      </w:r>
      <w:r>
        <w:rPr>
          <w:i/>
          <w:sz w:val="28"/>
        </w:rPr>
        <w:t>Хиджра.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Победа новой веры. Коран</w:t>
      </w:r>
      <w:r>
        <w:rPr>
          <w:sz w:val="28"/>
        </w:rPr>
        <w:t>. Завоевания арабов. Арабский халифат, его расцвет 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распад. Культура исламского мира. </w:t>
      </w:r>
      <w:r>
        <w:rPr>
          <w:i/>
          <w:sz w:val="28"/>
        </w:rPr>
        <w:t>Образование и наука. Роль арабского языка.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Расцвет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литературы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искусства.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Архитектура.</w:t>
      </w:r>
    </w:p>
    <w:p w:rsidR="00D51E8C" w:rsidRDefault="00D51E8C">
      <w:pPr>
        <w:pStyle w:val="a3"/>
        <w:spacing w:before="2"/>
        <w:ind w:left="0" w:firstLine="0"/>
        <w:jc w:val="left"/>
        <w:rPr>
          <w:i/>
        </w:rPr>
      </w:pPr>
    </w:p>
    <w:p w:rsidR="00D51E8C" w:rsidRDefault="00960476">
      <w:pPr>
        <w:pStyle w:val="110"/>
      </w:pPr>
      <w:r>
        <w:t>Средневековое</w:t>
      </w:r>
      <w:r>
        <w:rPr>
          <w:spacing w:val="-4"/>
        </w:rPr>
        <w:t xml:space="preserve"> </w:t>
      </w:r>
      <w:r>
        <w:t>европейское</w:t>
      </w:r>
      <w:r>
        <w:rPr>
          <w:spacing w:val="-6"/>
        </w:rPr>
        <w:t xml:space="preserve"> </w:t>
      </w:r>
      <w:r>
        <w:t>общество</w:t>
      </w:r>
    </w:p>
    <w:p w:rsidR="00D51E8C" w:rsidRDefault="00960476">
      <w:pPr>
        <w:pStyle w:val="a3"/>
        <w:ind w:right="251"/>
      </w:pPr>
      <w:r>
        <w:t>Аграрное</w:t>
      </w:r>
      <w:r>
        <w:rPr>
          <w:spacing w:val="1"/>
        </w:rPr>
        <w:t xml:space="preserve"> </w:t>
      </w:r>
      <w:r>
        <w:t>производство.</w:t>
      </w:r>
      <w:r>
        <w:rPr>
          <w:spacing w:val="1"/>
        </w:rPr>
        <w:t xml:space="preserve"> </w:t>
      </w:r>
      <w:r>
        <w:t>Натуральное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Феодальное</w:t>
      </w:r>
      <w:r>
        <w:rPr>
          <w:spacing w:val="1"/>
        </w:rPr>
        <w:t xml:space="preserve"> </w:t>
      </w:r>
      <w:r>
        <w:t>землевладение.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рыцарство: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статус,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Замок</w:t>
      </w:r>
      <w:r>
        <w:rPr>
          <w:spacing w:val="1"/>
        </w:rPr>
        <w:t xml:space="preserve"> </w:t>
      </w:r>
      <w:r>
        <w:t>сеньора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</w:rPr>
        <w:t>Куртуазная</w:t>
      </w:r>
      <w:r>
        <w:rPr>
          <w:i/>
          <w:spacing w:val="1"/>
        </w:rPr>
        <w:t xml:space="preserve"> </w:t>
      </w:r>
      <w:r>
        <w:rPr>
          <w:i/>
        </w:rPr>
        <w:t>культура.</w:t>
      </w:r>
      <w:r>
        <w:rPr>
          <w:i/>
          <w:spacing w:val="1"/>
        </w:rPr>
        <w:t xml:space="preserve"> </w:t>
      </w:r>
      <w:r>
        <w:t>Крестьянство: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сеньора,</w:t>
      </w:r>
      <w:r>
        <w:rPr>
          <w:spacing w:val="1"/>
        </w:rPr>
        <w:t xml:space="preserve"> </w:t>
      </w:r>
      <w:r>
        <w:t>повинности,</w:t>
      </w:r>
      <w:r>
        <w:rPr>
          <w:spacing w:val="-1"/>
        </w:rPr>
        <w:t xml:space="preserve"> </w:t>
      </w:r>
      <w:r>
        <w:t>условия жизни.</w:t>
      </w:r>
      <w:r>
        <w:rPr>
          <w:spacing w:val="1"/>
        </w:rPr>
        <w:t xml:space="preserve"> </w:t>
      </w:r>
      <w:r>
        <w:t>Крестьянская община.</w:t>
      </w:r>
    </w:p>
    <w:p w:rsidR="00D51E8C" w:rsidRDefault="00960476">
      <w:pPr>
        <w:ind w:left="132" w:right="251" w:firstLine="708"/>
        <w:jc w:val="both"/>
        <w:rPr>
          <w:sz w:val="28"/>
        </w:rPr>
      </w:pPr>
      <w:r>
        <w:rPr>
          <w:sz w:val="28"/>
        </w:rPr>
        <w:t xml:space="preserve">Города – центры ремесла, торговли, культуры. Население городов. </w:t>
      </w:r>
      <w:r>
        <w:rPr>
          <w:i/>
          <w:sz w:val="28"/>
        </w:rPr>
        <w:t>Цехи 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гильдии.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управление.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Борьба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самоуправление.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Средневековые</w:t>
      </w:r>
      <w:r>
        <w:rPr>
          <w:spacing w:val="-15"/>
          <w:sz w:val="28"/>
        </w:rPr>
        <w:t xml:space="preserve"> </w:t>
      </w:r>
      <w:r>
        <w:rPr>
          <w:sz w:val="28"/>
        </w:rPr>
        <w:t>города-республики.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4"/>
          <w:sz w:val="28"/>
        </w:rPr>
        <w:t xml:space="preserve"> </w:t>
      </w:r>
      <w:r>
        <w:rPr>
          <w:sz w:val="28"/>
        </w:rPr>
        <w:t>торговли.</w:t>
      </w:r>
      <w:r>
        <w:rPr>
          <w:spacing w:val="-16"/>
          <w:sz w:val="28"/>
        </w:rPr>
        <w:t xml:space="preserve"> </w:t>
      </w:r>
      <w:r>
        <w:rPr>
          <w:sz w:val="28"/>
        </w:rPr>
        <w:t>Ярмарки.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Торговые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пути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 xml:space="preserve">в Средиземноморье и на Балтике. Ганза. </w:t>
      </w:r>
      <w:r>
        <w:rPr>
          <w:sz w:val="28"/>
        </w:rPr>
        <w:t>Облик средневековых городов. 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быт</w:t>
      </w:r>
      <w:r>
        <w:rPr>
          <w:spacing w:val="-1"/>
          <w:sz w:val="28"/>
        </w:rPr>
        <w:t xml:space="preserve"> </w:t>
      </w:r>
      <w:r>
        <w:rPr>
          <w:sz w:val="28"/>
        </w:rPr>
        <w:t>горожан.</w:t>
      </w:r>
    </w:p>
    <w:p w:rsidR="00D51E8C" w:rsidRDefault="00960476">
      <w:pPr>
        <w:ind w:left="132" w:right="249" w:firstLine="708"/>
        <w:jc w:val="both"/>
        <w:rPr>
          <w:i/>
          <w:sz w:val="28"/>
        </w:rPr>
      </w:pPr>
      <w:r>
        <w:rPr>
          <w:sz w:val="28"/>
        </w:rPr>
        <w:t>Церковь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духовенство.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христианства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католицизм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православие.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Борьба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независимость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церкви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светской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власти.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 xml:space="preserve">Крестовые походы: цели, участники, итоги. Духовно-рыцарские ордены. </w:t>
      </w:r>
      <w:r>
        <w:rPr>
          <w:i/>
          <w:sz w:val="28"/>
        </w:rPr>
        <w:t>Ереси: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причины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возникновения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распространения.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Преследование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еретиков.</w:t>
      </w:r>
    </w:p>
    <w:p w:rsidR="00D51E8C" w:rsidRDefault="00D51E8C">
      <w:pPr>
        <w:pStyle w:val="a3"/>
        <w:spacing w:before="2"/>
        <w:ind w:left="0" w:firstLine="0"/>
        <w:jc w:val="left"/>
        <w:rPr>
          <w:i/>
        </w:rPr>
      </w:pPr>
    </w:p>
    <w:p w:rsidR="00D51E8C" w:rsidRDefault="00960476">
      <w:pPr>
        <w:pStyle w:val="110"/>
        <w:spacing w:before="1" w:line="321" w:lineRule="exact"/>
      </w:pPr>
      <w:r>
        <w:t>Государства</w:t>
      </w:r>
      <w:r>
        <w:rPr>
          <w:spacing w:val="-1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ХII–ХV</w:t>
      </w:r>
      <w:r>
        <w:rPr>
          <w:spacing w:val="-2"/>
        </w:rPr>
        <w:t xml:space="preserve"> </w:t>
      </w:r>
      <w:r>
        <w:t>вв.</w:t>
      </w:r>
    </w:p>
    <w:p w:rsidR="00D51E8C" w:rsidRDefault="00960476">
      <w:pPr>
        <w:pStyle w:val="a3"/>
        <w:ind w:right="248"/>
      </w:pPr>
      <w:r>
        <w:t>Усиление</w:t>
      </w:r>
      <w:r>
        <w:rPr>
          <w:spacing w:val="1"/>
        </w:rPr>
        <w:t xml:space="preserve"> </w:t>
      </w:r>
      <w:r>
        <w:t>королевской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Сословно-</w:t>
      </w:r>
      <w:r>
        <w:rPr>
          <w:spacing w:val="1"/>
        </w:rPr>
        <w:t xml:space="preserve"> </w:t>
      </w:r>
      <w:r>
        <w:t>представительная</w:t>
      </w:r>
      <w:r>
        <w:rPr>
          <w:spacing w:val="1"/>
        </w:rPr>
        <w:t xml:space="preserve"> </w:t>
      </w:r>
      <w:r>
        <w:t>монархия.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централизованных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Англии, Франции. Столетняя война; Ж. Д’Арк. Священная Римская империя в</w:t>
      </w:r>
      <w:r>
        <w:rPr>
          <w:spacing w:val="1"/>
        </w:rPr>
        <w:t xml:space="preserve"> </w:t>
      </w:r>
      <w:r>
        <w:t>ХII–ХV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Польско-литовское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XIV–XV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Реконкиста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централизованных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Пиренейском</w:t>
      </w:r>
      <w:r>
        <w:rPr>
          <w:spacing w:val="1"/>
        </w:rPr>
        <w:t xml:space="preserve"> </w:t>
      </w:r>
      <w:r>
        <w:t>полуострове.</w:t>
      </w:r>
      <w:r>
        <w:rPr>
          <w:spacing w:val="1"/>
        </w:rPr>
        <w:t xml:space="preserve"> </w:t>
      </w:r>
      <w:r>
        <w:t>Итальянские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XII–XV</w:t>
      </w:r>
      <w:r>
        <w:rPr>
          <w:spacing w:val="1"/>
        </w:rPr>
        <w:t xml:space="preserve"> </w:t>
      </w:r>
      <w:r>
        <w:t>вв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экономики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европейских</w:t>
      </w:r>
      <w:r>
        <w:rPr>
          <w:i/>
          <w:spacing w:val="1"/>
        </w:rPr>
        <w:t xml:space="preserve"> </w:t>
      </w:r>
      <w:r>
        <w:rPr>
          <w:i/>
        </w:rPr>
        <w:t>странах</w:t>
      </w:r>
      <w:r>
        <w:rPr>
          <w:i/>
          <w:spacing w:val="-13"/>
        </w:rPr>
        <w:t xml:space="preserve"> </w:t>
      </w:r>
      <w:r>
        <w:rPr>
          <w:i/>
        </w:rPr>
        <w:t>в</w:t>
      </w:r>
      <w:r>
        <w:rPr>
          <w:i/>
          <w:spacing w:val="-14"/>
        </w:rPr>
        <w:t xml:space="preserve"> </w:t>
      </w:r>
      <w:r>
        <w:rPr>
          <w:i/>
        </w:rPr>
        <w:t>период</w:t>
      </w:r>
      <w:r>
        <w:rPr>
          <w:i/>
          <w:spacing w:val="-14"/>
        </w:rPr>
        <w:t xml:space="preserve"> </w:t>
      </w:r>
      <w:r>
        <w:rPr>
          <w:i/>
        </w:rPr>
        <w:t>зрелого</w:t>
      </w:r>
      <w:r>
        <w:rPr>
          <w:i/>
          <w:spacing w:val="-11"/>
        </w:rPr>
        <w:t xml:space="preserve"> </w:t>
      </w:r>
      <w:r>
        <w:rPr>
          <w:i/>
        </w:rPr>
        <w:t>Средневековья.</w:t>
      </w:r>
      <w:r>
        <w:rPr>
          <w:i/>
          <w:spacing w:val="-10"/>
        </w:rPr>
        <w:t xml:space="preserve"> </w:t>
      </w:r>
      <w:r>
        <w:t>Обострение</w:t>
      </w:r>
      <w:r>
        <w:rPr>
          <w:spacing w:val="-13"/>
        </w:rPr>
        <w:t xml:space="preserve"> </w:t>
      </w:r>
      <w:r>
        <w:t>социальных</w:t>
      </w:r>
      <w:r>
        <w:rPr>
          <w:spacing w:val="-11"/>
        </w:rPr>
        <w:t xml:space="preserve"> </w:t>
      </w:r>
      <w:r>
        <w:t>противоречий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ХIV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(</w:t>
      </w:r>
      <w:r>
        <w:rPr>
          <w:i/>
        </w:rPr>
        <w:t>Жакерия,</w:t>
      </w:r>
      <w:r>
        <w:rPr>
          <w:i/>
          <w:spacing w:val="-3"/>
        </w:rPr>
        <w:t xml:space="preserve"> </w:t>
      </w:r>
      <w:r>
        <w:rPr>
          <w:i/>
        </w:rPr>
        <w:t>восстание</w:t>
      </w:r>
      <w:r>
        <w:rPr>
          <w:i/>
          <w:spacing w:val="-1"/>
        </w:rPr>
        <w:t xml:space="preserve"> </w:t>
      </w:r>
      <w:r>
        <w:rPr>
          <w:i/>
        </w:rPr>
        <w:t>Уота Тайлера</w:t>
      </w:r>
      <w:r>
        <w:t>).</w:t>
      </w:r>
      <w:r>
        <w:rPr>
          <w:spacing w:val="-5"/>
        </w:rPr>
        <w:t xml:space="preserve"> </w:t>
      </w:r>
      <w:r>
        <w:t>Гуситское</w:t>
      </w:r>
      <w:r>
        <w:rPr>
          <w:spacing w:val="-1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Чехии.</w:t>
      </w:r>
    </w:p>
    <w:p w:rsidR="00D51E8C" w:rsidRDefault="00960476">
      <w:pPr>
        <w:pStyle w:val="a3"/>
        <w:ind w:right="251"/>
      </w:pPr>
      <w:r>
        <w:t>Византийская империя и славянские государства в ХII–ХV вв. Экспансия</w:t>
      </w:r>
      <w:r>
        <w:rPr>
          <w:spacing w:val="1"/>
        </w:rPr>
        <w:t xml:space="preserve"> </w:t>
      </w:r>
      <w:r>
        <w:t>турок-османов.</w:t>
      </w:r>
      <w:r>
        <w:rPr>
          <w:spacing w:val="-4"/>
        </w:rPr>
        <w:t xml:space="preserve"> </w:t>
      </w:r>
      <w:r>
        <w:t>Османские</w:t>
      </w:r>
      <w:r>
        <w:rPr>
          <w:spacing w:val="-2"/>
        </w:rPr>
        <w:t xml:space="preserve"> </w:t>
      </w:r>
      <w:r>
        <w:t>завоевания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Балканах.</w:t>
      </w:r>
      <w:r>
        <w:rPr>
          <w:spacing w:val="-4"/>
        </w:rPr>
        <w:t xml:space="preserve"> </w:t>
      </w:r>
      <w:r>
        <w:t>Падение</w:t>
      </w:r>
      <w:r>
        <w:rPr>
          <w:spacing w:val="-4"/>
        </w:rPr>
        <w:t xml:space="preserve"> </w:t>
      </w:r>
      <w:r>
        <w:t>Константинополя.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110"/>
        <w:spacing w:before="72" w:line="321" w:lineRule="exact"/>
      </w:pPr>
      <w:r>
        <w:lastRenderedPageBreak/>
        <w:t>Культура</w:t>
      </w:r>
      <w:r>
        <w:rPr>
          <w:spacing w:val="-4"/>
        </w:rPr>
        <w:t xml:space="preserve"> </w:t>
      </w:r>
      <w:r>
        <w:t>средневековой</w:t>
      </w:r>
      <w:r>
        <w:rPr>
          <w:spacing w:val="-3"/>
        </w:rPr>
        <w:t xml:space="preserve"> </w:t>
      </w:r>
      <w:r>
        <w:t>Европы</w:t>
      </w:r>
    </w:p>
    <w:p w:rsidR="00D51E8C" w:rsidRDefault="00960476">
      <w:pPr>
        <w:pStyle w:val="a3"/>
        <w:ind w:right="253"/>
        <w:rPr>
          <w:i/>
        </w:rPr>
      </w:pPr>
      <w:r>
        <w:t>Представления средневекового человека о мире</w:t>
      </w:r>
      <w:r>
        <w:rPr>
          <w:i/>
        </w:rPr>
        <w:t>. Место религии в жизни</w:t>
      </w:r>
      <w:r>
        <w:rPr>
          <w:i/>
          <w:spacing w:val="1"/>
        </w:rPr>
        <w:t xml:space="preserve"> </w:t>
      </w:r>
      <w:r>
        <w:rPr>
          <w:i/>
          <w:spacing w:val="-1"/>
        </w:rPr>
        <w:t>человека</w:t>
      </w:r>
      <w:r>
        <w:rPr>
          <w:i/>
          <w:spacing w:val="-16"/>
        </w:rPr>
        <w:t xml:space="preserve"> </w:t>
      </w:r>
      <w:r>
        <w:rPr>
          <w:i/>
        </w:rPr>
        <w:t>и</w:t>
      </w:r>
      <w:r>
        <w:rPr>
          <w:i/>
          <w:spacing w:val="-13"/>
        </w:rPr>
        <w:t xml:space="preserve"> </w:t>
      </w:r>
      <w:r>
        <w:rPr>
          <w:i/>
        </w:rPr>
        <w:t>общества.</w:t>
      </w:r>
      <w:r>
        <w:rPr>
          <w:i/>
          <w:spacing w:val="-15"/>
        </w:rPr>
        <w:t xml:space="preserve"> </w:t>
      </w:r>
      <w:r>
        <w:t>Образование:</w:t>
      </w:r>
      <w:r>
        <w:rPr>
          <w:spacing w:val="-16"/>
        </w:rPr>
        <w:t xml:space="preserve"> </w:t>
      </w:r>
      <w:r>
        <w:t>школы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университеты.</w:t>
      </w:r>
      <w:r>
        <w:rPr>
          <w:spacing w:val="-16"/>
        </w:rPr>
        <w:t xml:space="preserve"> </w:t>
      </w:r>
      <w:r>
        <w:t>Сословный</w:t>
      </w:r>
      <w:r>
        <w:rPr>
          <w:spacing w:val="-17"/>
        </w:rPr>
        <w:t xml:space="preserve"> </w:t>
      </w:r>
      <w:r>
        <w:t>характер</w:t>
      </w:r>
      <w:r>
        <w:rPr>
          <w:spacing w:val="-68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Рыцарская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крестьянский</w:t>
      </w:r>
      <w:r>
        <w:rPr>
          <w:spacing w:val="1"/>
        </w:rPr>
        <w:t xml:space="preserve"> </w:t>
      </w:r>
      <w:r>
        <w:t>фольклор.</w:t>
      </w:r>
      <w:r>
        <w:rPr>
          <w:spacing w:val="1"/>
        </w:rPr>
        <w:t xml:space="preserve"> </w:t>
      </w:r>
      <w:r>
        <w:t>Романский и готический стили в художественной культуре. Развитие знаний о</w:t>
      </w:r>
      <w:r>
        <w:rPr>
          <w:spacing w:val="1"/>
        </w:rPr>
        <w:t xml:space="preserve"> </w:t>
      </w:r>
      <w:r>
        <w:t>природе и человеке. Гуманизм. Раннее Возрождение: художники и их творения.</w:t>
      </w:r>
      <w:r>
        <w:rPr>
          <w:spacing w:val="-67"/>
        </w:rPr>
        <w:t xml:space="preserve"> </w:t>
      </w:r>
      <w:r>
        <w:t>Изобретение</w:t>
      </w:r>
      <w:r>
        <w:rPr>
          <w:spacing w:val="-1"/>
        </w:rPr>
        <w:t xml:space="preserve"> </w:t>
      </w:r>
      <w:r>
        <w:t>европейского</w:t>
      </w:r>
      <w:r>
        <w:rPr>
          <w:spacing w:val="1"/>
        </w:rPr>
        <w:t xml:space="preserve"> </w:t>
      </w:r>
      <w:r>
        <w:t>книгопечатания;</w:t>
      </w:r>
      <w:r>
        <w:rPr>
          <w:spacing w:val="5"/>
        </w:rPr>
        <w:t xml:space="preserve"> </w:t>
      </w:r>
      <w:r>
        <w:rPr>
          <w:i/>
        </w:rPr>
        <w:t>И.</w:t>
      </w:r>
      <w:r>
        <w:rPr>
          <w:i/>
          <w:spacing w:val="-1"/>
        </w:rPr>
        <w:t xml:space="preserve"> </w:t>
      </w:r>
      <w:r>
        <w:rPr>
          <w:i/>
        </w:rPr>
        <w:t>Гутенберг.</w:t>
      </w:r>
    </w:p>
    <w:p w:rsidR="00D51E8C" w:rsidRDefault="00D51E8C">
      <w:pPr>
        <w:pStyle w:val="a3"/>
        <w:spacing w:before="3"/>
        <w:ind w:left="0" w:firstLine="0"/>
        <w:jc w:val="left"/>
        <w:rPr>
          <w:i/>
        </w:rPr>
      </w:pPr>
    </w:p>
    <w:p w:rsidR="00D51E8C" w:rsidRDefault="00960476">
      <w:pPr>
        <w:pStyle w:val="110"/>
      </w:pPr>
      <w:r>
        <w:t>Страны</w:t>
      </w:r>
      <w:r>
        <w:rPr>
          <w:spacing w:val="-3"/>
        </w:rPr>
        <w:t xml:space="preserve"> </w:t>
      </w:r>
      <w:r>
        <w:t>Востока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Средние</w:t>
      </w:r>
      <w:r>
        <w:rPr>
          <w:spacing w:val="-2"/>
        </w:rPr>
        <w:t xml:space="preserve"> </w:t>
      </w:r>
      <w:r>
        <w:t>века</w:t>
      </w:r>
    </w:p>
    <w:p w:rsidR="00D51E8C" w:rsidRDefault="00960476">
      <w:pPr>
        <w:pStyle w:val="a3"/>
        <w:ind w:right="252"/>
        <w:rPr>
          <w:i/>
        </w:rPr>
      </w:pPr>
      <w:r>
        <w:rPr>
          <w:b/>
        </w:rPr>
        <w:t xml:space="preserve">Османская империя: </w:t>
      </w:r>
      <w:r>
        <w:t>завоевания турок-османов, управление империей,</w:t>
      </w:r>
      <w:r>
        <w:rPr>
          <w:spacing w:val="1"/>
        </w:rPr>
        <w:t xml:space="preserve"> </w:t>
      </w:r>
      <w:r>
        <w:t xml:space="preserve">положение покоренных народов. </w:t>
      </w:r>
      <w:r>
        <w:rPr>
          <w:b/>
        </w:rPr>
        <w:t xml:space="preserve">Монгольская держава: </w:t>
      </w:r>
      <w:r>
        <w:t>общественный строй</w:t>
      </w:r>
      <w:r>
        <w:rPr>
          <w:spacing w:val="1"/>
        </w:rPr>
        <w:t xml:space="preserve"> </w:t>
      </w:r>
      <w:r>
        <w:t>монгольских</w:t>
      </w:r>
      <w:r>
        <w:rPr>
          <w:spacing w:val="1"/>
        </w:rPr>
        <w:t xml:space="preserve"> </w:t>
      </w:r>
      <w:r>
        <w:t>племен,</w:t>
      </w:r>
      <w:r>
        <w:rPr>
          <w:spacing w:val="1"/>
        </w:rPr>
        <w:t xml:space="preserve"> </w:t>
      </w:r>
      <w:r>
        <w:t>завоевания</w:t>
      </w:r>
      <w:r>
        <w:rPr>
          <w:spacing w:val="1"/>
        </w:rPr>
        <w:t xml:space="preserve"> </w:t>
      </w:r>
      <w:r>
        <w:t>Чингисхана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потомков,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 xml:space="preserve">подчиненными территориями. </w:t>
      </w:r>
      <w:r>
        <w:rPr>
          <w:b/>
        </w:rPr>
        <w:t xml:space="preserve">Китай: </w:t>
      </w:r>
      <w:r>
        <w:t>империи, правители и подданные, борьба</w:t>
      </w:r>
      <w:r>
        <w:rPr>
          <w:spacing w:val="-68"/>
        </w:rPr>
        <w:t xml:space="preserve"> </w:t>
      </w:r>
      <w:r>
        <w:t>против завоевателей</w:t>
      </w:r>
      <w:r>
        <w:rPr>
          <w:i/>
        </w:rPr>
        <w:t xml:space="preserve">. </w:t>
      </w:r>
      <w:r>
        <w:rPr>
          <w:b/>
        </w:rPr>
        <w:t xml:space="preserve">Япония </w:t>
      </w:r>
      <w:r>
        <w:t>в Средние века: образование государства, власть</w:t>
      </w:r>
      <w:r>
        <w:rPr>
          <w:spacing w:val="1"/>
        </w:rPr>
        <w:t xml:space="preserve"> </w:t>
      </w:r>
      <w:r>
        <w:t>императоров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сегунов.</w:t>
      </w:r>
      <w:r>
        <w:rPr>
          <w:spacing w:val="1"/>
        </w:rPr>
        <w:t xml:space="preserve"> </w:t>
      </w:r>
      <w:r>
        <w:rPr>
          <w:b/>
        </w:rPr>
        <w:t>Индия:</w:t>
      </w:r>
      <w:r>
        <w:rPr>
          <w:b/>
          <w:spacing w:val="1"/>
        </w:rPr>
        <w:t xml:space="preserve"> </w:t>
      </w:r>
      <w:r>
        <w:t>раздробленность</w:t>
      </w:r>
      <w:r>
        <w:rPr>
          <w:spacing w:val="1"/>
        </w:rPr>
        <w:t xml:space="preserve"> </w:t>
      </w:r>
      <w:r>
        <w:t>индийских</w:t>
      </w:r>
      <w:r>
        <w:rPr>
          <w:spacing w:val="1"/>
        </w:rPr>
        <w:t xml:space="preserve"> </w:t>
      </w:r>
      <w:r>
        <w:t>княжеств,</w:t>
      </w:r>
      <w:r>
        <w:rPr>
          <w:spacing w:val="-3"/>
        </w:rPr>
        <w:t xml:space="preserve"> </w:t>
      </w:r>
      <w:r>
        <w:t>вторжение мусульман,</w:t>
      </w:r>
      <w:r>
        <w:rPr>
          <w:spacing w:val="1"/>
        </w:rPr>
        <w:t xml:space="preserve"> </w:t>
      </w:r>
      <w:r>
        <w:rPr>
          <w:i/>
        </w:rPr>
        <w:t>Делийский султанат.</w:t>
      </w:r>
    </w:p>
    <w:p w:rsidR="00D51E8C" w:rsidRDefault="00960476">
      <w:pPr>
        <w:pStyle w:val="a3"/>
        <w:ind w:right="257"/>
      </w:pPr>
      <w:r>
        <w:t>Культура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Востока.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Архитектура.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 ремесла.</w:t>
      </w:r>
    </w:p>
    <w:p w:rsidR="00D51E8C" w:rsidRDefault="00D51E8C">
      <w:pPr>
        <w:pStyle w:val="a3"/>
        <w:spacing w:before="2"/>
        <w:ind w:left="0" w:firstLine="0"/>
        <w:jc w:val="left"/>
      </w:pPr>
    </w:p>
    <w:p w:rsidR="00D51E8C" w:rsidRDefault="00960476">
      <w:pPr>
        <w:pStyle w:val="110"/>
        <w:spacing w:line="321" w:lineRule="exact"/>
        <w:jc w:val="left"/>
      </w:pPr>
      <w:r>
        <w:t>Государства</w:t>
      </w:r>
      <w:r>
        <w:rPr>
          <w:spacing w:val="-3"/>
        </w:rPr>
        <w:t xml:space="preserve"> </w:t>
      </w:r>
      <w:r>
        <w:t>доколумбовой</w:t>
      </w:r>
      <w:r>
        <w:rPr>
          <w:spacing w:val="-4"/>
        </w:rPr>
        <w:t xml:space="preserve"> </w:t>
      </w:r>
      <w:r>
        <w:t>Америки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Средние</w:t>
      </w:r>
      <w:r>
        <w:rPr>
          <w:spacing w:val="-4"/>
        </w:rPr>
        <w:t xml:space="preserve"> </w:t>
      </w:r>
      <w:r>
        <w:t>века</w:t>
      </w:r>
    </w:p>
    <w:p w:rsidR="00D51E8C" w:rsidRDefault="00960476">
      <w:pPr>
        <w:pStyle w:val="a3"/>
        <w:jc w:val="left"/>
      </w:pPr>
      <w:r>
        <w:t>Цивилизации</w:t>
      </w:r>
      <w:r>
        <w:rPr>
          <w:spacing w:val="36"/>
        </w:rPr>
        <w:t xml:space="preserve"> </w:t>
      </w:r>
      <w:r>
        <w:t>майя,</w:t>
      </w:r>
      <w:r>
        <w:rPr>
          <w:spacing w:val="36"/>
        </w:rPr>
        <w:t xml:space="preserve"> </w:t>
      </w:r>
      <w:r>
        <w:t>ацтеков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инков:</w:t>
      </w:r>
      <w:r>
        <w:rPr>
          <w:spacing w:val="37"/>
        </w:rPr>
        <w:t xml:space="preserve"> </w:t>
      </w:r>
      <w:r>
        <w:t>общественный</w:t>
      </w:r>
      <w:r>
        <w:rPr>
          <w:spacing w:val="36"/>
        </w:rPr>
        <w:t xml:space="preserve"> </w:t>
      </w:r>
      <w:r>
        <w:t>строй,</w:t>
      </w:r>
      <w:r>
        <w:rPr>
          <w:spacing w:val="35"/>
        </w:rPr>
        <w:t xml:space="preserve"> </w:t>
      </w:r>
      <w:r>
        <w:t>религиозные</w:t>
      </w:r>
      <w:r>
        <w:rPr>
          <w:spacing w:val="-67"/>
        </w:rPr>
        <w:t xml:space="preserve"> </w:t>
      </w:r>
      <w:r>
        <w:t>верования,</w:t>
      </w:r>
      <w:r>
        <w:rPr>
          <w:spacing w:val="-1"/>
        </w:rPr>
        <w:t xml:space="preserve"> </w:t>
      </w:r>
      <w:r>
        <w:t>культура.</w:t>
      </w:r>
      <w:r>
        <w:rPr>
          <w:spacing w:val="-2"/>
        </w:rPr>
        <w:t xml:space="preserve"> </w:t>
      </w:r>
      <w:r>
        <w:t>Появление европейских завоевателей.</w:t>
      </w:r>
    </w:p>
    <w:p w:rsidR="00D51E8C" w:rsidRDefault="00960476">
      <w:pPr>
        <w:pStyle w:val="a3"/>
        <w:spacing w:line="321" w:lineRule="exact"/>
        <w:ind w:left="841" w:firstLine="0"/>
        <w:jc w:val="left"/>
      </w:pPr>
      <w:r>
        <w:rPr>
          <w:b/>
        </w:rPr>
        <w:t>Обобщение</w:t>
      </w:r>
      <w:r>
        <w:t>.</w:t>
      </w:r>
      <w:r>
        <w:rPr>
          <w:spacing w:val="-5"/>
        </w:rPr>
        <w:t xml:space="preserve"> </w:t>
      </w:r>
      <w:r>
        <w:t>Историческое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культурное</w:t>
      </w:r>
      <w:r>
        <w:rPr>
          <w:spacing w:val="-3"/>
        </w:rPr>
        <w:t xml:space="preserve"> </w:t>
      </w:r>
      <w:r>
        <w:t>наследие</w:t>
      </w:r>
      <w:r>
        <w:rPr>
          <w:spacing w:val="-3"/>
        </w:rPr>
        <w:t xml:space="preserve"> </w:t>
      </w:r>
      <w:r>
        <w:t>Средних</w:t>
      </w:r>
      <w:r>
        <w:rPr>
          <w:spacing w:val="-2"/>
        </w:rPr>
        <w:t xml:space="preserve"> </w:t>
      </w:r>
      <w:r>
        <w:t>веков.</w:t>
      </w:r>
    </w:p>
    <w:p w:rsidR="00D51E8C" w:rsidRDefault="00D51E8C">
      <w:pPr>
        <w:pStyle w:val="a3"/>
        <w:spacing w:before="2"/>
        <w:ind w:left="0" w:firstLine="0"/>
        <w:jc w:val="left"/>
      </w:pPr>
    </w:p>
    <w:p w:rsidR="00D51E8C" w:rsidRDefault="00960476">
      <w:pPr>
        <w:pStyle w:val="110"/>
        <w:spacing w:before="1" w:line="320" w:lineRule="exact"/>
        <w:jc w:val="left"/>
      </w:pPr>
      <w:r>
        <w:t>История</w:t>
      </w:r>
      <w:r>
        <w:rPr>
          <w:spacing w:val="-4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Руси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Российскому</w:t>
      </w:r>
      <w:r>
        <w:rPr>
          <w:spacing w:val="-1"/>
        </w:rPr>
        <w:t xml:space="preserve"> </w:t>
      </w:r>
      <w:r>
        <w:t>государству</w:t>
      </w:r>
    </w:p>
    <w:p w:rsidR="00D51E8C" w:rsidRDefault="00960476">
      <w:pPr>
        <w:pStyle w:val="a3"/>
        <w:spacing w:line="242" w:lineRule="auto"/>
        <w:ind w:right="259"/>
      </w:pPr>
      <w:r>
        <w:rPr>
          <w:b/>
        </w:rPr>
        <w:t>Введение</w:t>
      </w:r>
      <w:r>
        <w:t>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периодизации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истории.</w:t>
      </w:r>
      <w:r>
        <w:rPr>
          <w:spacing w:val="-2"/>
        </w:rPr>
        <w:t xml:space="preserve"> </w:t>
      </w:r>
      <w:r>
        <w:t>Источники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России.</w:t>
      </w:r>
    </w:p>
    <w:p w:rsidR="00D51E8C" w:rsidRDefault="00D51E8C">
      <w:pPr>
        <w:pStyle w:val="a3"/>
        <w:spacing w:before="8"/>
        <w:ind w:left="0" w:firstLine="0"/>
        <w:jc w:val="left"/>
        <w:rPr>
          <w:sz w:val="27"/>
        </w:rPr>
      </w:pPr>
    </w:p>
    <w:p w:rsidR="00D51E8C" w:rsidRDefault="00960476">
      <w:pPr>
        <w:pStyle w:val="110"/>
        <w:spacing w:line="322" w:lineRule="exact"/>
      </w:pPr>
      <w:r>
        <w:t>Народы</w:t>
      </w:r>
      <w:r>
        <w:rPr>
          <w:spacing w:val="3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государства</w:t>
      </w:r>
      <w:r>
        <w:rPr>
          <w:spacing w:val="74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территории</w:t>
      </w:r>
      <w:r>
        <w:rPr>
          <w:spacing w:val="72"/>
        </w:rPr>
        <w:t xml:space="preserve"> </w:t>
      </w:r>
      <w:r>
        <w:t>нашей</w:t>
      </w:r>
      <w:r>
        <w:rPr>
          <w:spacing w:val="72"/>
        </w:rPr>
        <w:t xml:space="preserve"> </w:t>
      </w:r>
      <w:r>
        <w:t>страны</w:t>
      </w:r>
      <w:r>
        <w:rPr>
          <w:spacing w:val="73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древности.</w:t>
      </w:r>
    </w:p>
    <w:p w:rsidR="00D51E8C" w:rsidRDefault="00960476">
      <w:pPr>
        <w:spacing w:line="319" w:lineRule="exact"/>
        <w:ind w:left="132"/>
        <w:jc w:val="both"/>
        <w:rPr>
          <w:b/>
          <w:sz w:val="28"/>
        </w:rPr>
      </w:pPr>
      <w:r>
        <w:rPr>
          <w:b/>
          <w:sz w:val="28"/>
        </w:rPr>
        <w:t>Восточная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Европа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середине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 тыс.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э.</w:t>
      </w:r>
    </w:p>
    <w:p w:rsidR="00D51E8C" w:rsidRDefault="00960476">
      <w:pPr>
        <w:ind w:left="132" w:right="250" w:firstLine="708"/>
        <w:jc w:val="both"/>
        <w:rPr>
          <w:i/>
          <w:sz w:val="28"/>
        </w:rPr>
      </w:pPr>
      <w:r>
        <w:rPr>
          <w:sz w:val="28"/>
        </w:rPr>
        <w:t>Заселение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нашей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человеком.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Палеолитическое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искусство. Петроглифы Беломорья и Онежского озера. Особенности перехода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присваивающего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хозяйства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производящему.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Ареалы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земледелия и скотоводства</w:t>
      </w:r>
      <w:r>
        <w:rPr>
          <w:i/>
          <w:sz w:val="28"/>
        </w:rPr>
        <w:t xml:space="preserve">. </w:t>
      </w:r>
      <w:r>
        <w:rPr>
          <w:sz w:val="28"/>
        </w:rPr>
        <w:t>Появление металлических орудий и их влияние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первобытное общество</w:t>
      </w:r>
      <w:r>
        <w:rPr>
          <w:i/>
          <w:sz w:val="28"/>
        </w:rPr>
        <w:t>. Центры древнейшей металлургии. Кочевые общества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евразийских степей в эпоху бронзы и раннем железном веке. Степь и ее роль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распространении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взаимовлияний.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Появление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колесного транспорта.</w:t>
      </w:r>
    </w:p>
    <w:p w:rsidR="00D51E8C" w:rsidRDefault="00960476">
      <w:pPr>
        <w:ind w:left="132" w:right="251" w:firstLine="708"/>
        <w:jc w:val="both"/>
        <w:rPr>
          <w:i/>
          <w:sz w:val="28"/>
        </w:rPr>
      </w:pPr>
      <w:r>
        <w:rPr>
          <w:sz w:val="28"/>
        </w:rPr>
        <w:t>Народы, проживавшие на этой территории до середины I тыс. до н. э.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Скифы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скифская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Античные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города-государства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Причерноморья.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Боспорское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царство.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Пантикапей.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Античный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Херсонес.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Скифское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царство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Крыму.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Дербент.</w:t>
      </w:r>
    </w:p>
    <w:p w:rsidR="00D51E8C" w:rsidRDefault="00960476">
      <w:pPr>
        <w:tabs>
          <w:tab w:val="left" w:pos="1206"/>
          <w:tab w:val="left" w:pos="2885"/>
          <w:tab w:val="left" w:pos="4130"/>
          <w:tab w:val="left" w:pos="5506"/>
          <w:tab w:val="left" w:pos="6492"/>
          <w:tab w:val="left" w:pos="8085"/>
        </w:tabs>
        <w:spacing w:line="322" w:lineRule="exact"/>
        <w:ind w:right="253"/>
        <w:jc w:val="right"/>
        <w:rPr>
          <w:i/>
          <w:sz w:val="28"/>
        </w:rPr>
      </w:pPr>
      <w:r>
        <w:rPr>
          <w:sz w:val="28"/>
        </w:rPr>
        <w:t>Великое</w:t>
      </w:r>
      <w:r>
        <w:rPr>
          <w:sz w:val="28"/>
        </w:rPr>
        <w:tab/>
        <w:t>переселение</w:t>
      </w:r>
      <w:r>
        <w:rPr>
          <w:sz w:val="28"/>
        </w:rPr>
        <w:tab/>
        <w:t>народов</w:t>
      </w:r>
      <w:r>
        <w:rPr>
          <w:i/>
          <w:sz w:val="28"/>
        </w:rPr>
        <w:t>.</w:t>
      </w:r>
      <w:r>
        <w:rPr>
          <w:i/>
          <w:sz w:val="28"/>
        </w:rPr>
        <w:tab/>
        <w:t>Миграция</w:t>
      </w:r>
      <w:r>
        <w:rPr>
          <w:i/>
          <w:sz w:val="28"/>
        </w:rPr>
        <w:tab/>
        <w:t>готов.</w:t>
      </w:r>
      <w:r>
        <w:rPr>
          <w:i/>
          <w:sz w:val="28"/>
        </w:rPr>
        <w:tab/>
        <w:t>Нашествие</w:t>
      </w:r>
      <w:r>
        <w:rPr>
          <w:i/>
          <w:sz w:val="28"/>
        </w:rPr>
        <w:tab/>
        <w:t>гуннов.</w:t>
      </w:r>
    </w:p>
    <w:p w:rsidR="00D51E8C" w:rsidRDefault="00960476">
      <w:pPr>
        <w:pStyle w:val="a3"/>
        <w:ind w:left="0" w:right="251" w:firstLine="0"/>
        <w:jc w:val="right"/>
      </w:pPr>
      <w:r>
        <w:t>Вопрос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славянской</w:t>
      </w:r>
      <w:r>
        <w:rPr>
          <w:spacing w:val="-6"/>
        </w:rPr>
        <w:t xml:space="preserve"> </w:t>
      </w:r>
      <w:r>
        <w:t>прародине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происхождении</w:t>
      </w:r>
      <w:r>
        <w:rPr>
          <w:spacing w:val="-7"/>
        </w:rPr>
        <w:t xml:space="preserve"> </w:t>
      </w:r>
      <w:r>
        <w:t>славян.</w:t>
      </w:r>
      <w:r>
        <w:rPr>
          <w:spacing w:val="-8"/>
        </w:rPr>
        <w:t xml:space="preserve"> </w:t>
      </w:r>
      <w:r>
        <w:t>Расселение</w:t>
      </w:r>
      <w:r>
        <w:rPr>
          <w:spacing w:val="-7"/>
        </w:rPr>
        <w:t xml:space="preserve"> </w:t>
      </w:r>
      <w:r>
        <w:t>славян,</w:t>
      </w:r>
      <w:r>
        <w:rPr>
          <w:spacing w:val="-8"/>
        </w:rPr>
        <w:t xml:space="preserve"> </w:t>
      </w:r>
      <w:r>
        <w:t>их</w:t>
      </w:r>
    </w:p>
    <w:p w:rsidR="00D51E8C" w:rsidRDefault="00D51E8C">
      <w:pPr>
        <w:jc w:val="right"/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right="250" w:firstLine="0"/>
      </w:pPr>
      <w:r>
        <w:lastRenderedPageBreak/>
        <w:t>разделение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три</w:t>
      </w:r>
      <w:r>
        <w:rPr>
          <w:spacing w:val="-7"/>
        </w:rPr>
        <w:t xml:space="preserve"> </w:t>
      </w:r>
      <w:r>
        <w:t>ветви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восточных,</w:t>
      </w:r>
      <w:r>
        <w:rPr>
          <w:spacing w:val="-8"/>
        </w:rPr>
        <w:t xml:space="preserve"> </w:t>
      </w:r>
      <w:r>
        <w:t>западных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южных.</w:t>
      </w:r>
      <w:r>
        <w:rPr>
          <w:spacing w:val="-5"/>
        </w:rPr>
        <w:t xml:space="preserve"> </w:t>
      </w:r>
      <w:r>
        <w:rPr>
          <w:i/>
        </w:rPr>
        <w:t>Славянские</w:t>
      </w:r>
      <w:r>
        <w:rPr>
          <w:i/>
          <w:spacing w:val="-8"/>
        </w:rPr>
        <w:t xml:space="preserve"> </w:t>
      </w:r>
      <w:r>
        <w:rPr>
          <w:i/>
        </w:rPr>
        <w:t>общности</w:t>
      </w:r>
      <w:r>
        <w:rPr>
          <w:i/>
          <w:spacing w:val="-68"/>
        </w:rPr>
        <w:t xml:space="preserve"> </w:t>
      </w:r>
      <w:r>
        <w:rPr>
          <w:i/>
        </w:rPr>
        <w:t xml:space="preserve">Восточной Европы. </w:t>
      </w:r>
      <w:r>
        <w:t>Их соседи – балты и финно-угры. Хозяйство восточных</w:t>
      </w:r>
      <w:r>
        <w:rPr>
          <w:spacing w:val="1"/>
        </w:rPr>
        <w:t xml:space="preserve"> </w:t>
      </w:r>
      <w:r>
        <w:t>славян, их общественный строй и политическая организация. Возникновение</w:t>
      </w:r>
      <w:r>
        <w:rPr>
          <w:spacing w:val="1"/>
        </w:rPr>
        <w:t xml:space="preserve"> </w:t>
      </w:r>
      <w:r>
        <w:t>княжеской</w:t>
      </w:r>
      <w:r>
        <w:rPr>
          <w:spacing w:val="-1"/>
        </w:rPr>
        <w:t xml:space="preserve"> </w:t>
      </w:r>
      <w:r>
        <w:t>власти.</w:t>
      </w:r>
      <w:r>
        <w:rPr>
          <w:spacing w:val="-4"/>
        </w:rPr>
        <w:t xml:space="preserve"> </w:t>
      </w:r>
      <w:r>
        <w:t>Традиционные верования.</w:t>
      </w:r>
    </w:p>
    <w:p w:rsidR="00D51E8C" w:rsidRDefault="00960476">
      <w:pPr>
        <w:pStyle w:val="a3"/>
        <w:spacing w:before="1" w:line="322" w:lineRule="exact"/>
        <w:ind w:left="841" w:firstLine="0"/>
        <w:rPr>
          <w:i/>
        </w:rPr>
      </w:pPr>
      <w:r>
        <w:t>Страны</w:t>
      </w:r>
      <w:r>
        <w:rPr>
          <w:spacing w:val="41"/>
        </w:rPr>
        <w:t xml:space="preserve"> </w:t>
      </w:r>
      <w:r>
        <w:t>и</w:t>
      </w:r>
      <w:r>
        <w:rPr>
          <w:spacing w:val="110"/>
        </w:rPr>
        <w:t xml:space="preserve"> </w:t>
      </w:r>
      <w:r>
        <w:t>народы</w:t>
      </w:r>
      <w:r>
        <w:rPr>
          <w:spacing w:val="112"/>
        </w:rPr>
        <w:t xml:space="preserve"> </w:t>
      </w:r>
      <w:r>
        <w:t>Восточной</w:t>
      </w:r>
      <w:r>
        <w:rPr>
          <w:spacing w:val="114"/>
        </w:rPr>
        <w:t xml:space="preserve"> </w:t>
      </w:r>
      <w:r>
        <w:t>Европы,</w:t>
      </w:r>
      <w:r>
        <w:rPr>
          <w:spacing w:val="111"/>
        </w:rPr>
        <w:t xml:space="preserve"> </w:t>
      </w:r>
      <w:r>
        <w:t>Сибири</w:t>
      </w:r>
      <w:r>
        <w:rPr>
          <w:spacing w:val="111"/>
        </w:rPr>
        <w:t xml:space="preserve"> </w:t>
      </w:r>
      <w:r>
        <w:t>и</w:t>
      </w:r>
      <w:r>
        <w:rPr>
          <w:spacing w:val="114"/>
        </w:rPr>
        <w:t xml:space="preserve"> </w:t>
      </w:r>
      <w:r>
        <w:t>Дальнего</w:t>
      </w:r>
      <w:r>
        <w:rPr>
          <w:spacing w:val="112"/>
        </w:rPr>
        <w:t xml:space="preserve"> </w:t>
      </w:r>
      <w:r>
        <w:t>Востока</w:t>
      </w:r>
      <w:r>
        <w:rPr>
          <w:i/>
        </w:rPr>
        <w:t>.</w:t>
      </w:r>
    </w:p>
    <w:p w:rsidR="00D51E8C" w:rsidRDefault="00960476">
      <w:pPr>
        <w:ind w:left="132"/>
        <w:jc w:val="both"/>
        <w:rPr>
          <w:i/>
          <w:sz w:val="28"/>
        </w:rPr>
      </w:pPr>
      <w:r>
        <w:rPr>
          <w:i/>
          <w:sz w:val="28"/>
        </w:rPr>
        <w:t>Тюркский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каганат.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Хазарский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каганат.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Волжская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Булгурия.</w:t>
      </w:r>
    </w:p>
    <w:p w:rsidR="00D51E8C" w:rsidRDefault="00D51E8C">
      <w:pPr>
        <w:pStyle w:val="a3"/>
        <w:spacing w:before="6"/>
        <w:ind w:left="0" w:firstLine="0"/>
        <w:jc w:val="left"/>
        <w:rPr>
          <w:i/>
        </w:rPr>
      </w:pPr>
    </w:p>
    <w:p w:rsidR="00D51E8C" w:rsidRDefault="00960476">
      <w:pPr>
        <w:pStyle w:val="110"/>
        <w:spacing w:before="1"/>
      </w:pPr>
      <w:r>
        <w:t>Русь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IX</w:t>
      </w:r>
      <w:r>
        <w:rPr>
          <w:spacing w:val="-3"/>
        </w:rPr>
        <w:t xml:space="preserve"> </w:t>
      </w:r>
      <w:r>
        <w:t>– начале</w:t>
      </w:r>
      <w:r>
        <w:rPr>
          <w:spacing w:val="-4"/>
        </w:rPr>
        <w:t xml:space="preserve"> </w:t>
      </w:r>
      <w:r>
        <w:t>XII в.</w:t>
      </w:r>
    </w:p>
    <w:p w:rsidR="00D51E8C" w:rsidRDefault="00960476">
      <w:pPr>
        <w:ind w:left="132" w:right="252" w:firstLine="708"/>
        <w:jc w:val="both"/>
        <w:rPr>
          <w:i/>
          <w:sz w:val="28"/>
        </w:rPr>
      </w:pPr>
      <w:r>
        <w:rPr>
          <w:b/>
          <w:sz w:val="28"/>
        </w:rPr>
        <w:t>Образование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Русь.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 государственности: природно-климатический фактор и политические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процессы в Европе в конце I тыс. н. э. </w:t>
      </w:r>
      <w:r>
        <w:rPr>
          <w:i/>
          <w:sz w:val="28"/>
        </w:rPr>
        <w:t>Формирование новой политической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этнической карты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континента.</w:t>
      </w:r>
    </w:p>
    <w:p w:rsidR="00D51E8C" w:rsidRDefault="00960476">
      <w:pPr>
        <w:pStyle w:val="a3"/>
        <w:ind w:right="250"/>
      </w:pPr>
      <w:r>
        <w:t>Первые</w:t>
      </w:r>
      <w:r>
        <w:rPr>
          <w:spacing w:val="1"/>
        </w:rPr>
        <w:t xml:space="preserve"> </w:t>
      </w:r>
      <w:r>
        <w:t>известия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Руси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Русь.</w:t>
      </w:r>
      <w:r>
        <w:rPr>
          <w:spacing w:val="-67"/>
        </w:rPr>
        <w:t xml:space="preserve"> </w:t>
      </w:r>
      <w:r>
        <w:rPr>
          <w:i/>
        </w:rPr>
        <w:t>Скандинавы</w:t>
      </w:r>
      <w:r>
        <w:rPr>
          <w:i/>
          <w:spacing w:val="-5"/>
        </w:rPr>
        <w:t xml:space="preserve"> </w:t>
      </w:r>
      <w:r>
        <w:rPr>
          <w:i/>
        </w:rPr>
        <w:t>на</w:t>
      </w:r>
      <w:r>
        <w:rPr>
          <w:i/>
          <w:spacing w:val="-5"/>
        </w:rPr>
        <w:t xml:space="preserve"> </w:t>
      </w:r>
      <w:r>
        <w:rPr>
          <w:i/>
        </w:rPr>
        <w:t>Руси</w:t>
      </w:r>
      <w:r>
        <w:t>.</w:t>
      </w:r>
      <w:r>
        <w:rPr>
          <w:spacing w:val="-6"/>
        </w:rPr>
        <w:t xml:space="preserve"> </w:t>
      </w:r>
      <w:r>
        <w:t>Начало</w:t>
      </w:r>
      <w:r>
        <w:rPr>
          <w:spacing w:val="-7"/>
        </w:rPr>
        <w:t xml:space="preserve"> </w:t>
      </w:r>
      <w:r>
        <w:t>династии</w:t>
      </w:r>
      <w:r>
        <w:rPr>
          <w:spacing w:val="-5"/>
        </w:rPr>
        <w:t xml:space="preserve"> </w:t>
      </w:r>
      <w:r>
        <w:t>Рюриковичей.</w:t>
      </w:r>
      <w:r>
        <w:rPr>
          <w:spacing w:val="-6"/>
        </w:rPr>
        <w:t xml:space="preserve"> </w:t>
      </w:r>
      <w:r>
        <w:t>Новгород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Киев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центры</w:t>
      </w:r>
      <w:r>
        <w:rPr>
          <w:spacing w:val="-67"/>
        </w:rPr>
        <w:t xml:space="preserve"> </w:t>
      </w:r>
      <w:r>
        <w:t>древнерусской</w:t>
      </w:r>
      <w:r>
        <w:rPr>
          <w:spacing w:val="-1"/>
        </w:rPr>
        <w:t xml:space="preserve"> </w:t>
      </w:r>
      <w:r>
        <w:t>государственности.</w:t>
      </w:r>
    </w:p>
    <w:p w:rsidR="00D51E8C" w:rsidRDefault="00960476">
      <w:pPr>
        <w:ind w:left="132" w:right="249" w:firstLine="708"/>
        <w:jc w:val="both"/>
        <w:rPr>
          <w:i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Русь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полюдье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-67"/>
          <w:sz w:val="28"/>
        </w:rPr>
        <w:t xml:space="preserve"> </w:t>
      </w:r>
      <w:r>
        <w:rPr>
          <w:sz w:val="28"/>
        </w:rPr>
        <w:t>русские князья. Отношения с Византийской империей, странами Центральной,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Западной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Европы,</w:t>
      </w:r>
      <w:r>
        <w:rPr>
          <w:spacing w:val="1"/>
          <w:sz w:val="28"/>
        </w:rPr>
        <w:t xml:space="preserve"> </w:t>
      </w:r>
      <w:r>
        <w:rPr>
          <w:sz w:val="28"/>
        </w:rPr>
        <w:t>кочевниками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европейских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степей.</w:t>
      </w:r>
      <w:r>
        <w:rPr>
          <w:spacing w:val="1"/>
          <w:sz w:val="28"/>
        </w:rPr>
        <w:t xml:space="preserve"> </w:t>
      </w:r>
      <w:r>
        <w:rPr>
          <w:sz w:val="28"/>
        </w:rPr>
        <w:t>Русь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торговле.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Путь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«из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варяг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греки».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Волжский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торговый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путь.</w:t>
      </w:r>
    </w:p>
    <w:p w:rsidR="00D51E8C" w:rsidRDefault="00960476">
      <w:pPr>
        <w:pStyle w:val="a3"/>
        <w:spacing w:line="320" w:lineRule="exact"/>
        <w:ind w:left="841" w:firstLine="0"/>
      </w:pPr>
      <w:r>
        <w:t>Принятие</w:t>
      </w:r>
      <w:r>
        <w:rPr>
          <w:spacing w:val="-3"/>
        </w:rPr>
        <w:t xml:space="preserve"> </w:t>
      </w:r>
      <w:r>
        <w:t>христианства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значение.</w:t>
      </w:r>
      <w:r>
        <w:rPr>
          <w:spacing w:val="-6"/>
        </w:rPr>
        <w:t xml:space="preserve"> </w:t>
      </w:r>
      <w:r>
        <w:t>Византийское</w:t>
      </w:r>
      <w:r>
        <w:rPr>
          <w:spacing w:val="-2"/>
        </w:rPr>
        <w:t xml:space="preserve"> </w:t>
      </w:r>
      <w:r>
        <w:t>наследие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Руси.</w:t>
      </w:r>
    </w:p>
    <w:p w:rsidR="00D51E8C" w:rsidRDefault="00D51E8C">
      <w:pPr>
        <w:pStyle w:val="a3"/>
        <w:spacing w:before="10"/>
        <w:ind w:left="0" w:firstLine="0"/>
        <w:jc w:val="left"/>
        <w:rPr>
          <w:sz w:val="27"/>
        </w:rPr>
      </w:pPr>
    </w:p>
    <w:p w:rsidR="00D51E8C" w:rsidRDefault="00960476">
      <w:pPr>
        <w:pStyle w:val="a3"/>
        <w:spacing w:before="1"/>
        <w:ind w:right="248"/>
      </w:pPr>
      <w:r>
        <w:rPr>
          <w:b/>
        </w:rPr>
        <w:t>Русь в конце X – начале XII в</w:t>
      </w:r>
      <w:r>
        <w:rPr>
          <w:b/>
          <w:i/>
        </w:rPr>
        <w:t xml:space="preserve">. </w:t>
      </w:r>
      <w:r>
        <w:t>Территория и население государства</w:t>
      </w:r>
      <w:r>
        <w:rPr>
          <w:spacing w:val="1"/>
        </w:rPr>
        <w:t xml:space="preserve"> </w:t>
      </w:r>
      <w:r>
        <w:t>Русь/Русская земля. Крупнейшие города Руси. Новгород как центр освоения</w:t>
      </w:r>
      <w:r>
        <w:rPr>
          <w:spacing w:val="1"/>
        </w:rPr>
        <w:t xml:space="preserve"> </w:t>
      </w:r>
      <w:r>
        <w:t>Севера</w:t>
      </w:r>
      <w:r>
        <w:rPr>
          <w:spacing w:val="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Европы,</w:t>
      </w:r>
      <w:r>
        <w:rPr>
          <w:spacing w:val="1"/>
        </w:rPr>
        <w:t xml:space="preserve"> </w:t>
      </w:r>
      <w:r>
        <w:t>колонизация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равнины.</w:t>
      </w:r>
      <w:r>
        <w:rPr>
          <w:spacing w:val="1"/>
        </w:rPr>
        <w:t xml:space="preserve"> </w:t>
      </w:r>
      <w:r>
        <w:t>Территориально-</w:t>
      </w:r>
      <w:r>
        <w:rPr>
          <w:spacing w:val="-67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Руси,</w:t>
      </w:r>
      <w:r>
        <w:rPr>
          <w:spacing w:val="1"/>
        </w:rPr>
        <w:t xml:space="preserve"> </w:t>
      </w:r>
      <w:r>
        <w:t>волости.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власти:</w:t>
      </w:r>
      <w:r>
        <w:rPr>
          <w:spacing w:val="1"/>
        </w:rPr>
        <w:t xml:space="preserve"> </w:t>
      </w:r>
      <w:r>
        <w:t>князь,</w:t>
      </w:r>
      <w:r>
        <w:rPr>
          <w:spacing w:val="1"/>
        </w:rPr>
        <w:t xml:space="preserve"> </w:t>
      </w:r>
      <w:r>
        <w:t>посадник,</w:t>
      </w:r>
      <w:r>
        <w:rPr>
          <w:spacing w:val="1"/>
        </w:rPr>
        <w:t xml:space="preserve"> </w:t>
      </w:r>
      <w:r>
        <w:t>тысяцкий,</w:t>
      </w:r>
      <w:r>
        <w:rPr>
          <w:spacing w:val="1"/>
        </w:rPr>
        <w:t xml:space="preserve"> </w:t>
      </w:r>
      <w:r>
        <w:t>вече.</w:t>
      </w:r>
      <w:r>
        <w:rPr>
          <w:spacing w:val="1"/>
        </w:rPr>
        <w:t xml:space="preserve"> </w:t>
      </w:r>
      <w:r>
        <w:t>Внутриполитическое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сыновьями</w:t>
      </w:r>
      <w:r>
        <w:rPr>
          <w:spacing w:val="1"/>
        </w:rPr>
        <w:t xml:space="preserve"> </w:t>
      </w:r>
      <w:r>
        <w:t>Владимира</w:t>
      </w:r>
      <w:r>
        <w:rPr>
          <w:spacing w:val="1"/>
        </w:rPr>
        <w:t xml:space="preserve"> </w:t>
      </w:r>
      <w:r>
        <w:t>Святого.</w:t>
      </w:r>
      <w:r>
        <w:rPr>
          <w:spacing w:val="1"/>
        </w:rPr>
        <w:t xml:space="preserve"> </w:t>
      </w:r>
      <w:r>
        <w:t>Ярослав</w:t>
      </w:r>
      <w:r>
        <w:rPr>
          <w:spacing w:val="1"/>
        </w:rPr>
        <w:t xml:space="preserve"> </w:t>
      </w:r>
      <w:r>
        <w:t>Мудрый.</w:t>
      </w:r>
      <w:r>
        <w:rPr>
          <w:spacing w:val="1"/>
        </w:rPr>
        <w:t xml:space="preserve"> </w:t>
      </w:r>
      <w:r>
        <w:t>Русь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Ярославичах.</w:t>
      </w:r>
      <w:r>
        <w:rPr>
          <w:spacing w:val="1"/>
        </w:rPr>
        <w:t xml:space="preserve"> </w:t>
      </w:r>
      <w:r>
        <w:t>Владимир Мономах.</w:t>
      </w:r>
      <w:r>
        <w:rPr>
          <w:spacing w:val="-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церковь.</w:t>
      </w:r>
    </w:p>
    <w:p w:rsidR="00D51E8C" w:rsidRDefault="00960476">
      <w:pPr>
        <w:ind w:left="132" w:right="248" w:firstLine="708"/>
        <w:jc w:val="both"/>
        <w:rPr>
          <w:i/>
          <w:sz w:val="28"/>
        </w:rPr>
      </w:pPr>
      <w:r>
        <w:rPr>
          <w:sz w:val="28"/>
        </w:rPr>
        <w:t>Общественный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строй</w:t>
      </w:r>
      <w:r>
        <w:rPr>
          <w:spacing w:val="1"/>
          <w:sz w:val="28"/>
        </w:rPr>
        <w:t xml:space="preserve"> </w:t>
      </w:r>
      <w:r>
        <w:rPr>
          <w:sz w:val="28"/>
        </w:rPr>
        <w:t>Руси</w:t>
      </w:r>
      <w:r>
        <w:rPr>
          <w:i/>
          <w:sz w:val="28"/>
        </w:rPr>
        <w:t>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дискуссии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исторической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Князья,</w:t>
      </w:r>
      <w:r>
        <w:rPr>
          <w:spacing w:val="1"/>
          <w:sz w:val="28"/>
        </w:rPr>
        <w:t xml:space="preserve"> </w:t>
      </w:r>
      <w:r>
        <w:rPr>
          <w:sz w:val="28"/>
        </w:rPr>
        <w:t>дружина.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Духовенство.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население.</w:t>
      </w:r>
      <w:r>
        <w:rPr>
          <w:spacing w:val="1"/>
          <w:sz w:val="28"/>
        </w:rPr>
        <w:t xml:space="preserve"> </w:t>
      </w:r>
      <w:r>
        <w:rPr>
          <w:sz w:val="28"/>
        </w:rPr>
        <w:t>Купцы.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рядового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зависимого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Древнерусское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право: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Правда,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церковные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уставы.</w:t>
      </w:r>
    </w:p>
    <w:p w:rsidR="00D51E8C" w:rsidRDefault="00960476">
      <w:pPr>
        <w:ind w:left="132" w:right="248" w:firstLine="708"/>
        <w:jc w:val="both"/>
        <w:rPr>
          <w:i/>
          <w:sz w:val="28"/>
        </w:rPr>
      </w:pPr>
      <w:r>
        <w:rPr>
          <w:sz w:val="28"/>
        </w:rPr>
        <w:t>Русь в социально-политическом контексте Евразии. Внешняя политика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международные связи: отношения с Византией, печенегами, половцами </w:t>
      </w:r>
      <w:r>
        <w:rPr>
          <w:i/>
          <w:sz w:val="28"/>
        </w:rPr>
        <w:t>(Дешт-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и-Кипчак), странами Центральной, Западной и Северной Европы. Херсонес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контактах Руси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Византии.</w:t>
      </w:r>
    </w:p>
    <w:p w:rsidR="00D51E8C" w:rsidRDefault="00960476">
      <w:pPr>
        <w:ind w:left="132" w:right="256" w:firstLine="708"/>
        <w:jc w:val="both"/>
        <w:rPr>
          <w:i/>
          <w:sz w:val="28"/>
        </w:rPr>
      </w:pPr>
      <w:r>
        <w:rPr>
          <w:b/>
          <w:sz w:val="28"/>
        </w:rPr>
        <w:t>Культурное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пространство</w:t>
      </w:r>
      <w:r>
        <w:rPr>
          <w:b/>
          <w:i/>
          <w:sz w:val="28"/>
        </w:rPr>
        <w:t>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Русь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общеевропейском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контексте.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Картина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Повседневная</w:t>
      </w:r>
      <w:r>
        <w:rPr>
          <w:spacing w:val="1"/>
          <w:sz w:val="28"/>
        </w:rPr>
        <w:t xml:space="preserve"> </w:t>
      </w:r>
      <w:r>
        <w:rPr>
          <w:sz w:val="28"/>
        </w:rPr>
        <w:t>жизнь,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быт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женщины.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Календарь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хронология.</w:t>
      </w:r>
    </w:p>
    <w:p w:rsidR="00D51E8C" w:rsidRDefault="00960476">
      <w:pPr>
        <w:spacing w:before="1"/>
        <w:ind w:left="132" w:right="253" w:firstLine="708"/>
        <w:jc w:val="both"/>
        <w:rPr>
          <w:i/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Руси.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Кирилло-мефодиевская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Руси.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грамотности, берестяные грамоты. </w:t>
      </w:r>
      <w:r>
        <w:rPr>
          <w:i/>
          <w:sz w:val="28"/>
        </w:rPr>
        <w:t>«Новгородская псалтирь». «Остромирово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Евангелие</w:t>
      </w:r>
      <w:r>
        <w:rPr>
          <w:sz w:val="28"/>
        </w:rPr>
        <w:t>».</w:t>
      </w:r>
      <w:r>
        <w:rPr>
          <w:spacing w:val="39"/>
          <w:sz w:val="28"/>
        </w:rPr>
        <w:t xml:space="preserve"> </w:t>
      </w:r>
      <w:r>
        <w:rPr>
          <w:sz w:val="28"/>
        </w:rPr>
        <w:t>Появление</w:t>
      </w:r>
      <w:r>
        <w:rPr>
          <w:spacing w:val="39"/>
          <w:sz w:val="28"/>
        </w:rPr>
        <w:t xml:space="preserve"> </w:t>
      </w:r>
      <w:r>
        <w:rPr>
          <w:sz w:val="28"/>
        </w:rPr>
        <w:t>древнерусской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литературы.</w:t>
      </w:r>
      <w:r>
        <w:rPr>
          <w:spacing w:val="43"/>
          <w:sz w:val="28"/>
        </w:rPr>
        <w:t xml:space="preserve"> </w:t>
      </w:r>
      <w:r>
        <w:rPr>
          <w:i/>
          <w:sz w:val="28"/>
        </w:rPr>
        <w:t>«Слово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Законе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и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spacing w:before="67"/>
        <w:ind w:left="132" w:right="248"/>
        <w:jc w:val="both"/>
        <w:rPr>
          <w:sz w:val="28"/>
        </w:rPr>
      </w:pPr>
      <w:r>
        <w:rPr>
          <w:i/>
          <w:sz w:val="28"/>
        </w:rPr>
        <w:lastRenderedPageBreak/>
        <w:t>Благодати».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летописного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жанра.</w:t>
      </w:r>
      <w:r>
        <w:rPr>
          <w:spacing w:val="1"/>
          <w:sz w:val="28"/>
        </w:rPr>
        <w:t xml:space="preserve"> </w:t>
      </w:r>
      <w:r>
        <w:rPr>
          <w:sz w:val="28"/>
        </w:rPr>
        <w:t>«Повесть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лет».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русские</w:t>
      </w:r>
      <w:r>
        <w:rPr>
          <w:spacing w:val="1"/>
          <w:sz w:val="28"/>
        </w:rPr>
        <w:t xml:space="preserve"> </w:t>
      </w:r>
      <w:r>
        <w:rPr>
          <w:sz w:val="28"/>
        </w:rPr>
        <w:t>жития.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Владимира</w:t>
      </w:r>
      <w:r>
        <w:rPr>
          <w:spacing w:val="1"/>
          <w:sz w:val="28"/>
        </w:rPr>
        <w:t xml:space="preserve"> </w:t>
      </w:r>
      <w:r>
        <w:rPr>
          <w:sz w:val="28"/>
        </w:rPr>
        <w:t>Мономаха.</w:t>
      </w:r>
      <w:r>
        <w:rPr>
          <w:spacing w:val="1"/>
          <w:sz w:val="28"/>
        </w:rPr>
        <w:t xml:space="preserve"> </w:t>
      </w:r>
      <w:r>
        <w:rPr>
          <w:sz w:val="28"/>
        </w:rPr>
        <w:t>Иконопись.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Искусство книги. Архитектура. Начало храмового строительства: </w:t>
      </w:r>
      <w:r>
        <w:rPr>
          <w:i/>
          <w:sz w:val="28"/>
        </w:rPr>
        <w:t>Десятинная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церковь,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София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Киевская,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София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Новгородская.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Ремесло.</w:t>
      </w:r>
      <w:r>
        <w:rPr>
          <w:spacing w:val="-1"/>
          <w:sz w:val="28"/>
        </w:rPr>
        <w:t xml:space="preserve"> </w:t>
      </w:r>
      <w:r>
        <w:rPr>
          <w:sz w:val="28"/>
        </w:rPr>
        <w:t>Военное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дело и</w:t>
      </w:r>
      <w:r>
        <w:rPr>
          <w:spacing w:val="-3"/>
          <w:sz w:val="28"/>
        </w:rPr>
        <w:t xml:space="preserve"> </w:t>
      </w:r>
      <w:r>
        <w:rPr>
          <w:sz w:val="28"/>
        </w:rPr>
        <w:t>оружие.</w:t>
      </w:r>
    </w:p>
    <w:p w:rsidR="00D51E8C" w:rsidRDefault="00D51E8C">
      <w:pPr>
        <w:pStyle w:val="a3"/>
        <w:spacing w:before="5"/>
        <w:ind w:left="0" w:firstLine="0"/>
        <w:jc w:val="left"/>
      </w:pPr>
    </w:p>
    <w:p w:rsidR="00D51E8C" w:rsidRDefault="00960476">
      <w:pPr>
        <w:pStyle w:val="110"/>
        <w:spacing w:line="321" w:lineRule="exact"/>
      </w:pPr>
      <w:r>
        <w:t>Русь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середине</w:t>
      </w:r>
      <w:r>
        <w:rPr>
          <w:spacing w:val="-1"/>
        </w:rPr>
        <w:t xml:space="preserve"> </w:t>
      </w:r>
      <w:r>
        <w:t>XII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XIII в.</w:t>
      </w:r>
    </w:p>
    <w:p w:rsidR="00D51E8C" w:rsidRDefault="00960476">
      <w:pPr>
        <w:ind w:left="132" w:right="252" w:firstLine="708"/>
        <w:jc w:val="both"/>
        <w:rPr>
          <w:i/>
          <w:sz w:val="28"/>
        </w:rPr>
      </w:pPr>
      <w:r>
        <w:rPr>
          <w:spacing w:val="-1"/>
          <w:sz w:val="28"/>
        </w:rPr>
        <w:t>Формирование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системы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земель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государств.</w:t>
      </w:r>
      <w:r>
        <w:rPr>
          <w:spacing w:val="-18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-68"/>
          <w:sz w:val="28"/>
        </w:rPr>
        <w:t xml:space="preserve"> </w:t>
      </w:r>
      <w:r>
        <w:rPr>
          <w:sz w:val="28"/>
        </w:rPr>
        <w:t>земли,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ветвями</w:t>
      </w:r>
      <w:r>
        <w:rPr>
          <w:spacing w:val="1"/>
          <w:sz w:val="28"/>
        </w:rPr>
        <w:t xml:space="preserve"> </w:t>
      </w:r>
      <w:r>
        <w:rPr>
          <w:sz w:val="28"/>
        </w:rPr>
        <w:t>княжеского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рода</w:t>
      </w:r>
      <w:r>
        <w:rPr>
          <w:spacing w:val="1"/>
          <w:sz w:val="28"/>
        </w:rPr>
        <w:t xml:space="preserve"> </w:t>
      </w:r>
      <w:r>
        <w:rPr>
          <w:sz w:val="28"/>
        </w:rPr>
        <w:t>Рюриковичей:</w:t>
      </w:r>
      <w:r>
        <w:rPr>
          <w:spacing w:val="1"/>
          <w:sz w:val="28"/>
        </w:rPr>
        <w:t xml:space="preserve"> </w:t>
      </w:r>
      <w:r>
        <w:rPr>
          <w:sz w:val="28"/>
        </w:rPr>
        <w:t>Черниговская,</w:t>
      </w:r>
      <w:r>
        <w:rPr>
          <w:spacing w:val="1"/>
          <w:sz w:val="28"/>
        </w:rPr>
        <w:t xml:space="preserve"> </w:t>
      </w:r>
      <w:r>
        <w:rPr>
          <w:sz w:val="28"/>
        </w:rPr>
        <w:t>Смоленская,</w:t>
      </w:r>
      <w:r>
        <w:rPr>
          <w:spacing w:val="-14"/>
          <w:sz w:val="28"/>
        </w:rPr>
        <w:t xml:space="preserve"> </w:t>
      </w:r>
      <w:r>
        <w:rPr>
          <w:sz w:val="28"/>
        </w:rPr>
        <w:t>Галицкая,</w:t>
      </w:r>
      <w:r>
        <w:rPr>
          <w:spacing w:val="-12"/>
          <w:sz w:val="28"/>
        </w:rPr>
        <w:t xml:space="preserve"> </w:t>
      </w:r>
      <w:r>
        <w:rPr>
          <w:sz w:val="28"/>
        </w:rPr>
        <w:t>Волынская,</w:t>
      </w:r>
      <w:r>
        <w:rPr>
          <w:spacing w:val="-13"/>
          <w:sz w:val="28"/>
        </w:rPr>
        <w:t xml:space="preserve"> </w:t>
      </w:r>
      <w:r>
        <w:rPr>
          <w:sz w:val="28"/>
        </w:rPr>
        <w:t>Суздальская.</w:t>
      </w:r>
      <w:r>
        <w:rPr>
          <w:spacing w:val="-15"/>
          <w:sz w:val="28"/>
        </w:rPr>
        <w:t xml:space="preserve"> </w:t>
      </w:r>
      <w:r>
        <w:rPr>
          <w:sz w:val="28"/>
        </w:rPr>
        <w:t>Земли,</w:t>
      </w:r>
      <w:r>
        <w:rPr>
          <w:spacing w:val="-15"/>
          <w:sz w:val="28"/>
        </w:rPr>
        <w:t xml:space="preserve"> </w:t>
      </w:r>
      <w:r>
        <w:rPr>
          <w:sz w:val="28"/>
        </w:rPr>
        <w:t>имевшие</w:t>
      </w:r>
      <w:r>
        <w:rPr>
          <w:spacing w:val="-15"/>
          <w:sz w:val="28"/>
        </w:rPr>
        <w:t xml:space="preserve"> </w:t>
      </w:r>
      <w:r>
        <w:rPr>
          <w:sz w:val="28"/>
        </w:rPr>
        <w:t>особый</w:t>
      </w:r>
      <w:r>
        <w:rPr>
          <w:spacing w:val="-14"/>
          <w:sz w:val="28"/>
        </w:rPr>
        <w:t xml:space="preserve"> </w:t>
      </w:r>
      <w:r>
        <w:rPr>
          <w:sz w:val="28"/>
        </w:rPr>
        <w:t>статус: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Киевская и Новгородская. </w:t>
      </w:r>
      <w:r>
        <w:rPr>
          <w:i/>
          <w:sz w:val="28"/>
        </w:rPr>
        <w:t>Эволюция общественного строя и права. Внешняя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политика русских земель.</w:t>
      </w:r>
    </w:p>
    <w:p w:rsidR="00D51E8C" w:rsidRDefault="00960476">
      <w:pPr>
        <w:ind w:left="132" w:right="248" w:firstLine="708"/>
        <w:jc w:val="both"/>
        <w:rPr>
          <w:sz w:val="28"/>
        </w:rPr>
      </w:pPr>
      <w:r>
        <w:rPr>
          <w:spacing w:val="-1"/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культуры:</w:t>
      </w:r>
      <w:r>
        <w:rPr>
          <w:spacing w:val="-14"/>
          <w:sz w:val="28"/>
        </w:rPr>
        <w:t xml:space="preserve"> </w:t>
      </w:r>
      <w:r>
        <w:rPr>
          <w:sz w:val="28"/>
        </w:rPr>
        <w:t>летописание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памятники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литературы: </w:t>
      </w:r>
      <w:r>
        <w:rPr>
          <w:i/>
          <w:sz w:val="28"/>
        </w:rPr>
        <w:t>Киево-Печерский патерик, моление Даниила Заточника, «Слово 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полку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Игореве».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Белокаменные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храмы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Северо-Восточной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Руси: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Успенский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собор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Владимире,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церковь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Покрова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Нерли,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Георгиевский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собор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Юрьева-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Польского</w:t>
      </w:r>
      <w:r>
        <w:rPr>
          <w:sz w:val="28"/>
        </w:rPr>
        <w:t>.</w:t>
      </w:r>
    </w:p>
    <w:p w:rsidR="00D51E8C" w:rsidRDefault="00D51E8C">
      <w:pPr>
        <w:pStyle w:val="a3"/>
        <w:spacing w:before="3"/>
        <w:ind w:left="0" w:firstLine="0"/>
        <w:jc w:val="left"/>
      </w:pPr>
    </w:p>
    <w:p w:rsidR="00D51E8C" w:rsidRDefault="00960476">
      <w:pPr>
        <w:pStyle w:val="110"/>
      </w:pPr>
      <w:r>
        <w:t>Русские</w:t>
      </w:r>
      <w:r>
        <w:rPr>
          <w:spacing w:val="-1"/>
        </w:rPr>
        <w:t xml:space="preserve"> </w:t>
      </w:r>
      <w:r>
        <w:t>земли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соседи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середине</w:t>
      </w:r>
      <w:r>
        <w:rPr>
          <w:spacing w:val="-3"/>
        </w:rPr>
        <w:t xml:space="preserve"> </w:t>
      </w:r>
      <w:r>
        <w:t>XIII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XIV</w:t>
      </w:r>
      <w:r>
        <w:rPr>
          <w:spacing w:val="-1"/>
        </w:rPr>
        <w:t xml:space="preserve"> </w:t>
      </w:r>
      <w:r>
        <w:t>в.</w:t>
      </w:r>
    </w:p>
    <w:p w:rsidR="00D51E8C" w:rsidRDefault="00960476">
      <w:pPr>
        <w:pStyle w:val="a3"/>
        <w:ind w:right="253"/>
      </w:pPr>
      <w:r>
        <w:t>Возникновение</w:t>
      </w:r>
      <w:r>
        <w:rPr>
          <w:spacing w:val="1"/>
        </w:rPr>
        <w:t xml:space="preserve"> </w:t>
      </w:r>
      <w:r>
        <w:t>Монгольской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Завоевания</w:t>
      </w:r>
      <w:r>
        <w:rPr>
          <w:spacing w:val="1"/>
        </w:rPr>
        <w:t xml:space="preserve"> </w:t>
      </w:r>
      <w:r>
        <w:t>Чингисхана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потомков. Походы Батыя на Восточную Европу. Возникновение Золотой Орды.</w:t>
      </w:r>
      <w:r>
        <w:rPr>
          <w:spacing w:val="1"/>
        </w:rPr>
        <w:t xml:space="preserve"> </w:t>
      </w:r>
      <w:r>
        <w:t>Судьбы русских земель после монгольского нашествия. Система зависимости</w:t>
      </w:r>
      <w:r>
        <w:rPr>
          <w:spacing w:val="1"/>
        </w:rPr>
        <w:t xml:space="preserve"> </w:t>
      </w:r>
      <w:r>
        <w:t>русских земель</w:t>
      </w:r>
      <w:r>
        <w:rPr>
          <w:spacing w:val="-3"/>
        </w:rPr>
        <w:t xml:space="preserve"> </w:t>
      </w:r>
      <w:r>
        <w:t>от ордынских</w:t>
      </w:r>
      <w:r>
        <w:rPr>
          <w:spacing w:val="-4"/>
        </w:rPr>
        <w:t xml:space="preserve"> </w:t>
      </w:r>
      <w:r>
        <w:t>ханов</w:t>
      </w:r>
      <w:r>
        <w:rPr>
          <w:spacing w:val="-3"/>
        </w:rPr>
        <w:t xml:space="preserve"> </w:t>
      </w:r>
      <w:r>
        <w:t>(так называемое</w:t>
      </w:r>
      <w:r>
        <w:rPr>
          <w:spacing w:val="-1"/>
        </w:rPr>
        <w:t xml:space="preserve"> </w:t>
      </w:r>
      <w:r>
        <w:t>ордынское</w:t>
      </w:r>
      <w:r>
        <w:rPr>
          <w:spacing w:val="-4"/>
        </w:rPr>
        <w:t xml:space="preserve"> </w:t>
      </w:r>
      <w:r>
        <w:t>иго).</w:t>
      </w:r>
    </w:p>
    <w:p w:rsidR="00D51E8C" w:rsidRDefault="00960476">
      <w:pPr>
        <w:pStyle w:val="a3"/>
        <w:ind w:right="251"/>
        <w:rPr>
          <w:i/>
        </w:rPr>
      </w:pPr>
      <w:r>
        <w:t>Южные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западные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Литовского</w:t>
      </w:r>
      <w:r>
        <w:rPr>
          <w:spacing w:val="1"/>
        </w:rPr>
        <w:t xml:space="preserve"> </w:t>
      </w:r>
      <w:r>
        <w:t>государства и включение в его состав части русских земель. Северо-западные</w:t>
      </w:r>
      <w:r>
        <w:rPr>
          <w:spacing w:val="1"/>
        </w:rPr>
        <w:t xml:space="preserve"> </w:t>
      </w:r>
      <w:r>
        <w:t>земли: Новгородская и Псковская. Политический строй Новгорода и Пскова.</w:t>
      </w:r>
      <w:r>
        <w:rPr>
          <w:spacing w:val="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вече и князя</w:t>
      </w:r>
      <w:r>
        <w:rPr>
          <w:i/>
        </w:rPr>
        <w:t>.</w:t>
      </w:r>
      <w:r>
        <w:rPr>
          <w:i/>
          <w:spacing w:val="-1"/>
        </w:rPr>
        <w:t xml:space="preserve"> </w:t>
      </w:r>
      <w:r>
        <w:rPr>
          <w:i/>
        </w:rPr>
        <w:t>Новгород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немецкая</w:t>
      </w:r>
      <w:r>
        <w:rPr>
          <w:i/>
          <w:spacing w:val="-1"/>
        </w:rPr>
        <w:t xml:space="preserve"> </w:t>
      </w:r>
      <w:r>
        <w:rPr>
          <w:i/>
        </w:rPr>
        <w:t>Ганза.</w:t>
      </w:r>
    </w:p>
    <w:p w:rsidR="00D51E8C" w:rsidRDefault="00960476">
      <w:pPr>
        <w:pStyle w:val="a3"/>
        <w:ind w:right="250"/>
      </w:pPr>
      <w:r>
        <w:rPr>
          <w:spacing w:val="-1"/>
        </w:rPr>
        <w:t>Ордена</w:t>
      </w:r>
      <w:r>
        <w:rPr>
          <w:spacing w:val="-17"/>
        </w:rPr>
        <w:t xml:space="preserve"> </w:t>
      </w:r>
      <w:r>
        <w:rPr>
          <w:spacing w:val="-1"/>
        </w:rPr>
        <w:t>крестоносцев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борьба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экспансией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западных</w:t>
      </w:r>
      <w:r>
        <w:rPr>
          <w:spacing w:val="-14"/>
        </w:rPr>
        <w:t xml:space="preserve"> </w:t>
      </w:r>
      <w:r>
        <w:t>границах</w:t>
      </w:r>
      <w:r>
        <w:rPr>
          <w:spacing w:val="-15"/>
        </w:rPr>
        <w:t xml:space="preserve"> </w:t>
      </w:r>
      <w:r>
        <w:t>Руси.</w:t>
      </w:r>
      <w:r>
        <w:rPr>
          <w:spacing w:val="-67"/>
        </w:rPr>
        <w:t xml:space="preserve"> </w:t>
      </w:r>
      <w:r>
        <w:t>Александр Невский. Взаимоотношения с Ордой. Княжества Северо-Восточной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княжение</w:t>
      </w:r>
      <w:r>
        <w:rPr>
          <w:spacing w:val="1"/>
        </w:rPr>
        <w:t xml:space="preserve"> </w:t>
      </w:r>
      <w:r>
        <w:t>Владимирское.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Твери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Москвы. Усиление Московского</w:t>
      </w:r>
      <w:r>
        <w:rPr>
          <w:spacing w:val="1"/>
        </w:rPr>
        <w:t xml:space="preserve"> </w:t>
      </w:r>
      <w:r>
        <w:t>княжества. Дмитрий</w:t>
      </w:r>
      <w:r>
        <w:rPr>
          <w:spacing w:val="1"/>
        </w:rPr>
        <w:t xml:space="preserve"> </w:t>
      </w:r>
      <w:r>
        <w:t>Донской. Куликовская</w:t>
      </w:r>
      <w:r>
        <w:rPr>
          <w:spacing w:val="1"/>
        </w:rPr>
        <w:t xml:space="preserve"> </w:t>
      </w:r>
      <w:r>
        <w:t>битва.</w:t>
      </w:r>
      <w:r>
        <w:rPr>
          <w:spacing w:val="-5"/>
        </w:rPr>
        <w:t xml:space="preserve"> </w:t>
      </w:r>
      <w:r>
        <w:t>Закрепление</w:t>
      </w:r>
      <w:r>
        <w:rPr>
          <w:spacing w:val="-4"/>
        </w:rPr>
        <w:t xml:space="preserve"> </w:t>
      </w:r>
      <w:r>
        <w:t>первенствующего положения московских князей.</w:t>
      </w:r>
    </w:p>
    <w:p w:rsidR="00D51E8C" w:rsidRDefault="00960476">
      <w:pPr>
        <w:pStyle w:val="a3"/>
        <w:ind w:right="255"/>
      </w:pPr>
      <w:r>
        <w:t>Перенос митрополичьей кафедры в Москву. Роль Православной церкви в</w:t>
      </w:r>
      <w:r>
        <w:rPr>
          <w:spacing w:val="1"/>
        </w:rPr>
        <w:t xml:space="preserve"> </w:t>
      </w:r>
      <w:r>
        <w:t>ордынский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Святитель</w:t>
      </w:r>
      <w:r>
        <w:rPr>
          <w:spacing w:val="1"/>
        </w:rPr>
        <w:t xml:space="preserve"> </w:t>
      </w:r>
      <w:r>
        <w:t>Алексий</w:t>
      </w:r>
      <w:r>
        <w:rPr>
          <w:spacing w:val="1"/>
        </w:rPr>
        <w:t xml:space="preserve"> </w:t>
      </w:r>
      <w:r>
        <w:t>Московский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преподобный</w:t>
      </w:r>
      <w:r>
        <w:rPr>
          <w:spacing w:val="-1"/>
        </w:rPr>
        <w:t xml:space="preserve"> </w:t>
      </w:r>
      <w:r>
        <w:t>Сергий Радонежский.</w:t>
      </w:r>
    </w:p>
    <w:p w:rsidR="00D51E8C" w:rsidRDefault="00960476">
      <w:pPr>
        <w:spacing w:before="6" w:line="237" w:lineRule="auto"/>
        <w:ind w:left="132" w:right="251" w:firstLine="708"/>
        <w:jc w:val="both"/>
        <w:rPr>
          <w:sz w:val="28"/>
        </w:rPr>
      </w:pPr>
      <w:r>
        <w:rPr>
          <w:b/>
          <w:sz w:val="28"/>
        </w:rPr>
        <w:t>Народы и государства степной зоны Восточной Европы и Сибири 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XIII–XV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вв.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Золотая</w:t>
      </w:r>
      <w:r>
        <w:rPr>
          <w:spacing w:val="1"/>
          <w:sz w:val="28"/>
        </w:rPr>
        <w:t xml:space="preserve"> </w:t>
      </w:r>
      <w:r>
        <w:rPr>
          <w:sz w:val="28"/>
        </w:rPr>
        <w:t>орда: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строй,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экономика,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культура.</w:t>
      </w:r>
      <w:r>
        <w:rPr>
          <w:spacing w:val="-7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кочевые</w:t>
      </w:r>
      <w:r>
        <w:rPr>
          <w:spacing w:val="-9"/>
          <w:sz w:val="28"/>
        </w:rPr>
        <w:t xml:space="preserve"> </w:t>
      </w:r>
      <w:r>
        <w:rPr>
          <w:sz w:val="28"/>
        </w:rPr>
        <w:t>степи.</w:t>
      </w:r>
      <w:r>
        <w:rPr>
          <w:spacing w:val="-10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ислама.</w:t>
      </w:r>
      <w:r>
        <w:rPr>
          <w:spacing w:val="-11"/>
          <w:sz w:val="28"/>
        </w:rPr>
        <w:t xml:space="preserve"> </w:t>
      </w:r>
      <w:r>
        <w:rPr>
          <w:sz w:val="28"/>
        </w:rPr>
        <w:t>Ослабление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9"/>
          <w:sz w:val="28"/>
        </w:rPr>
        <w:t xml:space="preserve"> </w:t>
      </w:r>
      <w:r>
        <w:rPr>
          <w:sz w:val="28"/>
        </w:rPr>
        <w:t>во</w:t>
      </w:r>
      <w:r>
        <w:rPr>
          <w:spacing w:val="-68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4"/>
          <w:sz w:val="28"/>
        </w:rPr>
        <w:t xml:space="preserve"> </w:t>
      </w:r>
      <w:r>
        <w:rPr>
          <w:sz w:val="28"/>
        </w:rPr>
        <w:t>половине XIV</w:t>
      </w:r>
      <w:r>
        <w:rPr>
          <w:spacing w:val="-1"/>
          <w:sz w:val="28"/>
        </w:rPr>
        <w:t xml:space="preserve"> </w:t>
      </w:r>
      <w:r>
        <w:rPr>
          <w:sz w:val="28"/>
        </w:rPr>
        <w:t>в.,</w:t>
      </w:r>
      <w:r>
        <w:rPr>
          <w:spacing w:val="-2"/>
          <w:sz w:val="28"/>
        </w:rPr>
        <w:t xml:space="preserve"> </w:t>
      </w:r>
      <w:r>
        <w:rPr>
          <w:sz w:val="28"/>
        </w:rPr>
        <w:t>нашествие Тимура.</w:t>
      </w:r>
    </w:p>
    <w:p w:rsidR="00D51E8C" w:rsidRDefault="00960476">
      <w:pPr>
        <w:spacing w:before="7"/>
        <w:ind w:left="132" w:right="254" w:firstLine="708"/>
        <w:jc w:val="both"/>
        <w:rPr>
          <w:i/>
          <w:sz w:val="28"/>
        </w:rPr>
      </w:pPr>
      <w:r>
        <w:rPr>
          <w:sz w:val="28"/>
        </w:rPr>
        <w:t>Распад Золотой Орды, образование татарских ханств. Казанское ханство.</w:t>
      </w:r>
      <w:r>
        <w:rPr>
          <w:spacing w:val="1"/>
          <w:sz w:val="28"/>
        </w:rPr>
        <w:t xml:space="preserve"> </w:t>
      </w:r>
      <w:r>
        <w:rPr>
          <w:sz w:val="28"/>
        </w:rPr>
        <w:t>Сибирское ханство. Астраханское ханство. Ногайская Орда. Крымское ханство.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Касимовское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ханство.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Северного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Кавказа.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Итальянские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фактории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Причерноморья (Каффа, Тана, Солдайя и др.) и их роль в системе торговых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политических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связей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Руси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Западом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Востоком.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spacing w:before="67"/>
        <w:ind w:left="132" w:right="253" w:firstLine="708"/>
        <w:jc w:val="both"/>
        <w:rPr>
          <w:sz w:val="28"/>
        </w:rPr>
      </w:pPr>
      <w:r>
        <w:rPr>
          <w:b/>
          <w:sz w:val="28"/>
        </w:rPr>
        <w:lastRenderedPageBreak/>
        <w:t xml:space="preserve">Культурное пространство. </w:t>
      </w:r>
      <w:r>
        <w:rPr>
          <w:i/>
          <w:sz w:val="28"/>
        </w:rPr>
        <w:t>Изменения в представлениях о картине мира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Евразии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завершением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монгольских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завоеваний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цивилизаций.</w:t>
      </w:r>
      <w:r>
        <w:rPr>
          <w:spacing w:val="1"/>
          <w:sz w:val="28"/>
        </w:rPr>
        <w:t xml:space="preserve"> </w:t>
      </w:r>
      <w:r>
        <w:rPr>
          <w:sz w:val="28"/>
        </w:rPr>
        <w:t>Межкультурные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(взаимодействие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67"/>
          <w:sz w:val="28"/>
        </w:rPr>
        <w:t xml:space="preserve"> </w:t>
      </w:r>
      <w:r>
        <w:rPr>
          <w:sz w:val="28"/>
        </w:rPr>
        <w:t>Евразии). Летописание. Литературные памятники Куликовского цикла. Жития.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Епифаний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Премудрый.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Архитектура.</w:t>
      </w:r>
      <w:r>
        <w:rPr>
          <w:spacing w:val="1"/>
          <w:sz w:val="28"/>
        </w:rPr>
        <w:t xml:space="preserve"> </w:t>
      </w:r>
      <w:r>
        <w:rPr>
          <w:sz w:val="28"/>
        </w:rPr>
        <w:t>Каменные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соборы</w:t>
      </w:r>
      <w:r>
        <w:rPr>
          <w:spacing w:val="1"/>
          <w:sz w:val="28"/>
        </w:rPr>
        <w:t xml:space="preserve"> </w:t>
      </w:r>
      <w:r>
        <w:rPr>
          <w:sz w:val="28"/>
        </w:rPr>
        <w:t>Кремля.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искусство. Феофан</w:t>
      </w:r>
      <w:r>
        <w:rPr>
          <w:spacing w:val="-1"/>
          <w:sz w:val="28"/>
        </w:rPr>
        <w:t xml:space="preserve"> </w:t>
      </w:r>
      <w:r>
        <w:rPr>
          <w:sz w:val="28"/>
        </w:rPr>
        <w:t>Грек. Андрей</w:t>
      </w:r>
      <w:r>
        <w:rPr>
          <w:spacing w:val="-1"/>
          <w:sz w:val="28"/>
        </w:rPr>
        <w:t xml:space="preserve"> </w:t>
      </w:r>
      <w:r>
        <w:rPr>
          <w:sz w:val="28"/>
        </w:rPr>
        <w:t>Рублев.</w:t>
      </w:r>
    </w:p>
    <w:p w:rsidR="00D51E8C" w:rsidRDefault="00D51E8C">
      <w:pPr>
        <w:pStyle w:val="a3"/>
        <w:spacing w:before="7"/>
        <w:ind w:left="0" w:firstLine="0"/>
        <w:jc w:val="left"/>
      </w:pPr>
    </w:p>
    <w:p w:rsidR="00D51E8C" w:rsidRDefault="00960476">
      <w:pPr>
        <w:pStyle w:val="110"/>
      </w:pPr>
      <w:r>
        <w:t>Формирование</w:t>
      </w:r>
      <w:r>
        <w:rPr>
          <w:spacing w:val="-3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</w:t>
      </w:r>
      <w:r>
        <w:rPr>
          <w:spacing w:val="-4"/>
        </w:rPr>
        <w:t xml:space="preserve"> </w:t>
      </w:r>
      <w:r>
        <w:t>в.</w:t>
      </w:r>
    </w:p>
    <w:p w:rsidR="00D51E8C" w:rsidRDefault="00960476">
      <w:pPr>
        <w:pStyle w:val="a3"/>
        <w:ind w:right="246"/>
      </w:pPr>
      <w:r>
        <w:t>Борьба за русские земли между Литовским и Московским государствами.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Москвы.</w:t>
      </w:r>
      <w:r>
        <w:rPr>
          <w:spacing w:val="1"/>
        </w:rPr>
        <w:t xml:space="preserve"> </w:t>
      </w:r>
      <w:r>
        <w:t>Междоусобная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Московском княжестве второй четверти XV в. </w:t>
      </w:r>
      <w:r>
        <w:rPr>
          <w:i/>
        </w:rPr>
        <w:t>Василий Темный. Новгород и</w:t>
      </w:r>
      <w:r>
        <w:rPr>
          <w:i/>
          <w:spacing w:val="1"/>
        </w:rPr>
        <w:t xml:space="preserve"> </w:t>
      </w:r>
      <w:r>
        <w:rPr>
          <w:i/>
        </w:rPr>
        <w:t>Псков в XV в.: политический строй, отношения с Москвой, Ливонским орденом,</w:t>
      </w:r>
      <w:r>
        <w:rPr>
          <w:i/>
          <w:spacing w:val="-67"/>
        </w:rPr>
        <w:t xml:space="preserve"> </w:t>
      </w:r>
      <w:r>
        <w:rPr>
          <w:i/>
        </w:rPr>
        <w:t>Ганзой, Великим княжеством Литовским</w:t>
      </w:r>
      <w:r>
        <w:t>. Падение Византии и рост церковно-</w:t>
      </w:r>
      <w:r>
        <w:rPr>
          <w:spacing w:val="1"/>
        </w:rPr>
        <w:t xml:space="preserve"> </w:t>
      </w:r>
      <w:r>
        <w:t>политической роли Москвы в православном мире. Теория «Москва – третий</w:t>
      </w:r>
      <w:r>
        <w:rPr>
          <w:spacing w:val="1"/>
        </w:rPr>
        <w:t xml:space="preserve"> </w:t>
      </w:r>
      <w:r>
        <w:t>Рим». Иван III. Присоединение Новгорода и Твери. Ликвидация зависимости от</w:t>
      </w:r>
      <w:r>
        <w:rPr>
          <w:spacing w:val="-67"/>
        </w:rPr>
        <w:t xml:space="preserve"> </w:t>
      </w:r>
      <w:r>
        <w:t>Орды. Расширение международных связей Московского государства. Принятие</w:t>
      </w:r>
      <w:r>
        <w:rPr>
          <w:spacing w:val="-67"/>
        </w:rPr>
        <w:t xml:space="preserve"> </w:t>
      </w:r>
      <w:r>
        <w:t>общерусского</w:t>
      </w:r>
      <w:r>
        <w:rPr>
          <w:spacing w:val="1"/>
        </w:rPr>
        <w:t xml:space="preserve"> </w:t>
      </w:r>
      <w:r>
        <w:t>Судебника.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двора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князя: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государственная символика; царский титул и регалии; дворцовое и церковное</w:t>
      </w:r>
      <w:r>
        <w:rPr>
          <w:spacing w:val="1"/>
        </w:rPr>
        <w:t xml:space="preserve"> </w:t>
      </w:r>
      <w:r>
        <w:t>строительство. Московский Кремль. Появление термина «Россия» как названия</w:t>
      </w:r>
      <w:r>
        <w:rPr>
          <w:spacing w:val="1"/>
        </w:rPr>
        <w:t xml:space="preserve"> </w:t>
      </w:r>
      <w:r>
        <w:t>единого государства.</w:t>
      </w:r>
    </w:p>
    <w:p w:rsidR="00D51E8C" w:rsidRDefault="00960476">
      <w:pPr>
        <w:ind w:left="132" w:right="249" w:firstLine="708"/>
        <w:jc w:val="both"/>
        <w:rPr>
          <w:i/>
          <w:sz w:val="28"/>
        </w:rPr>
      </w:pPr>
      <w:r>
        <w:rPr>
          <w:b/>
          <w:i/>
          <w:sz w:val="28"/>
        </w:rPr>
        <w:t>Культурное пространство</w:t>
      </w:r>
      <w:r>
        <w:rPr>
          <w:sz w:val="28"/>
        </w:rPr>
        <w:t xml:space="preserve">. Изменения восприятия мира. </w:t>
      </w:r>
      <w:r>
        <w:rPr>
          <w:i/>
          <w:sz w:val="28"/>
        </w:rPr>
        <w:t>Сакрализация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великокняжеской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власти.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Флорентийская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уния.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автокефалии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Русской церкви. </w:t>
      </w:r>
      <w:r>
        <w:rPr>
          <w:i/>
          <w:sz w:val="28"/>
        </w:rPr>
        <w:t>Внутрицерковная борьба (иосифляне и нестяжатели). Ереси.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единого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Русского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государства.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Летописание: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общерусское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региональное.</w:t>
      </w:r>
      <w:r>
        <w:rPr>
          <w:spacing w:val="1"/>
          <w:sz w:val="28"/>
        </w:rPr>
        <w:t xml:space="preserve"> </w:t>
      </w:r>
      <w:r>
        <w:rPr>
          <w:sz w:val="28"/>
        </w:rPr>
        <w:t>Житийная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литература.</w:t>
      </w:r>
      <w:r>
        <w:rPr>
          <w:spacing w:val="1"/>
          <w:sz w:val="28"/>
        </w:rPr>
        <w:t xml:space="preserve"> </w:t>
      </w:r>
      <w:r>
        <w:rPr>
          <w:sz w:val="28"/>
        </w:rPr>
        <w:t>«Хождение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моря»</w:t>
      </w:r>
      <w:r>
        <w:rPr>
          <w:spacing w:val="1"/>
          <w:sz w:val="28"/>
        </w:rPr>
        <w:t xml:space="preserve"> </w:t>
      </w:r>
      <w:r>
        <w:rPr>
          <w:sz w:val="28"/>
        </w:rPr>
        <w:t>Афанасия</w:t>
      </w:r>
      <w:r>
        <w:rPr>
          <w:spacing w:val="1"/>
          <w:sz w:val="28"/>
        </w:rPr>
        <w:t xml:space="preserve"> </w:t>
      </w:r>
      <w:r>
        <w:rPr>
          <w:sz w:val="28"/>
        </w:rPr>
        <w:t>Никитина.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Архитектура.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Русская</w:t>
      </w:r>
      <w:r>
        <w:rPr>
          <w:spacing w:val="1"/>
          <w:sz w:val="28"/>
        </w:rPr>
        <w:t xml:space="preserve"> </w:t>
      </w:r>
      <w:r>
        <w:rPr>
          <w:sz w:val="28"/>
        </w:rPr>
        <w:t>икона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феномен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Повседневная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горожан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сельских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жителей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древнерусский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раннемосковский периоды.</w:t>
      </w:r>
    </w:p>
    <w:p w:rsidR="00D51E8C" w:rsidRDefault="00960476">
      <w:pPr>
        <w:spacing w:line="322" w:lineRule="exact"/>
        <w:ind w:left="841"/>
        <w:jc w:val="both"/>
        <w:rPr>
          <w:sz w:val="28"/>
        </w:rPr>
      </w:pPr>
      <w:r>
        <w:rPr>
          <w:b/>
          <w:sz w:val="28"/>
        </w:rPr>
        <w:t>Наш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край</w:t>
      </w:r>
      <w:r>
        <w:rPr>
          <w:i/>
          <w:sz w:val="28"/>
          <w:vertAlign w:val="superscript"/>
        </w:rPr>
        <w:t>2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древнейших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3"/>
          <w:sz w:val="28"/>
        </w:rPr>
        <w:t xml:space="preserve"> </w:t>
      </w:r>
      <w:r>
        <w:rPr>
          <w:sz w:val="28"/>
        </w:rPr>
        <w:t>до конца</w:t>
      </w:r>
      <w:r>
        <w:rPr>
          <w:spacing w:val="-2"/>
          <w:sz w:val="28"/>
        </w:rPr>
        <w:t xml:space="preserve"> </w:t>
      </w:r>
      <w:r>
        <w:rPr>
          <w:sz w:val="28"/>
        </w:rPr>
        <w:t>XV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</w:p>
    <w:p w:rsidR="00D51E8C" w:rsidRDefault="00960476">
      <w:pPr>
        <w:pStyle w:val="110"/>
        <w:spacing w:line="240" w:lineRule="auto"/>
        <w:jc w:val="left"/>
        <w:rPr>
          <w:b w:val="0"/>
        </w:rPr>
      </w:pPr>
      <w:r>
        <w:t>Обобщение</w:t>
      </w:r>
      <w:r>
        <w:rPr>
          <w:b w:val="0"/>
        </w:rPr>
        <w:t>.</w:t>
      </w:r>
    </w:p>
    <w:p w:rsidR="00D51E8C" w:rsidRDefault="00D51E8C">
      <w:pPr>
        <w:pStyle w:val="a3"/>
        <w:spacing w:before="2"/>
        <w:ind w:left="0" w:firstLine="0"/>
        <w:jc w:val="left"/>
        <w:rPr>
          <w:sz w:val="42"/>
        </w:rPr>
      </w:pPr>
    </w:p>
    <w:p w:rsidR="00D51E8C" w:rsidRDefault="00960476">
      <w:pPr>
        <w:pStyle w:val="110"/>
        <w:numPr>
          <w:ilvl w:val="0"/>
          <w:numId w:val="3"/>
        </w:numPr>
        <w:tabs>
          <w:tab w:val="left" w:pos="345"/>
        </w:tabs>
        <w:spacing w:line="240" w:lineRule="auto"/>
        <w:ind w:hanging="213"/>
      </w:pPr>
      <w:bookmarkStart w:id="10" w:name="_bookmark9"/>
      <w:bookmarkEnd w:id="10"/>
      <w:r>
        <w:t>КЛАСС</w:t>
      </w:r>
    </w:p>
    <w:p w:rsidR="00D51E8C" w:rsidRDefault="00D51E8C">
      <w:pPr>
        <w:pStyle w:val="a3"/>
        <w:spacing w:before="7"/>
        <w:ind w:left="0" w:firstLine="0"/>
        <w:jc w:val="left"/>
        <w:rPr>
          <w:b/>
          <w:sz w:val="40"/>
        </w:rPr>
      </w:pPr>
    </w:p>
    <w:p w:rsidR="00D51E8C" w:rsidRDefault="00960476">
      <w:pPr>
        <w:pStyle w:val="110"/>
        <w:spacing w:line="240" w:lineRule="auto"/>
        <w:ind w:right="3400"/>
        <w:jc w:val="left"/>
      </w:pPr>
      <w:r>
        <w:t>Всеобщая история. История Нового времени.</w:t>
      </w:r>
      <w:r>
        <w:rPr>
          <w:spacing w:val="-67"/>
        </w:rPr>
        <w:t xml:space="preserve"> </w:t>
      </w:r>
      <w:r>
        <w:t>Конец</w:t>
      </w:r>
      <w:r>
        <w:rPr>
          <w:spacing w:val="-3"/>
        </w:rPr>
        <w:t xml:space="preserve"> </w:t>
      </w:r>
      <w:r>
        <w:t>XV–XVII</w:t>
      </w:r>
      <w:r>
        <w:rPr>
          <w:spacing w:val="1"/>
        </w:rPr>
        <w:t xml:space="preserve"> </w:t>
      </w:r>
      <w:r>
        <w:t>в.</w:t>
      </w:r>
    </w:p>
    <w:p w:rsidR="00D51E8C" w:rsidRDefault="00960476">
      <w:pPr>
        <w:pStyle w:val="a3"/>
        <w:ind w:right="255"/>
      </w:pPr>
      <w:r>
        <w:rPr>
          <w:b/>
        </w:rPr>
        <w:t>Введение</w:t>
      </w:r>
      <w:r>
        <w:t>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«Новое</w:t>
      </w:r>
      <w:r>
        <w:rPr>
          <w:spacing w:val="1"/>
        </w:rPr>
        <w:t xml:space="preserve"> </w:t>
      </w:r>
      <w:r>
        <w:t>время».</w:t>
      </w:r>
      <w:r>
        <w:rPr>
          <w:spacing w:val="1"/>
        </w:rPr>
        <w:t xml:space="preserve"> </w:t>
      </w:r>
      <w:r>
        <w:t>Хронологические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периодизация</w:t>
      </w:r>
      <w:r>
        <w:rPr>
          <w:spacing w:val="-4"/>
        </w:rPr>
        <w:t xml:space="preserve"> </w:t>
      </w:r>
      <w:r>
        <w:t>истории Нового</w:t>
      </w:r>
      <w:r>
        <w:rPr>
          <w:spacing w:val="1"/>
        </w:rPr>
        <w:t xml:space="preserve"> </w:t>
      </w:r>
      <w:r>
        <w:t>времени.</w:t>
      </w:r>
    </w:p>
    <w:p w:rsidR="00D51E8C" w:rsidRDefault="00D51E8C">
      <w:pPr>
        <w:pStyle w:val="a3"/>
        <w:ind w:left="0" w:firstLine="0"/>
        <w:jc w:val="left"/>
        <w:rPr>
          <w:sz w:val="20"/>
        </w:rPr>
      </w:pPr>
    </w:p>
    <w:p w:rsidR="00D51E8C" w:rsidRDefault="00D51E8C">
      <w:pPr>
        <w:pStyle w:val="a3"/>
        <w:ind w:left="0" w:firstLine="0"/>
        <w:jc w:val="left"/>
        <w:rPr>
          <w:sz w:val="20"/>
        </w:rPr>
      </w:pPr>
    </w:p>
    <w:p w:rsidR="00D51E8C" w:rsidRDefault="00C52506">
      <w:pPr>
        <w:pStyle w:val="a3"/>
        <w:spacing w:before="3"/>
        <w:ind w:left="0" w:firstLine="0"/>
        <w:jc w:val="left"/>
        <w:rPr>
          <w:sz w:val="21"/>
        </w:rPr>
      </w:pPr>
      <w:r>
        <w:pict w14:anchorId="10FCDD35">
          <v:rect id="_x0000_s1027" style="position:absolute;margin-left:56.65pt;margin-top:14.2pt;width:144.05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D51E8C" w:rsidRDefault="00960476">
      <w:pPr>
        <w:spacing w:before="71"/>
        <w:ind w:left="361" w:hanging="229"/>
        <w:rPr>
          <w:rFonts w:ascii="Cambria" w:hAnsi="Cambria"/>
          <w:sz w:val="18"/>
        </w:rPr>
      </w:pPr>
      <w:r>
        <w:rPr>
          <w:rFonts w:ascii="Cambria" w:hAnsi="Cambria"/>
          <w:position w:val="3"/>
          <w:sz w:val="12"/>
        </w:rPr>
        <w:t xml:space="preserve">2      </w:t>
      </w:r>
      <w:r>
        <w:rPr>
          <w:rFonts w:ascii="Cambria" w:hAnsi="Cambria"/>
          <w:sz w:val="18"/>
        </w:rPr>
        <w:t>Материал по истории своего края привлекается при рассмотрении ключевых событий и процессов отечественной</w:t>
      </w:r>
      <w:r>
        <w:rPr>
          <w:rFonts w:ascii="Cambria" w:hAnsi="Cambria"/>
          <w:spacing w:val="-37"/>
          <w:sz w:val="18"/>
        </w:rPr>
        <w:t xml:space="preserve"> </w:t>
      </w:r>
      <w:r>
        <w:rPr>
          <w:rFonts w:ascii="Cambria" w:hAnsi="Cambria"/>
          <w:sz w:val="18"/>
        </w:rPr>
        <w:t>истории.</w:t>
      </w:r>
    </w:p>
    <w:p w:rsidR="00D51E8C" w:rsidRDefault="00D51E8C">
      <w:pPr>
        <w:rPr>
          <w:rFonts w:ascii="Cambria" w:hAnsi="Cambria"/>
          <w:sz w:val="1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110"/>
        <w:spacing w:before="72" w:line="321" w:lineRule="exact"/>
      </w:pPr>
      <w:r>
        <w:lastRenderedPageBreak/>
        <w:t>Великие</w:t>
      </w:r>
      <w:r>
        <w:rPr>
          <w:spacing w:val="-3"/>
        </w:rPr>
        <w:t xml:space="preserve"> </w:t>
      </w:r>
      <w:r>
        <w:t>географические</w:t>
      </w:r>
      <w:r>
        <w:rPr>
          <w:spacing w:val="-3"/>
        </w:rPr>
        <w:t xml:space="preserve"> </w:t>
      </w:r>
      <w:r>
        <w:t>открытия</w:t>
      </w:r>
    </w:p>
    <w:p w:rsidR="00D51E8C" w:rsidRDefault="00960476">
      <w:pPr>
        <w:ind w:left="132" w:right="252" w:firstLine="708"/>
        <w:jc w:val="both"/>
        <w:rPr>
          <w:sz w:val="28"/>
        </w:rPr>
      </w:pPr>
      <w:r>
        <w:rPr>
          <w:sz w:val="28"/>
        </w:rPr>
        <w:t>Предпосылки Великих географических открытий. Поиски европейцами</w:t>
      </w:r>
      <w:r>
        <w:rPr>
          <w:spacing w:val="1"/>
          <w:sz w:val="28"/>
        </w:rPr>
        <w:t xml:space="preserve"> </w:t>
      </w:r>
      <w:r>
        <w:rPr>
          <w:sz w:val="28"/>
        </w:rPr>
        <w:t>морских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Колумба.</w:t>
      </w:r>
      <w:r>
        <w:rPr>
          <w:spacing w:val="1"/>
          <w:sz w:val="28"/>
        </w:rPr>
        <w:t xml:space="preserve"> </w:t>
      </w:r>
      <w:r>
        <w:rPr>
          <w:sz w:val="28"/>
        </w:rPr>
        <w:t>Тордесильясский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15"/>
          <w:sz w:val="28"/>
        </w:rPr>
        <w:t xml:space="preserve"> </w:t>
      </w:r>
      <w:r>
        <w:rPr>
          <w:sz w:val="28"/>
        </w:rPr>
        <w:t>1494</w:t>
      </w:r>
      <w:r>
        <w:rPr>
          <w:spacing w:val="-13"/>
          <w:sz w:val="28"/>
        </w:rPr>
        <w:t xml:space="preserve"> </w:t>
      </w:r>
      <w:r>
        <w:rPr>
          <w:sz w:val="28"/>
        </w:rPr>
        <w:t>г.</w:t>
      </w:r>
      <w:r>
        <w:rPr>
          <w:spacing w:val="-14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12"/>
          <w:sz w:val="28"/>
        </w:rPr>
        <w:t xml:space="preserve"> </w:t>
      </w:r>
      <w:r>
        <w:rPr>
          <w:sz w:val="28"/>
        </w:rPr>
        <w:t>Васко</w:t>
      </w:r>
      <w:r>
        <w:rPr>
          <w:spacing w:val="-13"/>
          <w:sz w:val="28"/>
        </w:rPr>
        <w:t xml:space="preserve"> </w:t>
      </w:r>
      <w:r>
        <w:rPr>
          <w:sz w:val="28"/>
        </w:rPr>
        <w:t>да</w:t>
      </w:r>
      <w:r>
        <w:rPr>
          <w:spacing w:val="-13"/>
          <w:sz w:val="28"/>
        </w:rPr>
        <w:t xml:space="preserve"> </w:t>
      </w:r>
      <w:r>
        <w:rPr>
          <w:sz w:val="28"/>
        </w:rPr>
        <w:t>Гамой</w:t>
      </w:r>
      <w:r>
        <w:rPr>
          <w:spacing w:val="-13"/>
          <w:sz w:val="28"/>
        </w:rPr>
        <w:t xml:space="preserve"> </w:t>
      </w:r>
      <w:r>
        <w:rPr>
          <w:sz w:val="28"/>
        </w:rPr>
        <w:t>морского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пути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Индию.</w:t>
      </w:r>
      <w:r>
        <w:rPr>
          <w:spacing w:val="-14"/>
          <w:sz w:val="28"/>
        </w:rPr>
        <w:t xml:space="preserve"> </w:t>
      </w:r>
      <w:r>
        <w:rPr>
          <w:sz w:val="28"/>
        </w:rPr>
        <w:t>Кругосветное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плавание Магеллана. </w:t>
      </w:r>
      <w:r>
        <w:rPr>
          <w:i/>
          <w:sz w:val="28"/>
        </w:rPr>
        <w:t>Плавания Тасмана и открытие Австралии. Завоевания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конкистадоров в Центральной и Южной Америке (Ф. Кортес, Ф. Писарро).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Европейцы в Северной Америке. Поиски северо-восточного морского пути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Китай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Индию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Великих 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-1"/>
          <w:sz w:val="28"/>
        </w:rPr>
        <w:t xml:space="preserve"> </w:t>
      </w:r>
      <w:r>
        <w:rPr>
          <w:sz w:val="28"/>
        </w:rPr>
        <w:t>конца XV–XVI в.</w:t>
      </w:r>
    </w:p>
    <w:p w:rsidR="00D51E8C" w:rsidRDefault="00D51E8C">
      <w:pPr>
        <w:pStyle w:val="a3"/>
        <w:spacing w:before="3"/>
        <w:ind w:left="0" w:firstLine="0"/>
        <w:jc w:val="left"/>
      </w:pPr>
    </w:p>
    <w:p w:rsidR="00D51E8C" w:rsidRDefault="00960476">
      <w:pPr>
        <w:pStyle w:val="110"/>
      </w:pP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европейском</w:t>
      </w:r>
      <w:r>
        <w:rPr>
          <w:spacing w:val="-3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XVI–XVII вв.</w:t>
      </w:r>
    </w:p>
    <w:p w:rsidR="00D51E8C" w:rsidRDefault="00960476">
      <w:pPr>
        <w:ind w:left="132" w:right="250" w:firstLine="708"/>
        <w:jc w:val="both"/>
        <w:rPr>
          <w:i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техники,</w:t>
      </w:r>
      <w:r>
        <w:rPr>
          <w:spacing w:val="1"/>
          <w:sz w:val="28"/>
        </w:rPr>
        <w:t xml:space="preserve"> </w:t>
      </w:r>
      <w:r>
        <w:rPr>
          <w:sz w:val="28"/>
        </w:rPr>
        <w:t>горного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металлов.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мануфактур. Возникновение капиталистических отношений. </w:t>
      </w:r>
      <w:r>
        <w:rPr>
          <w:i/>
          <w:sz w:val="28"/>
        </w:rPr>
        <w:t>Распространение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наемного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деревне.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рынков.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Повседневная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жизнь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обитателей городов и деревень.</w:t>
      </w:r>
    </w:p>
    <w:p w:rsidR="00D51E8C" w:rsidRDefault="00D51E8C">
      <w:pPr>
        <w:pStyle w:val="a3"/>
        <w:spacing w:before="3"/>
        <w:ind w:left="0" w:firstLine="0"/>
        <w:jc w:val="left"/>
        <w:rPr>
          <w:i/>
        </w:rPr>
      </w:pPr>
    </w:p>
    <w:p w:rsidR="00D51E8C" w:rsidRDefault="00960476">
      <w:pPr>
        <w:pStyle w:val="110"/>
      </w:pPr>
      <w:r>
        <w:t>Реформация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контрреформация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Европе</w:t>
      </w:r>
    </w:p>
    <w:p w:rsidR="00D51E8C" w:rsidRDefault="00960476">
      <w:pPr>
        <w:pStyle w:val="a3"/>
        <w:ind w:right="251"/>
      </w:pPr>
      <w:r>
        <w:t>Причины</w:t>
      </w:r>
      <w:r>
        <w:rPr>
          <w:spacing w:val="1"/>
        </w:rPr>
        <w:t xml:space="preserve"> </w:t>
      </w:r>
      <w:r>
        <w:t>Реформации.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Реформации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Германии;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Лютер.</w:t>
      </w:r>
      <w:r>
        <w:rPr>
          <w:spacing w:val="1"/>
        </w:rPr>
        <w:t xml:space="preserve"> </w:t>
      </w:r>
      <w:r>
        <w:t>Развертывание Реформации и Крестьянская война в Германии. Распространение</w:t>
      </w:r>
      <w:r>
        <w:rPr>
          <w:spacing w:val="-68"/>
        </w:rPr>
        <w:t xml:space="preserve"> </w:t>
      </w:r>
      <w:r>
        <w:t>протестантизма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Европе.</w:t>
      </w:r>
      <w:r>
        <w:rPr>
          <w:spacing w:val="-10"/>
        </w:rPr>
        <w:t xml:space="preserve"> </w:t>
      </w:r>
      <w:r>
        <w:rPr>
          <w:i/>
        </w:rPr>
        <w:t>Кальвинизм.</w:t>
      </w:r>
      <w:r>
        <w:rPr>
          <w:i/>
          <w:spacing w:val="-10"/>
        </w:rPr>
        <w:t xml:space="preserve"> </w:t>
      </w:r>
      <w:r>
        <w:rPr>
          <w:i/>
        </w:rPr>
        <w:t>Религиозные</w:t>
      </w:r>
      <w:r>
        <w:rPr>
          <w:i/>
          <w:spacing w:val="-10"/>
        </w:rPr>
        <w:t xml:space="preserve"> </w:t>
      </w:r>
      <w:r>
        <w:rPr>
          <w:i/>
        </w:rPr>
        <w:t>войны.</w:t>
      </w:r>
      <w:r>
        <w:rPr>
          <w:i/>
          <w:spacing w:val="-8"/>
        </w:rPr>
        <w:t xml:space="preserve"> </w:t>
      </w:r>
      <w:r>
        <w:t>Борьба</w:t>
      </w:r>
      <w:r>
        <w:rPr>
          <w:spacing w:val="-10"/>
        </w:rPr>
        <w:t xml:space="preserve"> </w:t>
      </w:r>
      <w:r>
        <w:t>католической</w:t>
      </w:r>
      <w:r>
        <w:rPr>
          <w:spacing w:val="-68"/>
        </w:rPr>
        <w:t xml:space="preserve"> </w:t>
      </w:r>
      <w:r>
        <w:t>церкви</w:t>
      </w:r>
      <w:r>
        <w:rPr>
          <w:spacing w:val="-5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реформационного</w:t>
      </w:r>
      <w:r>
        <w:rPr>
          <w:spacing w:val="-4"/>
        </w:rPr>
        <w:t xml:space="preserve"> </w:t>
      </w:r>
      <w:r>
        <w:t>движения.</w:t>
      </w:r>
      <w:r>
        <w:rPr>
          <w:spacing w:val="-2"/>
        </w:rPr>
        <w:t xml:space="preserve"> </w:t>
      </w:r>
      <w:r>
        <w:t>Контрреформация.</w:t>
      </w:r>
      <w:r>
        <w:rPr>
          <w:spacing w:val="-2"/>
        </w:rPr>
        <w:t xml:space="preserve"> </w:t>
      </w:r>
      <w:r>
        <w:t>Инквизиция.</w:t>
      </w:r>
    </w:p>
    <w:p w:rsidR="00D51E8C" w:rsidRDefault="00D51E8C">
      <w:pPr>
        <w:pStyle w:val="a3"/>
        <w:spacing w:before="2"/>
        <w:ind w:left="0" w:firstLine="0"/>
        <w:jc w:val="left"/>
      </w:pPr>
    </w:p>
    <w:p w:rsidR="00D51E8C" w:rsidRDefault="00960476">
      <w:pPr>
        <w:pStyle w:val="110"/>
      </w:pPr>
      <w:r>
        <w:t>Государства</w:t>
      </w:r>
      <w:r>
        <w:rPr>
          <w:spacing w:val="-2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XVI–XVII</w:t>
      </w:r>
      <w:r>
        <w:rPr>
          <w:spacing w:val="-1"/>
        </w:rPr>
        <w:t xml:space="preserve"> </w:t>
      </w:r>
      <w:r>
        <w:t>вв.</w:t>
      </w:r>
    </w:p>
    <w:p w:rsidR="00D51E8C" w:rsidRDefault="00960476">
      <w:pPr>
        <w:pStyle w:val="a3"/>
        <w:ind w:right="253"/>
      </w:pPr>
      <w:r>
        <w:t>Абсолютизм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сословное</w:t>
      </w:r>
      <w:r>
        <w:rPr>
          <w:spacing w:val="1"/>
        </w:rPr>
        <w:t xml:space="preserve"> </w:t>
      </w:r>
      <w:r>
        <w:t>представительство.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раздробленности.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колониальные</w:t>
      </w:r>
      <w:r>
        <w:rPr>
          <w:spacing w:val="1"/>
        </w:rPr>
        <w:t xml:space="preserve"> </w:t>
      </w:r>
      <w:r>
        <w:t>владения.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колониальных</w:t>
      </w:r>
      <w:r>
        <w:rPr>
          <w:spacing w:val="-4"/>
        </w:rPr>
        <w:t xml:space="preserve"> </w:t>
      </w:r>
      <w:r>
        <w:t>империй.</w:t>
      </w:r>
    </w:p>
    <w:p w:rsidR="00D51E8C" w:rsidRDefault="00960476">
      <w:pPr>
        <w:ind w:left="132" w:right="251" w:firstLine="708"/>
        <w:jc w:val="both"/>
        <w:rPr>
          <w:sz w:val="28"/>
        </w:rPr>
      </w:pPr>
      <w:r>
        <w:rPr>
          <w:b/>
          <w:sz w:val="28"/>
        </w:rPr>
        <w:t>Испания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властью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1"/>
          <w:sz w:val="28"/>
        </w:rPr>
        <w:t xml:space="preserve"> </w:t>
      </w:r>
      <w:r>
        <w:rPr>
          <w:sz w:val="28"/>
        </w:rPr>
        <w:t>католических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королей.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Внутренняя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внешняя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испанских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Габсбургов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Национально-освободительное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движение в </w:t>
      </w:r>
      <w:r>
        <w:rPr>
          <w:b/>
          <w:sz w:val="28"/>
        </w:rPr>
        <w:t>Нидерландах</w:t>
      </w:r>
      <w:r>
        <w:rPr>
          <w:i/>
          <w:sz w:val="28"/>
        </w:rPr>
        <w:t xml:space="preserve">: </w:t>
      </w:r>
      <w:r>
        <w:rPr>
          <w:sz w:val="28"/>
        </w:rPr>
        <w:t>цели, участники, формы борьбы. Итоги и 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Нидерландской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революции.</w:t>
      </w:r>
    </w:p>
    <w:p w:rsidR="00D51E8C" w:rsidRDefault="00960476">
      <w:pPr>
        <w:pStyle w:val="a3"/>
        <w:ind w:right="251"/>
      </w:pPr>
      <w:r>
        <w:rPr>
          <w:b/>
        </w:rPr>
        <w:t>Франция:</w:t>
      </w:r>
      <w:r>
        <w:rPr>
          <w:b/>
          <w:spacing w:val="1"/>
        </w:rPr>
        <w:t xml:space="preserve"> </w:t>
      </w:r>
      <w:r>
        <w:rPr>
          <w:b/>
          <w:i/>
        </w:rPr>
        <w:t>путь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абсолютизму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Королевская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и централизация</w:t>
      </w:r>
      <w:r>
        <w:rPr>
          <w:spacing w:val="-67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страной.</w:t>
      </w:r>
      <w:r>
        <w:rPr>
          <w:spacing w:val="1"/>
        </w:rPr>
        <w:t xml:space="preserve"> </w:t>
      </w:r>
      <w:r>
        <w:t>Католики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гугеноты.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Генрих</w:t>
      </w:r>
      <w:r>
        <w:rPr>
          <w:spacing w:val="1"/>
        </w:rPr>
        <w:t xml:space="preserve"> </w:t>
      </w:r>
      <w:r>
        <w:t>IV.</w:t>
      </w:r>
      <w:r>
        <w:rPr>
          <w:spacing w:val="-67"/>
        </w:rPr>
        <w:t xml:space="preserve"> </w:t>
      </w:r>
      <w:r>
        <w:rPr>
          <w:spacing w:val="-1"/>
        </w:rPr>
        <w:t>Нантский</w:t>
      </w:r>
      <w:r>
        <w:rPr>
          <w:spacing w:val="-17"/>
        </w:rPr>
        <w:t xml:space="preserve"> </w:t>
      </w:r>
      <w:r>
        <w:rPr>
          <w:spacing w:val="-1"/>
        </w:rPr>
        <w:t>эдикт</w:t>
      </w:r>
      <w:r>
        <w:rPr>
          <w:spacing w:val="-20"/>
        </w:rPr>
        <w:t xml:space="preserve"> </w:t>
      </w:r>
      <w:r>
        <w:rPr>
          <w:spacing w:val="-1"/>
        </w:rPr>
        <w:t>1598</w:t>
      </w:r>
      <w:r>
        <w:rPr>
          <w:spacing w:val="-17"/>
        </w:rPr>
        <w:t xml:space="preserve"> </w:t>
      </w:r>
      <w:r>
        <w:t>г.</w:t>
      </w:r>
      <w:r>
        <w:rPr>
          <w:spacing w:val="-18"/>
        </w:rPr>
        <w:t xml:space="preserve"> </w:t>
      </w:r>
      <w:r>
        <w:t>Людовик</w:t>
      </w:r>
      <w:r>
        <w:rPr>
          <w:spacing w:val="-17"/>
        </w:rPr>
        <w:t xml:space="preserve"> </w:t>
      </w:r>
      <w:r>
        <w:t>XIII</w:t>
      </w:r>
      <w:r>
        <w:rPr>
          <w:spacing w:val="-17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кардинал</w:t>
      </w:r>
      <w:r>
        <w:rPr>
          <w:spacing w:val="-18"/>
        </w:rPr>
        <w:t xml:space="preserve"> </w:t>
      </w:r>
      <w:r>
        <w:t>Ришелье.</w:t>
      </w:r>
      <w:r>
        <w:rPr>
          <w:spacing w:val="-18"/>
        </w:rPr>
        <w:t xml:space="preserve"> </w:t>
      </w:r>
      <w:r>
        <w:t>Фронда.</w:t>
      </w:r>
      <w:r>
        <w:rPr>
          <w:spacing w:val="-18"/>
        </w:rPr>
        <w:t xml:space="preserve"> </w:t>
      </w:r>
      <w:r>
        <w:t>Французский</w:t>
      </w:r>
      <w:r>
        <w:rPr>
          <w:spacing w:val="-68"/>
        </w:rPr>
        <w:t xml:space="preserve"> </w:t>
      </w:r>
      <w:r>
        <w:t>абсолютизм</w:t>
      </w:r>
      <w:r>
        <w:rPr>
          <w:spacing w:val="-1"/>
        </w:rPr>
        <w:t xml:space="preserve"> </w:t>
      </w:r>
      <w:r>
        <w:t>при Людовике XIV.</w:t>
      </w:r>
    </w:p>
    <w:p w:rsidR="00D51E8C" w:rsidRDefault="00960476">
      <w:pPr>
        <w:ind w:left="132" w:right="253" w:firstLine="708"/>
        <w:jc w:val="both"/>
        <w:rPr>
          <w:sz w:val="28"/>
        </w:rPr>
      </w:pPr>
      <w:r>
        <w:rPr>
          <w:b/>
          <w:sz w:val="28"/>
        </w:rPr>
        <w:t xml:space="preserve">Англия. </w:t>
      </w:r>
      <w:r>
        <w:rPr>
          <w:i/>
          <w:sz w:val="28"/>
        </w:rPr>
        <w:t>Развитие капиталистического предпринимательства в городах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деревнях.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Огораживания.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королевской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Тюдорах.</w:t>
      </w:r>
      <w:r>
        <w:rPr>
          <w:spacing w:val="1"/>
          <w:sz w:val="28"/>
        </w:rPr>
        <w:t xml:space="preserve"> </w:t>
      </w:r>
      <w:r>
        <w:rPr>
          <w:sz w:val="28"/>
        </w:rPr>
        <w:t>Генрих VIII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королевская</w:t>
      </w:r>
      <w:r>
        <w:rPr>
          <w:spacing w:val="-3"/>
          <w:sz w:val="28"/>
        </w:rPr>
        <w:t xml:space="preserve"> </w:t>
      </w:r>
      <w:r>
        <w:rPr>
          <w:sz w:val="28"/>
        </w:rPr>
        <w:t>реформация.</w:t>
      </w:r>
      <w:r>
        <w:rPr>
          <w:spacing w:val="-4"/>
          <w:sz w:val="28"/>
        </w:rPr>
        <w:t xml:space="preserve"> </w:t>
      </w:r>
      <w:r>
        <w:rPr>
          <w:sz w:val="28"/>
        </w:rPr>
        <w:t>«Золотой век»</w:t>
      </w:r>
      <w:r>
        <w:rPr>
          <w:spacing w:val="-2"/>
          <w:sz w:val="28"/>
        </w:rPr>
        <w:t xml:space="preserve"> </w:t>
      </w:r>
      <w:r>
        <w:rPr>
          <w:sz w:val="28"/>
        </w:rPr>
        <w:t>Елизаветы</w:t>
      </w:r>
      <w:r>
        <w:rPr>
          <w:spacing w:val="-1"/>
          <w:sz w:val="28"/>
        </w:rPr>
        <w:t xml:space="preserve"> </w:t>
      </w:r>
      <w:r>
        <w:rPr>
          <w:sz w:val="28"/>
        </w:rPr>
        <w:t>I.</w:t>
      </w:r>
    </w:p>
    <w:p w:rsidR="00D51E8C" w:rsidRDefault="00960476">
      <w:pPr>
        <w:ind w:left="132" w:right="250" w:firstLine="708"/>
        <w:jc w:val="both"/>
        <w:rPr>
          <w:sz w:val="28"/>
        </w:rPr>
      </w:pPr>
      <w:r>
        <w:rPr>
          <w:b/>
          <w:sz w:val="28"/>
        </w:rPr>
        <w:t>Английская революция середины XVII в</w:t>
      </w:r>
      <w:r>
        <w:rPr>
          <w:sz w:val="28"/>
        </w:rPr>
        <w:t>. Причины, участники, этапы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Размежевание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революционном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лагере.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Кромвель.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значение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революции</w:t>
      </w:r>
      <w:r>
        <w:rPr>
          <w:i/>
          <w:spacing w:val="-1"/>
          <w:sz w:val="28"/>
        </w:rPr>
        <w:t>.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Реставрация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Стюартов.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Славная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революция.</w:t>
      </w:r>
      <w:r>
        <w:rPr>
          <w:i/>
          <w:spacing w:val="-14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английской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парламентской монархии.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spacing w:before="67"/>
        <w:ind w:left="132" w:right="249" w:firstLine="708"/>
        <w:jc w:val="both"/>
        <w:rPr>
          <w:sz w:val="28"/>
        </w:rPr>
      </w:pPr>
      <w:r>
        <w:rPr>
          <w:b/>
          <w:sz w:val="28"/>
        </w:rPr>
        <w:lastRenderedPageBreak/>
        <w:t>Страны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Центральной,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Южной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Юго-Восточной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Европы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империй и вне его. Германские государства. Итальянские земли. 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славянских народов.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Речи</w:t>
      </w:r>
      <w:r>
        <w:rPr>
          <w:spacing w:val="-3"/>
          <w:sz w:val="28"/>
        </w:rPr>
        <w:t xml:space="preserve"> </w:t>
      </w:r>
      <w:r>
        <w:rPr>
          <w:sz w:val="28"/>
        </w:rPr>
        <w:t>Посполитой.</w:t>
      </w:r>
    </w:p>
    <w:p w:rsidR="00D51E8C" w:rsidRDefault="00D51E8C">
      <w:pPr>
        <w:pStyle w:val="a3"/>
        <w:spacing w:before="6"/>
        <w:ind w:left="0" w:firstLine="0"/>
        <w:jc w:val="left"/>
      </w:pPr>
    </w:p>
    <w:p w:rsidR="00D51E8C" w:rsidRDefault="00960476">
      <w:pPr>
        <w:pStyle w:val="110"/>
      </w:pPr>
      <w:r>
        <w:t>Международные</w:t>
      </w:r>
      <w:r>
        <w:rPr>
          <w:spacing w:val="-6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XVI–XVII</w:t>
      </w:r>
      <w:r>
        <w:rPr>
          <w:spacing w:val="-1"/>
        </w:rPr>
        <w:t xml:space="preserve"> </w:t>
      </w:r>
      <w:r>
        <w:t>вв.</w:t>
      </w:r>
    </w:p>
    <w:p w:rsidR="00D51E8C" w:rsidRDefault="00960476">
      <w:pPr>
        <w:ind w:left="132" w:right="250" w:firstLine="708"/>
        <w:jc w:val="both"/>
        <w:rPr>
          <w:sz w:val="28"/>
        </w:rPr>
      </w:pPr>
      <w:r>
        <w:rPr>
          <w:sz w:val="28"/>
        </w:rPr>
        <w:t>Борьба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первенство,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европейскими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державами. </w:t>
      </w:r>
      <w:r>
        <w:rPr>
          <w:i/>
          <w:sz w:val="28"/>
        </w:rPr>
        <w:t>Столкновение интересов в приобретении колониальных владений и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господстве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на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торговых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путях.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Противостояние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османской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экспансии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Европе.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Образование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державы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австрийских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Габсбургов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Тридцатилетняя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война.</w:t>
      </w:r>
      <w:r>
        <w:rPr>
          <w:spacing w:val="1"/>
          <w:sz w:val="28"/>
        </w:rPr>
        <w:t xml:space="preserve"> </w:t>
      </w:r>
      <w:r>
        <w:rPr>
          <w:sz w:val="28"/>
        </w:rPr>
        <w:t>Вестфальский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мир.</w:t>
      </w:r>
    </w:p>
    <w:p w:rsidR="00D51E8C" w:rsidRDefault="00D51E8C">
      <w:pPr>
        <w:pStyle w:val="a3"/>
        <w:spacing w:before="2"/>
        <w:ind w:left="0" w:firstLine="0"/>
        <w:jc w:val="left"/>
      </w:pPr>
    </w:p>
    <w:p w:rsidR="00D51E8C" w:rsidRDefault="00960476">
      <w:pPr>
        <w:pStyle w:val="110"/>
        <w:spacing w:before="1"/>
      </w:pPr>
      <w:r>
        <w:t>Европейская</w:t>
      </w:r>
      <w:r>
        <w:rPr>
          <w:spacing w:val="-3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раннее</w:t>
      </w:r>
      <w:r>
        <w:rPr>
          <w:spacing w:val="-2"/>
        </w:rPr>
        <w:t xml:space="preserve"> </w:t>
      </w:r>
      <w:r>
        <w:t>Новое</w:t>
      </w:r>
      <w:r>
        <w:rPr>
          <w:spacing w:val="-1"/>
        </w:rPr>
        <w:t xml:space="preserve"> </w:t>
      </w:r>
      <w:r>
        <w:t>время</w:t>
      </w:r>
    </w:p>
    <w:p w:rsidR="00D51E8C" w:rsidRDefault="00960476">
      <w:pPr>
        <w:ind w:left="132" w:right="252" w:firstLine="708"/>
        <w:jc w:val="both"/>
        <w:rPr>
          <w:i/>
          <w:sz w:val="28"/>
        </w:rPr>
      </w:pPr>
      <w:r>
        <w:rPr>
          <w:sz w:val="28"/>
        </w:rPr>
        <w:t>Высокое Возрождение в Италии: художники и их произведения</w:t>
      </w:r>
      <w:r>
        <w:rPr>
          <w:i/>
          <w:sz w:val="28"/>
        </w:rPr>
        <w:t>. Северное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Возрождение.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Мир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человека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    литературе    раннего    Нового    времени.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М. Сервантес.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Шекспир.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Стили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(барокко,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классицизм). Французский театр эпохи классицизма. Развитие науки: переворот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естествознании,</w:t>
      </w:r>
      <w:r>
        <w:rPr>
          <w:spacing w:val="-15"/>
          <w:sz w:val="28"/>
        </w:rPr>
        <w:t xml:space="preserve"> </w:t>
      </w:r>
      <w:r>
        <w:rPr>
          <w:sz w:val="28"/>
        </w:rPr>
        <w:t>возникновение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новой</w:t>
      </w:r>
      <w:r>
        <w:rPr>
          <w:spacing w:val="-17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-14"/>
          <w:sz w:val="28"/>
        </w:rPr>
        <w:t xml:space="preserve"> </w:t>
      </w:r>
      <w:r>
        <w:rPr>
          <w:sz w:val="28"/>
        </w:rPr>
        <w:t>мира.</w:t>
      </w:r>
      <w:r>
        <w:rPr>
          <w:spacing w:val="-15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-17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их</w:t>
      </w:r>
      <w:r>
        <w:rPr>
          <w:spacing w:val="-68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1"/>
          <w:sz w:val="28"/>
        </w:rPr>
        <w:t xml:space="preserve"> </w:t>
      </w:r>
      <w:r>
        <w:rPr>
          <w:sz w:val="28"/>
        </w:rPr>
        <w:t>(Н.</w:t>
      </w:r>
      <w:r>
        <w:rPr>
          <w:spacing w:val="-2"/>
          <w:sz w:val="28"/>
        </w:rPr>
        <w:t xml:space="preserve"> </w:t>
      </w:r>
      <w:r>
        <w:rPr>
          <w:sz w:val="28"/>
        </w:rPr>
        <w:t>Коперник,</w:t>
      </w:r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Ньютон).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Утверждение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рационализма.</w:t>
      </w:r>
    </w:p>
    <w:p w:rsidR="00D51E8C" w:rsidRDefault="00D51E8C">
      <w:pPr>
        <w:pStyle w:val="a3"/>
        <w:spacing w:before="2"/>
        <w:ind w:left="0" w:firstLine="0"/>
        <w:jc w:val="left"/>
        <w:rPr>
          <w:i/>
        </w:rPr>
      </w:pPr>
    </w:p>
    <w:p w:rsidR="00D51E8C" w:rsidRDefault="00960476">
      <w:pPr>
        <w:pStyle w:val="110"/>
        <w:spacing w:line="321" w:lineRule="exact"/>
        <w:jc w:val="left"/>
      </w:pPr>
      <w:r>
        <w:t>Страны</w:t>
      </w:r>
      <w:r>
        <w:rPr>
          <w:spacing w:val="-3"/>
        </w:rPr>
        <w:t xml:space="preserve"> </w:t>
      </w:r>
      <w:r>
        <w:t>Востока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XVI–XVII вв.</w:t>
      </w:r>
    </w:p>
    <w:p w:rsidR="00D51E8C" w:rsidRDefault="00960476">
      <w:pPr>
        <w:ind w:left="132" w:right="253" w:firstLine="708"/>
        <w:jc w:val="both"/>
        <w:rPr>
          <w:i/>
          <w:sz w:val="28"/>
        </w:rPr>
      </w:pPr>
      <w:r>
        <w:rPr>
          <w:b/>
          <w:i/>
          <w:sz w:val="28"/>
        </w:rPr>
        <w:t>Османская империя</w:t>
      </w:r>
      <w:r>
        <w:rPr>
          <w:sz w:val="28"/>
        </w:rPr>
        <w:t>: на вершине могущества</w:t>
      </w:r>
      <w:r>
        <w:rPr>
          <w:i/>
          <w:sz w:val="28"/>
        </w:rPr>
        <w:t>. Сулейман I Великолепный: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завоеватель,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законодатель.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многонациональной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империей.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Османская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армия.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Индия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Великих</w:t>
      </w:r>
      <w:r>
        <w:rPr>
          <w:spacing w:val="1"/>
          <w:sz w:val="28"/>
        </w:rPr>
        <w:t xml:space="preserve"> </w:t>
      </w:r>
      <w:r>
        <w:rPr>
          <w:sz w:val="28"/>
        </w:rPr>
        <w:t>Моголах.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проникновения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европейцев. Ост-Индские компании. </w:t>
      </w:r>
      <w:r>
        <w:rPr>
          <w:b/>
          <w:i/>
          <w:sz w:val="28"/>
        </w:rPr>
        <w:t xml:space="preserve">Китай </w:t>
      </w:r>
      <w:r>
        <w:rPr>
          <w:sz w:val="28"/>
        </w:rPr>
        <w:t>в эпоху Мин. Экономическая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 политика государства. Утверждение маньчжурской династии Цин.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Япония</w:t>
      </w:r>
      <w:r>
        <w:rPr>
          <w:sz w:val="28"/>
        </w:rPr>
        <w:t xml:space="preserve">: борьба знатных кланов за власть, </w:t>
      </w:r>
      <w:r>
        <w:rPr>
          <w:i/>
          <w:sz w:val="28"/>
        </w:rPr>
        <w:t>установление сегуната Токугава,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укрепление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централизованного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государства.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«Закрытие»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страны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иноземцев.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искусство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 Востока 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XVI–XVII вв.</w:t>
      </w:r>
    </w:p>
    <w:p w:rsidR="00D51E8C" w:rsidRDefault="00960476">
      <w:pPr>
        <w:pStyle w:val="a3"/>
        <w:ind w:right="259"/>
      </w:pPr>
      <w:r>
        <w:rPr>
          <w:b/>
        </w:rPr>
        <w:t>Обобщение</w:t>
      </w:r>
      <w:r>
        <w:t>.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времени.</w:t>
      </w:r>
    </w:p>
    <w:p w:rsidR="00D51E8C" w:rsidRDefault="00D51E8C">
      <w:pPr>
        <w:pStyle w:val="a3"/>
        <w:spacing w:before="2"/>
        <w:ind w:left="0" w:firstLine="0"/>
        <w:jc w:val="left"/>
      </w:pPr>
    </w:p>
    <w:p w:rsidR="00D51E8C" w:rsidRDefault="00960476">
      <w:pPr>
        <w:pStyle w:val="110"/>
        <w:spacing w:line="322" w:lineRule="exact"/>
        <w:jc w:val="left"/>
      </w:pPr>
      <w:r>
        <w:t>История</w:t>
      </w:r>
      <w:r>
        <w:rPr>
          <w:spacing w:val="-3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XVI–XVII</w:t>
      </w:r>
      <w:r>
        <w:rPr>
          <w:spacing w:val="-4"/>
        </w:rPr>
        <w:t xml:space="preserve"> </w:t>
      </w:r>
      <w:r>
        <w:t>вв.:</w:t>
      </w:r>
    </w:p>
    <w:p w:rsidR="00D51E8C" w:rsidRDefault="00960476">
      <w:pPr>
        <w:ind w:left="841"/>
        <w:jc w:val="both"/>
        <w:rPr>
          <w:b/>
          <w:sz w:val="28"/>
        </w:rPr>
      </w:pPr>
      <w:r>
        <w:rPr>
          <w:b/>
          <w:sz w:val="28"/>
        </w:rPr>
        <w:t>от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великого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княжества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царству</w:t>
      </w:r>
    </w:p>
    <w:p w:rsidR="00D51E8C" w:rsidRDefault="00D51E8C">
      <w:pPr>
        <w:pStyle w:val="a3"/>
        <w:spacing w:before="2"/>
        <w:ind w:left="0" w:firstLine="0"/>
        <w:jc w:val="left"/>
        <w:rPr>
          <w:b/>
        </w:rPr>
      </w:pPr>
    </w:p>
    <w:p w:rsidR="00D51E8C" w:rsidRDefault="00960476">
      <w:pPr>
        <w:pStyle w:val="110"/>
        <w:jc w:val="left"/>
      </w:pPr>
      <w:r>
        <w:t>Россия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 в.</w:t>
      </w:r>
    </w:p>
    <w:p w:rsidR="00D51E8C" w:rsidRDefault="00960476">
      <w:pPr>
        <w:ind w:left="132" w:right="251" w:firstLine="708"/>
        <w:jc w:val="both"/>
        <w:rPr>
          <w:sz w:val="28"/>
        </w:rPr>
      </w:pPr>
      <w:r>
        <w:rPr>
          <w:b/>
          <w:sz w:val="28"/>
        </w:rPr>
        <w:t>Завершение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объединения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русских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земель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Княжение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Василия</w:t>
      </w:r>
      <w:r>
        <w:rPr>
          <w:spacing w:val="1"/>
          <w:sz w:val="28"/>
        </w:rPr>
        <w:t xml:space="preserve"> </w:t>
      </w:r>
      <w:r>
        <w:rPr>
          <w:sz w:val="28"/>
        </w:rPr>
        <w:t>III.</w:t>
      </w:r>
      <w:r>
        <w:rPr>
          <w:spacing w:val="-67"/>
          <w:sz w:val="28"/>
        </w:rPr>
        <w:t xml:space="preserve"> </w:t>
      </w:r>
      <w:r>
        <w:rPr>
          <w:sz w:val="28"/>
        </w:rPr>
        <w:t>Завершение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1"/>
          <w:sz w:val="28"/>
        </w:rPr>
        <w:t xml:space="preserve"> </w:t>
      </w:r>
      <w:r>
        <w:rPr>
          <w:sz w:val="28"/>
        </w:rPr>
        <w:t>Москвы:</w:t>
      </w:r>
      <w:r>
        <w:rPr>
          <w:spacing w:val="1"/>
          <w:sz w:val="28"/>
        </w:rPr>
        <w:t xml:space="preserve"> </w:t>
      </w:r>
      <w:r>
        <w:rPr>
          <w:sz w:val="28"/>
        </w:rPr>
        <w:t>присоединение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Псковской,</w:t>
      </w:r>
      <w:r>
        <w:rPr>
          <w:spacing w:val="1"/>
          <w:sz w:val="28"/>
        </w:rPr>
        <w:t xml:space="preserve"> </w:t>
      </w:r>
      <w:r>
        <w:rPr>
          <w:sz w:val="28"/>
        </w:rPr>
        <w:t>Смоленской,</w:t>
      </w:r>
      <w:r>
        <w:rPr>
          <w:spacing w:val="1"/>
          <w:sz w:val="28"/>
        </w:rPr>
        <w:t xml:space="preserve"> </w:t>
      </w:r>
      <w:r>
        <w:rPr>
          <w:sz w:val="28"/>
        </w:rPr>
        <w:t>Рязанской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Отмирание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удельной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Укрепление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великокняжеской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власти.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Внешняя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Московского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княжества в первой трети XVI в.: война с Великим княжеством Литовским,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Крымским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Казанским</w:t>
      </w:r>
      <w:r>
        <w:rPr>
          <w:spacing w:val="1"/>
          <w:sz w:val="28"/>
        </w:rPr>
        <w:t xml:space="preserve"> </w:t>
      </w:r>
      <w:r>
        <w:rPr>
          <w:sz w:val="28"/>
        </w:rPr>
        <w:t>ханствами,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посольства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европейские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государства.</w:t>
      </w:r>
    </w:p>
    <w:p w:rsidR="00D51E8C" w:rsidRDefault="00960476">
      <w:pPr>
        <w:pStyle w:val="a3"/>
        <w:ind w:right="254"/>
      </w:pPr>
      <w:r>
        <w:t>Органы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Приказная</w:t>
      </w:r>
      <w:r>
        <w:rPr>
          <w:spacing w:val="1"/>
        </w:rPr>
        <w:t xml:space="preserve"> </w:t>
      </w:r>
      <w:r>
        <w:t>система: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первых</w:t>
      </w:r>
      <w:r>
        <w:rPr>
          <w:spacing w:val="23"/>
        </w:rPr>
        <w:t xml:space="preserve"> </w:t>
      </w:r>
      <w:r>
        <w:t>приказных</w:t>
      </w:r>
      <w:r>
        <w:rPr>
          <w:spacing w:val="24"/>
        </w:rPr>
        <w:t xml:space="preserve"> </w:t>
      </w:r>
      <w:r>
        <w:t>учреждений.</w:t>
      </w:r>
      <w:r>
        <w:rPr>
          <w:spacing w:val="22"/>
        </w:rPr>
        <w:t xml:space="preserve"> </w:t>
      </w:r>
      <w:r>
        <w:t>Боярская</w:t>
      </w:r>
      <w:r>
        <w:rPr>
          <w:spacing w:val="23"/>
        </w:rPr>
        <w:t xml:space="preserve"> </w:t>
      </w:r>
      <w:r>
        <w:t>дума,</w:t>
      </w:r>
      <w:r>
        <w:rPr>
          <w:spacing w:val="22"/>
        </w:rPr>
        <w:t xml:space="preserve"> </w:t>
      </w:r>
      <w:r>
        <w:t>ее</w:t>
      </w:r>
      <w:r>
        <w:rPr>
          <w:spacing w:val="23"/>
        </w:rPr>
        <w:t xml:space="preserve"> </w:t>
      </w:r>
      <w:r>
        <w:t>роль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управлении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 w:line="242" w:lineRule="auto"/>
        <w:ind w:right="256" w:firstLine="0"/>
      </w:pPr>
      <w:r>
        <w:lastRenderedPageBreak/>
        <w:t>государством.</w:t>
      </w:r>
      <w:r>
        <w:rPr>
          <w:spacing w:val="-15"/>
        </w:rPr>
        <w:t xml:space="preserve"> </w:t>
      </w:r>
      <w:r>
        <w:rPr>
          <w:i/>
        </w:rPr>
        <w:t>«Малая</w:t>
      </w:r>
      <w:r>
        <w:rPr>
          <w:i/>
          <w:spacing w:val="-14"/>
        </w:rPr>
        <w:t xml:space="preserve"> </w:t>
      </w:r>
      <w:r>
        <w:rPr>
          <w:i/>
        </w:rPr>
        <w:t>дума».</w:t>
      </w:r>
      <w:r>
        <w:rPr>
          <w:i/>
          <w:spacing w:val="-12"/>
        </w:rPr>
        <w:t xml:space="preserve"> </w:t>
      </w:r>
      <w:r>
        <w:t>Местничество.</w:t>
      </w:r>
      <w:r>
        <w:rPr>
          <w:spacing w:val="-14"/>
        </w:rPr>
        <w:t xml:space="preserve"> </w:t>
      </w:r>
      <w:r>
        <w:t>Местное</w:t>
      </w:r>
      <w:r>
        <w:rPr>
          <w:spacing w:val="-13"/>
        </w:rPr>
        <w:t xml:space="preserve"> </w:t>
      </w:r>
      <w:r>
        <w:t>управление:</w:t>
      </w:r>
      <w:r>
        <w:rPr>
          <w:spacing w:val="-13"/>
        </w:rPr>
        <w:t xml:space="preserve"> </w:t>
      </w:r>
      <w:r>
        <w:t>наместники</w:t>
      </w:r>
      <w:r>
        <w:rPr>
          <w:spacing w:val="-13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волостели,</w:t>
      </w:r>
      <w:r>
        <w:rPr>
          <w:spacing w:val="-2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кормлений.</w:t>
      </w:r>
      <w:r>
        <w:rPr>
          <w:spacing w:val="-4"/>
        </w:rPr>
        <w:t xml:space="preserve"> </w:t>
      </w:r>
      <w:r>
        <w:t>Государство и</w:t>
      </w:r>
      <w:r>
        <w:rPr>
          <w:spacing w:val="-3"/>
        </w:rPr>
        <w:t xml:space="preserve"> </w:t>
      </w:r>
      <w:r>
        <w:t>церковь.</w:t>
      </w:r>
    </w:p>
    <w:p w:rsidR="00D51E8C" w:rsidRDefault="00960476">
      <w:pPr>
        <w:ind w:left="132" w:right="253" w:firstLine="708"/>
        <w:jc w:val="both"/>
        <w:rPr>
          <w:i/>
          <w:sz w:val="28"/>
        </w:rPr>
      </w:pPr>
      <w:r>
        <w:rPr>
          <w:b/>
          <w:sz w:val="28"/>
        </w:rPr>
        <w:t>Царствование Ивана IV</w:t>
      </w:r>
      <w:r>
        <w:rPr>
          <w:i/>
          <w:sz w:val="28"/>
        </w:rPr>
        <w:t xml:space="preserve">. </w:t>
      </w:r>
      <w:r>
        <w:rPr>
          <w:sz w:val="28"/>
        </w:rPr>
        <w:t xml:space="preserve">Регентство Елены Глинской. </w:t>
      </w:r>
      <w:r>
        <w:rPr>
          <w:i/>
          <w:sz w:val="28"/>
        </w:rPr>
        <w:t>Сопротивление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удельных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князей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великокняжеской власти.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Унификация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денежной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системы.</w:t>
      </w:r>
    </w:p>
    <w:p w:rsidR="00D51E8C" w:rsidRDefault="00960476">
      <w:pPr>
        <w:pStyle w:val="a3"/>
        <w:spacing w:line="321" w:lineRule="exact"/>
        <w:ind w:left="841" w:firstLine="0"/>
      </w:pPr>
      <w:r>
        <w:t>Период</w:t>
      </w:r>
      <w:r>
        <w:rPr>
          <w:spacing w:val="-7"/>
        </w:rPr>
        <w:t xml:space="preserve"> </w:t>
      </w:r>
      <w:r>
        <w:t>боярского</w:t>
      </w:r>
      <w:r>
        <w:rPr>
          <w:spacing w:val="-4"/>
        </w:rPr>
        <w:t xml:space="preserve"> </w:t>
      </w:r>
      <w:r>
        <w:t>правления.</w:t>
      </w:r>
      <w:r>
        <w:rPr>
          <w:spacing w:val="-5"/>
        </w:rPr>
        <w:t xml:space="preserve"> </w:t>
      </w:r>
      <w:r>
        <w:t>Борьба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власть</w:t>
      </w:r>
      <w:r>
        <w:rPr>
          <w:spacing w:val="-5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боярскими</w:t>
      </w:r>
      <w:r>
        <w:rPr>
          <w:spacing w:val="-4"/>
        </w:rPr>
        <w:t xml:space="preserve"> </w:t>
      </w:r>
      <w:r>
        <w:t>кланами.</w:t>
      </w:r>
    </w:p>
    <w:p w:rsidR="00D51E8C" w:rsidRDefault="00960476">
      <w:pPr>
        <w:pStyle w:val="a3"/>
        <w:spacing w:line="322" w:lineRule="exact"/>
        <w:ind w:firstLine="0"/>
        <w:rPr>
          <w:i/>
        </w:rPr>
      </w:pPr>
      <w:r>
        <w:t>Губная</w:t>
      </w:r>
      <w:r>
        <w:rPr>
          <w:spacing w:val="-3"/>
        </w:rPr>
        <w:t xml:space="preserve"> </w:t>
      </w:r>
      <w:r>
        <w:t>реформа.</w:t>
      </w:r>
      <w:r>
        <w:rPr>
          <w:spacing w:val="-4"/>
        </w:rPr>
        <w:t xml:space="preserve"> </w:t>
      </w:r>
      <w:r>
        <w:t>Московское</w:t>
      </w:r>
      <w:r>
        <w:rPr>
          <w:spacing w:val="-2"/>
        </w:rPr>
        <w:t xml:space="preserve"> </w:t>
      </w:r>
      <w:r>
        <w:t>восстание</w:t>
      </w:r>
      <w:r>
        <w:rPr>
          <w:spacing w:val="-3"/>
        </w:rPr>
        <w:t xml:space="preserve"> </w:t>
      </w:r>
      <w:r>
        <w:t>1547</w:t>
      </w:r>
      <w:r>
        <w:rPr>
          <w:spacing w:val="-2"/>
        </w:rPr>
        <w:t xml:space="preserve"> </w:t>
      </w:r>
      <w:r>
        <w:t xml:space="preserve">г. </w:t>
      </w:r>
      <w:r>
        <w:rPr>
          <w:i/>
        </w:rPr>
        <w:t>Ереси.</w:t>
      </w:r>
    </w:p>
    <w:p w:rsidR="00D51E8C" w:rsidRDefault="00960476">
      <w:pPr>
        <w:pStyle w:val="a3"/>
        <w:ind w:left="841" w:firstLine="0"/>
      </w:pPr>
      <w:r>
        <w:t>Принятие</w:t>
      </w:r>
      <w:r>
        <w:rPr>
          <w:spacing w:val="65"/>
        </w:rPr>
        <w:t xml:space="preserve"> </w:t>
      </w:r>
      <w:r>
        <w:t>Иваном</w:t>
      </w:r>
      <w:r>
        <w:rPr>
          <w:spacing w:val="130"/>
        </w:rPr>
        <w:t xml:space="preserve"> </w:t>
      </w:r>
      <w:r>
        <w:t>IV</w:t>
      </w:r>
      <w:r>
        <w:rPr>
          <w:spacing w:val="131"/>
        </w:rPr>
        <w:t xml:space="preserve"> </w:t>
      </w:r>
      <w:r>
        <w:t>царского</w:t>
      </w:r>
      <w:r>
        <w:rPr>
          <w:spacing w:val="133"/>
        </w:rPr>
        <w:t xml:space="preserve"> </w:t>
      </w:r>
      <w:r>
        <w:t>титула.</w:t>
      </w:r>
      <w:r>
        <w:rPr>
          <w:spacing w:val="132"/>
        </w:rPr>
        <w:t xml:space="preserve"> </w:t>
      </w:r>
      <w:r>
        <w:t>Реформы</w:t>
      </w:r>
      <w:r>
        <w:rPr>
          <w:spacing w:val="134"/>
        </w:rPr>
        <w:t xml:space="preserve"> </w:t>
      </w:r>
      <w:r>
        <w:t>середины</w:t>
      </w:r>
      <w:r>
        <w:rPr>
          <w:spacing w:val="133"/>
        </w:rPr>
        <w:t xml:space="preserve"> </w:t>
      </w:r>
      <w:r>
        <w:t>XVI</w:t>
      </w:r>
      <w:r>
        <w:rPr>
          <w:spacing w:val="133"/>
        </w:rPr>
        <w:t xml:space="preserve"> </w:t>
      </w:r>
      <w:r>
        <w:t>в.</w:t>
      </w:r>
    </w:p>
    <w:p w:rsidR="00D51E8C" w:rsidRDefault="00960476">
      <w:pPr>
        <w:pStyle w:val="a3"/>
        <w:ind w:right="250" w:firstLine="0"/>
      </w:pPr>
      <w:r>
        <w:t xml:space="preserve">«Избранная рада»: ее состав и значение. Появление Земских соборов: </w:t>
      </w:r>
      <w:r>
        <w:rPr>
          <w:i/>
        </w:rPr>
        <w:t>дискуссии</w:t>
      </w:r>
      <w:r>
        <w:rPr>
          <w:i/>
          <w:spacing w:val="-67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характере</w:t>
      </w:r>
      <w:r>
        <w:rPr>
          <w:i/>
          <w:spacing w:val="1"/>
        </w:rPr>
        <w:t xml:space="preserve"> </w:t>
      </w:r>
      <w:r>
        <w:rPr>
          <w:i/>
        </w:rPr>
        <w:t>народного</w:t>
      </w:r>
      <w:r>
        <w:rPr>
          <w:i/>
          <w:spacing w:val="1"/>
        </w:rPr>
        <w:t xml:space="preserve"> </w:t>
      </w:r>
      <w:r>
        <w:rPr>
          <w:i/>
        </w:rPr>
        <w:t>представительства.</w:t>
      </w:r>
      <w:r>
        <w:rPr>
          <w:i/>
          <w:spacing w:val="1"/>
        </w:rPr>
        <w:t xml:space="preserve"> </w:t>
      </w:r>
      <w:r>
        <w:t>Отмена</w:t>
      </w:r>
      <w:r>
        <w:rPr>
          <w:spacing w:val="1"/>
        </w:rPr>
        <w:t xml:space="preserve"> </w:t>
      </w:r>
      <w:r>
        <w:t>кормлений.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налогообложения.</w:t>
      </w:r>
      <w:r>
        <w:rPr>
          <w:spacing w:val="1"/>
        </w:rPr>
        <w:t xml:space="preserve"> </w:t>
      </w:r>
      <w:r>
        <w:t>Судебник</w:t>
      </w:r>
      <w:r>
        <w:rPr>
          <w:spacing w:val="1"/>
        </w:rPr>
        <w:t xml:space="preserve"> </w:t>
      </w:r>
      <w:r>
        <w:t>1550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Стоглавый</w:t>
      </w:r>
      <w:r>
        <w:rPr>
          <w:spacing w:val="1"/>
        </w:rPr>
        <w:t xml:space="preserve"> </w:t>
      </w:r>
      <w:r>
        <w:t>собор.</w:t>
      </w:r>
      <w:r>
        <w:rPr>
          <w:spacing w:val="1"/>
        </w:rPr>
        <w:t xml:space="preserve"> </w:t>
      </w:r>
      <w:r>
        <w:t>Земская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самоуправления.</w:t>
      </w:r>
    </w:p>
    <w:p w:rsidR="00D51E8C" w:rsidRDefault="00960476">
      <w:pPr>
        <w:pStyle w:val="a3"/>
        <w:spacing w:line="320" w:lineRule="exact"/>
        <w:ind w:left="841" w:firstLine="0"/>
      </w:pPr>
      <w:r>
        <w:t>Внешняя</w:t>
      </w:r>
      <w:r>
        <w:rPr>
          <w:spacing w:val="35"/>
        </w:rPr>
        <w:t xml:space="preserve"> </w:t>
      </w:r>
      <w:r>
        <w:t>политика</w:t>
      </w:r>
      <w:r>
        <w:rPr>
          <w:spacing w:val="102"/>
        </w:rPr>
        <w:t xml:space="preserve"> </w:t>
      </w:r>
      <w:r>
        <w:t>России</w:t>
      </w:r>
      <w:r>
        <w:rPr>
          <w:spacing w:val="104"/>
        </w:rPr>
        <w:t xml:space="preserve"> </w:t>
      </w:r>
      <w:r>
        <w:t>в</w:t>
      </w:r>
      <w:r>
        <w:rPr>
          <w:spacing w:val="103"/>
        </w:rPr>
        <w:t xml:space="preserve"> </w:t>
      </w:r>
      <w:r>
        <w:t>XVI</w:t>
      </w:r>
      <w:r>
        <w:rPr>
          <w:spacing w:val="106"/>
        </w:rPr>
        <w:t xml:space="preserve"> </w:t>
      </w:r>
      <w:r>
        <w:t>в.</w:t>
      </w:r>
      <w:r>
        <w:rPr>
          <w:spacing w:val="104"/>
        </w:rPr>
        <w:t xml:space="preserve"> </w:t>
      </w:r>
      <w:r>
        <w:t>Создание</w:t>
      </w:r>
      <w:r>
        <w:rPr>
          <w:spacing w:val="104"/>
        </w:rPr>
        <w:t xml:space="preserve"> </w:t>
      </w:r>
      <w:r>
        <w:t>стрелецких</w:t>
      </w:r>
      <w:r>
        <w:rPr>
          <w:spacing w:val="105"/>
        </w:rPr>
        <w:t xml:space="preserve"> </w:t>
      </w:r>
      <w:r>
        <w:t>полков</w:t>
      </w:r>
      <w:r>
        <w:rPr>
          <w:spacing w:val="103"/>
        </w:rPr>
        <w:t xml:space="preserve"> </w:t>
      </w:r>
      <w:r>
        <w:t>и</w:t>
      </w:r>
    </w:p>
    <w:p w:rsidR="00D51E8C" w:rsidRDefault="00960476">
      <w:pPr>
        <w:pStyle w:val="a3"/>
        <w:ind w:right="250" w:firstLine="0"/>
      </w:pPr>
      <w:r>
        <w:t>«Уложение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службе».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Казанского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Астраханского</w:t>
      </w:r>
      <w:r>
        <w:rPr>
          <w:spacing w:val="1"/>
        </w:rPr>
        <w:t xml:space="preserve"> </w:t>
      </w:r>
      <w:r>
        <w:t>ханств.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Нижнего</w:t>
      </w:r>
      <w:r>
        <w:rPr>
          <w:spacing w:val="1"/>
        </w:rPr>
        <w:t xml:space="preserve"> </w:t>
      </w:r>
      <w:r>
        <w:t>Поволжья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 xml:space="preserve">государства. Войны с Крымским ханством. </w:t>
      </w:r>
      <w:r>
        <w:rPr>
          <w:i/>
        </w:rPr>
        <w:t xml:space="preserve">Битва при Молодях. </w:t>
      </w:r>
      <w:r>
        <w:t>Укрепление</w:t>
      </w:r>
      <w:r>
        <w:rPr>
          <w:spacing w:val="1"/>
        </w:rPr>
        <w:t xml:space="preserve"> </w:t>
      </w:r>
      <w:r>
        <w:t>южных границ. Ливонская война: причины и характер. Ликвидация Ливонского</w:t>
      </w:r>
      <w:r>
        <w:rPr>
          <w:spacing w:val="-67"/>
        </w:rPr>
        <w:t xml:space="preserve"> </w:t>
      </w:r>
      <w:r>
        <w:t>ордена. Причины и результаты поражения России в Ливонской войне. Поход</w:t>
      </w:r>
      <w:r>
        <w:rPr>
          <w:spacing w:val="1"/>
        </w:rPr>
        <w:t xml:space="preserve"> </w:t>
      </w:r>
      <w:r>
        <w:t>Ермака Тимофеевича на Сибирское ханство. Начало присоединения к России</w:t>
      </w:r>
      <w:r>
        <w:rPr>
          <w:spacing w:val="1"/>
        </w:rPr>
        <w:t xml:space="preserve"> </w:t>
      </w:r>
      <w:r>
        <w:t>Западной</w:t>
      </w:r>
      <w:r>
        <w:rPr>
          <w:spacing w:val="-1"/>
        </w:rPr>
        <w:t xml:space="preserve"> </w:t>
      </w:r>
      <w:r>
        <w:t>Сибири.</w:t>
      </w:r>
    </w:p>
    <w:p w:rsidR="00D51E8C" w:rsidRDefault="00960476">
      <w:pPr>
        <w:ind w:left="132" w:right="248" w:firstLine="708"/>
        <w:jc w:val="both"/>
        <w:rPr>
          <w:i/>
          <w:sz w:val="28"/>
        </w:rPr>
      </w:pP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Дворянство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Служилые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люди.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Государева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двора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«служилых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городов».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Торгово-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ремесленное население городов. Духовенство. </w:t>
      </w:r>
      <w:r>
        <w:rPr>
          <w:sz w:val="28"/>
        </w:rPr>
        <w:t>Начало закрепощения крестьян:</w:t>
      </w:r>
      <w:r>
        <w:rPr>
          <w:spacing w:val="1"/>
          <w:sz w:val="28"/>
        </w:rPr>
        <w:t xml:space="preserve"> </w:t>
      </w:r>
      <w:r>
        <w:rPr>
          <w:sz w:val="28"/>
        </w:rPr>
        <w:t>Указ</w:t>
      </w:r>
      <w:r>
        <w:rPr>
          <w:spacing w:val="-2"/>
          <w:sz w:val="28"/>
        </w:rPr>
        <w:t xml:space="preserve"> </w:t>
      </w:r>
      <w:r>
        <w:rPr>
          <w:sz w:val="28"/>
        </w:rPr>
        <w:t>о «заповедных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летах». </w:t>
      </w:r>
      <w:r>
        <w:rPr>
          <w:i/>
          <w:sz w:val="28"/>
        </w:rPr>
        <w:t>Формирование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казачества.</w:t>
      </w:r>
    </w:p>
    <w:p w:rsidR="00D51E8C" w:rsidRDefault="00960476">
      <w:pPr>
        <w:ind w:left="132" w:right="248" w:firstLine="708"/>
        <w:jc w:val="both"/>
        <w:rPr>
          <w:sz w:val="28"/>
        </w:rPr>
      </w:pPr>
      <w:r>
        <w:rPr>
          <w:sz w:val="28"/>
        </w:rPr>
        <w:t>Многонациональный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Финно-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угорские народы. </w:t>
      </w:r>
      <w:r>
        <w:rPr>
          <w:sz w:val="28"/>
        </w:rPr>
        <w:t xml:space="preserve">Народы Поволжья после присоединения к России. </w:t>
      </w:r>
      <w:r>
        <w:rPr>
          <w:i/>
          <w:sz w:val="28"/>
        </w:rPr>
        <w:t>Служилые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татары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Сосуществование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религий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православная</w:t>
      </w:r>
      <w:r>
        <w:rPr>
          <w:spacing w:val="-4"/>
          <w:sz w:val="28"/>
        </w:rPr>
        <w:t xml:space="preserve"> </w:t>
      </w:r>
      <w:r>
        <w:rPr>
          <w:sz w:val="28"/>
        </w:rPr>
        <w:t>церковь.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Мусульманское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духовенство</w:t>
      </w:r>
      <w:r>
        <w:rPr>
          <w:sz w:val="28"/>
        </w:rPr>
        <w:t>.</w:t>
      </w:r>
    </w:p>
    <w:p w:rsidR="00D51E8C" w:rsidRDefault="00960476">
      <w:pPr>
        <w:ind w:left="132" w:right="251" w:firstLine="708"/>
        <w:jc w:val="both"/>
        <w:rPr>
          <w:sz w:val="28"/>
        </w:rPr>
      </w:pPr>
      <w:r>
        <w:rPr>
          <w:sz w:val="28"/>
        </w:rPr>
        <w:t>Опричнина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дискуссия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причинах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Опричный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Разгром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Новгорода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Пскова</w:t>
      </w:r>
      <w:r>
        <w:rPr>
          <w:i/>
          <w:spacing w:val="-1"/>
          <w:sz w:val="28"/>
        </w:rPr>
        <w:t>.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Московские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казни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1570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г</w:t>
      </w:r>
      <w:r>
        <w:rPr>
          <w:sz w:val="28"/>
        </w:rPr>
        <w:t>.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68"/>
          <w:sz w:val="28"/>
        </w:rPr>
        <w:t xml:space="preserve"> </w:t>
      </w:r>
      <w:r>
        <w:rPr>
          <w:sz w:val="28"/>
        </w:rPr>
        <w:t>опричнины. Противоречивость личности Ивана Грозного. Результаты и цена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преобразований.</w:t>
      </w:r>
    </w:p>
    <w:p w:rsidR="00D51E8C" w:rsidRDefault="00960476">
      <w:pPr>
        <w:ind w:left="132" w:right="248" w:firstLine="708"/>
        <w:jc w:val="both"/>
        <w:rPr>
          <w:sz w:val="28"/>
        </w:rPr>
      </w:pPr>
      <w:r>
        <w:rPr>
          <w:b/>
          <w:i/>
          <w:sz w:val="28"/>
        </w:rPr>
        <w:t>Россия в конце XVI в</w:t>
      </w:r>
      <w:r>
        <w:rPr>
          <w:sz w:val="28"/>
        </w:rPr>
        <w:t>. Царь Федор Иванович. Борьба за власть в боярском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окружении.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Бориса</w:t>
      </w:r>
      <w:r>
        <w:rPr>
          <w:spacing w:val="1"/>
          <w:sz w:val="28"/>
        </w:rPr>
        <w:t xml:space="preserve"> </w:t>
      </w:r>
      <w:r>
        <w:rPr>
          <w:sz w:val="28"/>
        </w:rPr>
        <w:t>Годунова.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патриаршества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Тявзинский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договор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Швецией: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восстановление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позиций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Прибалтике.</w:t>
      </w:r>
      <w:r>
        <w:rPr>
          <w:i/>
          <w:spacing w:val="-9"/>
          <w:sz w:val="28"/>
        </w:rPr>
        <w:t xml:space="preserve"> </w:t>
      </w:r>
      <w:r>
        <w:rPr>
          <w:sz w:val="28"/>
        </w:rPr>
        <w:t>Противостояние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Крымским</w:t>
      </w:r>
      <w:r>
        <w:rPr>
          <w:spacing w:val="-13"/>
          <w:sz w:val="28"/>
        </w:rPr>
        <w:t xml:space="preserve"> </w:t>
      </w:r>
      <w:r>
        <w:rPr>
          <w:sz w:val="28"/>
        </w:rPr>
        <w:t>ханством.</w:t>
      </w:r>
      <w:r>
        <w:rPr>
          <w:spacing w:val="-12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68"/>
          <w:sz w:val="28"/>
        </w:rPr>
        <w:t xml:space="preserve"> </w:t>
      </w:r>
      <w:r>
        <w:rPr>
          <w:sz w:val="28"/>
        </w:rPr>
        <w:t>крепостей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засечных</w:t>
      </w:r>
      <w:r>
        <w:rPr>
          <w:spacing w:val="22"/>
          <w:sz w:val="28"/>
        </w:rPr>
        <w:t xml:space="preserve"> </w:t>
      </w:r>
      <w:r>
        <w:rPr>
          <w:sz w:val="28"/>
        </w:rPr>
        <w:t>черт.</w:t>
      </w:r>
      <w:r>
        <w:rPr>
          <w:spacing w:val="19"/>
          <w:sz w:val="28"/>
        </w:rPr>
        <w:t xml:space="preserve"> </w:t>
      </w:r>
      <w:r>
        <w:rPr>
          <w:sz w:val="28"/>
        </w:rPr>
        <w:t>Продолжение</w:t>
      </w:r>
      <w:r>
        <w:rPr>
          <w:spacing w:val="21"/>
          <w:sz w:val="28"/>
        </w:rPr>
        <w:t xml:space="preserve"> </w:t>
      </w:r>
      <w:r>
        <w:rPr>
          <w:sz w:val="28"/>
        </w:rPr>
        <w:t>закрепощения</w:t>
      </w:r>
      <w:r>
        <w:rPr>
          <w:spacing w:val="21"/>
          <w:sz w:val="28"/>
        </w:rPr>
        <w:t xml:space="preserve"> </w:t>
      </w:r>
      <w:r>
        <w:rPr>
          <w:sz w:val="28"/>
        </w:rPr>
        <w:t>крестьянства:</w:t>
      </w:r>
      <w:r>
        <w:rPr>
          <w:spacing w:val="21"/>
          <w:sz w:val="28"/>
        </w:rPr>
        <w:t xml:space="preserve"> </w:t>
      </w:r>
      <w:r>
        <w:rPr>
          <w:sz w:val="28"/>
        </w:rPr>
        <w:t>Указ</w:t>
      </w:r>
      <w:r>
        <w:rPr>
          <w:spacing w:val="18"/>
          <w:sz w:val="28"/>
        </w:rPr>
        <w:t xml:space="preserve"> </w:t>
      </w:r>
      <w:r>
        <w:rPr>
          <w:sz w:val="28"/>
        </w:rPr>
        <w:t>об</w:t>
      </w:r>
    </w:p>
    <w:p w:rsidR="00D51E8C" w:rsidRDefault="00960476">
      <w:pPr>
        <w:pStyle w:val="a3"/>
        <w:ind w:firstLine="0"/>
      </w:pPr>
      <w:r>
        <w:t>«урочных</w:t>
      </w:r>
      <w:r>
        <w:rPr>
          <w:spacing w:val="-3"/>
        </w:rPr>
        <w:t xml:space="preserve"> </w:t>
      </w:r>
      <w:r>
        <w:t>летах».</w:t>
      </w:r>
      <w:r>
        <w:rPr>
          <w:spacing w:val="-4"/>
        </w:rPr>
        <w:t xml:space="preserve"> </w:t>
      </w:r>
      <w:r>
        <w:t>Пресечение</w:t>
      </w:r>
      <w:r>
        <w:rPr>
          <w:spacing w:val="-6"/>
        </w:rPr>
        <w:t xml:space="preserve"> </w:t>
      </w:r>
      <w:r>
        <w:t>царской</w:t>
      </w:r>
      <w:r>
        <w:rPr>
          <w:spacing w:val="-6"/>
        </w:rPr>
        <w:t xml:space="preserve"> </w:t>
      </w:r>
      <w:r>
        <w:t>династии</w:t>
      </w:r>
      <w:r>
        <w:rPr>
          <w:spacing w:val="-3"/>
        </w:rPr>
        <w:t xml:space="preserve"> </w:t>
      </w:r>
      <w:r>
        <w:t>Рюриковичей.</w:t>
      </w:r>
    </w:p>
    <w:p w:rsidR="00D51E8C" w:rsidRDefault="00D51E8C">
      <w:pPr>
        <w:pStyle w:val="a3"/>
        <w:spacing w:before="3"/>
        <w:ind w:left="0" w:firstLine="0"/>
        <w:jc w:val="left"/>
      </w:pPr>
    </w:p>
    <w:p w:rsidR="00D51E8C" w:rsidRDefault="00960476">
      <w:pPr>
        <w:pStyle w:val="110"/>
        <w:spacing w:before="1" w:line="321" w:lineRule="exact"/>
      </w:pPr>
      <w:r>
        <w:t>Смута в</w:t>
      </w:r>
      <w:r>
        <w:rPr>
          <w:spacing w:val="-2"/>
        </w:rPr>
        <w:t xml:space="preserve"> </w:t>
      </w:r>
      <w:r>
        <w:t>России</w:t>
      </w:r>
    </w:p>
    <w:p w:rsidR="00D51E8C" w:rsidRDefault="00960476">
      <w:pPr>
        <w:pStyle w:val="a3"/>
        <w:ind w:right="250"/>
      </w:pPr>
      <w:r>
        <w:rPr>
          <w:b/>
        </w:rPr>
        <w:t>Накануне</w:t>
      </w:r>
      <w:r>
        <w:rPr>
          <w:b/>
          <w:spacing w:val="1"/>
        </w:rPr>
        <w:t xml:space="preserve"> </w:t>
      </w:r>
      <w:r>
        <w:rPr>
          <w:b/>
        </w:rPr>
        <w:t>Смуты.</w:t>
      </w:r>
      <w:r>
        <w:rPr>
          <w:b/>
          <w:spacing w:val="1"/>
        </w:rPr>
        <w:t xml:space="preserve"> </w:t>
      </w:r>
      <w:r>
        <w:t>Династический</w:t>
      </w:r>
      <w:r>
        <w:rPr>
          <w:spacing w:val="1"/>
        </w:rPr>
        <w:t xml:space="preserve"> </w:t>
      </w:r>
      <w:r>
        <w:t>кризис.</w:t>
      </w:r>
      <w:r>
        <w:rPr>
          <w:spacing w:val="1"/>
        </w:rPr>
        <w:t xml:space="preserve"> </w:t>
      </w:r>
      <w:r>
        <w:t>Земский</w:t>
      </w:r>
      <w:r>
        <w:rPr>
          <w:spacing w:val="1"/>
        </w:rPr>
        <w:t xml:space="preserve"> </w:t>
      </w:r>
      <w:r>
        <w:t>собор</w:t>
      </w:r>
      <w:r>
        <w:rPr>
          <w:spacing w:val="1"/>
        </w:rPr>
        <w:t xml:space="preserve"> </w:t>
      </w:r>
      <w:r>
        <w:t>1598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избрание на царство Бориса Годунова. Политика Бориса Годунова в отношении</w:t>
      </w:r>
      <w:r>
        <w:rPr>
          <w:spacing w:val="1"/>
        </w:rPr>
        <w:t xml:space="preserve"> </w:t>
      </w:r>
      <w:r>
        <w:t>боярства</w:t>
      </w:r>
      <w:r>
        <w:rPr>
          <w:i/>
        </w:rPr>
        <w:t>.</w:t>
      </w:r>
      <w:r>
        <w:rPr>
          <w:i/>
          <w:spacing w:val="-12"/>
        </w:rPr>
        <w:t xml:space="preserve"> </w:t>
      </w:r>
      <w:r>
        <w:t>Голод</w:t>
      </w:r>
      <w:r>
        <w:rPr>
          <w:spacing w:val="-10"/>
        </w:rPr>
        <w:t xml:space="preserve"> </w:t>
      </w:r>
      <w:r>
        <w:t>1601–1603</w:t>
      </w:r>
      <w:r>
        <w:rPr>
          <w:spacing w:val="-10"/>
        </w:rPr>
        <w:t xml:space="preserve"> </w:t>
      </w:r>
      <w:r>
        <w:t>гг.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обострение</w:t>
      </w:r>
      <w:r>
        <w:rPr>
          <w:spacing w:val="-11"/>
        </w:rPr>
        <w:t xml:space="preserve"> </w:t>
      </w:r>
      <w:r>
        <w:t>социально-экономического</w:t>
      </w:r>
      <w:r>
        <w:rPr>
          <w:spacing w:val="-9"/>
        </w:rPr>
        <w:t xml:space="preserve"> </w:t>
      </w:r>
      <w:r>
        <w:t>кризиса.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spacing w:before="67"/>
        <w:ind w:left="132" w:right="253" w:firstLine="708"/>
        <w:jc w:val="both"/>
        <w:rPr>
          <w:sz w:val="28"/>
        </w:rPr>
      </w:pPr>
      <w:r>
        <w:rPr>
          <w:b/>
          <w:sz w:val="28"/>
        </w:rPr>
        <w:lastRenderedPageBreak/>
        <w:t xml:space="preserve">Смутное время начала XVII в. </w:t>
      </w:r>
      <w:r>
        <w:rPr>
          <w:i/>
          <w:sz w:val="28"/>
        </w:rPr>
        <w:t xml:space="preserve">Дискуссия о его причинах. </w:t>
      </w:r>
      <w:r>
        <w:rPr>
          <w:sz w:val="28"/>
        </w:rPr>
        <w:t>Самозванцы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самозванство. Личность Лжедмитрия I и его политика. Восстание 1606 г. и</w:t>
      </w:r>
      <w:r>
        <w:rPr>
          <w:spacing w:val="1"/>
          <w:sz w:val="28"/>
        </w:rPr>
        <w:t xml:space="preserve"> </w:t>
      </w:r>
      <w:r>
        <w:rPr>
          <w:sz w:val="28"/>
        </w:rPr>
        <w:t>убийство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самозванца.</w:t>
      </w:r>
    </w:p>
    <w:p w:rsidR="00D51E8C" w:rsidRDefault="00960476">
      <w:pPr>
        <w:pStyle w:val="a3"/>
        <w:spacing w:before="2"/>
        <w:ind w:right="250"/>
      </w:pPr>
      <w:r>
        <w:t>Царь</w:t>
      </w:r>
      <w:r>
        <w:rPr>
          <w:spacing w:val="1"/>
        </w:rPr>
        <w:t xml:space="preserve"> </w:t>
      </w:r>
      <w:r>
        <w:t>Василий</w:t>
      </w:r>
      <w:r>
        <w:rPr>
          <w:spacing w:val="1"/>
        </w:rPr>
        <w:t xml:space="preserve"> </w:t>
      </w:r>
      <w:r>
        <w:t>Шуйский.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Болотникова.</w:t>
      </w:r>
      <w:r>
        <w:rPr>
          <w:spacing w:val="1"/>
        </w:rPr>
        <w:t xml:space="preserve"> </w:t>
      </w:r>
      <w:r>
        <w:t>Перерастание</w:t>
      </w:r>
      <w:r>
        <w:rPr>
          <w:spacing w:val="-67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войну.</w:t>
      </w:r>
      <w:r>
        <w:rPr>
          <w:spacing w:val="1"/>
        </w:rPr>
        <w:t xml:space="preserve"> </w:t>
      </w:r>
      <w:r>
        <w:t>Лжедмитрий</w:t>
      </w:r>
      <w:r>
        <w:rPr>
          <w:spacing w:val="1"/>
        </w:rPr>
        <w:t xml:space="preserve"> </w:t>
      </w:r>
      <w:r>
        <w:t>II.</w:t>
      </w:r>
      <w:r>
        <w:rPr>
          <w:spacing w:val="1"/>
        </w:rPr>
        <w:t xml:space="preserve"> </w:t>
      </w:r>
      <w:r>
        <w:t>Вторжение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территорию России польско-литовских отрядов. Тушинский лагерь самозванца</w:t>
      </w:r>
      <w:r>
        <w:rPr>
          <w:spacing w:val="1"/>
        </w:rPr>
        <w:t xml:space="preserve"> </w:t>
      </w:r>
      <w:r>
        <w:rPr>
          <w:spacing w:val="-1"/>
        </w:rPr>
        <w:t>под</w:t>
      </w:r>
      <w:r>
        <w:rPr>
          <w:spacing w:val="-14"/>
        </w:rPr>
        <w:t xml:space="preserve"> </w:t>
      </w:r>
      <w:r>
        <w:rPr>
          <w:spacing w:val="-1"/>
        </w:rPr>
        <w:t>Москвой.</w:t>
      </w:r>
      <w:r>
        <w:rPr>
          <w:spacing w:val="-15"/>
        </w:rPr>
        <w:t xml:space="preserve"> </w:t>
      </w:r>
      <w:r>
        <w:t>Оборона</w:t>
      </w:r>
      <w:r>
        <w:rPr>
          <w:spacing w:val="-15"/>
        </w:rPr>
        <w:t xml:space="preserve"> </w:t>
      </w:r>
      <w:r>
        <w:t>Троице-Сергиева</w:t>
      </w:r>
      <w:r>
        <w:rPr>
          <w:spacing w:val="-17"/>
        </w:rPr>
        <w:t xml:space="preserve"> </w:t>
      </w:r>
      <w:r>
        <w:t>монастыря.</w:t>
      </w:r>
      <w:r>
        <w:rPr>
          <w:spacing w:val="-14"/>
        </w:rPr>
        <w:t xml:space="preserve"> </w:t>
      </w:r>
      <w:r>
        <w:rPr>
          <w:i/>
        </w:rPr>
        <w:t>Выборгский</w:t>
      </w:r>
      <w:r>
        <w:rPr>
          <w:i/>
          <w:spacing w:val="-14"/>
        </w:rPr>
        <w:t xml:space="preserve"> </w:t>
      </w:r>
      <w:r>
        <w:rPr>
          <w:i/>
        </w:rPr>
        <w:t>договор</w:t>
      </w:r>
      <w:r>
        <w:rPr>
          <w:i/>
          <w:spacing w:val="-14"/>
        </w:rPr>
        <w:t xml:space="preserve"> </w:t>
      </w:r>
      <w:r>
        <w:rPr>
          <w:i/>
        </w:rPr>
        <w:t>между</w:t>
      </w:r>
      <w:r>
        <w:rPr>
          <w:i/>
          <w:spacing w:val="-67"/>
        </w:rPr>
        <w:t xml:space="preserve"> </w:t>
      </w:r>
      <w:r>
        <w:rPr>
          <w:i/>
        </w:rPr>
        <w:t xml:space="preserve">Россией и Швецией. </w:t>
      </w:r>
      <w:r>
        <w:t>Поход войска М.В. Скопина-Шуйского и Я.-П. Делагарди и</w:t>
      </w:r>
      <w:r>
        <w:rPr>
          <w:spacing w:val="-67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тушинского</w:t>
      </w:r>
      <w:r>
        <w:rPr>
          <w:spacing w:val="1"/>
        </w:rPr>
        <w:t xml:space="preserve"> </w:t>
      </w:r>
      <w:r>
        <w:t>лагеря.</w:t>
      </w:r>
      <w:r>
        <w:rPr>
          <w:spacing w:val="1"/>
        </w:rPr>
        <w:t xml:space="preserve"> </w:t>
      </w:r>
      <w:r>
        <w:t>Открытое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Посполитой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войну</w:t>
      </w:r>
      <w:r>
        <w:rPr>
          <w:spacing w:val="-67"/>
        </w:rPr>
        <w:t xml:space="preserve"> </w:t>
      </w:r>
      <w:r>
        <w:t>против</w:t>
      </w:r>
      <w:r>
        <w:rPr>
          <w:spacing w:val="-1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Оборона Смоленска.</w:t>
      </w:r>
    </w:p>
    <w:p w:rsidR="00D51E8C" w:rsidRDefault="00960476">
      <w:pPr>
        <w:pStyle w:val="a3"/>
        <w:ind w:right="248"/>
      </w:pPr>
      <w:r>
        <w:t>Свержение</w:t>
      </w:r>
      <w:r>
        <w:rPr>
          <w:spacing w:val="1"/>
        </w:rPr>
        <w:t xml:space="preserve"> </w:t>
      </w:r>
      <w:r>
        <w:t>Василия</w:t>
      </w:r>
      <w:r>
        <w:rPr>
          <w:spacing w:val="1"/>
        </w:rPr>
        <w:t xml:space="preserve"> </w:t>
      </w:r>
      <w:r>
        <w:t>Шуйского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«семибоярщине».</w:t>
      </w:r>
      <w:r>
        <w:rPr>
          <w:spacing w:val="1"/>
        </w:rPr>
        <w:t xml:space="preserve"> </w:t>
      </w:r>
      <w:r>
        <w:t>Договор об избрании на престол польского принца Владислава и вступление</w:t>
      </w:r>
      <w:r>
        <w:rPr>
          <w:spacing w:val="1"/>
        </w:rPr>
        <w:t xml:space="preserve"> </w:t>
      </w:r>
      <w:r>
        <w:t>польско-литовского</w:t>
      </w:r>
      <w:r>
        <w:rPr>
          <w:spacing w:val="1"/>
        </w:rPr>
        <w:t xml:space="preserve"> </w:t>
      </w:r>
      <w:r>
        <w:t>гарнизона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Москву.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национально-</w:t>
      </w:r>
      <w:r>
        <w:rPr>
          <w:spacing w:val="1"/>
        </w:rPr>
        <w:t xml:space="preserve"> </w:t>
      </w:r>
      <w:r>
        <w:t>освободительного</w:t>
      </w:r>
      <w:r>
        <w:rPr>
          <w:spacing w:val="-6"/>
        </w:rPr>
        <w:t xml:space="preserve"> </w:t>
      </w:r>
      <w:r>
        <w:t>движения.</w:t>
      </w:r>
      <w:r>
        <w:rPr>
          <w:spacing w:val="-6"/>
        </w:rPr>
        <w:t xml:space="preserve"> </w:t>
      </w:r>
      <w:r>
        <w:t>Патриарх</w:t>
      </w:r>
      <w:r>
        <w:rPr>
          <w:spacing w:val="-6"/>
        </w:rPr>
        <w:t xml:space="preserve"> </w:t>
      </w:r>
      <w:r>
        <w:t>Гермоген</w:t>
      </w:r>
      <w:r>
        <w:rPr>
          <w:i/>
        </w:rPr>
        <w:t>.</w:t>
      </w:r>
      <w:r>
        <w:rPr>
          <w:i/>
          <w:spacing w:val="-7"/>
        </w:rPr>
        <w:t xml:space="preserve"> </w:t>
      </w:r>
      <w:r>
        <w:rPr>
          <w:i/>
        </w:rPr>
        <w:t>Московское</w:t>
      </w:r>
      <w:r>
        <w:rPr>
          <w:i/>
          <w:spacing w:val="-6"/>
        </w:rPr>
        <w:t xml:space="preserve"> </w:t>
      </w:r>
      <w:r>
        <w:rPr>
          <w:i/>
        </w:rPr>
        <w:t>восстание</w:t>
      </w:r>
      <w:r>
        <w:rPr>
          <w:i/>
          <w:spacing w:val="-9"/>
        </w:rPr>
        <w:t xml:space="preserve"> </w:t>
      </w:r>
      <w:r>
        <w:rPr>
          <w:i/>
        </w:rPr>
        <w:t>1611</w:t>
      </w:r>
      <w:r>
        <w:rPr>
          <w:i/>
          <w:spacing w:val="-8"/>
        </w:rPr>
        <w:t xml:space="preserve"> </w:t>
      </w:r>
      <w:r>
        <w:rPr>
          <w:i/>
        </w:rPr>
        <w:t>г.</w:t>
      </w:r>
      <w:r>
        <w:rPr>
          <w:i/>
          <w:spacing w:val="-68"/>
        </w:rPr>
        <w:t xml:space="preserve"> </w:t>
      </w:r>
      <w:r>
        <w:rPr>
          <w:i/>
        </w:rPr>
        <w:t xml:space="preserve">и сожжение города оккупантами. </w:t>
      </w:r>
      <w:r>
        <w:t>Первое и второе земские ополчения. Захват</w:t>
      </w:r>
      <w:r>
        <w:rPr>
          <w:spacing w:val="1"/>
        </w:rPr>
        <w:t xml:space="preserve"> </w:t>
      </w:r>
      <w:r>
        <w:t>Новгорода шведскими войсками. «Совет всея земли». Освобождение Москвы в</w:t>
      </w:r>
      <w:r>
        <w:rPr>
          <w:spacing w:val="1"/>
        </w:rPr>
        <w:t xml:space="preserve"> </w:t>
      </w:r>
      <w:r>
        <w:t>1612 г.</w:t>
      </w:r>
    </w:p>
    <w:p w:rsidR="00D51E8C" w:rsidRDefault="00960476">
      <w:pPr>
        <w:ind w:left="132" w:right="249" w:firstLine="708"/>
        <w:jc w:val="both"/>
        <w:rPr>
          <w:sz w:val="28"/>
        </w:rPr>
      </w:pPr>
      <w:r>
        <w:rPr>
          <w:b/>
          <w:sz w:val="28"/>
        </w:rPr>
        <w:t>Окончание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Смуты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Земский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собор</w:t>
      </w:r>
      <w:r>
        <w:rPr>
          <w:spacing w:val="1"/>
          <w:sz w:val="28"/>
        </w:rPr>
        <w:t xml:space="preserve"> </w:t>
      </w:r>
      <w:r>
        <w:rPr>
          <w:sz w:val="28"/>
        </w:rPr>
        <w:t>1613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царство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Михаила</w:t>
      </w:r>
      <w:r>
        <w:rPr>
          <w:spacing w:val="1"/>
          <w:sz w:val="28"/>
        </w:rPr>
        <w:t xml:space="preserve"> </w:t>
      </w:r>
      <w:r>
        <w:rPr>
          <w:sz w:val="28"/>
        </w:rPr>
        <w:t>Федоровича</w:t>
      </w:r>
      <w:r>
        <w:rPr>
          <w:spacing w:val="1"/>
          <w:sz w:val="28"/>
        </w:rPr>
        <w:t xml:space="preserve"> </w:t>
      </w:r>
      <w:r>
        <w:rPr>
          <w:sz w:val="28"/>
        </w:rPr>
        <w:t>Романова.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Борьба с казачьими выступлениями против центральной власти. </w:t>
      </w:r>
      <w:r>
        <w:rPr>
          <w:sz w:val="28"/>
        </w:rPr>
        <w:t>Столбовский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мир со Швецией: утрата выхода к Балтийскому морю. </w:t>
      </w:r>
      <w:r>
        <w:rPr>
          <w:i/>
          <w:sz w:val="28"/>
        </w:rPr>
        <w:t>Продолжение войны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Посполитой.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Поход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принца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Владислава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Москву.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Деулинского перемирия с Речью Посполитой. Итоги и последствия Смутного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времени.</w:t>
      </w:r>
    </w:p>
    <w:p w:rsidR="00D51E8C" w:rsidRDefault="00D51E8C">
      <w:pPr>
        <w:pStyle w:val="a3"/>
        <w:spacing w:before="4"/>
        <w:ind w:left="0" w:firstLine="0"/>
        <w:jc w:val="left"/>
      </w:pPr>
    </w:p>
    <w:p w:rsidR="00D51E8C" w:rsidRDefault="00960476">
      <w:pPr>
        <w:pStyle w:val="110"/>
        <w:spacing w:before="1" w:line="321" w:lineRule="exact"/>
        <w:jc w:val="left"/>
      </w:pPr>
      <w:r>
        <w:t>Россия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в.</w:t>
      </w:r>
    </w:p>
    <w:p w:rsidR="00D51E8C" w:rsidRDefault="00960476">
      <w:pPr>
        <w:ind w:left="132" w:right="250" w:firstLine="708"/>
        <w:jc w:val="both"/>
        <w:rPr>
          <w:i/>
          <w:sz w:val="28"/>
        </w:rPr>
      </w:pPr>
      <w:r>
        <w:rPr>
          <w:b/>
          <w:i/>
          <w:sz w:val="28"/>
        </w:rPr>
        <w:t>Россия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первых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Романовых.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Царствование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Михаила</w:t>
      </w:r>
      <w:r>
        <w:rPr>
          <w:spacing w:val="1"/>
          <w:sz w:val="28"/>
        </w:rPr>
        <w:t xml:space="preserve"> </w:t>
      </w:r>
      <w:r>
        <w:rPr>
          <w:sz w:val="28"/>
        </w:rPr>
        <w:t>Федоровича.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Продолжение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закрепощения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крестьян.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соборы.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патриарха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Филарета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государством.</w:t>
      </w:r>
    </w:p>
    <w:p w:rsidR="00D51E8C" w:rsidRDefault="00960476">
      <w:pPr>
        <w:pStyle w:val="a3"/>
        <w:ind w:right="249"/>
      </w:pPr>
      <w:r>
        <w:t xml:space="preserve">Царь   </w:t>
      </w:r>
      <w:r>
        <w:rPr>
          <w:spacing w:val="1"/>
        </w:rPr>
        <w:t xml:space="preserve"> </w:t>
      </w:r>
      <w:r>
        <w:t xml:space="preserve">Алексей   </w:t>
      </w:r>
      <w:r>
        <w:rPr>
          <w:spacing w:val="1"/>
        </w:rPr>
        <w:t xml:space="preserve"> </w:t>
      </w:r>
      <w:r>
        <w:t xml:space="preserve">Михайлович.   </w:t>
      </w:r>
      <w:r>
        <w:rPr>
          <w:spacing w:val="1"/>
        </w:rPr>
        <w:t xml:space="preserve"> </w:t>
      </w:r>
      <w:r>
        <w:t xml:space="preserve">Укрепление    </w:t>
      </w:r>
      <w:r>
        <w:rPr>
          <w:spacing w:val="1"/>
        </w:rPr>
        <w:t xml:space="preserve"> </w:t>
      </w:r>
      <w:r>
        <w:t>самодержавия.</w:t>
      </w:r>
      <w:r>
        <w:rPr>
          <w:spacing w:val="-67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Боярской</w:t>
      </w:r>
      <w:r>
        <w:rPr>
          <w:spacing w:val="1"/>
        </w:rPr>
        <w:t xml:space="preserve"> </w:t>
      </w:r>
      <w:r>
        <w:t>думы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государством.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 xml:space="preserve">приказного строя. </w:t>
      </w:r>
      <w:r>
        <w:rPr>
          <w:i/>
        </w:rPr>
        <w:t xml:space="preserve">Приказ Тайных дел. </w:t>
      </w:r>
      <w:r>
        <w:t>Усиление воеводской власти в уездах и</w:t>
      </w:r>
      <w:r>
        <w:rPr>
          <w:spacing w:val="1"/>
        </w:rPr>
        <w:t xml:space="preserve"> </w:t>
      </w:r>
      <w:r>
        <w:t>постепенная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земского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Затухание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Земских соборов</w:t>
      </w:r>
      <w:r>
        <w:rPr>
          <w:i/>
        </w:rPr>
        <w:t>. Правительство Б. И. Морозова и И. Д. Милославского: итоги</w:t>
      </w:r>
      <w:r>
        <w:rPr>
          <w:i/>
          <w:spacing w:val="1"/>
        </w:rPr>
        <w:t xml:space="preserve"> </w:t>
      </w:r>
      <w:r>
        <w:rPr>
          <w:i/>
        </w:rPr>
        <w:t xml:space="preserve">его деятельности. </w:t>
      </w:r>
      <w:r>
        <w:t>Патриарх Никон, его конфликт с царской властью. Раскол в</w:t>
      </w:r>
      <w:r>
        <w:rPr>
          <w:spacing w:val="1"/>
        </w:rPr>
        <w:t xml:space="preserve"> </w:t>
      </w:r>
      <w:r>
        <w:t>Церкви.</w:t>
      </w:r>
      <w:r>
        <w:rPr>
          <w:spacing w:val="1"/>
        </w:rPr>
        <w:t xml:space="preserve"> </w:t>
      </w:r>
      <w:r>
        <w:t>Протопоп</w:t>
      </w:r>
      <w:r>
        <w:rPr>
          <w:spacing w:val="1"/>
        </w:rPr>
        <w:t xml:space="preserve"> </w:t>
      </w:r>
      <w:r>
        <w:t>Аввакум,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старообрядчества. Царь Федор Алексеевич. Отмена местничества. Налоговая</w:t>
      </w:r>
      <w:r>
        <w:rPr>
          <w:spacing w:val="1"/>
        </w:rPr>
        <w:t xml:space="preserve"> </w:t>
      </w:r>
      <w:r>
        <w:t>(податная)</w:t>
      </w:r>
      <w:r>
        <w:rPr>
          <w:spacing w:val="-3"/>
        </w:rPr>
        <w:t xml:space="preserve"> </w:t>
      </w:r>
      <w:r>
        <w:t>реформа.</w:t>
      </w:r>
    </w:p>
    <w:p w:rsidR="00D51E8C" w:rsidRDefault="00960476">
      <w:pPr>
        <w:pStyle w:val="a3"/>
        <w:ind w:right="253"/>
      </w:pPr>
      <w:r>
        <w:rPr>
          <w:b/>
        </w:rPr>
        <w:t>Экономическое</w:t>
      </w:r>
      <w:r>
        <w:rPr>
          <w:b/>
          <w:spacing w:val="1"/>
        </w:rPr>
        <w:t xml:space="preserve"> </w:t>
      </w: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России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XVII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мануфактуры.</w:t>
      </w:r>
      <w:r>
        <w:rPr>
          <w:spacing w:val="1"/>
        </w:rPr>
        <w:t xml:space="preserve"> </w:t>
      </w:r>
      <w:r>
        <w:t>Ярмарки. Укрепление внутренних торговых связей и развитие хозяйственной</w:t>
      </w:r>
      <w:r>
        <w:rPr>
          <w:spacing w:val="1"/>
        </w:rPr>
        <w:t xml:space="preserve"> </w:t>
      </w:r>
      <w:r>
        <w:t>специализации регионов Российского государства. Торговый и Новоторговый</w:t>
      </w:r>
      <w:r>
        <w:rPr>
          <w:spacing w:val="1"/>
        </w:rPr>
        <w:t xml:space="preserve"> </w:t>
      </w:r>
      <w:r>
        <w:t>уставы.</w:t>
      </w:r>
      <w:r>
        <w:rPr>
          <w:spacing w:val="-2"/>
        </w:rPr>
        <w:t xml:space="preserve"> </w:t>
      </w:r>
      <w:r>
        <w:t>Торговля с</w:t>
      </w:r>
      <w:r>
        <w:rPr>
          <w:spacing w:val="-3"/>
        </w:rPr>
        <w:t xml:space="preserve"> </w:t>
      </w:r>
      <w:r>
        <w:t>европейскими</w:t>
      </w:r>
      <w:r>
        <w:rPr>
          <w:spacing w:val="-1"/>
        </w:rPr>
        <w:t xml:space="preserve"> </w:t>
      </w:r>
      <w:r>
        <w:t>странами и Востоком.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right="251"/>
      </w:pPr>
      <w:r>
        <w:rPr>
          <w:b/>
        </w:rPr>
        <w:lastRenderedPageBreak/>
        <w:t>Социальная</w:t>
      </w:r>
      <w:r>
        <w:rPr>
          <w:b/>
          <w:spacing w:val="1"/>
        </w:rPr>
        <w:t xml:space="preserve"> </w:t>
      </w:r>
      <w:r>
        <w:rPr>
          <w:b/>
        </w:rPr>
        <w:t>структура</w:t>
      </w:r>
      <w:r>
        <w:rPr>
          <w:b/>
          <w:spacing w:val="1"/>
        </w:rPr>
        <w:t xml:space="preserve"> </w:t>
      </w:r>
      <w:r>
        <w:rPr>
          <w:b/>
        </w:rPr>
        <w:t>российского</w:t>
      </w:r>
      <w:r>
        <w:rPr>
          <w:b/>
          <w:spacing w:val="1"/>
        </w:rPr>
        <w:t xml:space="preserve"> </w:t>
      </w:r>
      <w:r>
        <w:rPr>
          <w:b/>
        </w:rPr>
        <w:t>общества.</w:t>
      </w:r>
      <w:r>
        <w:rPr>
          <w:b/>
          <w:spacing w:val="1"/>
        </w:rPr>
        <w:t xml:space="preserve"> </w:t>
      </w:r>
      <w:r>
        <w:t>Государев</w:t>
      </w:r>
      <w:r>
        <w:rPr>
          <w:spacing w:val="1"/>
        </w:rPr>
        <w:t xml:space="preserve"> </w:t>
      </w:r>
      <w:r>
        <w:t>двор,</w:t>
      </w:r>
      <w:r>
        <w:rPr>
          <w:spacing w:val="1"/>
        </w:rPr>
        <w:t xml:space="preserve"> </w:t>
      </w:r>
      <w:r>
        <w:t>служилый город, духовенство, торговые люди, посадское население, стрельцы,</w:t>
      </w:r>
      <w:r>
        <w:rPr>
          <w:spacing w:val="1"/>
        </w:rPr>
        <w:t xml:space="preserve"> </w:t>
      </w:r>
      <w:r>
        <w:t>служилые</w:t>
      </w:r>
      <w:r>
        <w:rPr>
          <w:spacing w:val="1"/>
        </w:rPr>
        <w:t xml:space="preserve"> </w:t>
      </w:r>
      <w:r>
        <w:t>иноземцы,</w:t>
      </w:r>
      <w:r>
        <w:rPr>
          <w:spacing w:val="1"/>
        </w:rPr>
        <w:t xml:space="preserve"> </w:t>
      </w:r>
      <w:r>
        <w:t>казаки,</w:t>
      </w:r>
      <w:r>
        <w:rPr>
          <w:spacing w:val="1"/>
        </w:rPr>
        <w:t xml:space="preserve"> </w:t>
      </w:r>
      <w:r>
        <w:t>крестьяне,</w:t>
      </w:r>
      <w:r>
        <w:rPr>
          <w:spacing w:val="1"/>
        </w:rPr>
        <w:t xml:space="preserve"> </w:t>
      </w:r>
      <w:r>
        <w:t>холопы.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деревня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в.</w:t>
      </w:r>
      <w:r>
        <w:rPr>
          <w:spacing w:val="-67"/>
        </w:rPr>
        <w:t xml:space="preserve"> </w:t>
      </w:r>
      <w:r>
        <w:t>Городские</w:t>
      </w:r>
      <w:r>
        <w:rPr>
          <w:spacing w:val="1"/>
        </w:rPr>
        <w:t xml:space="preserve"> </w:t>
      </w:r>
      <w:r>
        <w:t>восстания</w:t>
      </w:r>
      <w:r>
        <w:rPr>
          <w:spacing w:val="1"/>
        </w:rPr>
        <w:t xml:space="preserve"> </w:t>
      </w:r>
      <w:r>
        <w:t>середины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Соляной</w:t>
      </w:r>
      <w:r>
        <w:rPr>
          <w:spacing w:val="1"/>
        </w:rPr>
        <w:t xml:space="preserve"> </w:t>
      </w:r>
      <w:r>
        <w:t>бунт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</w:t>
      </w:r>
      <w:r>
        <w:rPr>
          <w:spacing w:val="1"/>
        </w:rPr>
        <w:t xml:space="preserve"> </w:t>
      </w:r>
      <w:r>
        <w:t>Псковско-</w:t>
      </w:r>
      <w:r>
        <w:rPr>
          <w:spacing w:val="1"/>
        </w:rPr>
        <w:t xml:space="preserve"> </w:t>
      </w:r>
      <w:r>
        <w:t>Новгородское восстание. Соборное уложение 1649 г. Завершение оформления</w:t>
      </w:r>
      <w:r>
        <w:rPr>
          <w:spacing w:val="1"/>
        </w:rPr>
        <w:t xml:space="preserve"> </w:t>
      </w:r>
      <w:r>
        <w:t>крепостного</w:t>
      </w:r>
      <w:r>
        <w:rPr>
          <w:spacing w:val="-13"/>
        </w:rPr>
        <w:t xml:space="preserve"> </w:t>
      </w:r>
      <w:r>
        <w:t>права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территория</w:t>
      </w:r>
      <w:r>
        <w:rPr>
          <w:spacing w:val="-14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распространения.</w:t>
      </w:r>
      <w:r>
        <w:rPr>
          <w:spacing w:val="-13"/>
        </w:rPr>
        <w:t xml:space="preserve"> </w:t>
      </w:r>
      <w:r>
        <w:t>Денежная</w:t>
      </w:r>
      <w:r>
        <w:rPr>
          <w:spacing w:val="-14"/>
        </w:rPr>
        <w:t xml:space="preserve"> </w:t>
      </w:r>
      <w:r>
        <w:t>реформа</w:t>
      </w:r>
      <w:r>
        <w:rPr>
          <w:spacing w:val="-15"/>
        </w:rPr>
        <w:t xml:space="preserve"> </w:t>
      </w:r>
      <w:r>
        <w:t>1654</w:t>
      </w:r>
      <w:r>
        <w:rPr>
          <w:spacing w:val="-13"/>
        </w:rPr>
        <w:t xml:space="preserve"> </w:t>
      </w:r>
      <w:r>
        <w:t>г.</w:t>
      </w:r>
      <w:r>
        <w:rPr>
          <w:spacing w:val="-67"/>
        </w:rPr>
        <w:t xml:space="preserve"> </w:t>
      </w:r>
      <w:r>
        <w:t>Медный</w:t>
      </w:r>
      <w:r>
        <w:rPr>
          <w:spacing w:val="-2"/>
        </w:rPr>
        <w:t xml:space="preserve"> </w:t>
      </w:r>
      <w:r>
        <w:t>бунт.</w:t>
      </w:r>
      <w:r>
        <w:rPr>
          <w:spacing w:val="-2"/>
        </w:rPr>
        <w:t xml:space="preserve"> </w:t>
      </w:r>
      <w:r>
        <w:t>Побеги</w:t>
      </w:r>
      <w:r>
        <w:rPr>
          <w:spacing w:val="-1"/>
        </w:rPr>
        <w:t xml:space="preserve"> </w:t>
      </w:r>
      <w:r>
        <w:t>крестьян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Дон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Сибирь.</w:t>
      </w:r>
      <w:r>
        <w:rPr>
          <w:spacing w:val="-2"/>
        </w:rPr>
        <w:t xml:space="preserve"> </w:t>
      </w:r>
      <w:r>
        <w:t>Восстание</w:t>
      </w:r>
      <w:r>
        <w:rPr>
          <w:spacing w:val="-2"/>
        </w:rPr>
        <w:t xml:space="preserve"> </w:t>
      </w:r>
      <w:r>
        <w:t>Степана</w:t>
      </w:r>
      <w:r>
        <w:rPr>
          <w:spacing w:val="-1"/>
        </w:rPr>
        <w:t xml:space="preserve"> </w:t>
      </w:r>
      <w:r>
        <w:t>Разина.</w:t>
      </w:r>
    </w:p>
    <w:p w:rsidR="00D51E8C" w:rsidRDefault="00960476">
      <w:pPr>
        <w:spacing w:before="3"/>
        <w:ind w:left="132" w:right="249" w:firstLine="708"/>
        <w:jc w:val="both"/>
        <w:rPr>
          <w:i/>
          <w:sz w:val="28"/>
        </w:rPr>
      </w:pPr>
      <w:r>
        <w:rPr>
          <w:b/>
          <w:sz w:val="28"/>
        </w:rPr>
        <w:t xml:space="preserve">Внешняя политика России в XVII в. </w:t>
      </w:r>
      <w:r>
        <w:rPr>
          <w:sz w:val="28"/>
        </w:rPr>
        <w:t>Возобновление дипломатических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Европы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Азии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Смуты.</w:t>
      </w:r>
      <w:r>
        <w:rPr>
          <w:spacing w:val="1"/>
          <w:sz w:val="28"/>
        </w:rPr>
        <w:t xml:space="preserve"> </w:t>
      </w:r>
      <w:r>
        <w:rPr>
          <w:sz w:val="28"/>
        </w:rPr>
        <w:t>Смоленская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Поляновский мир. </w:t>
      </w:r>
      <w:r>
        <w:rPr>
          <w:i/>
          <w:sz w:val="28"/>
        </w:rPr>
        <w:t>Контакты с православным населением Речи Посполитой: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противодействие полонизации, распространению католичества. </w:t>
      </w:r>
      <w:r>
        <w:rPr>
          <w:sz w:val="28"/>
        </w:rPr>
        <w:t>Контакты с</w:t>
      </w:r>
      <w:r>
        <w:rPr>
          <w:spacing w:val="1"/>
          <w:sz w:val="28"/>
        </w:rPr>
        <w:t xml:space="preserve"> </w:t>
      </w:r>
      <w:r>
        <w:rPr>
          <w:sz w:val="28"/>
        </w:rPr>
        <w:t>Запорожской Сечью. Восстание Богдана Хмельницкого. Переяславская рада.</w:t>
      </w:r>
      <w:r>
        <w:rPr>
          <w:spacing w:val="1"/>
          <w:sz w:val="28"/>
        </w:rPr>
        <w:t xml:space="preserve"> </w:t>
      </w:r>
      <w:r>
        <w:rPr>
          <w:sz w:val="28"/>
        </w:rPr>
        <w:t>Вхождение земель Войска Запорожского в состав России. Война между Россией</w:t>
      </w:r>
      <w:r>
        <w:rPr>
          <w:spacing w:val="-67"/>
          <w:sz w:val="28"/>
        </w:rPr>
        <w:t xml:space="preserve"> </w:t>
      </w:r>
      <w:r>
        <w:rPr>
          <w:sz w:val="28"/>
        </w:rPr>
        <w:t>и Речью Посполитой 1654–1667 гг</w:t>
      </w:r>
      <w:r>
        <w:rPr>
          <w:i/>
          <w:sz w:val="28"/>
        </w:rPr>
        <w:t>. Андрусовское перемирие. Русско-шведская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война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1656—1658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гг.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Укрепление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южных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рубежей.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Белгородская засечная черта. </w:t>
      </w:r>
      <w:r>
        <w:rPr>
          <w:sz w:val="28"/>
        </w:rPr>
        <w:t>Конфликты с Османской империей. «Азовское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осадное</w:t>
      </w:r>
      <w:r>
        <w:rPr>
          <w:spacing w:val="1"/>
          <w:sz w:val="28"/>
        </w:rPr>
        <w:t xml:space="preserve"> </w:t>
      </w:r>
      <w:r>
        <w:rPr>
          <w:sz w:val="28"/>
        </w:rPr>
        <w:t>сидение».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«Чигиринская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война»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Бахчисарайский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договор.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Отношения России со странами Западной Европы. Военные столкновения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маньчжурами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империей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Цин.</w:t>
      </w:r>
    </w:p>
    <w:p w:rsidR="00D51E8C" w:rsidRDefault="00960476">
      <w:pPr>
        <w:ind w:left="132" w:right="250" w:firstLine="708"/>
        <w:jc w:val="both"/>
        <w:rPr>
          <w:sz w:val="28"/>
        </w:rPr>
      </w:pPr>
      <w:r>
        <w:rPr>
          <w:b/>
          <w:sz w:val="28"/>
        </w:rPr>
        <w:t xml:space="preserve">Освоение новых территорий. </w:t>
      </w:r>
      <w:r>
        <w:rPr>
          <w:sz w:val="28"/>
        </w:rPr>
        <w:t>Народы России в XVII в. Эпоха Великих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географических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открытий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русские</w:t>
      </w:r>
      <w:r>
        <w:rPr>
          <w:spacing w:val="-17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открытия.</w:t>
      </w:r>
      <w:r>
        <w:rPr>
          <w:spacing w:val="-17"/>
          <w:sz w:val="28"/>
        </w:rPr>
        <w:t xml:space="preserve"> </w:t>
      </w:r>
      <w:r>
        <w:rPr>
          <w:sz w:val="28"/>
        </w:rPr>
        <w:t>Плавание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Семена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Дежнева.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Выход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Тихому</w:t>
      </w:r>
      <w:r>
        <w:rPr>
          <w:spacing w:val="-21"/>
          <w:sz w:val="28"/>
        </w:rPr>
        <w:t xml:space="preserve"> </w:t>
      </w:r>
      <w:r>
        <w:rPr>
          <w:sz w:val="28"/>
        </w:rPr>
        <w:t>океану.</w:t>
      </w:r>
      <w:r>
        <w:rPr>
          <w:spacing w:val="-18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-17"/>
          <w:sz w:val="28"/>
        </w:rPr>
        <w:t xml:space="preserve"> </w:t>
      </w:r>
      <w:r>
        <w:rPr>
          <w:sz w:val="28"/>
        </w:rPr>
        <w:t>Ерофея</w:t>
      </w:r>
      <w:r>
        <w:rPr>
          <w:spacing w:val="-17"/>
          <w:sz w:val="28"/>
        </w:rPr>
        <w:t xml:space="preserve"> </w:t>
      </w:r>
      <w:r>
        <w:rPr>
          <w:sz w:val="28"/>
        </w:rPr>
        <w:t>Хабарова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Василия</w:t>
      </w:r>
      <w:r>
        <w:rPr>
          <w:spacing w:val="-17"/>
          <w:sz w:val="28"/>
        </w:rPr>
        <w:t xml:space="preserve"> </w:t>
      </w:r>
      <w:r>
        <w:rPr>
          <w:sz w:val="28"/>
        </w:rPr>
        <w:t>Пояркова</w:t>
      </w:r>
      <w:r>
        <w:rPr>
          <w:spacing w:val="-68"/>
          <w:sz w:val="28"/>
        </w:rPr>
        <w:t xml:space="preserve"> </w:t>
      </w:r>
      <w:r>
        <w:rPr>
          <w:sz w:val="28"/>
        </w:rPr>
        <w:t>и исследование бассейна реки Амур. Освоение Поволжья и Сибири</w:t>
      </w:r>
      <w:r>
        <w:rPr>
          <w:i/>
          <w:sz w:val="28"/>
        </w:rPr>
        <w:t>. Калмыцкое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ханство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Ясачное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налогообложение.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земли.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Миссионерство и христианизация. Межэтнические отношения. </w:t>
      </w:r>
      <w:r>
        <w:rPr>
          <w:sz w:val="28"/>
        </w:rPr>
        <w:t>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многонациональной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элиты.</w:t>
      </w:r>
    </w:p>
    <w:p w:rsidR="00D51E8C" w:rsidRDefault="00D51E8C">
      <w:pPr>
        <w:pStyle w:val="a3"/>
        <w:spacing w:before="5"/>
        <w:ind w:left="0" w:firstLine="0"/>
        <w:jc w:val="left"/>
      </w:pPr>
    </w:p>
    <w:p w:rsidR="00D51E8C" w:rsidRDefault="00960476">
      <w:pPr>
        <w:pStyle w:val="110"/>
      </w:pPr>
      <w:r>
        <w:t>Культурное</w:t>
      </w:r>
      <w:r>
        <w:rPr>
          <w:spacing w:val="-5"/>
        </w:rPr>
        <w:t xml:space="preserve"> </w:t>
      </w:r>
      <w:r>
        <w:t>пространство</w:t>
      </w:r>
      <w:r>
        <w:rPr>
          <w:spacing w:val="-3"/>
        </w:rPr>
        <w:t xml:space="preserve"> </w:t>
      </w:r>
      <w:r>
        <w:t>XVI–XVII</w:t>
      </w:r>
      <w:r>
        <w:rPr>
          <w:spacing w:val="-3"/>
        </w:rPr>
        <w:t xml:space="preserve"> </w:t>
      </w:r>
      <w:r>
        <w:t>вв.</w:t>
      </w:r>
    </w:p>
    <w:p w:rsidR="00D51E8C" w:rsidRDefault="00960476">
      <w:pPr>
        <w:ind w:left="132" w:right="251" w:firstLine="708"/>
        <w:jc w:val="both"/>
        <w:rPr>
          <w:sz w:val="28"/>
        </w:rPr>
      </w:pPr>
      <w:r>
        <w:rPr>
          <w:i/>
          <w:sz w:val="28"/>
        </w:rPr>
        <w:t>Изменения в картине мира человека в XVI–XVII вв. и повседневная жизнь.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Жилище и предметы быта. Семья и семейные отношения. Религия и суеверия.</w:t>
      </w:r>
      <w:r>
        <w:rPr>
          <w:spacing w:val="1"/>
          <w:sz w:val="28"/>
        </w:rPr>
        <w:t xml:space="preserve"> </w:t>
      </w:r>
      <w:r>
        <w:rPr>
          <w:sz w:val="28"/>
        </w:rPr>
        <w:t>Проникновение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17"/>
          <w:sz w:val="28"/>
        </w:rPr>
        <w:t xml:space="preserve"> </w:t>
      </w:r>
      <w:r>
        <w:rPr>
          <w:sz w:val="28"/>
        </w:rPr>
        <w:t>европейской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быт</w:t>
      </w:r>
      <w:r>
        <w:rPr>
          <w:spacing w:val="-16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-14"/>
          <w:sz w:val="28"/>
        </w:rPr>
        <w:t xml:space="preserve"> </w:t>
      </w:r>
      <w:r>
        <w:rPr>
          <w:sz w:val="28"/>
        </w:rPr>
        <w:t>слоев</w:t>
      </w:r>
      <w:r>
        <w:rPr>
          <w:spacing w:val="-17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страны.</w:t>
      </w:r>
    </w:p>
    <w:p w:rsidR="00D51E8C" w:rsidRDefault="00960476">
      <w:pPr>
        <w:ind w:left="132" w:right="249" w:firstLine="708"/>
        <w:jc w:val="both"/>
        <w:rPr>
          <w:i/>
          <w:sz w:val="28"/>
        </w:rPr>
      </w:pPr>
      <w:r>
        <w:rPr>
          <w:sz w:val="28"/>
        </w:rPr>
        <w:t>Архитектура.</w:t>
      </w:r>
      <w:r>
        <w:rPr>
          <w:spacing w:val="-9"/>
          <w:sz w:val="28"/>
        </w:rPr>
        <w:t xml:space="preserve"> </w:t>
      </w:r>
      <w:r>
        <w:rPr>
          <w:sz w:val="28"/>
        </w:rPr>
        <w:t>Дворцово-храмовый</w:t>
      </w:r>
      <w:r>
        <w:rPr>
          <w:spacing w:val="-8"/>
          <w:sz w:val="28"/>
        </w:rPr>
        <w:t xml:space="preserve"> </w:t>
      </w:r>
      <w:r>
        <w:rPr>
          <w:sz w:val="28"/>
        </w:rPr>
        <w:t>ансамбль</w:t>
      </w:r>
      <w:r>
        <w:rPr>
          <w:spacing w:val="-9"/>
          <w:sz w:val="28"/>
        </w:rPr>
        <w:t xml:space="preserve"> </w:t>
      </w:r>
      <w:r>
        <w:rPr>
          <w:sz w:val="28"/>
        </w:rPr>
        <w:t>Соборной</w:t>
      </w:r>
      <w:r>
        <w:rPr>
          <w:spacing w:val="-9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Москве.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Шатровый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стиль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архитектуре.</w:t>
      </w:r>
      <w:r>
        <w:rPr>
          <w:spacing w:val="-13"/>
          <w:sz w:val="28"/>
        </w:rPr>
        <w:t xml:space="preserve"> </w:t>
      </w:r>
      <w:r>
        <w:rPr>
          <w:i/>
          <w:spacing w:val="-1"/>
          <w:sz w:val="28"/>
        </w:rPr>
        <w:t>Антонио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Солари,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Алевиз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Фрязин,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Петрок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Малой.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Собор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Покрова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Рву.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Монастырские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ансамбли</w:t>
      </w:r>
      <w:r>
        <w:rPr>
          <w:spacing w:val="1"/>
          <w:sz w:val="28"/>
        </w:rPr>
        <w:t xml:space="preserve"> </w:t>
      </w:r>
      <w:r>
        <w:rPr>
          <w:sz w:val="28"/>
        </w:rPr>
        <w:t>(Кирилло-Белозерский,</w:t>
      </w:r>
      <w:r>
        <w:rPr>
          <w:spacing w:val="1"/>
          <w:sz w:val="28"/>
        </w:rPr>
        <w:t xml:space="preserve"> </w:t>
      </w:r>
      <w:r>
        <w:rPr>
          <w:sz w:val="28"/>
        </w:rPr>
        <w:t>Соловецкий,</w:t>
      </w:r>
      <w:r>
        <w:rPr>
          <w:spacing w:val="1"/>
          <w:sz w:val="28"/>
        </w:rPr>
        <w:t xml:space="preserve"> </w:t>
      </w:r>
      <w:r>
        <w:rPr>
          <w:sz w:val="28"/>
        </w:rPr>
        <w:t>Ново-Иерусалимский).</w:t>
      </w:r>
      <w:r>
        <w:rPr>
          <w:spacing w:val="1"/>
          <w:sz w:val="28"/>
        </w:rPr>
        <w:t xml:space="preserve"> </w:t>
      </w:r>
      <w:r>
        <w:rPr>
          <w:sz w:val="28"/>
        </w:rPr>
        <w:t>Крепости</w:t>
      </w:r>
      <w:r>
        <w:rPr>
          <w:spacing w:val="1"/>
          <w:sz w:val="28"/>
        </w:rPr>
        <w:t xml:space="preserve"> </w:t>
      </w:r>
      <w:r>
        <w:rPr>
          <w:sz w:val="28"/>
        </w:rPr>
        <w:t>(Китай-город,</w:t>
      </w:r>
      <w:r>
        <w:rPr>
          <w:spacing w:val="1"/>
          <w:sz w:val="28"/>
        </w:rPr>
        <w:t xml:space="preserve"> </w:t>
      </w:r>
      <w:r>
        <w:rPr>
          <w:sz w:val="28"/>
        </w:rPr>
        <w:t>Смоленский,</w:t>
      </w:r>
      <w:r>
        <w:rPr>
          <w:spacing w:val="1"/>
          <w:sz w:val="28"/>
        </w:rPr>
        <w:t xml:space="preserve"> </w:t>
      </w:r>
      <w:r>
        <w:rPr>
          <w:sz w:val="28"/>
        </w:rPr>
        <w:t>Астраханский,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кремли).</w:t>
      </w:r>
      <w:r>
        <w:rPr>
          <w:spacing w:val="1"/>
          <w:sz w:val="28"/>
        </w:rPr>
        <w:t xml:space="preserve"> </w:t>
      </w:r>
      <w:r>
        <w:rPr>
          <w:sz w:val="28"/>
        </w:rPr>
        <w:t>Федор</w:t>
      </w:r>
      <w:r>
        <w:rPr>
          <w:spacing w:val="1"/>
          <w:sz w:val="28"/>
        </w:rPr>
        <w:t xml:space="preserve"> </w:t>
      </w:r>
      <w:r>
        <w:rPr>
          <w:sz w:val="28"/>
        </w:rPr>
        <w:t>Конь.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Приказ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каменных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Деревянное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зодчество.</w:t>
      </w:r>
      <w:r>
        <w:rPr>
          <w:spacing w:val="-14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искусство.</w:t>
      </w:r>
      <w:r>
        <w:rPr>
          <w:spacing w:val="-14"/>
          <w:sz w:val="28"/>
        </w:rPr>
        <w:t xml:space="preserve"> </w:t>
      </w:r>
      <w:r>
        <w:rPr>
          <w:sz w:val="28"/>
        </w:rPr>
        <w:t>Симон</w:t>
      </w:r>
      <w:r>
        <w:rPr>
          <w:spacing w:val="-16"/>
          <w:sz w:val="28"/>
        </w:rPr>
        <w:t xml:space="preserve"> </w:t>
      </w:r>
      <w:r>
        <w:rPr>
          <w:sz w:val="28"/>
        </w:rPr>
        <w:t>Ушаков.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Ярославская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школа иконописи.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Парсунная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живопись.</w:t>
      </w:r>
    </w:p>
    <w:p w:rsidR="00D51E8C" w:rsidRDefault="00960476">
      <w:pPr>
        <w:ind w:left="132" w:right="253" w:firstLine="708"/>
        <w:jc w:val="both"/>
        <w:rPr>
          <w:i/>
          <w:sz w:val="28"/>
        </w:rPr>
      </w:pPr>
      <w:r>
        <w:rPr>
          <w:sz w:val="28"/>
        </w:rPr>
        <w:t>Летописание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книгопечатания.</w:t>
      </w:r>
      <w:r>
        <w:rPr>
          <w:spacing w:val="1"/>
          <w:sz w:val="28"/>
        </w:rPr>
        <w:t xml:space="preserve"> </w:t>
      </w:r>
      <w:r>
        <w:rPr>
          <w:sz w:val="28"/>
        </w:rPr>
        <w:t>Лицевой</w:t>
      </w:r>
      <w:r>
        <w:rPr>
          <w:spacing w:val="1"/>
          <w:sz w:val="28"/>
        </w:rPr>
        <w:t xml:space="preserve"> </w:t>
      </w:r>
      <w:r>
        <w:rPr>
          <w:sz w:val="28"/>
        </w:rPr>
        <w:t>свод.</w:t>
      </w:r>
      <w:r>
        <w:rPr>
          <w:spacing w:val="1"/>
          <w:sz w:val="28"/>
        </w:rPr>
        <w:t xml:space="preserve"> </w:t>
      </w:r>
      <w:r>
        <w:rPr>
          <w:sz w:val="28"/>
        </w:rPr>
        <w:t>Домострой.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Переписка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Ивана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Грозного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князем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Андреем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Курбским.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Публицистика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Смутного времени</w:t>
      </w:r>
      <w:r>
        <w:rPr>
          <w:sz w:val="28"/>
        </w:rPr>
        <w:t>. Усиление светского начала в российской культуре. Симеон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Полоцкий. </w:t>
      </w:r>
      <w:r>
        <w:rPr>
          <w:i/>
          <w:sz w:val="28"/>
        </w:rPr>
        <w:t>Немецкая слобода как проводник европейского культурного влияния.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Посадская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сатира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XVII в.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spacing w:before="67"/>
        <w:ind w:left="132" w:right="249" w:firstLine="708"/>
        <w:jc w:val="both"/>
        <w:rPr>
          <w:i/>
          <w:sz w:val="28"/>
        </w:rPr>
      </w:pPr>
      <w:r>
        <w:rPr>
          <w:sz w:val="28"/>
        </w:rPr>
        <w:lastRenderedPageBreak/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знаний.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Аптекарском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Посольском приказах. </w:t>
      </w:r>
      <w:r>
        <w:rPr>
          <w:i/>
          <w:sz w:val="28"/>
        </w:rPr>
        <w:t>«Синопсис» Иннокентия Гизеля – первое учебное пособие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истории.</w:t>
      </w:r>
    </w:p>
    <w:p w:rsidR="00D51E8C" w:rsidRDefault="00960476">
      <w:pPr>
        <w:spacing w:before="2" w:line="322" w:lineRule="exact"/>
        <w:ind w:left="841"/>
        <w:rPr>
          <w:i/>
          <w:sz w:val="28"/>
        </w:rPr>
      </w:pPr>
      <w:r>
        <w:rPr>
          <w:b/>
          <w:sz w:val="28"/>
        </w:rPr>
        <w:t>Наш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край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XVI–XVII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вв.</w:t>
      </w:r>
    </w:p>
    <w:p w:rsidR="00D51E8C" w:rsidRDefault="00960476">
      <w:pPr>
        <w:pStyle w:val="110"/>
        <w:spacing w:line="240" w:lineRule="auto"/>
        <w:jc w:val="left"/>
        <w:rPr>
          <w:b w:val="0"/>
        </w:rPr>
      </w:pPr>
      <w:r>
        <w:t>Обобщение</w:t>
      </w:r>
      <w:r>
        <w:rPr>
          <w:b w:val="0"/>
        </w:rPr>
        <w:t>.</w:t>
      </w:r>
    </w:p>
    <w:p w:rsidR="00D51E8C" w:rsidRDefault="00D51E8C">
      <w:pPr>
        <w:pStyle w:val="a3"/>
        <w:spacing w:before="1"/>
        <w:ind w:left="0" w:firstLine="0"/>
        <w:jc w:val="left"/>
        <w:rPr>
          <w:sz w:val="42"/>
        </w:rPr>
      </w:pPr>
    </w:p>
    <w:p w:rsidR="00D51E8C" w:rsidRDefault="00960476">
      <w:pPr>
        <w:pStyle w:val="110"/>
        <w:numPr>
          <w:ilvl w:val="0"/>
          <w:numId w:val="3"/>
        </w:numPr>
        <w:tabs>
          <w:tab w:val="left" w:pos="345"/>
        </w:tabs>
        <w:spacing w:line="240" w:lineRule="auto"/>
        <w:ind w:hanging="213"/>
        <w:jc w:val="both"/>
      </w:pPr>
      <w:bookmarkStart w:id="11" w:name="_bookmark10"/>
      <w:bookmarkEnd w:id="11"/>
      <w:r>
        <w:t>КЛАСС</w:t>
      </w:r>
    </w:p>
    <w:p w:rsidR="00D51E8C" w:rsidRDefault="00D51E8C">
      <w:pPr>
        <w:pStyle w:val="a3"/>
        <w:spacing w:before="4"/>
        <w:ind w:left="0" w:firstLine="0"/>
        <w:jc w:val="left"/>
        <w:rPr>
          <w:b/>
          <w:sz w:val="41"/>
        </w:rPr>
      </w:pPr>
    </w:p>
    <w:p w:rsidR="00D51E8C" w:rsidRDefault="00960476">
      <w:pPr>
        <w:pStyle w:val="110"/>
        <w:spacing w:line="235" w:lineRule="auto"/>
        <w:ind w:right="2308"/>
        <w:jc w:val="left"/>
        <w:rPr>
          <w:b w:val="0"/>
        </w:rPr>
      </w:pPr>
      <w:r>
        <w:t>Всеобщая история. История Нового времени. XVIII в.</w:t>
      </w:r>
      <w:r>
        <w:rPr>
          <w:spacing w:val="-67"/>
        </w:rPr>
        <w:t xml:space="preserve"> </w:t>
      </w:r>
      <w:r>
        <w:t>Введение</w:t>
      </w:r>
      <w:r>
        <w:rPr>
          <w:b w:val="0"/>
        </w:rPr>
        <w:t>.</w:t>
      </w:r>
    </w:p>
    <w:p w:rsidR="00D51E8C" w:rsidRDefault="00D51E8C">
      <w:pPr>
        <w:pStyle w:val="a3"/>
        <w:spacing w:before="6"/>
        <w:ind w:left="0" w:firstLine="0"/>
        <w:jc w:val="left"/>
      </w:pPr>
    </w:p>
    <w:p w:rsidR="00D51E8C" w:rsidRDefault="00960476">
      <w:pPr>
        <w:spacing w:line="321" w:lineRule="exact"/>
        <w:ind w:left="841"/>
        <w:jc w:val="both"/>
        <w:rPr>
          <w:b/>
          <w:sz w:val="28"/>
        </w:rPr>
      </w:pPr>
      <w:r>
        <w:rPr>
          <w:b/>
          <w:sz w:val="28"/>
        </w:rPr>
        <w:t>Век Просвещения.</w:t>
      </w:r>
    </w:p>
    <w:p w:rsidR="00D51E8C" w:rsidRDefault="00960476">
      <w:pPr>
        <w:ind w:left="132" w:right="250" w:firstLine="708"/>
        <w:jc w:val="both"/>
        <w:rPr>
          <w:sz w:val="28"/>
        </w:rPr>
      </w:pPr>
      <w:r>
        <w:rPr>
          <w:sz w:val="28"/>
        </w:rPr>
        <w:t>Истоки</w:t>
      </w:r>
      <w:r>
        <w:rPr>
          <w:spacing w:val="1"/>
          <w:sz w:val="28"/>
        </w:rPr>
        <w:t xml:space="preserve"> </w:t>
      </w:r>
      <w:r>
        <w:rPr>
          <w:sz w:val="28"/>
        </w:rPr>
        <w:t>европейского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Просвещения.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распространение идей рационализма. Английское Просвещение; </w:t>
      </w:r>
      <w:r>
        <w:rPr>
          <w:i/>
          <w:sz w:val="28"/>
        </w:rPr>
        <w:t>Дж. Локк и Т.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Гоббс. </w:t>
      </w:r>
      <w:r>
        <w:rPr>
          <w:sz w:val="28"/>
        </w:rPr>
        <w:t>Секуляризация (обмирщение) сознания</w:t>
      </w:r>
      <w:r>
        <w:rPr>
          <w:i/>
          <w:sz w:val="28"/>
        </w:rPr>
        <w:t>. Культ Разума. Франция – центр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Просвещения.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Философские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идеи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Вольтера,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Л.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Монтескье,</w:t>
      </w:r>
      <w:r>
        <w:rPr>
          <w:i/>
          <w:spacing w:val="-18"/>
          <w:sz w:val="28"/>
        </w:rPr>
        <w:t xml:space="preserve"> </w:t>
      </w:r>
      <w:r>
        <w:rPr>
          <w:i/>
          <w:spacing w:val="-1"/>
          <w:sz w:val="28"/>
        </w:rPr>
        <w:t>Ж.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Ж.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Руссо.</w:t>
      </w:r>
      <w:r>
        <w:rPr>
          <w:i/>
          <w:spacing w:val="-21"/>
          <w:sz w:val="28"/>
        </w:rPr>
        <w:t xml:space="preserve"> </w:t>
      </w:r>
      <w:r>
        <w:rPr>
          <w:i/>
          <w:sz w:val="28"/>
        </w:rPr>
        <w:t>«Энциклопедия»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(Д.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Дидро,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Ж.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Д’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Аламбер).</w:t>
      </w:r>
      <w:r>
        <w:rPr>
          <w:i/>
          <w:spacing w:val="-13"/>
          <w:sz w:val="28"/>
        </w:rPr>
        <w:t xml:space="preserve"> </w:t>
      </w:r>
      <w:r>
        <w:rPr>
          <w:sz w:val="28"/>
        </w:rPr>
        <w:t>Германское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Просвещение.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идей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Америке.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просветителей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3"/>
          <w:sz w:val="28"/>
        </w:rPr>
        <w:t xml:space="preserve"> </w:t>
      </w:r>
      <w:r>
        <w:rPr>
          <w:sz w:val="28"/>
        </w:rPr>
        <w:t>об</w:t>
      </w:r>
      <w:r>
        <w:rPr>
          <w:spacing w:val="15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14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общества.</w:t>
      </w:r>
    </w:p>
    <w:p w:rsidR="00D51E8C" w:rsidRDefault="00960476">
      <w:pPr>
        <w:pStyle w:val="a3"/>
        <w:ind w:firstLine="0"/>
      </w:pPr>
      <w:r>
        <w:t>«Союз</w:t>
      </w:r>
      <w:r>
        <w:rPr>
          <w:spacing w:val="-3"/>
        </w:rPr>
        <w:t xml:space="preserve"> </w:t>
      </w:r>
      <w:r>
        <w:t>королей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философов».</w:t>
      </w:r>
    </w:p>
    <w:p w:rsidR="00D51E8C" w:rsidRDefault="00D51E8C">
      <w:pPr>
        <w:pStyle w:val="a3"/>
        <w:spacing w:before="3"/>
        <w:ind w:left="0" w:firstLine="0"/>
        <w:jc w:val="left"/>
      </w:pPr>
    </w:p>
    <w:p w:rsidR="00D51E8C" w:rsidRDefault="00960476">
      <w:pPr>
        <w:pStyle w:val="110"/>
      </w:pPr>
      <w:r>
        <w:t>Государства</w:t>
      </w:r>
      <w:r>
        <w:rPr>
          <w:spacing w:val="-2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в.</w:t>
      </w:r>
    </w:p>
    <w:p w:rsidR="00D51E8C" w:rsidRDefault="00960476">
      <w:pPr>
        <w:pStyle w:val="a3"/>
        <w:ind w:right="253"/>
      </w:pPr>
      <w:r>
        <w:rPr>
          <w:b/>
        </w:rPr>
        <w:t>Монархии в Европе XVIII в</w:t>
      </w:r>
      <w:r>
        <w:rPr>
          <w:i/>
        </w:rPr>
        <w:t xml:space="preserve">.: </w:t>
      </w:r>
      <w:r>
        <w:t>абсолютные и парламентские монархии.</w:t>
      </w:r>
      <w:r>
        <w:rPr>
          <w:spacing w:val="1"/>
        </w:rPr>
        <w:t xml:space="preserve"> </w:t>
      </w:r>
      <w:r>
        <w:t>Просвещенный абсолютизм: правители, идеи, практика. Политика в отношении</w:t>
      </w:r>
      <w:r>
        <w:rPr>
          <w:spacing w:val="-67"/>
        </w:rPr>
        <w:t xml:space="preserve"> </w:t>
      </w:r>
      <w:r>
        <w:t>сословий:</w:t>
      </w:r>
      <w:r>
        <w:rPr>
          <w:spacing w:val="1"/>
        </w:rPr>
        <w:t xml:space="preserve"> </w:t>
      </w:r>
      <w:r>
        <w:t>старые</w:t>
      </w:r>
      <w:r>
        <w:rPr>
          <w:spacing w:val="1"/>
        </w:rPr>
        <w:t xml:space="preserve"> </w:t>
      </w:r>
      <w:r>
        <w:t>порядки</w:t>
      </w:r>
      <w:r>
        <w:rPr>
          <w:spacing w:val="1"/>
        </w:rPr>
        <w:t xml:space="preserve"> </w:t>
      </w:r>
      <w:r>
        <w:t>и новые</w:t>
      </w:r>
      <w:r>
        <w:rPr>
          <w:spacing w:val="1"/>
        </w:rPr>
        <w:t xml:space="preserve"> </w:t>
      </w:r>
      <w:r>
        <w:t>веяния.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Церковь.</w:t>
      </w:r>
      <w:r>
        <w:rPr>
          <w:spacing w:val="1"/>
        </w:rPr>
        <w:t xml:space="preserve"> </w:t>
      </w:r>
      <w:r>
        <w:t>Секуляризация</w:t>
      </w:r>
      <w:r>
        <w:rPr>
          <w:spacing w:val="1"/>
        </w:rPr>
        <w:t xml:space="preserve"> </w:t>
      </w:r>
      <w:r>
        <w:t>церковных</w:t>
      </w:r>
      <w:r>
        <w:rPr>
          <w:spacing w:val="1"/>
        </w:rPr>
        <w:t xml:space="preserve"> </w:t>
      </w:r>
      <w:r>
        <w:t>земель.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Меркантилизм.</w:t>
      </w:r>
    </w:p>
    <w:p w:rsidR="00D51E8C" w:rsidRDefault="00960476">
      <w:pPr>
        <w:ind w:left="132" w:right="249" w:firstLine="708"/>
        <w:jc w:val="both"/>
        <w:rPr>
          <w:sz w:val="28"/>
        </w:rPr>
      </w:pPr>
      <w:r>
        <w:rPr>
          <w:b/>
          <w:sz w:val="28"/>
        </w:rPr>
        <w:t>Великобритания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XVIII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i/>
          <w:sz w:val="28"/>
        </w:rPr>
        <w:t>.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Королевская</w:t>
      </w:r>
      <w:r>
        <w:rPr>
          <w:spacing w:val="-10"/>
          <w:sz w:val="28"/>
        </w:rPr>
        <w:t xml:space="preserve"> </w:t>
      </w:r>
      <w:r>
        <w:rPr>
          <w:sz w:val="28"/>
        </w:rPr>
        <w:t>власть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парламент.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Тори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виги.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Предпосылки промышленного переворота в Англии. Технические изобретения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создание первых машин. Появление фабрик, замена ручного труда машинным.</w:t>
      </w:r>
      <w:r>
        <w:rPr>
          <w:i/>
          <w:spacing w:val="1"/>
          <w:sz w:val="28"/>
        </w:rPr>
        <w:t xml:space="preserve"> </w:t>
      </w:r>
      <w:r>
        <w:rPr>
          <w:spacing w:val="-1"/>
          <w:sz w:val="28"/>
        </w:rPr>
        <w:t>Социальные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экономические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последствия</w:t>
      </w:r>
      <w:r>
        <w:rPr>
          <w:spacing w:val="-17"/>
          <w:sz w:val="28"/>
        </w:rPr>
        <w:t xml:space="preserve"> </w:t>
      </w:r>
      <w:r>
        <w:rPr>
          <w:sz w:val="28"/>
        </w:rPr>
        <w:t>промышленного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переворота.</w:t>
      </w:r>
      <w:r>
        <w:rPr>
          <w:spacing w:val="-15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8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и быта фабричных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рабочих.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 протеста.</w:t>
      </w:r>
      <w:r>
        <w:rPr>
          <w:spacing w:val="-2"/>
          <w:sz w:val="28"/>
        </w:rPr>
        <w:t xml:space="preserve"> </w:t>
      </w:r>
      <w:r>
        <w:rPr>
          <w:sz w:val="28"/>
        </w:rPr>
        <w:t>Луддизм.</w:t>
      </w:r>
    </w:p>
    <w:p w:rsidR="00D51E8C" w:rsidRDefault="00960476">
      <w:pPr>
        <w:pStyle w:val="a3"/>
        <w:spacing w:line="322" w:lineRule="exact"/>
        <w:ind w:left="841" w:firstLine="0"/>
      </w:pPr>
      <w:r>
        <w:rPr>
          <w:b/>
        </w:rPr>
        <w:t>Франция</w:t>
      </w:r>
      <w:r>
        <w:rPr>
          <w:i/>
        </w:rPr>
        <w:t>.</w:t>
      </w:r>
      <w:r>
        <w:rPr>
          <w:i/>
          <w:spacing w:val="17"/>
        </w:rPr>
        <w:t xml:space="preserve"> </w:t>
      </w:r>
      <w:r>
        <w:t>Абсолютная</w:t>
      </w:r>
      <w:r>
        <w:rPr>
          <w:spacing w:val="18"/>
        </w:rPr>
        <w:t xml:space="preserve"> </w:t>
      </w:r>
      <w:r>
        <w:t>монархия:</w:t>
      </w:r>
      <w:r>
        <w:rPr>
          <w:spacing w:val="18"/>
        </w:rPr>
        <w:t xml:space="preserve"> </w:t>
      </w:r>
      <w:r>
        <w:t>политика</w:t>
      </w:r>
      <w:r>
        <w:rPr>
          <w:spacing w:val="18"/>
        </w:rPr>
        <w:t xml:space="preserve"> </w:t>
      </w:r>
      <w:r>
        <w:t>сохранения</w:t>
      </w:r>
      <w:r>
        <w:rPr>
          <w:spacing w:val="18"/>
        </w:rPr>
        <w:t xml:space="preserve"> </w:t>
      </w:r>
      <w:r>
        <w:t>старого</w:t>
      </w:r>
      <w:r>
        <w:rPr>
          <w:spacing w:val="19"/>
        </w:rPr>
        <w:t xml:space="preserve"> </w:t>
      </w:r>
      <w:r>
        <w:t>порядка.</w:t>
      </w:r>
    </w:p>
    <w:p w:rsidR="00D51E8C" w:rsidRDefault="00960476">
      <w:pPr>
        <w:pStyle w:val="a3"/>
        <w:ind w:firstLine="0"/>
      </w:pPr>
      <w:r>
        <w:t>Попытки</w:t>
      </w:r>
      <w:r>
        <w:rPr>
          <w:spacing w:val="-6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реформ.</w:t>
      </w:r>
      <w:r>
        <w:rPr>
          <w:spacing w:val="-4"/>
        </w:rPr>
        <w:t xml:space="preserve"> </w:t>
      </w:r>
      <w:r>
        <w:t>Королевская</w:t>
      </w:r>
      <w:r>
        <w:rPr>
          <w:spacing w:val="-2"/>
        </w:rPr>
        <w:t xml:space="preserve"> </w:t>
      </w:r>
      <w:r>
        <w:t>власть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сословия.</w:t>
      </w:r>
    </w:p>
    <w:p w:rsidR="00D51E8C" w:rsidRDefault="00960476">
      <w:pPr>
        <w:spacing w:before="6" w:line="237" w:lineRule="auto"/>
        <w:ind w:left="132" w:right="254" w:firstLine="708"/>
        <w:jc w:val="both"/>
        <w:rPr>
          <w:sz w:val="28"/>
        </w:rPr>
      </w:pPr>
      <w:r>
        <w:rPr>
          <w:b/>
          <w:sz w:val="28"/>
        </w:rPr>
        <w:t>Германские государства, монархия Габсбургов, итальянские земли 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XVIII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Р</w:t>
      </w:r>
      <w:r>
        <w:rPr>
          <w:sz w:val="28"/>
        </w:rPr>
        <w:t>аздробленность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Германии.</w:t>
      </w:r>
      <w:r>
        <w:rPr>
          <w:spacing w:val="1"/>
          <w:sz w:val="28"/>
        </w:rPr>
        <w:t xml:space="preserve"> </w:t>
      </w:r>
      <w:r>
        <w:rPr>
          <w:sz w:val="28"/>
        </w:rPr>
        <w:t>Возвышение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Пруссии.</w:t>
      </w:r>
      <w:r>
        <w:rPr>
          <w:spacing w:val="1"/>
          <w:sz w:val="28"/>
        </w:rPr>
        <w:t xml:space="preserve"> </w:t>
      </w:r>
      <w:r>
        <w:rPr>
          <w:sz w:val="28"/>
        </w:rPr>
        <w:t>Фридрих</w:t>
      </w:r>
      <w:r>
        <w:rPr>
          <w:spacing w:val="1"/>
          <w:sz w:val="28"/>
        </w:rPr>
        <w:t xml:space="preserve"> </w:t>
      </w:r>
      <w:r>
        <w:rPr>
          <w:sz w:val="28"/>
        </w:rPr>
        <w:t>II</w:t>
      </w:r>
      <w:r>
        <w:rPr>
          <w:spacing w:val="-67"/>
          <w:sz w:val="28"/>
        </w:rPr>
        <w:t xml:space="preserve"> </w:t>
      </w:r>
      <w:r>
        <w:rPr>
          <w:sz w:val="28"/>
        </w:rPr>
        <w:t>Великий.</w:t>
      </w:r>
      <w:r>
        <w:rPr>
          <w:spacing w:val="-14"/>
          <w:sz w:val="28"/>
        </w:rPr>
        <w:t xml:space="preserve"> </w:t>
      </w:r>
      <w:r>
        <w:rPr>
          <w:sz w:val="28"/>
        </w:rPr>
        <w:t>Габсбургская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монархия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XVIII</w:t>
      </w:r>
      <w:r>
        <w:rPr>
          <w:spacing w:val="-11"/>
          <w:sz w:val="28"/>
        </w:rPr>
        <w:t xml:space="preserve"> </w:t>
      </w:r>
      <w:r>
        <w:rPr>
          <w:sz w:val="28"/>
        </w:rPr>
        <w:t>в.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Марии</w:t>
      </w:r>
      <w:r>
        <w:rPr>
          <w:spacing w:val="-11"/>
          <w:sz w:val="28"/>
        </w:rPr>
        <w:t xml:space="preserve"> </w:t>
      </w:r>
      <w:r>
        <w:rPr>
          <w:sz w:val="28"/>
        </w:rPr>
        <w:t>Терезии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Иосифа</w:t>
      </w:r>
    </w:p>
    <w:p w:rsidR="00D51E8C" w:rsidRDefault="00960476">
      <w:pPr>
        <w:spacing w:before="4"/>
        <w:ind w:left="132" w:right="250"/>
        <w:jc w:val="both"/>
        <w:rPr>
          <w:i/>
          <w:sz w:val="28"/>
        </w:rPr>
      </w:pPr>
      <w:r>
        <w:rPr>
          <w:sz w:val="28"/>
        </w:rPr>
        <w:t>II.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абсолютизма.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Итальянские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государства: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раздробленность.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Усиление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Габсбургов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итальянских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земель.</w:t>
      </w:r>
    </w:p>
    <w:p w:rsidR="00D51E8C" w:rsidRDefault="00960476">
      <w:pPr>
        <w:ind w:left="132" w:right="249" w:firstLine="708"/>
        <w:jc w:val="both"/>
        <w:rPr>
          <w:i/>
          <w:sz w:val="28"/>
        </w:rPr>
      </w:pPr>
      <w:r>
        <w:rPr>
          <w:b/>
          <w:sz w:val="28"/>
        </w:rPr>
        <w:t>Государства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Пиренейского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полуострова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Испания: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ослабление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позиций.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правление</w:t>
      </w:r>
      <w:r>
        <w:rPr>
          <w:spacing w:val="45"/>
          <w:sz w:val="28"/>
        </w:rPr>
        <w:t xml:space="preserve"> </w:t>
      </w:r>
      <w:r>
        <w:rPr>
          <w:sz w:val="28"/>
        </w:rPr>
        <w:t>Карла</w:t>
      </w:r>
      <w:r>
        <w:rPr>
          <w:spacing w:val="46"/>
          <w:sz w:val="28"/>
        </w:rPr>
        <w:t xml:space="preserve"> </w:t>
      </w:r>
      <w:r>
        <w:rPr>
          <w:sz w:val="28"/>
        </w:rPr>
        <w:t>III.</w:t>
      </w:r>
      <w:r>
        <w:rPr>
          <w:spacing w:val="45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4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3"/>
          <w:sz w:val="28"/>
        </w:rPr>
        <w:t xml:space="preserve"> </w:t>
      </w:r>
      <w:r>
        <w:rPr>
          <w:sz w:val="28"/>
        </w:rPr>
        <w:t>реформ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Португалии.</w:t>
      </w:r>
      <w:r>
        <w:rPr>
          <w:spacing w:val="55"/>
          <w:sz w:val="28"/>
        </w:rPr>
        <w:t xml:space="preserve"> </w:t>
      </w:r>
      <w:r>
        <w:rPr>
          <w:i/>
          <w:sz w:val="28"/>
        </w:rPr>
        <w:t>Управление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spacing w:before="67" w:line="242" w:lineRule="auto"/>
        <w:ind w:left="132" w:right="255"/>
        <w:jc w:val="both"/>
        <w:rPr>
          <w:i/>
          <w:sz w:val="28"/>
        </w:rPr>
      </w:pPr>
      <w:r>
        <w:rPr>
          <w:i/>
          <w:sz w:val="28"/>
        </w:rPr>
        <w:lastRenderedPageBreak/>
        <w:t>колониальными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владениями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Испании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Португалии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Южной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Америке.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Недовольство населения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колоний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политикой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метрополий.</w:t>
      </w:r>
    </w:p>
    <w:p w:rsidR="00D51E8C" w:rsidRDefault="00D51E8C">
      <w:pPr>
        <w:pStyle w:val="a3"/>
        <w:ind w:left="0" w:firstLine="0"/>
        <w:jc w:val="left"/>
        <w:rPr>
          <w:i/>
        </w:rPr>
      </w:pPr>
    </w:p>
    <w:p w:rsidR="00D51E8C" w:rsidRDefault="00960476">
      <w:pPr>
        <w:pStyle w:val="110"/>
      </w:pPr>
      <w:r>
        <w:t>Британские</w:t>
      </w:r>
      <w:r>
        <w:rPr>
          <w:spacing w:val="-3"/>
        </w:rPr>
        <w:t xml:space="preserve"> </w:t>
      </w:r>
      <w:r>
        <w:t>колонии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Северной</w:t>
      </w:r>
      <w:r>
        <w:rPr>
          <w:spacing w:val="-3"/>
        </w:rPr>
        <w:t xml:space="preserve"> </w:t>
      </w:r>
      <w:r>
        <w:t>Америке:</w:t>
      </w:r>
      <w:r>
        <w:rPr>
          <w:spacing w:val="-3"/>
        </w:rPr>
        <w:t xml:space="preserve"> </w:t>
      </w:r>
      <w:r>
        <w:t>борьба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независимость</w:t>
      </w:r>
    </w:p>
    <w:p w:rsidR="00D51E8C" w:rsidRDefault="00960476">
      <w:pPr>
        <w:pStyle w:val="a3"/>
        <w:ind w:right="257"/>
      </w:pPr>
      <w:r>
        <w:rPr>
          <w:spacing w:val="-1"/>
        </w:rPr>
        <w:t>Создание</w:t>
      </w:r>
      <w:r>
        <w:rPr>
          <w:spacing w:val="-18"/>
        </w:rPr>
        <w:t xml:space="preserve"> </w:t>
      </w:r>
      <w:r>
        <w:rPr>
          <w:spacing w:val="-1"/>
        </w:rPr>
        <w:t>английских</w:t>
      </w:r>
      <w:r>
        <w:rPr>
          <w:spacing w:val="-17"/>
        </w:rPr>
        <w:t xml:space="preserve"> </w:t>
      </w:r>
      <w:r>
        <w:t>колоний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американской</w:t>
      </w:r>
      <w:r>
        <w:rPr>
          <w:spacing w:val="-17"/>
        </w:rPr>
        <w:t xml:space="preserve"> </w:t>
      </w:r>
      <w:r>
        <w:t>земле.</w:t>
      </w:r>
      <w:r>
        <w:rPr>
          <w:spacing w:val="-17"/>
        </w:rPr>
        <w:t xml:space="preserve"> </w:t>
      </w:r>
      <w:r>
        <w:t>Состав</w:t>
      </w:r>
      <w:r>
        <w:rPr>
          <w:spacing w:val="-18"/>
        </w:rPr>
        <w:t xml:space="preserve"> </w:t>
      </w:r>
      <w:r>
        <w:t>европейских</w:t>
      </w:r>
      <w:r>
        <w:rPr>
          <w:spacing w:val="-68"/>
        </w:rPr>
        <w:t xml:space="preserve"> </w:t>
      </w:r>
      <w:r>
        <w:t>переселенцев. Складывание местного самоуправления. Колонисты и индейцы.</w:t>
      </w:r>
      <w:r>
        <w:rPr>
          <w:spacing w:val="1"/>
        </w:rPr>
        <w:t xml:space="preserve"> </w:t>
      </w:r>
      <w:r>
        <w:t>Южные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северные</w:t>
      </w:r>
      <w:r>
        <w:rPr>
          <w:spacing w:val="1"/>
        </w:rPr>
        <w:t xml:space="preserve"> </w:t>
      </w:r>
      <w:r>
        <w:t>колонии: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60"/>
        </w:rPr>
        <w:t xml:space="preserve"> </w:t>
      </w:r>
      <w:r>
        <w:t>отношений.</w:t>
      </w:r>
      <w:r>
        <w:rPr>
          <w:spacing w:val="58"/>
        </w:rPr>
        <w:t xml:space="preserve"> </w:t>
      </w:r>
      <w:r>
        <w:t>Противоречия</w:t>
      </w:r>
      <w:r>
        <w:rPr>
          <w:spacing w:val="59"/>
        </w:rPr>
        <w:t xml:space="preserve"> </w:t>
      </w:r>
      <w:r>
        <w:t>между</w:t>
      </w:r>
      <w:r>
        <w:rPr>
          <w:spacing w:val="55"/>
        </w:rPr>
        <w:t xml:space="preserve"> </w:t>
      </w:r>
      <w:r>
        <w:t>метрополией</w:t>
      </w:r>
      <w:r>
        <w:rPr>
          <w:spacing w:val="60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колониями.</w:t>
      </w:r>
    </w:p>
    <w:p w:rsidR="00D51E8C" w:rsidRDefault="00960476">
      <w:pPr>
        <w:pStyle w:val="a3"/>
        <w:ind w:right="248" w:firstLine="0"/>
      </w:pPr>
      <w:r>
        <w:t>«Бостонское чаепитие». Первый Континентальный конгресс (1774) и начало</w:t>
      </w:r>
      <w:r>
        <w:rPr>
          <w:spacing w:val="1"/>
        </w:rPr>
        <w:t xml:space="preserve"> </w:t>
      </w:r>
      <w:r>
        <w:t>Войны за независимость. Первые сражения войны. Создание регулярной армии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командованием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Вашингтона.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Декларации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(1776). Перелом в войне и ее завершение. Поддержка колонистов со стороны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независимость.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(1787).</w:t>
      </w:r>
      <w:r>
        <w:rPr>
          <w:spacing w:val="1"/>
        </w:rPr>
        <w:t xml:space="preserve"> </w:t>
      </w:r>
      <w:r>
        <w:t>«Отцы-</w:t>
      </w:r>
      <w:r>
        <w:rPr>
          <w:spacing w:val="1"/>
        </w:rPr>
        <w:t xml:space="preserve"> </w:t>
      </w:r>
      <w:r>
        <w:t>основатели». Билль о правах (1791). Значение завоевания североамериканскими</w:t>
      </w:r>
      <w:r>
        <w:rPr>
          <w:spacing w:val="-67"/>
        </w:rPr>
        <w:t xml:space="preserve"> </w:t>
      </w:r>
      <w:r>
        <w:t>штатами</w:t>
      </w:r>
      <w:r>
        <w:rPr>
          <w:spacing w:val="-4"/>
        </w:rPr>
        <w:t xml:space="preserve"> </w:t>
      </w:r>
      <w:r>
        <w:t>независимости.</w:t>
      </w:r>
    </w:p>
    <w:p w:rsidR="00D51E8C" w:rsidRDefault="00D51E8C">
      <w:pPr>
        <w:pStyle w:val="a3"/>
        <w:spacing w:before="3"/>
        <w:ind w:left="0" w:firstLine="0"/>
        <w:jc w:val="left"/>
      </w:pPr>
    </w:p>
    <w:p w:rsidR="00D51E8C" w:rsidRDefault="00960476">
      <w:pPr>
        <w:pStyle w:val="110"/>
      </w:pPr>
      <w:r>
        <w:t>Французская</w:t>
      </w:r>
      <w:r>
        <w:rPr>
          <w:spacing w:val="-5"/>
        </w:rPr>
        <w:t xml:space="preserve"> </w:t>
      </w:r>
      <w:r>
        <w:t>революция</w:t>
      </w:r>
      <w:r>
        <w:rPr>
          <w:spacing w:val="-5"/>
        </w:rPr>
        <w:t xml:space="preserve"> </w:t>
      </w:r>
      <w:r>
        <w:t>конца</w:t>
      </w:r>
      <w:r>
        <w:rPr>
          <w:spacing w:val="-1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в.</w:t>
      </w:r>
    </w:p>
    <w:p w:rsidR="00D51E8C" w:rsidRDefault="00960476">
      <w:pPr>
        <w:ind w:left="132" w:right="247" w:firstLine="708"/>
        <w:jc w:val="both"/>
        <w:rPr>
          <w:sz w:val="28"/>
        </w:rPr>
      </w:pP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революции.</w:t>
      </w:r>
      <w:r>
        <w:rPr>
          <w:spacing w:val="1"/>
          <w:sz w:val="28"/>
        </w:rPr>
        <w:t xml:space="preserve"> </w:t>
      </w:r>
      <w:r>
        <w:rPr>
          <w:sz w:val="28"/>
        </w:rPr>
        <w:t>Хронологические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революции.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революции.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Политические течения и деятели революции (Ж. Ж. Дантон, Ж. П. Марат).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Упразднение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монархии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провозглашение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Вареннский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кризис.</w:t>
      </w:r>
      <w:r>
        <w:rPr>
          <w:i/>
          <w:spacing w:val="1"/>
          <w:sz w:val="28"/>
        </w:rPr>
        <w:t xml:space="preserve"> </w:t>
      </w:r>
      <w:r>
        <w:rPr>
          <w:spacing w:val="-1"/>
          <w:sz w:val="28"/>
        </w:rPr>
        <w:t>Начало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войн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против</w:t>
      </w:r>
      <w:r>
        <w:rPr>
          <w:spacing w:val="-18"/>
          <w:sz w:val="28"/>
        </w:rPr>
        <w:t xml:space="preserve"> </w:t>
      </w:r>
      <w:r>
        <w:rPr>
          <w:sz w:val="28"/>
        </w:rPr>
        <w:t>европейских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монархов.</w:t>
      </w:r>
      <w:r>
        <w:rPr>
          <w:spacing w:val="-16"/>
          <w:sz w:val="28"/>
        </w:rPr>
        <w:t xml:space="preserve"> </w:t>
      </w:r>
      <w:r>
        <w:rPr>
          <w:sz w:val="28"/>
        </w:rPr>
        <w:t>Казнь</w:t>
      </w:r>
      <w:r>
        <w:rPr>
          <w:spacing w:val="-16"/>
          <w:sz w:val="28"/>
        </w:rPr>
        <w:t xml:space="preserve"> </w:t>
      </w:r>
      <w:r>
        <w:rPr>
          <w:sz w:val="28"/>
        </w:rPr>
        <w:t>короля</w:t>
      </w:r>
      <w:r>
        <w:rPr>
          <w:i/>
          <w:sz w:val="28"/>
        </w:rPr>
        <w:t>.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Вандея.</w:t>
      </w:r>
      <w:r>
        <w:rPr>
          <w:i/>
          <w:spacing w:val="-15"/>
          <w:sz w:val="28"/>
        </w:rPr>
        <w:t xml:space="preserve"> </w:t>
      </w:r>
      <w:r>
        <w:rPr>
          <w:sz w:val="28"/>
        </w:rPr>
        <w:t>Политическая</w:t>
      </w:r>
      <w:r>
        <w:rPr>
          <w:spacing w:val="-68"/>
          <w:sz w:val="28"/>
        </w:rPr>
        <w:t xml:space="preserve"> </w:t>
      </w:r>
      <w:r>
        <w:rPr>
          <w:sz w:val="28"/>
        </w:rPr>
        <w:t>борьба в годы республики. Конвент и «революционный порядок управления».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39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41"/>
          <w:sz w:val="28"/>
        </w:rPr>
        <w:t xml:space="preserve"> </w:t>
      </w:r>
      <w:r>
        <w:rPr>
          <w:sz w:val="28"/>
        </w:rPr>
        <w:t>спасения.</w:t>
      </w:r>
      <w:r>
        <w:rPr>
          <w:spacing w:val="39"/>
          <w:sz w:val="28"/>
        </w:rPr>
        <w:t xml:space="preserve"> </w:t>
      </w:r>
      <w:r>
        <w:rPr>
          <w:sz w:val="28"/>
        </w:rPr>
        <w:t>М.</w:t>
      </w:r>
      <w:r>
        <w:rPr>
          <w:spacing w:val="39"/>
          <w:sz w:val="28"/>
        </w:rPr>
        <w:t xml:space="preserve"> </w:t>
      </w:r>
      <w:r>
        <w:rPr>
          <w:sz w:val="28"/>
        </w:rPr>
        <w:t>Робеспьер.</w:t>
      </w:r>
      <w:r>
        <w:rPr>
          <w:spacing w:val="39"/>
          <w:sz w:val="28"/>
        </w:rPr>
        <w:t xml:space="preserve"> </w:t>
      </w:r>
      <w:r>
        <w:rPr>
          <w:sz w:val="28"/>
        </w:rPr>
        <w:t>Террор.</w:t>
      </w:r>
      <w:r>
        <w:rPr>
          <w:spacing w:val="39"/>
          <w:sz w:val="28"/>
        </w:rPr>
        <w:t xml:space="preserve"> </w:t>
      </w:r>
      <w:r>
        <w:rPr>
          <w:sz w:val="28"/>
        </w:rPr>
        <w:t>Отказ</w:t>
      </w:r>
      <w:r>
        <w:rPr>
          <w:spacing w:val="39"/>
          <w:sz w:val="28"/>
        </w:rPr>
        <w:t xml:space="preserve"> </w:t>
      </w:r>
      <w:r>
        <w:rPr>
          <w:sz w:val="28"/>
        </w:rPr>
        <w:t>от</w:t>
      </w:r>
      <w:r>
        <w:rPr>
          <w:spacing w:val="39"/>
          <w:sz w:val="28"/>
        </w:rPr>
        <w:t xml:space="preserve"> </w:t>
      </w:r>
      <w:r>
        <w:rPr>
          <w:sz w:val="28"/>
        </w:rPr>
        <w:t>основ</w:t>
      </w:r>
    </w:p>
    <w:p w:rsidR="00D51E8C" w:rsidRDefault="00960476">
      <w:pPr>
        <w:pStyle w:val="a3"/>
        <w:ind w:right="252" w:firstLine="0"/>
      </w:pPr>
      <w:r>
        <w:t>«старого</w:t>
      </w:r>
      <w:r>
        <w:rPr>
          <w:spacing w:val="1"/>
        </w:rPr>
        <w:t xml:space="preserve"> </w:t>
      </w:r>
      <w:r>
        <w:t>мира»:</w:t>
      </w:r>
      <w:r>
        <w:rPr>
          <w:spacing w:val="1"/>
        </w:rPr>
        <w:t xml:space="preserve"> </w:t>
      </w:r>
      <w:r>
        <w:t>культ</w:t>
      </w:r>
      <w:r>
        <w:rPr>
          <w:spacing w:val="1"/>
        </w:rPr>
        <w:t xml:space="preserve"> </w:t>
      </w:r>
      <w:r>
        <w:t>разума,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церкви,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календарь.</w:t>
      </w:r>
      <w:r>
        <w:rPr>
          <w:spacing w:val="1"/>
        </w:rPr>
        <w:t xml:space="preserve"> </w:t>
      </w:r>
      <w:r>
        <w:rPr>
          <w:i/>
        </w:rPr>
        <w:t>Термидорианский</w:t>
      </w:r>
      <w:r>
        <w:rPr>
          <w:i/>
          <w:spacing w:val="1"/>
        </w:rPr>
        <w:t xml:space="preserve"> </w:t>
      </w:r>
      <w:r>
        <w:rPr>
          <w:i/>
        </w:rPr>
        <w:t>переворот</w:t>
      </w:r>
      <w:r>
        <w:rPr>
          <w:i/>
          <w:spacing w:val="1"/>
        </w:rPr>
        <w:t xml:space="preserve"> </w:t>
      </w:r>
      <w:r>
        <w:rPr>
          <w:i/>
        </w:rPr>
        <w:t>(27</w:t>
      </w:r>
      <w:r>
        <w:rPr>
          <w:i/>
          <w:spacing w:val="1"/>
        </w:rPr>
        <w:t xml:space="preserve"> </w:t>
      </w:r>
      <w:r>
        <w:rPr>
          <w:i/>
        </w:rPr>
        <w:t>июля</w:t>
      </w:r>
      <w:r>
        <w:rPr>
          <w:i/>
          <w:spacing w:val="1"/>
        </w:rPr>
        <w:t xml:space="preserve"> </w:t>
      </w:r>
      <w:r>
        <w:rPr>
          <w:i/>
        </w:rPr>
        <w:t>1794 г.).</w:t>
      </w:r>
      <w:r>
        <w:rPr>
          <w:i/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Директории.</w:t>
      </w:r>
      <w:r>
        <w:rPr>
          <w:spacing w:val="-67"/>
        </w:rPr>
        <w:t xml:space="preserve"> </w:t>
      </w:r>
      <w:r>
        <w:t>Наполеон Бонапарт. Государственный переворот 18–19 брюмера (ноябрь 1799</w:t>
      </w:r>
      <w:r>
        <w:rPr>
          <w:spacing w:val="1"/>
        </w:rPr>
        <w:t xml:space="preserve"> </w:t>
      </w:r>
      <w:r>
        <w:t>г.).</w:t>
      </w:r>
      <w:r>
        <w:rPr>
          <w:spacing w:val="-2"/>
        </w:rPr>
        <w:t xml:space="preserve"> </w:t>
      </w:r>
      <w:r>
        <w:t>Установление</w:t>
      </w:r>
      <w:r>
        <w:rPr>
          <w:spacing w:val="-4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консульства.</w:t>
      </w:r>
      <w:r>
        <w:rPr>
          <w:spacing w:val="-1"/>
        </w:rPr>
        <w:t xml:space="preserve"> </w:t>
      </w:r>
      <w:r>
        <w:t>Итоги</w:t>
      </w:r>
      <w:r>
        <w:rPr>
          <w:spacing w:val="-4"/>
        </w:rPr>
        <w:t xml:space="preserve"> </w:t>
      </w:r>
      <w:r>
        <w:t>и значение</w:t>
      </w:r>
      <w:r>
        <w:rPr>
          <w:spacing w:val="-1"/>
        </w:rPr>
        <w:t xml:space="preserve"> </w:t>
      </w:r>
      <w:r>
        <w:t>революции.</w:t>
      </w:r>
    </w:p>
    <w:p w:rsidR="00D51E8C" w:rsidRDefault="00D51E8C">
      <w:pPr>
        <w:pStyle w:val="a3"/>
        <w:spacing w:before="3"/>
        <w:ind w:left="0" w:firstLine="0"/>
        <w:jc w:val="left"/>
      </w:pPr>
    </w:p>
    <w:p w:rsidR="00D51E8C" w:rsidRDefault="00960476">
      <w:pPr>
        <w:pStyle w:val="110"/>
      </w:pPr>
      <w:r>
        <w:t>Европейская</w:t>
      </w:r>
      <w:r>
        <w:rPr>
          <w:spacing w:val="-4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XVIII</w:t>
      </w:r>
      <w:r>
        <w:rPr>
          <w:spacing w:val="-1"/>
        </w:rPr>
        <w:t xml:space="preserve"> </w:t>
      </w:r>
      <w:r>
        <w:t>в.</w:t>
      </w:r>
    </w:p>
    <w:p w:rsidR="00D51E8C" w:rsidRDefault="00960476">
      <w:pPr>
        <w:pStyle w:val="a3"/>
        <w:ind w:right="254"/>
      </w:pPr>
      <w:r>
        <w:t>Развитие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трудах</w:t>
      </w:r>
      <w:r>
        <w:rPr>
          <w:spacing w:val="1"/>
        </w:rPr>
        <w:t xml:space="preserve"> </w:t>
      </w:r>
      <w:r>
        <w:t>математиков,</w:t>
      </w:r>
      <w:r>
        <w:rPr>
          <w:spacing w:val="1"/>
        </w:rPr>
        <w:t xml:space="preserve"> </w:t>
      </w:r>
      <w:r>
        <w:t>физиков,</w:t>
      </w:r>
      <w:r>
        <w:rPr>
          <w:spacing w:val="1"/>
        </w:rPr>
        <w:t xml:space="preserve"> </w:t>
      </w:r>
      <w:r>
        <w:t>астрономов.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науках</w:t>
      </w:r>
      <w:r>
        <w:rPr>
          <w:spacing w:val="1"/>
        </w:rPr>
        <w:t xml:space="preserve"> </w:t>
      </w:r>
      <w:r>
        <w:t>и медицине.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географических открытий. Распространение образования. Литература XVIII в.: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писатели,</w:t>
      </w:r>
      <w:r>
        <w:rPr>
          <w:spacing w:val="1"/>
        </w:rPr>
        <w:t xml:space="preserve"> </w:t>
      </w:r>
      <w:r>
        <w:t>великие</w:t>
      </w:r>
      <w:r>
        <w:rPr>
          <w:spacing w:val="1"/>
        </w:rPr>
        <w:t xml:space="preserve"> </w:t>
      </w:r>
      <w:r>
        <w:t>романы.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стили:</w:t>
      </w:r>
      <w:r>
        <w:rPr>
          <w:spacing w:val="1"/>
        </w:rPr>
        <w:t xml:space="preserve"> </w:t>
      </w:r>
      <w:r>
        <w:t>классицизм,</w:t>
      </w:r>
      <w:r>
        <w:rPr>
          <w:spacing w:val="1"/>
        </w:rPr>
        <w:t xml:space="preserve"> </w:t>
      </w:r>
      <w:r>
        <w:t>барокко,</w:t>
      </w:r>
      <w:r>
        <w:rPr>
          <w:spacing w:val="1"/>
        </w:rPr>
        <w:t xml:space="preserve"> </w:t>
      </w:r>
      <w:r>
        <w:t>рококо.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светская.</w:t>
      </w:r>
      <w:r>
        <w:rPr>
          <w:spacing w:val="1"/>
        </w:rPr>
        <w:t xml:space="preserve"> </w:t>
      </w:r>
      <w:r>
        <w:t>Театр: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популярные</w:t>
      </w:r>
      <w:r>
        <w:rPr>
          <w:spacing w:val="1"/>
        </w:rPr>
        <w:t xml:space="preserve"> </w:t>
      </w:r>
      <w:r>
        <w:t>авторы,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Сословный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Повседневная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обитателей</w:t>
      </w:r>
      <w:r>
        <w:rPr>
          <w:spacing w:val="-1"/>
        </w:rPr>
        <w:t xml:space="preserve"> </w:t>
      </w:r>
      <w:r>
        <w:t>городов</w:t>
      </w:r>
      <w:r>
        <w:rPr>
          <w:spacing w:val="-4"/>
        </w:rPr>
        <w:t xml:space="preserve"> </w:t>
      </w:r>
      <w:r>
        <w:t>и деревень.</w:t>
      </w:r>
    </w:p>
    <w:p w:rsidR="00D51E8C" w:rsidRDefault="00D51E8C">
      <w:pPr>
        <w:pStyle w:val="a3"/>
        <w:spacing w:before="2"/>
        <w:ind w:left="0" w:firstLine="0"/>
        <w:jc w:val="left"/>
      </w:pPr>
    </w:p>
    <w:p w:rsidR="00D51E8C" w:rsidRDefault="00960476">
      <w:pPr>
        <w:pStyle w:val="110"/>
        <w:spacing w:line="321" w:lineRule="exact"/>
      </w:pPr>
      <w:r>
        <w:t>Международные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XVIII</w:t>
      </w:r>
      <w:r>
        <w:rPr>
          <w:spacing w:val="-5"/>
        </w:rPr>
        <w:t xml:space="preserve"> </w:t>
      </w:r>
      <w:r>
        <w:t>в.</w:t>
      </w:r>
    </w:p>
    <w:p w:rsidR="00D51E8C" w:rsidRDefault="00960476">
      <w:pPr>
        <w:pStyle w:val="a3"/>
        <w:ind w:right="250"/>
      </w:pPr>
      <w:r>
        <w:t>Проблемы</w:t>
      </w:r>
      <w:r>
        <w:rPr>
          <w:spacing w:val="1"/>
        </w:rPr>
        <w:t xml:space="preserve"> </w:t>
      </w:r>
      <w:r>
        <w:t>европейского</w:t>
      </w:r>
      <w:r>
        <w:rPr>
          <w:spacing w:val="1"/>
        </w:rPr>
        <w:t xml:space="preserve"> </w:t>
      </w:r>
      <w:r>
        <w:t>баланса</w:t>
      </w:r>
      <w:r>
        <w:rPr>
          <w:spacing w:val="1"/>
        </w:rPr>
        <w:t xml:space="preserve"> </w:t>
      </w:r>
      <w:r>
        <w:t>сил и</w:t>
      </w:r>
      <w:r>
        <w:rPr>
          <w:spacing w:val="1"/>
        </w:rPr>
        <w:t xml:space="preserve"> </w:t>
      </w:r>
      <w:r>
        <w:t>дипломатия.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Северная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(1700–1721).</w:t>
      </w:r>
      <w:r>
        <w:rPr>
          <w:spacing w:val="1"/>
        </w:rPr>
        <w:t xml:space="preserve"> </w:t>
      </w:r>
      <w:r>
        <w:t>Династические войны «за наследство». Семилетняя война (1756–1763). Разделы</w:t>
      </w:r>
      <w:r>
        <w:rPr>
          <w:spacing w:val="-67"/>
        </w:rPr>
        <w:t xml:space="preserve"> </w:t>
      </w:r>
      <w:r>
        <w:t>Речи Посполитой. Войны антифранцузских коалиций против революционной</w:t>
      </w:r>
      <w:r>
        <w:rPr>
          <w:spacing w:val="1"/>
        </w:rPr>
        <w:t xml:space="preserve"> </w:t>
      </w:r>
      <w:r>
        <w:t>Франции.</w:t>
      </w:r>
      <w:r>
        <w:rPr>
          <w:spacing w:val="-2"/>
        </w:rPr>
        <w:t xml:space="preserve"> </w:t>
      </w:r>
      <w:r>
        <w:t>Колониальные захваты</w:t>
      </w:r>
      <w:r>
        <w:rPr>
          <w:spacing w:val="-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держав.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110"/>
        <w:spacing w:before="76" w:line="320" w:lineRule="exact"/>
        <w:jc w:val="left"/>
      </w:pPr>
      <w:r>
        <w:lastRenderedPageBreak/>
        <w:t>Страны</w:t>
      </w:r>
      <w:r>
        <w:rPr>
          <w:spacing w:val="-3"/>
        </w:rPr>
        <w:t xml:space="preserve"> </w:t>
      </w:r>
      <w:r>
        <w:t>Востока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XVIII в.</w:t>
      </w:r>
    </w:p>
    <w:p w:rsidR="00D51E8C" w:rsidRDefault="00960476">
      <w:pPr>
        <w:pStyle w:val="a3"/>
        <w:ind w:right="248"/>
      </w:pPr>
      <w:r>
        <w:rPr>
          <w:b/>
        </w:rPr>
        <w:t xml:space="preserve">Османская империя: </w:t>
      </w:r>
      <w:r>
        <w:t>от могущества к упадку. Положение населения.</w:t>
      </w:r>
      <w:r>
        <w:rPr>
          <w:spacing w:val="1"/>
        </w:rPr>
        <w:t xml:space="preserve"> </w:t>
      </w:r>
      <w:r>
        <w:t>Попытки проведения реформ</w:t>
      </w:r>
      <w:r>
        <w:rPr>
          <w:i/>
        </w:rPr>
        <w:t xml:space="preserve">; Селим III. </w:t>
      </w:r>
      <w:r>
        <w:rPr>
          <w:b/>
        </w:rPr>
        <w:t>Индия</w:t>
      </w:r>
      <w:r>
        <w:rPr>
          <w:b/>
          <w:i/>
        </w:rPr>
        <w:t xml:space="preserve">. </w:t>
      </w:r>
      <w:r>
        <w:t>Ослабление империи Великих</w:t>
      </w:r>
      <w:r>
        <w:rPr>
          <w:spacing w:val="1"/>
        </w:rPr>
        <w:t xml:space="preserve"> </w:t>
      </w:r>
      <w:r>
        <w:t>Моголов. Борьба европейцев за владения в Индии. Утверждение британского</w:t>
      </w:r>
      <w:r>
        <w:rPr>
          <w:spacing w:val="1"/>
        </w:rPr>
        <w:t xml:space="preserve"> </w:t>
      </w:r>
      <w:r>
        <w:t>владычества.</w:t>
      </w:r>
      <w:r>
        <w:rPr>
          <w:spacing w:val="1"/>
        </w:rPr>
        <w:t xml:space="preserve"> </w:t>
      </w:r>
      <w:r>
        <w:rPr>
          <w:b/>
        </w:rPr>
        <w:t>Китай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Империя</w:t>
      </w:r>
      <w:r>
        <w:rPr>
          <w:spacing w:val="1"/>
        </w:rPr>
        <w:t xml:space="preserve"> </w:t>
      </w:r>
      <w:r>
        <w:t>Цин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маньчжурских</w:t>
      </w:r>
      <w:r>
        <w:rPr>
          <w:spacing w:val="1"/>
        </w:rPr>
        <w:t xml:space="preserve"> </w:t>
      </w:r>
      <w:r>
        <w:t>императоров, система управления страной. Внешняя политика империи Цин;</w:t>
      </w:r>
      <w:r>
        <w:rPr>
          <w:spacing w:val="1"/>
        </w:rPr>
        <w:t xml:space="preserve"> </w:t>
      </w:r>
      <w:r>
        <w:t xml:space="preserve">отношения с Россией. «Закрытие» Китая для иноземцев. </w:t>
      </w:r>
      <w:r>
        <w:rPr>
          <w:b/>
        </w:rPr>
        <w:t xml:space="preserve">Япония </w:t>
      </w:r>
      <w:r>
        <w:t>в XVIII в.</w:t>
      </w:r>
      <w:r>
        <w:rPr>
          <w:spacing w:val="1"/>
        </w:rPr>
        <w:t xml:space="preserve"> </w:t>
      </w:r>
      <w:r>
        <w:t>Сегуны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дайме.</w:t>
      </w:r>
      <w:r>
        <w:rPr>
          <w:spacing w:val="-2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сословий.</w:t>
      </w:r>
      <w:r>
        <w:rPr>
          <w:spacing w:val="-2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стран Востока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XVIII</w:t>
      </w:r>
      <w:r>
        <w:rPr>
          <w:spacing w:val="-1"/>
        </w:rPr>
        <w:t xml:space="preserve"> </w:t>
      </w:r>
      <w:r>
        <w:t>в.</w:t>
      </w:r>
    </w:p>
    <w:p w:rsidR="00D51E8C" w:rsidRDefault="00960476">
      <w:pPr>
        <w:pStyle w:val="a3"/>
        <w:spacing w:line="322" w:lineRule="exact"/>
        <w:ind w:left="841" w:firstLine="0"/>
      </w:pPr>
      <w:r>
        <w:rPr>
          <w:b/>
        </w:rPr>
        <w:t>Обобщение</w:t>
      </w:r>
      <w:r>
        <w:t>.</w:t>
      </w:r>
      <w:r>
        <w:rPr>
          <w:spacing w:val="-3"/>
        </w:rPr>
        <w:t xml:space="preserve"> </w:t>
      </w:r>
      <w:r>
        <w:t>Историческое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культурное</w:t>
      </w:r>
      <w:r>
        <w:rPr>
          <w:spacing w:val="-2"/>
        </w:rPr>
        <w:t xml:space="preserve"> </w:t>
      </w:r>
      <w:r>
        <w:t>наследие</w:t>
      </w:r>
      <w:r>
        <w:rPr>
          <w:spacing w:val="-1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в.</w:t>
      </w:r>
    </w:p>
    <w:p w:rsidR="00D51E8C" w:rsidRDefault="00D51E8C">
      <w:pPr>
        <w:pStyle w:val="a3"/>
        <w:spacing w:before="1"/>
        <w:ind w:left="0" w:firstLine="0"/>
        <w:jc w:val="left"/>
      </w:pPr>
    </w:p>
    <w:p w:rsidR="00D51E8C" w:rsidRDefault="00960476">
      <w:pPr>
        <w:pStyle w:val="110"/>
        <w:spacing w:before="1" w:line="240" w:lineRule="auto"/>
        <w:ind w:right="2988"/>
        <w:jc w:val="left"/>
      </w:pPr>
      <w:r>
        <w:t>История России. Россия в конце XVII – XVIII в.:</w:t>
      </w:r>
      <w:r>
        <w:rPr>
          <w:spacing w:val="-67"/>
        </w:rPr>
        <w:t xml:space="preserve"> </w:t>
      </w:r>
      <w:r>
        <w:t>от царства к</w:t>
      </w:r>
      <w:r>
        <w:rPr>
          <w:spacing w:val="-2"/>
        </w:rPr>
        <w:t xml:space="preserve"> </w:t>
      </w:r>
      <w:r>
        <w:t>империи</w:t>
      </w:r>
    </w:p>
    <w:p w:rsidR="00D51E8C" w:rsidRDefault="00D51E8C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D51E8C" w:rsidRDefault="00960476">
      <w:pPr>
        <w:ind w:left="841"/>
        <w:rPr>
          <w:sz w:val="28"/>
        </w:rPr>
      </w:pPr>
      <w:r>
        <w:rPr>
          <w:b/>
          <w:sz w:val="28"/>
        </w:rPr>
        <w:t>Введение</w:t>
      </w:r>
      <w:r>
        <w:rPr>
          <w:sz w:val="28"/>
        </w:rPr>
        <w:t>.</w:t>
      </w:r>
    </w:p>
    <w:p w:rsidR="00D51E8C" w:rsidRDefault="00D51E8C">
      <w:pPr>
        <w:pStyle w:val="a3"/>
        <w:spacing w:before="4"/>
        <w:ind w:left="0" w:firstLine="0"/>
        <w:jc w:val="left"/>
      </w:pPr>
    </w:p>
    <w:p w:rsidR="00D51E8C" w:rsidRDefault="00960476">
      <w:pPr>
        <w:pStyle w:val="110"/>
      </w:pP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эпоху</w:t>
      </w:r>
      <w:r>
        <w:rPr>
          <w:spacing w:val="-1"/>
        </w:rPr>
        <w:t xml:space="preserve"> </w:t>
      </w:r>
      <w:r>
        <w:t>преобразований</w:t>
      </w:r>
      <w:r>
        <w:rPr>
          <w:spacing w:val="-3"/>
        </w:rPr>
        <w:t xml:space="preserve"> </w:t>
      </w:r>
      <w:r>
        <w:t>Петра</w:t>
      </w:r>
      <w:r>
        <w:rPr>
          <w:spacing w:val="-3"/>
        </w:rPr>
        <w:t xml:space="preserve"> </w:t>
      </w:r>
      <w:r>
        <w:t>I</w:t>
      </w:r>
    </w:p>
    <w:p w:rsidR="00D51E8C" w:rsidRDefault="00960476">
      <w:pPr>
        <w:ind w:left="132" w:right="249" w:firstLine="708"/>
        <w:jc w:val="both"/>
        <w:rPr>
          <w:sz w:val="28"/>
        </w:rPr>
      </w:pPr>
      <w:r>
        <w:rPr>
          <w:b/>
          <w:sz w:val="28"/>
        </w:rPr>
        <w:t>Причины и предпосылки преобразований</w:t>
      </w:r>
      <w:r>
        <w:rPr>
          <w:i/>
          <w:sz w:val="28"/>
        </w:rPr>
        <w:t xml:space="preserve">. </w:t>
      </w:r>
      <w:r>
        <w:rPr>
          <w:sz w:val="28"/>
        </w:rPr>
        <w:t>Россия и Европа в конце</w:t>
      </w:r>
      <w:r>
        <w:rPr>
          <w:spacing w:val="1"/>
          <w:sz w:val="28"/>
        </w:rPr>
        <w:t xml:space="preserve"> </w:t>
      </w:r>
      <w:r>
        <w:rPr>
          <w:sz w:val="28"/>
        </w:rPr>
        <w:t>XVII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</w:t>
      </w:r>
      <w:r>
        <w:rPr>
          <w:spacing w:val="1"/>
          <w:sz w:val="28"/>
        </w:rPr>
        <w:t xml:space="preserve"> </w:t>
      </w:r>
      <w:r>
        <w:rPr>
          <w:sz w:val="28"/>
        </w:rPr>
        <w:t>важная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задача.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царствования Петра I, борьба за власть. Правление царевны Софьи. Стрелецкие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бунты. </w:t>
      </w:r>
      <w:r>
        <w:rPr>
          <w:i/>
          <w:sz w:val="28"/>
        </w:rPr>
        <w:t xml:space="preserve">Хованщина. Первые шаги на пути преобразований. </w:t>
      </w:r>
      <w:r>
        <w:rPr>
          <w:sz w:val="28"/>
        </w:rPr>
        <w:t>Азовские походы.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Великое</w:t>
      </w:r>
      <w:r>
        <w:rPr>
          <w:spacing w:val="-1"/>
          <w:sz w:val="28"/>
        </w:rPr>
        <w:t xml:space="preserve"> </w:t>
      </w:r>
      <w:r>
        <w:rPr>
          <w:sz w:val="28"/>
        </w:rPr>
        <w:t>посольство</w:t>
      </w:r>
      <w:r>
        <w:rPr>
          <w:spacing w:val="-2"/>
          <w:sz w:val="28"/>
        </w:rPr>
        <w:t xml:space="preserve"> </w:t>
      </w:r>
      <w:r>
        <w:rPr>
          <w:sz w:val="28"/>
        </w:rPr>
        <w:t>и его значение.</w:t>
      </w:r>
      <w:r>
        <w:rPr>
          <w:spacing w:val="-1"/>
          <w:sz w:val="28"/>
        </w:rPr>
        <w:t xml:space="preserve"> </w:t>
      </w:r>
      <w:r>
        <w:rPr>
          <w:sz w:val="28"/>
        </w:rPr>
        <w:t>Сподвижники</w:t>
      </w:r>
      <w:r>
        <w:rPr>
          <w:spacing w:val="1"/>
          <w:sz w:val="28"/>
        </w:rPr>
        <w:t xml:space="preserve"> </w:t>
      </w:r>
      <w:r>
        <w:rPr>
          <w:sz w:val="28"/>
        </w:rPr>
        <w:t>Петра</w:t>
      </w:r>
      <w:r>
        <w:rPr>
          <w:spacing w:val="-1"/>
          <w:sz w:val="28"/>
        </w:rPr>
        <w:t xml:space="preserve"> </w:t>
      </w:r>
      <w:r>
        <w:rPr>
          <w:sz w:val="28"/>
        </w:rPr>
        <w:t>I.</w:t>
      </w:r>
    </w:p>
    <w:p w:rsidR="00D51E8C" w:rsidRDefault="00960476">
      <w:pPr>
        <w:ind w:left="132" w:right="251" w:firstLine="708"/>
        <w:jc w:val="both"/>
        <w:rPr>
          <w:i/>
          <w:sz w:val="28"/>
        </w:rPr>
      </w:pPr>
      <w:r>
        <w:rPr>
          <w:b/>
          <w:sz w:val="28"/>
        </w:rPr>
        <w:t>Экономическая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политика.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Строительство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заводов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мануфактур,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верфей.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базы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металлургической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индустрии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Урале.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Оружейные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заводы и корабельные верфи</w:t>
      </w:r>
      <w:r>
        <w:rPr>
          <w:sz w:val="28"/>
        </w:rPr>
        <w:t xml:space="preserve">. </w:t>
      </w:r>
      <w:r>
        <w:rPr>
          <w:i/>
          <w:sz w:val="28"/>
        </w:rPr>
        <w:t>Роль государства в создании промышленности.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Преобладание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крепостного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подневольного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труда.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меркантилизма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протекционизма.</w:t>
      </w:r>
      <w:r>
        <w:rPr>
          <w:spacing w:val="-2"/>
          <w:sz w:val="28"/>
        </w:rPr>
        <w:t xml:space="preserve"> </w:t>
      </w:r>
      <w:r>
        <w:rPr>
          <w:sz w:val="28"/>
        </w:rPr>
        <w:t>Таможенный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тариф</w:t>
      </w:r>
      <w:r>
        <w:rPr>
          <w:spacing w:val="-4"/>
          <w:sz w:val="28"/>
        </w:rPr>
        <w:t xml:space="preserve"> </w:t>
      </w:r>
      <w:r>
        <w:rPr>
          <w:sz w:val="28"/>
        </w:rPr>
        <w:t>1724 г</w:t>
      </w:r>
      <w:r>
        <w:rPr>
          <w:i/>
          <w:sz w:val="28"/>
        </w:rPr>
        <w:t>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Введение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подушной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подати.</w:t>
      </w:r>
    </w:p>
    <w:p w:rsidR="00D51E8C" w:rsidRDefault="00960476">
      <w:pPr>
        <w:pStyle w:val="a3"/>
        <w:ind w:right="250"/>
      </w:pPr>
      <w:r>
        <w:rPr>
          <w:b/>
        </w:rPr>
        <w:t>Социальная</w:t>
      </w:r>
      <w:r>
        <w:rPr>
          <w:b/>
          <w:spacing w:val="-9"/>
        </w:rPr>
        <w:t xml:space="preserve"> </w:t>
      </w:r>
      <w:r>
        <w:rPr>
          <w:b/>
        </w:rPr>
        <w:t>политика.</w:t>
      </w:r>
      <w:r>
        <w:rPr>
          <w:b/>
          <w:spacing w:val="-7"/>
        </w:rPr>
        <w:t xml:space="preserve"> </w:t>
      </w:r>
      <w:r>
        <w:t>Консолидация</w:t>
      </w:r>
      <w:r>
        <w:rPr>
          <w:spacing w:val="-8"/>
        </w:rPr>
        <w:t xml:space="preserve"> </w:t>
      </w:r>
      <w:r>
        <w:t>дворянского</w:t>
      </w:r>
      <w:r>
        <w:rPr>
          <w:spacing w:val="-8"/>
        </w:rPr>
        <w:t xml:space="preserve"> </w:t>
      </w:r>
      <w:r>
        <w:t>сословия,</w:t>
      </w:r>
      <w:r>
        <w:rPr>
          <w:spacing w:val="-8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страной.</w:t>
      </w:r>
      <w:r>
        <w:rPr>
          <w:spacing w:val="1"/>
        </w:rPr>
        <w:t xml:space="preserve"> </w:t>
      </w:r>
      <w:r>
        <w:t>Указ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единонаследии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Табель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рангах.</w:t>
      </w:r>
      <w:r>
        <w:rPr>
          <w:spacing w:val="1"/>
        </w:rPr>
        <w:t xml:space="preserve"> </w:t>
      </w:r>
      <w:r>
        <w:t>Противоречия в политике по отношению к купечеству и городским сословиям: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местном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налогового</w:t>
      </w:r>
      <w:r>
        <w:rPr>
          <w:spacing w:val="1"/>
        </w:rPr>
        <w:t xml:space="preserve"> </w:t>
      </w:r>
      <w:r>
        <w:t>гнета.</w:t>
      </w:r>
      <w:r>
        <w:rPr>
          <w:spacing w:val="1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крестьян.</w:t>
      </w:r>
      <w:r>
        <w:rPr>
          <w:spacing w:val="-1"/>
        </w:rPr>
        <w:t xml:space="preserve"> </w:t>
      </w:r>
      <w:r>
        <w:t>Переписи населения</w:t>
      </w:r>
      <w:r>
        <w:rPr>
          <w:spacing w:val="-1"/>
        </w:rPr>
        <w:t xml:space="preserve"> </w:t>
      </w:r>
      <w:r>
        <w:t>(ревизии).</w:t>
      </w:r>
    </w:p>
    <w:p w:rsidR="00D51E8C" w:rsidRDefault="00960476">
      <w:pPr>
        <w:pStyle w:val="a3"/>
        <w:ind w:right="250"/>
      </w:pPr>
      <w:r>
        <w:rPr>
          <w:b/>
        </w:rPr>
        <w:t>Реформы</w:t>
      </w:r>
      <w:r>
        <w:rPr>
          <w:b/>
          <w:spacing w:val="1"/>
        </w:rPr>
        <w:t xml:space="preserve"> </w:t>
      </w:r>
      <w:r>
        <w:rPr>
          <w:b/>
        </w:rPr>
        <w:t>управления</w:t>
      </w:r>
      <w:r>
        <w:t>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(бурмистры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Ратуша), городская и областная (губернская) реформы. Сенат, коллегии, органы</w:t>
      </w:r>
      <w:r>
        <w:rPr>
          <w:spacing w:val="-67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суда.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централизации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бюрократизации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Генеральный</w:t>
      </w:r>
      <w:r>
        <w:rPr>
          <w:spacing w:val="-1"/>
        </w:rPr>
        <w:t xml:space="preserve"> </w:t>
      </w:r>
      <w:r>
        <w:t>регламент.</w:t>
      </w:r>
      <w:r>
        <w:rPr>
          <w:spacing w:val="-1"/>
        </w:rPr>
        <w:t xml:space="preserve"> </w:t>
      </w:r>
      <w:r>
        <w:t>Санкт-Петербург</w:t>
      </w:r>
      <w:r>
        <w:rPr>
          <w:spacing w:val="-1"/>
        </w:rPr>
        <w:t xml:space="preserve"> </w:t>
      </w:r>
      <w:r>
        <w:t>– новая</w:t>
      </w:r>
      <w:r>
        <w:rPr>
          <w:spacing w:val="-3"/>
        </w:rPr>
        <w:t xml:space="preserve"> </w:t>
      </w:r>
      <w:r>
        <w:t>столица.</w:t>
      </w:r>
    </w:p>
    <w:p w:rsidR="00D51E8C" w:rsidRDefault="00960476">
      <w:pPr>
        <w:pStyle w:val="a3"/>
        <w:ind w:left="841" w:firstLine="0"/>
      </w:pPr>
      <w:r>
        <w:t>Первые</w:t>
      </w:r>
      <w:r>
        <w:rPr>
          <w:spacing w:val="12"/>
        </w:rPr>
        <w:t xml:space="preserve"> </w:t>
      </w:r>
      <w:r>
        <w:t>гвардейские</w:t>
      </w:r>
      <w:r>
        <w:rPr>
          <w:spacing w:val="13"/>
        </w:rPr>
        <w:t xml:space="preserve"> </w:t>
      </w:r>
      <w:r>
        <w:t>полки</w:t>
      </w:r>
      <w:r>
        <w:rPr>
          <w:b/>
          <w:i/>
        </w:rPr>
        <w:t>.</w:t>
      </w:r>
      <w:r>
        <w:rPr>
          <w:b/>
          <w:i/>
          <w:spacing w:val="11"/>
        </w:rPr>
        <w:t xml:space="preserve"> </w:t>
      </w:r>
      <w:r>
        <w:t>Создание</w:t>
      </w:r>
      <w:r>
        <w:rPr>
          <w:spacing w:val="13"/>
        </w:rPr>
        <w:t xml:space="preserve"> </w:t>
      </w:r>
      <w:r>
        <w:t>регулярной</w:t>
      </w:r>
      <w:r>
        <w:rPr>
          <w:spacing w:val="13"/>
        </w:rPr>
        <w:t xml:space="preserve"> </w:t>
      </w:r>
      <w:r>
        <w:t>армии,</w:t>
      </w:r>
      <w:r>
        <w:rPr>
          <w:spacing w:val="11"/>
        </w:rPr>
        <w:t xml:space="preserve"> </w:t>
      </w:r>
      <w:r>
        <w:t>военного</w:t>
      </w:r>
      <w:r>
        <w:rPr>
          <w:spacing w:val="13"/>
        </w:rPr>
        <w:t xml:space="preserve"> </w:t>
      </w:r>
      <w:r>
        <w:t>флота.</w:t>
      </w:r>
    </w:p>
    <w:p w:rsidR="00D51E8C" w:rsidRDefault="00960476">
      <w:pPr>
        <w:pStyle w:val="a3"/>
        <w:spacing w:line="322" w:lineRule="exact"/>
        <w:ind w:firstLine="0"/>
      </w:pPr>
      <w:r>
        <w:t>Рекрутские</w:t>
      </w:r>
      <w:r>
        <w:rPr>
          <w:spacing w:val="-5"/>
        </w:rPr>
        <w:t xml:space="preserve"> </w:t>
      </w:r>
      <w:r>
        <w:t>наборы.</w:t>
      </w:r>
    </w:p>
    <w:p w:rsidR="00D51E8C" w:rsidRDefault="00960476">
      <w:pPr>
        <w:ind w:left="841"/>
        <w:jc w:val="both"/>
        <w:rPr>
          <w:sz w:val="28"/>
        </w:rPr>
      </w:pPr>
      <w:r>
        <w:rPr>
          <w:b/>
          <w:sz w:val="28"/>
        </w:rPr>
        <w:t>Церковная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реформа</w:t>
      </w:r>
      <w:r>
        <w:rPr>
          <w:sz w:val="28"/>
        </w:rPr>
        <w:t>.</w:t>
      </w:r>
      <w:r>
        <w:rPr>
          <w:spacing w:val="43"/>
          <w:sz w:val="28"/>
        </w:rPr>
        <w:t xml:space="preserve"> </w:t>
      </w:r>
      <w:r>
        <w:rPr>
          <w:sz w:val="28"/>
        </w:rPr>
        <w:t>Упразднение</w:t>
      </w:r>
      <w:r>
        <w:rPr>
          <w:spacing w:val="46"/>
          <w:sz w:val="28"/>
        </w:rPr>
        <w:t xml:space="preserve"> </w:t>
      </w:r>
      <w:r>
        <w:rPr>
          <w:sz w:val="28"/>
        </w:rPr>
        <w:t>патриаршества,</w:t>
      </w:r>
      <w:r>
        <w:rPr>
          <w:spacing w:val="44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46"/>
          <w:sz w:val="28"/>
        </w:rPr>
        <w:t xml:space="preserve"> </w:t>
      </w:r>
      <w:r>
        <w:rPr>
          <w:sz w:val="28"/>
        </w:rPr>
        <w:t>синода.</w:t>
      </w:r>
    </w:p>
    <w:p w:rsidR="00D51E8C" w:rsidRDefault="00960476">
      <w:pPr>
        <w:pStyle w:val="a3"/>
        <w:spacing w:line="322" w:lineRule="exact"/>
        <w:ind w:firstLine="0"/>
      </w:pPr>
      <w:r>
        <w:t>Положение</w:t>
      </w:r>
      <w:r>
        <w:rPr>
          <w:spacing w:val="-4"/>
        </w:rPr>
        <w:t xml:space="preserve"> </w:t>
      </w:r>
      <w:r>
        <w:t>инославных</w:t>
      </w:r>
      <w:r>
        <w:rPr>
          <w:spacing w:val="-3"/>
        </w:rPr>
        <w:t xml:space="preserve"> </w:t>
      </w:r>
      <w:r>
        <w:t>конфессий.</w:t>
      </w:r>
    </w:p>
    <w:p w:rsidR="00D51E8C" w:rsidRDefault="00960476">
      <w:pPr>
        <w:ind w:left="132" w:right="257" w:firstLine="708"/>
        <w:jc w:val="both"/>
        <w:rPr>
          <w:sz w:val="28"/>
        </w:rPr>
      </w:pPr>
      <w:r>
        <w:rPr>
          <w:b/>
          <w:sz w:val="28"/>
        </w:rPr>
        <w:t>Оппозиция реформам Петра I</w:t>
      </w:r>
      <w:r>
        <w:rPr>
          <w:i/>
          <w:sz w:val="28"/>
        </w:rPr>
        <w:t xml:space="preserve">. </w:t>
      </w:r>
      <w:r>
        <w:rPr>
          <w:sz w:val="28"/>
        </w:rPr>
        <w:t>Социальные движения в первой четверти</w:t>
      </w:r>
      <w:r>
        <w:rPr>
          <w:spacing w:val="-67"/>
          <w:sz w:val="28"/>
        </w:rPr>
        <w:t xml:space="preserve"> </w:t>
      </w:r>
      <w:r>
        <w:rPr>
          <w:sz w:val="28"/>
        </w:rPr>
        <w:t>XVIII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Восстания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Астрахани,</w:t>
      </w:r>
      <w:r>
        <w:rPr>
          <w:spacing w:val="-2"/>
          <w:sz w:val="28"/>
        </w:rPr>
        <w:t xml:space="preserve"> </w:t>
      </w:r>
      <w:r>
        <w:rPr>
          <w:sz w:val="28"/>
        </w:rPr>
        <w:t>Башкирии,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Дону.</w:t>
      </w:r>
      <w:r>
        <w:rPr>
          <w:spacing w:val="-3"/>
          <w:sz w:val="28"/>
        </w:rPr>
        <w:t xml:space="preserve"> </w:t>
      </w:r>
      <w:r>
        <w:rPr>
          <w:sz w:val="28"/>
        </w:rPr>
        <w:t>Дело</w:t>
      </w:r>
      <w:r>
        <w:rPr>
          <w:spacing w:val="-1"/>
          <w:sz w:val="28"/>
        </w:rPr>
        <w:t xml:space="preserve"> </w:t>
      </w:r>
      <w:r>
        <w:rPr>
          <w:sz w:val="28"/>
        </w:rPr>
        <w:t>царевича</w:t>
      </w:r>
      <w:r>
        <w:rPr>
          <w:spacing w:val="-1"/>
          <w:sz w:val="28"/>
        </w:rPr>
        <w:t xml:space="preserve"> </w:t>
      </w:r>
      <w:r>
        <w:rPr>
          <w:sz w:val="28"/>
        </w:rPr>
        <w:t>Алексея.</w:t>
      </w:r>
    </w:p>
    <w:p w:rsidR="00D51E8C" w:rsidRDefault="00960476">
      <w:pPr>
        <w:pStyle w:val="a3"/>
        <w:ind w:right="252"/>
      </w:pPr>
      <w:r>
        <w:rPr>
          <w:b/>
        </w:rPr>
        <w:t>Внешняя политика</w:t>
      </w:r>
      <w:r>
        <w:t>. Северная война. Причины и цели войны. Неудачи в</w:t>
      </w:r>
      <w:r>
        <w:rPr>
          <w:spacing w:val="1"/>
        </w:rPr>
        <w:t xml:space="preserve"> </w:t>
      </w:r>
      <w:r>
        <w:t>начале</w:t>
      </w:r>
      <w:r>
        <w:rPr>
          <w:spacing w:val="27"/>
        </w:rPr>
        <w:t xml:space="preserve"> </w:t>
      </w:r>
      <w:r>
        <w:t>войны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их</w:t>
      </w:r>
      <w:r>
        <w:rPr>
          <w:spacing w:val="28"/>
        </w:rPr>
        <w:t xml:space="preserve"> </w:t>
      </w:r>
      <w:r>
        <w:t>преодоление.</w:t>
      </w:r>
      <w:r>
        <w:rPr>
          <w:spacing w:val="26"/>
        </w:rPr>
        <w:t xml:space="preserve"> </w:t>
      </w:r>
      <w:r>
        <w:t>Битва</w:t>
      </w:r>
      <w:r>
        <w:rPr>
          <w:spacing w:val="24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д.</w:t>
      </w:r>
      <w:r>
        <w:rPr>
          <w:spacing w:val="26"/>
        </w:rPr>
        <w:t xml:space="preserve"> </w:t>
      </w:r>
      <w:r>
        <w:t>Лесной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победа</w:t>
      </w:r>
      <w:r>
        <w:rPr>
          <w:spacing w:val="28"/>
        </w:rPr>
        <w:t xml:space="preserve"> </w:t>
      </w:r>
      <w:r>
        <w:t>под</w:t>
      </w:r>
      <w:r>
        <w:rPr>
          <w:spacing w:val="27"/>
        </w:rPr>
        <w:t xml:space="preserve"> </w:t>
      </w:r>
      <w:r>
        <w:t>Полтавой.</w:t>
      </w:r>
    </w:p>
    <w:p w:rsidR="00D51E8C" w:rsidRDefault="00D51E8C">
      <w:pPr>
        <w:sectPr w:rsidR="00D51E8C">
          <w:pgSz w:w="11910" w:h="16840"/>
          <w:pgMar w:top="1360" w:right="880" w:bottom="1340" w:left="1000" w:header="0" w:footer="1065" w:gutter="0"/>
          <w:cols w:space="720"/>
        </w:sectPr>
      </w:pPr>
    </w:p>
    <w:p w:rsidR="00D51E8C" w:rsidRDefault="00960476">
      <w:pPr>
        <w:spacing w:before="67"/>
        <w:ind w:left="132" w:right="255"/>
        <w:jc w:val="both"/>
        <w:rPr>
          <w:sz w:val="28"/>
        </w:rPr>
      </w:pPr>
      <w:r>
        <w:rPr>
          <w:sz w:val="28"/>
        </w:rPr>
        <w:lastRenderedPageBreak/>
        <w:t xml:space="preserve">Прутский поход. </w:t>
      </w:r>
      <w:r>
        <w:rPr>
          <w:i/>
          <w:sz w:val="28"/>
        </w:rPr>
        <w:t>Борьба за гегемонию на Балтике. Сражения у м. Гангут и о.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Гренгам. </w:t>
      </w:r>
      <w:r>
        <w:rPr>
          <w:sz w:val="28"/>
        </w:rPr>
        <w:t>Ништадтский мир и его последствия</w:t>
      </w:r>
      <w:r>
        <w:rPr>
          <w:i/>
          <w:sz w:val="28"/>
        </w:rPr>
        <w:t>. Закрепление России на берегах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Балтики.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Провозглашение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империей.</w:t>
      </w:r>
      <w:r>
        <w:rPr>
          <w:spacing w:val="-2"/>
          <w:sz w:val="28"/>
        </w:rPr>
        <w:t xml:space="preserve"> </w:t>
      </w:r>
      <w:r>
        <w:rPr>
          <w:sz w:val="28"/>
        </w:rPr>
        <w:t>Каспийский</w:t>
      </w:r>
      <w:r>
        <w:rPr>
          <w:spacing w:val="-2"/>
          <w:sz w:val="28"/>
        </w:rPr>
        <w:t xml:space="preserve"> </w:t>
      </w:r>
      <w:r>
        <w:rPr>
          <w:sz w:val="28"/>
        </w:rPr>
        <w:t>поход Петра</w:t>
      </w:r>
      <w:r>
        <w:rPr>
          <w:spacing w:val="-1"/>
          <w:sz w:val="28"/>
        </w:rPr>
        <w:t xml:space="preserve"> </w:t>
      </w:r>
      <w:r>
        <w:rPr>
          <w:sz w:val="28"/>
        </w:rPr>
        <w:t>I.</w:t>
      </w:r>
    </w:p>
    <w:p w:rsidR="00D51E8C" w:rsidRDefault="00960476">
      <w:pPr>
        <w:pStyle w:val="110"/>
        <w:spacing w:before="7"/>
      </w:pPr>
      <w:r>
        <w:t>Преобразования</w:t>
      </w:r>
      <w:r>
        <w:rPr>
          <w:spacing w:val="-5"/>
        </w:rPr>
        <w:t xml:space="preserve"> </w:t>
      </w:r>
      <w:r>
        <w:t>Петра</w:t>
      </w:r>
      <w:r>
        <w:rPr>
          <w:spacing w:val="-1"/>
        </w:rPr>
        <w:t xml:space="preserve"> </w:t>
      </w:r>
      <w:r>
        <w:t>I в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культуры</w:t>
      </w:r>
    </w:p>
    <w:p w:rsidR="00D51E8C" w:rsidRDefault="00960476">
      <w:pPr>
        <w:pStyle w:val="a3"/>
        <w:ind w:right="257"/>
      </w:pPr>
      <w:r>
        <w:t>Доминирование</w:t>
      </w:r>
      <w:r>
        <w:rPr>
          <w:spacing w:val="1"/>
        </w:rPr>
        <w:t xml:space="preserve"> </w:t>
      </w:r>
      <w:r>
        <w:t>светского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политике.</w:t>
      </w:r>
      <w:r>
        <w:rPr>
          <w:spacing w:val="1"/>
        </w:rPr>
        <w:t xml:space="preserve"> </w:t>
      </w:r>
      <w:r>
        <w:t>Влияние</w:t>
      </w:r>
      <w:r>
        <w:rPr>
          <w:spacing w:val="-67"/>
        </w:rPr>
        <w:t xml:space="preserve"> </w:t>
      </w:r>
      <w:r>
        <w:t>культуры стран зарубежной Европы. Привлечение иностранных специалистов.</w:t>
      </w:r>
      <w:r>
        <w:rPr>
          <w:spacing w:val="1"/>
        </w:rPr>
        <w:t xml:space="preserve"> </w:t>
      </w:r>
      <w:r>
        <w:t>Введение нового летоисчисления, гражданского шрифта и гражданской печати.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газета</w:t>
      </w:r>
      <w:r>
        <w:rPr>
          <w:spacing w:val="1"/>
        </w:rPr>
        <w:t xml:space="preserve"> </w:t>
      </w:r>
      <w:r>
        <w:t>«Ведомости».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заведений.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Петербурге.</w:t>
      </w:r>
      <w:r>
        <w:rPr>
          <w:spacing w:val="-67"/>
        </w:rPr>
        <w:t xml:space="preserve"> </w:t>
      </w:r>
      <w:r>
        <w:t>Кунсткамера.</w:t>
      </w:r>
      <w:r>
        <w:rPr>
          <w:spacing w:val="1"/>
        </w:rPr>
        <w:t xml:space="preserve"> </w:t>
      </w:r>
      <w:r>
        <w:t>Светская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портрет</w:t>
      </w:r>
      <w:r>
        <w:rPr>
          <w:spacing w:val="1"/>
        </w:rPr>
        <w:t xml:space="preserve"> </w:t>
      </w:r>
      <w:r>
        <w:t>петровской</w:t>
      </w:r>
      <w:r>
        <w:rPr>
          <w:spacing w:val="1"/>
        </w:rPr>
        <w:t xml:space="preserve"> </w:t>
      </w:r>
      <w:r>
        <w:t>эпохи.</w:t>
      </w:r>
      <w:r>
        <w:rPr>
          <w:spacing w:val="1"/>
        </w:rPr>
        <w:t xml:space="preserve"> </w:t>
      </w:r>
      <w:r>
        <w:t>Скульптура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архитектура.</w:t>
      </w:r>
      <w:r>
        <w:rPr>
          <w:spacing w:val="-2"/>
        </w:rPr>
        <w:t xml:space="preserve"> </w:t>
      </w:r>
      <w:r>
        <w:t>Памятники раннего</w:t>
      </w:r>
      <w:r>
        <w:rPr>
          <w:spacing w:val="1"/>
        </w:rPr>
        <w:t xml:space="preserve"> </w:t>
      </w:r>
      <w:r>
        <w:t>барокко.</w:t>
      </w:r>
    </w:p>
    <w:p w:rsidR="00D51E8C" w:rsidRDefault="00960476">
      <w:pPr>
        <w:ind w:left="132" w:right="250" w:firstLine="708"/>
        <w:jc w:val="both"/>
        <w:rPr>
          <w:sz w:val="28"/>
        </w:rPr>
      </w:pPr>
      <w:r>
        <w:rPr>
          <w:i/>
          <w:sz w:val="28"/>
        </w:rPr>
        <w:t>Повседневная жизнь и быт правящей элиты и основной массы насел</w:t>
      </w:r>
      <w:r>
        <w:rPr>
          <w:sz w:val="28"/>
        </w:rPr>
        <w:t>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Перемены в образе жизни российского дворянства</w:t>
      </w:r>
      <w:r>
        <w:rPr>
          <w:i/>
          <w:sz w:val="28"/>
        </w:rPr>
        <w:t>. «Юности честное зерцало».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дворянской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Ассамблеи,</w:t>
      </w:r>
      <w:r>
        <w:rPr>
          <w:spacing w:val="1"/>
          <w:sz w:val="28"/>
        </w:rPr>
        <w:t xml:space="preserve"> </w:t>
      </w:r>
      <w:r>
        <w:rPr>
          <w:sz w:val="28"/>
        </w:rPr>
        <w:t>балы,</w:t>
      </w:r>
      <w:r>
        <w:rPr>
          <w:spacing w:val="1"/>
          <w:sz w:val="28"/>
        </w:rPr>
        <w:t xml:space="preserve"> </w:t>
      </w:r>
      <w:r>
        <w:rPr>
          <w:sz w:val="28"/>
        </w:rPr>
        <w:t>светские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праздники.</w:t>
      </w:r>
      <w:r>
        <w:rPr>
          <w:spacing w:val="1"/>
          <w:sz w:val="28"/>
        </w:rPr>
        <w:t xml:space="preserve"> </w:t>
      </w:r>
      <w:r>
        <w:rPr>
          <w:sz w:val="28"/>
        </w:rPr>
        <w:t>Европейский</w:t>
      </w:r>
      <w:r>
        <w:rPr>
          <w:spacing w:val="1"/>
          <w:sz w:val="28"/>
        </w:rPr>
        <w:t xml:space="preserve"> </w:t>
      </w: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одежде,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развлечениях,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питании.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 положении женщин.</w:t>
      </w:r>
    </w:p>
    <w:p w:rsidR="00D51E8C" w:rsidRDefault="00960476">
      <w:pPr>
        <w:pStyle w:val="a3"/>
        <w:ind w:right="256"/>
      </w:pPr>
      <w:r>
        <w:t>Итоги, последствия и значение петровских преобразований. Образ Петра I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русской культуре.</w:t>
      </w:r>
    </w:p>
    <w:p w:rsidR="00D51E8C" w:rsidRDefault="00D51E8C">
      <w:pPr>
        <w:pStyle w:val="a3"/>
        <w:spacing w:before="1"/>
        <w:ind w:left="0" w:firstLine="0"/>
        <w:jc w:val="left"/>
      </w:pPr>
    </w:p>
    <w:p w:rsidR="00D51E8C" w:rsidRDefault="00960476">
      <w:pPr>
        <w:pStyle w:val="110"/>
        <w:spacing w:before="1" w:line="321" w:lineRule="exact"/>
      </w:pPr>
      <w:r>
        <w:t>Россия</w:t>
      </w:r>
      <w:r>
        <w:rPr>
          <w:spacing w:val="-5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Петра</w:t>
      </w:r>
      <w:r>
        <w:rPr>
          <w:spacing w:val="-1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Дворцовые</w:t>
      </w:r>
      <w:r>
        <w:rPr>
          <w:spacing w:val="-2"/>
        </w:rPr>
        <w:t xml:space="preserve"> </w:t>
      </w:r>
      <w:r>
        <w:t>перевороты</w:t>
      </w:r>
    </w:p>
    <w:p w:rsidR="00D51E8C" w:rsidRDefault="00960476">
      <w:pPr>
        <w:pStyle w:val="a3"/>
        <w:ind w:right="254"/>
      </w:pPr>
      <w:r>
        <w:t>Причины нестабильности политического строя. Дворцовые перевороты.</w:t>
      </w:r>
      <w:r>
        <w:rPr>
          <w:spacing w:val="1"/>
        </w:rPr>
        <w:t xml:space="preserve"> </w:t>
      </w:r>
      <w:r>
        <w:t>Фаворитизм.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тайного</w:t>
      </w:r>
      <w:r>
        <w:rPr>
          <w:spacing w:val="1"/>
        </w:rPr>
        <w:t xml:space="preserve"> </w:t>
      </w:r>
      <w:r>
        <w:t>совета.</w:t>
      </w:r>
      <w:r>
        <w:rPr>
          <w:spacing w:val="1"/>
        </w:rPr>
        <w:t xml:space="preserve"> </w:t>
      </w:r>
      <w:r>
        <w:t>Крушение</w:t>
      </w:r>
      <w:r>
        <w:rPr>
          <w:spacing w:val="1"/>
        </w:rPr>
        <w:t xml:space="preserve"> </w:t>
      </w:r>
      <w:r>
        <w:t>политической</w:t>
      </w:r>
      <w:r>
        <w:rPr>
          <w:spacing w:val="-67"/>
        </w:rPr>
        <w:t xml:space="preserve"> </w:t>
      </w:r>
      <w:r>
        <w:t>карьеры А. Д. Меншикова. Кондиции «верховников» и приход к власти Анны</w:t>
      </w:r>
      <w:r>
        <w:rPr>
          <w:spacing w:val="1"/>
        </w:rPr>
        <w:t xml:space="preserve"> </w:t>
      </w:r>
      <w:r>
        <w:t>Иоанновны.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министров.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Бирона,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Остермана,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Волынского,</w:t>
      </w:r>
      <w:r>
        <w:rPr>
          <w:spacing w:val="-2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Х.</w:t>
      </w:r>
      <w:r>
        <w:rPr>
          <w:spacing w:val="-2"/>
        </w:rPr>
        <w:t xml:space="preserve"> </w:t>
      </w:r>
      <w:r>
        <w:t>Миниха в</w:t>
      </w:r>
      <w:r>
        <w:rPr>
          <w:spacing w:val="-2"/>
        </w:rPr>
        <w:t xml:space="preserve"> </w:t>
      </w:r>
      <w:r>
        <w:t>управлении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политической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страны.</w:t>
      </w:r>
    </w:p>
    <w:p w:rsidR="00D51E8C" w:rsidRDefault="00960476">
      <w:pPr>
        <w:ind w:left="132" w:right="251" w:firstLine="708"/>
        <w:jc w:val="both"/>
        <w:rPr>
          <w:i/>
          <w:sz w:val="28"/>
        </w:rPr>
      </w:pP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1"/>
          <w:sz w:val="28"/>
        </w:rPr>
        <w:t xml:space="preserve"> </w:t>
      </w:r>
      <w:r>
        <w:rPr>
          <w:sz w:val="28"/>
        </w:rPr>
        <w:t>империи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юго-восточной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окраинах.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Переход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Младшего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жуза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суверенитет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империи.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Война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Османской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империей.</w:t>
      </w:r>
    </w:p>
    <w:p w:rsidR="00D51E8C" w:rsidRDefault="00960476">
      <w:pPr>
        <w:pStyle w:val="110"/>
        <w:spacing w:line="322" w:lineRule="exact"/>
        <w:rPr>
          <w:b w:val="0"/>
        </w:rPr>
      </w:pPr>
      <w:r>
        <w:t>Россия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Елизавете</w:t>
      </w:r>
      <w:r>
        <w:rPr>
          <w:spacing w:val="-1"/>
        </w:rPr>
        <w:t xml:space="preserve"> </w:t>
      </w:r>
      <w:r>
        <w:t>Петровне</w:t>
      </w:r>
      <w:r>
        <w:rPr>
          <w:b w:val="0"/>
        </w:rPr>
        <w:t>.</w:t>
      </w:r>
    </w:p>
    <w:p w:rsidR="00D51E8C" w:rsidRDefault="00960476">
      <w:pPr>
        <w:pStyle w:val="a3"/>
        <w:ind w:right="250"/>
      </w:pPr>
      <w:r>
        <w:t>Экономическая и финансовая политика. Деятельность П. И. Шувалова.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Дворянского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Купеческого</w:t>
      </w:r>
      <w:r>
        <w:rPr>
          <w:spacing w:val="1"/>
        </w:rPr>
        <w:t xml:space="preserve"> </w:t>
      </w:r>
      <w:r>
        <w:t>банков.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косвенных</w:t>
      </w:r>
      <w:r>
        <w:rPr>
          <w:spacing w:val="1"/>
        </w:rPr>
        <w:t xml:space="preserve"> </w:t>
      </w:r>
      <w:r>
        <w:t>налогов.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таможен.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монополий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промышленности и внешней торговле. Основание Московского университета.</w:t>
      </w:r>
      <w:r>
        <w:rPr>
          <w:spacing w:val="1"/>
        </w:rPr>
        <w:t xml:space="preserve"> </w:t>
      </w:r>
      <w:r>
        <w:t>М. В. Ломоносов и И. И. Шувалов. Россия в международных конфликтах 1740–</w:t>
      </w:r>
      <w:r>
        <w:rPr>
          <w:spacing w:val="1"/>
        </w:rPr>
        <w:t xml:space="preserve"> </w:t>
      </w:r>
      <w:r>
        <w:t>1750-х гг.</w:t>
      </w:r>
      <w:r>
        <w:rPr>
          <w:spacing w:val="-2"/>
        </w:rPr>
        <w:t xml:space="preserve"> </w:t>
      </w:r>
      <w:r>
        <w:t>Участие в</w:t>
      </w:r>
      <w:r>
        <w:rPr>
          <w:spacing w:val="-4"/>
        </w:rPr>
        <w:t xml:space="preserve"> </w:t>
      </w:r>
      <w:r>
        <w:t>Семилетней</w:t>
      </w:r>
      <w:r>
        <w:rPr>
          <w:spacing w:val="1"/>
        </w:rPr>
        <w:t xml:space="preserve"> </w:t>
      </w:r>
      <w:r>
        <w:t>войне.</w:t>
      </w:r>
    </w:p>
    <w:p w:rsidR="00D51E8C" w:rsidRDefault="00960476">
      <w:pPr>
        <w:pStyle w:val="a3"/>
        <w:ind w:right="257"/>
      </w:pPr>
      <w:r>
        <w:rPr>
          <w:b/>
        </w:rPr>
        <w:t>Петр</w:t>
      </w:r>
      <w:r>
        <w:rPr>
          <w:b/>
          <w:spacing w:val="-18"/>
        </w:rPr>
        <w:t xml:space="preserve"> </w:t>
      </w:r>
      <w:r>
        <w:rPr>
          <w:b/>
        </w:rPr>
        <w:t>III</w:t>
      </w:r>
      <w:r>
        <w:rPr>
          <w:i/>
        </w:rPr>
        <w:t>.</w:t>
      </w:r>
      <w:r>
        <w:rPr>
          <w:i/>
          <w:spacing w:val="-15"/>
        </w:rPr>
        <w:t xml:space="preserve"> </w:t>
      </w:r>
      <w:r>
        <w:t>Манифест</w:t>
      </w:r>
      <w:r>
        <w:rPr>
          <w:spacing w:val="-16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вольности</w:t>
      </w:r>
      <w:r>
        <w:rPr>
          <w:spacing w:val="-13"/>
        </w:rPr>
        <w:t xml:space="preserve"> </w:t>
      </w:r>
      <w:r>
        <w:t>дворянства.</w:t>
      </w:r>
      <w:r>
        <w:rPr>
          <w:spacing w:val="-15"/>
        </w:rPr>
        <w:t xml:space="preserve"> </w:t>
      </w:r>
      <w:r>
        <w:t>Причины</w:t>
      </w:r>
      <w:r>
        <w:rPr>
          <w:spacing w:val="-13"/>
        </w:rPr>
        <w:t xml:space="preserve"> </w:t>
      </w:r>
      <w:r>
        <w:t>переворота</w:t>
      </w:r>
      <w:r>
        <w:rPr>
          <w:spacing w:val="-17"/>
        </w:rPr>
        <w:t xml:space="preserve"> </w:t>
      </w:r>
      <w:r>
        <w:t>28</w:t>
      </w:r>
      <w:r>
        <w:rPr>
          <w:spacing w:val="-15"/>
        </w:rPr>
        <w:t xml:space="preserve"> </w:t>
      </w:r>
      <w:r>
        <w:t>июня</w:t>
      </w:r>
      <w:r>
        <w:rPr>
          <w:spacing w:val="-68"/>
        </w:rPr>
        <w:t xml:space="preserve"> </w:t>
      </w:r>
      <w:r>
        <w:t>1762 г.</w:t>
      </w:r>
    </w:p>
    <w:p w:rsidR="00D51E8C" w:rsidRDefault="00D51E8C">
      <w:pPr>
        <w:pStyle w:val="a3"/>
        <w:spacing w:before="2"/>
        <w:ind w:left="0" w:firstLine="0"/>
        <w:jc w:val="left"/>
      </w:pPr>
    </w:p>
    <w:p w:rsidR="00D51E8C" w:rsidRDefault="00960476">
      <w:pPr>
        <w:pStyle w:val="110"/>
        <w:spacing w:line="240" w:lineRule="auto"/>
      </w:pP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1760–1790-х гг.</w:t>
      </w:r>
    </w:p>
    <w:p w:rsidR="00D51E8C" w:rsidRDefault="00960476">
      <w:pPr>
        <w:spacing w:before="2" w:line="319" w:lineRule="exact"/>
        <w:ind w:left="841"/>
        <w:jc w:val="both"/>
        <w:rPr>
          <w:b/>
          <w:sz w:val="28"/>
        </w:rPr>
      </w:pPr>
      <w:r>
        <w:rPr>
          <w:b/>
          <w:sz w:val="28"/>
        </w:rPr>
        <w:t>Правление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Екатерины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Павла I</w:t>
      </w:r>
    </w:p>
    <w:p w:rsidR="00D51E8C" w:rsidRDefault="00960476">
      <w:pPr>
        <w:pStyle w:val="a3"/>
        <w:ind w:right="254"/>
      </w:pPr>
      <w:r>
        <w:rPr>
          <w:b/>
        </w:rPr>
        <w:t>Внутренняя</w:t>
      </w:r>
      <w:r>
        <w:rPr>
          <w:b/>
          <w:spacing w:val="1"/>
        </w:rPr>
        <w:t xml:space="preserve"> </w:t>
      </w:r>
      <w:r>
        <w:rPr>
          <w:b/>
        </w:rPr>
        <w:t>политика</w:t>
      </w:r>
      <w:r>
        <w:rPr>
          <w:b/>
          <w:spacing w:val="1"/>
        </w:rPr>
        <w:t xml:space="preserve"> </w:t>
      </w:r>
      <w:r>
        <w:rPr>
          <w:b/>
        </w:rPr>
        <w:t>Екатерины</w:t>
      </w:r>
      <w:r>
        <w:rPr>
          <w:b/>
          <w:spacing w:val="1"/>
        </w:rPr>
        <w:t xml:space="preserve"> </w:t>
      </w:r>
      <w:r>
        <w:rPr>
          <w:b/>
        </w:rPr>
        <w:t>II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императрицы.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Просвещения.</w:t>
      </w:r>
      <w:r>
        <w:rPr>
          <w:spacing w:val="1"/>
        </w:rPr>
        <w:t xml:space="preserve"> </w:t>
      </w:r>
      <w:r>
        <w:t>«Просвещенный</w:t>
      </w:r>
      <w:r>
        <w:rPr>
          <w:spacing w:val="1"/>
        </w:rPr>
        <w:t xml:space="preserve"> </w:t>
      </w:r>
      <w:r>
        <w:t>абсолютизм»,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Секуляризация</w:t>
      </w:r>
      <w:r>
        <w:rPr>
          <w:spacing w:val="1"/>
        </w:rPr>
        <w:t xml:space="preserve"> </w:t>
      </w:r>
      <w:r>
        <w:t>церковных</w:t>
      </w:r>
      <w:r>
        <w:rPr>
          <w:spacing w:val="1"/>
        </w:rPr>
        <w:t xml:space="preserve"> </w:t>
      </w:r>
      <w:r>
        <w:t>земель.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Уложенной</w:t>
      </w:r>
      <w:r>
        <w:rPr>
          <w:spacing w:val="1"/>
        </w:rPr>
        <w:t xml:space="preserve"> </w:t>
      </w:r>
      <w:r>
        <w:t>комиссии.</w:t>
      </w:r>
      <w:r>
        <w:rPr>
          <w:spacing w:val="-67"/>
        </w:rPr>
        <w:t xml:space="preserve"> </w:t>
      </w:r>
      <w:r>
        <w:t>Экономическая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финансовая</w:t>
      </w:r>
      <w:r>
        <w:rPr>
          <w:spacing w:val="29"/>
        </w:rPr>
        <w:t xml:space="preserve"> </w:t>
      </w:r>
      <w:r>
        <w:t>политика</w:t>
      </w:r>
      <w:r>
        <w:rPr>
          <w:spacing w:val="31"/>
        </w:rPr>
        <w:t xml:space="preserve"> </w:t>
      </w:r>
      <w:r>
        <w:t>правительства.</w:t>
      </w:r>
      <w:r>
        <w:rPr>
          <w:spacing w:val="30"/>
        </w:rPr>
        <w:t xml:space="preserve"> </w:t>
      </w:r>
      <w:r>
        <w:t>Начало</w:t>
      </w:r>
      <w:r>
        <w:rPr>
          <w:spacing w:val="32"/>
        </w:rPr>
        <w:t xml:space="preserve"> </w:t>
      </w:r>
      <w:r>
        <w:t>выпуска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tabs>
          <w:tab w:val="left" w:pos="1583"/>
          <w:tab w:val="left" w:pos="2259"/>
          <w:tab w:val="left" w:pos="2931"/>
          <w:tab w:val="left" w:pos="3795"/>
          <w:tab w:val="left" w:pos="4679"/>
          <w:tab w:val="left" w:pos="5490"/>
          <w:tab w:val="left" w:pos="6903"/>
          <w:tab w:val="left" w:pos="8189"/>
          <w:tab w:val="left" w:pos="8556"/>
          <w:tab w:val="left" w:pos="8760"/>
        </w:tabs>
        <w:spacing w:before="67"/>
        <w:ind w:left="132" w:right="248"/>
        <w:jc w:val="right"/>
        <w:rPr>
          <w:sz w:val="28"/>
        </w:rPr>
      </w:pPr>
      <w:r>
        <w:rPr>
          <w:sz w:val="28"/>
        </w:rPr>
        <w:lastRenderedPageBreak/>
        <w:t>ассигнаций.</w:t>
      </w:r>
      <w:r>
        <w:rPr>
          <w:spacing w:val="41"/>
          <w:sz w:val="28"/>
        </w:rPr>
        <w:t xml:space="preserve"> </w:t>
      </w:r>
      <w:r>
        <w:rPr>
          <w:sz w:val="28"/>
        </w:rPr>
        <w:t>Отмена</w:t>
      </w:r>
      <w:r>
        <w:rPr>
          <w:spacing w:val="40"/>
          <w:sz w:val="28"/>
        </w:rPr>
        <w:t xml:space="preserve"> </w:t>
      </w:r>
      <w:r>
        <w:rPr>
          <w:sz w:val="28"/>
        </w:rPr>
        <w:t>монополий,</w:t>
      </w:r>
      <w:r>
        <w:rPr>
          <w:spacing w:val="41"/>
          <w:sz w:val="28"/>
        </w:rPr>
        <w:t xml:space="preserve"> </w:t>
      </w:r>
      <w:r>
        <w:rPr>
          <w:sz w:val="28"/>
        </w:rPr>
        <w:t>умеренность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таможенной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политики.</w:t>
      </w:r>
      <w:r>
        <w:rPr>
          <w:spacing w:val="41"/>
          <w:sz w:val="28"/>
        </w:rPr>
        <w:t xml:space="preserve"> </w:t>
      </w:r>
      <w:r>
        <w:rPr>
          <w:sz w:val="28"/>
        </w:rPr>
        <w:t>Вольное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экономическое</w:t>
      </w:r>
      <w:r>
        <w:rPr>
          <w:sz w:val="28"/>
        </w:rPr>
        <w:tab/>
        <w:t>общество.</w:t>
      </w:r>
      <w:r>
        <w:rPr>
          <w:sz w:val="28"/>
        </w:rPr>
        <w:tab/>
        <w:t>Губернская</w:t>
      </w:r>
      <w:r>
        <w:rPr>
          <w:sz w:val="28"/>
        </w:rPr>
        <w:tab/>
        <w:t>реформа.</w:t>
      </w:r>
      <w:r>
        <w:rPr>
          <w:sz w:val="28"/>
        </w:rPr>
        <w:tab/>
        <w:t>Жалованные</w:t>
      </w:r>
      <w:r>
        <w:rPr>
          <w:sz w:val="28"/>
        </w:rPr>
        <w:tab/>
      </w:r>
      <w:r>
        <w:rPr>
          <w:sz w:val="28"/>
        </w:rPr>
        <w:tab/>
        <w:t>грамоты</w:t>
      </w:r>
      <w:r>
        <w:rPr>
          <w:spacing w:val="-67"/>
          <w:sz w:val="28"/>
        </w:rPr>
        <w:t xml:space="preserve"> </w:t>
      </w:r>
      <w:r>
        <w:rPr>
          <w:sz w:val="28"/>
        </w:rPr>
        <w:t>дворянству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городам.</w:t>
      </w:r>
      <w:r>
        <w:rPr>
          <w:spacing w:val="29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29"/>
          <w:sz w:val="28"/>
        </w:rPr>
        <w:t xml:space="preserve"> </w:t>
      </w:r>
      <w:r>
        <w:rPr>
          <w:sz w:val="28"/>
        </w:rPr>
        <w:t>сословий.</w:t>
      </w:r>
      <w:r>
        <w:rPr>
          <w:spacing w:val="26"/>
          <w:sz w:val="28"/>
        </w:rPr>
        <w:t xml:space="preserve"> </w:t>
      </w:r>
      <w:r>
        <w:rPr>
          <w:sz w:val="28"/>
        </w:rPr>
        <w:t>Дворянство</w:t>
      </w:r>
      <w:r>
        <w:rPr>
          <w:spacing w:val="33"/>
          <w:sz w:val="28"/>
        </w:rPr>
        <w:t xml:space="preserve"> </w:t>
      </w:r>
      <w:r>
        <w:rPr>
          <w:sz w:val="28"/>
        </w:rPr>
        <w:t>—</w:t>
      </w:r>
      <w:r>
        <w:rPr>
          <w:spacing w:val="30"/>
          <w:sz w:val="28"/>
        </w:rPr>
        <w:t xml:space="preserve"> </w:t>
      </w:r>
      <w:r>
        <w:rPr>
          <w:sz w:val="28"/>
        </w:rPr>
        <w:t>«первенствующее</w:t>
      </w:r>
      <w:r>
        <w:rPr>
          <w:spacing w:val="-67"/>
          <w:sz w:val="28"/>
        </w:rPr>
        <w:t xml:space="preserve"> </w:t>
      </w:r>
      <w:r>
        <w:rPr>
          <w:sz w:val="28"/>
        </w:rPr>
        <w:t>сословие»</w:t>
      </w:r>
      <w:r>
        <w:rPr>
          <w:sz w:val="28"/>
        </w:rPr>
        <w:tab/>
        <w:t>империи</w:t>
      </w:r>
      <w:r>
        <w:rPr>
          <w:i/>
          <w:sz w:val="28"/>
        </w:rPr>
        <w:t>.</w:t>
      </w:r>
      <w:r>
        <w:rPr>
          <w:i/>
          <w:sz w:val="28"/>
        </w:rPr>
        <w:tab/>
        <w:t>Привлечение</w:t>
      </w:r>
      <w:r>
        <w:rPr>
          <w:i/>
          <w:sz w:val="28"/>
        </w:rPr>
        <w:tab/>
        <w:t>представителей</w:t>
      </w:r>
      <w:r>
        <w:rPr>
          <w:i/>
          <w:sz w:val="28"/>
        </w:rPr>
        <w:tab/>
        <w:t>сословий</w:t>
      </w:r>
      <w:r>
        <w:rPr>
          <w:i/>
          <w:sz w:val="28"/>
        </w:rPr>
        <w:tab/>
        <w:t>к</w:t>
      </w:r>
      <w:r>
        <w:rPr>
          <w:i/>
          <w:sz w:val="28"/>
        </w:rPr>
        <w:tab/>
        <w:t>местному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управлению.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дворянских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обществ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губерниях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уездах.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Расширение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привилегий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гильдейского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купечества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налоговой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городском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управлении</w:t>
      </w:r>
      <w:r>
        <w:rPr>
          <w:sz w:val="28"/>
        </w:rPr>
        <w:t>.</w:t>
      </w:r>
    </w:p>
    <w:p w:rsidR="00D51E8C" w:rsidRDefault="00960476">
      <w:pPr>
        <w:spacing w:before="1"/>
        <w:ind w:left="132" w:right="248" w:firstLine="708"/>
        <w:jc w:val="both"/>
        <w:rPr>
          <w:i/>
          <w:sz w:val="28"/>
        </w:rPr>
      </w:pPr>
      <w:r>
        <w:rPr>
          <w:sz w:val="28"/>
        </w:rPr>
        <w:t>Национальная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Унификация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управления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окраинах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империи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Ликвидация</w:t>
      </w:r>
      <w:r>
        <w:rPr>
          <w:spacing w:val="1"/>
          <w:sz w:val="28"/>
        </w:rPr>
        <w:t xml:space="preserve"> </w:t>
      </w:r>
      <w:r>
        <w:rPr>
          <w:sz w:val="28"/>
        </w:rPr>
        <w:t>гетманства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Левобережной</w:t>
      </w:r>
      <w:r>
        <w:rPr>
          <w:spacing w:val="1"/>
          <w:sz w:val="28"/>
        </w:rPr>
        <w:t xml:space="preserve"> </w:t>
      </w:r>
      <w:r>
        <w:rPr>
          <w:sz w:val="28"/>
        </w:rPr>
        <w:t>Украине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Войска</w:t>
      </w:r>
      <w:r>
        <w:rPr>
          <w:spacing w:val="1"/>
          <w:sz w:val="28"/>
        </w:rPr>
        <w:t xml:space="preserve"> </w:t>
      </w:r>
      <w:r>
        <w:rPr>
          <w:sz w:val="28"/>
        </w:rPr>
        <w:t>Запорожского.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Кубанского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казачества.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Активизация деятельности по привлечению иностранцев в Россию</w:t>
      </w:r>
      <w:r>
        <w:rPr>
          <w:i/>
          <w:sz w:val="28"/>
        </w:rPr>
        <w:t xml:space="preserve">. </w:t>
      </w:r>
      <w:r>
        <w:rPr>
          <w:sz w:val="28"/>
        </w:rPr>
        <w:t>Расселение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Поволжье,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регионах.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веротерпимости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православным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нехристианским конфессиям. </w:t>
      </w:r>
      <w:r>
        <w:rPr>
          <w:i/>
          <w:sz w:val="28"/>
        </w:rPr>
        <w:t>Политика по отношению к исламу. Башкирские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восстания.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Формирование черты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оседлости.</w:t>
      </w:r>
    </w:p>
    <w:p w:rsidR="00D51E8C" w:rsidRDefault="00960476">
      <w:pPr>
        <w:spacing w:before="7"/>
        <w:ind w:left="132" w:right="251" w:firstLine="708"/>
        <w:jc w:val="both"/>
        <w:rPr>
          <w:sz w:val="28"/>
        </w:rPr>
      </w:pPr>
      <w:r>
        <w:rPr>
          <w:b/>
          <w:sz w:val="28"/>
        </w:rPr>
        <w:t>Экономическое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второй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половине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XVIII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Крестьяне:</w:t>
      </w:r>
      <w:r>
        <w:rPr>
          <w:spacing w:val="1"/>
          <w:sz w:val="28"/>
        </w:rPr>
        <w:t xml:space="preserve"> </w:t>
      </w:r>
      <w:r>
        <w:rPr>
          <w:sz w:val="28"/>
        </w:rPr>
        <w:t>крепостные,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монастырские.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крепостной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деревни.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помещика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крепостным.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Барщинное и оброчное хозяйство. </w:t>
      </w:r>
      <w:r>
        <w:rPr>
          <w:i/>
          <w:sz w:val="28"/>
        </w:rPr>
        <w:t xml:space="preserve">Дворовые люди. </w:t>
      </w:r>
      <w:r>
        <w:rPr>
          <w:sz w:val="28"/>
        </w:rPr>
        <w:t>Роль крепостного строя в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экономике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страны.</w:t>
      </w:r>
    </w:p>
    <w:p w:rsidR="00D51E8C" w:rsidRDefault="00960476">
      <w:pPr>
        <w:ind w:left="132" w:right="250" w:firstLine="708"/>
        <w:jc w:val="both"/>
        <w:rPr>
          <w:i/>
          <w:sz w:val="28"/>
        </w:rPr>
      </w:pPr>
      <w:r>
        <w:rPr>
          <w:sz w:val="28"/>
        </w:rPr>
        <w:t>Промышленность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деревне.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купечества,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помещиков в развитии промышленности. Крепостной и вольнонаемный труд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Привлечение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крепостных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оброчных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крестьян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мануфактурах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крестьянских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промыслов.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 производства хлопчатобумажных тканей</w:t>
      </w:r>
      <w:r>
        <w:rPr>
          <w:i/>
          <w:sz w:val="28"/>
        </w:rPr>
        <w:t>. Начало известных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предпринимательских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династий: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Морозовы,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Рябушинские,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Гарелины,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Прохоровы,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Демидовы и др.</w:t>
      </w:r>
    </w:p>
    <w:p w:rsidR="00D51E8C" w:rsidRDefault="00960476">
      <w:pPr>
        <w:ind w:left="132" w:right="251" w:firstLine="708"/>
        <w:jc w:val="both"/>
        <w:rPr>
          <w:sz w:val="28"/>
        </w:rPr>
      </w:pPr>
      <w:r>
        <w:rPr>
          <w:sz w:val="28"/>
        </w:rPr>
        <w:t>Внутренняя и внешняя торговля. Торговые пути внутри страны</w:t>
      </w:r>
      <w:r>
        <w:rPr>
          <w:i/>
          <w:sz w:val="28"/>
        </w:rPr>
        <w:t>. Водно-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транспортные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Вышневолоцкая,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Тихвинская,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Мариинская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др.</w:t>
      </w:r>
      <w:r>
        <w:rPr>
          <w:i/>
          <w:spacing w:val="-67"/>
          <w:sz w:val="28"/>
        </w:rPr>
        <w:t xml:space="preserve"> </w:t>
      </w:r>
      <w:r>
        <w:rPr>
          <w:i/>
          <w:spacing w:val="-1"/>
          <w:sz w:val="28"/>
        </w:rPr>
        <w:t>Ярмарки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и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их</w:t>
      </w:r>
      <w:r>
        <w:rPr>
          <w:i/>
          <w:spacing w:val="-20"/>
          <w:sz w:val="28"/>
        </w:rPr>
        <w:t xml:space="preserve"> </w:t>
      </w:r>
      <w:r>
        <w:rPr>
          <w:i/>
          <w:spacing w:val="-1"/>
          <w:sz w:val="28"/>
        </w:rPr>
        <w:t>роль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во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внутренней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торговле.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Макарьевская,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Ирбитская,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Свенская,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Коренная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ярмарки.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Ярмарки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Малороссии.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Партнеры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внешней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торговле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Европе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мире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Обеспечение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активного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внешнеторгового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баланса</w:t>
      </w:r>
      <w:r>
        <w:rPr>
          <w:sz w:val="28"/>
        </w:rPr>
        <w:t>.</w:t>
      </w:r>
    </w:p>
    <w:p w:rsidR="00D51E8C" w:rsidRDefault="00960476">
      <w:pPr>
        <w:ind w:left="132" w:right="250" w:firstLine="708"/>
        <w:jc w:val="both"/>
        <w:rPr>
          <w:sz w:val="28"/>
        </w:rPr>
      </w:pPr>
      <w:r>
        <w:rPr>
          <w:b/>
          <w:sz w:val="28"/>
        </w:rPr>
        <w:t>Обострение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социальных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противоречий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Чумной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бунт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Москве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предводительством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Емельяна</w:t>
      </w:r>
      <w:r>
        <w:rPr>
          <w:spacing w:val="1"/>
          <w:sz w:val="28"/>
        </w:rPr>
        <w:t xml:space="preserve"> </w:t>
      </w:r>
      <w:r>
        <w:rPr>
          <w:sz w:val="28"/>
        </w:rPr>
        <w:t>Пугачева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Антидворянский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антикрепостнический характер движения</w:t>
      </w:r>
      <w:r>
        <w:rPr>
          <w:sz w:val="28"/>
        </w:rPr>
        <w:t xml:space="preserve">. </w:t>
      </w:r>
      <w:r>
        <w:rPr>
          <w:i/>
          <w:sz w:val="28"/>
        </w:rPr>
        <w:t>Роль казачества, народов Урала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Поволжья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восстании</w:t>
      </w:r>
      <w:r>
        <w:rPr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9"/>
          <w:sz w:val="28"/>
        </w:rPr>
        <w:t xml:space="preserve"> </w:t>
      </w:r>
      <w:r>
        <w:rPr>
          <w:sz w:val="28"/>
        </w:rPr>
        <w:t>восстания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внутреннюю</w:t>
      </w:r>
      <w:r>
        <w:rPr>
          <w:spacing w:val="-11"/>
          <w:sz w:val="28"/>
        </w:rPr>
        <w:t xml:space="preserve"> </w:t>
      </w:r>
      <w:r>
        <w:rPr>
          <w:sz w:val="28"/>
        </w:rPr>
        <w:t>политику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8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мысли.</w:t>
      </w:r>
    </w:p>
    <w:p w:rsidR="00D51E8C" w:rsidRDefault="00960476">
      <w:pPr>
        <w:pStyle w:val="a3"/>
        <w:ind w:right="252"/>
      </w:pPr>
      <w:r>
        <w:rPr>
          <w:b/>
        </w:rPr>
        <w:t>Внешняя политика России второй половины XVIII в., ее основные</w:t>
      </w:r>
      <w:r>
        <w:rPr>
          <w:b/>
          <w:spacing w:val="1"/>
        </w:rPr>
        <w:t xml:space="preserve"> </w:t>
      </w:r>
      <w:r>
        <w:rPr>
          <w:b/>
        </w:rPr>
        <w:t xml:space="preserve">задачи. </w:t>
      </w:r>
      <w:r>
        <w:t>Н. И. Панин и А. А. Безбородко. Борьба России за выход к Черному</w:t>
      </w:r>
      <w:r>
        <w:rPr>
          <w:spacing w:val="1"/>
        </w:rPr>
        <w:t xml:space="preserve"> </w:t>
      </w:r>
      <w:r>
        <w:t>морю. Войны с Османской империей. П. А. Румянцев, А. В. Суворов, Ф. Ф.</w:t>
      </w:r>
      <w:r>
        <w:rPr>
          <w:spacing w:val="1"/>
        </w:rPr>
        <w:t xml:space="preserve"> </w:t>
      </w:r>
      <w:r>
        <w:t>Ушаков,</w:t>
      </w:r>
      <w:r>
        <w:rPr>
          <w:spacing w:val="-10"/>
        </w:rPr>
        <w:t xml:space="preserve"> </w:t>
      </w:r>
      <w:r>
        <w:t>победы</w:t>
      </w:r>
      <w:r>
        <w:rPr>
          <w:spacing w:val="-10"/>
        </w:rPr>
        <w:t xml:space="preserve"> </w:t>
      </w:r>
      <w:r>
        <w:t>российских</w:t>
      </w:r>
      <w:r>
        <w:rPr>
          <w:spacing w:val="-7"/>
        </w:rPr>
        <w:t xml:space="preserve"> </w:t>
      </w:r>
      <w:r>
        <w:t>войск</w:t>
      </w:r>
      <w:r>
        <w:rPr>
          <w:spacing w:val="-4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руководством.</w:t>
      </w:r>
      <w:r>
        <w:rPr>
          <w:spacing w:val="-9"/>
        </w:rPr>
        <w:t xml:space="preserve"> </w:t>
      </w:r>
      <w:r>
        <w:t>Присоединение</w:t>
      </w:r>
      <w:r>
        <w:rPr>
          <w:spacing w:val="-8"/>
        </w:rPr>
        <w:t xml:space="preserve"> </w:t>
      </w:r>
      <w:r>
        <w:t>Крыма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Причерноморья.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Новороссией.</w:t>
      </w:r>
      <w:r>
        <w:rPr>
          <w:spacing w:val="1"/>
        </w:rPr>
        <w:t xml:space="preserve"> </w:t>
      </w:r>
      <w:r>
        <w:t>Строительство новых городов и портов. Основание Пятигорска, Севастополя,</w:t>
      </w:r>
      <w:r>
        <w:rPr>
          <w:spacing w:val="1"/>
        </w:rPr>
        <w:t xml:space="preserve"> </w:t>
      </w:r>
      <w:r>
        <w:t>Одессы,</w:t>
      </w:r>
      <w:r>
        <w:rPr>
          <w:spacing w:val="-2"/>
        </w:rPr>
        <w:t xml:space="preserve"> </w:t>
      </w:r>
      <w:r>
        <w:t>Херсона.</w:t>
      </w:r>
      <w:r>
        <w:rPr>
          <w:spacing w:val="-2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Потемкин.</w:t>
      </w:r>
      <w:r>
        <w:rPr>
          <w:spacing w:val="-2"/>
        </w:rPr>
        <w:t xml:space="preserve"> </w:t>
      </w:r>
      <w:r>
        <w:t>Путешествие Екатерины</w:t>
      </w:r>
      <w:r>
        <w:rPr>
          <w:spacing w:val="-4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юг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1787 г.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spacing w:before="67"/>
        <w:ind w:left="132" w:right="252" w:firstLine="708"/>
        <w:jc w:val="both"/>
        <w:rPr>
          <w:sz w:val="28"/>
        </w:rPr>
      </w:pPr>
      <w:r>
        <w:rPr>
          <w:sz w:val="28"/>
        </w:rPr>
        <w:lastRenderedPageBreak/>
        <w:t xml:space="preserve">Участие России в разделах Речи Посполитой. </w:t>
      </w:r>
      <w:r>
        <w:rPr>
          <w:i/>
          <w:sz w:val="28"/>
        </w:rPr>
        <w:t>Политика России в Польше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 начала 1770-х гг.: стремление к усилению российского влияния в условиях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сохранения польского государства. Участие России в разделах Польши вместе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империей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Габсбургов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Пруссией.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Первый,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второй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третий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разделы.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Присоединение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Литвы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Курляндии.</w:t>
      </w:r>
      <w:r>
        <w:rPr>
          <w:spacing w:val="1"/>
          <w:sz w:val="28"/>
        </w:rPr>
        <w:t xml:space="preserve"> </w:t>
      </w:r>
      <w:r>
        <w:rPr>
          <w:sz w:val="28"/>
        </w:rPr>
        <w:t>Борьба</w:t>
      </w:r>
      <w:r>
        <w:rPr>
          <w:spacing w:val="1"/>
          <w:sz w:val="28"/>
        </w:rPr>
        <w:t xml:space="preserve"> </w:t>
      </w:r>
      <w:r>
        <w:rPr>
          <w:sz w:val="28"/>
        </w:rPr>
        <w:t>поляков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независимость</w:t>
      </w:r>
      <w:r>
        <w:rPr>
          <w:i/>
          <w:sz w:val="28"/>
        </w:rPr>
        <w:t>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Восстание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предводительством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Костюшко</w:t>
      </w:r>
      <w:r>
        <w:rPr>
          <w:sz w:val="28"/>
        </w:rPr>
        <w:t>.</w:t>
      </w:r>
    </w:p>
    <w:p w:rsidR="00D51E8C" w:rsidRDefault="00960476">
      <w:pPr>
        <w:pStyle w:val="a3"/>
        <w:spacing w:before="1"/>
        <w:ind w:right="254"/>
      </w:pPr>
      <w:r>
        <w:rPr>
          <w:b/>
        </w:rPr>
        <w:t xml:space="preserve">Россия при Павле I. </w:t>
      </w:r>
      <w:r>
        <w:t>Личность Павла I и ее влияние на политику страны.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Ограничение</w:t>
      </w:r>
      <w:r>
        <w:rPr>
          <w:spacing w:val="1"/>
        </w:rPr>
        <w:t xml:space="preserve"> </w:t>
      </w:r>
      <w:r>
        <w:t>дворянских</w:t>
      </w:r>
      <w:r>
        <w:rPr>
          <w:spacing w:val="1"/>
        </w:rPr>
        <w:t xml:space="preserve"> </w:t>
      </w:r>
      <w:r>
        <w:t>привилегий.</w:t>
      </w:r>
      <w:r>
        <w:rPr>
          <w:spacing w:val="31"/>
        </w:rPr>
        <w:t xml:space="preserve"> </w:t>
      </w:r>
      <w:r>
        <w:t>Укрепление</w:t>
      </w:r>
      <w:r>
        <w:rPr>
          <w:spacing w:val="32"/>
        </w:rPr>
        <w:t xml:space="preserve"> </w:t>
      </w:r>
      <w:r>
        <w:t>абсолютизма</w:t>
      </w:r>
      <w:r>
        <w:rPr>
          <w:spacing w:val="31"/>
        </w:rPr>
        <w:t xml:space="preserve"> </w:t>
      </w:r>
      <w:r>
        <w:t>через</w:t>
      </w:r>
      <w:r>
        <w:rPr>
          <w:spacing w:val="31"/>
        </w:rPr>
        <w:t xml:space="preserve"> </w:t>
      </w:r>
      <w:r>
        <w:t>отказ</w:t>
      </w:r>
      <w:r>
        <w:rPr>
          <w:spacing w:val="31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принципов</w:t>
      </w:r>
    </w:p>
    <w:p w:rsidR="00D51E8C" w:rsidRDefault="00960476">
      <w:pPr>
        <w:spacing w:before="1"/>
        <w:ind w:left="132" w:right="252"/>
        <w:jc w:val="both"/>
        <w:rPr>
          <w:sz w:val="28"/>
        </w:rPr>
      </w:pPr>
      <w:r>
        <w:rPr>
          <w:sz w:val="28"/>
        </w:rPr>
        <w:t>«просвещенного абсолютизма» и усиление бюрократического и полицейского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 государства и личной власти императора</w:t>
      </w:r>
      <w:r>
        <w:rPr>
          <w:i/>
          <w:sz w:val="28"/>
        </w:rPr>
        <w:t>. Акт о престолонаследии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Манифест о «трехдневной барщине». Политика по отношению к дворянству,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взаимоотношения со столичной знатью. </w:t>
      </w:r>
      <w:r>
        <w:rPr>
          <w:sz w:val="28"/>
        </w:rPr>
        <w:t>Меры в области внешней политики.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1"/>
          <w:sz w:val="28"/>
        </w:rPr>
        <w:t xml:space="preserve"> </w:t>
      </w:r>
      <w:r>
        <w:rPr>
          <w:sz w:val="28"/>
        </w:rPr>
        <w:t>дворцового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переворота</w:t>
      </w:r>
      <w:r>
        <w:rPr>
          <w:spacing w:val="-4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марта 1801 г.</w:t>
      </w:r>
    </w:p>
    <w:p w:rsidR="00D51E8C" w:rsidRDefault="00960476">
      <w:pPr>
        <w:pStyle w:val="a3"/>
        <w:spacing w:before="1"/>
        <w:ind w:right="258"/>
      </w:pPr>
      <w:r>
        <w:t>Участие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революционной</w:t>
      </w:r>
      <w:r>
        <w:rPr>
          <w:spacing w:val="1"/>
        </w:rPr>
        <w:t xml:space="preserve"> </w:t>
      </w:r>
      <w:r>
        <w:t>Францией.</w:t>
      </w:r>
      <w:r>
        <w:rPr>
          <w:spacing w:val="1"/>
        </w:rPr>
        <w:t xml:space="preserve"> </w:t>
      </w:r>
      <w:r>
        <w:t>Итальянский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Швейцарский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Суворова.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эскадры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Ушакова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Средиземном</w:t>
      </w:r>
      <w:r>
        <w:rPr>
          <w:spacing w:val="-1"/>
        </w:rPr>
        <w:t xml:space="preserve"> </w:t>
      </w:r>
      <w:r>
        <w:t>море.</w:t>
      </w:r>
    </w:p>
    <w:p w:rsidR="00D51E8C" w:rsidRDefault="00D51E8C">
      <w:pPr>
        <w:pStyle w:val="a3"/>
        <w:spacing w:before="3"/>
        <w:ind w:left="0" w:firstLine="0"/>
        <w:jc w:val="left"/>
      </w:pPr>
    </w:p>
    <w:p w:rsidR="00D51E8C" w:rsidRDefault="00960476">
      <w:pPr>
        <w:pStyle w:val="110"/>
      </w:pPr>
      <w:r>
        <w:t>Культурное</w:t>
      </w:r>
      <w:r>
        <w:rPr>
          <w:spacing w:val="-4"/>
        </w:rPr>
        <w:t xml:space="preserve"> </w:t>
      </w:r>
      <w:r>
        <w:t>пространство</w:t>
      </w:r>
      <w:r>
        <w:rPr>
          <w:spacing w:val="-2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империи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в.</w:t>
      </w:r>
    </w:p>
    <w:p w:rsidR="00D51E8C" w:rsidRDefault="00960476">
      <w:pPr>
        <w:ind w:left="132" w:right="252" w:firstLine="708"/>
        <w:jc w:val="both"/>
        <w:rPr>
          <w:i/>
          <w:sz w:val="28"/>
        </w:rPr>
      </w:pPr>
      <w:r>
        <w:rPr>
          <w:sz w:val="28"/>
        </w:rPr>
        <w:t>Идеи Просвещения в российской общественной мысли, публицистике 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литературе.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журналы.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Общественные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идеи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произведениях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А.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П.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Сумарокова,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Г.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Р.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Державина,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Д. И. Фонвизина. Н. И. Новиков, материалы о положении крепостных крестьян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его журналах.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Радищев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 его «Путешествие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Петербурга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Москву».</w:t>
      </w:r>
    </w:p>
    <w:p w:rsidR="00D51E8C" w:rsidRDefault="00960476">
      <w:pPr>
        <w:ind w:left="132" w:right="251" w:firstLine="708"/>
        <w:jc w:val="right"/>
        <w:rPr>
          <w:i/>
          <w:sz w:val="28"/>
        </w:rPr>
      </w:pPr>
      <w:r>
        <w:rPr>
          <w:sz w:val="28"/>
        </w:rPr>
        <w:t>Русская</w:t>
      </w:r>
      <w:r>
        <w:rPr>
          <w:spacing w:val="36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3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XVIII</w:t>
      </w:r>
      <w:r>
        <w:rPr>
          <w:spacing w:val="37"/>
          <w:sz w:val="28"/>
        </w:rPr>
        <w:t xml:space="preserve"> </w:t>
      </w:r>
      <w:r>
        <w:rPr>
          <w:sz w:val="28"/>
        </w:rPr>
        <w:t>в.</w:t>
      </w:r>
      <w:r>
        <w:rPr>
          <w:spacing w:val="3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7"/>
          <w:sz w:val="28"/>
        </w:rPr>
        <w:t xml:space="preserve"> </w:t>
      </w:r>
      <w:r>
        <w:rPr>
          <w:sz w:val="28"/>
        </w:rPr>
        <w:t>новой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светской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37"/>
          <w:sz w:val="28"/>
        </w:rPr>
        <w:t xml:space="preserve"> </w:t>
      </w:r>
      <w:r>
        <w:rPr>
          <w:sz w:val="28"/>
        </w:rPr>
        <w:t>после</w:t>
      </w:r>
      <w:r>
        <w:rPr>
          <w:spacing w:val="36"/>
          <w:sz w:val="28"/>
        </w:rPr>
        <w:t xml:space="preserve"> </w:t>
      </w:r>
      <w:r>
        <w:rPr>
          <w:sz w:val="28"/>
        </w:rPr>
        <w:t>преобразований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Петра</w:t>
      </w:r>
      <w:r>
        <w:rPr>
          <w:spacing w:val="39"/>
          <w:sz w:val="28"/>
        </w:rPr>
        <w:t xml:space="preserve"> </w:t>
      </w:r>
      <w:r>
        <w:rPr>
          <w:sz w:val="28"/>
        </w:rPr>
        <w:t>I.</w:t>
      </w:r>
      <w:r>
        <w:rPr>
          <w:spacing w:val="46"/>
          <w:sz w:val="28"/>
        </w:rPr>
        <w:t xml:space="preserve"> </w:t>
      </w:r>
      <w:r>
        <w:rPr>
          <w:i/>
          <w:sz w:val="28"/>
        </w:rPr>
        <w:t>Укрепление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взаимосвязей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культурой стран зарубежной Европы. Масонство в России. Распространение 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России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основных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стилей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жанров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европейской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(барокко,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классицизм,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рококо).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Вклад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русской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ученых,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художников, мастеров, прибывших из-за рубежа</w:t>
      </w:r>
      <w:r>
        <w:rPr>
          <w:sz w:val="28"/>
        </w:rPr>
        <w:t xml:space="preserve">. </w:t>
      </w:r>
      <w:r>
        <w:rPr>
          <w:i/>
          <w:sz w:val="28"/>
        </w:rPr>
        <w:t>Усиление внимания к жизни 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русского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народа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историческому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прошлому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России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столетия.</w:t>
      </w:r>
    </w:p>
    <w:p w:rsidR="00D51E8C" w:rsidRDefault="00960476">
      <w:pPr>
        <w:ind w:left="132" w:right="251" w:firstLine="708"/>
        <w:jc w:val="both"/>
        <w:rPr>
          <w:sz w:val="28"/>
        </w:rPr>
      </w:pPr>
      <w:r>
        <w:rPr>
          <w:i/>
          <w:sz w:val="28"/>
        </w:rPr>
        <w:t>Культура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сословий.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Дворянство: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дворянской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усадьбы.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Духовенство.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Купечество.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Крестьянство</w:t>
      </w:r>
      <w:r>
        <w:rPr>
          <w:sz w:val="28"/>
        </w:rPr>
        <w:t>.</w:t>
      </w:r>
    </w:p>
    <w:p w:rsidR="00D51E8C" w:rsidRDefault="00960476">
      <w:pPr>
        <w:pStyle w:val="a3"/>
        <w:spacing w:line="322" w:lineRule="exact"/>
        <w:ind w:left="841" w:firstLine="0"/>
      </w:pPr>
      <w:r>
        <w:t>Российская</w:t>
      </w:r>
      <w:r>
        <w:rPr>
          <w:spacing w:val="-16"/>
        </w:rPr>
        <w:t xml:space="preserve"> </w:t>
      </w:r>
      <w:r>
        <w:t>наука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XVIII</w:t>
      </w:r>
      <w:r>
        <w:rPr>
          <w:spacing w:val="-15"/>
        </w:rPr>
        <w:t xml:space="preserve"> </w:t>
      </w:r>
      <w:r>
        <w:t>в.</w:t>
      </w:r>
      <w:r>
        <w:rPr>
          <w:spacing w:val="-16"/>
        </w:rPr>
        <w:t xml:space="preserve"> </w:t>
      </w:r>
      <w:r>
        <w:t>Академия</w:t>
      </w:r>
      <w:r>
        <w:rPr>
          <w:spacing w:val="-13"/>
        </w:rPr>
        <w:t xml:space="preserve"> </w:t>
      </w:r>
      <w:r>
        <w:t>наук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Петербурге.</w:t>
      </w:r>
      <w:r>
        <w:rPr>
          <w:spacing w:val="-14"/>
        </w:rPr>
        <w:t xml:space="preserve"> </w:t>
      </w:r>
      <w:r>
        <w:t>Изучение</w:t>
      </w:r>
      <w:r>
        <w:rPr>
          <w:spacing w:val="-15"/>
        </w:rPr>
        <w:t xml:space="preserve"> </w:t>
      </w:r>
      <w:r>
        <w:t>страны</w:t>
      </w:r>
    </w:p>
    <w:p w:rsidR="00D51E8C" w:rsidRDefault="00960476">
      <w:pPr>
        <w:ind w:left="132" w:right="251"/>
        <w:jc w:val="both"/>
        <w:rPr>
          <w:sz w:val="28"/>
        </w:rPr>
      </w:pP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науки.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экспедиции.</w:t>
      </w:r>
      <w:r>
        <w:rPr>
          <w:spacing w:val="1"/>
          <w:sz w:val="28"/>
        </w:rPr>
        <w:t xml:space="preserve"> </w:t>
      </w:r>
      <w:r>
        <w:rPr>
          <w:sz w:val="28"/>
        </w:rPr>
        <w:t>Вторая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Камчатская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экспедиция.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Аляски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Северо-Западного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побережья</w:t>
      </w:r>
      <w:r>
        <w:rPr>
          <w:spacing w:val="1"/>
          <w:sz w:val="28"/>
        </w:rPr>
        <w:t xml:space="preserve"> </w:t>
      </w:r>
      <w:r>
        <w:rPr>
          <w:sz w:val="28"/>
        </w:rPr>
        <w:t>Америки.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Российско-американская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Исследования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отечественной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истории</w:t>
      </w:r>
      <w:r>
        <w:rPr>
          <w:sz w:val="28"/>
        </w:rPr>
        <w:t>.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Изучение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словесности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русского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литературного языка</w:t>
      </w:r>
      <w:r>
        <w:rPr>
          <w:sz w:val="28"/>
        </w:rPr>
        <w:t xml:space="preserve">. </w:t>
      </w:r>
      <w:r>
        <w:rPr>
          <w:i/>
          <w:sz w:val="28"/>
        </w:rPr>
        <w:t>Российская академия</w:t>
      </w:r>
      <w:r>
        <w:rPr>
          <w:sz w:val="28"/>
        </w:rPr>
        <w:t xml:space="preserve">. </w:t>
      </w:r>
      <w:r>
        <w:rPr>
          <w:i/>
          <w:sz w:val="28"/>
        </w:rPr>
        <w:t xml:space="preserve">Е. Р. Дашкова. </w:t>
      </w:r>
      <w:r>
        <w:rPr>
          <w:sz w:val="28"/>
        </w:rPr>
        <w:t>М. В. Ломоносов 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роль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становлении 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D51E8C" w:rsidRDefault="00960476">
      <w:pPr>
        <w:spacing w:before="1"/>
        <w:ind w:left="132" w:right="248" w:firstLine="708"/>
        <w:jc w:val="both"/>
        <w:rPr>
          <w:sz w:val="28"/>
        </w:rPr>
      </w:pP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идеи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Воспитание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«новой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породы»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людей.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Основание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воспитательных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домов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Санкт-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Петербурге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Москве</w:t>
      </w:r>
      <w:r>
        <w:rPr>
          <w:sz w:val="28"/>
        </w:rPr>
        <w:t>,</w:t>
      </w:r>
      <w:r>
        <w:rPr>
          <w:spacing w:val="11"/>
          <w:sz w:val="28"/>
        </w:rPr>
        <w:t xml:space="preserve"> </w:t>
      </w:r>
      <w:r>
        <w:rPr>
          <w:i/>
          <w:sz w:val="28"/>
        </w:rPr>
        <w:t>Института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благородных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девиц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Смольном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монастыре</w:t>
      </w:r>
      <w:r>
        <w:rPr>
          <w:sz w:val="28"/>
        </w:rPr>
        <w:t>.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spacing w:before="67" w:line="242" w:lineRule="auto"/>
        <w:ind w:left="132" w:right="250"/>
        <w:jc w:val="both"/>
        <w:rPr>
          <w:sz w:val="28"/>
        </w:rPr>
      </w:pPr>
      <w:r>
        <w:rPr>
          <w:i/>
          <w:sz w:val="28"/>
        </w:rPr>
        <w:lastRenderedPageBreak/>
        <w:t>Сословные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заведения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юношества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дворянства.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Московский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 —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российский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университет.</w:t>
      </w:r>
    </w:p>
    <w:p w:rsidR="00D51E8C" w:rsidRDefault="00960476">
      <w:pPr>
        <w:ind w:left="132" w:right="250" w:firstLine="708"/>
        <w:jc w:val="both"/>
        <w:rPr>
          <w:i/>
          <w:sz w:val="28"/>
        </w:rPr>
      </w:pPr>
      <w:r>
        <w:rPr>
          <w:sz w:val="28"/>
        </w:rPr>
        <w:t>Русская архитектура XVIII в. Строительство Петербурга,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 городского плана</w:t>
      </w:r>
      <w:r>
        <w:rPr>
          <w:i/>
          <w:sz w:val="28"/>
        </w:rPr>
        <w:t>. Регулярный характер застройки Петербурга и других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городов</w:t>
      </w:r>
      <w:r>
        <w:rPr>
          <w:sz w:val="28"/>
        </w:rPr>
        <w:t xml:space="preserve">. </w:t>
      </w:r>
      <w:r>
        <w:rPr>
          <w:i/>
          <w:sz w:val="28"/>
        </w:rPr>
        <w:t>Барокко в архитектуре Москвы и Петербурга</w:t>
      </w:r>
      <w:r>
        <w:rPr>
          <w:sz w:val="28"/>
        </w:rPr>
        <w:t xml:space="preserve">. </w:t>
      </w:r>
      <w:r>
        <w:rPr>
          <w:i/>
          <w:sz w:val="28"/>
        </w:rPr>
        <w:t>Переход к классицизму,</w:t>
      </w:r>
      <w:r>
        <w:rPr>
          <w:i/>
          <w:spacing w:val="-67"/>
          <w:sz w:val="28"/>
        </w:rPr>
        <w:t xml:space="preserve"> </w:t>
      </w:r>
      <w:r>
        <w:rPr>
          <w:i/>
          <w:spacing w:val="-1"/>
          <w:sz w:val="28"/>
        </w:rPr>
        <w:t>создание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архитектурных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ансамблей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стиле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классицизма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обеих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столицах.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В.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И.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Баженов,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Казаков.</w:t>
      </w:r>
    </w:p>
    <w:p w:rsidR="00D51E8C" w:rsidRDefault="00960476">
      <w:pPr>
        <w:ind w:left="132" w:right="252" w:firstLine="708"/>
        <w:jc w:val="both"/>
        <w:rPr>
          <w:sz w:val="28"/>
        </w:rPr>
      </w:pPr>
      <w:r>
        <w:rPr>
          <w:sz w:val="28"/>
        </w:rPr>
        <w:t>Изобразительное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Петербурге.</w:t>
      </w:r>
      <w:r>
        <w:rPr>
          <w:spacing w:val="1"/>
          <w:sz w:val="28"/>
        </w:rPr>
        <w:t xml:space="preserve"> </w:t>
      </w:r>
      <w:r>
        <w:rPr>
          <w:sz w:val="28"/>
        </w:rPr>
        <w:t>Расцвет</w:t>
      </w:r>
      <w:r>
        <w:rPr>
          <w:spacing w:val="1"/>
          <w:sz w:val="28"/>
        </w:rPr>
        <w:t xml:space="preserve"> </w:t>
      </w:r>
      <w:r>
        <w:rPr>
          <w:sz w:val="28"/>
        </w:rPr>
        <w:t>жанра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портрета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-13"/>
          <w:sz w:val="28"/>
        </w:rPr>
        <w:t xml:space="preserve"> </w:t>
      </w:r>
      <w:r>
        <w:rPr>
          <w:sz w:val="28"/>
        </w:rPr>
        <w:t>XVIII</w:t>
      </w:r>
      <w:r>
        <w:rPr>
          <w:spacing w:val="-10"/>
          <w:sz w:val="28"/>
        </w:rPr>
        <w:t xml:space="preserve"> </w:t>
      </w:r>
      <w:r>
        <w:rPr>
          <w:sz w:val="28"/>
        </w:rPr>
        <w:t>в.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Новые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веяния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изобразительном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искусстве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конце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столетия</w:t>
      </w:r>
      <w:r>
        <w:rPr>
          <w:sz w:val="28"/>
        </w:rPr>
        <w:t>.</w:t>
      </w:r>
    </w:p>
    <w:p w:rsidR="00D51E8C" w:rsidRDefault="00960476">
      <w:pPr>
        <w:spacing w:line="320" w:lineRule="exact"/>
        <w:ind w:left="841"/>
        <w:rPr>
          <w:sz w:val="28"/>
        </w:rPr>
      </w:pPr>
      <w:r>
        <w:rPr>
          <w:b/>
          <w:sz w:val="28"/>
        </w:rPr>
        <w:t>Наш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край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в XVIII в</w:t>
      </w:r>
      <w:r>
        <w:rPr>
          <w:sz w:val="28"/>
        </w:rPr>
        <w:t>.</w:t>
      </w:r>
    </w:p>
    <w:p w:rsidR="00D51E8C" w:rsidRDefault="00960476">
      <w:pPr>
        <w:pStyle w:val="110"/>
        <w:spacing w:before="1" w:line="240" w:lineRule="auto"/>
        <w:jc w:val="left"/>
      </w:pPr>
      <w:r>
        <w:t>Обобщение.</w:t>
      </w:r>
    </w:p>
    <w:p w:rsidR="00D51E8C" w:rsidRDefault="00D51E8C">
      <w:pPr>
        <w:pStyle w:val="a3"/>
        <w:spacing w:before="11"/>
        <w:ind w:left="0" w:firstLine="0"/>
        <w:jc w:val="left"/>
        <w:rPr>
          <w:b/>
          <w:sz w:val="41"/>
        </w:rPr>
      </w:pPr>
    </w:p>
    <w:p w:rsidR="00D51E8C" w:rsidRDefault="00960476">
      <w:pPr>
        <w:pStyle w:val="110"/>
        <w:numPr>
          <w:ilvl w:val="0"/>
          <w:numId w:val="3"/>
        </w:numPr>
        <w:tabs>
          <w:tab w:val="left" w:pos="345"/>
        </w:tabs>
        <w:spacing w:line="240" w:lineRule="auto"/>
        <w:ind w:hanging="213"/>
        <w:jc w:val="both"/>
      </w:pPr>
      <w:bookmarkStart w:id="12" w:name="_bookmark11"/>
      <w:bookmarkEnd w:id="12"/>
      <w:r>
        <w:t>КЛАСС</w:t>
      </w:r>
    </w:p>
    <w:p w:rsidR="00D51E8C" w:rsidRDefault="00D51E8C">
      <w:pPr>
        <w:pStyle w:val="a3"/>
        <w:spacing w:before="7"/>
        <w:ind w:left="0" w:firstLine="0"/>
        <w:jc w:val="left"/>
        <w:rPr>
          <w:b/>
          <w:sz w:val="40"/>
        </w:rPr>
      </w:pPr>
    </w:p>
    <w:p w:rsidR="00D51E8C" w:rsidRDefault="00960476">
      <w:pPr>
        <w:pStyle w:val="110"/>
        <w:spacing w:before="1" w:line="240" w:lineRule="auto"/>
        <w:ind w:right="3400"/>
        <w:jc w:val="left"/>
      </w:pPr>
      <w:r>
        <w:t>Всеобщая история. История Нового времени.</w:t>
      </w:r>
      <w:r>
        <w:rPr>
          <w:spacing w:val="-67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– начало</w:t>
      </w:r>
      <w:r>
        <w:rPr>
          <w:spacing w:val="1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в.</w:t>
      </w:r>
    </w:p>
    <w:p w:rsidR="00D51E8C" w:rsidRDefault="00D51E8C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D51E8C" w:rsidRDefault="00960476">
      <w:pPr>
        <w:ind w:left="841"/>
        <w:rPr>
          <w:sz w:val="28"/>
        </w:rPr>
      </w:pPr>
      <w:r>
        <w:rPr>
          <w:b/>
          <w:sz w:val="28"/>
        </w:rPr>
        <w:t>Введение</w:t>
      </w:r>
      <w:r>
        <w:rPr>
          <w:sz w:val="28"/>
        </w:rPr>
        <w:t>.</w:t>
      </w:r>
    </w:p>
    <w:p w:rsidR="00D51E8C" w:rsidRDefault="00D51E8C">
      <w:pPr>
        <w:pStyle w:val="a3"/>
        <w:spacing w:before="4"/>
        <w:ind w:left="0" w:firstLine="0"/>
        <w:jc w:val="left"/>
      </w:pPr>
    </w:p>
    <w:p w:rsidR="00D51E8C" w:rsidRDefault="00960476">
      <w:pPr>
        <w:pStyle w:val="110"/>
        <w:spacing w:before="1"/>
      </w:pPr>
      <w:r>
        <w:t>Европа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начале XIX</w:t>
      </w:r>
      <w:r>
        <w:rPr>
          <w:spacing w:val="-2"/>
        </w:rPr>
        <w:t xml:space="preserve"> </w:t>
      </w:r>
      <w:r>
        <w:t>в.</w:t>
      </w:r>
    </w:p>
    <w:p w:rsidR="00D51E8C" w:rsidRDefault="00960476">
      <w:pPr>
        <w:pStyle w:val="a3"/>
        <w:ind w:right="250"/>
      </w:pPr>
      <w:r>
        <w:t>Провозглашение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Наполеона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Франции.</w:t>
      </w:r>
      <w:r>
        <w:rPr>
          <w:spacing w:val="1"/>
        </w:rPr>
        <w:t xml:space="preserve"> </w:t>
      </w:r>
      <w:r>
        <w:t>Реформы.</w:t>
      </w:r>
      <w:r>
        <w:rPr>
          <w:spacing w:val="1"/>
        </w:rPr>
        <w:t xml:space="preserve"> </w:t>
      </w:r>
      <w:r>
        <w:t>Законодательство.</w:t>
      </w:r>
      <w:r>
        <w:rPr>
          <w:spacing w:val="1"/>
        </w:rPr>
        <w:t xml:space="preserve"> </w:t>
      </w:r>
      <w:r>
        <w:t>Наполеоновские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Антинаполеоновские</w:t>
      </w:r>
      <w:r>
        <w:rPr>
          <w:spacing w:val="1"/>
        </w:rPr>
        <w:t xml:space="preserve"> </w:t>
      </w:r>
      <w:r>
        <w:t>коалиции.</w:t>
      </w:r>
      <w:r>
        <w:rPr>
          <w:spacing w:val="-67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Наполеона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завоеванных</w:t>
      </w:r>
      <w:r>
        <w:rPr>
          <w:spacing w:val="1"/>
        </w:rPr>
        <w:t xml:space="preserve"> </w:t>
      </w:r>
      <w:r>
        <w:t>странах.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завоевателям:</w:t>
      </w:r>
      <w:r>
        <w:rPr>
          <w:spacing w:val="1"/>
        </w:rPr>
        <w:t xml:space="preserve"> </w:t>
      </w:r>
      <w:r>
        <w:t>сопротивление,</w:t>
      </w:r>
      <w:r>
        <w:rPr>
          <w:spacing w:val="1"/>
        </w:rPr>
        <w:t xml:space="preserve"> </w:t>
      </w:r>
      <w:r>
        <w:t>сотрудничество.</w:t>
      </w:r>
      <w:r>
        <w:rPr>
          <w:spacing w:val="1"/>
        </w:rPr>
        <w:t xml:space="preserve"> </w:t>
      </w:r>
      <w:r>
        <w:t>Поход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Наполеона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Россию и крушение Французской империи. Венский конгресс: цели, главные</w:t>
      </w:r>
      <w:r>
        <w:rPr>
          <w:spacing w:val="1"/>
        </w:rPr>
        <w:t xml:space="preserve"> </w:t>
      </w:r>
      <w:r>
        <w:t>участники,</w:t>
      </w:r>
      <w:r>
        <w:rPr>
          <w:spacing w:val="-5"/>
        </w:rPr>
        <w:t xml:space="preserve"> </w:t>
      </w:r>
      <w:r>
        <w:t>решения.</w:t>
      </w:r>
      <w:r>
        <w:rPr>
          <w:spacing w:val="-1"/>
        </w:rPr>
        <w:t xml:space="preserve"> </w:t>
      </w:r>
      <w:r>
        <w:t>Создание Священного</w:t>
      </w:r>
      <w:r>
        <w:rPr>
          <w:spacing w:val="-2"/>
        </w:rPr>
        <w:t xml:space="preserve"> </w:t>
      </w:r>
      <w:r>
        <w:t>союза.</w:t>
      </w:r>
    </w:p>
    <w:p w:rsidR="00D51E8C" w:rsidRDefault="00D51E8C">
      <w:pPr>
        <w:pStyle w:val="a3"/>
        <w:spacing w:before="2"/>
        <w:ind w:left="0" w:firstLine="0"/>
        <w:jc w:val="left"/>
      </w:pPr>
    </w:p>
    <w:p w:rsidR="00D51E8C" w:rsidRDefault="00960476">
      <w:pPr>
        <w:pStyle w:val="110"/>
        <w:spacing w:line="240" w:lineRule="auto"/>
        <w:ind w:left="132" w:right="256" w:firstLine="708"/>
      </w:pPr>
      <w:r>
        <w:t>Развитие</w:t>
      </w:r>
      <w:r>
        <w:rPr>
          <w:spacing w:val="1"/>
        </w:rPr>
        <w:t xml:space="preserve"> </w:t>
      </w:r>
      <w:r>
        <w:t>индустриального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экономика,</w:t>
      </w:r>
      <w:r>
        <w:rPr>
          <w:spacing w:val="-2"/>
        </w:rPr>
        <w:t xml:space="preserve"> </w:t>
      </w:r>
      <w:r>
        <w:t>социальные отношения,</w:t>
      </w:r>
      <w:r>
        <w:rPr>
          <w:spacing w:val="-3"/>
        </w:rPr>
        <w:t xml:space="preserve"> </w:t>
      </w:r>
      <w:r>
        <w:t>политические процессы</w:t>
      </w:r>
    </w:p>
    <w:p w:rsidR="00D51E8C" w:rsidRDefault="00960476">
      <w:pPr>
        <w:pStyle w:val="a3"/>
        <w:ind w:right="254"/>
      </w:pPr>
      <w:r>
        <w:t>Промышленный переворот, его особенности в странах Европы и США.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социалистических</w:t>
      </w:r>
      <w:r>
        <w:rPr>
          <w:spacing w:val="1"/>
        </w:rPr>
        <w:t xml:space="preserve"> </w:t>
      </w:r>
      <w:r>
        <w:t>идей;</w:t>
      </w:r>
      <w:r>
        <w:rPr>
          <w:spacing w:val="1"/>
        </w:rPr>
        <w:t xml:space="preserve"> </w:t>
      </w:r>
      <w:r>
        <w:t>социалисты-утописты.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рабочих.</w:t>
      </w:r>
      <w:r>
        <w:rPr>
          <w:spacing w:val="-67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консервативных,</w:t>
      </w:r>
      <w:r>
        <w:rPr>
          <w:spacing w:val="-4"/>
        </w:rPr>
        <w:t xml:space="preserve"> </w:t>
      </w:r>
      <w:r>
        <w:t>либеральных,</w:t>
      </w:r>
      <w:r>
        <w:rPr>
          <w:spacing w:val="-3"/>
        </w:rPr>
        <w:t xml:space="preserve"> </w:t>
      </w:r>
      <w:r>
        <w:t>радикальных</w:t>
      </w:r>
      <w:r>
        <w:rPr>
          <w:spacing w:val="-1"/>
        </w:rPr>
        <w:t xml:space="preserve"> </w:t>
      </w:r>
      <w:r>
        <w:t>политических</w:t>
      </w:r>
      <w:r>
        <w:rPr>
          <w:spacing w:val="-6"/>
        </w:rPr>
        <w:t xml:space="preserve"> </w:t>
      </w:r>
      <w:r>
        <w:t>течений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партий.</w:t>
      </w:r>
    </w:p>
    <w:p w:rsidR="00D51E8C" w:rsidRDefault="00D51E8C">
      <w:pPr>
        <w:pStyle w:val="a3"/>
        <w:spacing w:before="2"/>
        <w:ind w:left="0" w:firstLine="0"/>
        <w:jc w:val="left"/>
      </w:pPr>
    </w:p>
    <w:p w:rsidR="00D51E8C" w:rsidRDefault="00960476">
      <w:pPr>
        <w:pStyle w:val="110"/>
      </w:pPr>
      <w:r>
        <w:t>Политическое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европейских</w:t>
      </w:r>
      <w:r>
        <w:rPr>
          <w:spacing w:val="-1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1815–1840-е</w:t>
      </w:r>
      <w:r>
        <w:rPr>
          <w:spacing w:val="-5"/>
        </w:rPr>
        <w:t xml:space="preserve"> </w:t>
      </w:r>
      <w:r>
        <w:t>гг.</w:t>
      </w:r>
    </w:p>
    <w:p w:rsidR="00D51E8C" w:rsidRDefault="00960476">
      <w:pPr>
        <w:pStyle w:val="a3"/>
        <w:ind w:right="253"/>
      </w:pPr>
      <w:r>
        <w:t>Франция:</w:t>
      </w:r>
      <w:r>
        <w:rPr>
          <w:spacing w:val="1"/>
        </w:rPr>
        <w:t xml:space="preserve"> </w:t>
      </w:r>
      <w:r>
        <w:t>Реставрация,</w:t>
      </w:r>
      <w:r>
        <w:rPr>
          <w:spacing w:val="1"/>
        </w:rPr>
        <w:t xml:space="preserve"> </w:t>
      </w:r>
      <w:r>
        <w:t>Июльская</w:t>
      </w:r>
      <w:r>
        <w:rPr>
          <w:spacing w:val="1"/>
        </w:rPr>
        <w:t xml:space="preserve"> </w:t>
      </w:r>
      <w:r>
        <w:t>монархия,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республика.</w:t>
      </w:r>
      <w:r>
        <w:rPr>
          <w:spacing w:val="1"/>
        </w:rPr>
        <w:t xml:space="preserve"> </w:t>
      </w:r>
      <w:r>
        <w:t>Великобритания: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парламентскую</w:t>
      </w:r>
      <w:r>
        <w:rPr>
          <w:spacing w:val="1"/>
        </w:rPr>
        <w:t xml:space="preserve"> </w:t>
      </w:r>
      <w:r>
        <w:t>реформу;</w:t>
      </w:r>
      <w:r>
        <w:rPr>
          <w:spacing w:val="1"/>
        </w:rPr>
        <w:t xml:space="preserve"> </w:t>
      </w:r>
      <w:r>
        <w:t>чартизм.</w:t>
      </w:r>
      <w:r>
        <w:rPr>
          <w:spacing w:val="1"/>
        </w:rPr>
        <w:t xml:space="preserve"> </w:t>
      </w:r>
      <w:r>
        <w:t>Нарастание</w:t>
      </w:r>
      <w:r>
        <w:rPr>
          <w:spacing w:val="1"/>
        </w:rPr>
        <w:t xml:space="preserve"> </w:t>
      </w:r>
      <w:r>
        <w:t>освободительных движений. Освобождение Греции. Европейские революции</w:t>
      </w:r>
      <w:r>
        <w:rPr>
          <w:spacing w:val="1"/>
        </w:rPr>
        <w:t xml:space="preserve"> </w:t>
      </w:r>
      <w:r>
        <w:t>1830 г.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1848–1849 гг.</w:t>
      </w:r>
      <w:r>
        <w:rPr>
          <w:spacing w:val="-1"/>
        </w:rPr>
        <w:t xml:space="preserve"> </w:t>
      </w:r>
      <w:r>
        <w:t>Возникновение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распространение</w:t>
      </w:r>
      <w:r>
        <w:rPr>
          <w:spacing w:val="-1"/>
        </w:rPr>
        <w:t xml:space="preserve"> </w:t>
      </w:r>
      <w:r>
        <w:t>марксизма.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110"/>
        <w:spacing w:before="72" w:line="321" w:lineRule="exact"/>
      </w:pPr>
      <w:r>
        <w:lastRenderedPageBreak/>
        <w:t>Страны</w:t>
      </w:r>
      <w:r>
        <w:rPr>
          <w:spacing w:val="-2"/>
        </w:rPr>
        <w:t xml:space="preserve"> </w:t>
      </w:r>
      <w:r>
        <w:t>Европы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Северной</w:t>
      </w:r>
      <w:r>
        <w:rPr>
          <w:spacing w:val="-2"/>
        </w:rPr>
        <w:t xml:space="preserve"> </w:t>
      </w:r>
      <w:r>
        <w:t>Америки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середине</w:t>
      </w:r>
      <w:r>
        <w:rPr>
          <w:spacing w:val="-1"/>
        </w:rPr>
        <w:t xml:space="preserve"> </w:t>
      </w:r>
      <w:r>
        <w:t>ХIХ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в.</w:t>
      </w:r>
    </w:p>
    <w:p w:rsidR="00D51E8C" w:rsidRDefault="00960476">
      <w:pPr>
        <w:pStyle w:val="a3"/>
        <w:ind w:right="250"/>
      </w:pPr>
      <w:r>
        <w:rPr>
          <w:b/>
        </w:rPr>
        <w:t xml:space="preserve">Великобритания </w:t>
      </w:r>
      <w:r>
        <w:t>в Викторианскую эпоху. «Мастерская мира». Рабочее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реформы.</w:t>
      </w:r>
      <w:r>
        <w:rPr>
          <w:spacing w:val="1"/>
        </w:rPr>
        <w:t xml:space="preserve"> </w:t>
      </w:r>
      <w:r>
        <w:t>Британская</w:t>
      </w:r>
      <w:r>
        <w:rPr>
          <w:spacing w:val="1"/>
        </w:rPr>
        <w:t xml:space="preserve"> </w:t>
      </w:r>
      <w:r>
        <w:t>колониальная</w:t>
      </w:r>
      <w:r>
        <w:rPr>
          <w:spacing w:val="1"/>
        </w:rPr>
        <w:t xml:space="preserve"> </w:t>
      </w:r>
      <w:r>
        <w:t>империя; доминионы.</w:t>
      </w:r>
    </w:p>
    <w:p w:rsidR="00D51E8C" w:rsidRDefault="00960476">
      <w:pPr>
        <w:ind w:left="132" w:right="250" w:firstLine="708"/>
        <w:jc w:val="both"/>
        <w:rPr>
          <w:sz w:val="28"/>
        </w:rPr>
      </w:pPr>
      <w:r>
        <w:rPr>
          <w:b/>
          <w:sz w:val="28"/>
        </w:rPr>
        <w:t>Франция.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Империя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Наполеона</w:t>
      </w:r>
      <w:r>
        <w:rPr>
          <w:spacing w:val="1"/>
          <w:sz w:val="28"/>
        </w:rPr>
        <w:t xml:space="preserve"> </w:t>
      </w:r>
      <w:r>
        <w:rPr>
          <w:sz w:val="28"/>
        </w:rPr>
        <w:t>III: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внутренняя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внешняя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политика.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Активизация колониальной экспансии. Франко-германская война 1870–1871 гг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Парижская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коммуна.</w:t>
      </w:r>
    </w:p>
    <w:p w:rsidR="00D51E8C" w:rsidRDefault="00960476">
      <w:pPr>
        <w:ind w:left="132" w:right="251" w:firstLine="708"/>
        <w:jc w:val="both"/>
        <w:rPr>
          <w:sz w:val="28"/>
        </w:rPr>
      </w:pPr>
      <w:r>
        <w:rPr>
          <w:b/>
          <w:sz w:val="28"/>
        </w:rPr>
        <w:t xml:space="preserve">Италия. </w:t>
      </w:r>
      <w:r>
        <w:rPr>
          <w:sz w:val="28"/>
        </w:rPr>
        <w:t>Подъем борьбы за независимость итальянских земель</w:t>
      </w:r>
      <w:r>
        <w:rPr>
          <w:i/>
          <w:sz w:val="28"/>
        </w:rPr>
        <w:t>. К. Кавур,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Дж. Гарибальди. </w:t>
      </w:r>
      <w:r>
        <w:rPr>
          <w:sz w:val="28"/>
        </w:rPr>
        <w:t>Образование единого государства. Король Виктор Эммануил</w:t>
      </w:r>
      <w:r>
        <w:rPr>
          <w:spacing w:val="1"/>
          <w:sz w:val="28"/>
        </w:rPr>
        <w:t xml:space="preserve"> </w:t>
      </w:r>
      <w:r>
        <w:rPr>
          <w:sz w:val="28"/>
        </w:rPr>
        <w:t>II.</w:t>
      </w:r>
    </w:p>
    <w:p w:rsidR="00D51E8C" w:rsidRDefault="00960476">
      <w:pPr>
        <w:pStyle w:val="a3"/>
        <w:ind w:right="256"/>
      </w:pPr>
      <w:r>
        <w:rPr>
          <w:b/>
        </w:rPr>
        <w:t xml:space="preserve">Германия. </w:t>
      </w:r>
      <w:r>
        <w:t>Движение за объединение германских государств. О. Бисмарк.</w:t>
      </w:r>
      <w:r>
        <w:rPr>
          <w:spacing w:val="-67"/>
        </w:rPr>
        <w:t xml:space="preserve"> </w:t>
      </w:r>
      <w:r>
        <w:t>Северогерманский</w:t>
      </w:r>
      <w:r>
        <w:rPr>
          <w:spacing w:val="1"/>
        </w:rPr>
        <w:t xml:space="preserve"> </w:t>
      </w:r>
      <w:r>
        <w:t>союз.</w:t>
      </w:r>
      <w:r>
        <w:rPr>
          <w:spacing w:val="1"/>
        </w:rPr>
        <w:t xml:space="preserve"> </w:t>
      </w:r>
      <w:r>
        <w:t>Провозглашение</w:t>
      </w:r>
      <w:r>
        <w:rPr>
          <w:spacing w:val="1"/>
        </w:rPr>
        <w:t xml:space="preserve"> </w:t>
      </w:r>
      <w:r>
        <w:t>Германской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внешнеполитических</w:t>
      </w:r>
      <w:r>
        <w:rPr>
          <w:spacing w:val="1"/>
        </w:rPr>
        <w:t xml:space="preserve"> </w:t>
      </w:r>
      <w:r>
        <w:t>союзов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колониальные</w:t>
      </w:r>
      <w:r>
        <w:rPr>
          <w:spacing w:val="-1"/>
        </w:rPr>
        <w:t xml:space="preserve"> </w:t>
      </w:r>
      <w:r>
        <w:t>захваты.</w:t>
      </w:r>
    </w:p>
    <w:p w:rsidR="00D51E8C" w:rsidRDefault="00960476">
      <w:pPr>
        <w:spacing w:before="4"/>
        <w:ind w:left="132" w:right="250" w:firstLine="708"/>
        <w:jc w:val="both"/>
        <w:rPr>
          <w:sz w:val="28"/>
        </w:rPr>
      </w:pPr>
      <w:r>
        <w:rPr>
          <w:b/>
          <w:sz w:val="28"/>
        </w:rPr>
        <w:t>Страны Центральной и Юго-Восточной Европы во второй половине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XIX – начале XX в</w:t>
      </w:r>
      <w:r>
        <w:rPr>
          <w:i/>
          <w:sz w:val="28"/>
        </w:rPr>
        <w:t xml:space="preserve">. </w:t>
      </w:r>
      <w:r>
        <w:rPr>
          <w:sz w:val="28"/>
        </w:rPr>
        <w:t>Габсбургская империя: экономическое и политическое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Провозглашение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дуалистической Австро-Венгерской монархии (1867). Югославянские народы:</w:t>
      </w:r>
      <w:r>
        <w:rPr>
          <w:spacing w:val="1"/>
          <w:sz w:val="28"/>
        </w:rPr>
        <w:t xml:space="preserve"> </w:t>
      </w:r>
      <w:r>
        <w:rPr>
          <w:sz w:val="28"/>
        </w:rPr>
        <w:t>борьба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освобождение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османского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господства.</w:t>
      </w:r>
      <w:r>
        <w:rPr>
          <w:spacing w:val="-13"/>
          <w:sz w:val="28"/>
        </w:rPr>
        <w:t xml:space="preserve"> </w:t>
      </w:r>
      <w:r>
        <w:rPr>
          <w:sz w:val="28"/>
        </w:rPr>
        <w:t>Русско-турецкая</w:t>
      </w:r>
      <w:r>
        <w:rPr>
          <w:spacing w:val="-11"/>
          <w:sz w:val="28"/>
        </w:rPr>
        <w:t xml:space="preserve"> </w:t>
      </w:r>
      <w:r>
        <w:rPr>
          <w:sz w:val="28"/>
        </w:rPr>
        <w:t>война</w:t>
      </w:r>
      <w:r>
        <w:rPr>
          <w:spacing w:val="-11"/>
          <w:sz w:val="28"/>
        </w:rPr>
        <w:t xml:space="preserve"> </w:t>
      </w:r>
      <w:r>
        <w:rPr>
          <w:sz w:val="28"/>
        </w:rPr>
        <w:t>1877–</w:t>
      </w:r>
      <w:r>
        <w:rPr>
          <w:spacing w:val="-68"/>
          <w:sz w:val="28"/>
        </w:rPr>
        <w:t xml:space="preserve"> </w:t>
      </w:r>
      <w:r>
        <w:rPr>
          <w:sz w:val="28"/>
        </w:rPr>
        <w:t>1878 гг.,</w:t>
      </w:r>
      <w:r>
        <w:rPr>
          <w:spacing w:val="-1"/>
          <w:sz w:val="28"/>
        </w:rPr>
        <w:t xml:space="preserve"> </w:t>
      </w:r>
      <w:r>
        <w:rPr>
          <w:sz w:val="28"/>
        </w:rPr>
        <w:t>ее итоги.</w:t>
      </w:r>
    </w:p>
    <w:p w:rsidR="00D51E8C" w:rsidRDefault="00960476">
      <w:pPr>
        <w:pStyle w:val="a3"/>
        <w:ind w:right="251"/>
      </w:pPr>
      <w:r>
        <w:rPr>
          <w:b/>
        </w:rPr>
        <w:t>Соединенные Штаты Америки</w:t>
      </w:r>
      <w:r>
        <w:t>. Север и Юг: экономика, социальные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рабства;</w:t>
      </w:r>
      <w:r>
        <w:rPr>
          <w:spacing w:val="1"/>
        </w:rPr>
        <w:t xml:space="preserve"> </w:t>
      </w:r>
      <w:r>
        <w:t>аболиционизм.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(1861–1865):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участники,</w:t>
      </w:r>
      <w:r>
        <w:rPr>
          <w:spacing w:val="1"/>
        </w:rPr>
        <w:t xml:space="preserve"> </w:t>
      </w:r>
      <w:r>
        <w:t>итоги.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Линкольн.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-1"/>
        </w:rPr>
        <w:t xml:space="preserve"> </w:t>
      </w:r>
      <w:r>
        <w:t>Юга.</w:t>
      </w:r>
      <w:r>
        <w:rPr>
          <w:spacing w:val="-1"/>
        </w:rPr>
        <w:t xml:space="preserve"> </w:t>
      </w:r>
      <w:r>
        <w:t>Промышленный</w:t>
      </w:r>
      <w:r>
        <w:rPr>
          <w:spacing w:val="-4"/>
        </w:rPr>
        <w:t xml:space="preserve"> </w:t>
      </w:r>
      <w:r>
        <w:t>рост 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в.</w:t>
      </w:r>
    </w:p>
    <w:p w:rsidR="00D51E8C" w:rsidRDefault="00960476">
      <w:pPr>
        <w:pStyle w:val="110"/>
        <w:spacing w:line="240" w:lineRule="auto"/>
        <w:ind w:left="132" w:right="250" w:firstLine="708"/>
      </w:pPr>
      <w:r>
        <w:t>Экономическое и социально-политическое развитие стран Европы и</w:t>
      </w:r>
      <w:r>
        <w:rPr>
          <w:spacing w:val="1"/>
        </w:rPr>
        <w:t xml:space="preserve"> </w:t>
      </w:r>
      <w:r>
        <w:t>США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 XIX</w:t>
      </w:r>
      <w:r>
        <w:rPr>
          <w:spacing w:val="1"/>
        </w:rPr>
        <w:t xml:space="preserve"> </w:t>
      </w:r>
      <w:r>
        <w:t>– начале ХХ</w:t>
      </w:r>
      <w:r>
        <w:rPr>
          <w:spacing w:val="-1"/>
        </w:rPr>
        <w:t xml:space="preserve"> </w:t>
      </w:r>
      <w:r>
        <w:t>в.</w:t>
      </w:r>
    </w:p>
    <w:p w:rsidR="00D51E8C" w:rsidRDefault="00960476">
      <w:pPr>
        <w:pStyle w:val="a3"/>
        <w:ind w:right="256"/>
      </w:pPr>
      <w:r>
        <w:t>Завершение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переворота.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промышленная</w:t>
      </w:r>
      <w:r>
        <w:rPr>
          <w:spacing w:val="-67"/>
        </w:rPr>
        <w:t xml:space="preserve"> </w:t>
      </w:r>
      <w:r>
        <w:t>революция. Индустриализация. Монополистический капитализм. Технический</w:t>
      </w:r>
      <w:r>
        <w:rPr>
          <w:spacing w:val="1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Миграция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Старого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Свет.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профсоюзы.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социалистических партий.</w:t>
      </w:r>
    </w:p>
    <w:p w:rsidR="00D51E8C" w:rsidRDefault="00D51E8C">
      <w:pPr>
        <w:pStyle w:val="a3"/>
        <w:spacing w:before="1"/>
        <w:ind w:left="0" w:firstLine="0"/>
        <w:jc w:val="left"/>
      </w:pPr>
    </w:p>
    <w:p w:rsidR="00D51E8C" w:rsidRDefault="00960476">
      <w:pPr>
        <w:pStyle w:val="110"/>
      </w:pPr>
      <w:r>
        <w:t>Страны</w:t>
      </w:r>
      <w:r>
        <w:rPr>
          <w:spacing w:val="-2"/>
        </w:rPr>
        <w:t xml:space="preserve"> </w:t>
      </w:r>
      <w:r>
        <w:t>Латинской</w:t>
      </w:r>
      <w:r>
        <w:rPr>
          <w:spacing w:val="-2"/>
        </w:rPr>
        <w:t xml:space="preserve"> </w:t>
      </w:r>
      <w:r>
        <w:t>Америки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– начале</w:t>
      </w:r>
      <w:r>
        <w:rPr>
          <w:spacing w:val="-1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в.</w:t>
      </w:r>
    </w:p>
    <w:p w:rsidR="00D51E8C" w:rsidRDefault="00960476">
      <w:pPr>
        <w:ind w:left="132" w:right="248" w:firstLine="708"/>
        <w:jc w:val="both"/>
        <w:rPr>
          <w:i/>
          <w:sz w:val="28"/>
        </w:rPr>
      </w:pPr>
      <w:r>
        <w:rPr>
          <w:sz w:val="28"/>
        </w:rPr>
        <w:t>Политика метрополий в латиноамериканских владениях. Колониальное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общество. Освободительная борьба: задачи, участники, формы выступлений. </w:t>
      </w:r>
      <w:r>
        <w:rPr>
          <w:i/>
          <w:sz w:val="28"/>
        </w:rPr>
        <w:t>Ф.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Туссен-Лувертюр,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Боливар.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Провозглашение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государств.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США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Латинской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Америки.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Традиционные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отношения;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латифундизм.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Проблемы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модернизации.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Мексиканская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революция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1910–1917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гг.: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участники,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итоги,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значение.</w:t>
      </w:r>
    </w:p>
    <w:p w:rsidR="00D51E8C" w:rsidRDefault="00D51E8C">
      <w:pPr>
        <w:pStyle w:val="a3"/>
        <w:spacing w:before="2"/>
        <w:ind w:left="0" w:firstLine="0"/>
        <w:jc w:val="left"/>
        <w:rPr>
          <w:i/>
        </w:rPr>
      </w:pPr>
    </w:p>
    <w:p w:rsidR="00D51E8C" w:rsidRDefault="00960476">
      <w:pPr>
        <w:pStyle w:val="110"/>
        <w:spacing w:line="240" w:lineRule="auto"/>
      </w:pPr>
      <w:r>
        <w:t>Страны</w:t>
      </w:r>
      <w:r>
        <w:rPr>
          <w:spacing w:val="-2"/>
        </w:rPr>
        <w:t xml:space="preserve"> </w:t>
      </w:r>
      <w:r>
        <w:t>Азии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ХIХ</w:t>
      </w:r>
      <w:r>
        <w:rPr>
          <w:spacing w:val="-2"/>
        </w:rPr>
        <w:t xml:space="preserve"> </w:t>
      </w:r>
      <w:r>
        <w:t>– начале</w:t>
      </w:r>
      <w:r>
        <w:rPr>
          <w:spacing w:val="-1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right="250"/>
      </w:pPr>
      <w:r>
        <w:rPr>
          <w:b/>
        </w:rPr>
        <w:lastRenderedPageBreak/>
        <w:t>Япония</w:t>
      </w:r>
      <w:r>
        <w:rPr>
          <w:b/>
          <w:i/>
        </w:rPr>
        <w:t xml:space="preserve">. </w:t>
      </w:r>
      <w:r>
        <w:t>Внутренняя и внешняя политика сегуната Токугава. «Открытие</w:t>
      </w:r>
      <w:r>
        <w:rPr>
          <w:spacing w:val="1"/>
        </w:rPr>
        <w:t xml:space="preserve"> </w:t>
      </w:r>
      <w:r>
        <w:t>Японии».</w:t>
      </w:r>
      <w:r>
        <w:rPr>
          <w:spacing w:val="1"/>
        </w:rPr>
        <w:t xml:space="preserve"> </w:t>
      </w:r>
      <w:r>
        <w:t>Реставрация</w:t>
      </w:r>
      <w:r>
        <w:rPr>
          <w:spacing w:val="1"/>
        </w:rPr>
        <w:t xml:space="preserve"> </w:t>
      </w:r>
      <w:r>
        <w:t>Мэйдзи.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конституции.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социальных отношениях.</w:t>
      </w:r>
      <w:r>
        <w:rPr>
          <w:spacing w:val="-2"/>
        </w:rPr>
        <w:t xml:space="preserve"> </w:t>
      </w:r>
      <w:r>
        <w:t>Переход к</w:t>
      </w:r>
      <w:r>
        <w:rPr>
          <w:spacing w:val="-2"/>
        </w:rPr>
        <w:t xml:space="preserve"> </w:t>
      </w:r>
      <w:r>
        <w:t>политике</w:t>
      </w:r>
      <w:r>
        <w:rPr>
          <w:spacing w:val="-3"/>
        </w:rPr>
        <w:t xml:space="preserve"> </w:t>
      </w:r>
      <w:r>
        <w:t>завоеваний.</w:t>
      </w:r>
    </w:p>
    <w:p w:rsidR="00D51E8C" w:rsidRDefault="00960476">
      <w:pPr>
        <w:pStyle w:val="a3"/>
        <w:spacing w:before="2" w:line="322" w:lineRule="exact"/>
        <w:ind w:left="841" w:firstLine="0"/>
      </w:pPr>
      <w:r>
        <w:rPr>
          <w:b/>
        </w:rPr>
        <w:t>Китай.</w:t>
      </w:r>
      <w:r>
        <w:rPr>
          <w:b/>
          <w:spacing w:val="121"/>
        </w:rPr>
        <w:t xml:space="preserve"> </w:t>
      </w:r>
      <w:r>
        <w:t xml:space="preserve">Империя  </w:t>
      </w:r>
      <w:r>
        <w:rPr>
          <w:spacing w:val="48"/>
        </w:rPr>
        <w:t xml:space="preserve"> </w:t>
      </w:r>
      <w:r>
        <w:t xml:space="preserve">Цин.  </w:t>
      </w:r>
      <w:r>
        <w:rPr>
          <w:spacing w:val="50"/>
        </w:rPr>
        <w:t xml:space="preserve"> </w:t>
      </w:r>
      <w:r>
        <w:t xml:space="preserve">«Опиумные  </w:t>
      </w:r>
      <w:r>
        <w:rPr>
          <w:spacing w:val="50"/>
        </w:rPr>
        <w:t xml:space="preserve"> </w:t>
      </w:r>
      <w:r>
        <w:t xml:space="preserve">войны».  </w:t>
      </w:r>
      <w:r>
        <w:rPr>
          <w:spacing w:val="50"/>
        </w:rPr>
        <w:t xml:space="preserve"> </w:t>
      </w:r>
      <w:r>
        <w:t xml:space="preserve">Восстание  </w:t>
      </w:r>
      <w:r>
        <w:rPr>
          <w:spacing w:val="51"/>
        </w:rPr>
        <w:t xml:space="preserve"> </w:t>
      </w:r>
      <w:r>
        <w:t>тайпинов.</w:t>
      </w:r>
    </w:p>
    <w:p w:rsidR="00D51E8C" w:rsidRDefault="00960476">
      <w:pPr>
        <w:ind w:left="132" w:right="251"/>
        <w:jc w:val="both"/>
        <w:rPr>
          <w:i/>
          <w:sz w:val="28"/>
        </w:rPr>
      </w:pPr>
      <w:r>
        <w:rPr>
          <w:sz w:val="28"/>
        </w:rPr>
        <w:t>«Открытие»</w:t>
      </w:r>
      <w:r>
        <w:rPr>
          <w:spacing w:val="1"/>
          <w:sz w:val="28"/>
        </w:rPr>
        <w:t xml:space="preserve"> </w:t>
      </w:r>
      <w:r>
        <w:rPr>
          <w:sz w:val="28"/>
        </w:rPr>
        <w:t>Китая.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«самоусиления</w:t>
      </w:r>
      <w:r>
        <w:rPr>
          <w:i/>
          <w:sz w:val="28"/>
        </w:rPr>
        <w:t>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Восстание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«ихэтуаней».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Революция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1911–1913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гг.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Сунь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Ятсен.</w:t>
      </w:r>
    </w:p>
    <w:p w:rsidR="00D51E8C" w:rsidRDefault="00960476">
      <w:pPr>
        <w:ind w:left="132" w:right="254" w:firstLine="708"/>
        <w:jc w:val="both"/>
        <w:rPr>
          <w:sz w:val="28"/>
        </w:rPr>
      </w:pPr>
      <w:r>
        <w:rPr>
          <w:b/>
          <w:sz w:val="28"/>
        </w:rPr>
        <w:t>Османская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империя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устои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реформ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Танзимата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конституции.</w:t>
      </w:r>
      <w:r>
        <w:rPr>
          <w:spacing w:val="1"/>
          <w:sz w:val="28"/>
        </w:rPr>
        <w:t xml:space="preserve"> </w:t>
      </w:r>
      <w:r>
        <w:rPr>
          <w:sz w:val="28"/>
        </w:rPr>
        <w:t>Младотурецкая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революция</w:t>
      </w:r>
      <w:r>
        <w:rPr>
          <w:spacing w:val="-1"/>
          <w:sz w:val="28"/>
        </w:rPr>
        <w:t xml:space="preserve"> </w:t>
      </w:r>
      <w:r>
        <w:rPr>
          <w:sz w:val="28"/>
        </w:rPr>
        <w:t>1908–1909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</w:p>
    <w:p w:rsidR="00D51E8C" w:rsidRDefault="00960476">
      <w:pPr>
        <w:pStyle w:val="a3"/>
        <w:spacing w:line="322" w:lineRule="exact"/>
        <w:ind w:left="841" w:firstLine="0"/>
        <w:rPr>
          <w:b/>
        </w:rPr>
      </w:pPr>
      <w:r>
        <w:t>Революция</w:t>
      </w:r>
      <w:r>
        <w:rPr>
          <w:spacing w:val="-3"/>
        </w:rPr>
        <w:t xml:space="preserve"> </w:t>
      </w:r>
      <w:r>
        <w:t>1905–1911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b/>
        </w:rPr>
        <w:t>Иране.</w:t>
      </w:r>
    </w:p>
    <w:p w:rsidR="00D51E8C" w:rsidRDefault="00960476">
      <w:pPr>
        <w:ind w:left="132" w:right="249" w:firstLine="708"/>
        <w:jc w:val="both"/>
        <w:rPr>
          <w:i/>
          <w:sz w:val="28"/>
        </w:rPr>
      </w:pPr>
      <w:r>
        <w:rPr>
          <w:b/>
          <w:sz w:val="28"/>
        </w:rPr>
        <w:t>Индия.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Колониальный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режим.</w:t>
      </w:r>
      <w:r>
        <w:rPr>
          <w:spacing w:val="1"/>
          <w:sz w:val="28"/>
        </w:rPr>
        <w:t xml:space="preserve"> </w:t>
      </w:r>
      <w:r>
        <w:rPr>
          <w:sz w:val="28"/>
        </w:rPr>
        <w:t>Индийское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сипаев</w:t>
      </w:r>
      <w:r>
        <w:rPr>
          <w:spacing w:val="1"/>
          <w:sz w:val="28"/>
        </w:rPr>
        <w:t xml:space="preserve"> </w:t>
      </w:r>
      <w:r>
        <w:rPr>
          <w:sz w:val="28"/>
        </w:rPr>
        <w:t>(1857–1859).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Индии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британской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короны. Политическое развитие Индии во второй половине XIX в. </w:t>
      </w:r>
      <w:r>
        <w:rPr>
          <w:i/>
          <w:sz w:val="28"/>
        </w:rPr>
        <w:t>Создание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Индийского национального конгресса.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Тилак,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М.К.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Ганди.</w:t>
      </w:r>
    </w:p>
    <w:p w:rsidR="00D51E8C" w:rsidRDefault="00960476">
      <w:pPr>
        <w:pStyle w:val="110"/>
        <w:spacing w:before="6"/>
      </w:pPr>
      <w:r>
        <w:t>Народы</w:t>
      </w:r>
      <w:r>
        <w:rPr>
          <w:spacing w:val="-3"/>
        </w:rPr>
        <w:t xml:space="preserve"> </w:t>
      </w:r>
      <w:r>
        <w:t>Африки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ХIХ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в.</w:t>
      </w:r>
    </w:p>
    <w:p w:rsidR="00D51E8C" w:rsidRDefault="00960476">
      <w:pPr>
        <w:pStyle w:val="a3"/>
        <w:ind w:right="258"/>
      </w:pPr>
      <w:r>
        <w:t>Завершение</w:t>
      </w:r>
      <w:r>
        <w:rPr>
          <w:spacing w:val="1"/>
        </w:rPr>
        <w:t xml:space="preserve"> </w:t>
      </w:r>
      <w:r>
        <w:t>колониального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Колониальные</w:t>
      </w:r>
      <w:r>
        <w:rPr>
          <w:spacing w:val="1"/>
        </w:rPr>
        <w:t xml:space="preserve"> </w:t>
      </w:r>
      <w:r>
        <w:t>порядки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Африки.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колонизаторов.</w:t>
      </w:r>
      <w:r>
        <w:rPr>
          <w:spacing w:val="-1"/>
        </w:rPr>
        <w:t xml:space="preserve"> </w:t>
      </w:r>
      <w:r>
        <w:t>Англо-бурская</w:t>
      </w:r>
      <w:r>
        <w:rPr>
          <w:spacing w:val="1"/>
        </w:rPr>
        <w:t xml:space="preserve"> </w:t>
      </w:r>
      <w:r>
        <w:t>война.</w:t>
      </w:r>
    </w:p>
    <w:p w:rsidR="00D51E8C" w:rsidRDefault="00D51E8C">
      <w:pPr>
        <w:pStyle w:val="a3"/>
        <w:spacing w:before="1"/>
        <w:ind w:left="0" w:firstLine="0"/>
        <w:jc w:val="left"/>
      </w:pPr>
    </w:p>
    <w:p w:rsidR="00D51E8C" w:rsidRDefault="00960476">
      <w:pPr>
        <w:pStyle w:val="110"/>
        <w:spacing w:line="321" w:lineRule="exact"/>
      </w:pPr>
      <w:r>
        <w:t>Развитие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ХХ</w:t>
      </w:r>
      <w:r>
        <w:rPr>
          <w:spacing w:val="-3"/>
        </w:rPr>
        <w:t xml:space="preserve"> </w:t>
      </w:r>
      <w:r>
        <w:t>в.</w:t>
      </w:r>
    </w:p>
    <w:p w:rsidR="00D51E8C" w:rsidRDefault="00960476">
      <w:pPr>
        <w:pStyle w:val="a3"/>
        <w:ind w:right="250"/>
      </w:pPr>
      <w:r>
        <w:t>Научные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изобретения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в.</w:t>
      </w:r>
      <w:r>
        <w:rPr>
          <w:spacing w:val="-67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физике.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естествознания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медицины.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философии,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социологии.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Технический прогресс и изменения в условиях труда и повседневной 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живописи:</w:t>
      </w:r>
      <w:r>
        <w:rPr>
          <w:spacing w:val="1"/>
        </w:rPr>
        <w:t xml:space="preserve"> </w:t>
      </w:r>
      <w:r>
        <w:t>классицизм,</w:t>
      </w:r>
      <w:r>
        <w:rPr>
          <w:spacing w:val="1"/>
        </w:rPr>
        <w:t xml:space="preserve"> </w:t>
      </w:r>
      <w:r>
        <w:t>романтизм,</w:t>
      </w:r>
      <w:r>
        <w:rPr>
          <w:spacing w:val="1"/>
        </w:rPr>
        <w:t xml:space="preserve"> </w:t>
      </w:r>
      <w:r>
        <w:t>реализм.</w:t>
      </w:r>
      <w:r>
        <w:rPr>
          <w:spacing w:val="1"/>
        </w:rPr>
        <w:t xml:space="preserve"> </w:t>
      </w:r>
      <w:r>
        <w:t>Импрессионизм.</w:t>
      </w:r>
      <w:r>
        <w:rPr>
          <w:spacing w:val="1"/>
        </w:rPr>
        <w:t xml:space="preserve"> </w:t>
      </w:r>
      <w:r>
        <w:t>Модернизм.</w:t>
      </w:r>
      <w:r>
        <w:rPr>
          <w:spacing w:val="-17"/>
        </w:rPr>
        <w:t xml:space="preserve"> </w:t>
      </w:r>
      <w:r>
        <w:t>Смена</w:t>
      </w:r>
      <w:r>
        <w:rPr>
          <w:spacing w:val="-15"/>
        </w:rPr>
        <w:t xml:space="preserve"> </w:t>
      </w:r>
      <w:r>
        <w:t>стилей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архитектуре.</w:t>
      </w:r>
      <w:r>
        <w:rPr>
          <w:spacing w:val="-15"/>
        </w:rPr>
        <w:t xml:space="preserve"> </w:t>
      </w:r>
      <w:r>
        <w:t>Музыкальное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театральное</w:t>
      </w:r>
      <w:r>
        <w:rPr>
          <w:spacing w:val="-15"/>
        </w:rPr>
        <w:t xml:space="preserve"> </w:t>
      </w:r>
      <w:r>
        <w:t>искусство.</w:t>
      </w:r>
      <w:r>
        <w:rPr>
          <w:spacing w:val="-68"/>
        </w:rPr>
        <w:t xml:space="preserve"> </w:t>
      </w:r>
      <w:r>
        <w:t>Рождение</w:t>
      </w:r>
      <w:r>
        <w:rPr>
          <w:spacing w:val="-1"/>
        </w:rPr>
        <w:t xml:space="preserve"> </w:t>
      </w:r>
      <w:r>
        <w:t>кинематографа.</w:t>
      </w:r>
      <w:r>
        <w:rPr>
          <w:spacing w:val="-2"/>
        </w:rPr>
        <w:t xml:space="preserve"> </w:t>
      </w:r>
      <w:r>
        <w:t>Деятели</w:t>
      </w:r>
      <w:r>
        <w:rPr>
          <w:spacing w:val="3"/>
        </w:rPr>
        <w:t xml:space="preserve"> </w:t>
      </w:r>
      <w:r>
        <w:t>культуры: жизнь</w:t>
      </w:r>
      <w:r>
        <w:rPr>
          <w:spacing w:val="-2"/>
        </w:rPr>
        <w:t xml:space="preserve"> </w:t>
      </w:r>
      <w:r>
        <w:t>и творчество.</w:t>
      </w:r>
    </w:p>
    <w:p w:rsidR="00D51E8C" w:rsidRDefault="00D51E8C">
      <w:pPr>
        <w:pStyle w:val="a3"/>
        <w:spacing w:before="3"/>
        <w:ind w:left="0" w:firstLine="0"/>
        <w:jc w:val="left"/>
      </w:pPr>
    </w:p>
    <w:p w:rsidR="00D51E8C" w:rsidRDefault="00960476">
      <w:pPr>
        <w:pStyle w:val="110"/>
      </w:pPr>
      <w:r>
        <w:t>Международные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в.</w:t>
      </w:r>
    </w:p>
    <w:p w:rsidR="00D51E8C" w:rsidRDefault="00960476">
      <w:pPr>
        <w:ind w:left="132" w:right="251" w:firstLine="708"/>
        <w:jc w:val="both"/>
        <w:rPr>
          <w:i/>
          <w:sz w:val="28"/>
        </w:rPr>
      </w:pPr>
      <w:r>
        <w:rPr>
          <w:sz w:val="28"/>
        </w:rPr>
        <w:t>Венская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Внешнеполитические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великих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союзов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Европе.</w:t>
      </w:r>
      <w:r>
        <w:rPr>
          <w:spacing w:val="1"/>
          <w:sz w:val="28"/>
        </w:rPr>
        <w:t xml:space="preserve"> </w:t>
      </w:r>
      <w:r>
        <w:rPr>
          <w:sz w:val="28"/>
        </w:rPr>
        <w:t>Восточный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вопрос.</w:t>
      </w:r>
      <w:r>
        <w:rPr>
          <w:spacing w:val="-67"/>
          <w:sz w:val="28"/>
        </w:rPr>
        <w:t xml:space="preserve"> </w:t>
      </w:r>
      <w:r>
        <w:rPr>
          <w:sz w:val="28"/>
        </w:rPr>
        <w:t>Колониальные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захваты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империи.</w:t>
      </w:r>
      <w:r>
        <w:rPr>
          <w:spacing w:val="1"/>
          <w:sz w:val="28"/>
        </w:rPr>
        <w:t xml:space="preserve"> </w:t>
      </w:r>
      <w:r>
        <w:rPr>
          <w:sz w:val="28"/>
        </w:rPr>
        <w:t>Старые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лидеры</w:t>
      </w:r>
      <w:r>
        <w:rPr>
          <w:spacing w:val="1"/>
          <w:sz w:val="28"/>
        </w:rPr>
        <w:t xml:space="preserve"> </w:t>
      </w:r>
      <w:r>
        <w:rPr>
          <w:sz w:val="28"/>
        </w:rPr>
        <w:t>индустриального мира. Активизация борьбы за передел мира.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военно-политических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блоков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великих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Первая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Гаагская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конференция (1899). Международные конфликты и войны в конце XIX – начале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ХХ в. (испано-американская война, русско-японская война, боснийский кризис).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Балканские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войны.</w:t>
      </w:r>
    </w:p>
    <w:p w:rsidR="00D51E8C" w:rsidRDefault="00960476">
      <w:pPr>
        <w:pStyle w:val="a3"/>
        <w:ind w:left="841" w:firstLine="0"/>
      </w:pPr>
      <w:r>
        <w:rPr>
          <w:b/>
        </w:rPr>
        <w:t>Обобщение</w:t>
      </w:r>
      <w:r>
        <w:t>.</w:t>
      </w:r>
      <w:r>
        <w:rPr>
          <w:spacing w:val="-3"/>
        </w:rPr>
        <w:t xml:space="preserve"> </w:t>
      </w:r>
      <w:r>
        <w:t>Историческое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культурное</w:t>
      </w:r>
      <w:r>
        <w:rPr>
          <w:spacing w:val="-1"/>
        </w:rPr>
        <w:t xml:space="preserve"> </w:t>
      </w:r>
      <w:r>
        <w:t>наследие</w:t>
      </w:r>
      <w:r>
        <w:rPr>
          <w:spacing w:val="-2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в.</w:t>
      </w:r>
    </w:p>
    <w:p w:rsidR="00D51E8C" w:rsidRDefault="00D51E8C">
      <w:pPr>
        <w:pStyle w:val="a3"/>
        <w:spacing w:before="4"/>
        <w:ind w:left="0" w:firstLine="0"/>
        <w:jc w:val="left"/>
      </w:pPr>
    </w:p>
    <w:p w:rsidR="00D51E8C" w:rsidRDefault="00960476">
      <w:pPr>
        <w:pStyle w:val="110"/>
        <w:spacing w:line="240" w:lineRule="auto"/>
        <w:ind w:right="4353"/>
        <w:jc w:val="left"/>
      </w:pPr>
      <w:r>
        <w:t>История России. Российская империя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– начале XX</w:t>
      </w:r>
      <w:r>
        <w:rPr>
          <w:spacing w:val="-1"/>
        </w:rPr>
        <w:t xml:space="preserve"> </w:t>
      </w:r>
      <w:r>
        <w:t>в.</w:t>
      </w:r>
    </w:p>
    <w:p w:rsidR="00D51E8C" w:rsidRDefault="00D51E8C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D51E8C" w:rsidRDefault="00960476">
      <w:pPr>
        <w:ind w:left="841"/>
        <w:rPr>
          <w:sz w:val="28"/>
        </w:rPr>
      </w:pPr>
      <w:r>
        <w:rPr>
          <w:b/>
          <w:sz w:val="28"/>
        </w:rPr>
        <w:t>Введение</w:t>
      </w:r>
      <w:r>
        <w:rPr>
          <w:sz w:val="28"/>
        </w:rPr>
        <w:t>.</w:t>
      </w:r>
    </w:p>
    <w:p w:rsidR="00D51E8C" w:rsidRDefault="00D51E8C">
      <w:pPr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110"/>
        <w:spacing w:before="76" w:line="320" w:lineRule="exact"/>
      </w:pPr>
      <w:r>
        <w:lastRenderedPageBreak/>
        <w:t>Александровская</w:t>
      </w:r>
      <w:r>
        <w:rPr>
          <w:spacing w:val="-7"/>
        </w:rPr>
        <w:t xml:space="preserve"> </w:t>
      </w:r>
      <w:r>
        <w:t>эпоха: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либерализм</w:t>
      </w:r>
    </w:p>
    <w:p w:rsidR="00D51E8C" w:rsidRDefault="00960476">
      <w:pPr>
        <w:pStyle w:val="a3"/>
        <w:ind w:right="256"/>
      </w:pPr>
      <w:r>
        <w:t>Проекты</w:t>
      </w:r>
      <w:r>
        <w:rPr>
          <w:spacing w:val="1"/>
        </w:rPr>
        <w:t xml:space="preserve"> </w:t>
      </w:r>
      <w:r>
        <w:t>либеральных</w:t>
      </w:r>
      <w:r>
        <w:rPr>
          <w:spacing w:val="1"/>
        </w:rPr>
        <w:t xml:space="preserve"> </w:t>
      </w:r>
      <w:r>
        <w:t>реформ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 xml:space="preserve">факторы.  </w:t>
      </w:r>
      <w:r>
        <w:rPr>
          <w:spacing w:val="1"/>
        </w:rPr>
        <w:t xml:space="preserve"> </w:t>
      </w:r>
      <w:r>
        <w:t xml:space="preserve">Негласный  </w:t>
      </w:r>
      <w:r>
        <w:rPr>
          <w:spacing w:val="1"/>
        </w:rPr>
        <w:t xml:space="preserve"> </w:t>
      </w:r>
      <w:r>
        <w:t xml:space="preserve">комитет.  </w:t>
      </w:r>
      <w:r>
        <w:rPr>
          <w:spacing w:val="1"/>
        </w:rPr>
        <w:t xml:space="preserve"> </w:t>
      </w:r>
      <w:r>
        <w:t>Реформы    государственного    управления.</w:t>
      </w:r>
      <w:r>
        <w:rPr>
          <w:spacing w:val="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Сперанский.</w:t>
      </w:r>
    </w:p>
    <w:p w:rsidR="00D51E8C" w:rsidRDefault="00960476">
      <w:pPr>
        <w:pStyle w:val="a3"/>
        <w:ind w:right="250"/>
      </w:pP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Францией</w:t>
      </w:r>
      <w:r>
        <w:rPr>
          <w:spacing w:val="1"/>
        </w:rPr>
        <w:t xml:space="preserve"> </w:t>
      </w:r>
      <w:r>
        <w:t>1805–1807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Тильзитский</w:t>
      </w:r>
      <w:r>
        <w:rPr>
          <w:spacing w:val="-16"/>
        </w:rPr>
        <w:t xml:space="preserve"> </w:t>
      </w:r>
      <w:r>
        <w:t>мир.</w:t>
      </w:r>
      <w:r>
        <w:rPr>
          <w:spacing w:val="-16"/>
        </w:rPr>
        <w:t xml:space="preserve"> </w:t>
      </w:r>
      <w:r>
        <w:t>Война</w:t>
      </w:r>
      <w:r>
        <w:rPr>
          <w:spacing w:val="-16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Швецией</w:t>
      </w:r>
      <w:r>
        <w:rPr>
          <w:spacing w:val="-15"/>
        </w:rPr>
        <w:t xml:space="preserve"> </w:t>
      </w:r>
      <w:r>
        <w:t>1808–1809</w:t>
      </w:r>
      <w:r>
        <w:rPr>
          <w:spacing w:val="-15"/>
        </w:rPr>
        <w:t xml:space="preserve"> </w:t>
      </w:r>
      <w:r>
        <w:t>г.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присоединение</w:t>
      </w:r>
      <w:r>
        <w:rPr>
          <w:spacing w:val="-16"/>
        </w:rPr>
        <w:t xml:space="preserve"> </w:t>
      </w:r>
      <w:r>
        <w:t>Финляндии.</w:t>
      </w:r>
      <w:r>
        <w:rPr>
          <w:spacing w:val="-68"/>
        </w:rPr>
        <w:t xml:space="preserve"> </w:t>
      </w:r>
      <w:r>
        <w:t>Война с Турцией и Бухарестский мир 1812 г. Отечественная война 1812 г. –</w:t>
      </w:r>
      <w:r>
        <w:rPr>
          <w:spacing w:val="1"/>
        </w:rPr>
        <w:t xml:space="preserve"> </w:t>
      </w:r>
      <w:r>
        <w:t>важнейшее событие российской и мировой истории XIX в. Венский конгресс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Священный</w:t>
      </w:r>
      <w:r>
        <w:rPr>
          <w:spacing w:val="1"/>
        </w:rPr>
        <w:t xml:space="preserve"> </w:t>
      </w:r>
      <w:r>
        <w:t>союз.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политике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победы</w:t>
      </w:r>
      <w:r>
        <w:rPr>
          <w:spacing w:val="-4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Наполеоном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Венского</w:t>
      </w:r>
      <w:r>
        <w:rPr>
          <w:spacing w:val="1"/>
        </w:rPr>
        <w:t xml:space="preserve"> </w:t>
      </w:r>
      <w:r>
        <w:t>конгресса.</w:t>
      </w:r>
    </w:p>
    <w:p w:rsidR="00D51E8C" w:rsidRDefault="00960476">
      <w:pPr>
        <w:ind w:left="132" w:right="256" w:firstLine="708"/>
        <w:jc w:val="both"/>
        <w:rPr>
          <w:sz w:val="28"/>
        </w:rPr>
      </w:pPr>
      <w:r>
        <w:rPr>
          <w:sz w:val="28"/>
        </w:rPr>
        <w:t>Либеральные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Польская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конституция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1815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поселения.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Дворянская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оппозиция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самодержавию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Тайные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Союз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спасения,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Союз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благоденствия,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Северное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Южное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общества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Восстание декабристов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14 декабря</w:t>
      </w:r>
      <w:r>
        <w:rPr>
          <w:spacing w:val="-3"/>
          <w:sz w:val="28"/>
        </w:rPr>
        <w:t xml:space="preserve"> </w:t>
      </w:r>
      <w:r>
        <w:rPr>
          <w:sz w:val="28"/>
        </w:rPr>
        <w:t>1825 г.</w:t>
      </w:r>
    </w:p>
    <w:p w:rsidR="00D51E8C" w:rsidRDefault="00D51E8C">
      <w:pPr>
        <w:pStyle w:val="a3"/>
        <w:spacing w:before="2"/>
        <w:ind w:left="0" w:firstLine="0"/>
        <w:jc w:val="left"/>
      </w:pPr>
    </w:p>
    <w:p w:rsidR="00D51E8C" w:rsidRDefault="00960476">
      <w:pPr>
        <w:pStyle w:val="110"/>
      </w:pPr>
      <w:r>
        <w:t>Николаевское</w:t>
      </w:r>
      <w:r>
        <w:rPr>
          <w:spacing w:val="-6"/>
        </w:rPr>
        <w:t xml:space="preserve"> </w:t>
      </w:r>
      <w:r>
        <w:t>самодержавие: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консерватизм</w:t>
      </w:r>
    </w:p>
    <w:p w:rsidR="00D51E8C" w:rsidRDefault="00960476">
      <w:pPr>
        <w:ind w:left="132" w:right="250" w:firstLine="708"/>
        <w:jc w:val="both"/>
        <w:rPr>
          <w:i/>
          <w:sz w:val="28"/>
        </w:rPr>
      </w:pPr>
      <w:r>
        <w:rPr>
          <w:sz w:val="28"/>
        </w:rPr>
        <w:t>Реформаторские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консервативные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1"/>
          <w:sz w:val="28"/>
        </w:rPr>
        <w:t xml:space="preserve"> </w:t>
      </w:r>
      <w:r>
        <w:rPr>
          <w:sz w:val="28"/>
        </w:rPr>
        <w:t>Николая</w:t>
      </w:r>
      <w:r>
        <w:rPr>
          <w:spacing w:val="1"/>
          <w:sz w:val="28"/>
        </w:rPr>
        <w:t xml:space="preserve"> </w:t>
      </w:r>
      <w:r>
        <w:rPr>
          <w:sz w:val="28"/>
        </w:rPr>
        <w:t>I.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консерватизма.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Государственная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регламентация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жизни: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централизация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полиция,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кодификация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цензура,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попечительство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Крестьянский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вопрос.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крестьян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Киселева</w:t>
      </w:r>
      <w:r>
        <w:rPr>
          <w:spacing w:val="1"/>
          <w:sz w:val="28"/>
        </w:rPr>
        <w:t xml:space="preserve"> </w:t>
      </w:r>
      <w:r>
        <w:rPr>
          <w:sz w:val="28"/>
        </w:rPr>
        <w:t>1837–1841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идеология:</w:t>
      </w:r>
      <w:r>
        <w:rPr>
          <w:spacing w:val="1"/>
          <w:sz w:val="28"/>
        </w:rPr>
        <w:t xml:space="preserve"> </w:t>
      </w:r>
      <w:r>
        <w:rPr>
          <w:sz w:val="28"/>
        </w:rPr>
        <w:t>«православие,</w:t>
      </w:r>
      <w:r>
        <w:rPr>
          <w:spacing w:val="1"/>
          <w:sz w:val="28"/>
        </w:rPr>
        <w:t xml:space="preserve"> </w:t>
      </w:r>
      <w:r>
        <w:rPr>
          <w:sz w:val="28"/>
        </w:rPr>
        <w:t>самодержавие,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народность».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профессиональной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бюрократии.</w:t>
      </w:r>
    </w:p>
    <w:p w:rsidR="00D51E8C" w:rsidRDefault="00960476">
      <w:pPr>
        <w:ind w:left="132" w:right="252" w:firstLine="708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империи:</w:t>
      </w:r>
      <w:r>
        <w:rPr>
          <w:spacing w:val="-7"/>
          <w:sz w:val="28"/>
        </w:rPr>
        <w:t xml:space="preserve"> </w:t>
      </w:r>
      <w:r>
        <w:rPr>
          <w:sz w:val="28"/>
        </w:rPr>
        <w:t>русско-иранская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русско-турецкая</w:t>
      </w:r>
      <w:r>
        <w:rPr>
          <w:spacing w:val="-7"/>
          <w:sz w:val="28"/>
        </w:rPr>
        <w:t xml:space="preserve"> </w:t>
      </w:r>
      <w:r>
        <w:rPr>
          <w:sz w:val="28"/>
        </w:rPr>
        <w:t>войны.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Россия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Западная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Европа: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восприятия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«Священный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союз».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 и революции в Европе. Восточный вопрос</w:t>
      </w:r>
      <w:r>
        <w:rPr>
          <w:i/>
          <w:sz w:val="28"/>
        </w:rPr>
        <w:t>. Распад Венской системы.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Крымская</w:t>
      </w:r>
      <w:r>
        <w:rPr>
          <w:spacing w:val="-2"/>
          <w:sz w:val="28"/>
        </w:rPr>
        <w:t xml:space="preserve"> </w:t>
      </w:r>
      <w:r>
        <w:rPr>
          <w:sz w:val="28"/>
        </w:rPr>
        <w:t>война.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Героическая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оборона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Севастополя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Парижский</w:t>
      </w:r>
      <w:r>
        <w:rPr>
          <w:spacing w:val="-2"/>
          <w:sz w:val="28"/>
        </w:rPr>
        <w:t xml:space="preserve"> </w:t>
      </w:r>
      <w:r>
        <w:rPr>
          <w:sz w:val="28"/>
        </w:rPr>
        <w:t>мир</w:t>
      </w:r>
      <w:r>
        <w:rPr>
          <w:spacing w:val="-4"/>
          <w:sz w:val="28"/>
        </w:rPr>
        <w:t xml:space="preserve"> </w:t>
      </w:r>
      <w:r>
        <w:rPr>
          <w:sz w:val="28"/>
        </w:rPr>
        <w:t>1856 г.</w:t>
      </w:r>
    </w:p>
    <w:p w:rsidR="00D51E8C" w:rsidRDefault="00960476">
      <w:pPr>
        <w:ind w:left="132" w:right="250" w:firstLine="708"/>
        <w:jc w:val="both"/>
        <w:rPr>
          <w:sz w:val="28"/>
        </w:rPr>
      </w:pPr>
      <w:r>
        <w:rPr>
          <w:sz w:val="28"/>
        </w:rPr>
        <w:t>Сословная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Крепостное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хозяйство.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Помещик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крестьянин,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конфликты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сотрудничество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Промышленный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переворот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его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особенности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18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16"/>
          <w:sz w:val="28"/>
        </w:rPr>
        <w:t xml:space="preserve"> </w:t>
      </w:r>
      <w:r>
        <w:rPr>
          <w:sz w:val="28"/>
        </w:rPr>
        <w:t>железнодорожного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строительства.</w:t>
      </w:r>
      <w:r>
        <w:rPr>
          <w:spacing w:val="-68"/>
          <w:sz w:val="28"/>
        </w:rPr>
        <w:t xml:space="preserve"> </w:t>
      </w:r>
      <w:r>
        <w:rPr>
          <w:i/>
          <w:spacing w:val="-1"/>
          <w:sz w:val="28"/>
        </w:rPr>
        <w:t>Москва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Петербург: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спор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двух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столиц.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административные,</w:t>
      </w:r>
      <w:r>
        <w:rPr>
          <w:spacing w:val="-14"/>
          <w:sz w:val="28"/>
        </w:rPr>
        <w:t xml:space="preserve"> </w:t>
      </w:r>
      <w:r>
        <w:rPr>
          <w:sz w:val="28"/>
        </w:rPr>
        <w:t>торговые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промышленные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центры.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Городское самоуправление.</w:t>
      </w:r>
    </w:p>
    <w:p w:rsidR="00D51E8C" w:rsidRDefault="00960476">
      <w:pPr>
        <w:ind w:left="132" w:right="253" w:firstLine="708"/>
        <w:jc w:val="both"/>
        <w:rPr>
          <w:sz w:val="28"/>
        </w:rPr>
      </w:pPr>
      <w:r>
        <w:rPr>
          <w:sz w:val="28"/>
        </w:rPr>
        <w:t>Общественная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1830–1850-е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мысль: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идеология,</w:t>
      </w:r>
      <w:r>
        <w:rPr>
          <w:spacing w:val="1"/>
          <w:sz w:val="28"/>
        </w:rPr>
        <w:t xml:space="preserve"> </w:t>
      </w:r>
      <w:r>
        <w:rPr>
          <w:sz w:val="28"/>
        </w:rPr>
        <w:t>славянофилы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западники,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зарождение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мысли.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социализма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Герцен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Влияние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немецкой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философии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французского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социализма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русскую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общественную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мысль.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Россия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Европа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центральный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пункт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общественных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дебатов</w:t>
      </w:r>
      <w:r>
        <w:rPr>
          <w:sz w:val="28"/>
        </w:rPr>
        <w:t>.</w:t>
      </w:r>
    </w:p>
    <w:p w:rsidR="00D51E8C" w:rsidRDefault="00D51E8C">
      <w:pPr>
        <w:pStyle w:val="a3"/>
        <w:spacing w:before="4"/>
        <w:ind w:left="0" w:firstLine="0"/>
        <w:jc w:val="left"/>
      </w:pPr>
    </w:p>
    <w:p w:rsidR="00D51E8C" w:rsidRDefault="00960476">
      <w:pPr>
        <w:pStyle w:val="110"/>
        <w:spacing w:line="240" w:lineRule="auto"/>
      </w:pPr>
      <w:r>
        <w:t>Культурное</w:t>
      </w:r>
      <w:r>
        <w:rPr>
          <w:spacing w:val="-3"/>
        </w:rPr>
        <w:t xml:space="preserve"> </w:t>
      </w:r>
      <w:r>
        <w:t>пространство</w:t>
      </w:r>
      <w:r>
        <w:rPr>
          <w:spacing w:val="-1"/>
        </w:rPr>
        <w:t xml:space="preserve"> </w:t>
      </w:r>
      <w:r>
        <w:t>империи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половине</w:t>
      </w:r>
      <w:r>
        <w:rPr>
          <w:spacing w:val="-2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в.</w:t>
      </w:r>
    </w:p>
    <w:p w:rsidR="00D51E8C" w:rsidRDefault="00D51E8C">
      <w:pPr>
        <w:sectPr w:rsidR="00D51E8C">
          <w:pgSz w:w="11910" w:h="16840"/>
          <w:pgMar w:top="1360" w:right="880" w:bottom="1340" w:left="1000" w:header="0" w:footer="1065" w:gutter="0"/>
          <w:cols w:space="720"/>
        </w:sectPr>
      </w:pPr>
    </w:p>
    <w:p w:rsidR="00D51E8C" w:rsidRDefault="00960476">
      <w:pPr>
        <w:spacing w:before="67"/>
        <w:ind w:left="132" w:right="249" w:firstLine="708"/>
        <w:jc w:val="both"/>
        <w:rPr>
          <w:sz w:val="28"/>
        </w:rPr>
      </w:pPr>
      <w:r>
        <w:rPr>
          <w:sz w:val="28"/>
        </w:rPr>
        <w:lastRenderedPageBreak/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корни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западные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влияния.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 культуре: романтизм, классицизм, реализм. Ампир как 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империи.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Культ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гражданственности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Золотой</w:t>
      </w:r>
      <w:r>
        <w:rPr>
          <w:spacing w:val="1"/>
          <w:sz w:val="28"/>
        </w:rPr>
        <w:t xml:space="preserve"> </w:t>
      </w:r>
      <w:r>
        <w:rPr>
          <w:sz w:val="28"/>
        </w:rPr>
        <w:t>век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живопись,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архитектура.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науки и техники. Географические экспедиции. Открытие Антарктиды.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 xml:space="preserve">Деятельность Русского географического общества. </w:t>
      </w:r>
      <w:r>
        <w:rPr>
          <w:sz w:val="28"/>
        </w:rPr>
        <w:t>Школы и университеты.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Народная культура</w:t>
      </w:r>
      <w:r>
        <w:rPr>
          <w:i/>
          <w:sz w:val="28"/>
        </w:rPr>
        <w:t>. Культура повседневности: обретение комфорта. Жизнь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усадьбе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европейской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культуры.</w:t>
      </w:r>
    </w:p>
    <w:p w:rsidR="00D51E8C" w:rsidRDefault="00D51E8C">
      <w:pPr>
        <w:pStyle w:val="a3"/>
        <w:spacing w:before="6"/>
        <w:ind w:left="0" w:firstLine="0"/>
        <w:jc w:val="left"/>
      </w:pPr>
    </w:p>
    <w:p w:rsidR="00D51E8C" w:rsidRDefault="00960476">
      <w:pPr>
        <w:pStyle w:val="110"/>
      </w:pPr>
      <w:r>
        <w:t>Народы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половине</w:t>
      </w:r>
      <w:r>
        <w:rPr>
          <w:spacing w:val="-1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в.</w:t>
      </w:r>
    </w:p>
    <w:p w:rsidR="00D51E8C" w:rsidRDefault="00960476">
      <w:pPr>
        <w:pStyle w:val="a3"/>
        <w:ind w:right="248"/>
      </w:pPr>
      <w:r>
        <w:t>Многообразие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Православная</w:t>
      </w:r>
      <w:r>
        <w:rPr>
          <w:spacing w:val="1"/>
        </w:rPr>
        <w:t xml:space="preserve"> </w:t>
      </w:r>
      <w:r>
        <w:t>церковь и основные конфессии (католичество, протестантство, ислам, иудаизм,</w:t>
      </w:r>
      <w:r>
        <w:rPr>
          <w:spacing w:val="1"/>
        </w:rPr>
        <w:t xml:space="preserve"> </w:t>
      </w:r>
      <w:r>
        <w:t>буддизм).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окраинах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Царство</w:t>
      </w:r>
      <w:r>
        <w:rPr>
          <w:spacing w:val="1"/>
        </w:rPr>
        <w:t xml:space="preserve"> </w:t>
      </w:r>
      <w:r>
        <w:t>Польское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</w:rPr>
        <w:t>Польское</w:t>
      </w:r>
      <w:r>
        <w:rPr>
          <w:i/>
          <w:spacing w:val="1"/>
        </w:rPr>
        <w:t xml:space="preserve"> </w:t>
      </w:r>
      <w:r>
        <w:rPr>
          <w:i/>
        </w:rPr>
        <w:t>восстание</w:t>
      </w:r>
      <w:r>
        <w:rPr>
          <w:i/>
          <w:spacing w:val="1"/>
        </w:rPr>
        <w:t xml:space="preserve"> </w:t>
      </w:r>
      <w:r>
        <w:rPr>
          <w:i/>
        </w:rPr>
        <w:t>1830–1831</w:t>
      </w:r>
      <w:r>
        <w:rPr>
          <w:i/>
          <w:spacing w:val="1"/>
        </w:rPr>
        <w:t xml:space="preserve"> </w:t>
      </w:r>
      <w:r>
        <w:rPr>
          <w:i/>
        </w:rPr>
        <w:t>гг.</w:t>
      </w:r>
      <w:r>
        <w:rPr>
          <w:i/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Грузии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Закавказья.</w:t>
      </w:r>
      <w:r>
        <w:rPr>
          <w:spacing w:val="-67"/>
        </w:rPr>
        <w:t xml:space="preserve"> </w:t>
      </w:r>
      <w:r>
        <w:t>Кавказская</w:t>
      </w:r>
      <w:r>
        <w:rPr>
          <w:spacing w:val="-1"/>
        </w:rPr>
        <w:t xml:space="preserve"> </w:t>
      </w:r>
      <w:r>
        <w:t>война</w:t>
      </w:r>
      <w:r>
        <w:rPr>
          <w:i/>
        </w:rPr>
        <w:t>.</w:t>
      </w:r>
      <w:r>
        <w:rPr>
          <w:i/>
          <w:spacing w:val="-1"/>
        </w:rPr>
        <w:t xml:space="preserve"> </w:t>
      </w:r>
      <w:r>
        <w:rPr>
          <w:i/>
        </w:rPr>
        <w:t>Движение Шамиля</w:t>
      </w:r>
      <w:r>
        <w:t>.</w:t>
      </w:r>
    </w:p>
    <w:p w:rsidR="00D51E8C" w:rsidRDefault="00D51E8C">
      <w:pPr>
        <w:pStyle w:val="a3"/>
        <w:spacing w:before="3"/>
        <w:ind w:left="0" w:firstLine="0"/>
        <w:jc w:val="left"/>
      </w:pPr>
    </w:p>
    <w:p w:rsidR="00D51E8C" w:rsidRDefault="00960476">
      <w:pPr>
        <w:pStyle w:val="110"/>
      </w:pPr>
      <w:r>
        <w:t>Социальная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правовая</w:t>
      </w:r>
      <w:r>
        <w:rPr>
          <w:spacing w:val="-5"/>
        </w:rPr>
        <w:t xml:space="preserve"> </w:t>
      </w:r>
      <w:r>
        <w:t>модернизация</w:t>
      </w:r>
      <w:r>
        <w:rPr>
          <w:spacing w:val="-4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Александре</w:t>
      </w:r>
      <w:r>
        <w:rPr>
          <w:spacing w:val="-3"/>
        </w:rPr>
        <w:t xml:space="preserve"> </w:t>
      </w:r>
      <w:r>
        <w:t>II</w:t>
      </w:r>
    </w:p>
    <w:p w:rsidR="00D51E8C" w:rsidRDefault="00960476">
      <w:pPr>
        <w:pStyle w:val="a3"/>
        <w:ind w:right="254"/>
      </w:pPr>
      <w:r>
        <w:t>Реформы</w:t>
      </w:r>
      <w:r>
        <w:rPr>
          <w:spacing w:val="1"/>
        </w:rPr>
        <w:t xml:space="preserve"> </w:t>
      </w:r>
      <w:r>
        <w:t>1860–1870-х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правовому</w:t>
      </w:r>
      <w:r>
        <w:rPr>
          <w:spacing w:val="1"/>
        </w:rPr>
        <w:t xml:space="preserve"> </w:t>
      </w:r>
      <w:r>
        <w:t>государству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гражданскому</w:t>
      </w:r>
      <w:r>
        <w:rPr>
          <w:spacing w:val="1"/>
        </w:rPr>
        <w:t xml:space="preserve"> </w:t>
      </w:r>
      <w:r>
        <w:t>обществу.</w:t>
      </w:r>
      <w:r>
        <w:rPr>
          <w:spacing w:val="1"/>
        </w:rPr>
        <w:t xml:space="preserve"> </w:t>
      </w:r>
      <w:r>
        <w:t>Крестьянская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1861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Крестьянская</w:t>
      </w:r>
      <w:r>
        <w:rPr>
          <w:spacing w:val="1"/>
        </w:rPr>
        <w:t xml:space="preserve"> </w:t>
      </w:r>
      <w:r>
        <w:t>община.</w:t>
      </w:r>
      <w:r>
        <w:rPr>
          <w:spacing w:val="1"/>
        </w:rPr>
        <w:t xml:space="preserve"> </w:t>
      </w:r>
      <w:r>
        <w:t>Земская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реформы.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Судебная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 xml:space="preserve">сознания. Военные реформы. </w:t>
      </w:r>
      <w:r>
        <w:rPr>
          <w:i/>
        </w:rPr>
        <w:t>Утверждение начал всесословности в правовом</w:t>
      </w:r>
      <w:r>
        <w:rPr>
          <w:i/>
          <w:spacing w:val="1"/>
        </w:rPr>
        <w:t xml:space="preserve"> </w:t>
      </w:r>
      <w:r>
        <w:rPr>
          <w:i/>
        </w:rPr>
        <w:t>строе</w:t>
      </w:r>
      <w:r>
        <w:rPr>
          <w:i/>
          <w:spacing w:val="-4"/>
        </w:rPr>
        <w:t xml:space="preserve"> </w:t>
      </w:r>
      <w:r>
        <w:rPr>
          <w:i/>
        </w:rPr>
        <w:t>страны</w:t>
      </w:r>
      <w:r>
        <w:t>.</w:t>
      </w:r>
      <w:r>
        <w:rPr>
          <w:spacing w:val="-1"/>
        </w:rPr>
        <w:t xml:space="preserve"> </w:t>
      </w:r>
      <w:r>
        <w:t>Конституционный вопрос.</w:t>
      </w:r>
    </w:p>
    <w:p w:rsidR="00D51E8C" w:rsidRDefault="00960476">
      <w:pPr>
        <w:ind w:left="132" w:right="251" w:firstLine="708"/>
        <w:jc w:val="both"/>
        <w:rPr>
          <w:sz w:val="28"/>
        </w:rPr>
      </w:pPr>
      <w:r>
        <w:rPr>
          <w:sz w:val="28"/>
        </w:rPr>
        <w:t xml:space="preserve">Многовекторность внешней политики империи. </w:t>
      </w:r>
      <w:r>
        <w:rPr>
          <w:i/>
          <w:sz w:val="28"/>
        </w:rPr>
        <w:t>Завершение Кавказской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войны. Присоединение Средней Азии. Россия и Балканы. Русско-турецкая война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1877–1878 гг.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Дальнем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Востоке</w:t>
      </w:r>
      <w:r>
        <w:rPr>
          <w:sz w:val="28"/>
        </w:rPr>
        <w:t>.</w:t>
      </w:r>
    </w:p>
    <w:p w:rsidR="00D51E8C" w:rsidRDefault="00D51E8C">
      <w:pPr>
        <w:pStyle w:val="a3"/>
        <w:spacing w:before="3"/>
        <w:ind w:left="0" w:firstLine="0"/>
        <w:jc w:val="left"/>
      </w:pPr>
    </w:p>
    <w:p w:rsidR="00D51E8C" w:rsidRDefault="00960476">
      <w:pPr>
        <w:pStyle w:val="110"/>
        <w:spacing w:before="1"/>
      </w:pP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1880–1890-х гг.</w:t>
      </w:r>
    </w:p>
    <w:p w:rsidR="00D51E8C" w:rsidRDefault="00960476">
      <w:pPr>
        <w:ind w:left="132" w:right="251" w:firstLine="708"/>
        <w:jc w:val="both"/>
        <w:rPr>
          <w:i/>
          <w:sz w:val="28"/>
        </w:rPr>
      </w:pPr>
      <w:r>
        <w:rPr>
          <w:sz w:val="28"/>
        </w:rPr>
        <w:t>«Народное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самодержавие»</w:t>
      </w:r>
      <w:r>
        <w:rPr>
          <w:spacing w:val="1"/>
          <w:sz w:val="28"/>
        </w:rPr>
        <w:t xml:space="preserve"> </w:t>
      </w:r>
      <w:r>
        <w:rPr>
          <w:sz w:val="28"/>
        </w:rPr>
        <w:t>Александра</w:t>
      </w:r>
      <w:r>
        <w:rPr>
          <w:spacing w:val="1"/>
          <w:sz w:val="28"/>
        </w:rPr>
        <w:t xml:space="preserve"> </w:t>
      </w:r>
      <w:r>
        <w:rPr>
          <w:sz w:val="28"/>
        </w:rPr>
        <w:t>III.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самобытного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России. Государственный национализм. Реформы и «контрреформы».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Политика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консервативной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стабилизации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Ограничение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общественной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самодеятельности. </w:t>
      </w:r>
      <w:r>
        <w:rPr>
          <w:sz w:val="28"/>
        </w:rPr>
        <w:t>Местное самоуправление и самодержавие. Независимость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суда.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Права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университетов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власть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попечителей.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цензура.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вмешательство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экономику. Форсированное развитие промышленности. </w:t>
      </w:r>
      <w:r>
        <w:rPr>
          <w:i/>
          <w:sz w:val="28"/>
        </w:rPr>
        <w:t>Финансовая политика.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Консервация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аграрных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отношений.</w:t>
      </w:r>
    </w:p>
    <w:p w:rsidR="00D51E8C" w:rsidRDefault="00960476">
      <w:pPr>
        <w:pStyle w:val="a3"/>
        <w:ind w:right="255"/>
        <w:rPr>
          <w:i/>
        </w:rPr>
      </w:pPr>
      <w:r>
        <w:t>Пространство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внешнеполитических</w:t>
      </w:r>
      <w:r>
        <w:rPr>
          <w:spacing w:val="-14"/>
        </w:rPr>
        <w:t xml:space="preserve"> </w:t>
      </w:r>
      <w:r>
        <w:t>интересов.</w:t>
      </w:r>
      <w:r>
        <w:rPr>
          <w:spacing w:val="-15"/>
        </w:rPr>
        <w:t xml:space="preserve"> </w:t>
      </w:r>
      <w:r>
        <w:t>Упрочение</w:t>
      </w:r>
      <w:r>
        <w:rPr>
          <w:spacing w:val="-13"/>
        </w:rPr>
        <w:t xml:space="preserve"> </w:t>
      </w:r>
      <w:r>
        <w:t>статуса</w:t>
      </w:r>
      <w:r>
        <w:rPr>
          <w:spacing w:val="-14"/>
        </w:rPr>
        <w:t xml:space="preserve"> </w:t>
      </w:r>
      <w:r>
        <w:t>великой</w:t>
      </w:r>
      <w:r>
        <w:rPr>
          <w:spacing w:val="-15"/>
        </w:rPr>
        <w:t xml:space="preserve"> </w:t>
      </w:r>
      <w:r>
        <w:t>державы.</w:t>
      </w:r>
      <w:r>
        <w:rPr>
          <w:spacing w:val="-14"/>
        </w:rPr>
        <w:t xml:space="preserve"> </w:t>
      </w:r>
      <w:r>
        <w:t>Освоение</w:t>
      </w:r>
      <w:r>
        <w:rPr>
          <w:spacing w:val="-68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территории</w:t>
      </w:r>
      <w:r>
        <w:rPr>
          <w:i/>
        </w:rPr>
        <w:t>.</w:t>
      </w:r>
    </w:p>
    <w:p w:rsidR="00D51E8C" w:rsidRDefault="00960476">
      <w:pPr>
        <w:ind w:left="132" w:right="250" w:firstLine="708"/>
        <w:jc w:val="both"/>
        <w:rPr>
          <w:i/>
          <w:sz w:val="28"/>
        </w:rPr>
      </w:pP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промышленность</w:t>
      </w:r>
      <w:r>
        <w:rPr>
          <w:b/>
          <w:i/>
          <w:sz w:val="28"/>
        </w:rPr>
        <w:t>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Пореформенная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деревня: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новации.</w:t>
      </w:r>
      <w:r>
        <w:rPr>
          <w:spacing w:val="1"/>
          <w:sz w:val="28"/>
        </w:rPr>
        <w:t xml:space="preserve"> </w:t>
      </w:r>
      <w:r>
        <w:rPr>
          <w:sz w:val="28"/>
        </w:rPr>
        <w:t>Общинное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крестьянское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хозяйство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Взаимозависимость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помещичьего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крестьянского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хозяйств.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Помещичье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spacing w:before="67" w:line="242" w:lineRule="auto"/>
        <w:ind w:left="132" w:right="251"/>
        <w:jc w:val="both"/>
        <w:rPr>
          <w:sz w:val="28"/>
        </w:rPr>
      </w:pPr>
      <w:r>
        <w:rPr>
          <w:i/>
          <w:sz w:val="28"/>
        </w:rPr>
        <w:lastRenderedPageBreak/>
        <w:t>«оскудение»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Социальные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крестьян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помещиков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Дворяне-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предприниматели.</w:t>
      </w:r>
    </w:p>
    <w:p w:rsidR="00D51E8C" w:rsidRDefault="00960476">
      <w:pPr>
        <w:ind w:left="132" w:right="249" w:firstLine="708"/>
        <w:jc w:val="both"/>
        <w:rPr>
          <w:i/>
          <w:sz w:val="28"/>
        </w:rPr>
      </w:pPr>
      <w:r>
        <w:rPr>
          <w:sz w:val="28"/>
        </w:rPr>
        <w:t>Индустриализация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урбанизация.</w:t>
      </w:r>
      <w:r>
        <w:rPr>
          <w:spacing w:val="1"/>
          <w:sz w:val="28"/>
        </w:rPr>
        <w:t xml:space="preserve"> </w:t>
      </w:r>
      <w:r>
        <w:rPr>
          <w:sz w:val="28"/>
        </w:rPr>
        <w:t>Железные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 и социальной модернизации. Миграции сельского населения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города.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Государственные,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общественные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 частнопредпринимательские способы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решения.</w:t>
      </w:r>
    </w:p>
    <w:p w:rsidR="00D51E8C" w:rsidRDefault="00D51E8C">
      <w:pPr>
        <w:pStyle w:val="a3"/>
        <w:spacing w:before="1"/>
        <w:ind w:left="0" w:firstLine="0"/>
        <w:jc w:val="left"/>
        <w:rPr>
          <w:i/>
        </w:rPr>
      </w:pPr>
    </w:p>
    <w:p w:rsidR="00D51E8C" w:rsidRDefault="00960476">
      <w:pPr>
        <w:pStyle w:val="110"/>
      </w:pPr>
      <w:r>
        <w:t>Культурное</w:t>
      </w:r>
      <w:r>
        <w:rPr>
          <w:spacing w:val="-3"/>
        </w:rPr>
        <w:t xml:space="preserve"> </w:t>
      </w:r>
      <w:r>
        <w:t>пространство</w:t>
      </w:r>
      <w:r>
        <w:rPr>
          <w:spacing w:val="-1"/>
        </w:rPr>
        <w:t xml:space="preserve"> </w:t>
      </w:r>
      <w:r>
        <w:t>империи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половине</w:t>
      </w:r>
      <w:r>
        <w:rPr>
          <w:spacing w:val="-6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в.</w:t>
      </w:r>
    </w:p>
    <w:p w:rsidR="00D51E8C" w:rsidRDefault="00960476">
      <w:pPr>
        <w:pStyle w:val="a3"/>
        <w:ind w:right="252"/>
      </w:pP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 в. Развитие</w:t>
      </w:r>
      <w:r>
        <w:rPr>
          <w:spacing w:val="1"/>
        </w:rPr>
        <w:t xml:space="preserve"> </w:t>
      </w:r>
      <w:r>
        <w:t>городской культуры. Технический прогресс и перемены в повседневной жизни.</w:t>
      </w:r>
      <w:r>
        <w:rPr>
          <w:spacing w:val="1"/>
        </w:rPr>
        <w:t xml:space="preserve"> </w:t>
      </w:r>
      <w:r>
        <w:t>Развитие транспорта, связи. Рост образования и распространение грамотности.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rPr>
          <w:i/>
        </w:rPr>
        <w:t>печати.</w:t>
      </w:r>
      <w:r>
        <w:rPr>
          <w:i/>
          <w:spacing w:val="1"/>
        </w:rPr>
        <w:t xml:space="preserve"> </w:t>
      </w:r>
      <w:r>
        <w:rPr>
          <w:i/>
        </w:rPr>
        <w:t>Роль</w:t>
      </w:r>
      <w:r>
        <w:rPr>
          <w:i/>
          <w:spacing w:val="1"/>
        </w:rPr>
        <w:t xml:space="preserve"> </w:t>
      </w:r>
      <w:r>
        <w:rPr>
          <w:i/>
        </w:rPr>
        <w:t>печатного</w:t>
      </w:r>
      <w:r>
        <w:rPr>
          <w:i/>
          <w:spacing w:val="1"/>
        </w:rPr>
        <w:t xml:space="preserve"> </w:t>
      </w:r>
      <w:r>
        <w:rPr>
          <w:i/>
        </w:rPr>
        <w:t>слова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формировании</w:t>
      </w:r>
      <w:r>
        <w:rPr>
          <w:i/>
          <w:spacing w:val="1"/>
        </w:rPr>
        <w:t xml:space="preserve"> </w:t>
      </w:r>
      <w:r>
        <w:rPr>
          <w:i/>
        </w:rPr>
        <w:t>общественного мнения</w:t>
      </w:r>
      <w:r>
        <w:t xml:space="preserve">. </w:t>
      </w:r>
      <w:r>
        <w:rPr>
          <w:i/>
        </w:rPr>
        <w:t>Народная, элитарная и массовая культура</w:t>
      </w:r>
      <w:r>
        <w:t>. Российская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научной школы и ее вклад в мировое научное знание. Достижения российской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живопись,</w:t>
      </w:r>
      <w:r>
        <w:rPr>
          <w:spacing w:val="-3"/>
        </w:rPr>
        <w:t xml:space="preserve"> </w:t>
      </w:r>
      <w:r>
        <w:t>музыка,</w:t>
      </w:r>
      <w:r>
        <w:rPr>
          <w:spacing w:val="-1"/>
        </w:rPr>
        <w:t xml:space="preserve"> </w:t>
      </w:r>
      <w:r>
        <w:t>театр.</w:t>
      </w:r>
      <w:r>
        <w:rPr>
          <w:spacing w:val="-1"/>
        </w:rPr>
        <w:t xml:space="preserve"> </w:t>
      </w:r>
      <w:r>
        <w:t>Архитектура и</w:t>
      </w:r>
      <w:r>
        <w:rPr>
          <w:spacing w:val="-3"/>
        </w:rPr>
        <w:t xml:space="preserve"> </w:t>
      </w:r>
      <w:r>
        <w:t>градостроительство.</w:t>
      </w:r>
    </w:p>
    <w:p w:rsidR="00D51E8C" w:rsidRDefault="00D51E8C">
      <w:pPr>
        <w:pStyle w:val="a3"/>
        <w:spacing w:before="1"/>
        <w:ind w:left="0" w:firstLine="0"/>
        <w:jc w:val="left"/>
      </w:pPr>
    </w:p>
    <w:p w:rsidR="00D51E8C" w:rsidRDefault="00960476">
      <w:pPr>
        <w:pStyle w:val="110"/>
        <w:spacing w:before="1"/>
      </w:pPr>
      <w:r>
        <w:t>Этнокультурный</w:t>
      </w:r>
      <w:r>
        <w:rPr>
          <w:spacing w:val="-6"/>
        </w:rPr>
        <w:t xml:space="preserve"> </w:t>
      </w:r>
      <w:r>
        <w:t>облик</w:t>
      </w:r>
      <w:r>
        <w:rPr>
          <w:spacing w:val="-6"/>
        </w:rPr>
        <w:t xml:space="preserve"> </w:t>
      </w:r>
      <w:r>
        <w:t>империи.</w:t>
      </w:r>
    </w:p>
    <w:p w:rsidR="00D51E8C" w:rsidRDefault="00960476">
      <w:pPr>
        <w:ind w:left="132" w:right="249" w:firstLine="708"/>
        <w:jc w:val="both"/>
        <w:rPr>
          <w:i/>
          <w:sz w:val="28"/>
        </w:rPr>
      </w:pPr>
      <w:r>
        <w:rPr>
          <w:sz w:val="28"/>
        </w:rPr>
        <w:t>Основные регионы и народы Российской империи и их роль в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этносов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конфессий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 и религиозного возрождения у народов Российской империи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народов.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самодержавия.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Укрепление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автономии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Финляндии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Польское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восстание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1863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Прибалтика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Еврейский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вопрос.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Поволжье.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Северный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Кавказ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Закавказье.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Север,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Сибирь,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Дальний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Восток. Средняя Азия. Миссии Русской православной церкви и ее знаменитые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миссионеры.</w:t>
      </w:r>
    </w:p>
    <w:p w:rsidR="00D51E8C" w:rsidRDefault="00D51E8C">
      <w:pPr>
        <w:pStyle w:val="a3"/>
        <w:spacing w:before="3"/>
        <w:ind w:left="0" w:firstLine="0"/>
        <w:jc w:val="left"/>
        <w:rPr>
          <w:i/>
        </w:rPr>
      </w:pPr>
    </w:p>
    <w:p w:rsidR="00D51E8C" w:rsidRDefault="00960476">
      <w:pPr>
        <w:pStyle w:val="110"/>
        <w:spacing w:line="240" w:lineRule="auto"/>
        <w:ind w:left="132" w:right="248" w:firstLine="708"/>
      </w:pPr>
      <w:r>
        <w:t>Формирование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общественных движений</w:t>
      </w:r>
    </w:p>
    <w:p w:rsidR="00D51E8C" w:rsidRDefault="00960476">
      <w:pPr>
        <w:ind w:left="132" w:right="250" w:firstLine="708"/>
        <w:jc w:val="both"/>
        <w:rPr>
          <w:sz w:val="28"/>
        </w:rPr>
      </w:pPr>
      <w:r>
        <w:rPr>
          <w:sz w:val="28"/>
        </w:rPr>
        <w:t>Общественная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1860–1890-х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Рост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общественной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самодеятельности.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(общественное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суд).</w:t>
      </w:r>
      <w:r>
        <w:rPr>
          <w:spacing w:val="1"/>
          <w:sz w:val="28"/>
        </w:rPr>
        <w:t xml:space="preserve"> </w:t>
      </w:r>
      <w:r>
        <w:rPr>
          <w:sz w:val="28"/>
        </w:rPr>
        <w:t>Феномен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интеллигенции.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Благотворительность.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Студенческое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движение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движение.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Женское движение</w:t>
      </w:r>
      <w:r>
        <w:rPr>
          <w:sz w:val="28"/>
        </w:rPr>
        <w:t>.</w:t>
      </w:r>
    </w:p>
    <w:p w:rsidR="00D51E8C" w:rsidRDefault="00960476">
      <w:pPr>
        <w:ind w:left="132" w:right="249" w:firstLine="708"/>
        <w:jc w:val="both"/>
        <w:rPr>
          <w:sz w:val="28"/>
        </w:rPr>
      </w:pPr>
      <w:r>
        <w:rPr>
          <w:sz w:val="28"/>
        </w:rPr>
        <w:t>Идейные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Влияние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позитивизма,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дарвинизма,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марксизма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направлений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европейской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общественной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мысли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Консервативная мысль. Национализм. Либерализм и его особенности в 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социализм.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анархизм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оппозиции: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земское движение, революционное подполье и эмиграция</w:t>
      </w:r>
      <w:r>
        <w:rPr>
          <w:sz w:val="28"/>
        </w:rPr>
        <w:t>. Народничество и его</w:t>
      </w:r>
      <w:r>
        <w:rPr>
          <w:spacing w:val="1"/>
          <w:sz w:val="28"/>
        </w:rPr>
        <w:t xml:space="preserve"> </w:t>
      </w:r>
      <w:r>
        <w:rPr>
          <w:sz w:val="28"/>
        </w:rPr>
        <w:t>эволюция</w:t>
      </w:r>
      <w:r>
        <w:rPr>
          <w:i/>
          <w:sz w:val="28"/>
        </w:rPr>
        <w:t>. Народнические кружки: идеология и практика. Большое общество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пропаганды</w:t>
      </w:r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«Хождение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народ»</w:t>
      </w:r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«Земля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воля»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раскол</w:t>
      </w:r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«Черный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передел»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«Народная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воля»</w:t>
      </w:r>
      <w:r>
        <w:rPr>
          <w:sz w:val="28"/>
        </w:rPr>
        <w:t>.</w:t>
      </w:r>
      <w:r>
        <w:rPr>
          <w:spacing w:val="60"/>
          <w:sz w:val="28"/>
        </w:rPr>
        <w:t xml:space="preserve"> </w:t>
      </w:r>
      <w:r>
        <w:rPr>
          <w:sz w:val="28"/>
        </w:rPr>
        <w:t>Политический</w:t>
      </w:r>
      <w:r>
        <w:rPr>
          <w:spacing w:val="63"/>
          <w:sz w:val="28"/>
        </w:rPr>
        <w:t xml:space="preserve"> </w:t>
      </w:r>
      <w:r>
        <w:rPr>
          <w:sz w:val="28"/>
        </w:rPr>
        <w:t>терроризм.</w:t>
      </w:r>
      <w:r>
        <w:rPr>
          <w:spacing w:val="62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63"/>
          <w:sz w:val="28"/>
        </w:rPr>
        <w:t xml:space="preserve"> </w:t>
      </w:r>
      <w:r>
        <w:rPr>
          <w:sz w:val="28"/>
        </w:rPr>
        <w:t>марксизма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tabs>
          <w:tab w:val="left" w:pos="2097"/>
          <w:tab w:val="left" w:pos="4707"/>
          <w:tab w:val="left" w:pos="5786"/>
          <w:tab w:val="left" w:pos="7906"/>
          <w:tab w:val="left" w:pos="9000"/>
        </w:tabs>
        <w:spacing w:before="67" w:line="242" w:lineRule="auto"/>
        <w:ind w:left="132" w:right="250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z w:val="28"/>
        </w:rPr>
        <w:tab/>
        <w:t>социал-демократии.</w:t>
      </w:r>
      <w:r>
        <w:rPr>
          <w:sz w:val="28"/>
        </w:rPr>
        <w:tab/>
        <w:t>Группа</w:t>
      </w:r>
      <w:r>
        <w:rPr>
          <w:sz w:val="28"/>
        </w:rPr>
        <w:tab/>
        <w:t>«Освобождение</w:t>
      </w:r>
      <w:r>
        <w:rPr>
          <w:sz w:val="28"/>
        </w:rPr>
        <w:tab/>
        <w:t>труда</w:t>
      </w:r>
      <w:r>
        <w:rPr>
          <w:i/>
          <w:sz w:val="28"/>
        </w:rPr>
        <w:t>»</w:t>
      </w:r>
      <w:r>
        <w:rPr>
          <w:sz w:val="28"/>
        </w:rPr>
        <w:t>.</w:t>
      </w:r>
      <w:r>
        <w:rPr>
          <w:sz w:val="28"/>
        </w:rPr>
        <w:tab/>
      </w:r>
      <w:r>
        <w:rPr>
          <w:i/>
          <w:spacing w:val="-1"/>
          <w:sz w:val="28"/>
        </w:rPr>
        <w:t>«Союз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борьбы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освобождение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рабочего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класса</w:t>
      </w:r>
      <w:r>
        <w:rPr>
          <w:sz w:val="28"/>
        </w:rPr>
        <w:t>».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I съезд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РСДРП</w:t>
      </w:r>
      <w:r>
        <w:rPr>
          <w:sz w:val="28"/>
        </w:rPr>
        <w:t>.</w:t>
      </w:r>
    </w:p>
    <w:p w:rsidR="00D51E8C" w:rsidRDefault="00D51E8C">
      <w:pPr>
        <w:pStyle w:val="a3"/>
        <w:ind w:left="0" w:firstLine="0"/>
        <w:jc w:val="left"/>
      </w:pPr>
    </w:p>
    <w:p w:rsidR="00D51E8C" w:rsidRDefault="00960476">
      <w:pPr>
        <w:pStyle w:val="110"/>
      </w:pPr>
      <w:r>
        <w:t>Россия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пороге</w:t>
      </w:r>
      <w:r>
        <w:rPr>
          <w:spacing w:val="-2"/>
        </w:rPr>
        <w:t xml:space="preserve"> </w:t>
      </w:r>
      <w:r>
        <w:t>ХХ</w:t>
      </w:r>
      <w:r>
        <w:rPr>
          <w:spacing w:val="-3"/>
        </w:rPr>
        <w:t xml:space="preserve"> </w:t>
      </w:r>
      <w:r>
        <w:t>в.</w:t>
      </w:r>
    </w:p>
    <w:p w:rsidR="00D51E8C" w:rsidRDefault="00960476">
      <w:pPr>
        <w:ind w:left="132" w:right="250" w:firstLine="708"/>
        <w:jc w:val="both"/>
        <w:rPr>
          <w:sz w:val="28"/>
        </w:rPr>
      </w:pP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пороге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века</w:t>
      </w:r>
      <w:r>
        <w:rPr>
          <w:i/>
          <w:sz w:val="28"/>
        </w:rPr>
        <w:t>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Экономический рост. Промышленное развитие. Новая география экономики.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Урбанизация и облик городов. </w:t>
      </w:r>
      <w:r>
        <w:rPr>
          <w:i/>
          <w:sz w:val="28"/>
        </w:rPr>
        <w:t>Отечественный и иностранный капитал, его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роль</w:t>
      </w:r>
      <w:r>
        <w:rPr>
          <w:i/>
          <w:spacing w:val="-18"/>
          <w:sz w:val="28"/>
        </w:rPr>
        <w:t xml:space="preserve"> </w:t>
      </w:r>
      <w:r>
        <w:rPr>
          <w:i/>
          <w:spacing w:val="-1"/>
          <w:sz w:val="28"/>
        </w:rPr>
        <w:t>в</w:t>
      </w:r>
      <w:r>
        <w:rPr>
          <w:i/>
          <w:spacing w:val="-20"/>
          <w:sz w:val="28"/>
        </w:rPr>
        <w:t xml:space="preserve"> </w:t>
      </w:r>
      <w:r>
        <w:rPr>
          <w:i/>
          <w:spacing w:val="-1"/>
          <w:sz w:val="28"/>
        </w:rPr>
        <w:t>индустриализации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страны</w:t>
      </w:r>
      <w:r>
        <w:rPr>
          <w:spacing w:val="-1"/>
          <w:sz w:val="28"/>
        </w:rPr>
        <w:t>.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Россия</w:t>
      </w:r>
      <w:r>
        <w:rPr>
          <w:spacing w:val="-16"/>
          <w:sz w:val="28"/>
        </w:rPr>
        <w:t xml:space="preserve"> </w:t>
      </w:r>
      <w:r>
        <w:rPr>
          <w:sz w:val="28"/>
        </w:rPr>
        <w:t>—</w:t>
      </w:r>
      <w:r>
        <w:rPr>
          <w:spacing w:val="-18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15"/>
          <w:sz w:val="28"/>
        </w:rPr>
        <w:t xml:space="preserve"> </w:t>
      </w:r>
      <w:r>
        <w:rPr>
          <w:sz w:val="28"/>
        </w:rPr>
        <w:t>экспортер</w:t>
      </w:r>
      <w:r>
        <w:rPr>
          <w:spacing w:val="-16"/>
          <w:sz w:val="28"/>
        </w:rPr>
        <w:t xml:space="preserve"> </w:t>
      </w:r>
      <w:r>
        <w:rPr>
          <w:sz w:val="28"/>
        </w:rPr>
        <w:t>хлеба.</w:t>
      </w:r>
      <w:r>
        <w:rPr>
          <w:spacing w:val="-18"/>
          <w:sz w:val="28"/>
        </w:rPr>
        <w:t xml:space="preserve"> </w:t>
      </w:r>
      <w:r>
        <w:rPr>
          <w:sz w:val="28"/>
        </w:rPr>
        <w:t>Аграрный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Демография,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стратификация.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Разложение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сословных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страт.</w:t>
      </w:r>
      <w:r>
        <w:rPr>
          <w:spacing w:val="1"/>
          <w:sz w:val="28"/>
        </w:rPr>
        <w:t xml:space="preserve"> </w:t>
      </w:r>
      <w:r>
        <w:rPr>
          <w:sz w:val="28"/>
        </w:rPr>
        <w:t>Буржуазия.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Рабочие: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 характеристика и борьба за права. Средние городские слои. Типы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хозяйства.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крестьяне.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Церковь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кризиса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имперской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идеологии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Распространение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светской этики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sz w:val="28"/>
        </w:rPr>
        <w:t>.</w:t>
      </w:r>
    </w:p>
    <w:p w:rsidR="00D51E8C" w:rsidRDefault="00960476">
      <w:pPr>
        <w:pStyle w:val="a3"/>
        <w:ind w:right="256"/>
      </w:pPr>
      <w:r>
        <w:t>Имперский центр и регионы. Национальная политика, этнические элиты и</w:t>
      </w:r>
      <w:r>
        <w:rPr>
          <w:spacing w:val="-68"/>
        </w:rPr>
        <w:t xml:space="preserve"> </w:t>
      </w:r>
      <w:r>
        <w:t>национально-культурные</w:t>
      </w:r>
      <w:r>
        <w:rPr>
          <w:spacing w:val="-4"/>
        </w:rPr>
        <w:t xml:space="preserve"> </w:t>
      </w:r>
      <w:r>
        <w:t>движения.</w:t>
      </w:r>
    </w:p>
    <w:p w:rsidR="00D51E8C" w:rsidRDefault="00960476">
      <w:pPr>
        <w:ind w:left="132" w:right="251" w:firstLine="708"/>
        <w:jc w:val="both"/>
        <w:rPr>
          <w:sz w:val="28"/>
        </w:rPr>
      </w:pPr>
      <w:r>
        <w:rPr>
          <w:b/>
          <w:sz w:val="28"/>
        </w:rPr>
        <w:t>Россия в системе международных отношений</w:t>
      </w:r>
      <w:r>
        <w:rPr>
          <w:b/>
          <w:i/>
          <w:sz w:val="28"/>
        </w:rPr>
        <w:t xml:space="preserve">. </w:t>
      </w:r>
      <w:r>
        <w:rPr>
          <w:sz w:val="28"/>
        </w:rPr>
        <w:t>Политика на Дальнем</w:t>
      </w:r>
      <w:r>
        <w:rPr>
          <w:spacing w:val="1"/>
          <w:sz w:val="28"/>
        </w:rPr>
        <w:t xml:space="preserve"> </w:t>
      </w:r>
      <w:r>
        <w:rPr>
          <w:sz w:val="28"/>
        </w:rPr>
        <w:t>Востоке.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Русско-японская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</w:t>
      </w:r>
      <w:r>
        <w:rPr>
          <w:spacing w:val="1"/>
          <w:sz w:val="28"/>
        </w:rPr>
        <w:t xml:space="preserve"> </w:t>
      </w:r>
      <w:r>
        <w:rPr>
          <w:sz w:val="28"/>
        </w:rPr>
        <w:t>1904–1905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Оборона</w:t>
      </w:r>
      <w:r>
        <w:rPr>
          <w:spacing w:val="1"/>
          <w:sz w:val="28"/>
        </w:rPr>
        <w:t xml:space="preserve"> </w:t>
      </w:r>
      <w:r>
        <w:rPr>
          <w:sz w:val="28"/>
        </w:rPr>
        <w:t>Порт-Артура.</w:t>
      </w:r>
      <w:r>
        <w:rPr>
          <w:spacing w:val="1"/>
          <w:sz w:val="28"/>
        </w:rPr>
        <w:t xml:space="preserve"> </w:t>
      </w:r>
      <w:r>
        <w:rPr>
          <w:sz w:val="28"/>
        </w:rPr>
        <w:t>Цусимское</w:t>
      </w:r>
      <w:r>
        <w:rPr>
          <w:spacing w:val="-1"/>
          <w:sz w:val="28"/>
        </w:rPr>
        <w:t xml:space="preserve"> </w:t>
      </w:r>
      <w:r>
        <w:rPr>
          <w:sz w:val="28"/>
        </w:rPr>
        <w:t>сражение.</w:t>
      </w:r>
    </w:p>
    <w:p w:rsidR="00D51E8C" w:rsidRDefault="00960476">
      <w:pPr>
        <w:spacing w:before="2"/>
        <w:ind w:left="132" w:right="250" w:firstLine="708"/>
        <w:jc w:val="both"/>
        <w:rPr>
          <w:sz w:val="28"/>
        </w:rPr>
      </w:pPr>
      <w:r>
        <w:rPr>
          <w:b/>
          <w:spacing w:val="-1"/>
          <w:sz w:val="28"/>
        </w:rPr>
        <w:t>Первая</w:t>
      </w:r>
      <w:r>
        <w:rPr>
          <w:b/>
          <w:spacing w:val="-18"/>
          <w:sz w:val="28"/>
        </w:rPr>
        <w:t xml:space="preserve"> </w:t>
      </w:r>
      <w:r>
        <w:rPr>
          <w:b/>
          <w:spacing w:val="-1"/>
          <w:sz w:val="28"/>
        </w:rPr>
        <w:t>российская</w:t>
      </w:r>
      <w:r>
        <w:rPr>
          <w:b/>
          <w:spacing w:val="-19"/>
          <w:sz w:val="28"/>
        </w:rPr>
        <w:t xml:space="preserve"> </w:t>
      </w:r>
      <w:r>
        <w:rPr>
          <w:b/>
          <w:spacing w:val="-1"/>
          <w:sz w:val="28"/>
        </w:rPr>
        <w:t>революция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1905–1907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гг.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Начало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парламентаризма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 xml:space="preserve">в России. </w:t>
      </w:r>
      <w:r>
        <w:rPr>
          <w:sz w:val="28"/>
        </w:rPr>
        <w:t>Николай II и его окружение</w:t>
      </w:r>
      <w:r>
        <w:rPr>
          <w:i/>
          <w:sz w:val="28"/>
        </w:rPr>
        <w:t>. Деятельность В. К. Плеве на посту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министра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внутренних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Оппозиционное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либеральное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«Союз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освобождения»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Банкетная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кампания</w:t>
      </w:r>
      <w:r>
        <w:rPr>
          <w:sz w:val="28"/>
        </w:rPr>
        <w:t>.</w:t>
      </w:r>
    </w:p>
    <w:p w:rsidR="00D51E8C" w:rsidRDefault="00960476">
      <w:pPr>
        <w:pStyle w:val="a3"/>
        <w:ind w:right="250"/>
      </w:pPr>
      <w:r>
        <w:t>Предпосылки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протестов.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революционеров.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терроризм.</w:t>
      </w:r>
    </w:p>
    <w:p w:rsidR="00D51E8C" w:rsidRDefault="00960476">
      <w:pPr>
        <w:pStyle w:val="a3"/>
        <w:ind w:right="248"/>
      </w:pPr>
      <w:r>
        <w:t>«Кровавое воскресенье» 9 января 1905 г. Выступления рабочих, крестьян,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слоев,</w:t>
      </w:r>
      <w:r>
        <w:rPr>
          <w:spacing w:val="1"/>
        </w:rPr>
        <w:t xml:space="preserve"> </w:t>
      </w:r>
      <w:r>
        <w:t>солдат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матросов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</w:rPr>
        <w:t>«Булыгинская</w:t>
      </w:r>
      <w:r>
        <w:rPr>
          <w:i/>
          <w:spacing w:val="1"/>
        </w:rPr>
        <w:t xml:space="preserve"> </w:t>
      </w:r>
      <w:r>
        <w:rPr>
          <w:i/>
        </w:rPr>
        <w:t>конституция».</w:t>
      </w:r>
      <w:r>
        <w:rPr>
          <w:i/>
          <w:spacing w:val="1"/>
        </w:rPr>
        <w:t xml:space="preserve"> </w:t>
      </w:r>
      <w:r>
        <w:t>Всероссийская октябрьская политическая стачка. Манифест 17 октября 1905 г.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многопартийной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партии,</w:t>
      </w:r>
      <w:r>
        <w:rPr>
          <w:spacing w:val="1"/>
        </w:rPr>
        <w:t xml:space="preserve"> </w:t>
      </w:r>
      <w:r>
        <w:t>массовые</w:t>
      </w:r>
      <w:r>
        <w:rPr>
          <w:spacing w:val="1"/>
        </w:rPr>
        <w:t xml:space="preserve"> </w:t>
      </w:r>
      <w:r>
        <w:t xml:space="preserve">движения и их лидеры. </w:t>
      </w:r>
      <w:r>
        <w:rPr>
          <w:i/>
        </w:rPr>
        <w:t>Неонароднические партии и организации (социалисты-</w:t>
      </w:r>
      <w:r>
        <w:rPr>
          <w:i/>
          <w:spacing w:val="1"/>
        </w:rPr>
        <w:t xml:space="preserve"> </w:t>
      </w:r>
      <w:r>
        <w:rPr>
          <w:i/>
        </w:rPr>
        <w:t>революционеры)</w:t>
      </w:r>
      <w:r>
        <w:t>. Социал-демократия: большевики и меньшевики. Либеральные</w:t>
      </w:r>
      <w:r>
        <w:rPr>
          <w:spacing w:val="-67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(кадеты,</w:t>
      </w:r>
      <w:r>
        <w:rPr>
          <w:spacing w:val="1"/>
        </w:rPr>
        <w:t xml:space="preserve"> </w:t>
      </w:r>
      <w:r>
        <w:t>октябристы).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партии.</w:t>
      </w:r>
      <w:r>
        <w:rPr>
          <w:spacing w:val="1"/>
        </w:rPr>
        <w:t xml:space="preserve"> </w:t>
      </w:r>
      <w:r>
        <w:t>Правомонархические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революцией.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профсоюзы.</w:t>
      </w:r>
      <w:r>
        <w:rPr>
          <w:spacing w:val="1"/>
        </w:rPr>
        <w:t xml:space="preserve"> </w:t>
      </w:r>
      <w:r>
        <w:t>Декабрьское</w:t>
      </w:r>
      <w:r>
        <w:rPr>
          <w:spacing w:val="1"/>
        </w:rPr>
        <w:t xml:space="preserve"> </w:t>
      </w:r>
      <w:r>
        <w:t>1905</w:t>
      </w:r>
      <w:r>
        <w:rPr>
          <w:spacing w:val="1"/>
        </w:rPr>
        <w:t xml:space="preserve"> </w:t>
      </w:r>
      <w:r>
        <w:t>г.</w:t>
      </w:r>
      <w:r>
        <w:rPr>
          <w:spacing w:val="-67"/>
        </w:rPr>
        <w:t xml:space="preserve"> </w:t>
      </w:r>
      <w:r>
        <w:t>вооруженное восстание в Москве. Особенности революционных выступлений в</w:t>
      </w:r>
      <w:r>
        <w:rPr>
          <w:spacing w:val="-67"/>
        </w:rPr>
        <w:t xml:space="preserve"> </w:t>
      </w:r>
      <w:r>
        <w:t>1906–1907 гг.</w:t>
      </w:r>
    </w:p>
    <w:p w:rsidR="00D51E8C" w:rsidRDefault="00960476">
      <w:pPr>
        <w:ind w:left="132" w:right="251" w:firstLine="708"/>
        <w:jc w:val="both"/>
        <w:rPr>
          <w:sz w:val="28"/>
        </w:rPr>
      </w:pPr>
      <w:r>
        <w:rPr>
          <w:i/>
          <w:sz w:val="28"/>
        </w:rPr>
        <w:t>Избирательный закон 11 декабря 1905 г. Избирательная кампания в 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Государственную думу</w:t>
      </w:r>
      <w:r>
        <w:rPr>
          <w:sz w:val="28"/>
        </w:rPr>
        <w:t xml:space="preserve">. </w:t>
      </w:r>
      <w:r>
        <w:rPr>
          <w:i/>
          <w:sz w:val="28"/>
        </w:rPr>
        <w:t>Основные государственные законы 23 апреля 1906 г.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и II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думы:</w:t>
      </w:r>
      <w:r>
        <w:rPr>
          <w:spacing w:val="-2"/>
          <w:sz w:val="28"/>
        </w:rPr>
        <w:t xml:space="preserve"> </w:t>
      </w:r>
      <w:r>
        <w:rPr>
          <w:sz w:val="28"/>
        </w:rPr>
        <w:t>итоги</w:t>
      </w:r>
      <w:r>
        <w:rPr>
          <w:spacing w:val="-3"/>
          <w:sz w:val="28"/>
        </w:rPr>
        <w:t xml:space="preserve"> </w:t>
      </w:r>
      <w:r>
        <w:rPr>
          <w:sz w:val="28"/>
        </w:rPr>
        <w:t>и уроки.</w:t>
      </w:r>
    </w:p>
    <w:p w:rsidR="00D51E8C" w:rsidRDefault="00960476">
      <w:pPr>
        <w:pStyle w:val="a3"/>
        <w:ind w:right="251"/>
      </w:pPr>
      <w:r>
        <w:rPr>
          <w:b/>
        </w:rPr>
        <w:t xml:space="preserve">Общество и власть после революции. </w:t>
      </w:r>
      <w:r>
        <w:t>Уроки революции: политическая</w:t>
      </w:r>
      <w:r>
        <w:rPr>
          <w:spacing w:val="1"/>
        </w:rPr>
        <w:t xml:space="preserve"> </w:t>
      </w:r>
      <w:r>
        <w:t>стабилизация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преобразования.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Столыпин: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системных реформ, масштаб и результаты. Незавершенность преобразований и</w:t>
      </w:r>
      <w:r>
        <w:rPr>
          <w:spacing w:val="1"/>
        </w:rPr>
        <w:t xml:space="preserve"> </w:t>
      </w:r>
      <w:r>
        <w:t>нарастание социальных противоречий. III и IV Государственная дума. Идейно-</w:t>
      </w:r>
      <w:r>
        <w:rPr>
          <w:spacing w:val="1"/>
        </w:rPr>
        <w:t xml:space="preserve"> </w:t>
      </w:r>
      <w:r>
        <w:t>политический</w:t>
      </w:r>
      <w:r>
        <w:rPr>
          <w:spacing w:val="-1"/>
        </w:rPr>
        <w:t xml:space="preserve"> </w:t>
      </w:r>
      <w:r>
        <w:t>спектр.</w:t>
      </w:r>
      <w:r>
        <w:rPr>
          <w:spacing w:val="-1"/>
        </w:rPr>
        <w:t xml:space="preserve"> </w:t>
      </w:r>
      <w:r>
        <w:t>Общественный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подъем.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 w:line="242" w:lineRule="auto"/>
        <w:ind w:right="257"/>
      </w:pPr>
      <w:r>
        <w:lastRenderedPageBreak/>
        <w:t>Обострение</w:t>
      </w:r>
      <w:r>
        <w:rPr>
          <w:spacing w:val="-14"/>
        </w:rPr>
        <w:t xml:space="preserve"> </w:t>
      </w:r>
      <w:r>
        <w:t>международной</w:t>
      </w:r>
      <w:r>
        <w:rPr>
          <w:spacing w:val="-13"/>
        </w:rPr>
        <w:t xml:space="preserve"> </w:t>
      </w:r>
      <w:r>
        <w:t>обстановки.</w:t>
      </w:r>
      <w:r>
        <w:rPr>
          <w:spacing w:val="-13"/>
        </w:rPr>
        <w:t xml:space="preserve"> </w:t>
      </w:r>
      <w:r>
        <w:t>Блоковая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ней</w:t>
      </w:r>
      <w:r>
        <w:rPr>
          <w:spacing w:val="-67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Россия в</w:t>
      </w:r>
      <w:r>
        <w:rPr>
          <w:spacing w:val="-2"/>
        </w:rPr>
        <w:t xml:space="preserve"> </w:t>
      </w:r>
      <w:r>
        <w:t>преддверии</w:t>
      </w:r>
      <w:r>
        <w:rPr>
          <w:spacing w:val="-1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катастрофы.</w:t>
      </w:r>
    </w:p>
    <w:p w:rsidR="00D51E8C" w:rsidRDefault="00960476">
      <w:pPr>
        <w:ind w:left="132" w:right="250" w:firstLine="708"/>
        <w:jc w:val="both"/>
        <w:rPr>
          <w:sz w:val="28"/>
        </w:rPr>
      </w:pPr>
      <w:r>
        <w:rPr>
          <w:b/>
          <w:sz w:val="28"/>
        </w:rPr>
        <w:t>Серебряный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i/>
          <w:sz w:val="28"/>
        </w:rPr>
        <w:t>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художественной литературе и искусстве. </w:t>
      </w:r>
      <w:r>
        <w:rPr>
          <w:i/>
          <w:sz w:val="28"/>
        </w:rPr>
        <w:t>Мировоззренческие ценности и стиль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жизни. </w:t>
      </w:r>
      <w:r>
        <w:rPr>
          <w:sz w:val="28"/>
        </w:rPr>
        <w:t>Литература начала XX в. Живопись. «Мир искусства». Архитектура.</w:t>
      </w:r>
      <w:r>
        <w:rPr>
          <w:spacing w:val="1"/>
          <w:sz w:val="28"/>
        </w:rPr>
        <w:t xml:space="preserve"> </w:t>
      </w:r>
      <w:r>
        <w:rPr>
          <w:sz w:val="28"/>
        </w:rPr>
        <w:t>Скульптура. Драматический театр: традиции и новаторство. Музыка. «Русские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сезоны»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Париже.</w:t>
      </w:r>
      <w:r>
        <w:rPr>
          <w:spacing w:val="-3"/>
          <w:sz w:val="28"/>
        </w:rPr>
        <w:t xml:space="preserve"> </w:t>
      </w:r>
      <w:r>
        <w:rPr>
          <w:sz w:val="28"/>
        </w:rPr>
        <w:t>Зарождение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кинематографа.</w:t>
      </w:r>
    </w:p>
    <w:p w:rsidR="00D51E8C" w:rsidRDefault="00960476">
      <w:pPr>
        <w:pStyle w:val="a3"/>
        <w:ind w:right="249"/>
      </w:pPr>
      <w:r>
        <w:t>Развитие народного просвещения: попытка преодоления разрыва между</w:t>
      </w:r>
      <w:r>
        <w:rPr>
          <w:spacing w:val="1"/>
        </w:rPr>
        <w:t xml:space="preserve"> </w:t>
      </w:r>
      <w:r>
        <w:rPr>
          <w:spacing w:val="-1"/>
        </w:rPr>
        <w:t>образованным</w:t>
      </w:r>
      <w:r>
        <w:rPr>
          <w:spacing w:val="-18"/>
        </w:rPr>
        <w:t xml:space="preserve"> </w:t>
      </w:r>
      <w:r>
        <w:rPr>
          <w:spacing w:val="-1"/>
        </w:rPr>
        <w:t>обществом</w:t>
      </w:r>
      <w:r>
        <w:rPr>
          <w:spacing w:val="-16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народом.</w:t>
      </w:r>
      <w:r>
        <w:rPr>
          <w:spacing w:val="-18"/>
        </w:rPr>
        <w:t xml:space="preserve"> </w:t>
      </w:r>
      <w:r>
        <w:t>Открытия</w:t>
      </w:r>
      <w:r>
        <w:rPr>
          <w:spacing w:val="-18"/>
        </w:rPr>
        <w:t xml:space="preserve"> </w:t>
      </w:r>
      <w:r>
        <w:t>российских</w:t>
      </w:r>
      <w:r>
        <w:rPr>
          <w:spacing w:val="-18"/>
        </w:rPr>
        <w:t xml:space="preserve"> </w:t>
      </w:r>
      <w:r>
        <w:t>ученых.</w:t>
      </w:r>
      <w:r>
        <w:rPr>
          <w:spacing w:val="-18"/>
        </w:rPr>
        <w:t xml:space="preserve"> </w:t>
      </w:r>
      <w:r>
        <w:t>Достижения</w:t>
      </w:r>
      <w:r>
        <w:rPr>
          <w:spacing w:val="-67"/>
        </w:rPr>
        <w:t xml:space="preserve"> </w:t>
      </w:r>
      <w:r>
        <w:t>гуманитарных наук. Формирование русской философской школы. Вклад России</w:t>
      </w:r>
      <w:r>
        <w:rPr>
          <w:spacing w:val="-67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мировую</w:t>
      </w:r>
      <w:r>
        <w:rPr>
          <w:spacing w:val="-1"/>
        </w:rPr>
        <w:t xml:space="preserve"> </w:t>
      </w:r>
      <w:r>
        <w:t>культуру.</w:t>
      </w:r>
    </w:p>
    <w:p w:rsidR="00D51E8C" w:rsidRDefault="00960476">
      <w:pPr>
        <w:spacing w:line="320" w:lineRule="exact"/>
        <w:ind w:left="841"/>
        <w:jc w:val="both"/>
        <w:rPr>
          <w:sz w:val="28"/>
        </w:rPr>
      </w:pPr>
      <w:r>
        <w:rPr>
          <w:b/>
          <w:sz w:val="28"/>
        </w:rPr>
        <w:t>Наш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край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XIX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 ХХ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</w:p>
    <w:p w:rsidR="00D51E8C" w:rsidRDefault="00960476">
      <w:pPr>
        <w:pStyle w:val="110"/>
        <w:spacing w:before="1" w:line="240" w:lineRule="auto"/>
        <w:jc w:val="left"/>
      </w:pPr>
      <w:r>
        <w:t>Обобщение.</w:t>
      </w:r>
    </w:p>
    <w:p w:rsidR="00D51E8C" w:rsidRDefault="00D51E8C">
      <w:pPr>
        <w:pStyle w:val="a3"/>
        <w:ind w:left="0" w:firstLine="0"/>
        <w:jc w:val="left"/>
        <w:rPr>
          <w:b/>
          <w:sz w:val="30"/>
        </w:rPr>
      </w:pPr>
    </w:p>
    <w:p w:rsidR="00D51E8C" w:rsidRDefault="00D51E8C">
      <w:pPr>
        <w:pStyle w:val="a3"/>
        <w:spacing w:before="10"/>
        <w:ind w:left="0" w:firstLine="0"/>
        <w:jc w:val="left"/>
        <w:rPr>
          <w:b/>
          <w:sz w:val="25"/>
        </w:rPr>
      </w:pPr>
    </w:p>
    <w:p w:rsidR="00D51E8C" w:rsidRDefault="00960476">
      <w:pPr>
        <w:pStyle w:val="110"/>
        <w:spacing w:before="1" w:line="240" w:lineRule="auto"/>
        <w:ind w:left="132"/>
      </w:pPr>
      <w:bookmarkStart w:id="13" w:name="_bookmark12"/>
      <w:bookmarkEnd w:id="13"/>
      <w:r>
        <w:t>Примерные</w:t>
      </w:r>
      <w:r>
        <w:rPr>
          <w:spacing w:val="-8"/>
        </w:rPr>
        <w:t xml:space="preserve"> </w:t>
      </w:r>
      <w:r>
        <w:t>контрольно-измерительные</w:t>
      </w:r>
      <w:r>
        <w:rPr>
          <w:spacing w:val="-8"/>
        </w:rPr>
        <w:t xml:space="preserve"> </w:t>
      </w:r>
      <w:r>
        <w:t>материалы</w:t>
      </w:r>
    </w:p>
    <w:p w:rsidR="00D51E8C" w:rsidRDefault="00960476">
      <w:pPr>
        <w:pStyle w:val="a3"/>
        <w:spacing w:before="141"/>
        <w:ind w:right="260"/>
      </w:pPr>
      <w:r>
        <w:t>Для организации проверки, учета и контроля знаний, обучающихся с ЗПР</w:t>
      </w:r>
      <w:r>
        <w:rPr>
          <w:spacing w:val="1"/>
        </w:rPr>
        <w:t xml:space="preserve"> </w:t>
      </w:r>
      <w:r>
        <w:t>по предмету предусмотрен контроль в виде: контрольных и самостоятельных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зачетов,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диктантов,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индивидуальным карточкам-заданиям,</w:t>
      </w:r>
      <w:r>
        <w:rPr>
          <w:spacing w:val="-2"/>
        </w:rPr>
        <w:t xml:space="preserve"> </w:t>
      </w:r>
      <w:r>
        <w:t>тестирование.</w:t>
      </w:r>
    </w:p>
    <w:p w:rsidR="00D51E8C" w:rsidRDefault="00D51E8C">
      <w:pPr>
        <w:pStyle w:val="a3"/>
        <w:ind w:left="0" w:firstLine="0"/>
        <w:jc w:val="left"/>
        <w:rPr>
          <w:sz w:val="20"/>
        </w:rPr>
      </w:pPr>
    </w:p>
    <w:p w:rsidR="00D51E8C" w:rsidRDefault="00D51E8C">
      <w:pPr>
        <w:pStyle w:val="a3"/>
        <w:spacing w:before="7"/>
        <w:ind w:left="0" w:firstLine="0"/>
        <w:jc w:val="left"/>
        <w:rPr>
          <w:sz w:val="2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3077"/>
        <w:gridCol w:w="3660"/>
      </w:tblGrid>
      <w:tr w:rsidR="00D51E8C">
        <w:trPr>
          <w:trHeight w:val="414"/>
        </w:trPr>
        <w:tc>
          <w:tcPr>
            <w:tcW w:w="3039" w:type="dxa"/>
          </w:tcPr>
          <w:p w:rsidR="00D51E8C" w:rsidRDefault="00960476">
            <w:pPr>
              <w:pStyle w:val="TableParagraph"/>
              <w:spacing w:line="270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3077" w:type="dxa"/>
          </w:tcPr>
          <w:p w:rsidR="00D51E8C" w:rsidRDefault="00960476">
            <w:pPr>
              <w:pStyle w:val="TableParagraph"/>
              <w:spacing w:line="270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</w:t>
            </w:r>
          </w:p>
        </w:tc>
        <w:tc>
          <w:tcPr>
            <w:tcW w:w="3660" w:type="dxa"/>
          </w:tcPr>
          <w:p w:rsidR="00D51E8C" w:rsidRDefault="00960476">
            <w:pPr>
              <w:pStyle w:val="TableParagraph"/>
              <w:spacing w:line="270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Другие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контроля</w:t>
            </w:r>
          </w:p>
        </w:tc>
      </w:tr>
      <w:tr w:rsidR="00D51E8C">
        <w:trPr>
          <w:trHeight w:val="1656"/>
        </w:trPr>
        <w:tc>
          <w:tcPr>
            <w:tcW w:w="3039" w:type="dxa"/>
          </w:tcPr>
          <w:p w:rsidR="00D51E8C" w:rsidRDefault="00960476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3077" w:type="dxa"/>
          </w:tcPr>
          <w:p w:rsidR="00D51E8C" w:rsidRDefault="00960476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№1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Первобытность.</w:t>
            </w:r>
          </w:p>
          <w:p w:rsidR="00D51E8C" w:rsidRDefault="00960476">
            <w:pPr>
              <w:pStyle w:val="TableParagraph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№2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Древний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Египет.</w:t>
            </w:r>
          </w:p>
          <w:p w:rsidR="00D51E8C" w:rsidRDefault="00960476">
            <w:pPr>
              <w:pStyle w:val="TableParagraph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№3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Древняя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Греция.</w:t>
            </w:r>
          </w:p>
          <w:p w:rsidR="00D51E8C" w:rsidRDefault="00960476">
            <w:pPr>
              <w:pStyle w:val="TableParagraph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№4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Древний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Рим.</w:t>
            </w:r>
          </w:p>
        </w:tc>
        <w:tc>
          <w:tcPr>
            <w:tcW w:w="3660" w:type="dxa"/>
          </w:tcPr>
          <w:p w:rsidR="00D51E8C" w:rsidRDefault="00960476">
            <w:pPr>
              <w:pStyle w:val="TableParagraph"/>
              <w:ind w:left="108" w:right="33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Словарный диктант по каждой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теме. Самостоятельные работы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10-15 минут.</w:t>
            </w:r>
          </w:p>
          <w:p w:rsidR="00D51E8C" w:rsidRDefault="00960476">
            <w:pPr>
              <w:pStyle w:val="TableParagraph"/>
              <w:ind w:left="108" w:right="12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контурной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картой.</w:t>
            </w:r>
          </w:p>
          <w:p w:rsidR="00D51E8C" w:rsidRDefault="00960476">
            <w:pPr>
              <w:pStyle w:val="TableParagraph"/>
              <w:spacing w:line="264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Зачет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«Древний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мир».</w:t>
            </w:r>
          </w:p>
        </w:tc>
      </w:tr>
      <w:tr w:rsidR="00D51E8C">
        <w:trPr>
          <w:trHeight w:val="2207"/>
        </w:trPr>
        <w:tc>
          <w:tcPr>
            <w:tcW w:w="3039" w:type="dxa"/>
          </w:tcPr>
          <w:p w:rsidR="00D51E8C" w:rsidRDefault="00960476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3077" w:type="dxa"/>
          </w:tcPr>
          <w:p w:rsidR="00D51E8C" w:rsidRDefault="00960476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№1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История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средних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веков.</w:t>
            </w:r>
          </w:p>
          <w:p w:rsidR="00D51E8C" w:rsidRDefault="00960476">
            <w:pPr>
              <w:pStyle w:val="TableParagraph"/>
              <w:ind w:left="110" w:right="82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№2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Русь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конце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начале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XIIIв.</w:t>
            </w:r>
          </w:p>
          <w:p w:rsidR="00D51E8C" w:rsidRDefault="00960476">
            <w:pPr>
              <w:pStyle w:val="TableParagraph"/>
              <w:ind w:left="110" w:right="6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№3 Русские земли 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середине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XIII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XIV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в.</w:t>
            </w:r>
          </w:p>
          <w:p w:rsidR="00D51E8C" w:rsidRDefault="00960476">
            <w:pPr>
              <w:pStyle w:val="TableParagraph"/>
              <w:spacing w:line="270" w:lineRule="atLeast"/>
              <w:ind w:left="110" w:right="1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№4 Формирование единого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Русского государства в XV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веке.</w:t>
            </w:r>
          </w:p>
        </w:tc>
        <w:tc>
          <w:tcPr>
            <w:tcW w:w="3660" w:type="dxa"/>
          </w:tcPr>
          <w:p w:rsidR="00D51E8C" w:rsidRDefault="00960476">
            <w:pPr>
              <w:pStyle w:val="TableParagraph"/>
              <w:ind w:left="108" w:right="33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Словарный диктант по каждой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теме. Самостоятельные работы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10-15 минут.</w:t>
            </w:r>
          </w:p>
          <w:p w:rsidR="00D51E8C" w:rsidRDefault="00960476">
            <w:pPr>
              <w:pStyle w:val="TableParagraph"/>
              <w:ind w:left="108" w:right="12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контурной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картой.</w:t>
            </w:r>
          </w:p>
          <w:p w:rsidR="00D51E8C" w:rsidRDefault="00960476">
            <w:pPr>
              <w:pStyle w:val="TableParagraph"/>
              <w:tabs>
                <w:tab w:val="left" w:pos="897"/>
                <w:tab w:val="left" w:pos="1379"/>
                <w:tab w:val="left" w:pos="2084"/>
                <w:tab w:val="left" w:pos="2713"/>
                <w:tab w:val="left" w:pos="3432"/>
              </w:tabs>
              <w:ind w:left="108" w:right="9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Зачет</w:t>
            </w:r>
            <w:r>
              <w:rPr>
                <w:rFonts w:ascii="Times New Roman" w:hAnsi="Times New Roman"/>
                <w:sz w:val="24"/>
              </w:rPr>
              <w:tab/>
              <w:t>по</w:t>
            </w:r>
            <w:r>
              <w:rPr>
                <w:rFonts w:ascii="Times New Roman" w:hAnsi="Times New Roman"/>
                <w:sz w:val="24"/>
              </w:rPr>
              <w:tab/>
              <w:t>теме</w:t>
            </w:r>
            <w:r>
              <w:rPr>
                <w:rFonts w:ascii="Times New Roman" w:hAnsi="Times New Roman"/>
                <w:sz w:val="24"/>
              </w:rPr>
              <w:tab/>
              <w:t>«От</w:t>
            </w:r>
            <w:r>
              <w:rPr>
                <w:rFonts w:ascii="Times New Roman" w:hAnsi="Times New Roman"/>
                <w:sz w:val="24"/>
              </w:rPr>
              <w:tab/>
              <w:t>Руси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4"/>
                <w:sz w:val="24"/>
              </w:rPr>
              <w:t>к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России».</w:t>
            </w:r>
          </w:p>
        </w:tc>
      </w:tr>
      <w:tr w:rsidR="00D51E8C">
        <w:trPr>
          <w:trHeight w:val="1932"/>
        </w:trPr>
        <w:tc>
          <w:tcPr>
            <w:tcW w:w="3039" w:type="dxa"/>
          </w:tcPr>
          <w:p w:rsidR="00D51E8C" w:rsidRDefault="00960476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3077" w:type="dxa"/>
          </w:tcPr>
          <w:p w:rsidR="00D51E8C" w:rsidRDefault="00960476">
            <w:pPr>
              <w:pStyle w:val="TableParagraph"/>
              <w:ind w:left="110" w:right="4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№1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Первые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буржуазные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революции.</w:t>
            </w:r>
          </w:p>
          <w:p w:rsidR="00D51E8C" w:rsidRDefault="00960476">
            <w:pPr>
              <w:pStyle w:val="TableParagraph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№2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XVI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веке.</w:t>
            </w:r>
          </w:p>
          <w:p w:rsidR="00D51E8C" w:rsidRDefault="00960476">
            <w:pPr>
              <w:pStyle w:val="TableParagraph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№3Россия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XVII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веке.</w:t>
            </w:r>
          </w:p>
        </w:tc>
        <w:tc>
          <w:tcPr>
            <w:tcW w:w="3660" w:type="dxa"/>
          </w:tcPr>
          <w:p w:rsidR="00D51E8C" w:rsidRDefault="00960476">
            <w:pPr>
              <w:pStyle w:val="TableParagraph"/>
              <w:ind w:left="108" w:right="33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Словарный диктант по каждой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теме. Самостоятельные работы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10-15 минут.</w:t>
            </w:r>
          </w:p>
          <w:p w:rsidR="00D51E8C" w:rsidRDefault="00960476">
            <w:pPr>
              <w:pStyle w:val="TableParagraph"/>
              <w:ind w:left="108" w:right="12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контурной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картой.</w:t>
            </w:r>
          </w:p>
          <w:p w:rsidR="00D51E8C" w:rsidRDefault="00960476">
            <w:pPr>
              <w:pStyle w:val="TableParagraph"/>
              <w:spacing w:line="270" w:lineRule="atLeast"/>
              <w:ind w:left="108" w:right="9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Зачет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теме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«Россия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5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XVI-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XVII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вв.»</w:t>
            </w:r>
          </w:p>
        </w:tc>
      </w:tr>
      <w:tr w:rsidR="00D51E8C">
        <w:trPr>
          <w:trHeight w:val="827"/>
        </w:trPr>
        <w:tc>
          <w:tcPr>
            <w:tcW w:w="3039" w:type="dxa"/>
          </w:tcPr>
          <w:p w:rsidR="00D51E8C" w:rsidRDefault="00960476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3077" w:type="dxa"/>
          </w:tcPr>
          <w:p w:rsidR="00D51E8C" w:rsidRDefault="00960476">
            <w:pPr>
              <w:pStyle w:val="TableParagraph"/>
              <w:tabs>
                <w:tab w:val="left" w:pos="691"/>
                <w:tab w:val="left" w:pos="1556"/>
              </w:tabs>
              <w:ind w:left="110" w:right="9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№1</w:t>
            </w:r>
            <w:r>
              <w:rPr>
                <w:rFonts w:ascii="Times New Roman" w:hAnsi="Times New Roman"/>
                <w:sz w:val="24"/>
              </w:rPr>
              <w:tab/>
              <w:t>Эпоха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просвещения.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Промышленный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переворот.</w:t>
            </w:r>
          </w:p>
        </w:tc>
        <w:tc>
          <w:tcPr>
            <w:tcW w:w="3660" w:type="dxa"/>
          </w:tcPr>
          <w:p w:rsidR="00D51E8C" w:rsidRDefault="00960476">
            <w:pPr>
              <w:pStyle w:val="TableParagraph"/>
              <w:ind w:left="108" w:right="33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Словарный диктант по каждой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теме.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Самостоятельные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</w:t>
            </w:r>
          </w:p>
          <w:p w:rsidR="00D51E8C" w:rsidRDefault="00960476">
            <w:pPr>
              <w:pStyle w:val="TableParagraph"/>
              <w:spacing w:line="264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10-15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минут.</w:t>
            </w:r>
          </w:p>
        </w:tc>
      </w:tr>
    </w:tbl>
    <w:p w:rsidR="00D51E8C" w:rsidRDefault="00D51E8C">
      <w:pPr>
        <w:spacing w:line="264" w:lineRule="exact"/>
        <w:rPr>
          <w:sz w:val="24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3077"/>
        <w:gridCol w:w="3660"/>
      </w:tblGrid>
      <w:tr w:rsidR="00D51E8C">
        <w:trPr>
          <w:trHeight w:val="1658"/>
        </w:trPr>
        <w:tc>
          <w:tcPr>
            <w:tcW w:w="3039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77" w:type="dxa"/>
          </w:tcPr>
          <w:p w:rsidR="00D51E8C" w:rsidRDefault="00960476">
            <w:pPr>
              <w:pStyle w:val="TableParagraph"/>
              <w:ind w:left="110" w:right="43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№2 Россия в эпоху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преобразований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Петра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I.</w:t>
            </w:r>
          </w:p>
          <w:p w:rsidR="00D51E8C" w:rsidRDefault="00960476">
            <w:pPr>
              <w:pStyle w:val="TableParagraph"/>
              <w:ind w:left="110" w:right="71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№3 Эпоха дворцовых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переворотов.</w:t>
            </w:r>
          </w:p>
          <w:p w:rsidR="00D51E8C" w:rsidRDefault="00960476">
            <w:pPr>
              <w:pStyle w:val="TableParagraph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№4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Правление</w:t>
            </w:r>
          </w:p>
          <w:p w:rsidR="00D51E8C" w:rsidRDefault="00960476">
            <w:pPr>
              <w:pStyle w:val="TableParagraph"/>
              <w:spacing w:line="269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Екатерины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Павла. I</w:t>
            </w:r>
          </w:p>
        </w:tc>
        <w:tc>
          <w:tcPr>
            <w:tcW w:w="3660" w:type="dxa"/>
          </w:tcPr>
          <w:p w:rsidR="00D51E8C" w:rsidRDefault="00960476">
            <w:pPr>
              <w:pStyle w:val="TableParagraph"/>
              <w:ind w:left="108" w:right="12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контурной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картой.</w:t>
            </w:r>
          </w:p>
          <w:p w:rsidR="00D51E8C" w:rsidRDefault="00960476">
            <w:pPr>
              <w:pStyle w:val="TableParagraph"/>
              <w:ind w:left="108" w:right="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Зачет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теме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«Россия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5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XVIII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в.»</w:t>
            </w:r>
          </w:p>
        </w:tc>
      </w:tr>
      <w:tr w:rsidR="00D51E8C">
        <w:trPr>
          <w:trHeight w:val="1931"/>
        </w:trPr>
        <w:tc>
          <w:tcPr>
            <w:tcW w:w="3039" w:type="dxa"/>
          </w:tcPr>
          <w:p w:rsidR="00D51E8C" w:rsidRDefault="00960476">
            <w:pPr>
              <w:pStyle w:val="TableParagraph"/>
              <w:spacing w:line="262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3077" w:type="dxa"/>
          </w:tcPr>
          <w:p w:rsidR="00D51E8C" w:rsidRDefault="00960476">
            <w:pPr>
              <w:pStyle w:val="TableParagraph"/>
              <w:ind w:left="110" w:right="15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1«Россия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XIX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века».</w:t>
            </w:r>
          </w:p>
          <w:p w:rsidR="00D51E8C" w:rsidRDefault="00960476">
            <w:pPr>
              <w:pStyle w:val="TableParagraph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№2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эпоху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реформ.</w:t>
            </w:r>
          </w:p>
          <w:p w:rsidR="00D51E8C" w:rsidRDefault="00960476">
            <w:pPr>
              <w:pStyle w:val="TableParagraph"/>
              <w:ind w:left="110" w:right="1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3«Россия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XIX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века».</w:t>
            </w:r>
          </w:p>
          <w:p w:rsidR="00D51E8C" w:rsidRDefault="00960476">
            <w:pPr>
              <w:pStyle w:val="TableParagraph"/>
              <w:spacing w:line="270" w:lineRule="atLeast"/>
              <w:ind w:left="110" w:right="2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№4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«Россия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XX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века».</w:t>
            </w:r>
          </w:p>
        </w:tc>
        <w:tc>
          <w:tcPr>
            <w:tcW w:w="3660" w:type="dxa"/>
          </w:tcPr>
          <w:p w:rsidR="00D51E8C" w:rsidRDefault="00960476">
            <w:pPr>
              <w:pStyle w:val="TableParagraph"/>
              <w:ind w:left="108" w:right="33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Словарный диктант по каждой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теме. Самостоятельные работы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10-15 минут.</w:t>
            </w:r>
          </w:p>
          <w:p w:rsidR="00D51E8C" w:rsidRDefault="00960476">
            <w:pPr>
              <w:pStyle w:val="TableParagraph"/>
              <w:ind w:left="108" w:right="12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контурной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картой.</w:t>
            </w:r>
          </w:p>
          <w:p w:rsidR="00D51E8C" w:rsidRDefault="00960476">
            <w:pPr>
              <w:pStyle w:val="TableParagraph"/>
              <w:spacing w:line="270" w:lineRule="atLeast"/>
              <w:ind w:left="108" w:right="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Зачет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теме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«Россия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5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XIX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 н. XX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вв.»</w:t>
            </w:r>
          </w:p>
        </w:tc>
      </w:tr>
      <w:tr w:rsidR="00D51E8C">
        <w:trPr>
          <w:trHeight w:val="1104"/>
        </w:trPr>
        <w:tc>
          <w:tcPr>
            <w:tcW w:w="3039" w:type="dxa"/>
          </w:tcPr>
          <w:p w:rsidR="00D51E8C" w:rsidRDefault="00960476">
            <w:pPr>
              <w:pStyle w:val="TableParagraph"/>
              <w:spacing w:line="262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  <w:tc>
          <w:tcPr>
            <w:tcW w:w="3077" w:type="dxa"/>
          </w:tcPr>
          <w:p w:rsidR="00D51E8C" w:rsidRDefault="00960476">
            <w:pPr>
              <w:pStyle w:val="TableParagraph"/>
              <w:tabs>
                <w:tab w:val="left" w:pos="2000"/>
              </w:tabs>
              <w:ind w:left="110" w:right="9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контрольные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необходимо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включать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вопросы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регионального</w:t>
            </w:r>
          </w:p>
          <w:p w:rsidR="00D51E8C" w:rsidRDefault="00960476">
            <w:pPr>
              <w:pStyle w:val="TableParagraph"/>
              <w:spacing w:line="269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компонента.</w:t>
            </w:r>
          </w:p>
        </w:tc>
        <w:tc>
          <w:tcPr>
            <w:tcW w:w="3660" w:type="dxa"/>
          </w:tcPr>
          <w:p w:rsidR="00D51E8C" w:rsidRDefault="00960476">
            <w:pPr>
              <w:pStyle w:val="TableParagraph"/>
              <w:tabs>
                <w:tab w:val="left" w:pos="1353"/>
                <w:tab w:val="left" w:pos="3174"/>
              </w:tabs>
              <w:ind w:left="108" w:right="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Одной из форм контроля может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быть</w:t>
            </w:r>
            <w:r>
              <w:rPr>
                <w:rFonts w:ascii="Times New Roman" w:hAnsi="Times New Roman"/>
                <w:sz w:val="24"/>
              </w:rPr>
              <w:tab/>
              <w:t>групповой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или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индивидуальный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проект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</w:t>
            </w:r>
          </w:p>
          <w:p w:rsidR="00D51E8C" w:rsidRDefault="00960476">
            <w:pPr>
              <w:pStyle w:val="TableParagraph"/>
              <w:spacing w:line="269" w:lineRule="exact"/>
              <w:ind w:left="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руководством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учителя.</w:t>
            </w:r>
          </w:p>
        </w:tc>
      </w:tr>
    </w:tbl>
    <w:p w:rsidR="00D51E8C" w:rsidRDefault="00D51E8C">
      <w:pPr>
        <w:spacing w:line="269" w:lineRule="exact"/>
        <w:jc w:val="both"/>
        <w:rPr>
          <w:sz w:val="24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firstLine="0"/>
      </w:pPr>
      <w:bookmarkStart w:id="14" w:name="_bookmark13"/>
      <w:bookmarkEnd w:id="14"/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D51E8C" w:rsidRDefault="00960476">
      <w:pPr>
        <w:pStyle w:val="a3"/>
        <w:spacing w:before="24"/>
        <w:ind w:firstLine="0"/>
      </w:pPr>
      <w:r>
        <w:t>«ИСТОРИЯ»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</w:p>
    <w:p w:rsidR="00D51E8C" w:rsidRDefault="00D51E8C">
      <w:pPr>
        <w:pStyle w:val="a3"/>
        <w:spacing w:before="7"/>
        <w:ind w:left="0" w:firstLine="0"/>
        <w:jc w:val="left"/>
        <w:rPr>
          <w:sz w:val="44"/>
        </w:rPr>
      </w:pPr>
    </w:p>
    <w:p w:rsidR="00D51E8C" w:rsidRDefault="00960476">
      <w:pPr>
        <w:pStyle w:val="110"/>
        <w:spacing w:line="240" w:lineRule="auto"/>
        <w:ind w:left="132"/>
      </w:pPr>
      <w:bookmarkStart w:id="15" w:name="_bookmark14"/>
      <w:bookmarkEnd w:id="15"/>
      <w:r>
        <w:t>Личностные</w:t>
      </w:r>
      <w:r>
        <w:rPr>
          <w:spacing w:val="-4"/>
        </w:rPr>
        <w:t xml:space="preserve"> </w:t>
      </w:r>
      <w:r>
        <w:t>результаты:</w:t>
      </w:r>
    </w:p>
    <w:p w:rsidR="00D51E8C" w:rsidRDefault="00960476">
      <w:pPr>
        <w:pStyle w:val="a3"/>
        <w:spacing w:before="144"/>
        <w:ind w:right="257"/>
      </w:pPr>
      <w:r>
        <w:t>воспитание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идентичности: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 к Отечеству, прошлому и настоящему многонационального народа</w:t>
      </w:r>
      <w:r>
        <w:rPr>
          <w:spacing w:val="1"/>
        </w:rPr>
        <w:t xml:space="preserve"> </w:t>
      </w:r>
      <w:r>
        <w:t>России;</w:t>
      </w:r>
    </w:p>
    <w:p w:rsidR="00D51E8C" w:rsidRDefault="00960476">
      <w:pPr>
        <w:pStyle w:val="a3"/>
        <w:ind w:right="253"/>
      </w:pP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 человечества;</w:t>
      </w:r>
    </w:p>
    <w:p w:rsidR="00D51E8C" w:rsidRDefault="00960476">
      <w:pPr>
        <w:pStyle w:val="a3"/>
        <w:ind w:right="248"/>
      </w:pPr>
      <w:r>
        <w:t>ценностное отношение к достижениям своей Родины – России, к науке,</w:t>
      </w:r>
      <w:r>
        <w:rPr>
          <w:spacing w:val="1"/>
        </w:rPr>
        <w:t xml:space="preserve"> </w:t>
      </w:r>
      <w:r>
        <w:t>искусству, спорту, технологиям, боевым подвигам и трудовым достижениям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-6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родной стране;</w:t>
      </w:r>
    </w:p>
    <w:p w:rsidR="00D51E8C" w:rsidRDefault="00960476">
      <w:pPr>
        <w:pStyle w:val="a3"/>
        <w:spacing w:line="242" w:lineRule="auto"/>
        <w:ind w:right="258"/>
      </w:pPr>
      <w:r>
        <w:t>формирование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деятельности;</w:t>
      </w:r>
    </w:p>
    <w:p w:rsidR="00D51E8C" w:rsidRDefault="00960476">
      <w:pPr>
        <w:pStyle w:val="a3"/>
        <w:ind w:right="259"/>
      </w:pPr>
      <w:r>
        <w:t>формирование умений продуктивной коммуникации со сверстниками и</w:t>
      </w:r>
      <w:r>
        <w:rPr>
          <w:spacing w:val="1"/>
        </w:rPr>
        <w:t xml:space="preserve"> </w:t>
      </w:r>
      <w:r>
        <w:t>взрослыми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образовательной деятельности;</w:t>
      </w:r>
    </w:p>
    <w:p w:rsidR="00D51E8C" w:rsidRDefault="00960476">
      <w:pPr>
        <w:pStyle w:val="a3"/>
        <w:ind w:right="260"/>
      </w:pP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дискриминации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получаемых исторических</w:t>
      </w:r>
      <w:r>
        <w:rPr>
          <w:spacing w:val="1"/>
        </w:rPr>
        <w:t xml:space="preserve"> </w:t>
      </w:r>
      <w:r>
        <w:t>сведений;</w:t>
      </w:r>
    </w:p>
    <w:p w:rsidR="00D51E8C" w:rsidRDefault="00960476">
      <w:pPr>
        <w:pStyle w:val="a3"/>
        <w:spacing w:line="321" w:lineRule="exact"/>
        <w:ind w:left="841" w:firstLine="0"/>
      </w:pPr>
      <w:r>
        <w:t>установка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доступное</w:t>
      </w:r>
      <w:r>
        <w:rPr>
          <w:spacing w:val="-5"/>
        </w:rPr>
        <w:t xml:space="preserve"> </w:t>
      </w:r>
      <w:r>
        <w:t>осмысление</w:t>
      </w:r>
      <w:r>
        <w:rPr>
          <w:spacing w:val="-5"/>
        </w:rPr>
        <w:t xml:space="preserve"> </w:t>
      </w:r>
      <w:r>
        <w:t>исторического</w:t>
      </w:r>
      <w:r>
        <w:rPr>
          <w:spacing w:val="-5"/>
        </w:rPr>
        <w:t xml:space="preserve"> </w:t>
      </w:r>
      <w:r>
        <w:t>опыта;</w:t>
      </w:r>
    </w:p>
    <w:p w:rsidR="00D51E8C" w:rsidRDefault="00960476">
      <w:pPr>
        <w:pStyle w:val="a3"/>
        <w:spacing w:line="242" w:lineRule="auto"/>
        <w:ind w:right="248"/>
      </w:pPr>
      <w:r>
        <w:t>умение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впечатления,</w:t>
      </w:r>
      <w:r>
        <w:rPr>
          <w:spacing w:val="1"/>
        </w:rPr>
        <w:t xml:space="preserve"> </w:t>
      </w:r>
      <w:r>
        <w:t>соображения,</w:t>
      </w:r>
      <w:r>
        <w:rPr>
          <w:spacing w:val="1"/>
        </w:rPr>
        <w:t xml:space="preserve"> </w:t>
      </w:r>
      <w:r>
        <w:t>умозаключения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понятым другим человеком;</w:t>
      </w:r>
    </w:p>
    <w:p w:rsidR="00D51E8C" w:rsidRDefault="00960476">
      <w:pPr>
        <w:pStyle w:val="a3"/>
        <w:ind w:right="259"/>
      </w:pPr>
      <w:r>
        <w:t>углубление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подробной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упорядоченной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времени.</w:t>
      </w:r>
    </w:p>
    <w:p w:rsidR="00D51E8C" w:rsidRDefault="00D51E8C">
      <w:pPr>
        <w:pStyle w:val="a3"/>
        <w:spacing w:before="1"/>
        <w:ind w:left="0" w:firstLine="0"/>
        <w:jc w:val="left"/>
        <w:rPr>
          <w:sz w:val="41"/>
        </w:rPr>
      </w:pPr>
    </w:p>
    <w:p w:rsidR="00D51E8C" w:rsidRDefault="00960476">
      <w:pPr>
        <w:pStyle w:val="110"/>
        <w:spacing w:line="240" w:lineRule="auto"/>
        <w:ind w:left="132"/>
        <w:jc w:val="left"/>
      </w:pPr>
      <w:bookmarkStart w:id="16" w:name="_bookmark15"/>
      <w:bookmarkEnd w:id="16"/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D51E8C" w:rsidRDefault="00960476">
      <w:pPr>
        <w:pStyle w:val="210"/>
        <w:spacing w:before="151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t>действиями:</w:t>
      </w:r>
    </w:p>
    <w:p w:rsidR="00D51E8C" w:rsidRDefault="00960476">
      <w:pPr>
        <w:pStyle w:val="a3"/>
        <w:tabs>
          <w:tab w:val="left" w:pos="2435"/>
          <w:tab w:val="left" w:pos="2814"/>
          <w:tab w:val="left" w:pos="3929"/>
          <w:tab w:val="left" w:pos="4457"/>
          <w:tab w:val="left" w:pos="5817"/>
          <w:tab w:val="left" w:pos="7102"/>
          <w:tab w:val="left" w:pos="8452"/>
        </w:tabs>
        <w:ind w:right="253"/>
        <w:jc w:val="left"/>
      </w:pPr>
      <w:r>
        <w:t>соотносить</w:t>
      </w:r>
      <w:r>
        <w:tab/>
        <w:t>с</w:t>
      </w:r>
      <w:r>
        <w:tab/>
        <w:t>опорой</w:t>
      </w:r>
      <w:r>
        <w:tab/>
        <w:t>на</w:t>
      </w:r>
      <w:r>
        <w:tab/>
        <w:t>алгоритм</w:t>
      </w:r>
      <w:r>
        <w:tab/>
        <w:t>учебных</w:t>
      </w:r>
      <w:r>
        <w:tab/>
        <w:t>действий</w:t>
      </w:r>
      <w:r>
        <w:tab/>
      </w:r>
      <w:r>
        <w:rPr>
          <w:spacing w:val="-1"/>
        </w:rPr>
        <w:t>единичные</w:t>
      </w:r>
      <w:r>
        <w:rPr>
          <w:spacing w:val="-67"/>
        </w:rPr>
        <w:t xml:space="preserve"> </w:t>
      </w:r>
      <w:r>
        <w:t>исторические</w:t>
      </w:r>
      <w:r>
        <w:rPr>
          <w:spacing w:val="-1"/>
        </w:rPr>
        <w:t xml:space="preserve"> </w:t>
      </w:r>
      <w:r>
        <w:t>факты</w:t>
      </w:r>
      <w:r>
        <w:rPr>
          <w:spacing w:val="-2"/>
        </w:rPr>
        <w:t xml:space="preserve"> </w:t>
      </w:r>
      <w:r>
        <w:t>и общие</w:t>
      </w:r>
      <w:r>
        <w:rPr>
          <w:spacing w:val="-3"/>
        </w:rPr>
        <w:t xml:space="preserve"> </w:t>
      </w:r>
      <w:r>
        <w:t>явления;</w:t>
      </w:r>
    </w:p>
    <w:p w:rsidR="00D51E8C" w:rsidRDefault="00960476">
      <w:pPr>
        <w:pStyle w:val="a3"/>
        <w:jc w:val="left"/>
      </w:pPr>
      <w:r>
        <w:t>называть</w:t>
      </w:r>
      <w:r>
        <w:rPr>
          <w:spacing w:val="29"/>
        </w:rPr>
        <w:t xml:space="preserve"> </w:t>
      </w:r>
      <w:r>
        <w:t>характерные,</w:t>
      </w:r>
      <w:r>
        <w:rPr>
          <w:spacing w:val="30"/>
        </w:rPr>
        <w:t xml:space="preserve"> </w:t>
      </w:r>
      <w:r>
        <w:t>существенные</w:t>
      </w:r>
      <w:r>
        <w:rPr>
          <w:spacing w:val="31"/>
        </w:rPr>
        <w:t xml:space="preserve"> </w:t>
      </w:r>
      <w:r>
        <w:t>признаки</w:t>
      </w:r>
      <w:r>
        <w:rPr>
          <w:spacing w:val="32"/>
        </w:rPr>
        <w:t xml:space="preserve"> </w:t>
      </w:r>
      <w:r>
        <w:t>исторических</w:t>
      </w:r>
      <w:r>
        <w:rPr>
          <w:spacing w:val="31"/>
        </w:rPr>
        <w:t xml:space="preserve"> </w:t>
      </w:r>
      <w:r>
        <w:t>событий</w:t>
      </w:r>
      <w:r>
        <w:rPr>
          <w:spacing w:val="3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явлений;</w:t>
      </w:r>
    </w:p>
    <w:p w:rsidR="00D51E8C" w:rsidRDefault="00960476">
      <w:pPr>
        <w:pStyle w:val="a3"/>
        <w:spacing w:line="242" w:lineRule="auto"/>
        <w:ind w:right="250"/>
        <w:jc w:val="left"/>
      </w:pPr>
      <w:r>
        <w:t>раскрывать</w:t>
      </w:r>
      <w:r>
        <w:rPr>
          <w:spacing w:val="21"/>
        </w:rPr>
        <w:t xml:space="preserve"> </w:t>
      </w:r>
      <w:r>
        <w:t>смысл,</w:t>
      </w:r>
      <w:r>
        <w:rPr>
          <w:spacing w:val="21"/>
        </w:rPr>
        <w:t xml:space="preserve"> </w:t>
      </w:r>
      <w:r>
        <w:t>значение</w:t>
      </w:r>
      <w:r>
        <w:rPr>
          <w:spacing w:val="23"/>
        </w:rPr>
        <w:t xml:space="preserve"> </w:t>
      </w:r>
      <w:r>
        <w:t>важнейших</w:t>
      </w:r>
      <w:r>
        <w:rPr>
          <w:spacing w:val="23"/>
        </w:rPr>
        <w:t xml:space="preserve"> </w:t>
      </w:r>
      <w:r>
        <w:t>исторических</w:t>
      </w:r>
      <w:r>
        <w:rPr>
          <w:spacing w:val="21"/>
        </w:rPr>
        <w:t xml:space="preserve"> </w:t>
      </w:r>
      <w:r>
        <w:t>понятий</w:t>
      </w:r>
      <w:r>
        <w:rPr>
          <w:spacing w:val="24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опорой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схему,</w:t>
      </w:r>
      <w:r>
        <w:rPr>
          <w:spacing w:val="-1"/>
        </w:rPr>
        <w:t xml:space="preserve"> </w:t>
      </w:r>
      <w:r>
        <w:t>ключевые слова;</w:t>
      </w:r>
    </w:p>
    <w:p w:rsidR="00D51E8C" w:rsidRDefault="00960476">
      <w:pPr>
        <w:pStyle w:val="a3"/>
        <w:jc w:val="left"/>
      </w:pPr>
      <w:r>
        <w:t>сравнивать</w:t>
      </w:r>
      <w:r>
        <w:rPr>
          <w:spacing w:val="34"/>
        </w:rPr>
        <w:t xml:space="preserve"> </w:t>
      </w:r>
      <w:r>
        <w:t>после</w:t>
      </w:r>
      <w:r>
        <w:rPr>
          <w:spacing w:val="33"/>
        </w:rPr>
        <w:t xml:space="preserve"> </w:t>
      </w:r>
      <w:r>
        <w:t>предварительного</w:t>
      </w:r>
      <w:r>
        <w:rPr>
          <w:spacing w:val="35"/>
        </w:rPr>
        <w:t xml:space="preserve"> </w:t>
      </w:r>
      <w:r>
        <w:t>анализа</w:t>
      </w:r>
      <w:r>
        <w:rPr>
          <w:spacing w:val="33"/>
        </w:rPr>
        <w:t xml:space="preserve"> </w:t>
      </w:r>
      <w:r>
        <w:t>исторические</w:t>
      </w:r>
      <w:r>
        <w:rPr>
          <w:spacing w:val="36"/>
        </w:rPr>
        <w:t xml:space="preserve"> </w:t>
      </w:r>
      <w:r>
        <w:t>события</w:t>
      </w:r>
      <w:r>
        <w:rPr>
          <w:spacing w:val="3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явления,</w:t>
      </w:r>
      <w:r>
        <w:rPr>
          <w:spacing w:val="-1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общее и</w:t>
      </w:r>
      <w:r>
        <w:rPr>
          <w:spacing w:val="-3"/>
        </w:rPr>
        <w:t xml:space="preserve"> </w:t>
      </w:r>
      <w:r>
        <w:t>различия;</w:t>
      </w:r>
    </w:p>
    <w:p w:rsidR="00D51E8C" w:rsidRDefault="00960476">
      <w:pPr>
        <w:pStyle w:val="a3"/>
        <w:ind w:right="254"/>
        <w:jc w:val="left"/>
      </w:pPr>
      <w:r>
        <w:t>устанавливать</w:t>
      </w:r>
      <w:r>
        <w:rPr>
          <w:spacing w:val="18"/>
        </w:rPr>
        <w:t xml:space="preserve"> </w:t>
      </w:r>
      <w:r>
        <w:t>причинно-следственные</w:t>
      </w:r>
      <w:r>
        <w:rPr>
          <w:spacing w:val="19"/>
        </w:rPr>
        <w:t xml:space="preserve"> </w:t>
      </w:r>
      <w:r>
        <w:t>связи</w:t>
      </w:r>
      <w:r>
        <w:rPr>
          <w:spacing w:val="18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изучении</w:t>
      </w:r>
      <w:r>
        <w:rPr>
          <w:spacing w:val="18"/>
        </w:rPr>
        <w:t xml:space="preserve"> </w:t>
      </w:r>
      <w:r>
        <w:t>исторических</w:t>
      </w:r>
      <w:r>
        <w:rPr>
          <w:spacing w:val="-67"/>
        </w:rPr>
        <w:t xml:space="preserve"> </w:t>
      </w:r>
      <w:r>
        <w:t>событий;</w:t>
      </w:r>
    </w:p>
    <w:p w:rsidR="00D51E8C" w:rsidRDefault="00960476">
      <w:pPr>
        <w:pStyle w:val="a3"/>
        <w:spacing w:line="321" w:lineRule="exact"/>
        <w:ind w:left="841" w:firstLine="0"/>
        <w:jc w:val="left"/>
      </w:pPr>
      <w:r>
        <w:t>владеть</w:t>
      </w:r>
      <w:r>
        <w:rPr>
          <w:spacing w:val="-3"/>
        </w:rPr>
        <w:t xml:space="preserve"> </w:t>
      </w:r>
      <w:r>
        <w:t>смысловым</w:t>
      </w:r>
      <w:r>
        <w:rPr>
          <w:spacing w:val="-4"/>
        </w:rPr>
        <w:t xml:space="preserve"> </w:t>
      </w:r>
      <w:r>
        <w:t>чтением;</w:t>
      </w:r>
    </w:p>
    <w:p w:rsidR="00D51E8C" w:rsidRDefault="00960476">
      <w:pPr>
        <w:pStyle w:val="a3"/>
        <w:spacing w:line="322" w:lineRule="exact"/>
        <w:ind w:left="841" w:firstLine="0"/>
        <w:jc w:val="left"/>
      </w:pPr>
      <w:r>
        <w:t>использовать</w:t>
      </w:r>
      <w:r>
        <w:rPr>
          <w:spacing w:val="-3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t>познания;</w:t>
      </w:r>
    </w:p>
    <w:p w:rsidR="00D51E8C" w:rsidRDefault="00960476">
      <w:pPr>
        <w:pStyle w:val="a3"/>
        <w:ind w:left="841" w:firstLine="0"/>
        <w:jc w:val="left"/>
      </w:pP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аргументировать</w:t>
      </w:r>
      <w:r>
        <w:rPr>
          <w:spacing w:val="-5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мнение;</w:t>
      </w:r>
    </w:p>
    <w:p w:rsidR="00D51E8C" w:rsidRDefault="00D51E8C">
      <w:pPr>
        <w:sectPr w:rsidR="00D51E8C">
          <w:pgSz w:w="11910" w:h="16840"/>
          <w:pgMar w:top="1040" w:right="880" w:bottom="1260" w:left="1000" w:header="0" w:footer="1065" w:gutter="0"/>
          <w:cols w:space="720"/>
        </w:sectPr>
      </w:pPr>
    </w:p>
    <w:p w:rsidR="00D51E8C" w:rsidRDefault="00960476">
      <w:pPr>
        <w:pStyle w:val="a3"/>
        <w:spacing w:before="67" w:line="242" w:lineRule="auto"/>
        <w:jc w:val="left"/>
      </w:pPr>
      <w:r>
        <w:lastRenderedPageBreak/>
        <w:t>с</w:t>
      </w:r>
      <w:r>
        <w:rPr>
          <w:spacing w:val="60"/>
        </w:rPr>
        <w:t xml:space="preserve"> </w:t>
      </w:r>
      <w:r>
        <w:t>помощью</w:t>
      </w:r>
      <w:r>
        <w:rPr>
          <w:spacing w:val="60"/>
        </w:rPr>
        <w:t xml:space="preserve"> </w:t>
      </w:r>
      <w:r>
        <w:t>педагога</w:t>
      </w:r>
      <w:r>
        <w:rPr>
          <w:spacing w:val="6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самостоятельно</w:t>
      </w:r>
      <w:r>
        <w:rPr>
          <w:spacing w:val="62"/>
        </w:rPr>
        <w:t xml:space="preserve"> </w:t>
      </w:r>
      <w:r>
        <w:t>формулировать</w:t>
      </w:r>
      <w:r>
        <w:rPr>
          <w:spacing w:val="57"/>
        </w:rPr>
        <w:t xml:space="preserve"> </w:t>
      </w:r>
      <w:r>
        <w:t>обобщения</w:t>
      </w:r>
      <w:r>
        <w:rPr>
          <w:spacing w:val="6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выводы;</w:t>
      </w:r>
    </w:p>
    <w:p w:rsidR="00D51E8C" w:rsidRDefault="00960476">
      <w:pPr>
        <w:pStyle w:val="a3"/>
        <w:spacing w:line="317" w:lineRule="exact"/>
        <w:ind w:left="841" w:firstLine="0"/>
        <w:jc w:val="left"/>
      </w:pPr>
      <w:r>
        <w:t>пользоваться</w:t>
      </w:r>
      <w:r>
        <w:rPr>
          <w:spacing w:val="-3"/>
        </w:rPr>
        <w:t xml:space="preserve"> </w:t>
      </w:r>
      <w:r>
        <w:t>словарями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поисковыми</w:t>
      </w:r>
      <w:r>
        <w:rPr>
          <w:spacing w:val="-3"/>
        </w:rPr>
        <w:t xml:space="preserve"> </w:t>
      </w:r>
      <w:r>
        <w:t>системами;</w:t>
      </w:r>
    </w:p>
    <w:p w:rsidR="00D51E8C" w:rsidRDefault="00960476">
      <w:pPr>
        <w:pStyle w:val="a3"/>
        <w:tabs>
          <w:tab w:val="left" w:pos="1196"/>
          <w:tab w:val="left" w:pos="2585"/>
          <w:tab w:val="left" w:pos="3850"/>
          <w:tab w:val="left" w:pos="5517"/>
          <w:tab w:val="left" w:pos="7122"/>
          <w:tab w:val="left" w:pos="7500"/>
        </w:tabs>
        <w:ind w:right="254"/>
        <w:jc w:val="left"/>
      </w:pPr>
      <w:r>
        <w:t>с</w:t>
      </w:r>
      <w:r>
        <w:tab/>
        <w:t>помощью</w:t>
      </w:r>
      <w:r>
        <w:tab/>
        <w:t>педагога</w:t>
      </w:r>
      <w:r>
        <w:tab/>
        <w:t>эффективно</w:t>
      </w:r>
      <w:r>
        <w:tab/>
        <w:t>запоминать</w:t>
      </w:r>
      <w:r>
        <w:tab/>
        <w:t>и</w:t>
      </w:r>
      <w:r>
        <w:tab/>
        <w:t>систематизировать</w:t>
      </w:r>
      <w:r>
        <w:rPr>
          <w:spacing w:val="-67"/>
        </w:rPr>
        <w:t xml:space="preserve"> </w:t>
      </w:r>
      <w:r>
        <w:t>информацию.</w:t>
      </w:r>
    </w:p>
    <w:p w:rsidR="00D51E8C" w:rsidRDefault="00960476">
      <w:pPr>
        <w:pStyle w:val="210"/>
        <w:tabs>
          <w:tab w:val="left" w:pos="2737"/>
          <w:tab w:val="left" w:pos="5376"/>
          <w:tab w:val="left" w:pos="7192"/>
        </w:tabs>
        <w:spacing w:before="6" w:line="240" w:lineRule="auto"/>
        <w:ind w:left="132" w:right="252" w:firstLine="708"/>
      </w:pPr>
      <w:r>
        <w:t>Овладение</w:t>
      </w:r>
      <w:r>
        <w:tab/>
        <w:t>универсальными</w:t>
      </w:r>
      <w:r>
        <w:tab/>
        <w:t>учебными</w:t>
      </w:r>
      <w:r>
        <w:tab/>
        <w:t>коммуникативными</w:t>
      </w:r>
      <w:r>
        <w:rPr>
          <w:spacing w:val="-67"/>
        </w:rPr>
        <w:t xml:space="preserve"> </w:t>
      </w:r>
      <w:r>
        <w:t>действиями:</w:t>
      </w:r>
    </w:p>
    <w:p w:rsidR="00D51E8C" w:rsidRDefault="00960476">
      <w:pPr>
        <w:pStyle w:val="a3"/>
        <w:tabs>
          <w:tab w:val="left" w:pos="2810"/>
          <w:tab w:val="left" w:pos="3239"/>
          <w:tab w:val="left" w:pos="3644"/>
          <w:tab w:val="left" w:pos="5083"/>
          <w:tab w:val="left" w:pos="6469"/>
          <w:tab w:val="left" w:pos="6875"/>
          <w:tab w:val="left" w:pos="7813"/>
        </w:tabs>
        <w:ind w:left="841" w:right="255" w:firstLine="0"/>
        <w:jc w:val="left"/>
      </w:pPr>
      <w:r>
        <w:t>использовать информационно-коммуникационные технологии;</w:t>
      </w:r>
      <w:r>
        <w:rPr>
          <w:spacing w:val="1"/>
        </w:rPr>
        <w:t xml:space="preserve"> </w:t>
      </w:r>
      <w:r>
        <w:t>воспринимать</w:t>
      </w:r>
      <w:r>
        <w:tab/>
        <w:t>и</w:t>
      </w:r>
      <w:r>
        <w:tab/>
        <w:t>с</w:t>
      </w:r>
      <w:r>
        <w:tab/>
        <w:t>помощью</w:t>
      </w:r>
      <w:r>
        <w:tab/>
        <w:t>педагога,</w:t>
      </w:r>
      <w:r>
        <w:tab/>
        <w:t>а</w:t>
      </w:r>
      <w:r>
        <w:tab/>
        <w:t>затем</w:t>
      </w:r>
      <w:r>
        <w:tab/>
      </w:r>
      <w:r>
        <w:rPr>
          <w:spacing w:val="-1"/>
        </w:rPr>
        <w:t>самостоятельно,</w:t>
      </w:r>
    </w:p>
    <w:p w:rsidR="00D51E8C" w:rsidRDefault="00960476">
      <w:pPr>
        <w:pStyle w:val="a3"/>
        <w:spacing w:line="321" w:lineRule="exact"/>
        <w:ind w:firstLine="0"/>
        <w:jc w:val="left"/>
      </w:pPr>
      <w:r>
        <w:t>формулировать</w:t>
      </w:r>
      <w:r>
        <w:rPr>
          <w:spacing w:val="-6"/>
        </w:rPr>
        <w:t xml:space="preserve"> </w:t>
      </w:r>
      <w:r>
        <w:t>суждения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событиях;</w:t>
      </w:r>
    </w:p>
    <w:p w:rsidR="00D51E8C" w:rsidRDefault="00960476">
      <w:pPr>
        <w:pStyle w:val="a3"/>
        <w:ind w:right="249"/>
      </w:pP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педагога</w:t>
      </w:r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составлять</w:t>
      </w:r>
      <w:r>
        <w:rPr>
          <w:spacing w:val="-6"/>
        </w:rPr>
        <w:t xml:space="preserve"> </w:t>
      </w:r>
      <w:r>
        <w:t>устные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письменные</w:t>
      </w:r>
      <w:r>
        <w:rPr>
          <w:spacing w:val="-67"/>
        </w:rPr>
        <w:t xml:space="preserve"> </w:t>
      </w:r>
      <w:r>
        <w:t>тексты с использованием иллюстративных материалов для выступления перед</w:t>
      </w:r>
      <w:r>
        <w:rPr>
          <w:spacing w:val="1"/>
        </w:rPr>
        <w:t xml:space="preserve"> </w:t>
      </w:r>
      <w:r>
        <w:t>аудиторией;</w:t>
      </w:r>
    </w:p>
    <w:p w:rsidR="00D51E8C" w:rsidRDefault="00960476">
      <w:pPr>
        <w:pStyle w:val="a3"/>
        <w:ind w:right="258"/>
      </w:pPr>
      <w:r>
        <w:t>организовывать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и сверстниками;</w:t>
      </w:r>
      <w:r>
        <w:rPr>
          <w:spacing w:val="-3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индивидуально и в</w:t>
      </w:r>
      <w:r>
        <w:rPr>
          <w:spacing w:val="-2"/>
        </w:rPr>
        <w:t xml:space="preserve"> </w:t>
      </w:r>
      <w:r>
        <w:t>группе.</w:t>
      </w:r>
    </w:p>
    <w:p w:rsidR="00D51E8C" w:rsidRDefault="00960476">
      <w:pPr>
        <w:pStyle w:val="210"/>
        <w:jc w:val="both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действиями:</w:t>
      </w:r>
    </w:p>
    <w:p w:rsidR="00D51E8C" w:rsidRDefault="00960476">
      <w:pPr>
        <w:pStyle w:val="a3"/>
        <w:ind w:right="261"/>
      </w:pPr>
      <w:r>
        <w:t>понимать цели своего обучения, ставить и формулировать для себя новые</w:t>
      </w:r>
      <w:r>
        <w:rPr>
          <w:spacing w:val="-67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учебе и познавательной</w:t>
      </w:r>
      <w:r>
        <w:rPr>
          <w:spacing w:val="-3"/>
        </w:rPr>
        <w:t xml:space="preserve"> </w:t>
      </w:r>
      <w:r>
        <w:t>деятельности;</w:t>
      </w:r>
    </w:p>
    <w:p w:rsidR="00D51E8C" w:rsidRDefault="00960476">
      <w:pPr>
        <w:pStyle w:val="a3"/>
        <w:ind w:right="261"/>
      </w:pPr>
      <w:r>
        <w:t>осознанно выбирать наиболее эффективные способы решения учебных</w:t>
      </w:r>
      <w:r>
        <w:rPr>
          <w:spacing w:val="1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предмету.</w:t>
      </w:r>
    </w:p>
    <w:p w:rsidR="00D51E8C" w:rsidRDefault="00960476">
      <w:pPr>
        <w:pStyle w:val="a3"/>
        <w:ind w:right="255"/>
      </w:pPr>
      <w:r>
        <w:t>соотносить свои действия с планируемыми результатами, осуществлять</w:t>
      </w:r>
      <w:r>
        <w:rPr>
          <w:spacing w:val="1"/>
        </w:rPr>
        <w:t xml:space="preserve"> </w:t>
      </w:r>
      <w:r>
        <w:t>контроль своей деятельности в процессе достижения результата, определять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4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изменяющейся</w:t>
      </w:r>
      <w:r>
        <w:rPr>
          <w:spacing w:val="-1"/>
        </w:rPr>
        <w:t xml:space="preserve"> </w:t>
      </w:r>
      <w:r>
        <w:t>ситуацией;</w:t>
      </w:r>
    </w:p>
    <w:p w:rsidR="00D51E8C" w:rsidRDefault="00960476">
      <w:pPr>
        <w:pStyle w:val="a3"/>
        <w:spacing w:line="320" w:lineRule="exact"/>
        <w:ind w:left="841" w:firstLine="0"/>
      </w:pPr>
      <w:r>
        <w:t>регулировать</w:t>
      </w:r>
      <w:r>
        <w:rPr>
          <w:spacing w:val="-6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эмоций.</w:t>
      </w:r>
    </w:p>
    <w:p w:rsidR="00D51E8C" w:rsidRDefault="00960476">
      <w:pPr>
        <w:pStyle w:val="a3"/>
        <w:ind w:left="841" w:firstLine="0"/>
      </w:pPr>
      <w:r>
        <w:t>уметь</w:t>
      </w:r>
      <w:r>
        <w:rPr>
          <w:spacing w:val="-2"/>
        </w:rPr>
        <w:t xml:space="preserve"> </w:t>
      </w:r>
      <w:r>
        <w:t>признавать</w:t>
      </w:r>
      <w:r>
        <w:rPr>
          <w:spacing w:val="-2"/>
        </w:rPr>
        <w:t xml:space="preserve"> </w:t>
      </w:r>
      <w:r>
        <w:t>свое право на</w:t>
      </w:r>
      <w:r>
        <w:rPr>
          <w:spacing w:val="-4"/>
        </w:rPr>
        <w:t xml:space="preserve"> </w:t>
      </w:r>
      <w:r>
        <w:t>ошибку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другого.</w:t>
      </w:r>
    </w:p>
    <w:p w:rsidR="00D51E8C" w:rsidRDefault="00D51E8C">
      <w:pPr>
        <w:pStyle w:val="a3"/>
        <w:spacing w:before="1"/>
        <w:ind w:left="0" w:firstLine="0"/>
        <w:jc w:val="left"/>
        <w:rPr>
          <w:sz w:val="42"/>
        </w:rPr>
      </w:pPr>
    </w:p>
    <w:p w:rsidR="00D51E8C" w:rsidRDefault="00960476">
      <w:pPr>
        <w:pStyle w:val="110"/>
        <w:spacing w:line="240" w:lineRule="auto"/>
        <w:ind w:left="132"/>
      </w:pPr>
      <w:bookmarkStart w:id="17" w:name="_bookmark16"/>
      <w:bookmarkEnd w:id="17"/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D51E8C" w:rsidRDefault="00960476">
      <w:pPr>
        <w:pStyle w:val="a3"/>
        <w:spacing w:before="141" w:line="322" w:lineRule="exact"/>
        <w:ind w:left="841" w:firstLine="0"/>
      </w:pPr>
      <w:r>
        <w:t>Результаты</w:t>
      </w:r>
      <w:r>
        <w:rPr>
          <w:spacing w:val="75"/>
        </w:rPr>
        <w:t xml:space="preserve"> </w:t>
      </w:r>
      <w:r>
        <w:t xml:space="preserve">освоения  </w:t>
      </w:r>
      <w:r>
        <w:rPr>
          <w:spacing w:val="4"/>
        </w:rPr>
        <w:t xml:space="preserve"> </w:t>
      </w:r>
      <w:r>
        <w:t xml:space="preserve">обучающимися  </w:t>
      </w:r>
      <w:r>
        <w:rPr>
          <w:spacing w:val="2"/>
        </w:rPr>
        <w:t xml:space="preserve"> </w:t>
      </w:r>
      <w:r>
        <w:t xml:space="preserve">программы  </w:t>
      </w:r>
      <w:r>
        <w:rPr>
          <w:spacing w:val="4"/>
        </w:rPr>
        <w:t xml:space="preserve"> </w:t>
      </w:r>
      <w:r>
        <w:t xml:space="preserve">учебного  </w:t>
      </w:r>
      <w:r>
        <w:rPr>
          <w:spacing w:val="5"/>
        </w:rPr>
        <w:t xml:space="preserve"> </w:t>
      </w:r>
      <w:r>
        <w:t>предмета</w:t>
      </w:r>
    </w:p>
    <w:p w:rsidR="00D51E8C" w:rsidRDefault="00960476">
      <w:pPr>
        <w:pStyle w:val="a3"/>
        <w:spacing w:line="322" w:lineRule="exact"/>
        <w:ind w:firstLine="0"/>
      </w:pPr>
      <w:r>
        <w:t>«История»</w:t>
      </w:r>
      <w:r>
        <w:rPr>
          <w:spacing w:val="-4"/>
        </w:rPr>
        <w:t xml:space="preserve"> </w:t>
      </w:r>
      <w:r>
        <w:t>предполагают,</w:t>
      </w:r>
      <w:r>
        <w:rPr>
          <w:spacing w:val="-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умения:</w:t>
      </w:r>
    </w:p>
    <w:p w:rsidR="00D51E8C" w:rsidRDefault="00960476">
      <w:pPr>
        <w:pStyle w:val="a3"/>
        <w:ind w:right="249"/>
      </w:pPr>
      <w:r>
        <w:t>определять последовательность событий, явлений, процессов; 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периодами,</w:t>
      </w:r>
      <w:r>
        <w:rPr>
          <w:spacing w:val="-67"/>
        </w:rPr>
        <w:t xml:space="preserve"> </w:t>
      </w:r>
      <w:r>
        <w:t>событиями региональной и мировой истории, события истории родного края и</w:t>
      </w:r>
      <w:r>
        <w:rPr>
          <w:spacing w:val="1"/>
        </w:rPr>
        <w:t xml:space="preserve"> </w:t>
      </w:r>
      <w:r>
        <w:t>истории России; определять современников исторических событий, явлений и</w:t>
      </w:r>
      <w:r>
        <w:rPr>
          <w:spacing w:val="1"/>
        </w:rPr>
        <w:t xml:space="preserve"> </w:t>
      </w:r>
      <w:r>
        <w:t>процессов,</w:t>
      </w:r>
      <w:r>
        <w:rPr>
          <w:spacing w:val="-2"/>
        </w:rPr>
        <w:t xml:space="preserve"> </w:t>
      </w:r>
      <w:r>
        <w:t>используя «ленту</w:t>
      </w:r>
      <w:r>
        <w:rPr>
          <w:spacing w:val="-4"/>
        </w:rPr>
        <w:t xml:space="preserve"> </w:t>
      </w:r>
      <w:r>
        <w:t>времени»;</w:t>
      </w:r>
    </w:p>
    <w:p w:rsidR="00D51E8C" w:rsidRDefault="00960476">
      <w:pPr>
        <w:pStyle w:val="a3"/>
        <w:spacing w:before="1"/>
        <w:ind w:right="258"/>
      </w:pPr>
      <w:r>
        <w:t>выявлять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нравов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исторические эпохи;</w:t>
      </w:r>
    </w:p>
    <w:p w:rsidR="00D51E8C" w:rsidRDefault="00960476">
      <w:pPr>
        <w:pStyle w:val="a3"/>
        <w:spacing w:before="2"/>
        <w:ind w:right="255"/>
      </w:pPr>
      <w:r>
        <w:t>использовать исторические понятия для решения учебных и практических</w:t>
      </w:r>
      <w:r>
        <w:rPr>
          <w:spacing w:val="-67"/>
        </w:rPr>
        <w:t xml:space="preserve"> </w:t>
      </w:r>
      <w:r>
        <w:t>задач;</w:t>
      </w:r>
    </w:p>
    <w:p w:rsidR="00D51E8C" w:rsidRDefault="00960476">
      <w:pPr>
        <w:pStyle w:val="a3"/>
        <w:ind w:right="252"/>
      </w:pPr>
      <w:r>
        <w:t>рассказывать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-67"/>
        </w:rPr>
        <w:t xml:space="preserve"> </w:t>
      </w:r>
      <w:r>
        <w:t>родного края, истории России и мировой истории и их участниках на основе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66"/>
        </w:rPr>
        <w:t xml:space="preserve"> </w:t>
      </w:r>
      <w:r>
        <w:t>составленного</w:t>
      </w:r>
      <w:r>
        <w:rPr>
          <w:spacing w:val="69"/>
        </w:rPr>
        <w:t xml:space="preserve"> </w:t>
      </w:r>
      <w:r>
        <w:t>плана</w:t>
      </w:r>
      <w:r>
        <w:rPr>
          <w:spacing w:val="66"/>
        </w:rPr>
        <w:t xml:space="preserve"> </w:t>
      </w:r>
      <w:r>
        <w:t>либо</w:t>
      </w:r>
      <w:r>
        <w:rPr>
          <w:spacing w:val="66"/>
        </w:rPr>
        <w:t xml:space="preserve"> </w:t>
      </w:r>
      <w:r>
        <w:t>под</w:t>
      </w:r>
      <w:r>
        <w:rPr>
          <w:spacing w:val="66"/>
        </w:rPr>
        <w:t xml:space="preserve"> </w:t>
      </w:r>
      <w:r>
        <w:t>руководством</w:t>
      </w:r>
      <w:r>
        <w:rPr>
          <w:spacing w:val="66"/>
        </w:rPr>
        <w:t xml:space="preserve"> </w:t>
      </w:r>
      <w:r>
        <w:t>педагог,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 w:line="242" w:lineRule="auto"/>
        <w:ind w:right="259" w:firstLine="0"/>
      </w:pPr>
      <w:r>
        <w:lastRenderedPageBreak/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 фактов,</w:t>
      </w:r>
      <w:r>
        <w:rPr>
          <w:spacing w:val="-1"/>
        </w:rPr>
        <w:t xml:space="preserve"> </w:t>
      </w:r>
      <w:r>
        <w:t>дат,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понятий;</w:t>
      </w:r>
    </w:p>
    <w:p w:rsidR="00D51E8C" w:rsidRDefault="00960476">
      <w:pPr>
        <w:pStyle w:val="a3"/>
        <w:ind w:right="255"/>
      </w:pP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явлений,</w:t>
      </w:r>
      <w:r>
        <w:rPr>
          <w:spacing w:val="-2"/>
        </w:rPr>
        <w:t xml:space="preserve"> </w:t>
      </w:r>
      <w:r>
        <w:t>процессов,</w:t>
      </w:r>
      <w:r>
        <w:rPr>
          <w:spacing w:val="-2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учебных действий;</w:t>
      </w:r>
    </w:p>
    <w:p w:rsidR="00D51E8C" w:rsidRDefault="00960476">
      <w:pPr>
        <w:pStyle w:val="a3"/>
        <w:ind w:right="249"/>
      </w:pP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-9"/>
        </w:rPr>
        <w:t xml:space="preserve"> </w:t>
      </w:r>
      <w:r>
        <w:t>временные</w:t>
      </w:r>
      <w:r>
        <w:rPr>
          <w:spacing w:val="-7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событий,</w:t>
      </w:r>
      <w:r>
        <w:rPr>
          <w:spacing w:val="-8"/>
        </w:rPr>
        <w:t xml:space="preserve"> </w:t>
      </w:r>
      <w:r>
        <w:t>явлений,</w:t>
      </w:r>
      <w:r>
        <w:rPr>
          <w:spacing w:val="-8"/>
        </w:rPr>
        <w:t xml:space="preserve"> </w:t>
      </w:r>
      <w:r>
        <w:t>процессов</w:t>
      </w:r>
      <w:r>
        <w:rPr>
          <w:spacing w:val="-68"/>
        </w:rPr>
        <w:t xml:space="preserve"> </w:t>
      </w:r>
      <w:r>
        <w:t>изучаемого периода, их взаимосвязь (при наличии) с важнейшими событиями</w:t>
      </w:r>
      <w:r>
        <w:rPr>
          <w:spacing w:val="1"/>
        </w:rPr>
        <w:t xml:space="preserve"> </w:t>
      </w:r>
      <w:r>
        <w:t>XX - начала XXI вв. (Февральская и Октябрьская революции 1917 г., Великая</w:t>
      </w:r>
      <w:r>
        <w:rPr>
          <w:spacing w:val="1"/>
        </w:rPr>
        <w:t xml:space="preserve"> </w:t>
      </w:r>
      <w:r>
        <w:t>Отечественная война, распад СССР, сложные 1990-е годы, возрождение страны</w:t>
      </w:r>
      <w:r>
        <w:rPr>
          <w:spacing w:val="1"/>
        </w:rPr>
        <w:t xml:space="preserve"> </w:t>
      </w:r>
      <w:r>
        <w:t>с 2000-х годов, воссоединение Крыма с Россией 2014 года); характеризовать</w:t>
      </w:r>
      <w:r>
        <w:rPr>
          <w:spacing w:val="1"/>
        </w:rPr>
        <w:t xml:space="preserve"> </w:t>
      </w:r>
      <w:r>
        <w:t>итоги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историческое значение событий;</w:t>
      </w:r>
    </w:p>
    <w:p w:rsidR="00D51E8C" w:rsidRDefault="00960476">
      <w:pPr>
        <w:pStyle w:val="a3"/>
        <w:ind w:right="256"/>
      </w:pPr>
      <w:r>
        <w:t>сравнивать</w:t>
      </w:r>
      <w:r>
        <w:rPr>
          <w:spacing w:val="-1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алгоритму,</w:t>
      </w:r>
      <w:r>
        <w:rPr>
          <w:spacing w:val="-10"/>
        </w:rPr>
        <w:t xml:space="preserve"> </w:t>
      </w:r>
      <w:r>
        <w:t>схеме</w:t>
      </w:r>
      <w:r>
        <w:rPr>
          <w:spacing w:val="-10"/>
        </w:rPr>
        <w:t xml:space="preserve"> </w:t>
      </w:r>
      <w:r>
        <w:t>исторические</w:t>
      </w:r>
      <w:r>
        <w:rPr>
          <w:spacing w:val="-10"/>
        </w:rPr>
        <w:t xml:space="preserve"> </w:t>
      </w:r>
      <w:r>
        <w:t>события,</w:t>
      </w:r>
      <w:r>
        <w:rPr>
          <w:spacing w:val="-9"/>
        </w:rPr>
        <w:t xml:space="preserve"> </w:t>
      </w:r>
      <w:r>
        <w:t>явления,</w:t>
      </w:r>
      <w:r>
        <w:rPr>
          <w:spacing w:val="-11"/>
        </w:rPr>
        <w:t xml:space="preserve"> </w:t>
      </w:r>
      <w:r>
        <w:t>процессы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различные исторические эпохи;</w:t>
      </w:r>
    </w:p>
    <w:p w:rsidR="00D51E8C" w:rsidRDefault="00960476">
      <w:pPr>
        <w:pStyle w:val="a3"/>
        <w:ind w:right="254"/>
      </w:pP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 с опорой на фактический материал, в том числе используя источники</w:t>
      </w:r>
      <w:r>
        <w:rPr>
          <w:spacing w:val="1"/>
        </w:rPr>
        <w:t xml:space="preserve"> </w:t>
      </w:r>
      <w:r>
        <w:t>разных типов;</w:t>
      </w:r>
    </w:p>
    <w:p w:rsidR="00D51E8C" w:rsidRDefault="00960476">
      <w:pPr>
        <w:pStyle w:val="a3"/>
        <w:ind w:right="256"/>
      </w:pPr>
      <w:r>
        <w:t>различать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источников:</w:t>
      </w:r>
      <w:r>
        <w:rPr>
          <w:spacing w:val="1"/>
        </w:rPr>
        <w:t xml:space="preserve"> </w:t>
      </w:r>
      <w:r>
        <w:t>письменные,</w:t>
      </w:r>
      <w:r>
        <w:rPr>
          <w:spacing w:val="1"/>
        </w:rPr>
        <w:t xml:space="preserve"> </w:t>
      </w:r>
      <w:r>
        <w:t>вещественные,</w:t>
      </w:r>
      <w:r>
        <w:rPr>
          <w:spacing w:val="-2"/>
        </w:rPr>
        <w:t xml:space="preserve"> </w:t>
      </w:r>
      <w:r>
        <w:t>аудиовизуальные;</w:t>
      </w:r>
    </w:p>
    <w:p w:rsidR="00D51E8C" w:rsidRDefault="00960476">
      <w:pPr>
        <w:pStyle w:val="a3"/>
        <w:ind w:right="254"/>
      </w:pP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познавательной задачи исторические источники разных типов (в том числе по</w:t>
      </w:r>
      <w:r>
        <w:rPr>
          <w:spacing w:val="1"/>
        </w:rPr>
        <w:t xml:space="preserve"> </w:t>
      </w:r>
      <w:r>
        <w:t>истории родного края), оценивать их полноту и достоверность, соотносить с</w:t>
      </w:r>
      <w:r>
        <w:rPr>
          <w:spacing w:val="1"/>
        </w:rPr>
        <w:t xml:space="preserve"> </w:t>
      </w:r>
      <w:r>
        <w:t>историческим периодом; соотносить извлеченную информацию с информацией</w:t>
      </w:r>
      <w:r>
        <w:rPr>
          <w:spacing w:val="-6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источников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изучении</w:t>
      </w:r>
      <w:r>
        <w:rPr>
          <w:spacing w:val="-8"/>
        </w:rPr>
        <w:t xml:space="preserve"> </w:t>
      </w:r>
      <w:r>
        <w:t>исторических</w:t>
      </w:r>
      <w:r>
        <w:rPr>
          <w:spacing w:val="-7"/>
        </w:rPr>
        <w:t xml:space="preserve"> </w:t>
      </w:r>
      <w:r>
        <w:t>событий,</w:t>
      </w:r>
      <w:r>
        <w:rPr>
          <w:spacing w:val="-6"/>
        </w:rPr>
        <w:t xml:space="preserve"> </w:t>
      </w:r>
      <w:r>
        <w:t>явлений,</w:t>
      </w:r>
      <w:r>
        <w:rPr>
          <w:spacing w:val="-8"/>
        </w:rPr>
        <w:t xml:space="preserve"> </w:t>
      </w:r>
      <w:r>
        <w:t>процессов;</w:t>
      </w:r>
      <w:r>
        <w:rPr>
          <w:spacing w:val="-68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контекстную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источниками;</w:t>
      </w:r>
    </w:p>
    <w:p w:rsidR="00D51E8C" w:rsidRDefault="00960476">
      <w:pPr>
        <w:pStyle w:val="a3"/>
        <w:ind w:right="256"/>
      </w:pPr>
      <w:r>
        <w:t>читать и анализировать историческую карту/схему; характеризовать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карты/схемы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карте/схеме,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 из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источников;</w:t>
      </w:r>
    </w:p>
    <w:p w:rsidR="00D51E8C" w:rsidRDefault="00960476">
      <w:pPr>
        <w:pStyle w:val="a3"/>
        <w:ind w:right="256"/>
      </w:pPr>
      <w:r>
        <w:t>анализировать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визуальные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историческую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-67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 таблиц,</w:t>
      </w:r>
      <w:r>
        <w:rPr>
          <w:spacing w:val="-1"/>
        </w:rPr>
        <w:t xml:space="preserve"> </w:t>
      </w:r>
      <w:r>
        <w:t>схем,</w:t>
      </w:r>
      <w:r>
        <w:rPr>
          <w:spacing w:val="-1"/>
        </w:rPr>
        <w:t xml:space="preserve"> </w:t>
      </w:r>
      <w:r>
        <w:t>диаграмм;</w:t>
      </w:r>
    </w:p>
    <w:p w:rsidR="00D51E8C" w:rsidRDefault="00960476">
      <w:pPr>
        <w:pStyle w:val="a3"/>
        <w:ind w:right="257"/>
      </w:pPr>
      <w:r>
        <w:t>осуществлять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поиск исторической информации в справочной литературе, сети Интернет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полноту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информации;</w:t>
      </w:r>
    </w:p>
    <w:p w:rsidR="00D51E8C" w:rsidRDefault="00960476">
      <w:pPr>
        <w:pStyle w:val="a3"/>
        <w:ind w:right="257"/>
      </w:pP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общества: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демократических ценностей, идей мира и взаимопонимания между 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культур;</w:t>
      </w:r>
      <w:r>
        <w:rPr>
          <w:spacing w:val="-2"/>
        </w:rPr>
        <w:t xml:space="preserve"> </w:t>
      </w:r>
      <w:r>
        <w:t>уважения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историческому</w:t>
      </w:r>
      <w:r>
        <w:rPr>
          <w:spacing w:val="-6"/>
        </w:rPr>
        <w:t xml:space="preserve"> </w:t>
      </w:r>
      <w:r>
        <w:t>наследию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:rsidR="00D51E8C" w:rsidRDefault="00D51E8C">
      <w:pPr>
        <w:pStyle w:val="a3"/>
        <w:spacing w:before="1"/>
        <w:ind w:left="0" w:firstLine="0"/>
        <w:jc w:val="left"/>
      </w:pPr>
    </w:p>
    <w:p w:rsidR="00D51E8C" w:rsidRDefault="00960476">
      <w:pPr>
        <w:pStyle w:val="110"/>
        <w:spacing w:before="1" w:line="322" w:lineRule="exact"/>
        <w:jc w:val="left"/>
      </w:pPr>
      <w:r>
        <w:t>Требования</w:t>
      </w:r>
      <w:r>
        <w:rPr>
          <w:spacing w:val="25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предметным</w:t>
      </w:r>
      <w:r>
        <w:rPr>
          <w:spacing w:val="27"/>
        </w:rPr>
        <w:t xml:space="preserve"> </w:t>
      </w:r>
      <w:r>
        <w:t>результатам</w:t>
      </w:r>
      <w:r>
        <w:rPr>
          <w:spacing w:val="27"/>
        </w:rPr>
        <w:t xml:space="preserve"> </w:t>
      </w:r>
      <w:r>
        <w:t>освоения</w:t>
      </w:r>
      <w:r>
        <w:rPr>
          <w:spacing w:val="26"/>
        </w:rPr>
        <w:t xml:space="preserve"> </w:t>
      </w:r>
      <w:r>
        <w:t>учебного</w:t>
      </w:r>
      <w:r>
        <w:rPr>
          <w:spacing w:val="27"/>
        </w:rPr>
        <w:t xml:space="preserve"> </w:t>
      </w:r>
      <w:r>
        <w:t>предмета</w:t>
      </w:r>
    </w:p>
    <w:p w:rsidR="00D51E8C" w:rsidRDefault="00960476">
      <w:pPr>
        <w:ind w:left="132"/>
        <w:jc w:val="both"/>
        <w:rPr>
          <w:b/>
          <w:sz w:val="28"/>
        </w:rPr>
      </w:pPr>
      <w:r>
        <w:rPr>
          <w:b/>
          <w:sz w:val="28"/>
        </w:rPr>
        <w:t>«История»,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распределенные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годам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обучения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right="255"/>
      </w:pPr>
      <w:r>
        <w:lastRenderedPageBreak/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добавления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результатов от года к году, уже названные в предыдущих годах позиции, как</w:t>
      </w:r>
      <w:r>
        <w:rPr>
          <w:spacing w:val="1"/>
        </w:rPr>
        <w:t xml:space="preserve"> </w:t>
      </w:r>
      <w:r>
        <w:t>правило, дословно не повторяются, но учитываются (результаты очередного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умолчанию</w:t>
      </w:r>
      <w:r>
        <w:rPr>
          <w:spacing w:val="-4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результаты предыдущих</w:t>
      </w:r>
      <w:r>
        <w:rPr>
          <w:spacing w:val="1"/>
        </w:rPr>
        <w:t xml:space="preserve"> </w:t>
      </w:r>
      <w:r>
        <w:t>лет).</w:t>
      </w:r>
    </w:p>
    <w:p w:rsidR="00D51E8C" w:rsidRDefault="00D51E8C">
      <w:pPr>
        <w:pStyle w:val="a3"/>
        <w:spacing w:before="5"/>
        <w:ind w:left="0" w:firstLine="0"/>
        <w:jc w:val="left"/>
        <w:rPr>
          <w:sz w:val="31"/>
        </w:rPr>
      </w:pPr>
    </w:p>
    <w:p w:rsidR="00D51E8C" w:rsidRDefault="00960476">
      <w:pPr>
        <w:pStyle w:val="110"/>
        <w:numPr>
          <w:ilvl w:val="0"/>
          <w:numId w:val="2"/>
        </w:numPr>
        <w:tabs>
          <w:tab w:val="left" w:pos="345"/>
        </w:tabs>
        <w:spacing w:line="240" w:lineRule="auto"/>
        <w:ind w:hanging="213"/>
        <w:rPr>
          <w:b w:val="0"/>
        </w:rPr>
      </w:pPr>
      <w:bookmarkStart w:id="18" w:name="_bookmark17"/>
      <w:bookmarkEnd w:id="18"/>
      <w:r>
        <w:t>КЛАСС</w:t>
      </w:r>
      <w:r>
        <w:rPr>
          <w:b w:val="0"/>
          <w:vertAlign w:val="superscript"/>
        </w:rPr>
        <w:t>3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28"/>
        <w:ind w:right="25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последовательность событий, явлений, процессов истории Древнего мира,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события,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явления,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процессы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историческими</w:t>
      </w:r>
      <w:r>
        <w:rPr>
          <w:spacing w:val="-14"/>
          <w:sz w:val="28"/>
        </w:rPr>
        <w:t xml:space="preserve"> </w:t>
      </w:r>
      <w:r>
        <w:rPr>
          <w:sz w:val="28"/>
        </w:rPr>
        <w:t>периодами,</w:t>
      </w:r>
      <w:r>
        <w:rPr>
          <w:spacing w:val="-15"/>
          <w:sz w:val="28"/>
        </w:rPr>
        <w:t xml:space="preserve"> </w:t>
      </w:r>
      <w:r>
        <w:rPr>
          <w:sz w:val="28"/>
        </w:rPr>
        <w:t>синхронизировать</w:t>
      </w:r>
      <w:r>
        <w:rPr>
          <w:spacing w:val="-68"/>
          <w:sz w:val="28"/>
        </w:rPr>
        <w:t xml:space="preserve"> </w:t>
      </w:r>
      <w:r>
        <w:rPr>
          <w:sz w:val="28"/>
        </w:rPr>
        <w:t>события, явления, процессы истории разных стран и народов, 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исторических событий</w:t>
      </w:r>
      <w:r>
        <w:rPr>
          <w:spacing w:val="-1"/>
          <w:sz w:val="28"/>
        </w:rPr>
        <w:t xml:space="preserve"> </w:t>
      </w:r>
      <w:r>
        <w:rPr>
          <w:sz w:val="28"/>
        </w:rPr>
        <w:t>(явлений,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процессов):</w:t>
      </w:r>
    </w:p>
    <w:p w:rsidR="00D51E8C" w:rsidRDefault="00960476">
      <w:pPr>
        <w:pStyle w:val="110"/>
        <w:spacing w:before="5"/>
        <w:jc w:val="left"/>
      </w:pPr>
      <w:r>
        <w:t>Что</w:t>
      </w:r>
      <w:r>
        <w:rPr>
          <w:spacing w:val="-3"/>
        </w:rPr>
        <w:t xml:space="preserve"> </w:t>
      </w:r>
      <w:r>
        <w:t>изучает</w:t>
      </w:r>
      <w:r>
        <w:rPr>
          <w:spacing w:val="-1"/>
        </w:rPr>
        <w:t xml:space="preserve"> </w:t>
      </w:r>
      <w:r>
        <w:t>история?</w:t>
      </w:r>
    </w:p>
    <w:p w:rsidR="00D51E8C" w:rsidRDefault="00960476">
      <w:pPr>
        <w:pStyle w:val="a3"/>
        <w:spacing w:line="319" w:lineRule="exact"/>
        <w:ind w:left="841" w:firstLine="0"/>
        <w:jc w:val="left"/>
      </w:pPr>
      <w:r>
        <w:t>Историческое</w:t>
      </w:r>
      <w:r>
        <w:rPr>
          <w:spacing w:val="-3"/>
        </w:rPr>
        <w:t xml:space="preserve"> </w:t>
      </w:r>
      <w:r>
        <w:t>летоисчисление</w:t>
      </w:r>
      <w:r>
        <w:rPr>
          <w:spacing w:val="-3"/>
        </w:rPr>
        <w:t xml:space="preserve"> </w:t>
      </w:r>
      <w:r>
        <w:t>(лента</w:t>
      </w:r>
      <w:r>
        <w:rPr>
          <w:spacing w:val="-2"/>
        </w:rPr>
        <w:t xml:space="preserve"> </w:t>
      </w:r>
      <w:r>
        <w:t>времени).</w:t>
      </w:r>
      <w:r>
        <w:rPr>
          <w:spacing w:val="-4"/>
        </w:rPr>
        <w:t xml:space="preserve"> </w:t>
      </w:r>
      <w:r>
        <w:t>Историческая</w:t>
      </w:r>
      <w:r>
        <w:rPr>
          <w:spacing w:val="-3"/>
        </w:rPr>
        <w:t xml:space="preserve"> </w:t>
      </w:r>
      <w:r>
        <w:t>карта.</w:t>
      </w:r>
    </w:p>
    <w:p w:rsidR="00D51E8C" w:rsidRDefault="00960476">
      <w:pPr>
        <w:pStyle w:val="110"/>
        <w:spacing w:before="5"/>
        <w:jc w:val="left"/>
      </w:pPr>
      <w:r>
        <w:t>Первобытность</w:t>
      </w:r>
    </w:p>
    <w:p w:rsidR="00D51E8C" w:rsidRDefault="00960476">
      <w:pPr>
        <w:pStyle w:val="a3"/>
        <w:ind w:right="255"/>
      </w:pPr>
      <w:r>
        <w:t>Появление</w:t>
      </w:r>
      <w:r>
        <w:rPr>
          <w:spacing w:val="1"/>
        </w:rPr>
        <w:t xml:space="preserve"> </w:t>
      </w:r>
      <w:r>
        <w:t>«человека</w:t>
      </w:r>
      <w:r>
        <w:rPr>
          <w:spacing w:val="1"/>
        </w:rPr>
        <w:t xml:space="preserve"> </w:t>
      </w:r>
      <w:r>
        <w:t>разумного».</w:t>
      </w:r>
      <w:r>
        <w:rPr>
          <w:spacing w:val="1"/>
        </w:rPr>
        <w:t xml:space="preserve"> </w:t>
      </w:r>
      <w:r>
        <w:t>Родовая</w:t>
      </w:r>
      <w:r>
        <w:rPr>
          <w:spacing w:val="1"/>
        </w:rPr>
        <w:t xml:space="preserve"> </w:t>
      </w:r>
      <w:r>
        <w:t>община.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человеческих</w:t>
      </w:r>
      <w:r>
        <w:rPr>
          <w:spacing w:val="-17"/>
        </w:rPr>
        <w:t xml:space="preserve"> </w:t>
      </w:r>
      <w:r>
        <w:t>рас.</w:t>
      </w:r>
      <w:r>
        <w:rPr>
          <w:spacing w:val="-15"/>
        </w:rPr>
        <w:t xml:space="preserve"> </w:t>
      </w:r>
      <w:r>
        <w:t>Возникновение</w:t>
      </w:r>
      <w:r>
        <w:rPr>
          <w:spacing w:val="-15"/>
        </w:rPr>
        <w:t xml:space="preserve"> </w:t>
      </w:r>
      <w:r>
        <w:t>религии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искусства.</w:t>
      </w:r>
      <w:r>
        <w:rPr>
          <w:spacing w:val="-16"/>
        </w:rPr>
        <w:t xml:space="preserve"> </w:t>
      </w:r>
      <w:r>
        <w:t>Появление</w:t>
      </w:r>
      <w:r>
        <w:rPr>
          <w:spacing w:val="-18"/>
        </w:rPr>
        <w:t xml:space="preserve"> </w:t>
      </w:r>
      <w:r>
        <w:t>орудий</w:t>
      </w:r>
      <w:r>
        <w:rPr>
          <w:spacing w:val="-14"/>
        </w:rPr>
        <w:t xml:space="preserve"> </w:t>
      </w:r>
      <w:r>
        <w:t>труда.</w:t>
      </w:r>
      <w:r>
        <w:rPr>
          <w:spacing w:val="-67"/>
        </w:rPr>
        <w:t xml:space="preserve"> </w:t>
      </w:r>
      <w:r>
        <w:t>Переход от присваивающего хозяйства к производящему. Соседская община.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-1"/>
        </w:rPr>
        <w:t xml:space="preserve"> </w:t>
      </w:r>
      <w:r>
        <w:t>имущественного</w:t>
      </w:r>
      <w:r>
        <w:rPr>
          <w:spacing w:val="-3"/>
        </w:rPr>
        <w:t xml:space="preserve"> </w:t>
      </w:r>
      <w:r>
        <w:t>и социального неравенства.</w:t>
      </w:r>
    </w:p>
    <w:p w:rsidR="00D51E8C" w:rsidRDefault="00960476">
      <w:pPr>
        <w:pStyle w:val="110"/>
        <w:spacing w:before="3"/>
      </w:pPr>
      <w:r>
        <w:t>Древний</w:t>
      </w:r>
      <w:r>
        <w:rPr>
          <w:spacing w:val="-2"/>
        </w:rPr>
        <w:t xml:space="preserve"> </w:t>
      </w:r>
      <w:r>
        <w:t>Восток</w:t>
      </w:r>
    </w:p>
    <w:p w:rsidR="00D51E8C" w:rsidRDefault="00960476">
      <w:pPr>
        <w:pStyle w:val="a3"/>
        <w:spacing w:line="319" w:lineRule="exact"/>
        <w:ind w:left="841" w:firstLine="0"/>
      </w:pPr>
      <w:r>
        <w:t>Зарождение</w:t>
      </w:r>
      <w:r>
        <w:rPr>
          <w:spacing w:val="-3"/>
        </w:rPr>
        <w:t xml:space="preserve"> </w:t>
      </w:r>
      <w:r>
        <w:t>первых</w:t>
      </w:r>
      <w:r>
        <w:rPr>
          <w:spacing w:val="-6"/>
        </w:rPr>
        <w:t xml:space="preserve"> </w:t>
      </w:r>
      <w:r>
        <w:t>цивилизаций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берегах</w:t>
      </w:r>
      <w:r>
        <w:rPr>
          <w:spacing w:val="-1"/>
        </w:rPr>
        <w:t xml:space="preserve"> </w:t>
      </w:r>
      <w:r>
        <w:t>великих</w:t>
      </w:r>
      <w:r>
        <w:rPr>
          <w:spacing w:val="-6"/>
        </w:rPr>
        <w:t xml:space="preserve"> </w:t>
      </w:r>
      <w:r>
        <w:t>рек.</w:t>
      </w:r>
    </w:p>
    <w:p w:rsidR="00D51E8C" w:rsidRDefault="00960476">
      <w:pPr>
        <w:pStyle w:val="a3"/>
        <w:ind w:right="257"/>
      </w:pPr>
      <w:r>
        <w:t>Древний</w:t>
      </w:r>
      <w:r>
        <w:rPr>
          <w:spacing w:val="1"/>
        </w:rPr>
        <w:t xml:space="preserve"> </w:t>
      </w:r>
      <w:r>
        <w:t>восток</w:t>
      </w:r>
      <w:r>
        <w:rPr>
          <w:spacing w:val="1"/>
        </w:rPr>
        <w:t xml:space="preserve"> </w:t>
      </w:r>
      <w:r>
        <w:t>(Египет,</w:t>
      </w:r>
      <w:r>
        <w:rPr>
          <w:spacing w:val="1"/>
        </w:rPr>
        <w:t xml:space="preserve"> </w:t>
      </w:r>
      <w:r>
        <w:t>Передняя</w:t>
      </w:r>
      <w:r>
        <w:rPr>
          <w:spacing w:val="1"/>
        </w:rPr>
        <w:t xml:space="preserve"> </w:t>
      </w:r>
      <w:r>
        <w:t>Азия,</w:t>
      </w:r>
      <w:r>
        <w:rPr>
          <w:spacing w:val="1"/>
        </w:rPr>
        <w:t xml:space="preserve"> </w:t>
      </w:r>
      <w:r>
        <w:t>Индия,</w:t>
      </w:r>
      <w:r>
        <w:rPr>
          <w:spacing w:val="1"/>
        </w:rPr>
        <w:t xml:space="preserve"> </w:t>
      </w:r>
      <w:r>
        <w:t>Китай).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государств.</w:t>
      </w:r>
      <w:r>
        <w:rPr>
          <w:spacing w:val="1"/>
        </w:rPr>
        <w:t xml:space="preserve"> </w:t>
      </w:r>
      <w:r>
        <w:t>Зарождение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(конфуцианство, буддизм). Культурное наследие Древнего Востока (пирамиды,</w:t>
      </w:r>
      <w:r>
        <w:rPr>
          <w:spacing w:val="1"/>
        </w:rPr>
        <w:t xml:space="preserve"> </w:t>
      </w:r>
      <w:r>
        <w:t>алфавит,</w:t>
      </w:r>
      <w:r>
        <w:rPr>
          <w:spacing w:val="-2"/>
        </w:rPr>
        <w:t xml:space="preserve"> </w:t>
      </w:r>
      <w:r>
        <w:t>шахматы и</w:t>
      </w:r>
      <w:r>
        <w:rPr>
          <w:spacing w:val="-2"/>
        </w:rPr>
        <w:t xml:space="preserve"> </w:t>
      </w:r>
      <w:r>
        <w:t>др.)</w:t>
      </w:r>
    </w:p>
    <w:p w:rsidR="00D51E8C" w:rsidRDefault="00960476">
      <w:pPr>
        <w:pStyle w:val="110"/>
        <w:spacing w:before="6" w:line="240" w:lineRule="auto"/>
        <w:ind w:right="3415"/>
      </w:pPr>
      <w:r>
        <w:t>Культура и религия стран Древнего Востока.</w:t>
      </w:r>
      <w:r>
        <w:rPr>
          <w:spacing w:val="-67"/>
        </w:rPr>
        <w:t xml:space="preserve"> </w:t>
      </w:r>
      <w:r>
        <w:t>Древняя</w:t>
      </w:r>
      <w:r>
        <w:rPr>
          <w:spacing w:val="-3"/>
        </w:rPr>
        <w:t xml:space="preserve"> </w:t>
      </w:r>
      <w:r>
        <w:t>Греция</w:t>
      </w:r>
    </w:p>
    <w:p w:rsidR="00D51E8C" w:rsidRDefault="00960476">
      <w:pPr>
        <w:pStyle w:val="a3"/>
        <w:ind w:right="252"/>
      </w:pPr>
      <w:r>
        <w:t>Условия жизни и занятия населения Древней Греции. Возникновение 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полисов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городов-государств.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земледелия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ремесла.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демократии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Афинском</w:t>
      </w:r>
      <w:r>
        <w:rPr>
          <w:spacing w:val="1"/>
        </w:rPr>
        <w:t xml:space="preserve"> </w:t>
      </w:r>
      <w:r>
        <w:t>полисе.</w:t>
      </w:r>
      <w:r>
        <w:rPr>
          <w:spacing w:val="1"/>
        </w:rPr>
        <w:t xml:space="preserve"> </w:t>
      </w:r>
      <w:r>
        <w:t>Древняя</w:t>
      </w:r>
      <w:r>
        <w:rPr>
          <w:spacing w:val="1"/>
        </w:rPr>
        <w:t xml:space="preserve"> </w:t>
      </w:r>
      <w:r>
        <w:t>Спарта.</w:t>
      </w:r>
      <w:r>
        <w:rPr>
          <w:spacing w:val="1"/>
        </w:rPr>
        <w:t xml:space="preserve"> </w:t>
      </w:r>
      <w:r>
        <w:t>Античная</w:t>
      </w:r>
      <w:r>
        <w:rPr>
          <w:spacing w:val="1"/>
        </w:rPr>
        <w:t xml:space="preserve"> </w:t>
      </w:r>
      <w:r>
        <w:t>демократия на примере Афин. Общественное устройство Спарты. Свободные и</w:t>
      </w:r>
      <w:r>
        <w:rPr>
          <w:spacing w:val="1"/>
        </w:rPr>
        <w:t xml:space="preserve"> </w:t>
      </w:r>
      <w:r>
        <w:t>рабы.</w:t>
      </w:r>
    </w:p>
    <w:p w:rsidR="00D51E8C" w:rsidRDefault="00960476">
      <w:pPr>
        <w:pStyle w:val="a3"/>
        <w:spacing w:line="317" w:lineRule="exact"/>
        <w:ind w:left="841" w:firstLine="0"/>
        <w:jc w:val="left"/>
      </w:pPr>
      <w:r>
        <w:t>Троянская</w:t>
      </w:r>
      <w:r>
        <w:rPr>
          <w:spacing w:val="-3"/>
        </w:rPr>
        <w:t xml:space="preserve"> </w:t>
      </w:r>
      <w:r>
        <w:t>война.</w:t>
      </w:r>
    </w:p>
    <w:p w:rsidR="00D51E8C" w:rsidRDefault="00960476">
      <w:pPr>
        <w:pStyle w:val="a3"/>
        <w:ind w:left="841" w:right="1127" w:firstLine="0"/>
        <w:jc w:val="left"/>
      </w:pPr>
      <w:r>
        <w:t>Греческая колонизация побережья Средиземного и Черного морей.</w:t>
      </w:r>
      <w:r>
        <w:rPr>
          <w:spacing w:val="-67"/>
        </w:rPr>
        <w:t xml:space="preserve"> </w:t>
      </w:r>
      <w:r>
        <w:t>Греко-Персидские</w:t>
      </w:r>
      <w:r>
        <w:rPr>
          <w:spacing w:val="-2"/>
        </w:rPr>
        <w:t xml:space="preserve"> </w:t>
      </w:r>
      <w:r>
        <w:t>войны.</w:t>
      </w:r>
      <w:r>
        <w:rPr>
          <w:spacing w:val="-3"/>
        </w:rPr>
        <w:t xml:space="preserve"> </w:t>
      </w:r>
      <w:r>
        <w:t>Держава</w:t>
      </w:r>
      <w:r>
        <w:rPr>
          <w:spacing w:val="-2"/>
        </w:rPr>
        <w:t xml:space="preserve"> </w:t>
      </w:r>
      <w:r>
        <w:t>Александра</w:t>
      </w:r>
      <w:r>
        <w:rPr>
          <w:spacing w:val="-2"/>
        </w:rPr>
        <w:t xml:space="preserve"> </w:t>
      </w:r>
      <w:r>
        <w:t>Македонского.</w:t>
      </w:r>
    </w:p>
    <w:p w:rsidR="00D51E8C" w:rsidRDefault="00960476">
      <w:pPr>
        <w:pStyle w:val="a3"/>
        <w:jc w:val="left"/>
      </w:pPr>
      <w:r>
        <w:t>Культура</w:t>
      </w:r>
      <w:r>
        <w:rPr>
          <w:spacing w:val="5"/>
        </w:rPr>
        <w:t xml:space="preserve"> </w:t>
      </w:r>
      <w:r>
        <w:t>Древней</w:t>
      </w:r>
      <w:r>
        <w:rPr>
          <w:spacing w:val="3"/>
        </w:rPr>
        <w:t xml:space="preserve"> </w:t>
      </w:r>
      <w:r>
        <w:t>Греции:</w:t>
      </w:r>
      <w:r>
        <w:rPr>
          <w:spacing w:val="6"/>
        </w:rPr>
        <w:t xml:space="preserve"> </w:t>
      </w:r>
      <w:r>
        <w:t>архитектура,</w:t>
      </w:r>
      <w:r>
        <w:rPr>
          <w:spacing w:val="4"/>
        </w:rPr>
        <w:t xml:space="preserve"> </w:t>
      </w:r>
      <w:r>
        <w:t>скульптура,</w:t>
      </w:r>
      <w:r>
        <w:rPr>
          <w:spacing w:val="5"/>
        </w:rPr>
        <w:t xml:space="preserve"> </w:t>
      </w:r>
      <w:r>
        <w:t>образование.</w:t>
      </w:r>
      <w:r>
        <w:rPr>
          <w:spacing w:val="4"/>
        </w:rPr>
        <w:t xml:space="preserve"> </w:t>
      </w:r>
      <w:r>
        <w:t>Начало</w:t>
      </w:r>
      <w:r>
        <w:rPr>
          <w:spacing w:val="-67"/>
        </w:rPr>
        <w:t xml:space="preserve"> </w:t>
      </w:r>
      <w:r>
        <w:t>Олимпийских игр</w:t>
      </w:r>
      <w:r>
        <w:rPr>
          <w:spacing w:val="1"/>
        </w:rPr>
        <w:t xml:space="preserve"> </w:t>
      </w:r>
      <w:r>
        <w:t>(776</w:t>
      </w:r>
      <w:r>
        <w:rPr>
          <w:spacing w:val="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э.).</w:t>
      </w:r>
    </w:p>
    <w:p w:rsidR="00D51E8C" w:rsidRDefault="00960476">
      <w:pPr>
        <w:pStyle w:val="110"/>
        <w:spacing w:before="6"/>
        <w:jc w:val="left"/>
      </w:pPr>
      <w:r>
        <w:t>Древний</w:t>
      </w:r>
      <w:r>
        <w:rPr>
          <w:spacing w:val="-4"/>
        </w:rPr>
        <w:t xml:space="preserve"> </w:t>
      </w:r>
      <w:r>
        <w:t>Рим</w:t>
      </w:r>
    </w:p>
    <w:p w:rsidR="00D51E8C" w:rsidRDefault="00960476">
      <w:pPr>
        <w:pStyle w:val="a3"/>
        <w:spacing w:line="319" w:lineRule="exact"/>
        <w:ind w:left="841" w:firstLine="0"/>
        <w:jc w:val="left"/>
      </w:pPr>
      <w:r>
        <w:t>Основание</w:t>
      </w:r>
      <w:r>
        <w:rPr>
          <w:spacing w:val="-3"/>
        </w:rPr>
        <w:t xml:space="preserve"> </w:t>
      </w:r>
      <w:r>
        <w:t>Рима</w:t>
      </w:r>
      <w:r>
        <w:rPr>
          <w:spacing w:val="-3"/>
        </w:rPr>
        <w:t xml:space="preserve"> </w:t>
      </w:r>
      <w:r>
        <w:t>(753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н.э.).</w:t>
      </w:r>
      <w:r>
        <w:rPr>
          <w:spacing w:val="-4"/>
        </w:rPr>
        <w:t xml:space="preserve"> </w:t>
      </w:r>
      <w:r>
        <w:t>Патриции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плебеи.</w:t>
      </w:r>
      <w:r>
        <w:rPr>
          <w:spacing w:val="-3"/>
        </w:rPr>
        <w:t xml:space="preserve"> </w:t>
      </w:r>
      <w:r>
        <w:t>Римская</w:t>
      </w:r>
      <w:r>
        <w:rPr>
          <w:spacing w:val="-3"/>
        </w:rPr>
        <w:t xml:space="preserve"> </w:t>
      </w:r>
      <w:r>
        <w:t>республика.</w:t>
      </w:r>
    </w:p>
    <w:p w:rsidR="00D51E8C" w:rsidRDefault="00D51E8C">
      <w:pPr>
        <w:pStyle w:val="a3"/>
        <w:ind w:left="0" w:firstLine="0"/>
        <w:jc w:val="left"/>
        <w:rPr>
          <w:sz w:val="20"/>
        </w:rPr>
      </w:pPr>
    </w:p>
    <w:p w:rsidR="00D51E8C" w:rsidRDefault="00D51E8C">
      <w:pPr>
        <w:pStyle w:val="a3"/>
        <w:ind w:left="0" w:firstLine="0"/>
        <w:jc w:val="left"/>
        <w:rPr>
          <w:sz w:val="20"/>
        </w:rPr>
      </w:pPr>
    </w:p>
    <w:p w:rsidR="00D51E8C" w:rsidRDefault="00D51E8C">
      <w:pPr>
        <w:pStyle w:val="a3"/>
        <w:ind w:left="0" w:firstLine="0"/>
        <w:jc w:val="left"/>
        <w:rPr>
          <w:sz w:val="20"/>
        </w:rPr>
      </w:pPr>
    </w:p>
    <w:p w:rsidR="00D51E8C" w:rsidRDefault="00C52506">
      <w:pPr>
        <w:pStyle w:val="a3"/>
        <w:spacing w:before="3"/>
        <w:ind w:left="0" w:firstLine="0"/>
        <w:jc w:val="left"/>
        <w:rPr>
          <w:sz w:val="17"/>
        </w:rPr>
      </w:pPr>
      <w:r>
        <w:pict w14:anchorId="158EA19A">
          <v:rect id="_x0000_s1026" style="position:absolute;margin-left:56.65pt;margin-top:11.9pt;width:144.05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D51E8C" w:rsidRDefault="00960476">
      <w:pPr>
        <w:spacing w:before="67"/>
        <w:ind w:left="132" w:right="269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Предметные результаты в виде общего перечня для курсов отечественной и всеобщей истории представлены в</w:t>
      </w:r>
      <w:r>
        <w:rPr>
          <w:spacing w:val="-47"/>
          <w:sz w:val="20"/>
        </w:rPr>
        <w:t xml:space="preserve"> </w:t>
      </w:r>
      <w:r>
        <w:rPr>
          <w:sz w:val="20"/>
        </w:rPr>
        <w:t>ПООП. Здесь и далее планируемые предметные результаты раскрываются и конкретизируются применительно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освоению</w:t>
      </w:r>
      <w:r>
        <w:rPr>
          <w:spacing w:val="2"/>
          <w:sz w:val="20"/>
        </w:rPr>
        <w:t xml:space="preserve"> </w:t>
      </w:r>
      <w:r>
        <w:rPr>
          <w:sz w:val="20"/>
        </w:rPr>
        <w:t>программы по</w:t>
      </w:r>
      <w:r>
        <w:rPr>
          <w:spacing w:val="2"/>
          <w:sz w:val="20"/>
        </w:rPr>
        <w:t xml:space="preserve"> </w:t>
      </w:r>
      <w:r>
        <w:rPr>
          <w:sz w:val="20"/>
        </w:rPr>
        <w:t>данному</w:t>
      </w:r>
      <w:r>
        <w:rPr>
          <w:spacing w:val="-1"/>
          <w:sz w:val="20"/>
        </w:rPr>
        <w:t xml:space="preserve"> </w:t>
      </w:r>
      <w:r>
        <w:rPr>
          <w:sz w:val="20"/>
        </w:rPr>
        <w:t>учебному</w:t>
      </w:r>
      <w:r>
        <w:rPr>
          <w:spacing w:val="-4"/>
          <w:sz w:val="20"/>
        </w:rPr>
        <w:t xml:space="preserve"> </w:t>
      </w:r>
      <w:r>
        <w:rPr>
          <w:sz w:val="20"/>
        </w:rPr>
        <w:t>предмету обучающимися</w:t>
      </w:r>
      <w:r>
        <w:rPr>
          <w:spacing w:val="-1"/>
          <w:sz w:val="20"/>
        </w:rPr>
        <w:t xml:space="preserve"> </w:t>
      </w:r>
      <w:r>
        <w:rPr>
          <w:sz w:val="20"/>
        </w:rPr>
        <w:t>с ЗПР.</w:t>
      </w:r>
    </w:p>
    <w:p w:rsidR="00D51E8C" w:rsidRDefault="00D51E8C">
      <w:pPr>
        <w:rPr>
          <w:sz w:val="20"/>
        </w:rPr>
        <w:sectPr w:rsidR="00D51E8C">
          <w:pgSz w:w="11910" w:h="16840"/>
          <w:pgMar w:top="1040" w:right="880" w:bottom="126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right="257"/>
      </w:pPr>
      <w:r>
        <w:lastRenderedPageBreak/>
        <w:t>Завоевание Италии Римом. Войны с Карфагеном. Завоевание Греции и</w:t>
      </w:r>
      <w:r>
        <w:rPr>
          <w:spacing w:val="1"/>
        </w:rPr>
        <w:t xml:space="preserve"> </w:t>
      </w:r>
      <w:r>
        <w:t>Македонии</w:t>
      </w:r>
      <w:r>
        <w:rPr>
          <w:spacing w:val="1"/>
        </w:rPr>
        <w:t xml:space="preserve"> </w:t>
      </w:r>
      <w:r>
        <w:t>Римом.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братьев</w:t>
      </w:r>
      <w:r>
        <w:rPr>
          <w:spacing w:val="1"/>
        </w:rPr>
        <w:t xml:space="preserve"> </w:t>
      </w:r>
      <w:r>
        <w:t>Гракхов.</w:t>
      </w:r>
      <w:r>
        <w:rPr>
          <w:spacing w:val="1"/>
        </w:rPr>
        <w:t xml:space="preserve"> </w:t>
      </w:r>
      <w:r>
        <w:t>Рабство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Древнем</w:t>
      </w:r>
      <w:r>
        <w:rPr>
          <w:spacing w:val="1"/>
        </w:rPr>
        <w:t xml:space="preserve"> </w:t>
      </w:r>
      <w:r>
        <w:t>Риме.</w:t>
      </w:r>
      <w:r>
        <w:rPr>
          <w:spacing w:val="1"/>
        </w:rPr>
        <w:t xml:space="preserve"> </w:t>
      </w:r>
      <w:r>
        <w:t>Восстание</w:t>
      </w:r>
      <w:r>
        <w:rPr>
          <w:spacing w:val="-1"/>
        </w:rPr>
        <w:t xml:space="preserve"> </w:t>
      </w:r>
      <w:r>
        <w:t>Спартака.</w:t>
      </w:r>
    </w:p>
    <w:p w:rsidR="00D51E8C" w:rsidRDefault="00960476">
      <w:pPr>
        <w:pStyle w:val="a3"/>
        <w:spacing w:before="2"/>
        <w:ind w:right="257"/>
      </w:pPr>
      <w:r>
        <w:t>Гражданские войны в Риме. Установление пожизненной диктатуры Гая</w:t>
      </w:r>
      <w:r>
        <w:rPr>
          <w:spacing w:val="1"/>
        </w:rPr>
        <w:t xml:space="preserve"> </w:t>
      </w:r>
      <w:r>
        <w:t>Юлия</w:t>
      </w:r>
      <w:r>
        <w:rPr>
          <w:spacing w:val="-1"/>
        </w:rPr>
        <w:t xml:space="preserve"> </w:t>
      </w:r>
      <w:r>
        <w:t>Цезаря.</w:t>
      </w:r>
    </w:p>
    <w:p w:rsidR="00D51E8C" w:rsidRDefault="00960476">
      <w:pPr>
        <w:pStyle w:val="a3"/>
        <w:spacing w:line="321" w:lineRule="exact"/>
        <w:ind w:left="841" w:firstLine="0"/>
      </w:pPr>
      <w:r>
        <w:t>Римская</w:t>
      </w:r>
      <w:r>
        <w:rPr>
          <w:spacing w:val="104"/>
        </w:rPr>
        <w:t xml:space="preserve"> </w:t>
      </w:r>
      <w:r>
        <w:t xml:space="preserve">империя.  </w:t>
      </w:r>
      <w:r>
        <w:rPr>
          <w:spacing w:val="32"/>
        </w:rPr>
        <w:t xml:space="preserve"> </w:t>
      </w:r>
      <w:r>
        <w:t xml:space="preserve">Установление  </w:t>
      </w:r>
      <w:r>
        <w:rPr>
          <w:spacing w:val="33"/>
        </w:rPr>
        <w:t xml:space="preserve"> </w:t>
      </w:r>
      <w:r>
        <w:t xml:space="preserve">единовластия  </w:t>
      </w:r>
      <w:r>
        <w:rPr>
          <w:spacing w:val="33"/>
        </w:rPr>
        <w:t xml:space="preserve"> </w:t>
      </w:r>
      <w:r>
        <w:t xml:space="preserve">Октавиана  </w:t>
      </w:r>
      <w:r>
        <w:rPr>
          <w:spacing w:val="34"/>
        </w:rPr>
        <w:t xml:space="preserve"> </w:t>
      </w:r>
      <w:r>
        <w:t>Августа.</w:t>
      </w:r>
    </w:p>
    <w:p w:rsidR="00D51E8C" w:rsidRDefault="00960476">
      <w:pPr>
        <w:pStyle w:val="a3"/>
        <w:ind w:firstLine="0"/>
      </w:pPr>
      <w:r>
        <w:t>Политика</w:t>
      </w:r>
      <w:r>
        <w:rPr>
          <w:spacing w:val="-4"/>
        </w:rPr>
        <w:t xml:space="preserve"> </w:t>
      </w:r>
      <w:r>
        <w:t>преемников</w:t>
      </w:r>
      <w:r>
        <w:rPr>
          <w:spacing w:val="-5"/>
        </w:rPr>
        <w:t xml:space="preserve"> </w:t>
      </w:r>
      <w:r>
        <w:t>Августа.</w:t>
      </w:r>
    </w:p>
    <w:p w:rsidR="00D51E8C" w:rsidRDefault="00960476">
      <w:pPr>
        <w:pStyle w:val="a3"/>
        <w:spacing w:before="2" w:line="322" w:lineRule="exact"/>
        <w:ind w:left="841" w:firstLine="0"/>
      </w:pPr>
      <w:r>
        <w:t>Возникновение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распространение</w:t>
      </w:r>
      <w:r>
        <w:rPr>
          <w:spacing w:val="-6"/>
        </w:rPr>
        <w:t xml:space="preserve"> </w:t>
      </w:r>
      <w:r>
        <w:t>христианства.</w:t>
      </w:r>
    </w:p>
    <w:p w:rsidR="00D51E8C" w:rsidRDefault="00960476">
      <w:pPr>
        <w:pStyle w:val="a3"/>
        <w:ind w:right="255"/>
      </w:pPr>
      <w:r>
        <w:t>Раздел Римской империи на Западную и Восточную (395 г.).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Западной</w:t>
      </w:r>
      <w:r>
        <w:rPr>
          <w:spacing w:val="-1"/>
        </w:rPr>
        <w:t xml:space="preserve"> </w:t>
      </w:r>
      <w:r>
        <w:t>Римской</w:t>
      </w:r>
      <w:r>
        <w:rPr>
          <w:spacing w:val="-3"/>
        </w:rPr>
        <w:t xml:space="preserve"> </w:t>
      </w:r>
      <w:r>
        <w:t>империи.</w:t>
      </w:r>
      <w:r>
        <w:rPr>
          <w:spacing w:val="-1"/>
        </w:rPr>
        <w:t xml:space="preserve"> </w:t>
      </w:r>
      <w:r>
        <w:t>(476</w:t>
      </w:r>
      <w:r>
        <w:rPr>
          <w:spacing w:val="1"/>
        </w:rPr>
        <w:t xml:space="preserve"> </w:t>
      </w:r>
      <w:r>
        <w:t>г.).</w:t>
      </w:r>
    </w:p>
    <w:p w:rsidR="00D51E8C" w:rsidRDefault="00960476">
      <w:pPr>
        <w:pStyle w:val="a3"/>
        <w:ind w:left="841" w:right="4690" w:firstLine="0"/>
      </w:pPr>
      <w:r>
        <w:t>Культурное наследие Древнего Рима.</w:t>
      </w:r>
      <w:r>
        <w:rPr>
          <w:spacing w:val="-67"/>
        </w:rPr>
        <w:t xml:space="preserve"> </w:t>
      </w:r>
      <w:r>
        <w:t>Великое</w:t>
      </w:r>
      <w:r>
        <w:rPr>
          <w:spacing w:val="-1"/>
        </w:rPr>
        <w:t xml:space="preserve"> </w:t>
      </w:r>
      <w:r>
        <w:t>переселение</w:t>
      </w:r>
      <w:r>
        <w:rPr>
          <w:spacing w:val="-1"/>
        </w:rPr>
        <w:t xml:space="preserve"> </w:t>
      </w:r>
      <w:r>
        <w:t>народов.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699"/>
          <w:tab w:val="left" w:pos="700"/>
        </w:tabs>
        <w:ind w:left="132" w:right="251" w:firstLine="206"/>
        <w:jc w:val="right"/>
        <w:rPr>
          <w:sz w:val="28"/>
        </w:rPr>
      </w:pPr>
      <w:r>
        <w:rPr>
          <w:sz w:val="28"/>
        </w:rPr>
        <w:t>объяснять</w:t>
      </w:r>
      <w:r>
        <w:rPr>
          <w:spacing w:val="38"/>
          <w:sz w:val="28"/>
        </w:rPr>
        <w:t xml:space="preserve"> </w:t>
      </w:r>
      <w:r>
        <w:rPr>
          <w:sz w:val="28"/>
        </w:rPr>
        <w:t>смысл</w:t>
      </w:r>
      <w:r>
        <w:rPr>
          <w:spacing w:val="39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4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41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1"/>
          <w:sz w:val="28"/>
        </w:rPr>
        <w:t xml:space="preserve"> </w:t>
      </w:r>
      <w:r>
        <w:rPr>
          <w:sz w:val="28"/>
        </w:rPr>
        <w:t>Древнего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мира с помощью педагога, с опорой на зрительную наглядность в том числе: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понятия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истории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Древнего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мира: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государство,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природно-климатические</w:t>
      </w:r>
      <w:r>
        <w:rPr>
          <w:spacing w:val="20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9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20"/>
          <w:sz w:val="28"/>
        </w:rPr>
        <w:t xml:space="preserve"> </w:t>
      </w:r>
      <w:r>
        <w:rPr>
          <w:sz w:val="28"/>
        </w:rPr>
        <w:t>неравенство</w:t>
      </w:r>
      <w:r>
        <w:rPr>
          <w:spacing w:val="20"/>
          <w:sz w:val="28"/>
        </w:rPr>
        <w:t xml:space="preserve"> </w:t>
      </w:r>
      <w:r>
        <w:rPr>
          <w:sz w:val="28"/>
        </w:rPr>
        <w:t>(рабство),</w:t>
      </w:r>
      <w:r>
        <w:rPr>
          <w:spacing w:val="19"/>
          <w:sz w:val="28"/>
        </w:rPr>
        <w:t xml:space="preserve"> </w:t>
      </w:r>
      <w:r>
        <w:rPr>
          <w:sz w:val="28"/>
        </w:rPr>
        <w:t>закон,</w:t>
      </w:r>
    </w:p>
    <w:p w:rsidR="00D51E8C" w:rsidRDefault="00960476">
      <w:pPr>
        <w:pStyle w:val="a3"/>
        <w:spacing w:line="322" w:lineRule="exact"/>
        <w:ind w:firstLine="0"/>
        <w:jc w:val="left"/>
      </w:pPr>
      <w:r>
        <w:t>деспотия;</w:t>
      </w:r>
    </w:p>
    <w:p w:rsidR="00D51E8C" w:rsidRDefault="00960476">
      <w:pPr>
        <w:spacing w:line="322" w:lineRule="exact"/>
        <w:ind w:left="841"/>
        <w:rPr>
          <w:sz w:val="28"/>
        </w:rPr>
      </w:pPr>
      <w:r>
        <w:rPr>
          <w:b/>
          <w:sz w:val="28"/>
        </w:rPr>
        <w:t>Первобытность: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племя,</w:t>
      </w:r>
      <w:r>
        <w:rPr>
          <w:spacing w:val="-1"/>
          <w:sz w:val="28"/>
        </w:rPr>
        <w:t xml:space="preserve"> </w:t>
      </w:r>
      <w:r>
        <w:rPr>
          <w:sz w:val="28"/>
        </w:rPr>
        <w:t>родовая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соседская</w:t>
      </w:r>
      <w:r>
        <w:rPr>
          <w:spacing w:val="-2"/>
          <w:sz w:val="28"/>
        </w:rPr>
        <w:t xml:space="preserve"> </w:t>
      </w:r>
      <w:r>
        <w:rPr>
          <w:sz w:val="28"/>
        </w:rPr>
        <w:t>община,</w:t>
      </w:r>
      <w:r>
        <w:rPr>
          <w:spacing w:val="-5"/>
          <w:sz w:val="28"/>
        </w:rPr>
        <w:t xml:space="preserve"> </w:t>
      </w:r>
      <w:r>
        <w:rPr>
          <w:sz w:val="28"/>
        </w:rPr>
        <w:t>ремесло;</w:t>
      </w:r>
    </w:p>
    <w:p w:rsidR="00D51E8C" w:rsidRDefault="00960476">
      <w:pPr>
        <w:pStyle w:val="a3"/>
        <w:jc w:val="left"/>
      </w:pPr>
      <w:r>
        <w:rPr>
          <w:b/>
        </w:rPr>
        <w:t>Древний</w:t>
      </w:r>
      <w:r>
        <w:rPr>
          <w:b/>
          <w:spacing w:val="45"/>
        </w:rPr>
        <w:t xml:space="preserve"> </w:t>
      </w:r>
      <w:r>
        <w:rPr>
          <w:b/>
        </w:rPr>
        <w:t>Египет:</w:t>
      </w:r>
      <w:r>
        <w:rPr>
          <w:b/>
          <w:spacing w:val="47"/>
        </w:rPr>
        <w:t xml:space="preserve"> </w:t>
      </w:r>
      <w:r>
        <w:t>фараон,</w:t>
      </w:r>
      <w:r>
        <w:rPr>
          <w:spacing w:val="45"/>
        </w:rPr>
        <w:t xml:space="preserve"> </w:t>
      </w:r>
      <w:r>
        <w:t>вельможи,</w:t>
      </w:r>
      <w:r>
        <w:rPr>
          <w:spacing w:val="45"/>
        </w:rPr>
        <w:t xml:space="preserve"> </w:t>
      </w:r>
      <w:r>
        <w:t>подданные,</w:t>
      </w:r>
      <w:r>
        <w:rPr>
          <w:spacing w:val="43"/>
        </w:rPr>
        <w:t xml:space="preserve"> </w:t>
      </w:r>
      <w:r>
        <w:t>пирамиды,</w:t>
      </w:r>
      <w:r>
        <w:rPr>
          <w:spacing w:val="43"/>
        </w:rPr>
        <w:t xml:space="preserve"> </w:t>
      </w:r>
      <w:r>
        <w:t>храмы,</w:t>
      </w:r>
      <w:r>
        <w:rPr>
          <w:spacing w:val="-67"/>
        </w:rPr>
        <w:t xml:space="preserve"> </w:t>
      </w:r>
      <w:r>
        <w:t>жрецы; папирус,</w:t>
      </w:r>
      <w:r>
        <w:rPr>
          <w:spacing w:val="-1"/>
        </w:rPr>
        <w:t xml:space="preserve"> </w:t>
      </w:r>
      <w:r>
        <w:t>колесница;</w:t>
      </w:r>
    </w:p>
    <w:p w:rsidR="00D51E8C" w:rsidRDefault="00960476">
      <w:pPr>
        <w:spacing w:before="1" w:line="322" w:lineRule="exact"/>
        <w:ind w:left="841"/>
        <w:rPr>
          <w:sz w:val="28"/>
        </w:rPr>
      </w:pPr>
      <w:r>
        <w:rPr>
          <w:b/>
          <w:sz w:val="28"/>
        </w:rPr>
        <w:t>Древняя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Месопотамия: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восточная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деспотия;</w:t>
      </w:r>
    </w:p>
    <w:p w:rsidR="00D51E8C" w:rsidRDefault="00960476">
      <w:pPr>
        <w:spacing w:line="322" w:lineRule="exact"/>
        <w:ind w:left="841"/>
        <w:rPr>
          <w:sz w:val="28"/>
        </w:rPr>
      </w:pPr>
      <w:r>
        <w:rPr>
          <w:b/>
          <w:sz w:val="28"/>
        </w:rPr>
        <w:t>Древняя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Палестина: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Библейские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пророки,</w:t>
      </w:r>
      <w:r>
        <w:rPr>
          <w:spacing w:val="-3"/>
          <w:sz w:val="28"/>
        </w:rPr>
        <w:t xml:space="preserve"> </w:t>
      </w:r>
      <w:r>
        <w:rPr>
          <w:sz w:val="28"/>
        </w:rPr>
        <w:t>Ветхозаветные</w:t>
      </w:r>
      <w:r>
        <w:rPr>
          <w:spacing w:val="-3"/>
          <w:sz w:val="28"/>
        </w:rPr>
        <w:t xml:space="preserve"> </w:t>
      </w:r>
      <w:r>
        <w:rPr>
          <w:sz w:val="28"/>
        </w:rPr>
        <w:t>сказания;</w:t>
      </w:r>
    </w:p>
    <w:p w:rsidR="00D51E8C" w:rsidRDefault="00960476">
      <w:pPr>
        <w:spacing w:line="322" w:lineRule="exact"/>
        <w:ind w:left="841"/>
        <w:rPr>
          <w:sz w:val="28"/>
        </w:rPr>
      </w:pPr>
      <w:r>
        <w:rPr>
          <w:b/>
          <w:sz w:val="28"/>
        </w:rPr>
        <w:t>Древняя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Индия: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касты;</w:t>
      </w:r>
      <w:r>
        <w:rPr>
          <w:spacing w:val="-4"/>
          <w:sz w:val="28"/>
        </w:rPr>
        <w:t xml:space="preserve"> </w:t>
      </w:r>
      <w:r>
        <w:rPr>
          <w:sz w:val="28"/>
        </w:rPr>
        <w:t>жрецы-брахманы,</w:t>
      </w:r>
      <w:r>
        <w:rPr>
          <w:spacing w:val="-4"/>
          <w:sz w:val="28"/>
        </w:rPr>
        <w:t xml:space="preserve"> </w:t>
      </w:r>
      <w:r>
        <w:rPr>
          <w:sz w:val="28"/>
        </w:rPr>
        <w:t>буддизм;</w:t>
      </w:r>
    </w:p>
    <w:p w:rsidR="00D51E8C" w:rsidRDefault="00960476">
      <w:pPr>
        <w:pStyle w:val="a3"/>
        <w:jc w:val="left"/>
      </w:pPr>
      <w:r>
        <w:rPr>
          <w:b/>
        </w:rPr>
        <w:t>Древний</w:t>
      </w:r>
      <w:r>
        <w:rPr>
          <w:b/>
          <w:spacing w:val="20"/>
        </w:rPr>
        <w:t xml:space="preserve"> </w:t>
      </w:r>
      <w:r>
        <w:rPr>
          <w:b/>
        </w:rPr>
        <w:t>Китай:</w:t>
      </w:r>
      <w:r>
        <w:rPr>
          <w:b/>
          <w:spacing w:val="23"/>
        </w:rPr>
        <w:t xml:space="preserve"> </w:t>
      </w:r>
      <w:r>
        <w:t>Великая</w:t>
      </w:r>
      <w:r>
        <w:rPr>
          <w:spacing w:val="22"/>
        </w:rPr>
        <w:t xml:space="preserve"> </w:t>
      </w:r>
      <w:r>
        <w:t>Китайская</w:t>
      </w:r>
      <w:r>
        <w:rPr>
          <w:spacing w:val="22"/>
        </w:rPr>
        <w:t xml:space="preserve"> </w:t>
      </w:r>
      <w:r>
        <w:t>стена,</w:t>
      </w:r>
      <w:r>
        <w:rPr>
          <w:spacing w:val="21"/>
        </w:rPr>
        <w:t xml:space="preserve"> </w:t>
      </w:r>
      <w:r>
        <w:t>великий</w:t>
      </w:r>
      <w:r>
        <w:rPr>
          <w:spacing w:val="22"/>
        </w:rPr>
        <w:t xml:space="preserve"> </w:t>
      </w:r>
      <w:r>
        <w:t>шелковый</w:t>
      </w:r>
      <w:r>
        <w:rPr>
          <w:spacing w:val="22"/>
        </w:rPr>
        <w:t xml:space="preserve"> </w:t>
      </w:r>
      <w:r>
        <w:t>путь;</w:t>
      </w:r>
      <w:r>
        <w:rPr>
          <w:spacing w:val="-67"/>
        </w:rPr>
        <w:t xml:space="preserve"> </w:t>
      </w:r>
      <w:r>
        <w:t>конфуцианство;</w:t>
      </w:r>
    </w:p>
    <w:p w:rsidR="00D51E8C" w:rsidRDefault="00960476">
      <w:pPr>
        <w:pStyle w:val="a3"/>
        <w:spacing w:line="242" w:lineRule="auto"/>
        <w:jc w:val="left"/>
      </w:pPr>
      <w:r>
        <w:rPr>
          <w:b/>
        </w:rPr>
        <w:t>Древняя</w:t>
      </w:r>
      <w:r>
        <w:rPr>
          <w:b/>
          <w:spacing w:val="69"/>
        </w:rPr>
        <w:t xml:space="preserve"> </w:t>
      </w:r>
      <w:r>
        <w:rPr>
          <w:b/>
        </w:rPr>
        <w:t>Греция:</w:t>
      </w:r>
      <w:r>
        <w:rPr>
          <w:b/>
          <w:spacing w:val="2"/>
        </w:rPr>
        <w:t xml:space="preserve"> </w:t>
      </w:r>
      <w:r>
        <w:t>полис,</w:t>
      </w:r>
      <w:r>
        <w:rPr>
          <w:spacing w:val="1"/>
        </w:rPr>
        <w:t xml:space="preserve"> </w:t>
      </w:r>
      <w:r>
        <w:t>спартанское</w:t>
      </w:r>
      <w:r>
        <w:rPr>
          <w:spacing w:val="69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эллинизм,  колония;</w:t>
      </w:r>
      <w:r>
        <w:rPr>
          <w:spacing w:val="-67"/>
        </w:rPr>
        <w:t xml:space="preserve"> </w:t>
      </w:r>
      <w:r>
        <w:t>метрополия,</w:t>
      </w:r>
      <w:r>
        <w:rPr>
          <w:spacing w:val="-1"/>
        </w:rPr>
        <w:t xml:space="preserve"> </w:t>
      </w:r>
      <w:r>
        <w:t>стратег;</w:t>
      </w:r>
    </w:p>
    <w:p w:rsidR="00D51E8C" w:rsidRDefault="00960476">
      <w:pPr>
        <w:spacing w:line="317" w:lineRule="exact"/>
        <w:ind w:left="841"/>
        <w:rPr>
          <w:sz w:val="28"/>
        </w:rPr>
      </w:pPr>
      <w:r>
        <w:rPr>
          <w:b/>
          <w:sz w:val="28"/>
        </w:rPr>
        <w:t>Древний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Рим: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этруски,</w:t>
      </w:r>
      <w:r>
        <w:rPr>
          <w:spacing w:val="-3"/>
          <w:sz w:val="28"/>
        </w:rPr>
        <w:t xml:space="preserve"> </w:t>
      </w:r>
      <w:r>
        <w:rPr>
          <w:sz w:val="28"/>
        </w:rPr>
        <w:t>патриции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плебеи,</w:t>
      </w:r>
      <w:r>
        <w:rPr>
          <w:spacing w:val="-3"/>
          <w:sz w:val="28"/>
        </w:rPr>
        <w:t xml:space="preserve"> </w:t>
      </w:r>
      <w:r>
        <w:rPr>
          <w:sz w:val="28"/>
        </w:rPr>
        <w:t>варвары;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699"/>
          <w:tab w:val="left" w:pos="700"/>
          <w:tab w:val="left" w:pos="1934"/>
          <w:tab w:val="left" w:pos="3308"/>
          <w:tab w:val="left" w:pos="4229"/>
          <w:tab w:val="left" w:pos="5697"/>
          <w:tab w:val="left" w:pos="7234"/>
          <w:tab w:val="left" w:pos="8539"/>
        </w:tabs>
        <w:ind w:right="25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21"/>
          <w:sz w:val="28"/>
        </w:rPr>
        <w:t xml:space="preserve"> </w:t>
      </w:r>
      <w:r>
        <w:rPr>
          <w:sz w:val="28"/>
        </w:rPr>
        <w:t>по</w:t>
      </w:r>
      <w:r>
        <w:rPr>
          <w:spacing w:val="22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20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20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22"/>
          <w:sz w:val="28"/>
        </w:rPr>
        <w:t xml:space="preserve"> </w:t>
      </w:r>
      <w:r>
        <w:rPr>
          <w:sz w:val="28"/>
        </w:rPr>
        <w:t>план</w:t>
      </w:r>
      <w:r>
        <w:rPr>
          <w:spacing w:val="24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24"/>
          <w:sz w:val="28"/>
        </w:rPr>
        <w:t xml:space="preserve"> </w:t>
      </w:r>
      <w:r>
        <w:rPr>
          <w:sz w:val="28"/>
        </w:rPr>
        <w:t>темы;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47"/>
          <w:sz w:val="28"/>
        </w:rPr>
        <w:t xml:space="preserve"> </w:t>
      </w:r>
      <w:r>
        <w:rPr>
          <w:sz w:val="28"/>
        </w:rPr>
        <w:t>по</w:t>
      </w:r>
      <w:r>
        <w:rPr>
          <w:spacing w:val="49"/>
          <w:sz w:val="28"/>
        </w:rPr>
        <w:t xml:space="preserve"> </w:t>
      </w:r>
      <w:r>
        <w:rPr>
          <w:sz w:val="28"/>
        </w:rPr>
        <w:t>плану</w:t>
      </w:r>
      <w:r>
        <w:rPr>
          <w:spacing w:val="44"/>
          <w:sz w:val="28"/>
        </w:rPr>
        <w:t xml:space="preserve"> </w:t>
      </w:r>
      <w:r>
        <w:rPr>
          <w:sz w:val="28"/>
        </w:rPr>
        <w:t>об</w:t>
      </w:r>
      <w:r>
        <w:rPr>
          <w:spacing w:val="49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49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47"/>
          <w:sz w:val="28"/>
        </w:rPr>
        <w:t xml:space="preserve"> </w:t>
      </w:r>
      <w:r>
        <w:rPr>
          <w:sz w:val="28"/>
        </w:rPr>
        <w:t>явлениях,</w:t>
      </w:r>
      <w:r>
        <w:rPr>
          <w:spacing w:val="47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</w:t>
      </w:r>
      <w:r>
        <w:rPr>
          <w:sz w:val="28"/>
        </w:rPr>
        <w:tab/>
        <w:t>Древнего</w:t>
      </w:r>
      <w:r>
        <w:rPr>
          <w:sz w:val="28"/>
        </w:rPr>
        <w:tab/>
        <w:t>мира,</w:t>
      </w:r>
      <w:r>
        <w:rPr>
          <w:sz w:val="28"/>
        </w:rPr>
        <w:tab/>
        <w:t>используя</w:t>
      </w:r>
      <w:r>
        <w:rPr>
          <w:sz w:val="28"/>
        </w:rPr>
        <w:tab/>
        <w:t>изученные</w:t>
      </w:r>
      <w:r>
        <w:rPr>
          <w:sz w:val="28"/>
        </w:rPr>
        <w:tab/>
        <w:t>понятия;</w:t>
      </w:r>
      <w:r>
        <w:rPr>
          <w:sz w:val="28"/>
        </w:rPr>
        <w:tab/>
      </w:r>
      <w:r>
        <w:rPr>
          <w:spacing w:val="-1"/>
          <w:sz w:val="28"/>
        </w:rPr>
        <w:t>корректно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46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4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рассказе</w:t>
      </w:r>
      <w:r>
        <w:rPr>
          <w:spacing w:val="45"/>
          <w:sz w:val="28"/>
        </w:rPr>
        <w:t xml:space="preserve"> </w:t>
      </w:r>
      <w:r>
        <w:rPr>
          <w:sz w:val="28"/>
        </w:rPr>
        <w:t>о</w:t>
      </w:r>
      <w:r>
        <w:rPr>
          <w:spacing w:val="47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46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процессах, деятелях истории Древнего мира, в том числе описывать:</w:t>
      </w:r>
      <w:r>
        <w:rPr>
          <w:spacing w:val="1"/>
          <w:sz w:val="28"/>
        </w:rPr>
        <w:t xml:space="preserve"> </w:t>
      </w:r>
      <w:r>
        <w:rPr>
          <w:sz w:val="28"/>
        </w:rPr>
        <w:t>родовую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соседскую</w:t>
      </w:r>
      <w:r>
        <w:rPr>
          <w:spacing w:val="34"/>
          <w:sz w:val="28"/>
        </w:rPr>
        <w:t xml:space="preserve"> </w:t>
      </w:r>
      <w:r>
        <w:rPr>
          <w:sz w:val="28"/>
        </w:rPr>
        <w:t>общины,</w:t>
      </w:r>
      <w:r>
        <w:rPr>
          <w:spacing w:val="32"/>
          <w:sz w:val="28"/>
        </w:rPr>
        <w:t xml:space="preserve"> </w:t>
      </w:r>
      <w:r>
        <w:rPr>
          <w:sz w:val="28"/>
        </w:rPr>
        <w:t>орудия</w:t>
      </w:r>
      <w:r>
        <w:rPr>
          <w:spacing w:val="33"/>
          <w:sz w:val="28"/>
        </w:rPr>
        <w:t xml:space="preserve"> </w:t>
      </w:r>
      <w:r>
        <w:rPr>
          <w:sz w:val="28"/>
        </w:rPr>
        <w:t>труда,</w:t>
      </w:r>
      <w:r>
        <w:rPr>
          <w:spacing w:val="3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31"/>
          <w:sz w:val="28"/>
        </w:rPr>
        <w:t xml:space="preserve"> </w:t>
      </w:r>
      <w:r>
        <w:rPr>
          <w:sz w:val="28"/>
        </w:rPr>
        <w:t>первобытного</w:t>
      </w:r>
    </w:p>
    <w:p w:rsidR="00D51E8C" w:rsidRDefault="00960476">
      <w:pPr>
        <w:pStyle w:val="a3"/>
        <w:spacing w:line="322" w:lineRule="exact"/>
        <w:ind w:firstLine="0"/>
        <w:jc w:val="left"/>
      </w:pPr>
      <w:r>
        <w:t>человека;</w:t>
      </w:r>
    </w:p>
    <w:p w:rsidR="00D51E8C" w:rsidRDefault="00960476">
      <w:pPr>
        <w:pStyle w:val="a3"/>
        <w:jc w:val="left"/>
      </w:pPr>
      <w:r>
        <w:t>природные</w:t>
      </w:r>
      <w:r>
        <w:rPr>
          <w:spacing w:val="9"/>
        </w:rPr>
        <w:t xml:space="preserve"> </w:t>
      </w:r>
      <w:r>
        <w:t>условия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занятия</w:t>
      </w:r>
      <w:r>
        <w:rPr>
          <w:spacing w:val="6"/>
        </w:rPr>
        <w:t xml:space="preserve"> </w:t>
      </w:r>
      <w:r>
        <w:t>населения</w:t>
      </w:r>
      <w:r>
        <w:rPr>
          <w:spacing w:val="9"/>
        </w:rPr>
        <w:t xml:space="preserve"> </w:t>
      </w:r>
      <w:r>
        <w:t>Древнего</w:t>
      </w:r>
      <w:r>
        <w:rPr>
          <w:spacing w:val="9"/>
        </w:rPr>
        <w:t xml:space="preserve"> </w:t>
      </w:r>
      <w:r>
        <w:t>Египта,</w:t>
      </w:r>
      <w:r>
        <w:rPr>
          <w:spacing w:val="8"/>
        </w:rPr>
        <w:t xml:space="preserve"> </w:t>
      </w:r>
      <w:r>
        <w:t>верования,</w:t>
      </w:r>
      <w:r>
        <w:rPr>
          <w:spacing w:val="-67"/>
        </w:rPr>
        <w:t xml:space="preserve"> </w:t>
      </w:r>
      <w:r>
        <w:t>письменность,</w:t>
      </w:r>
      <w:r>
        <w:rPr>
          <w:spacing w:val="-2"/>
        </w:rPr>
        <w:t xml:space="preserve"> </w:t>
      </w:r>
      <w:r>
        <w:t>изобретения древних</w:t>
      </w:r>
      <w:r>
        <w:rPr>
          <w:spacing w:val="1"/>
        </w:rPr>
        <w:t xml:space="preserve"> </w:t>
      </w:r>
      <w:r>
        <w:t>египтян;</w:t>
      </w:r>
    </w:p>
    <w:p w:rsidR="00D51E8C" w:rsidRDefault="00960476">
      <w:pPr>
        <w:pStyle w:val="a3"/>
        <w:tabs>
          <w:tab w:val="left" w:pos="1915"/>
          <w:tab w:val="left" w:pos="2325"/>
          <w:tab w:val="left" w:pos="4066"/>
          <w:tab w:val="left" w:pos="5464"/>
          <w:tab w:val="left" w:pos="6764"/>
          <w:tab w:val="left" w:pos="8112"/>
          <w:tab w:val="left" w:pos="9222"/>
        </w:tabs>
        <w:ind w:right="258"/>
        <w:jc w:val="left"/>
      </w:pPr>
      <w:r>
        <w:t>знания</w:t>
      </w:r>
      <w:r>
        <w:tab/>
        <w:t>и</w:t>
      </w:r>
      <w:r>
        <w:tab/>
        <w:t>изобретения</w:t>
      </w:r>
      <w:r>
        <w:tab/>
        <w:t>шумеров,</w:t>
      </w:r>
      <w:r>
        <w:tab/>
        <w:t>Древний</w:t>
      </w:r>
      <w:r>
        <w:tab/>
        <w:t>Вавилон,</w:t>
      </w:r>
      <w:r>
        <w:tab/>
        <w:t>законы</w:t>
      </w:r>
      <w:r>
        <w:tab/>
      </w:r>
      <w:r>
        <w:rPr>
          <w:spacing w:val="-1"/>
        </w:rPr>
        <w:t>царя</w:t>
      </w:r>
      <w:r>
        <w:rPr>
          <w:spacing w:val="-67"/>
        </w:rPr>
        <w:t xml:space="preserve"> </w:t>
      </w:r>
      <w:r>
        <w:t>Хаммурапи,</w:t>
      </w:r>
      <w:r>
        <w:rPr>
          <w:spacing w:val="-2"/>
        </w:rPr>
        <w:t xml:space="preserve"> </w:t>
      </w:r>
      <w:r>
        <w:t>богов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храмы Древней</w:t>
      </w:r>
      <w:r>
        <w:rPr>
          <w:spacing w:val="-1"/>
        </w:rPr>
        <w:t xml:space="preserve"> </w:t>
      </w:r>
      <w:r>
        <w:t>Месопотамии;</w:t>
      </w:r>
    </w:p>
    <w:p w:rsidR="00D51E8C" w:rsidRDefault="00960476">
      <w:pPr>
        <w:pStyle w:val="a3"/>
        <w:tabs>
          <w:tab w:val="left" w:pos="2488"/>
          <w:tab w:val="left" w:pos="3760"/>
          <w:tab w:val="left" w:pos="4232"/>
          <w:tab w:val="left" w:pos="5465"/>
          <w:tab w:val="left" w:pos="6791"/>
          <w:tab w:val="left" w:pos="8286"/>
        </w:tabs>
        <w:spacing w:before="1"/>
        <w:ind w:right="258"/>
        <w:jc w:val="left"/>
      </w:pPr>
      <w:r>
        <w:t>природные</w:t>
      </w:r>
      <w:r>
        <w:tab/>
        <w:t>условия</w:t>
      </w:r>
      <w:r>
        <w:tab/>
        <w:t>и</w:t>
      </w:r>
      <w:r>
        <w:tab/>
        <w:t>занятия</w:t>
      </w:r>
      <w:r>
        <w:tab/>
        <w:t>жителей</w:t>
      </w:r>
      <w:r>
        <w:tab/>
        <w:t>Финикии,</w:t>
      </w:r>
      <w:r>
        <w:tab/>
      </w:r>
      <w:r>
        <w:rPr>
          <w:spacing w:val="-1"/>
        </w:rPr>
        <w:t>древнейший</w:t>
      </w:r>
      <w:r>
        <w:rPr>
          <w:spacing w:val="-67"/>
        </w:rPr>
        <w:t xml:space="preserve"> </w:t>
      </w:r>
      <w:r>
        <w:t>финикийский</w:t>
      </w:r>
      <w:r>
        <w:rPr>
          <w:spacing w:val="-1"/>
        </w:rPr>
        <w:t xml:space="preserve"> </w:t>
      </w:r>
      <w:r>
        <w:t>алфавит;</w:t>
      </w:r>
    </w:p>
    <w:p w:rsidR="00D51E8C" w:rsidRDefault="00960476">
      <w:pPr>
        <w:pStyle w:val="a3"/>
        <w:spacing w:line="321" w:lineRule="exact"/>
        <w:ind w:left="841" w:firstLine="0"/>
        <w:jc w:val="left"/>
      </w:pPr>
      <w:r>
        <w:t>религию</w:t>
      </w:r>
      <w:r>
        <w:rPr>
          <w:spacing w:val="-4"/>
        </w:rPr>
        <w:t xml:space="preserve"> </w:t>
      </w:r>
      <w:r>
        <w:t>древних</w:t>
      </w:r>
      <w:r>
        <w:rPr>
          <w:spacing w:val="-2"/>
        </w:rPr>
        <w:t xml:space="preserve"> </w:t>
      </w:r>
      <w:r>
        <w:t>евреев;</w:t>
      </w:r>
    </w:p>
    <w:p w:rsidR="00D51E8C" w:rsidRDefault="00960476">
      <w:pPr>
        <w:pStyle w:val="a3"/>
        <w:spacing w:line="322" w:lineRule="exact"/>
        <w:ind w:left="841" w:firstLine="0"/>
        <w:jc w:val="left"/>
      </w:pPr>
      <w:r>
        <w:t>культурные</w:t>
      </w:r>
      <w:r>
        <w:rPr>
          <w:spacing w:val="-4"/>
        </w:rPr>
        <w:t xml:space="preserve"> </w:t>
      </w:r>
      <w:r>
        <w:t>сокровища</w:t>
      </w:r>
      <w:r>
        <w:rPr>
          <w:spacing w:val="-4"/>
        </w:rPr>
        <w:t xml:space="preserve"> </w:t>
      </w:r>
      <w:r>
        <w:t>Ниневии;</w:t>
      </w:r>
      <w:r>
        <w:rPr>
          <w:spacing w:val="-4"/>
        </w:rPr>
        <w:t xml:space="preserve"> </w:t>
      </w:r>
      <w:r>
        <w:t>знаменитые</w:t>
      </w:r>
      <w:r>
        <w:rPr>
          <w:spacing w:val="-4"/>
        </w:rPr>
        <w:t xml:space="preserve"> </w:t>
      </w:r>
      <w:r>
        <w:t>сооружения</w:t>
      </w:r>
      <w:r>
        <w:rPr>
          <w:spacing w:val="-4"/>
        </w:rPr>
        <w:t xml:space="preserve"> </w:t>
      </w:r>
      <w:r>
        <w:t>Вавилона;</w:t>
      </w:r>
    </w:p>
    <w:p w:rsidR="00D51E8C" w:rsidRDefault="00960476">
      <w:pPr>
        <w:pStyle w:val="a3"/>
        <w:ind w:left="841" w:firstLine="0"/>
        <w:jc w:val="left"/>
      </w:pPr>
      <w:r>
        <w:t>организацию</w:t>
      </w:r>
      <w:r>
        <w:rPr>
          <w:spacing w:val="-4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Персидской</w:t>
      </w:r>
      <w:r>
        <w:rPr>
          <w:spacing w:val="-5"/>
        </w:rPr>
        <w:t xml:space="preserve"> </w:t>
      </w:r>
      <w:r>
        <w:t>державой,</w:t>
      </w:r>
      <w:r>
        <w:rPr>
          <w:spacing w:val="-4"/>
        </w:rPr>
        <w:t xml:space="preserve"> </w:t>
      </w:r>
      <w:r>
        <w:t>религию</w:t>
      </w:r>
      <w:r>
        <w:rPr>
          <w:spacing w:val="-3"/>
        </w:rPr>
        <w:t xml:space="preserve"> </w:t>
      </w:r>
      <w:r>
        <w:t>древних</w:t>
      </w:r>
      <w:r>
        <w:rPr>
          <w:spacing w:val="-2"/>
        </w:rPr>
        <w:t xml:space="preserve"> </w:t>
      </w:r>
      <w:r>
        <w:t>персов;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left="841" w:firstLine="0"/>
      </w:pPr>
      <w:r>
        <w:lastRenderedPageBreak/>
        <w:t>природу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население,</w:t>
      </w:r>
      <w:r>
        <w:rPr>
          <w:spacing w:val="-3"/>
        </w:rPr>
        <w:t xml:space="preserve"> </w:t>
      </w:r>
      <w:r>
        <w:t>общественное</w:t>
      </w:r>
      <w:r>
        <w:rPr>
          <w:spacing w:val="-3"/>
        </w:rPr>
        <w:t xml:space="preserve"> </w:t>
      </w:r>
      <w:r>
        <w:t>устройство</w:t>
      </w:r>
      <w:r>
        <w:rPr>
          <w:spacing w:val="-1"/>
        </w:rPr>
        <w:t xml:space="preserve"> </w:t>
      </w:r>
      <w:r>
        <w:t>Древней</w:t>
      </w:r>
      <w:r>
        <w:rPr>
          <w:spacing w:val="-3"/>
        </w:rPr>
        <w:t xml:space="preserve"> </w:t>
      </w:r>
      <w:r>
        <w:t>Индии;</w:t>
      </w:r>
    </w:p>
    <w:p w:rsidR="00D51E8C" w:rsidRDefault="00960476">
      <w:pPr>
        <w:pStyle w:val="a3"/>
        <w:spacing w:before="2"/>
        <w:ind w:right="256"/>
      </w:pPr>
      <w:r>
        <w:t>условия жизни и хозяйственную деятельность населения Древнего Китая,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китайских</w:t>
      </w:r>
      <w:r>
        <w:rPr>
          <w:spacing w:val="1"/>
        </w:rPr>
        <w:t xml:space="preserve"> </w:t>
      </w:r>
      <w:r>
        <w:t>империй,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изобретения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китайцев;</w:t>
      </w:r>
    </w:p>
    <w:p w:rsidR="00D51E8C" w:rsidRDefault="00960476">
      <w:pPr>
        <w:pStyle w:val="a3"/>
        <w:ind w:right="253"/>
      </w:pPr>
      <w:r>
        <w:t>карту</w:t>
      </w:r>
      <w:r>
        <w:rPr>
          <w:spacing w:val="1"/>
        </w:rPr>
        <w:t xml:space="preserve"> </w:t>
      </w:r>
      <w:r>
        <w:t>античного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расселения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греков</w:t>
      </w:r>
      <w:r>
        <w:rPr>
          <w:spacing w:val="1"/>
        </w:rPr>
        <w:t xml:space="preserve"> </w:t>
      </w:r>
      <w:r>
        <w:t>(эллинов); условия жизни и занятия населения Древней Греции, богов и героев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греков,</w:t>
      </w:r>
      <w:r>
        <w:rPr>
          <w:spacing w:val="1"/>
        </w:rPr>
        <w:t xml:space="preserve"> </w:t>
      </w:r>
      <w:r>
        <w:t>поэмы</w:t>
      </w:r>
      <w:r>
        <w:rPr>
          <w:spacing w:val="1"/>
        </w:rPr>
        <w:t xml:space="preserve"> </w:t>
      </w:r>
      <w:r>
        <w:t>«Илиада»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«Одиссея»</w:t>
      </w:r>
      <w:r>
        <w:rPr>
          <w:spacing w:val="1"/>
        </w:rPr>
        <w:t xml:space="preserve"> </w:t>
      </w:r>
      <w:r>
        <w:t>Гомера,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полиса;</w:t>
      </w:r>
      <w:r>
        <w:rPr>
          <w:spacing w:val="1"/>
        </w:rPr>
        <w:t xml:space="preserve"> </w:t>
      </w:r>
      <w:r>
        <w:t>основные группы населения Спарты, политическое устройство и организацию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Спартанского</w:t>
      </w:r>
      <w:r>
        <w:rPr>
          <w:spacing w:val="1"/>
        </w:rPr>
        <w:t xml:space="preserve"> </w:t>
      </w:r>
      <w:r>
        <w:t>полиса;</w:t>
      </w:r>
      <w:r>
        <w:rPr>
          <w:spacing w:val="1"/>
        </w:rPr>
        <w:t xml:space="preserve"> </w:t>
      </w:r>
      <w:r>
        <w:t>Олимпийские</w:t>
      </w:r>
      <w:r>
        <w:rPr>
          <w:spacing w:val="1"/>
        </w:rPr>
        <w:t xml:space="preserve"> </w:t>
      </w:r>
      <w:r>
        <w:t>игры;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эллинистического мира;</w:t>
      </w:r>
    </w:p>
    <w:p w:rsidR="00D51E8C" w:rsidRDefault="00960476">
      <w:pPr>
        <w:pStyle w:val="a3"/>
        <w:ind w:right="255"/>
      </w:pPr>
      <w:r>
        <w:t>природу и население древней Италии, занятия населения, управление и</w:t>
      </w:r>
      <w:r>
        <w:rPr>
          <w:spacing w:val="1"/>
        </w:rPr>
        <w:t xml:space="preserve"> </w:t>
      </w:r>
      <w:r>
        <w:rPr>
          <w:spacing w:val="-1"/>
        </w:rPr>
        <w:t>законы</w:t>
      </w:r>
      <w:r>
        <w:rPr>
          <w:spacing w:val="-17"/>
        </w:rPr>
        <w:t xml:space="preserve"> </w:t>
      </w:r>
      <w:r>
        <w:rPr>
          <w:spacing w:val="-1"/>
        </w:rPr>
        <w:t>римской</w:t>
      </w:r>
      <w:r>
        <w:rPr>
          <w:spacing w:val="-17"/>
        </w:rPr>
        <w:t xml:space="preserve"> </w:t>
      </w:r>
      <w:r>
        <w:t>республики,</w:t>
      </w:r>
      <w:r>
        <w:rPr>
          <w:spacing w:val="-16"/>
        </w:rPr>
        <w:t xml:space="preserve"> </w:t>
      </w:r>
      <w:r>
        <w:t>римскую</w:t>
      </w:r>
      <w:r>
        <w:rPr>
          <w:spacing w:val="-16"/>
        </w:rPr>
        <w:t xml:space="preserve"> </w:t>
      </w:r>
      <w:r>
        <w:t>армию,</w:t>
      </w:r>
      <w:r>
        <w:rPr>
          <w:spacing w:val="-18"/>
        </w:rPr>
        <w:t xml:space="preserve"> </w:t>
      </w:r>
      <w:r>
        <w:t>рабство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Древнем</w:t>
      </w:r>
      <w:r>
        <w:rPr>
          <w:spacing w:val="-15"/>
        </w:rPr>
        <w:t xml:space="preserve"> </w:t>
      </w:r>
      <w:r>
        <w:t>Риме,</w:t>
      </w:r>
      <w:r>
        <w:rPr>
          <w:spacing w:val="-16"/>
        </w:rPr>
        <w:t xml:space="preserve"> </w:t>
      </w:r>
      <w:r>
        <w:t>культуру</w:t>
      </w:r>
      <w:r>
        <w:rPr>
          <w:spacing w:val="-68"/>
        </w:rPr>
        <w:t xml:space="preserve"> </w:t>
      </w:r>
      <w:r>
        <w:t>Древнего Рима и</w:t>
      </w:r>
      <w:r>
        <w:rPr>
          <w:spacing w:val="-1"/>
        </w:rPr>
        <w:t xml:space="preserve"> </w:t>
      </w:r>
      <w:r>
        <w:t>верования древних римлян;</w:t>
      </w:r>
      <w:r>
        <w:rPr>
          <w:spacing w:val="-2"/>
        </w:rPr>
        <w:t xml:space="preserve"> </w:t>
      </w:r>
      <w:r>
        <w:t>общины</w:t>
      </w:r>
      <w:r>
        <w:rPr>
          <w:spacing w:val="-4"/>
        </w:rPr>
        <w:t xml:space="preserve"> </w:t>
      </w:r>
      <w:r>
        <w:t>христиан;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1"/>
        <w:ind w:right="256"/>
        <w:rPr>
          <w:sz w:val="28"/>
        </w:rPr>
      </w:pPr>
      <w:r>
        <w:rPr>
          <w:sz w:val="28"/>
        </w:rPr>
        <w:t>определять место исторического события, использовать «ленту времени»,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 смысл основных хронологических понятий (тысячелетие, век, до</w:t>
      </w:r>
      <w:r>
        <w:rPr>
          <w:spacing w:val="-68"/>
          <w:sz w:val="28"/>
        </w:rPr>
        <w:t xml:space="preserve"> </w:t>
      </w:r>
      <w:r>
        <w:rPr>
          <w:sz w:val="28"/>
        </w:rPr>
        <w:t>н.э.,</w:t>
      </w:r>
      <w:r>
        <w:rPr>
          <w:spacing w:val="-2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Христово,</w:t>
      </w:r>
      <w:r>
        <w:rPr>
          <w:spacing w:val="-3"/>
          <w:sz w:val="28"/>
        </w:rPr>
        <w:t xml:space="preserve"> </w:t>
      </w:r>
      <w:r>
        <w:rPr>
          <w:sz w:val="28"/>
        </w:rPr>
        <w:t>н.э.);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5"/>
        <w:rPr>
          <w:sz w:val="28"/>
        </w:rPr>
      </w:pP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карту/схему;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легенду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карты/схемы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объекты;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общих,</w:t>
      </w:r>
      <w:r>
        <w:rPr>
          <w:spacing w:val="1"/>
          <w:sz w:val="28"/>
        </w:rPr>
        <w:t xml:space="preserve"> </w:t>
      </w:r>
      <w:r>
        <w:rPr>
          <w:sz w:val="28"/>
        </w:rPr>
        <w:t>обзорных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карт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Древнего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2"/>
        <w:rPr>
          <w:sz w:val="28"/>
        </w:rPr>
      </w:pPr>
      <w:r>
        <w:rPr>
          <w:sz w:val="28"/>
        </w:rPr>
        <w:t>заполнять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контурную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карту,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атлас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с помощью педагога наносить на контурную карту по истории</w:t>
      </w:r>
      <w:r>
        <w:rPr>
          <w:spacing w:val="-68"/>
          <w:sz w:val="28"/>
        </w:rPr>
        <w:t xml:space="preserve"> </w:t>
      </w:r>
      <w:r>
        <w:rPr>
          <w:sz w:val="28"/>
        </w:rPr>
        <w:t>Древнего мира отдельные объекты с непосредственной опорой на атлас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легенду</w:t>
      </w:r>
      <w:r>
        <w:rPr>
          <w:spacing w:val="-4"/>
          <w:sz w:val="28"/>
        </w:rPr>
        <w:t xml:space="preserve"> </w:t>
      </w:r>
      <w:r>
        <w:rPr>
          <w:sz w:val="28"/>
        </w:rPr>
        <w:t>карты/схемы;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line="242" w:lineRule="auto"/>
        <w:ind w:right="253"/>
        <w:rPr>
          <w:sz w:val="28"/>
        </w:rPr>
      </w:pPr>
      <w:r>
        <w:rPr>
          <w:spacing w:val="-1"/>
          <w:sz w:val="28"/>
        </w:rPr>
        <w:t>выделять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17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13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 Древнего мира;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1"/>
        <w:rPr>
          <w:sz w:val="28"/>
        </w:rPr>
      </w:pP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зрительную</w:t>
      </w:r>
      <w:r>
        <w:rPr>
          <w:spacing w:val="-13"/>
          <w:sz w:val="28"/>
        </w:rPr>
        <w:t xml:space="preserve"> </w:t>
      </w:r>
      <w:r>
        <w:rPr>
          <w:sz w:val="28"/>
        </w:rPr>
        <w:t>наглядность,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причинно-следственные,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пространственные,</w:t>
      </w:r>
      <w:r>
        <w:rPr>
          <w:spacing w:val="126"/>
          <w:sz w:val="28"/>
        </w:rPr>
        <w:t xml:space="preserve"> </w:t>
      </w:r>
      <w:r>
        <w:rPr>
          <w:sz w:val="28"/>
        </w:rPr>
        <w:t>временны</w:t>
      </w:r>
      <w:r>
        <w:rPr>
          <w:position w:val="-5"/>
          <w:sz w:val="28"/>
        </w:rPr>
        <w:t>́</w:t>
      </w:r>
      <w:r>
        <w:rPr>
          <w:spacing w:val="-17"/>
          <w:position w:val="-5"/>
          <w:sz w:val="28"/>
        </w:rPr>
        <w:t xml:space="preserve"> </w:t>
      </w:r>
      <w:r>
        <w:rPr>
          <w:sz w:val="28"/>
        </w:rPr>
        <w:t>е</w:t>
      </w:r>
      <w:r>
        <w:rPr>
          <w:spacing w:val="127"/>
          <w:sz w:val="28"/>
        </w:rPr>
        <w:t xml:space="preserve"> </w:t>
      </w:r>
      <w:r>
        <w:rPr>
          <w:sz w:val="28"/>
        </w:rPr>
        <w:t>связи</w:t>
      </w:r>
      <w:r>
        <w:rPr>
          <w:spacing w:val="128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29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26"/>
          <w:sz w:val="28"/>
        </w:rPr>
        <w:t xml:space="preserve"> </w:t>
      </w:r>
      <w:r>
        <w:rPr>
          <w:sz w:val="28"/>
        </w:rPr>
        <w:t>явлений,</w:t>
      </w:r>
    </w:p>
    <w:p w:rsidR="00D51E8C" w:rsidRDefault="00960476">
      <w:pPr>
        <w:pStyle w:val="a3"/>
        <w:spacing w:line="261" w:lineRule="exact"/>
        <w:ind w:left="699" w:firstLine="0"/>
      </w:pPr>
      <w:r>
        <w:t>процессов</w:t>
      </w:r>
      <w:r>
        <w:rPr>
          <w:spacing w:val="-7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Древнего</w:t>
      </w:r>
      <w:r>
        <w:rPr>
          <w:spacing w:val="-4"/>
        </w:rPr>
        <w:t xml:space="preserve"> </w:t>
      </w:r>
      <w:r>
        <w:t>мира;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5"/>
        <w:rPr>
          <w:sz w:val="28"/>
        </w:rPr>
      </w:pPr>
      <w:r>
        <w:rPr>
          <w:spacing w:val="-1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помощью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педагога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сравнивать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19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-68"/>
          <w:sz w:val="28"/>
        </w:rPr>
        <w:t xml:space="preserve"> </w:t>
      </w:r>
      <w:r>
        <w:rPr>
          <w:sz w:val="28"/>
        </w:rPr>
        <w:t>критериям/плану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Древнего мира, представленные в учебном тексте, оформлять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6"/>
        <w:rPr>
          <w:sz w:val="28"/>
        </w:rPr>
      </w:pPr>
      <w:r>
        <w:rPr>
          <w:sz w:val="28"/>
        </w:rPr>
        <w:t>осуществлять</w:t>
      </w:r>
      <w:r>
        <w:rPr>
          <w:spacing w:val="-16"/>
          <w:sz w:val="28"/>
        </w:rPr>
        <w:t xml:space="preserve"> </w:t>
      </w:r>
      <w:r>
        <w:rPr>
          <w:sz w:val="28"/>
        </w:rPr>
        <w:t>смысловое</w:t>
      </w:r>
      <w:r>
        <w:rPr>
          <w:spacing w:val="-16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адаптированного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Древнего мира,</w:t>
      </w:r>
      <w:r>
        <w:rPr>
          <w:spacing w:val="-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1"/>
        <w:rPr>
          <w:sz w:val="28"/>
        </w:rPr>
      </w:pPr>
      <w:r>
        <w:rPr>
          <w:sz w:val="28"/>
        </w:rPr>
        <w:t>определять с помощью педагога на основе информации, представленной 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источнике,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авторство,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относится,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деятелей,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 идет</w:t>
      </w:r>
      <w:r>
        <w:rPr>
          <w:spacing w:val="-5"/>
          <w:sz w:val="28"/>
        </w:rPr>
        <w:t xml:space="preserve"> </w:t>
      </w:r>
      <w:r>
        <w:rPr>
          <w:sz w:val="28"/>
        </w:rPr>
        <w:t>речь;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2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текстовые,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графические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визуальные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информации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left="699" w:right="252" w:firstLine="0"/>
      </w:pPr>
      <w:r>
        <w:lastRenderedPageBreak/>
        <w:t>по истории Древнего</w:t>
      </w:r>
      <w:r>
        <w:rPr>
          <w:spacing w:val="1"/>
        </w:rPr>
        <w:t xml:space="preserve"> </w:t>
      </w:r>
      <w:r>
        <w:t>мира 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ориентироваться в визуальных источниках исторической информации (с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процессами,</w:t>
      </w:r>
      <w:r>
        <w:rPr>
          <w:spacing w:val="1"/>
        </w:rPr>
        <w:t xml:space="preserve"> </w:t>
      </w:r>
      <w:r>
        <w:t>явлениями);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таблицы,</w:t>
      </w:r>
      <w:r>
        <w:rPr>
          <w:spacing w:val="-2"/>
        </w:rPr>
        <w:t xml:space="preserve"> </w:t>
      </w:r>
      <w:r>
        <w:t>схемы;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1"/>
        <w:ind w:right="255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-67"/>
          <w:sz w:val="28"/>
        </w:rPr>
        <w:t xml:space="preserve"> </w:t>
      </w:r>
      <w:r>
        <w:rPr>
          <w:sz w:val="28"/>
        </w:rPr>
        <w:t>(архитектурных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сооружений,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4"/>
          <w:sz w:val="28"/>
        </w:rPr>
        <w:t xml:space="preserve"> </w:t>
      </w:r>
      <w:r>
        <w:rPr>
          <w:sz w:val="28"/>
        </w:rPr>
        <w:t>быта,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искусства);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2"/>
        <w:ind w:right="249"/>
        <w:rPr>
          <w:sz w:val="28"/>
        </w:rPr>
      </w:pPr>
      <w:r>
        <w:rPr>
          <w:sz w:val="28"/>
        </w:rPr>
        <w:t>использовать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2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края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8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 исторические события, непосредственно связанные с историей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 края, наиболее известных исторических деятелей, жизнь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связана с историей родного края, наиболее известные памятники 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региона. Описывать события с опорой на зрительную наглядность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-1"/>
          <w:sz w:val="28"/>
        </w:rPr>
        <w:t xml:space="preserve"> </w:t>
      </w:r>
      <w:r>
        <w:rPr>
          <w:sz w:val="28"/>
        </w:rPr>
        <w:t>вербальную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опору</w:t>
      </w:r>
      <w:r>
        <w:rPr>
          <w:spacing w:val="-4"/>
          <w:sz w:val="28"/>
        </w:rPr>
        <w:t xml:space="preserve"> </w:t>
      </w:r>
      <w:r>
        <w:rPr>
          <w:sz w:val="28"/>
        </w:rPr>
        <w:t>(ключевые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1"/>
          <w:sz w:val="28"/>
        </w:rPr>
        <w:t xml:space="preserve"> </w:t>
      </w:r>
      <w:r>
        <w:rPr>
          <w:sz w:val="28"/>
        </w:rPr>
        <w:t>план,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вопросы).</w:t>
      </w:r>
    </w:p>
    <w:p w:rsidR="00D51E8C" w:rsidRDefault="00D51E8C">
      <w:pPr>
        <w:pStyle w:val="a3"/>
        <w:spacing w:before="8"/>
        <w:ind w:left="0" w:firstLine="0"/>
        <w:jc w:val="left"/>
        <w:rPr>
          <w:sz w:val="31"/>
        </w:rPr>
      </w:pPr>
    </w:p>
    <w:p w:rsidR="00D51E8C" w:rsidRDefault="00960476">
      <w:pPr>
        <w:pStyle w:val="110"/>
        <w:numPr>
          <w:ilvl w:val="0"/>
          <w:numId w:val="2"/>
        </w:numPr>
        <w:tabs>
          <w:tab w:val="left" w:pos="345"/>
        </w:tabs>
        <w:spacing w:line="240" w:lineRule="auto"/>
        <w:ind w:hanging="213"/>
      </w:pPr>
      <w:bookmarkStart w:id="19" w:name="_bookmark18"/>
      <w:bookmarkEnd w:id="19"/>
      <w:r>
        <w:t>КЛАСС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22"/>
        <w:ind w:right="25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с древнейших времен до начала XVI в. и истории Средних веков,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синхронизировать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процессы)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процессов),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соответствующий материал по истории России с древнейших времен 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"/>
          <w:sz w:val="28"/>
        </w:rPr>
        <w:t xml:space="preserve"> </w:t>
      </w:r>
      <w:r>
        <w:rPr>
          <w:sz w:val="28"/>
        </w:rPr>
        <w:t>XVI в.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 Средних</w:t>
      </w:r>
      <w:r>
        <w:rPr>
          <w:spacing w:val="1"/>
          <w:sz w:val="28"/>
        </w:rPr>
        <w:t xml:space="preserve"> </w:t>
      </w:r>
      <w:r>
        <w:rPr>
          <w:sz w:val="28"/>
        </w:rPr>
        <w:t>веков:</w:t>
      </w:r>
    </w:p>
    <w:p w:rsidR="00D51E8C" w:rsidRDefault="00960476">
      <w:pPr>
        <w:pStyle w:val="110"/>
        <w:spacing w:before="6" w:line="240" w:lineRule="auto"/>
      </w:pPr>
      <w:r>
        <w:t>История</w:t>
      </w:r>
      <w:r>
        <w:rPr>
          <w:spacing w:val="-3"/>
        </w:rPr>
        <w:t xml:space="preserve"> </w:t>
      </w:r>
      <w:r>
        <w:t>России</w:t>
      </w:r>
    </w:p>
    <w:p w:rsidR="00D51E8C" w:rsidRDefault="00960476">
      <w:pPr>
        <w:spacing w:line="319" w:lineRule="exact"/>
        <w:ind w:left="841"/>
        <w:jc w:val="both"/>
        <w:rPr>
          <w:b/>
          <w:sz w:val="28"/>
        </w:rPr>
      </w:pPr>
      <w:r>
        <w:rPr>
          <w:b/>
          <w:sz w:val="28"/>
        </w:rPr>
        <w:t>Народы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государства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нашей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страны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древности</w:t>
      </w:r>
    </w:p>
    <w:p w:rsidR="00D51E8C" w:rsidRDefault="00960476">
      <w:pPr>
        <w:pStyle w:val="a3"/>
        <w:ind w:right="255"/>
      </w:pPr>
      <w:r>
        <w:t>Народы и государства на территории нашей страны в середине I тыс. н.э.</w:t>
      </w:r>
      <w:r>
        <w:rPr>
          <w:spacing w:val="1"/>
        </w:rPr>
        <w:t xml:space="preserve"> </w:t>
      </w:r>
      <w:r>
        <w:t>Разделение славян на три ветви – восточных, западных и южных. Расселение,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восточных</w:t>
      </w:r>
      <w:r>
        <w:rPr>
          <w:spacing w:val="1"/>
        </w:rPr>
        <w:t xml:space="preserve"> </w:t>
      </w:r>
      <w:r>
        <w:t>славян,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политическая</w:t>
      </w:r>
      <w:r>
        <w:rPr>
          <w:spacing w:val="-2"/>
        </w:rPr>
        <w:t xml:space="preserve"> </w:t>
      </w:r>
      <w:r>
        <w:t>организация. Князья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народные</w:t>
      </w:r>
      <w:r>
        <w:rPr>
          <w:spacing w:val="-2"/>
        </w:rPr>
        <w:t xml:space="preserve"> </w:t>
      </w:r>
      <w:r>
        <w:t>собрания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восточных</w:t>
      </w:r>
      <w:r>
        <w:rPr>
          <w:spacing w:val="-1"/>
        </w:rPr>
        <w:t xml:space="preserve"> </w:t>
      </w:r>
      <w:r>
        <w:t>славян.</w:t>
      </w:r>
    </w:p>
    <w:p w:rsidR="00D51E8C" w:rsidRDefault="00960476">
      <w:pPr>
        <w:pStyle w:val="110"/>
        <w:spacing w:before="1" w:line="321" w:lineRule="exact"/>
      </w:pPr>
      <w:r>
        <w:t>Русь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IX</w:t>
      </w:r>
      <w:r>
        <w:rPr>
          <w:spacing w:val="-3"/>
        </w:rPr>
        <w:t xml:space="preserve"> </w:t>
      </w:r>
      <w:r>
        <w:t>– первой</w:t>
      </w:r>
      <w:r>
        <w:rPr>
          <w:spacing w:val="-5"/>
        </w:rPr>
        <w:t xml:space="preserve"> </w:t>
      </w:r>
      <w:r>
        <w:t>половине</w:t>
      </w:r>
      <w:r>
        <w:rPr>
          <w:spacing w:val="-1"/>
        </w:rPr>
        <w:t xml:space="preserve"> </w:t>
      </w:r>
      <w:r>
        <w:t>XII</w:t>
      </w:r>
      <w:r>
        <w:rPr>
          <w:spacing w:val="1"/>
        </w:rPr>
        <w:t xml:space="preserve"> </w:t>
      </w:r>
      <w:r>
        <w:t>в.</w:t>
      </w:r>
    </w:p>
    <w:p w:rsidR="00D51E8C" w:rsidRDefault="00960476">
      <w:pPr>
        <w:pStyle w:val="a3"/>
        <w:ind w:right="253"/>
      </w:pPr>
      <w:r>
        <w:t>«Призвание варягов» (862 г.). Захват Олегом Киева (882 г.). Образование</w:t>
      </w:r>
      <w:r>
        <w:rPr>
          <w:spacing w:val="1"/>
        </w:rPr>
        <w:t xml:space="preserve"> </w:t>
      </w:r>
      <w:r>
        <w:t>Древнерусского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Новгород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Киев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древнерусской</w:t>
      </w:r>
      <w:r>
        <w:rPr>
          <w:spacing w:val="1"/>
        </w:rPr>
        <w:t xml:space="preserve"> </w:t>
      </w:r>
      <w:r>
        <w:t>государственности.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князей</w:t>
      </w:r>
      <w:r>
        <w:rPr>
          <w:spacing w:val="1"/>
        </w:rPr>
        <w:t xml:space="preserve"> </w:t>
      </w:r>
      <w:r>
        <w:t>(Олег,</w:t>
      </w:r>
      <w:r>
        <w:rPr>
          <w:spacing w:val="1"/>
        </w:rPr>
        <w:t xml:space="preserve"> </w:t>
      </w:r>
      <w:r>
        <w:t>Игорь,</w:t>
      </w:r>
      <w:r>
        <w:rPr>
          <w:spacing w:val="1"/>
        </w:rPr>
        <w:t xml:space="preserve"> </w:t>
      </w:r>
      <w:r>
        <w:t>Святослав),</w:t>
      </w:r>
      <w:r>
        <w:rPr>
          <w:spacing w:val="1"/>
        </w:rPr>
        <w:t xml:space="preserve"> </w:t>
      </w:r>
      <w:r>
        <w:t>крещение</w:t>
      </w:r>
      <w:r>
        <w:rPr>
          <w:spacing w:val="1"/>
        </w:rPr>
        <w:t xml:space="preserve"> </w:t>
      </w:r>
      <w:r>
        <w:t>княгини</w:t>
      </w:r>
      <w:r>
        <w:rPr>
          <w:spacing w:val="1"/>
        </w:rPr>
        <w:t xml:space="preserve"> </w:t>
      </w:r>
      <w:r>
        <w:t>Ольги.</w:t>
      </w:r>
      <w:r>
        <w:rPr>
          <w:spacing w:val="1"/>
        </w:rPr>
        <w:t xml:space="preserve"> </w:t>
      </w:r>
      <w:r>
        <w:t>Правление</w:t>
      </w:r>
      <w:r>
        <w:rPr>
          <w:spacing w:val="1"/>
        </w:rPr>
        <w:t xml:space="preserve"> </w:t>
      </w:r>
      <w:r>
        <w:t>Владимира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Святого.</w:t>
      </w:r>
      <w:r>
        <w:rPr>
          <w:spacing w:val="1"/>
        </w:rPr>
        <w:t xml:space="preserve"> </w:t>
      </w:r>
      <w:r>
        <w:t>Крещение Руси (988 г.) и его значение. Борьба за власть между сыновьями</w:t>
      </w:r>
      <w:r>
        <w:rPr>
          <w:spacing w:val="1"/>
        </w:rPr>
        <w:t xml:space="preserve"> </w:t>
      </w:r>
      <w:r>
        <w:t>Владимира Святого. Правление Ярослава Мудрого. Русская Правда. Княжеские</w:t>
      </w:r>
      <w:r>
        <w:rPr>
          <w:spacing w:val="-67"/>
        </w:rPr>
        <w:t xml:space="preserve"> </w:t>
      </w:r>
      <w:r>
        <w:t>усобицы.</w:t>
      </w:r>
      <w:r>
        <w:rPr>
          <w:spacing w:val="1"/>
        </w:rPr>
        <w:t xml:space="preserve"> </w:t>
      </w:r>
      <w:r>
        <w:t>Правление</w:t>
      </w:r>
      <w:r>
        <w:rPr>
          <w:spacing w:val="1"/>
        </w:rPr>
        <w:t xml:space="preserve"> </w:t>
      </w:r>
      <w:r>
        <w:t>Владимира</w:t>
      </w:r>
      <w:r>
        <w:rPr>
          <w:spacing w:val="1"/>
        </w:rPr>
        <w:t xml:space="preserve"> </w:t>
      </w:r>
      <w:r>
        <w:t>Мономаха.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Руси:</w:t>
      </w:r>
      <w:r>
        <w:rPr>
          <w:spacing w:val="-67"/>
        </w:rPr>
        <w:t xml:space="preserve"> </w:t>
      </w:r>
      <w:r>
        <w:t>письменность,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берестяные</w:t>
      </w:r>
      <w:r>
        <w:rPr>
          <w:spacing w:val="1"/>
        </w:rPr>
        <w:t xml:space="preserve"> </w:t>
      </w:r>
      <w:r>
        <w:t>грамоты,</w:t>
      </w:r>
      <w:r>
        <w:rPr>
          <w:spacing w:val="1"/>
        </w:rPr>
        <w:t xml:space="preserve"> </w:t>
      </w:r>
      <w:r>
        <w:t>древнерусская литература, иконопись, искусство книги, архитектура, ремесло,</w:t>
      </w:r>
      <w:r>
        <w:rPr>
          <w:spacing w:val="1"/>
        </w:rPr>
        <w:t xml:space="preserve"> </w:t>
      </w:r>
      <w:r>
        <w:t>быт</w:t>
      </w:r>
      <w:r>
        <w:rPr>
          <w:spacing w:val="-3"/>
        </w:rPr>
        <w:t xml:space="preserve"> </w:t>
      </w:r>
      <w:r>
        <w:t>и нравы.</w:t>
      </w:r>
    </w:p>
    <w:p w:rsidR="00D51E8C" w:rsidRDefault="00960476">
      <w:pPr>
        <w:pStyle w:val="110"/>
        <w:spacing w:before="2" w:line="240" w:lineRule="auto"/>
      </w:pPr>
      <w:r>
        <w:t>Русь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середине</w:t>
      </w:r>
      <w:r>
        <w:rPr>
          <w:spacing w:val="-1"/>
        </w:rPr>
        <w:t xml:space="preserve"> </w:t>
      </w:r>
      <w:r>
        <w:t>XII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XIII в.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right="246"/>
      </w:pPr>
      <w:r>
        <w:lastRenderedPageBreak/>
        <w:t>Формирование на Руси системы земель – самостоятельных государств.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земель,</w:t>
      </w:r>
      <w:r>
        <w:rPr>
          <w:spacing w:val="1"/>
        </w:rPr>
        <w:t xml:space="preserve"> </w:t>
      </w:r>
      <w:r>
        <w:t>управляемых</w:t>
      </w:r>
      <w:r>
        <w:rPr>
          <w:spacing w:val="1"/>
        </w:rPr>
        <w:t xml:space="preserve"> </w:t>
      </w:r>
      <w:r>
        <w:t>ветвями</w:t>
      </w:r>
      <w:r>
        <w:rPr>
          <w:spacing w:val="1"/>
        </w:rPr>
        <w:t xml:space="preserve"> </w:t>
      </w:r>
      <w:r>
        <w:t>княжеского рода Рюриковичей: Киевского, Владимиро-Суздальское, Галицко-</w:t>
      </w:r>
      <w:r>
        <w:rPr>
          <w:spacing w:val="1"/>
        </w:rPr>
        <w:t xml:space="preserve"> </w:t>
      </w:r>
      <w:r>
        <w:t>Волынское княжества. Первое упоминание Москвы в летописях (1147 г.) при</w:t>
      </w:r>
      <w:r>
        <w:rPr>
          <w:spacing w:val="1"/>
        </w:rPr>
        <w:t xml:space="preserve"> </w:t>
      </w:r>
      <w:r>
        <w:t>Юрии</w:t>
      </w:r>
      <w:r>
        <w:rPr>
          <w:spacing w:val="-2"/>
        </w:rPr>
        <w:t xml:space="preserve"> </w:t>
      </w:r>
      <w:r>
        <w:t>Долгоруком.</w:t>
      </w:r>
      <w:r>
        <w:rPr>
          <w:spacing w:val="-3"/>
        </w:rPr>
        <w:t xml:space="preserve"> </w:t>
      </w:r>
      <w:r>
        <w:t>Внутриполитическое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Новгородской</w:t>
      </w:r>
      <w:r>
        <w:rPr>
          <w:spacing w:val="-1"/>
        </w:rPr>
        <w:t xml:space="preserve"> </w:t>
      </w:r>
      <w:r>
        <w:t>земли.</w:t>
      </w:r>
    </w:p>
    <w:p w:rsidR="00D51E8C" w:rsidRDefault="00960476">
      <w:pPr>
        <w:pStyle w:val="110"/>
        <w:spacing w:before="6"/>
      </w:pPr>
      <w:r>
        <w:t>Русские</w:t>
      </w:r>
      <w:r>
        <w:rPr>
          <w:spacing w:val="-2"/>
        </w:rPr>
        <w:t xml:space="preserve"> </w:t>
      </w:r>
      <w:r>
        <w:t>земли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середине</w:t>
      </w:r>
      <w:r>
        <w:rPr>
          <w:spacing w:val="-1"/>
        </w:rPr>
        <w:t xml:space="preserve"> </w:t>
      </w:r>
      <w:r>
        <w:t>XIII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XIV</w:t>
      </w:r>
      <w:r>
        <w:rPr>
          <w:spacing w:val="-5"/>
        </w:rPr>
        <w:t xml:space="preserve"> </w:t>
      </w:r>
      <w:r>
        <w:t>в.</w:t>
      </w:r>
    </w:p>
    <w:p w:rsidR="00D51E8C" w:rsidRDefault="00960476">
      <w:pPr>
        <w:pStyle w:val="a3"/>
        <w:ind w:right="256"/>
      </w:pPr>
      <w:r>
        <w:t>Возникновение Монгольской империи и изменение политической карты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Завоевания</w:t>
      </w:r>
      <w:r>
        <w:rPr>
          <w:spacing w:val="1"/>
        </w:rPr>
        <w:t xml:space="preserve"> </w:t>
      </w:r>
      <w:r>
        <w:t>Чингисхана.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Батыя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Восточную</w:t>
      </w:r>
      <w:r>
        <w:rPr>
          <w:spacing w:val="1"/>
        </w:rPr>
        <w:t xml:space="preserve"> </w:t>
      </w:r>
      <w:r>
        <w:t>Европу.</w:t>
      </w:r>
      <w:r>
        <w:rPr>
          <w:spacing w:val="1"/>
        </w:rPr>
        <w:t xml:space="preserve"> </w:t>
      </w:r>
      <w:r>
        <w:t>Возникновение Золотой Орды, ее государственный строй, население, культура.</w:t>
      </w:r>
      <w:r>
        <w:rPr>
          <w:spacing w:val="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зависимости русских</w:t>
      </w:r>
      <w:r>
        <w:rPr>
          <w:spacing w:val="1"/>
        </w:rPr>
        <w:t xml:space="preserve"> </w:t>
      </w:r>
      <w:r>
        <w:t>земель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ордынских</w:t>
      </w:r>
      <w:r>
        <w:rPr>
          <w:spacing w:val="1"/>
        </w:rPr>
        <w:t xml:space="preserve"> </w:t>
      </w:r>
      <w:r>
        <w:t>ханов.</w:t>
      </w:r>
    </w:p>
    <w:p w:rsidR="00D51E8C" w:rsidRDefault="00960476">
      <w:pPr>
        <w:pStyle w:val="a3"/>
        <w:ind w:right="257"/>
      </w:pPr>
      <w:r>
        <w:t>Возникновение Литовского государства и включение в его состав части</w:t>
      </w:r>
      <w:r>
        <w:rPr>
          <w:spacing w:val="1"/>
        </w:rPr>
        <w:t xml:space="preserve"> </w:t>
      </w:r>
      <w:r>
        <w:t>русских земель.</w:t>
      </w:r>
    </w:p>
    <w:p w:rsidR="00D51E8C" w:rsidRDefault="00960476">
      <w:pPr>
        <w:pStyle w:val="a3"/>
        <w:ind w:right="250"/>
      </w:pPr>
      <w:r>
        <w:t>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экспансией</w:t>
      </w:r>
      <w:r>
        <w:rPr>
          <w:spacing w:val="1"/>
        </w:rPr>
        <w:t xml:space="preserve"> </w:t>
      </w:r>
      <w:r>
        <w:t>завоевателей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северо-западных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Деятельность Александра Невского, его взаимоотношения с Ордой. Невская</w:t>
      </w:r>
      <w:r>
        <w:rPr>
          <w:spacing w:val="1"/>
        </w:rPr>
        <w:t xml:space="preserve"> </w:t>
      </w:r>
      <w:r>
        <w:t>битва (1240 г.). Ледовое побоище (1242 г.). Борьба князей Северо-Восточной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титул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князя</w:t>
      </w:r>
      <w:r>
        <w:rPr>
          <w:spacing w:val="1"/>
        </w:rPr>
        <w:t xml:space="preserve"> </w:t>
      </w:r>
      <w:r>
        <w:t>Владимирского.</w:t>
      </w:r>
      <w:r>
        <w:rPr>
          <w:spacing w:val="1"/>
        </w:rPr>
        <w:t xml:space="preserve"> </w:t>
      </w:r>
      <w:r>
        <w:t>Правление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Калиты.</w:t>
      </w:r>
      <w:r>
        <w:rPr>
          <w:spacing w:val="1"/>
        </w:rPr>
        <w:t xml:space="preserve"> </w:t>
      </w:r>
      <w:r>
        <w:t>Усиление</w:t>
      </w:r>
      <w:r>
        <w:rPr>
          <w:spacing w:val="-4"/>
        </w:rPr>
        <w:t xml:space="preserve"> </w:t>
      </w:r>
      <w:r>
        <w:t>Московского</w:t>
      </w:r>
      <w:r>
        <w:rPr>
          <w:spacing w:val="-2"/>
        </w:rPr>
        <w:t xml:space="preserve"> </w:t>
      </w:r>
      <w:r>
        <w:t>княжества.</w:t>
      </w:r>
    </w:p>
    <w:p w:rsidR="00D51E8C" w:rsidRDefault="00960476">
      <w:pPr>
        <w:pStyle w:val="a3"/>
        <w:ind w:right="252"/>
      </w:pPr>
      <w:r>
        <w:t>Ослабление Золотой Орды во второй половине XIV в. Дмитрий Донской.</w:t>
      </w:r>
      <w:r>
        <w:rPr>
          <w:spacing w:val="1"/>
        </w:rPr>
        <w:t xml:space="preserve"> </w:t>
      </w:r>
      <w:r>
        <w:t>Куликовская</w:t>
      </w:r>
      <w:r>
        <w:rPr>
          <w:spacing w:val="1"/>
        </w:rPr>
        <w:t xml:space="preserve"> </w:t>
      </w:r>
      <w:r>
        <w:t>битва</w:t>
      </w:r>
      <w:r>
        <w:rPr>
          <w:spacing w:val="1"/>
        </w:rPr>
        <w:t xml:space="preserve"> </w:t>
      </w:r>
      <w:r>
        <w:t>(1380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первенствующего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московских князей.</w:t>
      </w:r>
    </w:p>
    <w:p w:rsidR="00D51E8C" w:rsidRDefault="00960476">
      <w:pPr>
        <w:pStyle w:val="a3"/>
        <w:ind w:right="254"/>
      </w:pPr>
      <w:r>
        <w:t>Роль Русской Православной Церкви в общественной жизни Руси. Перенос</w:t>
      </w:r>
      <w:r>
        <w:rPr>
          <w:spacing w:val="-67"/>
        </w:rPr>
        <w:t xml:space="preserve"> </w:t>
      </w:r>
      <w:r>
        <w:t>митрополичьей</w:t>
      </w:r>
      <w:r>
        <w:rPr>
          <w:spacing w:val="-1"/>
        </w:rPr>
        <w:t xml:space="preserve"> </w:t>
      </w:r>
      <w:r>
        <w:t>кафедры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Москву.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Сергия</w:t>
      </w:r>
      <w:r>
        <w:rPr>
          <w:spacing w:val="-1"/>
        </w:rPr>
        <w:t xml:space="preserve"> </w:t>
      </w:r>
      <w:r>
        <w:t>Радонежского.</w:t>
      </w:r>
    </w:p>
    <w:p w:rsidR="00D51E8C" w:rsidRDefault="00960476">
      <w:pPr>
        <w:pStyle w:val="a3"/>
        <w:ind w:right="250"/>
      </w:pPr>
      <w:r>
        <w:t>Культурное пространство Руси в середине XIII – XIV в.: летописание,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Куликовского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жития,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искусство,</w:t>
      </w:r>
      <w:r>
        <w:rPr>
          <w:spacing w:val="-1"/>
        </w:rPr>
        <w:t xml:space="preserve"> </w:t>
      </w:r>
      <w:r>
        <w:t>быт</w:t>
      </w:r>
      <w:r>
        <w:rPr>
          <w:spacing w:val="-1"/>
        </w:rPr>
        <w:t xml:space="preserve"> </w:t>
      </w:r>
      <w:r>
        <w:t>и нравы.</w:t>
      </w:r>
    </w:p>
    <w:p w:rsidR="00D51E8C" w:rsidRDefault="00960476">
      <w:pPr>
        <w:pStyle w:val="110"/>
        <w:spacing w:before="3" w:line="242" w:lineRule="auto"/>
        <w:ind w:left="132" w:right="258" w:firstLine="708"/>
      </w:pPr>
      <w:r>
        <w:t>Народы и государства степной зоны Восточной Европы и Сибири в</w:t>
      </w:r>
      <w:r>
        <w:rPr>
          <w:spacing w:val="1"/>
        </w:rPr>
        <w:t xml:space="preserve"> </w:t>
      </w:r>
      <w:r>
        <w:t>XIII-XV</w:t>
      </w:r>
      <w:r>
        <w:rPr>
          <w:spacing w:val="-2"/>
        </w:rPr>
        <w:t xml:space="preserve"> </w:t>
      </w:r>
      <w:r>
        <w:t>в.</w:t>
      </w:r>
    </w:p>
    <w:p w:rsidR="00D51E8C" w:rsidRDefault="00960476">
      <w:pPr>
        <w:pStyle w:val="a3"/>
        <w:spacing w:line="312" w:lineRule="exact"/>
        <w:ind w:left="841" w:firstLine="0"/>
      </w:pPr>
      <w:r>
        <w:t>Ослабление</w:t>
      </w:r>
      <w:r>
        <w:rPr>
          <w:spacing w:val="-3"/>
        </w:rPr>
        <w:t xml:space="preserve"> </w:t>
      </w:r>
      <w:r>
        <w:t>Золотой</w:t>
      </w:r>
      <w:r>
        <w:rPr>
          <w:spacing w:val="-2"/>
        </w:rPr>
        <w:t xml:space="preserve"> </w:t>
      </w:r>
      <w:r>
        <w:t>Орды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половине</w:t>
      </w:r>
      <w:r>
        <w:rPr>
          <w:spacing w:val="-3"/>
        </w:rPr>
        <w:t xml:space="preserve"> </w:t>
      </w:r>
      <w:r>
        <w:t>XIV</w:t>
      </w:r>
      <w:r>
        <w:rPr>
          <w:spacing w:val="-3"/>
        </w:rPr>
        <w:t xml:space="preserve"> </w:t>
      </w:r>
      <w:r>
        <w:t>в.,</w:t>
      </w:r>
      <w:r>
        <w:rPr>
          <w:spacing w:val="-3"/>
        </w:rPr>
        <w:t xml:space="preserve"> </w:t>
      </w:r>
      <w:r>
        <w:t>нашествие</w:t>
      </w:r>
      <w:r>
        <w:rPr>
          <w:spacing w:val="-3"/>
        </w:rPr>
        <w:t xml:space="preserve"> </w:t>
      </w:r>
      <w:r>
        <w:t>Тимура.</w:t>
      </w:r>
    </w:p>
    <w:p w:rsidR="00D51E8C" w:rsidRDefault="00960476">
      <w:pPr>
        <w:pStyle w:val="a3"/>
        <w:ind w:firstLine="0"/>
      </w:pPr>
      <w:r>
        <w:t>Распад</w:t>
      </w:r>
      <w:r>
        <w:rPr>
          <w:spacing w:val="-3"/>
        </w:rPr>
        <w:t xml:space="preserve"> </w:t>
      </w:r>
      <w:r>
        <w:t>Золотой</w:t>
      </w:r>
      <w:r>
        <w:rPr>
          <w:spacing w:val="-2"/>
        </w:rPr>
        <w:t xml:space="preserve"> </w:t>
      </w:r>
      <w:r>
        <w:t>Орды,</w:t>
      </w:r>
      <w:r>
        <w:rPr>
          <w:spacing w:val="-4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татарских</w:t>
      </w:r>
      <w:r>
        <w:rPr>
          <w:spacing w:val="-6"/>
        </w:rPr>
        <w:t xml:space="preserve"> </w:t>
      </w:r>
      <w:r>
        <w:t>ханств.</w:t>
      </w:r>
    </w:p>
    <w:p w:rsidR="00D51E8C" w:rsidRDefault="00960476">
      <w:pPr>
        <w:pStyle w:val="110"/>
        <w:spacing w:before="4"/>
      </w:pPr>
      <w:r>
        <w:t>Формирование</w:t>
      </w:r>
      <w:r>
        <w:rPr>
          <w:spacing w:val="-3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</w:t>
      </w:r>
      <w:r>
        <w:rPr>
          <w:spacing w:val="-4"/>
        </w:rPr>
        <w:t xml:space="preserve"> </w:t>
      </w:r>
      <w:r>
        <w:t>в.</w:t>
      </w:r>
    </w:p>
    <w:p w:rsidR="00D51E8C" w:rsidRDefault="00960476">
      <w:pPr>
        <w:pStyle w:val="a3"/>
        <w:ind w:right="257"/>
      </w:pPr>
      <w:r>
        <w:t>Борьба за русские земли между Литовским и Московским государствами.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Москвы.</w:t>
      </w:r>
      <w:r>
        <w:rPr>
          <w:spacing w:val="1"/>
        </w:rPr>
        <w:t xml:space="preserve"> </w:t>
      </w:r>
      <w:r>
        <w:t>Междоусобная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Московском</w:t>
      </w:r>
      <w:r>
        <w:rPr>
          <w:spacing w:val="-4"/>
        </w:rPr>
        <w:t xml:space="preserve"> </w:t>
      </w:r>
      <w:r>
        <w:t>княжестве второй</w:t>
      </w:r>
      <w:r>
        <w:rPr>
          <w:spacing w:val="-3"/>
        </w:rPr>
        <w:t xml:space="preserve"> </w:t>
      </w:r>
      <w:r>
        <w:t>четверти</w:t>
      </w:r>
      <w:r>
        <w:rPr>
          <w:spacing w:val="-2"/>
        </w:rPr>
        <w:t xml:space="preserve"> </w:t>
      </w:r>
      <w:r>
        <w:t>XV</w:t>
      </w:r>
      <w:r>
        <w:rPr>
          <w:spacing w:val="-1"/>
        </w:rPr>
        <w:t xml:space="preserve"> </w:t>
      </w:r>
      <w:r>
        <w:t>в.</w:t>
      </w:r>
    </w:p>
    <w:p w:rsidR="00D51E8C" w:rsidRDefault="00960476">
      <w:pPr>
        <w:pStyle w:val="a3"/>
        <w:spacing w:line="322" w:lineRule="exact"/>
        <w:ind w:left="841" w:firstLine="0"/>
      </w:pPr>
      <w:r>
        <w:t>Падение</w:t>
      </w:r>
      <w:r>
        <w:rPr>
          <w:spacing w:val="62"/>
        </w:rPr>
        <w:t xml:space="preserve"> </w:t>
      </w:r>
      <w:r>
        <w:t>Византии</w:t>
      </w:r>
      <w:r>
        <w:rPr>
          <w:spacing w:val="60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усиление</w:t>
      </w:r>
      <w:r>
        <w:rPr>
          <w:spacing w:val="62"/>
        </w:rPr>
        <w:t xml:space="preserve"> </w:t>
      </w:r>
      <w:r>
        <w:t>позиций</w:t>
      </w:r>
      <w:r>
        <w:rPr>
          <w:spacing w:val="62"/>
        </w:rPr>
        <w:t xml:space="preserve"> </w:t>
      </w:r>
      <w:r>
        <w:t>Москвы</w:t>
      </w:r>
      <w:r>
        <w:rPr>
          <w:spacing w:val="62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православном</w:t>
      </w:r>
      <w:r>
        <w:rPr>
          <w:spacing w:val="62"/>
        </w:rPr>
        <w:t xml:space="preserve"> </w:t>
      </w:r>
      <w:r>
        <w:t>мире.</w:t>
      </w:r>
    </w:p>
    <w:p w:rsidR="00D51E8C" w:rsidRDefault="00960476">
      <w:pPr>
        <w:pStyle w:val="a3"/>
        <w:spacing w:line="322" w:lineRule="exact"/>
        <w:ind w:firstLine="0"/>
      </w:pPr>
      <w:r>
        <w:t>Иван</w:t>
      </w:r>
      <w:r>
        <w:rPr>
          <w:spacing w:val="-3"/>
        </w:rPr>
        <w:t xml:space="preserve"> </w:t>
      </w:r>
      <w:r>
        <w:t>III.</w:t>
      </w:r>
      <w:r>
        <w:rPr>
          <w:spacing w:val="-4"/>
        </w:rPr>
        <w:t xml:space="preserve"> </w:t>
      </w:r>
      <w:r>
        <w:t>Присоединение</w:t>
      </w:r>
      <w:r>
        <w:rPr>
          <w:spacing w:val="-3"/>
        </w:rPr>
        <w:t xml:space="preserve"> </w:t>
      </w:r>
      <w:r>
        <w:t>Новгорода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Твери.</w:t>
      </w:r>
    </w:p>
    <w:p w:rsidR="00D51E8C" w:rsidRDefault="00960476">
      <w:pPr>
        <w:pStyle w:val="a3"/>
        <w:ind w:right="254"/>
      </w:pPr>
      <w:r>
        <w:t>Распад Золотой Орды, образование татарских ханств. «Стояние» на р.</w:t>
      </w:r>
      <w:r>
        <w:rPr>
          <w:spacing w:val="1"/>
        </w:rPr>
        <w:t xml:space="preserve"> </w:t>
      </w:r>
      <w:r>
        <w:t>Угре,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Ордынского</w:t>
      </w:r>
      <w:r>
        <w:rPr>
          <w:spacing w:val="1"/>
        </w:rPr>
        <w:t xml:space="preserve"> </w:t>
      </w:r>
      <w:r>
        <w:t>владычества</w:t>
      </w:r>
      <w:r>
        <w:rPr>
          <w:spacing w:val="1"/>
        </w:rPr>
        <w:t xml:space="preserve"> </w:t>
      </w:r>
      <w:r>
        <w:t>(1480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Москвы.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Московского государства.</w:t>
      </w:r>
    </w:p>
    <w:p w:rsidR="00D51E8C" w:rsidRDefault="00960476">
      <w:pPr>
        <w:pStyle w:val="a3"/>
        <w:ind w:right="256"/>
      </w:pPr>
      <w:r>
        <w:t>Принятие</w:t>
      </w:r>
      <w:r>
        <w:rPr>
          <w:spacing w:val="1"/>
        </w:rPr>
        <w:t xml:space="preserve"> </w:t>
      </w:r>
      <w:r>
        <w:t>общерусского</w:t>
      </w:r>
      <w:r>
        <w:rPr>
          <w:spacing w:val="1"/>
        </w:rPr>
        <w:t xml:space="preserve"> </w:t>
      </w:r>
      <w:r>
        <w:t>Судебника</w:t>
      </w:r>
      <w:r>
        <w:rPr>
          <w:spacing w:val="1"/>
        </w:rPr>
        <w:t xml:space="preserve"> </w:t>
      </w:r>
      <w:r>
        <w:t>(1497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единого</w:t>
      </w:r>
      <w:r>
        <w:rPr>
          <w:spacing w:val="-2"/>
        </w:rPr>
        <w:t xml:space="preserve"> </w:t>
      </w:r>
      <w:r>
        <w:t>государства.</w:t>
      </w:r>
      <w:r>
        <w:rPr>
          <w:spacing w:val="-2"/>
        </w:rPr>
        <w:t xml:space="preserve"> </w:t>
      </w:r>
      <w:r>
        <w:t>Новая</w:t>
      </w:r>
      <w:r>
        <w:rPr>
          <w:spacing w:val="-4"/>
        </w:rPr>
        <w:t xml:space="preserve"> </w:t>
      </w:r>
      <w:r>
        <w:t>государственная символика.</w:t>
      </w:r>
    </w:p>
    <w:p w:rsidR="00D51E8C" w:rsidRDefault="00960476">
      <w:pPr>
        <w:pStyle w:val="a3"/>
        <w:spacing w:line="321" w:lineRule="exact"/>
        <w:ind w:left="841" w:firstLine="0"/>
      </w:pPr>
      <w:r>
        <w:t>Установление</w:t>
      </w:r>
      <w:r>
        <w:rPr>
          <w:spacing w:val="-3"/>
        </w:rPr>
        <w:t xml:space="preserve"> </w:t>
      </w:r>
      <w:r>
        <w:t>автокефалии</w:t>
      </w:r>
      <w:r>
        <w:rPr>
          <w:spacing w:val="-3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церкви.</w:t>
      </w:r>
    </w:p>
    <w:p w:rsidR="00D51E8C" w:rsidRDefault="00960476">
      <w:pPr>
        <w:pStyle w:val="a3"/>
        <w:ind w:right="253"/>
      </w:pPr>
      <w:r>
        <w:t>Культурное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летописание,</w:t>
      </w:r>
      <w:r>
        <w:rPr>
          <w:spacing w:val="-67"/>
        </w:rPr>
        <w:t xml:space="preserve"> </w:t>
      </w:r>
      <w:r>
        <w:t>литература,</w:t>
      </w:r>
      <w:r>
        <w:rPr>
          <w:spacing w:val="-2"/>
        </w:rPr>
        <w:t xml:space="preserve"> </w:t>
      </w:r>
      <w:r>
        <w:t>архитектура,</w:t>
      </w:r>
      <w:r>
        <w:rPr>
          <w:spacing w:val="-1"/>
        </w:rPr>
        <w:t xml:space="preserve"> </w:t>
      </w:r>
      <w:r>
        <w:t>изобразительное</w:t>
      </w:r>
      <w:r>
        <w:rPr>
          <w:spacing w:val="-1"/>
        </w:rPr>
        <w:t xml:space="preserve"> </w:t>
      </w:r>
      <w:r>
        <w:t>искусство, быт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нравы.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110"/>
        <w:spacing w:before="72" w:line="321" w:lineRule="exact"/>
      </w:pPr>
      <w:r>
        <w:lastRenderedPageBreak/>
        <w:t>Всеобщая</w:t>
      </w:r>
      <w:r>
        <w:rPr>
          <w:spacing w:val="-4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(история</w:t>
      </w:r>
      <w:r>
        <w:rPr>
          <w:spacing w:val="-3"/>
        </w:rPr>
        <w:t xml:space="preserve"> </w:t>
      </w:r>
      <w:r>
        <w:t>Средних</w:t>
      </w:r>
      <w:r>
        <w:rPr>
          <w:spacing w:val="-1"/>
        </w:rPr>
        <w:t xml:space="preserve"> </w:t>
      </w:r>
      <w:r>
        <w:t>веков)</w:t>
      </w:r>
    </w:p>
    <w:p w:rsidR="00D51E8C" w:rsidRDefault="00960476">
      <w:pPr>
        <w:pStyle w:val="a3"/>
        <w:ind w:right="253"/>
      </w:pPr>
      <w:r>
        <w:t>Великое</w:t>
      </w:r>
      <w:r>
        <w:rPr>
          <w:spacing w:val="1"/>
        </w:rPr>
        <w:t xml:space="preserve"> </w:t>
      </w:r>
      <w:r>
        <w:t>переселение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Карла</w:t>
      </w:r>
      <w:r>
        <w:rPr>
          <w:spacing w:val="1"/>
        </w:rPr>
        <w:t xml:space="preserve"> </w:t>
      </w:r>
      <w:r>
        <w:t>Великого.</w:t>
      </w:r>
      <w:r>
        <w:rPr>
          <w:spacing w:val="1"/>
        </w:rPr>
        <w:t xml:space="preserve"> </w:t>
      </w:r>
      <w:r>
        <w:t>Христианизация Европы. Создание и распад Каролингской империи. Создание</w:t>
      </w:r>
      <w:r>
        <w:rPr>
          <w:spacing w:val="1"/>
        </w:rPr>
        <w:t xml:space="preserve"> </w:t>
      </w:r>
      <w:r>
        <w:t>Священной Римской империи. Нормандское завоевание Англии. Феодализм.</w:t>
      </w:r>
      <w:r>
        <w:rPr>
          <w:spacing w:val="1"/>
        </w:rPr>
        <w:t xml:space="preserve"> </w:t>
      </w:r>
      <w:r>
        <w:t>Складывание</w:t>
      </w:r>
      <w:r>
        <w:rPr>
          <w:spacing w:val="-1"/>
        </w:rPr>
        <w:t xml:space="preserve"> </w:t>
      </w:r>
      <w:r>
        <w:t>феодальных</w:t>
      </w:r>
      <w:r>
        <w:rPr>
          <w:spacing w:val="-3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странах Европы.</w:t>
      </w:r>
    </w:p>
    <w:p w:rsidR="00D51E8C" w:rsidRDefault="00960476">
      <w:pPr>
        <w:pStyle w:val="a3"/>
        <w:ind w:right="248"/>
      </w:pP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Византийской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VI–XI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христианства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западных</w:t>
      </w:r>
      <w:r>
        <w:rPr>
          <w:spacing w:val="1"/>
        </w:rPr>
        <w:t xml:space="preserve"> </w:t>
      </w:r>
      <w:r>
        <w:t>славян.</w:t>
      </w:r>
      <w:r>
        <w:rPr>
          <w:spacing w:val="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славянских</w:t>
      </w:r>
      <w:r>
        <w:rPr>
          <w:spacing w:val="-3"/>
        </w:rPr>
        <w:t xml:space="preserve"> </w:t>
      </w:r>
      <w:r>
        <w:t>просветителей</w:t>
      </w:r>
      <w:r>
        <w:rPr>
          <w:spacing w:val="-1"/>
        </w:rPr>
        <w:t xml:space="preserve"> </w:t>
      </w:r>
      <w:r>
        <w:t>Кирилла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Мефодия.</w:t>
      </w:r>
    </w:p>
    <w:p w:rsidR="00D51E8C" w:rsidRDefault="00960476">
      <w:pPr>
        <w:pStyle w:val="a3"/>
        <w:ind w:right="253"/>
      </w:pPr>
      <w:r>
        <w:t>Расселение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арабов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-11"/>
        </w:rPr>
        <w:t xml:space="preserve"> </w:t>
      </w:r>
      <w:r>
        <w:t>ислама.</w:t>
      </w:r>
      <w:r>
        <w:rPr>
          <w:spacing w:val="-12"/>
        </w:rPr>
        <w:t xml:space="preserve"> </w:t>
      </w:r>
      <w:r>
        <w:t>Арабские</w:t>
      </w:r>
      <w:r>
        <w:rPr>
          <w:spacing w:val="-10"/>
        </w:rPr>
        <w:t xml:space="preserve"> </w:t>
      </w:r>
      <w:r>
        <w:t>завоевания.</w:t>
      </w:r>
      <w:r>
        <w:rPr>
          <w:spacing w:val="-12"/>
        </w:rPr>
        <w:t xml:space="preserve"> </w:t>
      </w:r>
      <w:r>
        <w:t>Арабский</w:t>
      </w:r>
      <w:r>
        <w:rPr>
          <w:spacing w:val="-12"/>
        </w:rPr>
        <w:t xml:space="preserve"> </w:t>
      </w:r>
      <w:r>
        <w:t>халифат,</w:t>
      </w:r>
      <w:r>
        <w:rPr>
          <w:spacing w:val="-11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расцвет</w:t>
      </w:r>
      <w:r>
        <w:rPr>
          <w:spacing w:val="-1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распад.</w:t>
      </w:r>
      <w:r>
        <w:rPr>
          <w:spacing w:val="-2"/>
        </w:rPr>
        <w:t xml:space="preserve"> </w:t>
      </w:r>
      <w:r>
        <w:t>Арабская</w:t>
      </w:r>
      <w:r>
        <w:rPr>
          <w:spacing w:val="-2"/>
        </w:rPr>
        <w:t xml:space="preserve"> </w:t>
      </w:r>
      <w:r>
        <w:t>культура.</w:t>
      </w:r>
    </w:p>
    <w:p w:rsidR="00D51E8C" w:rsidRDefault="00960476">
      <w:pPr>
        <w:pStyle w:val="a3"/>
        <w:ind w:right="250"/>
      </w:pPr>
      <w:r>
        <w:t>Особенности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XI–XV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Вассалитет.</w:t>
      </w:r>
      <w:r>
        <w:rPr>
          <w:spacing w:val="1"/>
        </w:rPr>
        <w:t xml:space="preserve"> </w:t>
      </w:r>
      <w:r>
        <w:t>Крестьянская</w:t>
      </w:r>
      <w:r>
        <w:rPr>
          <w:spacing w:val="1"/>
        </w:rPr>
        <w:t xml:space="preserve"> </w:t>
      </w:r>
      <w:r>
        <w:t>община.</w:t>
      </w:r>
      <w:r>
        <w:rPr>
          <w:spacing w:val="1"/>
        </w:rPr>
        <w:t xml:space="preserve"> </w:t>
      </w:r>
      <w:r>
        <w:t>Средневековый</w:t>
      </w:r>
      <w:r>
        <w:rPr>
          <w:spacing w:val="1"/>
        </w:rPr>
        <w:t xml:space="preserve"> </w:t>
      </w:r>
      <w:r>
        <w:t>город.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христианской</w:t>
      </w:r>
      <w:r>
        <w:rPr>
          <w:spacing w:val="-6"/>
        </w:rPr>
        <w:t xml:space="preserve"> </w:t>
      </w:r>
      <w:r>
        <w:t>церкви:</w:t>
      </w:r>
      <w:r>
        <w:rPr>
          <w:spacing w:val="-1"/>
        </w:rPr>
        <w:t xml:space="preserve"> </w:t>
      </w:r>
      <w:r>
        <w:t>католицизм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православие</w:t>
      </w:r>
      <w:r>
        <w:rPr>
          <w:spacing w:val="-2"/>
        </w:rPr>
        <w:t xml:space="preserve"> </w:t>
      </w:r>
      <w:r>
        <w:t>(1054).</w:t>
      </w:r>
      <w:r>
        <w:rPr>
          <w:spacing w:val="-4"/>
        </w:rPr>
        <w:t xml:space="preserve"> </w:t>
      </w:r>
      <w:r>
        <w:t>Крестовые</w:t>
      </w:r>
      <w:r>
        <w:rPr>
          <w:spacing w:val="-2"/>
        </w:rPr>
        <w:t xml:space="preserve"> </w:t>
      </w:r>
      <w:r>
        <w:t>походы.</w:t>
      </w:r>
    </w:p>
    <w:p w:rsidR="00D51E8C" w:rsidRDefault="00960476">
      <w:pPr>
        <w:pStyle w:val="a3"/>
        <w:ind w:right="248"/>
      </w:pPr>
      <w:r>
        <w:t>Политическое развитие государств Европы в конце XI–ХV в.</w:t>
      </w:r>
      <w:r>
        <w:rPr>
          <w:spacing w:val="1"/>
        </w:rPr>
        <w:t xml:space="preserve"> </w:t>
      </w:r>
      <w:r>
        <w:t>Сословно-</w:t>
      </w:r>
      <w:r>
        <w:rPr>
          <w:spacing w:val="1"/>
        </w:rPr>
        <w:t xml:space="preserve"> </w:t>
      </w:r>
      <w:r>
        <w:t>представительные</w:t>
      </w:r>
      <w:r>
        <w:rPr>
          <w:spacing w:val="-1"/>
        </w:rPr>
        <w:t xml:space="preserve"> </w:t>
      </w:r>
      <w:r>
        <w:t>монархии.</w:t>
      </w:r>
    </w:p>
    <w:p w:rsidR="00D51E8C" w:rsidRDefault="00960476">
      <w:pPr>
        <w:pStyle w:val="a3"/>
        <w:spacing w:line="321" w:lineRule="exact"/>
        <w:ind w:left="841" w:firstLine="0"/>
      </w:pPr>
      <w:r>
        <w:t>Столетняя</w:t>
      </w:r>
      <w:r>
        <w:rPr>
          <w:spacing w:val="-1"/>
        </w:rPr>
        <w:t xml:space="preserve"> </w:t>
      </w:r>
      <w:r>
        <w:t>война.</w:t>
      </w:r>
    </w:p>
    <w:p w:rsidR="00D51E8C" w:rsidRDefault="00960476">
      <w:pPr>
        <w:pStyle w:val="a3"/>
        <w:ind w:right="257"/>
      </w:pPr>
      <w:r>
        <w:t>Реконкиста и образование централизованных государств на Пиренейском</w:t>
      </w:r>
      <w:r>
        <w:rPr>
          <w:spacing w:val="1"/>
        </w:rPr>
        <w:t xml:space="preserve"> </w:t>
      </w:r>
      <w:r>
        <w:t>полуострове.</w:t>
      </w:r>
    </w:p>
    <w:p w:rsidR="00D51E8C" w:rsidRDefault="00960476">
      <w:pPr>
        <w:pStyle w:val="a3"/>
        <w:spacing w:line="242" w:lineRule="auto"/>
        <w:ind w:right="257"/>
      </w:pPr>
      <w:r>
        <w:t>Политическое развитие Византийской империи и славянских государств в</w:t>
      </w:r>
      <w:r>
        <w:rPr>
          <w:spacing w:val="-67"/>
        </w:rPr>
        <w:t xml:space="preserve"> </w:t>
      </w:r>
      <w:r>
        <w:t>XIV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XV</w:t>
      </w:r>
      <w:r>
        <w:rPr>
          <w:spacing w:val="-1"/>
        </w:rPr>
        <w:t xml:space="preserve"> </w:t>
      </w:r>
      <w:r>
        <w:t>вв.</w:t>
      </w:r>
      <w:r>
        <w:rPr>
          <w:spacing w:val="-2"/>
        </w:rPr>
        <w:t xml:space="preserve"> </w:t>
      </w:r>
      <w:r>
        <w:t>Экспансия турок-османов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падение Византии</w:t>
      </w:r>
      <w:r>
        <w:rPr>
          <w:spacing w:val="-3"/>
        </w:rPr>
        <w:t xml:space="preserve"> </w:t>
      </w:r>
      <w:r>
        <w:t>(1453</w:t>
      </w:r>
      <w:r>
        <w:rPr>
          <w:spacing w:val="1"/>
        </w:rPr>
        <w:t xml:space="preserve"> </w:t>
      </w:r>
      <w:r>
        <w:t>г.).</w:t>
      </w:r>
    </w:p>
    <w:p w:rsidR="00D51E8C" w:rsidRDefault="00960476">
      <w:pPr>
        <w:pStyle w:val="a3"/>
        <w:ind w:right="256"/>
      </w:pPr>
      <w:r>
        <w:t>Внутриполитическое развитие и внешняя политика Османской империи,</w:t>
      </w:r>
      <w:r>
        <w:rPr>
          <w:spacing w:val="1"/>
        </w:rPr>
        <w:t xml:space="preserve"> </w:t>
      </w:r>
      <w:r>
        <w:t>Китая,</w:t>
      </w:r>
      <w:r>
        <w:rPr>
          <w:spacing w:val="-2"/>
        </w:rPr>
        <w:t xml:space="preserve"> </w:t>
      </w:r>
      <w:r>
        <w:t>Японии,</w:t>
      </w:r>
      <w:r>
        <w:rPr>
          <w:spacing w:val="-1"/>
        </w:rPr>
        <w:t xml:space="preserve"> </w:t>
      </w:r>
      <w:r>
        <w:t>Индии.</w:t>
      </w:r>
    </w:p>
    <w:p w:rsidR="00D51E8C" w:rsidRDefault="00960476">
      <w:pPr>
        <w:pStyle w:val="a3"/>
        <w:spacing w:line="321" w:lineRule="exact"/>
        <w:ind w:left="841" w:firstLine="0"/>
      </w:pPr>
      <w:r>
        <w:t>Культура</w:t>
      </w:r>
      <w:r>
        <w:rPr>
          <w:spacing w:val="-3"/>
        </w:rPr>
        <w:t xml:space="preserve"> </w:t>
      </w:r>
      <w:r>
        <w:t>средневековой</w:t>
      </w:r>
      <w:r>
        <w:rPr>
          <w:spacing w:val="-3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Востока.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2"/>
        <w:rPr>
          <w:sz w:val="28"/>
        </w:rPr>
      </w:pPr>
      <w:r>
        <w:rPr>
          <w:sz w:val="28"/>
        </w:rPr>
        <w:t>объяснять смысл изученных исторических понятий по истории России с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древнейших времен до начала XVI в и истории Средних веков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зрительную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наглядность,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числе:</w:t>
      </w:r>
    </w:p>
    <w:p w:rsidR="00D51E8C" w:rsidRDefault="00960476">
      <w:pPr>
        <w:spacing w:before="3" w:line="237" w:lineRule="auto"/>
        <w:ind w:left="132" w:right="256" w:firstLine="708"/>
        <w:jc w:val="both"/>
        <w:rPr>
          <w:sz w:val="28"/>
        </w:rPr>
      </w:pPr>
      <w:r>
        <w:rPr>
          <w:b/>
          <w:sz w:val="28"/>
        </w:rPr>
        <w:t>Народы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нашей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страны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древности: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каменный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век,</w:t>
      </w:r>
      <w:r>
        <w:rPr>
          <w:spacing w:val="1"/>
          <w:sz w:val="28"/>
        </w:rPr>
        <w:t xml:space="preserve"> </w:t>
      </w:r>
      <w:r>
        <w:rPr>
          <w:sz w:val="28"/>
        </w:rPr>
        <w:t>неолитическая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присваивающее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производящее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хозяйство,</w:t>
      </w:r>
      <w:r>
        <w:rPr>
          <w:spacing w:val="-2"/>
          <w:sz w:val="28"/>
        </w:rPr>
        <w:t xml:space="preserve"> </w:t>
      </w:r>
      <w:r>
        <w:rPr>
          <w:sz w:val="28"/>
        </w:rPr>
        <w:t>славяне;</w:t>
      </w:r>
    </w:p>
    <w:p w:rsidR="00D51E8C" w:rsidRDefault="00960476">
      <w:pPr>
        <w:pStyle w:val="a3"/>
        <w:spacing w:before="1"/>
        <w:ind w:right="248"/>
      </w:pPr>
      <w:r>
        <w:rPr>
          <w:b/>
          <w:spacing w:val="-1"/>
        </w:rPr>
        <w:t>Русь</w:t>
      </w:r>
      <w:r>
        <w:rPr>
          <w:b/>
          <w:spacing w:val="-17"/>
        </w:rPr>
        <w:t xml:space="preserve"> </w:t>
      </w:r>
      <w:r>
        <w:rPr>
          <w:b/>
          <w:spacing w:val="-1"/>
        </w:rPr>
        <w:t>в</w:t>
      </w:r>
      <w:r>
        <w:rPr>
          <w:b/>
          <w:spacing w:val="-20"/>
        </w:rPr>
        <w:t xml:space="preserve"> </w:t>
      </w:r>
      <w:r>
        <w:rPr>
          <w:b/>
          <w:spacing w:val="-1"/>
        </w:rPr>
        <w:t>IX–первой</w:t>
      </w:r>
      <w:r>
        <w:rPr>
          <w:b/>
          <w:spacing w:val="-18"/>
        </w:rPr>
        <w:t xml:space="preserve"> </w:t>
      </w:r>
      <w:r>
        <w:rPr>
          <w:b/>
          <w:spacing w:val="-1"/>
        </w:rPr>
        <w:t>половине</w:t>
      </w:r>
      <w:r>
        <w:rPr>
          <w:b/>
          <w:spacing w:val="-18"/>
        </w:rPr>
        <w:t xml:space="preserve"> </w:t>
      </w:r>
      <w:r>
        <w:rPr>
          <w:b/>
        </w:rPr>
        <w:t>XII</w:t>
      </w:r>
      <w:r>
        <w:rPr>
          <w:b/>
          <w:spacing w:val="-16"/>
        </w:rPr>
        <w:t xml:space="preserve"> </w:t>
      </w:r>
      <w:r>
        <w:rPr>
          <w:b/>
        </w:rPr>
        <w:t>в.:</w:t>
      </w:r>
      <w:r>
        <w:rPr>
          <w:b/>
          <w:spacing w:val="-17"/>
        </w:rPr>
        <w:t xml:space="preserve"> </w:t>
      </w:r>
      <w:r>
        <w:t>подсечно-огневая</w:t>
      </w:r>
      <w:r>
        <w:rPr>
          <w:spacing w:val="-16"/>
        </w:rPr>
        <w:t xml:space="preserve"> </w:t>
      </w:r>
      <w:r>
        <w:t>система</w:t>
      </w:r>
      <w:r>
        <w:rPr>
          <w:spacing w:val="-18"/>
        </w:rPr>
        <w:t xml:space="preserve"> </w:t>
      </w:r>
      <w:r>
        <w:t>земледелия,</w:t>
      </w:r>
      <w:r>
        <w:rPr>
          <w:spacing w:val="-67"/>
        </w:rPr>
        <w:t xml:space="preserve"> </w:t>
      </w:r>
      <w:r>
        <w:rPr>
          <w:spacing w:val="-1"/>
        </w:rPr>
        <w:t>перелог,</w:t>
      </w:r>
      <w:r>
        <w:rPr>
          <w:spacing w:val="-16"/>
        </w:rPr>
        <w:t xml:space="preserve"> </w:t>
      </w:r>
      <w:r>
        <w:t>дань,</w:t>
      </w:r>
      <w:r>
        <w:rPr>
          <w:spacing w:val="-14"/>
        </w:rPr>
        <w:t xml:space="preserve"> </w:t>
      </w:r>
      <w:r>
        <w:t>полюдье,</w:t>
      </w:r>
      <w:r>
        <w:rPr>
          <w:spacing w:val="-14"/>
        </w:rPr>
        <w:t xml:space="preserve"> </w:t>
      </w:r>
      <w:r>
        <w:t>уроки,</w:t>
      </w:r>
      <w:r>
        <w:rPr>
          <w:spacing w:val="-17"/>
        </w:rPr>
        <w:t xml:space="preserve"> </w:t>
      </w:r>
      <w:r>
        <w:t>погосты,</w:t>
      </w:r>
      <w:r>
        <w:rPr>
          <w:spacing w:val="-16"/>
        </w:rPr>
        <w:t xml:space="preserve"> </w:t>
      </w:r>
      <w:r>
        <w:t>гривна,</w:t>
      </w:r>
      <w:r>
        <w:rPr>
          <w:spacing w:val="-14"/>
        </w:rPr>
        <w:t xml:space="preserve"> </w:t>
      </w:r>
      <w:r>
        <w:t>князь,</w:t>
      </w:r>
      <w:r>
        <w:rPr>
          <w:spacing w:val="-17"/>
        </w:rPr>
        <w:t xml:space="preserve"> </w:t>
      </w:r>
      <w:r>
        <w:t>дружина,</w:t>
      </w:r>
      <w:r>
        <w:rPr>
          <w:spacing w:val="-17"/>
        </w:rPr>
        <w:t xml:space="preserve"> </w:t>
      </w:r>
      <w:r>
        <w:t>купцы,</w:t>
      </w:r>
      <w:r>
        <w:rPr>
          <w:spacing w:val="-14"/>
        </w:rPr>
        <w:t xml:space="preserve"> </w:t>
      </w:r>
      <w:r>
        <w:t>вотчина,</w:t>
      </w:r>
      <w:r>
        <w:rPr>
          <w:spacing w:val="-67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Правда,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смерды,</w:t>
      </w:r>
      <w:r>
        <w:rPr>
          <w:spacing w:val="1"/>
        </w:rPr>
        <w:t xml:space="preserve"> </w:t>
      </w:r>
      <w:r>
        <w:t>закупы,</w:t>
      </w:r>
      <w:r>
        <w:rPr>
          <w:spacing w:val="1"/>
        </w:rPr>
        <w:t xml:space="preserve"> </w:t>
      </w:r>
      <w:r>
        <w:t>холопы,</w:t>
      </w:r>
      <w:r>
        <w:rPr>
          <w:spacing w:val="1"/>
        </w:rPr>
        <w:t xml:space="preserve"> </w:t>
      </w:r>
      <w:r>
        <w:t>митрополит,</w:t>
      </w:r>
      <w:r>
        <w:rPr>
          <w:spacing w:val="1"/>
        </w:rPr>
        <w:t xml:space="preserve"> </w:t>
      </w:r>
      <w:r>
        <w:t>десятина,</w:t>
      </w:r>
      <w:r>
        <w:rPr>
          <w:spacing w:val="1"/>
        </w:rPr>
        <w:t xml:space="preserve"> </w:t>
      </w:r>
      <w:r>
        <w:t>язычество,</w:t>
      </w:r>
      <w:r>
        <w:rPr>
          <w:spacing w:val="1"/>
        </w:rPr>
        <w:t xml:space="preserve"> </w:t>
      </w:r>
      <w:r>
        <w:t>христианство,</w:t>
      </w:r>
      <w:r>
        <w:rPr>
          <w:spacing w:val="1"/>
        </w:rPr>
        <w:t xml:space="preserve"> </w:t>
      </w:r>
      <w:r>
        <w:t>православие,</w:t>
      </w:r>
      <w:r>
        <w:rPr>
          <w:spacing w:val="1"/>
        </w:rPr>
        <w:t xml:space="preserve"> </w:t>
      </w:r>
      <w:r>
        <w:t>ислам,</w:t>
      </w:r>
      <w:r>
        <w:rPr>
          <w:spacing w:val="1"/>
        </w:rPr>
        <w:t xml:space="preserve"> </w:t>
      </w:r>
      <w:r>
        <w:t>иудаизм,</w:t>
      </w:r>
      <w:r>
        <w:rPr>
          <w:spacing w:val="1"/>
        </w:rPr>
        <w:t xml:space="preserve"> </w:t>
      </w:r>
      <w:r>
        <w:t>граффити,</w:t>
      </w:r>
      <w:r>
        <w:rPr>
          <w:spacing w:val="1"/>
        </w:rPr>
        <w:t xml:space="preserve"> </w:t>
      </w:r>
      <w:r>
        <w:t>базилика,</w:t>
      </w:r>
      <w:r>
        <w:rPr>
          <w:spacing w:val="-67"/>
        </w:rPr>
        <w:t xml:space="preserve"> </w:t>
      </w:r>
      <w:r>
        <w:t>крестово-купольный</w:t>
      </w:r>
      <w:r>
        <w:rPr>
          <w:spacing w:val="-1"/>
        </w:rPr>
        <w:t xml:space="preserve"> </w:t>
      </w:r>
      <w:r>
        <w:t>храм,</w:t>
      </w:r>
      <w:r>
        <w:rPr>
          <w:spacing w:val="-1"/>
        </w:rPr>
        <w:t xml:space="preserve"> </w:t>
      </w:r>
      <w:r>
        <w:t>фреска,</w:t>
      </w:r>
      <w:r>
        <w:rPr>
          <w:spacing w:val="-1"/>
        </w:rPr>
        <w:t xml:space="preserve"> </w:t>
      </w:r>
      <w:r>
        <w:t>мозаика, летопись,</w:t>
      </w:r>
      <w:r>
        <w:rPr>
          <w:spacing w:val="-2"/>
        </w:rPr>
        <w:t xml:space="preserve"> </w:t>
      </w:r>
      <w:r>
        <w:t>жития;</w:t>
      </w:r>
    </w:p>
    <w:p w:rsidR="00D51E8C" w:rsidRDefault="00960476">
      <w:pPr>
        <w:ind w:left="132" w:right="254" w:firstLine="708"/>
        <w:jc w:val="both"/>
        <w:rPr>
          <w:sz w:val="28"/>
        </w:rPr>
      </w:pPr>
      <w:r>
        <w:rPr>
          <w:b/>
          <w:sz w:val="28"/>
        </w:rPr>
        <w:t>Русь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середине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XII–начале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XIII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в.:</w:t>
      </w:r>
      <w:r>
        <w:rPr>
          <w:b/>
          <w:spacing w:val="-17"/>
          <w:sz w:val="28"/>
        </w:rPr>
        <w:t xml:space="preserve"> </w:t>
      </w:r>
      <w:r>
        <w:rPr>
          <w:sz w:val="28"/>
        </w:rPr>
        <w:t>политическая</w:t>
      </w:r>
      <w:r>
        <w:rPr>
          <w:spacing w:val="-15"/>
          <w:sz w:val="28"/>
        </w:rPr>
        <w:t xml:space="preserve"> </w:t>
      </w:r>
      <w:r>
        <w:rPr>
          <w:sz w:val="28"/>
        </w:rPr>
        <w:t>раздробленность,</w:t>
      </w:r>
      <w:r>
        <w:rPr>
          <w:spacing w:val="-16"/>
          <w:sz w:val="28"/>
        </w:rPr>
        <w:t xml:space="preserve"> </w:t>
      </w:r>
      <w:r>
        <w:rPr>
          <w:sz w:val="28"/>
        </w:rPr>
        <w:t>удел,</w:t>
      </w:r>
      <w:r>
        <w:rPr>
          <w:spacing w:val="-68"/>
          <w:sz w:val="28"/>
        </w:rPr>
        <w:t xml:space="preserve"> </w:t>
      </w:r>
      <w:r>
        <w:rPr>
          <w:sz w:val="28"/>
        </w:rPr>
        <w:t>республика,</w:t>
      </w:r>
      <w:r>
        <w:rPr>
          <w:spacing w:val="-2"/>
          <w:sz w:val="28"/>
        </w:rPr>
        <w:t xml:space="preserve"> </w:t>
      </w:r>
      <w:r>
        <w:rPr>
          <w:sz w:val="28"/>
        </w:rPr>
        <w:t>вече,</w:t>
      </w:r>
      <w:r>
        <w:rPr>
          <w:spacing w:val="-1"/>
          <w:sz w:val="28"/>
        </w:rPr>
        <w:t xml:space="preserve"> </w:t>
      </w:r>
      <w:r>
        <w:rPr>
          <w:sz w:val="28"/>
        </w:rPr>
        <w:t>посадник,</w:t>
      </w:r>
      <w:r>
        <w:rPr>
          <w:spacing w:val="-3"/>
          <w:sz w:val="28"/>
        </w:rPr>
        <w:t xml:space="preserve"> </w:t>
      </w:r>
      <w:r>
        <w:rPr>
          <w:sz w:val="28"/>
        </w:rPr>
        <w:t>тысяцкий,</w:t>
      </w:r>
      <w:r>
        <w:rPr>
          <w:spacing w:val="-5"/>
          <w:sz w:val="28"/>
        </w:rPr>
        <w:t xml:space="preserve"> </w:t>
      </w:r>
      <w:r>
        <w:rPr>
          <w:sz w:val="28"/>
        </w:rPr>
        <w:t>архиепископ,</w:t>
      </w:r>
      <w:r>
        <w:rPr>
          <w:spacing w:val="-3"/>
          <w:sz w:val="28"/>
        </w:rPr>
        <w:t xml:space="preserve"> </w:t>
      </w:r>
      <w:r>
        <w:rPr>
          <w:sz w:val="28"/>
        </w:rPr>
        <w:t>берестяные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грамоты;</w:t>
      </w:r>
    </w:p>
    <w:p w:rsidR="00D51E8C" w:rsidRDefault="00960476">
      <w:pPr>
        <w:ind w:left="132" w:right="249" w:firstLine="708"/>
        <w:jc w:val="both"/>
        <w:rPr>
          <w:sz w:val="28"/>
        </w:rPr>
      </w:pPr>
      <w:r>
        <w:rPr>
          <w:b/>
          <w:sz w:val="28"/>
        </w:rPr>
        <w:t xml:space="preserve">Русские земли в середине XIII–XIV в.: </w:t>
      </w:r>
      <w:r>
        <w:rPr>
          <w:sz w:val="28"/>
        </w:rPr>
        <w:t>ордынское владычество, баскак,</w:t>
      </w:r>
      <w:r>
        <w:rPr>
          <w:spacing w:val="1"/>
          <w:sz w:val="28"/>
        </w:rPr>
        <w:t xml:space="preserve"> </w:t>
      </w:r>
      <w:r>
        <w:rPr>
          <w:sz w:val="28"/>
        </w:rPr>
        <w:t>ярлык,</w:t>
      </w:r>
      <w:r>
        <w:rPr>
          <w:spacing w:val="-2"/>
          <w:sz w:val="28"/>
        </w:rPr>
        <w:t xml:space="preserve"> </w:t>
      </w:r>
      <w:r>
        <w:rPr>
          <w:sz w:val="28"/>
        </w:rPr>
        <w:t>военные монашеские Ордена,</w:t>
      </w:r>
      <w:r>
        <w:rPr>
          <w:spacing w:val="-1"/>
          <w:sz w:val="28"/>
        </w:rPr>
        <w:t xml:space="preserve"> </w:t>
      </w:r>
      <w:r>
        <w:rPr>
          <w:sz w:val="28"/>
        </w:rPr>
        <w:t>крестоносцы;</w:t>
      </w:r>
    </w:p>
    <w:p w:rsidR="00D51E8C" w:rsidRDefault="00960476">
      <w:pPr>
        <w:spacing w:before="12" w:line="235" w:lineRule="auto"/>
        <w:ind w:left="132" w:right="258" w:firstLine="708"/>
        <w:jc w:val="both"/>
        <w:rPr>
          <w:sz w:val="28"/>
        </w:rPr>
      </w:pPr>
      <w:r>
        <w:rPr>
          <w:b/>
          <w:sz w:val="28"/>
        </w:rPr>
        <w:t>Народы и государства степной зоны Восточной Европы и Сибири 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XIII–XV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вв.: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Золотая Орда,</w:t>
      </w:r>
      <w:r>
        <w:rPr>
          <w:spacing w:val="-1"/>
          <w:sz w:val="28"/>
        </w:rPr>
        <w:t xml:space="preserve"> </w:t>
      </w:r>
      <w:r>
        <w:rPr>
          <w:sz w:val="28"/>
        </w:rPr>
        <w:t>курултай;</w:t>
      </w:r>
    </w:p>
    <w:p w:rsidR="00D51E8C" w:rsidRDefault="00960476">
      <w:pPr>
        <w:spacing w:before="2"/>
        <w:ind w:left="132" w:right="253" w:firstLine="708"/>
        <w:jc w:val="both"/>
        <w:rPr>
          <w:sz w:val="28"/>
        </w:rPr>
      </w:pPr>
      <w:r>
        <w:rPr>
          <w:b/>
          <w:sz w:val="28"/>
        </w:rPr>
        <w:t>Русские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земли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середине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XIII–XIV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в.: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централизация,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кормление,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регалии,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государственная символика;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right="249"/>
      </w:pPr>
      <w:r>
        <w:rPr>
          <w:b/>
        </w:rPr>
        <w:lastRenderedPageBreak/>
        <w:t xml:space="preserve">История Средних веков: </w:t>
      </w:r>
      <w:r>
        <w:t>барщина, вассал, Генеральные штаты, герцог,</w:t>
      </w:r>
      <w:r>
        <w:rPr>
          <w:spacing w:val="1"/>
        </w:rPr>
        <w:t xml:space="preserve"> </w:t>
      </w:r>
      <w:r>
        <w:t>граф,</w:t>
      </w:r>
      <w:r>
        <w:rPr>
          <w:spacing w:val="1"/>
        </w:rPr>
        <w:t xml:space="preserve"> </w:t>
      </w:r>
      <w:r>
        <w:t>гуситы,</w:t>
      </w:r>
      <w:r>
        <w:rPr>
          <w:spacing w:val="1"/>
        </w:rPr>
        <w:t xml:space="preserve"> </w:t>
      </w:r>
      <w:r>
        <w:t>еретик,</w:t>
      </w:r>
      <w:r>
        <w:rPr>
          <w:spacing w:val="1"/>
        </w:rPr>
        <w:t xml:space="preserve"> </w:t>
      </w:r>
      <w:r>
        <w:t>император,</w:t>
      </w:r>
      <w:r>
        <w:rPr>
          <w:spacing w:val="1"/>
        </w:rPr>
        <w:t xml:space="preserve"> </w:t>
      </w:r>
      <w:r>
        <w:t>инквизиция,</w:t>
      </w:r>
      <w:r>
        <w:rPr>
          <w:spacing w:val="1"/>
        </w:rPr>
        <w:t xml:space="preserve"> </w:t>
      </w:r>
      <w:r>
        <w:t>индульгенция,</w:t>
      </w:r>
      <w:r>
        <w:rPr>
          <w:spacing w:val="1"/>
        </w:rPr>
        <w:t xml:space="preserve"> </w:t>
      </w:r>
      <w:r>
        <w:t>кортесы,</w:t>
      </w:r>
      <w:r>
        <w:rPr>
          <w:spacing w:val="1"/>
        </w:rPr>
        <w:t xml:space="preserve"> </w:t>
      </w:r>
      <w:r>
        <w:t>Крестовые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натуральное</w:t>
      </w:r>
      <w:r>
        <w:rPr>
          <w:spacing w:val="1"/>
        </w:rPr>
        <w:t xml:space="preserve"> </w:t>
      </w:r>
      <w:r>
        <w:t>хозяйство,</w:t>
      </w:r>
      <w:r>
        <w:rPr>
          <w:spacing w:val="1"/>
        </w:rPr>
        <w:t xml:space="preserve"> </w:t>
      </w:r>
      <w:r>
        <w:t>оброк,</w:t>
      </w:r>
      <w:r>
        <w:rPr>
          <w:spacing w:val="1"/>
        </w:rPr>
        <w:t xml:space="preserve"> </w:t>
      </w:r>
      <w:r>
        <w:t>крестьянская</w:t>
      </w:r>
      <w:r>
        <w:rPr>
          <w:spacing w:val="1"/>
        </w:rPr>
        <w:t xml:space="preserve"> </w:t>
      </w:r>
      <w:r>
        <w:t>община,</w:t>
      </w:r>
      <w:r>
        <w:rPr>
          <w:spacing w:val="-67"/>
        </w:rPr>
        <w:t xml:space="preserve"> </w:t>
      </w:r>
      <w:r>
        <w:t>парламент,</w:t>
      </w:r>
      <w:r>
        <w:rPr>
          <w:spacing w:val="1"/>
        </w:rPr>
        <w:t xml:space="preserve"> </w:t>
      </w:r>
      <w:r>
        <w:t>повинности,</w:t>
      </w:r>
      <w:r>
        <w:rPr>
          <w:spacing w:val="1"/>
        </w:rPr>
        <w:t xml:space="preserve"> </w:t>
      </w:r>
      <w:r>
        <w:t>поместье,</w:t>
      </w:r>
      <w:r>
        <w:rPr>
          <w:spacing w:val="1"/>
        </w:rPr>
        <w:t xml:space="preserve"> </w:t>
      </w:r>
      <w:r>
        <w:t>Реконкиста,</w:t>
      </w:r>
      <w:r>
        <w:rPr>
          <w:spacing w:val="1"/>
        </w:rPr>
        <w:t xml:space="preserve"> </w:t>
      </w:r>
      <w:r>
        <w:t>сеньор,</w:t>
      </w:r>
      <w:r>
        <w:rPr>
          <w:spacing w:val="1"/>
        </w:rPr>
        <w:t xml:space="preserve"> </w:t>
      </w:r>
      <w:r>
        <w:t>вассал,</w:t>
      </w:r>
      <w:r>
        <w:rPr>
          <w:spacing w:val="1"/>
        </w:rPr>
        <w:t xml:space="preserve"> </w:t>
      </w:r>
      <w:r>
        <w:t>сословие,</w:t>
      </w:r>
      <w:r>
        <w:rPr>
          <w:spacing w:val="1"/>
        </w:rPr>
        <w:t xml:space="preserve"> </w:t>
      </w:r>
      <w:r>
        <w:t>сословно-представительная монархия, тевтонцы, трехполье, университет, феод,</w:t>
      </w:r>
      <w:r>
        <w:rPr>
          <w:spacing w:val="1"/>
        </w:rPr>
        <w:t xml:space="preserve"> </w:t>
      </w:r>
      <w:r>
        <w:t>феодализм,</w:t>
      </w:r>
      <w:r>
        <w:rPr>
          <w:spacing w:val="-3"/>
        </w:rPr>
        <w:t xml:space="preserve"> </w:t>
      </w:r>
      <w:r>
        <w:t>цех,</w:t>
      </w:r>
      <w:r>
        <w:rPr>
          <w:spacing w:val="-1"/>
        </w:rPr>
        <w:t xml:space="preserve"> </w:t>
      </w:r>
      <w:r>
        <w:t>эмират;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1"/>
        <w:ind w:right="257"/>
        <w:rPr>
          <w:sz w:val="28"/>
        </w:rPr>
      </w:pPr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процессах,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деятелях истории России с древнейших времен до начала XVI в. и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Средних веков, используя различные источники информации, корректно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термины,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описывать:</w:t>
      </w:r>
    </w:p>
    <w:p w:rsidR="00D51E8C" w:rsidRDefault="00960476">
      <w:pPr>
        <w:pStyle w:val="a3"/>
        <w:spacing w:before="1" w:line="322" w:lineRule="exact"/>
        <w:ind w:left="841" w:firstLine="0"/>
      </w:pPr>
      <w:r>
        <w:t>занятия</w:t>
      </w:r>
      <w:r>
        <w:rPr>
          <w:spacing w:val="-3"/>
        </w:rPr>
        <w:t xml:space="preserve"> </w:t>
      </w:r>
      <w:r>
        <w:t>древнейших</w:t>
      </w:r>
      <w:r>
        <w:rPr>
          <w:spacing w:val="-4"/>
        </w:rPr>
        <w:t xml:space="preserve"> </w:t>
      </w:r>
      <w:r>
        <w:t>земледельцев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скотоводов;</w:t>
      </w:r>
    </w:p>
    <w:p w:rsidR="00D51E8C" w:rsidRDefault="00960476">
      <w:pPr>
        <w:pStyle w:val="a3"/>
        <w:ind w:right="258"/>
      </w:pPr>
      <w:r>
        <w:t>условия жизни и занятия народов, проживавших на территории нашей</w:t>
      </w:r>
      <w:r>
        <w:rPr>
          <w:spacing w:val="1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середины</w:t>
      </w:r>
      <w:r>
        <w:rPr>
          <w:spacing w:val="-2"/>
        </w:rPr>
        <w:t xml:space="preserve"> </w:t>
      </w:r>
      <w:r>
        <w:t>1-го</w:t>
      </w:r>
      <w:r>
        <w:rPr>
          <w:spacing w:val="1"/>
        </w:rPr>
        <w:t xml:space="preserve"> </w:t>
      </w:r>
      <w:r>
        <w:t>тысячелетия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н.э.;</w:t>
      </w:r>
    </w:p>
    <w:p w:rsidR="00D51E8C" w:rsidRDefault="00960476">
      <w:pPr>
        <w:pStyle w:val="a3"/>
        <w:spacing w:before="1"/>
        <w:ind w:left="841" w:firstLine="0"/>
      </w:pPr>
      <w:r>
        <w:t>расселение,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восточных славян;</w:t>
      </w:r>
    </w:p>
    <w:p w:rsidR="00D51E8C" w:rsidRDefault="00960476">
      <w:pPr>
        <w:pStyle w:val="a3"/>
        <w:ind w:right="257"/>
      </w:pPr>
      <w:r>
        <w:t>общественный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восточных</w:t>
      </w:r>
      <w:r>
        <w:rPr>
          <w:spacing w:val="1"/>
        </w:rPr>
        <w:t xml:space="preserve"> </w:t>
      </w:r>
      <w:r>
        <w:t>славян,</w:t>
      </w:r>
      <w:r>
        <w:rPr>
          <w:spacing w:val="-67"/>
        </w:rPr>
        <w:t xml:space="preserve"> </w:t>
      </w:r>
      <w:r>
        <w:t>религию</w:t>
      </w:r>
      <w:r>
        <w:rPr>
          <w:spacing w:val="-2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славян;</w:t>
      </w:r>
    </w:p>
    <w:p w:rsidR="00D51E8C" w:rsidRDefault="00960476">
      <w:pPr>
        <w:pStyle w:val="a3"/>
        <w:ind w:right="254"/>
      </w:pPr>
      <w:r>
        <w:t>роль</w:t>
      </w:r>
      <w:r>
        <w:rPr>
          <w:spacing w:val="1"/>
        </w:rPr>
        <w:t xml:space="preserve"> </w:t>
      </w:r>
      <w:r>
        <w:t>природно-климатического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государственности;</w:t>
      </w:r>
      <w:r>
        <w:rPr>
          <w:spacing w:val="-3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государстве</w:t>
      </w:r>
      <w:r>
        <w:rPr>
          <w:spacing w:val="-3"/>
        </w:rPr>
        <w:t xml:space="preserve"> </w:t>
      </w:r>
      <w:r>
        <w:t>Русь;</w:t>
      </w:r>
    </w:p>
    <w:p w:rsidR="00D51E8C" w:rsidRDefault="00960476">
      <w:pPr>
        <w:pStyle w:val="a3"/>
        <w:ind w:right="261"/>
      </w:pPr>
      <w:r>
        <w:t>общественный строй Руси, положение различных категорий свободного и</w:t>
      </w:r>
      <w:r>
        <w:rPr>
          <w:spacing w:val="-67"/>
        </w:rPr>
        <w:t xml:space="preserve"> </w:t>
      </w:r>
      <w:r>
        <w:t>зависимого населения;</w:t>
      </w:r>
    </w:p>
    <w:p w:rsidR="00D51E8C" w:rsidRDefault="00960476">
      <w:pPr>
        <w:pStyle w:val="a3"/>
        <w:ind w:right="252"/>
      </w:pPr>
      <w:r>
        <w:t>культурное пространство Древней Руси: письменность, распространение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берестяные</w:t>
      </w:r>
      <w:r>
        <w:rPr>
          <w:spacing w:val="1"/>
        </w:rPr>
        <w:t xml:space="preserve"> </w:t>
      </w:r>
      <w:r>
        <w:t>грамоты,</w:t>
      </w:r>
      <w:r>
        <w:rPr>
          <w:spacing w:val="1"/>
        </w:rPr>
        <w:t xml:space="preserve"> </w:t>
      </w:r>
      <w:r>
        <w:t>древнерусскую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иконопись,</w:t>
      </w:r>
      <w:r>
        <w:rPr>
          <w:spacing w:val="1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книги,</w:t>
      </w:r>
      <w:r>
        <w:rPr>
          <w:spacing w:val="-1"/>
        </w:rPr>
        <w:t xml:space="preserve"> </w:t>
      </w:r>
      <w:r>
        <w:t>архитектуру,</w:t>
      </w:r>
      <w:r>
        <w:rPr>
          <w:spacing w:val="1"/>
        </w:rPr>
        <w:t xml:space="preserve"> </w:t>
      </w:r>
      <w:r>
        <w:t>ремесло;</w:t>
      </w:r>
    </w:p>
    <w:p w:rsidR="00D51E8C" w:rsidRDefault="00960476">
      <w:pPr>
        <w:pStyle w:val="a3"/>
        <w:ind w:right="256"/>
      </w:pPr>
      <w:r>
        <w:t>культурное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XII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XIII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летописание,</w:t>
      </w:r>
      <w:r>
        <w:rPr>
          <w:spacing w:val="-2"/>
        </w:rPr>
        <w:t xml:space="preserve"> </w:t>
      </w:r>
      <w:r>
        <w:t>литературу,</w:t>
      </w:r>
      <w:r>
        <w:rPr>
          <w:spacing w:val="-1"/>
        </w:rPr>
        <w:t xml:space="preserve"> </w:t>
      </w:r>
      <w:r>
        <w:t>архитектуру;</w:t>
      </w:r>
    </w:p>
    <w:p w:rsidR="00D51E8C" w:rsidRDefault="00960476">
      <w:pPr>
        <w:pStyle w:val="a3"/>
        <w:spacing w:line="322" w:lineRule="exact"/>
        <w:ind w:left="841" w:firstLine="0"/>
      </w:pPr>
      <w:r>
        <w:t>систему</w:t>
      </w:r>
      <w:r>
        <w:rPr>
          <w:spacing w:val="-5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русских земель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ордынских ханов;</w:t>
      </w:r>
    </w:p>
    <w:p w:rsidR="00D51E8C" w:rsidRDefault="00960476">
      <w:pPr>
        <w:pStyle w:val="a3"/>
        <w:spacing w:before="1" w:line="322" w:lineRule="exact"/>
        <w:ind w:left="841" w:firstLine="0"/>
      </w:pPr>
      <w:r>
        <w:t>государственный</w:t>
      </w:r>
      <w:r>
        <w:rPr>
          <w:spacing w:val="-4"/>
        </w:rPr>
        <w:t xml:space="preserve"> </w:t>
      </w:r>
      <w:r>
        <w:t>строй,</w:t>
      </w:r>
      <w:r>
        <w:rPr>
          <w:spacing w:val="-4"/>
        </w:rPr>
        <w:t xml:space="preserve"> </w:t>
      </w:r>
      <w:r>
        <w:t>население,</w:t>
      </w:r>
      <w:r>
        <w:rPr>
          <w:spacing w:val="-5"/>
        </w:rPr>
        <w:t xml:space="preserve"> </w:t>
      </w:r>
      <w:r>
        <w:t>экономику,</w:t>
      </w:r>
      <w:r>
        <w:rPr>
          <w:spacing w:val="-4"/>
        </w:rPr>
        <w:t xml:space="preserve"> </w:t>
      </w:r>
      <w:r>
        <w:t>культуру</w:t>
      </w:r>
      <w:r>
        <w:rPr>
          <w:spacing w:val="-7"/>
        </w:rPr>
        <w:t xml:space="preserve"> </w:t>
      </w:r>
      <w:r>
        <w:t>Золотой</w:t>
      </w:r>
      <w:r>
        <w:rPr>
          <w:spacing w:val="-3"/>
        </w:rPr>
        <w:t xml:space="preserve"> </w:t>
      </w:r>
      <w:r>
        <w:t>Орды;</w:t>
      </w:r>
    </w:p>
    <w:p w:rsidR="00D51E8C" w:rsidRDefault="00960476">
      <w:pPr>
        <w:pStyle w:val="a3"/>
        <w:ind w:right="252"/>
      </w:pPr>
      <w:r>
        <w:t>культурное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XIII–XIV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летописание,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Куликовского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жития,</w:t>
      </w:r>
      <w:r>
        <w:rPr>
          <w:spacing w:val="1"/>
        </w:rPr>
        <w:t xml:space="preserve"> </w:t>
      </w:r>
      <w:r>
        <w:t>архитектуру,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искусство;</w:t>
      </w:r>
    </w:p>
    <w:p w:rsidR="00D51E8C" w:rsidRDefault="00960476">
      <w:pPr>
        <w:pStyle w:val="a3"/>
        <w:spacing w:line="321" w:lineRule="exact"/>
        <w:ind w:left="841" w:firstLine="0"/>
      </w:pPr>
      <w:r>
        <w:t>новую</w:t>
      </w:r>
      <w:r>
        <w:rPr>
          <w:spacing w:val="-4"/>
        </w:rPr>
        <w:t xml:space="preserve"> </w:t>
      </w:r>
      <w:r>
        <w:t>государственную</w:t>
      </w:r>
      <w:r>
        <w:rPr>
          <w:spacing w:val="-4"/>
        </w:rPr>
        <w:t xml:space="preserve"> </w:t>
      </w:r>
      <w:r>
        <w:t>символику,</w:t>
      </w:r>
      <w:r>
        <w:rPr>
          <w:spacing w:val="-4"/>
        </w:rPr>
        <w:t xml:space="preserve"> </w:t>
      </w:r>
      <w:r>
        <w:t>появившуюся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Иване</w:t>
      </w:r>
      <w:r>
        <w:rPr>
          <w:spacing w:val="-3"/>
        </w:rPr>
        <w:t xml:space="preserve"> </w:t>
      </w:r>
      <w:r>
        <w:t>III;</w:t>
      </w:r>
    </w:p>
    <w:p w:rsidR="00D51E8C" w:rsidRDefault="00960476">
      <w:pPr>
        <w:pStyle w:val="a3"/>
        <w:ind w:right="258"/>
      </w:pPr>
      <w:r>
        <w:t>культурное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летописание,</w:t>
      </w:r>
      <w:r>
        <w:rPr>
          <w:spacing w:val="1"/>
        </w:rPr>
        <w:t xml:space="preserve"> </w:t>
      </w:r>
      <w:r>
        <w:t>литературу,</w:t>
      </w:r>
      <w:r>
        <w:rPr>
          <w:spacing w:val="-2"/>
        </w:rPr>
        <w:t xml:space="preserve"> </w:t>
      </w:r>
      <w:r>
        <w:t>архитектуру,</w:t>
      </w:r>
      <w:r>
        <w:rPr>
          <w:spacing w:val="-1"/>
        </w:rPr>
        <w:t xml:space="preserve"> </w:t>
      </w:r>
      <w:r>
        <w:t>изобразительное искусство;</w:t>
      </w:r>
    </w:p>
    <w:p w:rsidR="00D51E8C" w:rsidRDefault="00960476">
      <w:pPr>
        <w:pStyle w:val="a3"/>
        <w:spacing w:before="2" w:line="322" w:lineRule="exact"/>
        <w:ind w:left="841" w:firstLine="0"/>
      </w:pPr>
      <w:r>
        <w:t>повседневную</w:t>
      </w:r>
      <w:r>
        <w:rPr>
          <w:spacing w:val="-2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и быт</w:t>
      </w:r>
      <w:r>
        <w:rPr>
          <w:spacing w:val="-2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на Руси в</w:t>
      </w:r>
      <w:r>
        <w:rPr>
          <w:spacing w:val="-2"/>
        </w:rPr>
        <w:t xml:space="preserve"> </w:t>
      </w:r>
      <w:r>
        <w:t>IX–XV</w:t>
      </w:r>
      <w:r>
        <w:rPr>
          <w:spacing w:val="-1"/>
        </w:rPr>
        <w:t xml:space="preserve"> </w:t>
      </w:r>
      <w:r>
        <w:t>вв.;</w:t>
      </w:r>
    </w:p>
    <w:p w:rsidR="00D51E8C" w:rsidRDefault="00960476">
      <w:pPr>
        <w:pStyle w:val="a3"/>
        <w:ind w:right="253"/>
      </w:pPr>
      <w:r>
        <w:t>культуру Византии, деятельность славянских просветителей Кирилла и</w:t>
      </w:r>
      <w:r>
        <w:rPr>
          <w:spacing w:val="1"/>
        </w:rPr>
        <w:t xml:space="preserve"> </w:t>
      </w:r>
      <w:r>
        <w:t>Мефодия; расселение,</w:t>
      </w:r>
      <w:r>
        <w:rPr>
          <w:spacing w:val="-1"/>
        </w:rPr>
        <w:t xml:space="preserve"> </w:t>
      </w:r>
      <w:r>
        <w:t>занятия, арабов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VI–ХI вв.;</w:t>
      </w:r>
    </w:p>
    <w:p w:rsidR="00D51E8C" w:rsidRDefault="00960476">
      <w:pPr>
        <w:pStyle w:val="a3"/>
        <w:spacing w:line="321" w:lineRule="exact"/>
        <w:ind w:left="841" w:firstLine="0"/>
      </w:pPr>
      <w:r>
        <w:t>арабскую</w:t>
      </w:r>
      <w:r>
        <w:rPr>
          <w:spacing w:val="-5"/>
        </w:rPr>
        <w:t xml:space="preserve"> </w:t>
      </w:r>
      <w:r>
        <w:t>культуру;</w:t>
      </w:r>
    </w:p>
    <w:p w:rsidR="00D51E8C" w:rsidRDefault="00960476">
      <w:pPr>
        <w:pStyle w:val="a3"/>
        <w:ind w:right="249"/>
      </w:pPr>
      <w:r>
        <w:t>особенности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XI–XIII</w:t>
      </w:r>
      <w:r>
        <w:rPr>
          <w:spacing w:val="1"/>
        </w:rPr>
        <w:t xml:space="preserve"> </w:t>
      </w:r>
      <w:r>
        <w:t>вв.:</w:t>
      </w:r>
      <w:r>
        <w:rPr>
          <w:spacing w:val="1"/>
        </w:rPr>
        <w:t xml:space="preserve"> </w:t>
      </w:r>
      <w:r>
        <w:rPr>
          <w:spacing w:val="-1"/>
        </w:rPr>
        <w:t>аграрное</w:t>
      </w:r>
      <w:r>
        <w:rPr>
          <w:spacing w:val="-15"/>
        </w:rPr>
        <w:t xml:space="preserve"> </w:t>
      </w:r>
      <w:r>
        <w:rPr>
          <w:spacing w:val="-1"/>
        </w:rPr>
        <w:t>производство,</w:t>
      </w:r>
      <w:r>
        <w:rPr>
          <w:spacing w:val="-13"/>
        </w:rPr>
        <w:t xml:space="preserve"> </w:t>
      </w:r>
      <w:r>
        <w:t>феодальную</w:t>
      </w:r>
      <w:r>
        <w:rPr>
          <w:spacing w:val="-14"/>
        </w:rPr>
        <w:t xml:space="preserve"> </w:t>
      </w:r>
      <w:r>
        <w:t>иерархию,</w:t>
      </w:r>
      <w:r>
        <w:rPr>
          <w:spacing w:val="-13"/>
        </w:rPr>
        <w:t xml:space="preserve"> </w:t>
      </w:r>
      <w:r>
        <w:t>положение</w:t>
      </w:r>
      <w:r>
        <w:rPr>
          <w:spacing w:val="-12"/>
        </w:rPr>
        <w:t xml:space="preserve"> </w:t>
      </w:r>
      <w:r>
        <w:t>крестьянства,</w:t>
      </w:r>
      <w:r>
        <w:rPr>
          <w:spacing w:val="-14"/>
        </w:rPr>
        <w:t xml:space="preserve"> </w:t>
      </w:r>
      <w:r>
        <w:t>города,</w:t>
      </w:r>
      <w:r>
        <w:rPr>
          <w:spacing w:val="-68"/>
        </w:rPr>
        <w:t xml:space="preserve"> </w:t>
      </w:r>
      <w:r>
        <w:t>как центры</w:t>
      </w:r>
      <w:r>
        <w:rPr>
          <w:spacing w:val="1"/>
        </w:rPr>
        <w:t xml:space="preserve"> </w:t>
      </w:r>
      <w:r>
        <w:t>ремесла,</w:t>
      </w:r>
      <w:r>
        <w:rPr>
          <w:spacing w:val="1"/>
        </w:rPr>
        <w:t xml:space="preserve"> </w:t>
      </w:r>
      <w:r>
        <w:t>торговли,</w:t>
      </w:r>
      <w:r>
        <w:rPr>
          <w:spacing w:val="1"/>
        </w:rPr>
        <w:t xml:space="preserve"> </w:t>
      </w:r>
      <w:r>
        <w:t>культуры, средневековые города-республики,</w:t>
      </w:r>
      <w:r>
        <w:rPr>
          <w:spacing w:val="1"/>
        </w:rPr>
        <w:t xml:space="preserve"> </w:t>
      </w:r>
      <w:r>
        <w:t>облик</w:t>
      </w:r>
      <w:r>
        <w:rPr>
          <w:spacing w:val="-1"/>
        </w:rPr>
        <w:t xml:space="preserve"> </w:t>
      </w:r>
      <w:r>
        <w:t>средневековых</w:t>
      </w:r>
      <w:r>
        <w:rPr>
          <w:spacing w:val="1"/>
        </w:rPr>
        <w:t xml:space="preserve"> </w:t>
      </w:r>
      <w:r>
        <w:t>городов,</w:t>
      </w:r>
      <w:r>
        <w:rPr>
          <w:spacing w:val="-1"/>
        </w:rPr>
        <w:t xml:space="preserve"> </w:t>
      </w:r>
      <w:r>
        <w:t>быт</w:t>
      </w:r>
      <w:r>
        <w:rPr>
          <w:spacing w:val="-2"/>
        </w:rPr>
        <w:t xml:space="preserve"> </w:t>
      </w:r>
      <w:r>
        <w:t>горожан;</w:t>
      </w:r>
    </w:p>
    <w:p w:rsidR="00D51E8C" w:rsidRDefault="00960476">
      <w:pPr>
        <w:pStyle w:val="a3"/>
        <w:spacing w:before="1"/>
        <w:ind w:right="258"/>
      </w:pPr>
      <w:r>
        <w:t>культуру средневековой Европы: представления средневекового человека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архитектуру,</w:t>
      </w:r>
      <w:r>
        <w:rPr>
          <w:spacing w:val="-3"/>
        </w:rPr>
        <w:t xml:space="preserve"> </w:t>
      </w:r>
      <w:r>
        <w:t>книгопечатания,</w:t>
      </w:r>
      <w:r>
        <w:rPr>
          <w:spacing w:val="-1"/>
        </w:rPr>
        <w:t xml:space="preserve"> </w:t>
      </w:r>
      <w:r>
        <w:t>Гуманизм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раннее</w:t>
      </w:r>
      <w:r>
        <w:rPr>
          <w:spacing w:val="-1"/>
        </w:rPr>
        <w:t xml:space="preserve"> </w:t>
      </w:r>
      <w:r>
        <w:t>Возрождение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Италии;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left="841" w:firstLine="0"/>
      </w:pPr>
      <w:r>
        <w:lastRenderedPageBreak/>
        <w:t>культуру</w:t>
      </w:r>
      <w:r>
        <w:rPr>
          <w:spacing w:val="-5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Востока;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2"/>
        <w:ind w:right="256"/>
        <w:rPr>
          <w:sz w:val="28"/>
        </w:rPr>
      </w:pPr>
      <w:r>
        <w:rPr>
          <w:sz w:val="28"/>
        </w:rPr>
        <w:t>читать и использовать историческую карту/схему при изучении 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(явлений, процессов) истории России с древнейших времен до начала XVI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 Средних веков; используя</w:t>
      </w:r>
      <w:r>
        <w:rPr>
          <w:spacing w:val="-1"/>
          <w:sz w:val="28"/>
        </w:rPr>
        <w:t xml:space="preserve"> </w:t>
      </w:r>
      <w:r>
        <w:rPr>
          <w:sz w:val="28"/>
        </w:rPr>
        <w:t>«ленту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времени»;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7"/>
        <w:rPr>
          <w:sz w:val="28"/>
        </w:rPr>
      </w:pPr>
      <w:r>
        <w:rPr>
          <w:sz w:val="28"/>
        </w:rPr>
        <w:t>наносить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контурную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карту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атлас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заданиям,</w:t>
      </w:r>
      <w:r>
        <w:rPr>
          <w:spacing w:val="-3"/>
          <w:sz w:val="28"/>
        </w:rPr>
        <w:t xml:space="preserve"> </w:t>
      </w:r>
      <w:r>
        <w:rPr>
          <w:sz w:val="28"/>
        </w:rPr>
        <w:t>заполнять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 легенду</w:t>
      </w:r>
      <w:r>
        <w:rPr>
          <w:spacing w:val="-5"/>
          <w:sz w:val="28"/>
        </w:rPr>
        <w:t xml:space="preserve"> </w:t>
      </w:r>
      <w:r>
        <w:rPr>
          <w:sz w:val="28"/>
        </w:rPr>
        <w:t>карты/схемы;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1"/>
        <w:ind w:right="257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 по истории России с древнейших времен до начала XVI в. 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1"/>
          <w:sz w:val="28"/>
        </w:rPr>
        <w:t xml:space="preserve"> </w:t>
      </w:r>
      <w:r>
        <w:rPr>
          <w:sz w:val="28"/>
        </w:rPr>
        <w:t>веков,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«ленту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времени»,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плану;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3"/>
        <w:rPr>
          <w:sz w:val="28"/>
        </w:rPr>
      </w:pPr>
      <w:r>
        <w:rPr>
          <w:sz w:val="28"/>
        </w:rPr>
        <w:t>различать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зрительную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наглядность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виды</w:t>
      </w:r>
      <w:r>
        <w:rPr>
          <w:spacing w:val="-10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источников по истории России с древнейших времен до начала XVI в. 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1"/>
          <w:sz w:val="28"/>
        </w:rPr>
        <w:t xml:space="preserve"> </w:t>
      </w:r>
      <w:r>
        <w:rPr>
          <w:sz w:val="28"/>
        </w:rPr>
        <w:t>веков;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6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атрибуцию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источника по истории России с древнейших времен до начала XVI в. 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1"/>
          <w:sz w:val="28"/>
        </w:rPr>
        <w:t xml:space="preserve"> </w:t>
      </w:r>
      <w:r>
        <w:rPr>
          <w:sz w:val="28"/>
        </w:rPr>
        <w:t>веков;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9"/>
        <w:rPr>
          <w:sz w:val="28"/>
        </w:rPr>
      </w:pPr>
      <w:r>
        <w:rPr>
          <w:sz w:val="28"/>
        </w:rPr>
        <w:t>отвечать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14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XVI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Средних веков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4"/>
          <w:sz w:val="28"/>
        </w:rPr>
        <w:t xml:space="preserve"> </w:t>
      </w:r>
      <w:r>
        <w:rPr>
          <w:sz w:val="28"/>
        </w:rPr>
        <w:t>на его 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план;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2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древнейших</w:t>
      </w:r>
      <w:r>
        <w:rPr>
          <w:spacing w:val="-15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7"/>
          <w:sz w:val="28"/>
        </w:rPr>
        <w:t xml:space="preserve"> </w:t>
      </w:r>
      <w:r>
        <w:rPr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5"/>
          <w:sz w:val="28"/>
        </w:rPr>
        <w:t xml:space="preserve"> </w:t>
      </w:r>
      <w:r>
        <w:rPr>
          <w:sz w:val="28"/>
        </w:rPr>
        <w:t>XVI</w:t>
      </w:r>
      <w:r>
        <w:rPr>
          <w:spacing w:val="-15"/>
          <w:sz w:val="28"/>
        </w:rPr>
        <w:t xml:space="preserve"> </w:t>
      </w:r>
      <w:r>
        <w:rPr>
          <w:sz w:val="28"/>
        </w:rPr>
        <w:t>в.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5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-14"/>
          <w:sz w:val="28"/>
        </w:rPr>
        <w:t xml:space="preserve"> </w:t>
      </w:r>
      <w:r>
        <w:rPr>
          <w:sz w:val="28"/>
        </w:rPr>
        <w:t>веков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-68"/>
          <w:sz w:val="28"/>
        </w:rPr>
        <w:t xml:space="preserve"> </w:t>
      </w:r>
      <w:r>
        <w:rPr>
          <w:sz w:val="28"/>
        </w:rPr>
        <w:t>литературе, сети Интернет для решения различных учебных задач с опорой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48"/>
        <w:rPr>
          <w:sz w:val="28"/>
        </w:rPr>
      </w:pPr>
      <w:r>
        <w:rPr>
          <w:sz w:val="28"/>
        </w:rPr>
        <w:t>использовать вещественные исторические источники по истории России с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XVI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1"/>
          <w:sz w:val="28"/>
        </w:rPr>
        <w:t xml:space="preserve"> </w:t>
      </w:r>
      <w:r>
        <w:rPr>
          <w:sz w:val="28"/>
        </w:rPr>
        <w:t>веков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иллюстрации особенностей социально-экономических явлений изучаемого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периода,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процессов)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 (истории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родного края);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6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условно-графическую,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статистическую информацию по истории России с древнейших времен 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 XVI в. и истории Средних веков при изучении событий (явлений,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процессов),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атрибуцию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наглядности;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9"/>
        <w:rPr>
          <w:sz w:val="28"/>
        </w:rPr>
      </w:pPr>
      <w:r>
        <w:rPr>
          <w:sz w:val="28"/>
        </w:rPr>
        <w:t>различать с помощью педагога в исторической информации по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с древнейших времен до начала XVI в. и истории Средних веков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процессы;</w:t>
      </w:r>
      <w:r>
        <w:rPr>
          <w:spacing w:val="1"/>
          <w:sz w:val="28"/>
        </w:rPr>
        <w:t xml:space="preserve"> </w:t>
      </w:r>
      <w:r>
        <w:rPr>
          <w:sz w:val="28"/>
        </w:rPr>
        <w:t>факты и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мнения;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line="321" w:lineRule="exact"/>
        <w:ind w:hanging="361"/>
        <w:rPr>
          <w:sz w:val="28"/>
        </w:rPr>
      </w:pPr>
      <w:r>
        <w:rPr>
          <w:sz w:val="28"/>
        </w:rPr>
        <w:t xml:space="preserve">различать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с 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опорой 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на 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вопросы 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значения 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терминов   </w:t>
      </w:r>
      <w:r>
        <w:rPr>
          <w:spacing w:val="8"/>
          <w:sz w:val="28"/>
        </w:rPr>
        <w:t xml:space="preserve"> </w:t>
      </w:r>
      <w:r>
        <w:rPr>
          <w:sz w:val="28"/>
        </w:rPr>
        <w:t>«причина»,</w:t>
      </w:r>
    </w:p>
    <w:p w:rsidR="00D51E8C" w:rsidRDefault="00960476">
      <w:pPr>
        <w:pStyle w:val="a3"/>
        <w:ind w:left="699" w:right="254" w:firstLine="0"/>
      </w:pPr>
      <w:r>
        <w:t>«предпосылка»,</w:t>
      </w:r>
      <w:r>
        <w:rPr>
          <w:spacing w:val="1"/>
        </w:rPr>
        <w:t xml:space="preserve"> </w:t>
      </w:r>
      <w:r>
        <w:t>«повод»,</w:t>
      </w:r>
      <w:r>
        <w:rPr>
          <w:spacing w:val="1"/>
        </w:rPr>
        <w:t xml:space="preserve"> </w:t>
      </w:r>
      <w:r>
        <w:t>«итоги»,</w:t>
      </w:r>
      <w:r>
        <w:rPr>
          <w:spacing w:val="1"/>
        </w:rPr>
        <w:t xml:space="preserve"> </w:t>
      </w:r>
      <w:r>
        <w:t>«последствия»,</w:t>
      </w:r>
      <w:r>
        <w:rPr>
          <w:spacing w:val="1"/>
        </w:rPr>
        <w:t xml:space="preserve"> </w:t>
      </w:r>
      <w:r>
        <w:t>«значение»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использовать</w:t>
      </w:r>
      <w:r>
        <w:rPr>
          <w:spacing w:val="-19"/>
        </w:rPr>
        <w:t xml:space="preserve"> </w:t>
      </w:r>
      <w:r>
        <w:rPr>
          <w:spacing w:val="-1"/>
        </w:rPr>
        <w:t>их</w:t>
      </w:r>
      <w:r>
        <w:rPr>
          <w:spacing w:val="-16"/>
        </w:rPr>
        <w:t xml:space="preserve"> </w:t>
      </w:r>
      <w:r>
        <w:rPr>
          <w:spacing w:val="-1"/>
        </w:rPr>
        <w:t>при</w:t>
      </w:r>
      <w:r>
        <w:rPr>
          <w:spacing w:val="-17"/>
        </w:rPr>
        <w:t xml:space="preserve"> </w:t>
      </w:r>
      <w:r>
        <w:t>характеристике</w:t>
      </w:r>
      <w:r>
        <w:rPr>
          <w:spacing w:val="-15"/>
        </w:rPr>
        <w:t xml:space="preserve"> </w:t>
      </w:r>
      <w:r>
        <w:t>событий</w:t>
      </w:r>
      <w:r>
        <w:rPr>
          <w:spacing w:val="-15"/>
        </w:rPr>
        <w:t xml:space="preserve"> </w:t>
      </w:r>
      <w:r>
        <w:t>(явлений,</w:t>
      </w:r>
      <w:r>
        <w:rPr>
          <w:spacing w:val="-18"/>
        </w:rPr>
        <w:t xml:space="preserve"> </w:t>
      </w:r>
      <w:r>
        <w:t>процессов)</w:t>
      </w:r>
      <w:r>
        <w:rPr>
          <w:spacing w:val="-18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опорой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план;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1"/>
        <w:ind w:right="256"/>
        <w:rPr>
          <w:sz w:val="28"/>
        </w:rPr>
      </w:pPr>
      <w:r>
        <w:rPr>
          <w:sz w:val="28"/>
        </w:rPr>
        <w:t>группировать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(систематизировать,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обобщать)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отдельные элементы знания по истории России с древнейших времен 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45"/>
          <w:sz w:val="28"/>
        </w:rPr>
        <w:t xml:space="preserve"> </w:t>
      </w:r>
      <w:r>
        <w:rPr>
          <w:sz w:val="28"/>
        </w:rPr>
        <w:t>XVI</w:t>
      </w:r>
      <w:r>
        <w:rPr>
          <w:spacing w:val="45"/>
          <w:sz w:val="28"/>
        </w:rPr>
        <w:t xml:space="preserve"> </w:t>
      </w:r>
      <w:r>
        <w:rPr>
          <w:sz w:val="28"/>
        </w:rPr>
        <w:t>в.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3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46"/>
          <w:sz w:val="28"/>
        </w:rPr>
        <w:t xml:space="preserve"> </w:t>
      </w:r>
      <w:r>
        <w:rPr>
          <w:sz w:val="28"/>
        </w:rPr>
        <w:t>веков</w:t>
      </w:r>
      <w:r>
        <w:rPr>
          <w:spacing w:val="45"/>
          <w:sz w:val="28"/>
        </w:rPr>
        <w:t xml:space="preserve"> </w:t>
      </w:r>
      <w:r>
        <w:rPr>
          <w:sz w:val="28"/>
        </w:rPr>
        <w:t>по</w:t>
      </w:r>
      <w:r>
        <w:rPr>
          <w:spacing w:val="46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45"/>
          <w:sz w:val="28"/>
        </w:rPr>
        <w:t xml:space="preserve"> </w:t>
      </w:r>
      <w:r>
        <w:rPr>
          <w:sz w:val="28"/>
        </w:rPr>
        <w:t>признакам,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 w:line="242" w:lineRule="auto"/>
        <w:ind w:left="699" w:right="263" w:firstLine="0"/>
      </w:pPr>
      <w:r>
        <w:lastRenderedPageBreak/>
        <w:t>опорой на зрительную наглядность и/или вербальную опору (ключевые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план,</w:t>
      </w:r>
      <w:r>
        <w:rPr>
          <w:spacing w:val="-1"/>
        </w:rPr>
        <w:t xml:space="preserve"> </w:t>
      </w:r>
      <w:r>
        <w:t>вопросы) составлять</w:t>
      </w:r>
      <w:r>
        <w:rPr>
          <w:spacing w:val="-3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схемы;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7"/>
        <w:rPr>
          <w:sz w:val="28"/>
        </w:rPr>
      </w:pP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понимание, анализ, синтез исторической информации по истории России с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древнейших времен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"/>
          <w:sz w:val="28"/>
        </w:rPr>
        <w:t xml:space="preserve"> </w:t>
      </w:r>
      <w:r>
        <w:rPr>
          <w:sz w:val="28"/>
        </w:rPr>
        <w:t>XVI в.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 Средних веков;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6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алгоритму/схеме;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5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процессов)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истории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России</w:t>
      </w:r>
      <w:r>
        <w:rPr>
          <w:spacing w:val="-20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древнейших</w:t>
      </w:r>
      <w:r>
        <w:rPr>
          <w:spacing w:val="-17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20"/>
          <w:sz w:val="28"/>
        </w:rPr>
        <w:t xml:space="preserve"> </w:t>
      </w:r>
      <w:r>
        <w:rPr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9"/>
          <w:sz w:val="28"/>
        </w:rPr>
        <w:t xml:space="preserve"> </w:t>
      </w:r>
      <w:r>
        <w:rPr>
          <w:sz w:val="28"/>
        </w:rPr>
        <w:t>XVI</w:t>
      </w:r>
      <w:r>
        <w:rPr>
          <w:spacing w:val="-18"/>
          <w:sz w:val="28"/>
        </w:rPr>
        <w:t xml:space="preserve"> </w:t>
      </w:r>
      <w:r>
        <w:rPr>
          <w:sz w:val="28"/>
        </w:rPr>
        <w:t>в.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8"/>
          <w:sz w:val="28"/>
        </w:rPr>
        <w:t xml:space="preserve"> </w:t>
      </w:r>
      <w:r>
        <w:rPr>
          <w:sz w:val="28"/>
        </w:rPr>
        <w:t>Средних веков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опорой на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ключевые слова;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19" w:line="218" w:lineRule="auto"/>
        <w:ind w:right="249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</w:t>
      </w:r>
      <w:r>
        <w:rPr>
          <w:position w:val="-5"/>
          <w:sz w:val="28"/>
        </w:rPr>
        <w:t xml:space="preserve">́ </w:t>
      </w:r>
      <w:r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древнейших</w:t>
      </w:r>
      <w:r>
        <w:rPr>
          <w:spacing w:val="-11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1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5"/>
          <w:sz w:val="28"/>
        </w:rPr>
        <w:t xml:space="preserve"> </w:t>
      </w:r>
      <w:r>
        <w:rPr>
          <w:sz w:val="28"/>
        </w:rPr>
        <w:t>XVI</w:t>
      </w:r>
      <w:r>
        <w:rPr>
          <w:spacing w:val="-11"/>
          <w:sz w:val="28"/>
        </w:rPr>
        <w:t xml:space="preserve"> </w:t>
      </w:r>
      <w:r>
        <w:rPr>
          <w:sz w:val="28"/>
        </w:rPr>
        <w:t>в.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истории</w:t>
      </w:r>
    </w:p>
    <w:p w:rsidR="00D51E8C" w:rsidRDefault="00960476">
      <w:pPr>
        <w:pStyle w:val="a3"/>
        <w:spacing w:before="4"/>
        <w:ind w:left="699" w:right="252" w:firstLine="0"/>
      </w:pPr>
      <w:r>
        <w:t>Средних веков; использовать знание причинно-следственных связей при</w:t>
      </w:r>
      <w:r>
        <w:rPr>
          <w:spacing w:val="1"/>
        </w:rPr>
        <w:t xml:space="preserve"> </w:t>
      </w:r>
      <w:r>
        <w:t>изложении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 на</w:t>
      </w:r>
      <w:r>
        <w:rPr>
          <w:spacing w:val="-3"/>
        </w:rPr>
        <w:t xml:space="preserve"> </w:t>
      </w:r>
      <w:r>
        <w:t>план;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1"/>
        <w:rPr>
          <w:sz w:val="28"/>
        </w:rPr>
      </w:pPr>
      <w:r>
        <w:rPr>
          <w:sz w:val="28"/>
        </w:rPr>
        <w:t>с помощью педагога сравнивать: события, явления, процессы в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с древнейших времен до начала XVI в. и истории Средних веков;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взгляды</w:t>
      </w:r>
      <w:r>
        <w:rPr>
          <w:spacing w:val="-15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деятелей,</w:t>
      </w:r>
      <w:r>
        <w:rPr>
          <w:spacing w:val="-13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условно-графической,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2-3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5"/>
          <w:sz w:val="28"/>
        </w:rPr>
        <w:t xml:space="preserve"> </w:t>
      </w:r>
      <w:r>
        <w:rPr>
          <w:sz w:val="28"/>
        </w:rPr>
        <w:t>на 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4"/>
        <w:rPr>
          <w:sz w:val="28"/>
        </w:rPr>
      </w:pPr>
      <w:r>
        <w:rPr>
          <w:sz w:val="28"/>
        </w:rPr>
        <w:t>определять и объяснять с опорой на фактический материал свое отношение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 наиболее значительным событиям, достижениям и личностям из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древнейших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XVI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Средних веков;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5"/>
        <w:rPr>
          <w:sz w:val="28"/>
        </w:rPr>
      </w:pPr>
      <w:r>
        <w:rPr>
          <w:spacing w:val="-1"/>
          <w:sz w:val="28"/>
        </w:rPr>
        <w:t>находить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13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7"/>
          <w:sz w:val="28"/>
        </w:rPr>
        <w:t xml:space="preserve"> </w:t>
      </w:r>
      <w:r>
        <w:rPr>
          <w:sz w:val="28"/>
        </w:rPr>
        <w:t>с древнейших времен до начала XVI в. и истории Средних веков факты,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опровержения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точки зрения;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5"/>
        <w:rPr>
          <w:sz w:val="28"/>
        </w:rPr>
      </w:pPr>
      <w:r>
        <w:rPr>
          <w:sz w:val="28"/>
        </w:rPr>
        <w:t>использовать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2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края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8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региона.</w:t>
      </w:r>
    </w:p>
    <w:p w:rsidR="00D51E8C" w:rsidRDefault="00D51E8C">
      <w:pPr>
        <w:pStyle w:val="a3"/>
        <w:spacing w:before="8"/>
        <w:ind w:left="0" w:firstLine="0"/>
        <w:jc w:val="left"/>
        <w:rPr>
          <w:sz w:val="31"/>
        </w:rPr>
      </w:pPr>
    </w:p>
    <w:p w:rsidR="00D51E8C" w:rsidRDefault="00960476">
      <w:pPr>
        <w:pStyle w:val="110"/>
        <w:numPr>
          <w:ilvl w:val="0"/>
          <w:numId w:val="2"/>
        </w:numPr>
        <w:tabs>
          <w:tab w:val="left" w:pos="345"/>
        </w:tabs>
        <w:spacing w:line="240" w:lineRule="auto"/>
        <w:ind w:hanging="213"/>
      </w:pPr>
      <w:bookmarkStart w:id="20" w:name="_bookmark19"/>
      <w:bookmarkEnd w:id="20"/>
      <w:r>
        <w:t>КЛАСС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23"/>
        <w:ind w:right="251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событий, явлений, процессов, истории России начала XVI–конца XVII в. 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Новой истории XVI–XVII вв., соотносить их с историческими периодами,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синхронизировать события (явления, процессы) истории разных стран 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процессов):</w:t>
      </w:r>
    </w:p>
    <w:p w:rsidR="00D51E8C" w:rsidRDefault="00960476">
      <w:pPr>
        <w:pStyle w:val="110"/>
        <w:spacing w:before="6" w:line="240" w:lineRule="auto"/>
        <w:ind w:right="7139"/>
      </w:pPr>
      <w:r>
        <w:t>История России</w:t>
      </w:r>
      <w:r>
        <w:rPr>
          <w:spacing w:val="-67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 в.</w:t>
      </w:r>
    </w:p>
    <w:p w:rsidR="00D51E8C" w:rsidRDefault="00960476">
      <w:pPr>
        <w:pStyle w:val="a3"/>
        <w:ind w:right="254"/>
        <w:jc w:val="left"/>
      </w:pPr>
      <w:r>
        <w:t>Завершение</w:t>
      </w:r>
      <w:r>
        <w:rPr>
          <w:spacing w:val="1"/>
        </w:rPr>
        <w:t xml:space="preserve"> </w:t>
      </w:r>
      <w:r>
        <w:t>объединения</w:t>
      </w:r>
      <w:r>
        <w:rPr>
          <w:spacing w:val="2"/>
        </w:rPr>
        <w:t xml:space="preserve"> </w:t>
      </w:r>
      <w:r>
        <w:t>русских</w:t>
      </w:r>
      <w:r>
        <w:rPr>
          <w:spacing w:val="5"/>
        </w:rPr>
        <w:t xml:space="preserve"> </w:t>
      </w:r>
      <w:r>
        <w:t>земель</w:t>
      </w:r>
      <w:r>
        <w:rPr>
          <w:spacing w:val="2"/>
        </w:rPr>
        <w:t xml:space="preserve"> </w:t>
      </w:r>
      <w:r>
        <w:t>вокруг</w:t>
      </w:r>
      <w:r>
        <w:rPr>
          <w:spacing w:val="4"/>
        </w:rPr>
        <w:t xml:space="preserve"> </w:t>
      </w:r>
      <w:r>
        <w:t>Москвы</w:t>
      </w:r>
      <w:r>
        <w:rPr>
          <w:spacing w:val="2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Василии</w:t>
      </w:r>
      <w:r>
        <w:rPr>
          <w:spacing w:val="1"/>
        </w:rPr>
        <w:t xml:space="preserve"> </w:t>
      </w:r>
      <w:r>
        <w:t>III.</w:t>
      </w:r>
      <w:r>
        <w:rPr>
          <w:spacing w:val="-67"/>
        </w:rPr>
        <w:t xml:space="preserve"> </w:t>
      </w:r>
      <w:r>
        <w:rPr>
          <w:spacing w:val="-1"/>
        </w:rPr>
        <w:t>Война</w:t>
      </w:r>
      <w:r>
        <w:rPr>
          <w:spacing w:val="-18"/>
        </w:rPr>
        <w:t xml:space="preserve"> </w:t>
      </w: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Великим</w:t>
      </w:r>
      <w:r>
        <w:rPr>
          <w:spacing w:val="-17"/>
        </w:rPr>
        <w:t xml:space="preserve"> </w:t>
      </w:r>
      <w:r>
        <w:rPr>
          <w:spacing w:val="-1"/>
        </w:rPr>
        <w:t>княжеством</w:t>
      </w:r>
      <w:r>
        <w:rPr>
          <w:spacing w:val="-17"/>
        </w:rPr>
        <w:t xml:space="preserve"> </w:t>
      </w:r>
      <w:r>
        <w:rPr>
          <w:spacing w:val="-1"/>
        </w:rPr>
        <w:t>Литовским.</w:t>
      </w:r>
      <w:r>
        <w:rPr>
          <w:spacing w:val="-17"/>
        </w:rPr>
        <w:t xml:space="preserve"> </w:t>
      </w:r>
      <w:r>
        <w:t>Формирование</w:t>
      </w:r>
      <w:r>
        <w:rPr>
          <w:spacing w:val="-19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деятельность</w:t>
      </w:r>
      <w:r>
        <w:rPr>
          <w:spacing w:val="-20"/>
        </w:rPr>
        <w:t xml:space="preserve"> </w:t>
      </w:r>
      <w:r>
        <w:t>органов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 w:line="242" w:lineRule="auto"/>
        <w:ind w:right="252" w:firstLine="0"/>
      </w:pPr>
      <w:r>
        <w:lastRenderedPageBreak/>
        <w:t>государственной власти в первой трети XVI в. Регентство Елены Глинской.</w:t>
      </w:r>
      <w:r>
        <w:rPr>
          <w:spacing w:val="1"/>
        </w:rPr>
        <w:t xml:space="preserve"> </w:t>
      </w:r>
      <w:r>
        <w:t>Денежная</w:t>
      </w:r>
      <w:r>
        <w:rPr>
          <w:spacing w:val="-1"/>
        </w:rPr>
        <w:t xml:space="preserve"> </w:t>
      </w:r>
      <w:r>
        <w:t>реформа.</w:t>
      </w:r>
    </w:p>
    <w:p w:rsidR="00D51E8C" w:rsidRDefault="00960476">
      <w:pPr>
        <w:pStyle w:val="a3"/>
        <w:spacing w:line="317" w:lineRule="exact"/>
        <w:ind w:left="841" w:firstLine="0"/>
      </w:pPr>
      <w:r>
        <w:t>Период</w:t>
      </w:r>
      <w:r>
        <w:rPr>
          <w:spacing w:val="-5"/>
        </w:rPr>
        <w:t xml:space="preserve"> </w:t>
      </w:r>
      <w:r>
        <w:t>боярского</w:t>
      </w:r>
      <w:r>
        <w:rPr>
          <w:spacing w:val="-1"/>
        </w:rPr>
        <w:t xml:space="preserve"> </w:t>
      </w:r>
      <w:r>
        <w:t>правления.</w:t>
      </w:r>
    </w:p>
    <w:p w:rsidR="00D51E8C" w:rsidRDefault="00960476">
      <w:pPr>
        <w:pStyle w:val="a3"/>
        <w:ind w:right="257"/>
      </w:pPr>
      <w:r>
        <w:t>Правление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IV.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царского</w:t>
      </w:r>
      <w:r>
        <w:rPr>
          <w:spacing w:val="1"/>
        </w:rPr>
        <w:t xml:space="preserve"> </w:t>
      </w:r>
      <w:r>
        <w:t>титула</w:t>
      </w:r>
      <w:r>
        <w:rPr>
          <w:spacing w:val="1"/>
        </w:rPr>
        <w:t xml:space="preserve"> </w:t>
      </w:r>
      <w:r>
        <w:t>(1547</w:t>
      </w:r>
      <w:r>
        <w:rPr>
          <w:spacing w:val="1"/>
        </w:rPr>
        <w:t xml:space="preserve"> </w:t>
      </w:r>
      <w:r>
        <w:t>г.).</w:t>
      </w:r>
      <w:r>
        <w:rPr>
          <w:spacing w:val="-67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«Избранной</w:t>
      </w:r>
      <w:r>
        <w:rPr>
          <w:spacing w:val="1"/>
        </w:rPr>
        <w:t xml:space="preserve"> </w:t>
      </w:r>
      <w:r>
        <w:t>рады»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Земских</w:t>
      </w:r>
      <w:r>
        <w:rPr>
          <w:spacing w:val="1"/>
        </w:rPr>
        <w:t xml:space="preserve"> </w:t>
      </w:r>
      <w:r>
        <w:t>соборов.</w:t>
      </w:r>
      <w:r>
        <w:rPr>
          <w:spacing w:val="1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t>опричнины.</w:t>
      </w:r>
    </w:p>
    <w:p w:rsidR="00D51E8C" w:rsidRDefault="00960476">
      <w:pPr>
        <w:pStyle w:val="a3"/>
        <w:ind w:right="256"/>
      </w:pPr>
      <w:r>
        <w:t>Внешняя политика России в XVI в. Присоединение Казанского (1552 г.) и</w:t>
      </w:r>
      <w:r>
        <w:rPr>
          <w:spacing w:val="-67"/>
        </w:rPr>
        <w:t xml:space="preserve"> </w:t>
      </w:r>
      <w:r>
        <w:t>Астраханского</w:t>
      </w:r>
      <w:r>
        <w:rPr>
          <w:spacing w:val="-5"/>
        </w:rPr>
        <w:t xml:space="preserve"> </w:t>
      </w:r>
      <w:r>
        <w:t>(1556</w:t>
      </w:r>
      <w:r>
        <w:rPr>
          <w:spacing w:val="-2"/>
        </w:rPr>
        <w:t xml:space="preserve"> </w:t>
      </w:r>
      <w:r>
        <w:t>г.)</w:t>
      </w:r>
      <w:r>
        <w:rPr>
          <w:spacing w:val="-6"/>
        </w:rPr>
        <w:t xml:space="preserve"> </w:t>
      </w:r>
      <w:r>
        <w:t>ханств.</w:t>
      </w:r>
      <w:r>
        <w:rPr>
          <w:spacing w:val="-5"/>
        </w:rPr>
        <w:t xml:space="preserve"> </w:t>
      </w:r>
      <w:r>
        <w:t>Войны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Крымским</w:t>
      </w:r>
      <w:r>
        <w:rPr>
          <w:spacing w:val="-5"/>
        </w:rPr>
        <w:t xml:space="preserve"> </w:t>
      </w:r>
      <w:r>
        <w:t>ханством.</w:t>
      </w:r>
      <w:r>
        <w:rPr>
          <w:spacing w:val="-5"/>
        </w:rPr>
        <w:t xml:space="preserve"> </w:t>
      </w:r>
      <w:r>
        <w:t>Ливонская</w:t>
      </w:r>
      <w:r>
        <w:rPr>
          <w:spacing w:val="-3"/>
        </w:rPr>
        <w:t xml:space="preserve"> </w:t>
      </w:r>
      <w:r>
        <w:t>война.</w:t>
      </w:r>
      <w:r>
        <w:rPr>
          <w:spacing w:val="-68"/>
        </w:rPr>
        <w:t xml:space="preserve"> </w:t>
      </w:r>
      <w:r>
        <w:t>Поход Ермака Тимофеевича на</w:t>
      </w:r>
      <w:r>
        <w:rPr>
          <w:spacing w:val="-1"/>
        </w:rPr>
        <w:t xml:space="preserve"> </w:t>
      </w:r>
      <w:r>
        <w:t>Сибирское ханство.</w:t>
      </w:r>
    </w:p>
    <w:p w:rsidR="00D51E8C" w:rsidRDefault="00960476">
      <w:pPr>
        <w:pStyle w:val="a3"/>
        <w:ind w:right="256"/>
      </w:pPr>
      <w:r>
        <w:t>Социальная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закрепощения</w:t>
      </w:r>
      <w:r>
        <w:rPr>
          <w:spacing w:val="1"/>
        </w:rPr>
        <w:t xml:space="preserve"> </w:t>
      </w:r>
      <w:r>
        <w:t>крестьян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</w:t>
      </w:r>
      <w:r>
        <w:rPr>
          <w:spacing w:val="-1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Многонациональный</w:t>
      </w:r>
      <w:r>
        <w:rPr>
          <w:spacing w:val="-1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государства.</w:t>
      </w:r>
    </w:p>
    <w:p w:rsidR="00D51E8C" w:rsidRDefault="00960476">
      <w:pPr>
        <w:pStyle w:val="a3"/>
        <w:spacing w:line="321" w:lineRule="exact"/>
        <w:ind w:left="841" w:firstLine="0"/>
      </w:pPr>
      <w:r>
        <w:t>Правление</w:t>
      </w:r>
      <w:r>
        <w:rPr>
          <w:spacing w:val="5"/>
        </w:rPr>
        <w:t xml:space="preserve"> </w:t>
      </w:r>
      <w:r>
        <w:t>царя</w:t>
      </w:r>
      <w:r>
        <w:rPr>
          <w:spacing w:val="6"/>
        </w:rPr>
        <w:t xml:space="preserve"> </w:t>
      </w:r>
      <w:r>
        <w:t>Федора</w:t>
      </w:r>
      <w:r>
        <w:rPr>
          <w:spacing w:val="6"/>
        </w:rPr>
        <w:t xml:space="preserve"> </w:t>
      </w:r>
      <w:r>
        <w:t>Ивановича.</w:t>
      </w:r>
      <w:r>
        <w:rPr>
          <w:spacing w:val="4"/>
        </w:rPr>
        <w:t xml:space="preserve"> </w:t>
      </w:r>
      <w:r>
        <w:t>Учреждение</w:t>
      </w:r>
      <w:r>
        <w:rPr>
          <w:spacing w:val="3"/>
        </w:rPr>
        <w:t xml:space="preserve"> </w:t>
      </w:r>
      <w:r>
        <w:t>патриаршества</w:t>
      </w:r>
      <w:r>
        <w:rPr>
          <w:spacing w:val="5"/>
        </w:rPr>
        <w:t xml:space="preserve"> </w:t>
      </w:r>
      <w:r>
        <w:t>(1589</w:t>
      </w:r>
      <w:r>
        <w:rPr>
          <w:spacing w:val="5"/>
        </w:rPr>
        <w:t xml:space="preserve"> </w:t>
      </w:r>
      <w:r>
        <w:t>г.).</w:t>
      </w:r>
    </w:p>
    <w:p w:rsidR="00D51E8C" w:rsidRDefault="00960476">
      <w:pPr>
        <w:pStyle w:val="a3"/>
        <w:ind w:firstLine="0"/>
      </w:pPr>
      <w:r>
        <w:t>Издание</w:t>
      </w:r>
      <w:r>
        <w:rPr>
          <w:spacing w:val="-4"/>
        </w:rPr>
        <w:t xml:space="preserve"> </w:t>
      </w:r>
      <w:r>
        <w:t>указа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«урочных</w:t>
      </w:r>
      <w:r>
        <w:rPr>
          <w:spacing w:val="-2"/>
        </w:rPr>
        <w:t xml:space="preserve"> </w:t>
      </w:r>
      <w:r>
        <w:t>летах».</w:t>
      </w:r>
      <w:r>
        <w:rPr>
          <w:spacing w:val="-4"/>
        </w:rPr>
        <w:t xml:space="preserve"> </w:t>
      </w:r>
      <w:r>
        <w:t>Пресечение</w:t>
      </w:r>
      <w:r>
        <w:rPr>
          <w:spacing w:val="-6"/>
        </w:rPr>
        <w:t xml:space="preserve"> </w:t>
      </w:r>
      <w:r>
        <w:t>династии</w:t>
      </w:r>
      <w:r>
        <w:rPr>
          <w:spacing w:val="-3"/>
        </w:rPr>
        <w:t xml:space="preserve"> </w:t>
      </w:r>
      <w:r>
        <w:t>Рюриковичей.</w:t>
      </w:r>
    </w:p>
    <w:p w:rsidR="00D51E8C" w:rsidRDefault="00960476">
      <w:pPr>
        <w:pStyle w:val="a3"/>
        <w:spacing w:before="2"/>
        <w:ind w:right="257"/>
      </w:pPr>
      <w:r>
        <w:t>Культурное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-4"/>
        </w:rPr>
        <w:t xml:space="preserve"> </w:t>
      </w:r>
      <w:r>
        <w:t>искусство, начало</w:t>
      </w:r>
      <w:r>
        <w:rPr>
          <w:spacing w:val="-3"/>
        </w:rPr>
        <w:t xml:space="preserve"> </w:t>
      </w:r>
      <w:r>
        <w:t>книгопечатания,</w:t>
      </w:r>
      <w:r>
        <w:rPr>
          <w:spacing w:val="-1"/>
        </w:rPr>
        <w:t xml:space="preserve"> </w:t>
      </w:r>
      <w:r>
        <w:t>быт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нравы.</w:t>
      </w:r>
    </w:p>
    <w:p w:rsidR="00D51E8C" w:rsidRDefault="00960476">
      <w:pPr>
        <w:pStyle w:val="a3"/>
        <w:spacing w:line="322" w:lineRule="exact"/>
        <w:ind w:left="841" w:firstLine="0"/>
      </w:pPr>
      <w:r>
        <w:t>Смутное</w:t>
      </w:r>
      <w:r>
        <w:rPr>
          <w:spacing w:val="-2"/>
        </w:rPr>
        <w:t xml:space="preserve"> </w:t>
      </w:r>
      <w:r>
        <w:t>время</w:t>
      </w:r>
    </w:p>
    <w:p w:rsidR="00D51E8C" w:rsidRDefault="00960476">
      <w:pPr>
        <w:pStyle w:val="a3"/>
        <w:ind w:right="248"/>
      </w:pPr>
      <w:r>
        <w:t>Избрание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царство</w:t>
      </w:r>
      <w:r>
        <w:rPr>
          <w:spacing w:val="1"/>
        </w:rPr>
        <w:t xml:space="preserve"> </w:t>
      </w:r>
      <w:r>
        <w:t>Бориса</w:t>
      </w:r>
      <w:r>
        <w:rPr>
          <w:spacing w:val="1"/>
        </w:rPr>
        <w:t xml:space="preserve"> </w:t>
      </w:r>
      <w:r>
        <w:t>Годунова.</w:t>
      </w:r>
      <w:r>
        <w:rPr>
          <w:spacing w:val="1"/>
        </w:rPr>
        <w:t xml:space="preserve"> </w:t>
      </w:r>
      <w:r>
        <w:t>Обострение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-3"/>
        </w:rPr>
        <w:t xml:space="preserve"> </w:t>
      </w:r>
      <w:r>
        <w:t>кризиса.</w:t>
      </w:r>
    </w:p>
    <w:p w:rsidR="00D51E8C" w:rsidRDefault="00960476">
      <w:pPr>
        <w:pStyle w:val="a3"/>
        <w:spacing w:line="321" w:lineRule="exact"/>
        <w:ind w:left="841" w:firstLine="0"/>
      </w:pPr>
      <w:r>
        <w:t>Самозванцы.</w:t>
      </w:r>
      <w:r>
        <w:rPr>
          <w:spacing w:val="-4"/>
        </w:rPr>
        <w:t xml:space="preserve"> </w:t>
      </w:r>
      <w:r>
        <w:t>Приход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Лжедмитрия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политика.</w:t>
      </w:r>
    </w:p>
    <w:p w:rsidR="00D51E8C" w:rsidRDefault="00960476">
      <w:pPr>
        <w:pStyle w:val="a3"/>
        <w:ind w:right="254"/>
      </w:pPr>
      <w:r>
        <w:t>Правление Василия Шуйского. Восстание под предводительством Ивана</w:t>
      </w:r>
      <w:r>
        <w:rPr>
          <w:spacing w:val="1"/>
        </w:rPr>
        <w:t xml:space="preserve"> </w:t>
      </w:r>
      <w:r>
        <w:t>Болотникова. Деятельность Лжедмитрия II. Интервенция Речи Посполитой в</w:t>
      </w:r>
      <w:r>
        <w:rPr>
          <w:spacing w:val="1"/>
        </w:rPr>
        <w:t xml:space="preserve"> </w:t>
      </w:r>
      <w:r>
        <w:t>Россию.</w:t>
      </w:r>
      <w:r>
        <w:rPr>
          <w:spacing w:val="-2"/>
        </w:rPr>
        <w:t xml:space="preserve"> </w:t>
      </w:r>
      <w:r>
        <w:t>Оборона Смоленска.</w:t>
      </w:r>
    </w:p>
    <w:p w:rsidR="00D51E8C" w:rsidRDefault="00960476">
      <w:pPr>
        <w:pStyle w:val="a3"/>
        <w:spacing w:before="1"/>
        <w:ind w:right="248"/>
      </w:pPr>
      <w:r>
        <w:t>Свержение</w:t>
      </w:r>
      <w:r>
        <w:rPr>
          <w:spacing w:val="1"/>
        </w:rPr>
        <w:t xml:space="preserve"> </w:t>
      </w:r>
      <w:r>
        <w:t>Василия</w:t>
      </w:r>
      <w:r>
        <w:rPr>
          <w:spacing w:val="1"/>
        </w:rPr>
        <w:t xml:space="preserve"> </w:t>
      </w:r>
      <w:r>
        <w:t>Шуйского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«Семибоярщине».</w:t>
      </w:r>
      <w:r>
        <w:rPr>
          <w:spacing w:val="1"/>
        </w:rPr>
        <w:t xml:space="preserve"> </w:t>
      </w:r>
      <w:r>
        <w:t>Договор об избрании на престол польского принца Владислава и вступление</w:t>
      </w:r>
      <w:r>
        <w:rPr>
          <w:spacing w:val="1"/>
        </w:rPr>
        <w:t xml:space="preserve"> </w:t>
      </w:r>
      <w:r>
        <w:t>польско-литовского гарнизона в Москву. Деятельность патриарха Гермогена.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ополчения.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Д.М.</w:t>
      </w:r>
      <w:r>
        <w:rPr>
          <w:spacing w:val="1"/>
        </w:rPr>
        <w:t xml:space="preserve"> </w:t>
      </w:r>
      <w:r>
        <w:t>Пожарского и К. Минина по формированию Второго ополчения. Освобождение</w:t>
      </w:r>
      <w:r>
        <w:rPr>
          <w:spacing w:val="-67"/>
        </w:rPr>
        <w:t xml:space="preserve"> </w:t>
      </w:r>
      <w:r>
        <w:t>Москвы</w:t>
      </w:r>
      <w:r>
        <w:rPr>
          <w:spacing w:val="-1"/>
        </w:rPr>
        <w:t xml:space="preserve"> </w:t>
      </w:r>
      <w:r>
        <w:t>(1612</w:t>
      </w:r>
      <w:r>
        <w:rPr>
          <w:spacing w:val="1"/>
        </w:rPr>
        <w:t xml:space="preserve"> </w:t>
      </w:r>
      <w:r>
        <w:t>г.)</w:t>
      </w:r>
    </w:p>
    <w:p w:rsidR="00D51E8C" w:rsidRDefault="00960476">
      <w:pPr>
        <w:pStyle w:val="a3"/>
        <w:ind w:right="253"/>
      </w:pPr>
      <w:r>
        <w:t>Избрание на царство Михаила Федоровича Романова Земским собором.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Швецией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перемирия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Посполитой.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Смутного</w:t>
      </w:r>
      <w:r>
        <w:rPr>
          <w:spacing w:val="1"/>
        </w:rPr>
        <w:t xml:space="preserve"> </w:t>
      </w:r>
      <w:r>
        <w:t>времени.</w:t>
      </w:r>
    </w:p>
    <w:p w:rsidR="00D51E8C" w:rsidRDefault="00960476">
      <w:pPr>
        <w:pStyle w:val="110"/>
        <w:spacing w:before="4"/>
      </w:pPr>
      <w:r>
        <w:t>Россия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в.</w:t>
      </w:r>
    </w:p>
    <w:p w:rsidR="00D51E8C" w:rsidRDefault="00960476">
      <w:pPr>
        <w:pStyle w:val="a3"/>
        <w:ind w:right="255"/>
      </w:pPr>
      <w:r>
        <w:t>Правления</w:t>
      </w:r>
      <w:r>
        <w:rPr>
          <w:spacing w:val="1"/>
        </w:rPr>
        <w:t xml:space="preserve"> </w:t>
      </w:r>
      <w:r>
        <w:t>Михаила</w:t>
      </w:r>
      <w:r>
        <w:rPr>
          <w:spacing w:val="1"/>
        </w:rPr>
        <w:t xml:space="preserve"> </w:t>
      </w:r>
      <w:r>
        <w:t>Федоровича,</w:t>
      </w:r>
      <w:r>
        <w:rPr>
          <w:spacing w:val="1"/>
        </w:rPr>
        <w:t xml:space="preserve"> </w:t>
      </w:r>
      <w:r>
        <w:t>Алексея</w:t>
      </w:r>
      <w:r>
        <w:rPr>
          <w:spacing w:val="1"/>
        </w:rPr>
        <w:t xml:space="preserve"> </w:t>
      </w:r>
      <w:r>
        <w:t>Михайловича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Федора</w:t>
      </w:r>
      <w:r>
        <w:rPr>
          <w:spacing w:val="1"/>
        </w:rPr>
        <w:t xml:space="preserve"> </w:t>
      </w:r>
      <w:r>
        <w:t>Алексеевича</w:t>
      </w:r>
      <w:r>
        <w:rPr>
          <w:spacing w:val="1"/>
        </w:rPr>
        <w:t xml:space="preserve"> </w:t>
      </w:r>
      <w:r>
        <w:t>Романовых.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самодержавия.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Соборного</w:t>
      </w:r>
      <w:r>
        <w:rPr>
          <w:spacing w:val="1"/>
        </w:rPr>
        <w:t xml:space="preserve"> </w:t>
      </w:r>
      <w:r>
        <w:t>уложения</w:t>
      </w:r>
      <w:r>
        <w:rPr>
          <w:spacing w:val="1"/>
        </w:rPr>
        <w:t xml:space="preserve"> </w:t>
      </w:r>
      <w:r>
        <w:t>1649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крепостного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Церковная</w:t>
      </w:r>
      <w:r>
        <w:rPr>
          <w:spacing w:val="1"/>
        </w:rPr>
        <w:t xml:space="preserve"> </w:t>
      </w:r>
      <w:r>
        <w:t>реформа патриарха Никона. Раскол в Церкви. Отмена местничества. Налоговая</w:t>
      </w:r>
      <w:r>
        <w:rPr>
          <w:spacing w:val="1"/>
        </w:rPr>
        <w:t xml:space="preserve"> </w:t>
      </w:r>
      <w:r>
        <w:t>(податная)</w:t>
      </w:r>
      <w:r>
        <w:rPr>
          <w:spacing w:val="-3"/>
        </w:rPr>
        <w:t xml:space="preserve"> </w:t>
      </w:r>
      <w:r>
        <w:t>реформа.</w:t>
      </w:r>
    </w:p>
    <w:p w:rsidR="00D51E8C" w:rsidRDefault="00960476">
      <w:pPr>
        <w:pStyle w:val="a3"/>
        <w:ind w:right="256"/>
      </w:pPr>
      <w:r>
        <w:t>Экономическое</w:t>
      </w:r>
      <w:r>
        <w:rPr>
          <w:spacing w:val="-10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России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XVII</w:t>
      </w:r>
      <w:r>
        <w:rPr>
          <w:spacing w:val="-8"/>
        </w:rPr>
        <w:t xml:space="preserve"> </w:t>
      </w:r>
      <w:r>
        <w:t>в.</w:t>
      </w:r>
      <w:r>
        <w:rPr>
          <w:spacing w:val="-11"/>
        </w:rPr>
        <w:t xml:space="preserve"> </w:t>
      </w:r>
      <w:r>
        <w:t>Первые</w:t>
      </w:r>
      <w:r>
        <w:rPr>
          <w:spacing w:val="-10"/>
        </w:rPr>
        <w:t xml:space="preserve"> </w:t>
      </w:r>
      <w:r>
        <w:t>мануфактуры.</w:t>
      </w:r>
      <w:r>
        <w:rPr>
          <w:spacing w:val="-10"/>
        </w:rPr>
        <w:t xml:space="preserve"> </w:t>
      </w:r>
      <w:r>
        <w:t>Ярмарки.</w:t>
      </w:r>
      <w:r>
        <w:rPr>
          <w:spacing w:val="-68"/>
        </w:rPr>
        <w:t xml:space="preserve"> </w:t>
      </w:r>
      <w:r>
        <w:t>Развитие хозяйственной специализации регионов Российского государства 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общероссийского</w:t>
      </w:r>
      <w:r>
        <w:rPr>
          <w:spacing w:val="1"/>
        </w:rPr>
        <w:t xml:space="preserve"> </w:t>
      </w:r>
      <w:r>
        <w:t>рынка.</w:t>
      </w:r>
      <w:r>
        <w:rPr>
          <w:spacing w:val="1"/>
        </w:rPr>
        <w:t xml:space="preserve"> </w:t>
      </w:r>
      <w:r>
        <w:t>Торговый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Новоторговый</w:t>
      </w:r>
      <w:r>
        <w:rPr>
          <w:spacing w:val="1"/>
        </w:rPr>
        <w:t xml:space="preserve"> </w:t>
      </w:r>
      <w:r>
        <w:t>уставы.</w:t>
      </w:r>
      <w:r>
        <w:rPr>
          <w:spacing w:val="1"/>
        </w:rPr>
        <w:t xml:space="preserve"> </w:t>
      </w:r>
      <w:r>
        <w:t>Народы и регионы страны. Социальная структура российского общества в XVII</w:t>
      </w:r>
      <w:r>
        <w:rPr>
          <w:spacing w:val="-67"/>
        </w:rPr>
        <w:t xml:space="preserve"> </w:t>
      </w:r>
      <w:r>
        <w:t>в.</w:t>
      </w:r>
    </w:p>
    <w:p w:rsidR="00D51E8C" w:rsidRDefault="00960476">
      <w:pPr>
        <w:pStyle w:val="a3"/>
        <w:jc w:val="left"/>
      </w:pPr>
      <w:r>
        <w:t>Народные</w:t>
      </w:r>
      <w:r>
        <w:rPr>
          <w:spacing w:val="51"/>
        </w:rPr>
        <w:t xml:space="preserve"> </w:t>
      </w:r>
      <w:r>
        <w:t>движения:</w:t>
      </w:r>
      <w:r>
        <w:rPr>
          <w:spacing w:val="53"/>
        </w:rPr>
        <w:t xml:space="preserve"> </w:t>
      </w:r>
      <w:r>
        <w:t>Соляной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Медный</w:t>
      </w:r>
      <w:r>
        <w:rPr>
          <w:spacing w:val="52"/>
        </w:rPr>
        <w:t xml:space="preserve"> </w:t>
      </w:r>
      <w:r>
        <w:t>бунты</w:t>
      </w:r>
      <w:r>
        <w:rPr>
          <w:spacing w:val="59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Москве;</w:t>
      </w:r>
      <w:r>
        <w:rPr>
          <w:spacing w:val="53"/>
        </w:rPr>
        <w:t xml:space="preserve"> </w:t>
      </w:r>
      <w:r>
        <w:t>Соловецкое</w:t>
      </w:r>
      <w:r>
        <w:rPr>
          <w:spacing w:val="-67"/>
        </w:rPr>
        <w:t xml:space="preserve"> </w:t>
      </w:r>
      <w:r>
        <w:t>восстание; восстание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предводительством</w:t>
      </w:r>
      <w:r>
        <w:rPr>
          <w:spacing w:val="-1"/>
        </w:rPr>
        <w:t xml:space="preserve"> </w:t>
      </w:r>
      <w:r>
        <w:t>Степана</w:t>
      </w:r>
      <w:r>
        <w:rPr>
          <w:spacing w:val="-1"/>
        </w:rPr>
        <w:t xml:space="preserve"> </w:t>
      </w:r>
      <w:r>
        <w:t>Разина.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right="254"/>
      </w:pPr>
      <w:r>
        <w:lastRenderedPageBreak/>
        <w:t>Внешняя</w:t>
      </w:r>
      <w:r>
        <w:rPr>
          <w:spacing w:val="-10"/>
        </w:rPr>
        <w:t xml:space="preserve"> </w:t>
      </w:r>
      <w:r>
        <w:t>политика</w:t>
      </w:r>
      <w:r>
        <w:rPr>
          <w:spacing w:val="-10"/>
        </w:rPr>
        <w:t xml:space="preserve"> </w:t>
      </w:r>
      <w:r>
        <w:t>России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XVII</w:t>
      </w:r>
      <w:r>
        <w:rPr>
          <w:spacing w:val="-10"/>
        </w:rPr>
        <w:t xml:space="preserve"> </w:t>
      </w:r>
      <w:r>
        <w:t>в.</w:t>
      </w:r>
      <w:r>
        <w:rPr>
          <w:spacing w:val="-11"/>
        </w:rPr>
        <w:t xml:space="preserve"> </w:t>
      </w:r>
      <w:r>
        <w:t>Смоленская</w:t>
      </w:r>
      <w:r>
        <w:rPr>
          <w:spacing w:val="-10"/>
        </w:rPr>
        <w:t xml:space="preserve"> </w:t>
      </w:r>
      <w:r>
        <w:t>война.</w:t>
      </w:r>
      <w:r>
        <w:rPr>
          <w:spacing w:val="-10"/>
        </w:rPr>
        <w:t xml:space="preserve"> </w:t>
      </w:r>
      <w:r>
        <w:t>«Азовское</w:t>
      </w:r>
      <w:r>
        <w:rPr>
          <w:spacing w:val="-10"/>
        </w:rPr>
        <w:t xml:space="preserve"> </w:t>
      </w:r>
      <w:r>
        <w:t>осадное</w:t>
      </w:r>
      <w:r>
        <w:rPr>
          <w:spacing w:val="-68"/>
        </w:rPr>
        <w:t xml:space="preserve"> </w:t>
      </w:r>
      <w:r>
        <w:t>сидение». Переяславская Рада (1654 г.). Вхождение Левобережной Украины на</w:t>
      </w:r>
      <w:r>
        <w:rPr>
          <w:spacing w:val="1"/>
        </w:rPr>
        <w:t xml:space="preserve"> </w:t>
      </w:r>
      <w:r>
        <w:t>правах автономии в состав России. Война между Россией и Речью Посполитой</w:t>
      </w:r>
      <w:r>
        <w:rPr>
          <w:spacing w:val="1"/>
        </w:rPr>
        <w:t xml:space="preserve"> </w:t>
      </w:r>
      <w:r>
        <w:t>1654–1667 гг.</w:t>
      </w:r>
    </w:p>
    <w:p w:rsidR="00D51E8C" w:rsidRDefault="00960476">
      <w:pPr>
        <w:pStyle w:val="a3"/>
        <w:spacing w:before="1"/>
        <w:ind w:right="257"/>
      </w:pPr>
      <w:r>
        <w:t>Строительство засечных черт. Освоение Дикого поля, Сибири и Дальнего</w:t>
      </w:r>
      <w:r>
        <w:rPr>
          <w:spacing w:val="1"/>
        </w:rPr>
        <w:t xml:space="preserve"> </w:t>
      </w:r>
      <w:r>
        <w:t>Востока.</w:t>
      </w:r>
      <w:r>
        <w:rPr>
          <w:spacing w:val="-1"/>
        </w:rPr>
        <w:t xml:space="preserve"> </w:t>
      </w:r>
      <w:r>
        <w:t>Российские</w:t>
      </w:r>
      <w:r>
        <w:rPr>
          <w:spacing w:val="-1"/>
        </w:rPr>
        <w:t xml:space="preserve"> </w:t>
      </w:r>
      <w:r>
        <w:t>землепроходцы.</w:t>
      </w:r>
      <w:r>
        <w:rPr>
          <w:spacing w:val="-1"/>
        </w:rPr>
        <w:t xml:space="preserve"> </w:t>
      </w:r>
      <w:r>
        <w:t>Ясачное</w:t>
      </w:r>
      <w:r>
        <w:rPr>
          <w:spacing w:val="-4"/>
        </w:rPr>
        <w:t xml:space="preserve"> </w:t>
      </w:r>
      <w:r>
        <w:t>налогообложение.</w:t>
      </w:r>
    </w:p>
    <w:p w:rsidR="00D51E8C" w:rsidRDefault="00960476">
      <w:pPr>
        <w:pStyle w:val="a3"/>
        <w:ind w:right="257"/>
      </w:pPr>
      <w:r>
        <w:t>Культурное пространство России в XVII в.: архитектура, изобразительное</w:t>
      </w:r>
      <w:r>
        <w:rPr>
          <w:spacing w:val="-67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светского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образования и</w:t>
      </w:r>
      <w:r>
        <w:rPr>
          <w:spacing w:val="-3"/>
        </w:rPr>
        <w:t xml:space="preserve"> </w:t>
      </w:r>
      <w:r>
        <w:t>научных знаний,</w:t>
      </w:r>
      <w:r>
        <w:rPr>
          <w:spacing w:val="-1"/>
        </w:rPr>
        <w:t xml:space="preserve"> </w:t>
      </w:r>
      <w:r>
        <w:t>быт</w:t>
      </w:r>
      <w:r>
        <w:rPr>
          <w:spacing w:val="-4"/>
        </w:rPr>
        <w:t xml:space="preserve"> </w:t>
      </w:r>
      <w:r>
        <w:t>и нравы.</w:t>
      </w:r>
    </w:p>
    <w:p w:rsidR="00D51E8C" w:rsidRDefault="00960476">
      <w:pPr>
        <w:pStyle w:val="110"/>
        <w:spacing w:before="6"/>
      </w:pPr>
      <w:r>
        <w:t>Всеобщая</w:t>
      </w:r>
      <w:r>
        <w:rPr>
          <w:spacing w:val="-5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(Новая</w:t>
      </w:r>
      <w:r>
        <w:rPr>
          <w:spacing w:val="-4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XVI–XVII</w:t>
      </w:r>
      <w:r>
        <w:rPr>
          <w:spacing w:val="-1"/>
        </w:rPr>
        <w:t xml:space="preserve"> </w:t>
      </w:r>
      <w:r>
        <w:t>вв.).</w:t>
      </w:r>
    </w:p>
    <w:p w:rsidR="00D51E8C" w:rsidRDefault="00960476">
      <w:pPr>
        <w:pStyle w:val="a3"/>
        <w:spacing w:line="319" w:lineRule="exact"/>
        <w:ind w:left="841" w:firstLine="0"/>
      </w:pPr>
      <w:r>
        <w:t>Великие</w:t>
      </w:r>
      <w:r>
        <w:rPr>
          <w:spacing w:val="-3"/>
        </w:rPr>
        <w:t xml:space="preserve"> </w:t>
      </w:r>
      <w:r>
        <w:t>географические</w:t>
      </w:r>
      <w:r>
        <w:rPr>
          <w:spacing w:val="-5"/>
        </w:rPr>
        <w:t xml:space="preserve"> </w:t>
      </w:r>
      <w:r>
        <w:t>открытия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последствия.</w:t>
      </w:r>
    </w:p>
    <w:p w:rsidR="00D51E8C" w:rsidRDefault="00960476">
      <w:pPr>
        <w:pStyle w:val="a3"/>
        <w:ind w:right="257"/>
      </w:pPr>
      <w:r>
        <w:t>«Революция</w:t>
      </w:r>
      <w:r>
        <w:rPr>
          <w:spacing w:val="1"/>
        </w:rPr>
        <w:t xml:space="preserve"> </w:t>
      </w:r>
      <w:r>
        <w:t>цен».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капиталистических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Аграрная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Европе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абсолютизма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странах.</w:t>
      </w:r>
    </w:p>
    <w:p w:rsidR="00D51E8C" w:rsidRDefault="00960476">
      <w:pPr>
        <w:pStyle w:val="110"/>
        <w:spacing w:before="6"/>
      </w:pPr>
      <w:r>
        <w:t>Реформация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Контрреформация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Европе</w:t>
      </w:r>
    </w:p>
    <w:p w:rsidR="00D51E8C" w:rsidRDefault="00960476">
      <w:pPr>
        <w:pStyle w:val="a3"/>
        <w:spacing w:line="319" w:lineRule="exact"/>
        <w:ind w:left="841" w:firstLine="0"/>
      </w:pPr>
      <w:r>
        <w:t>Утверждение</w:t>
      </w:r>
      <w:r>
        <w:rPr>
          <w:spacing w:val="-2"/>
        </w:rPr>
        <w:t xml:space="preserve"> </w:t>
      </w:r>
      <w:r>
        <w:t>абсолютизма.</w:t>
      </w:r>
    </w:p>
    <w:p w:rsidR="00D51E8C" w:rsidRDefault="00960476">
      <w:pPr>
        <w:pStyle w:val="a3"/>
        <w:ind w:right="255"/>
      </w:pPr>
      <w:r>
        <w:t>Политическое и социально-экономическое развитие Испании, Франции,</w:t>
      </w:r>
      <w:r>
        <w:rPr>
          <w:spacing w:val="1"/>
        </w:rPr>
        <w:t xml:space="preserve"> </w:t>
      </w:r>
      <w:r>
        <w:t>Англии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XV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XVII</w:t>
      </w:r>
      <w:r>
        <w:rPr>
          <w:spacing w:val="-5"/>
        </w:rPr>
        <w:t xml:space="preserve"> </w:t>
      </w:r>
      <w:r>
        <w:t>в.</w:t>
      </w:r>
      <w:r>
        <w:rPr>
          <w:spacing w:val="-7"/>
        </w:rPr>
        <w:t xml:space="preserve"> </w:t>
      </w:r>
      <w:r>
        <w:t>Освободительное</w:t>
      </w:r>
      <w:r>
        <w:rPr>
          <w:spacing w:val="-7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Нидерландах</w:t>
      </w:r>
      <w:r>
        <w:rPr>
          <w:spacing w:val="-5"/>
        </w:rPr>
        <w:t xml:space="preserve"> </w:t>
      </w:r>
      <w:r>
        <w:t>против</w:t>
      </w:r>
      <w:r>
        <w:rPr>
          <w:spacing w:val="-67"/>
        </w:rPr>
        <w:t xml:space="preserve"> </w:t>
      </w:r>
      <w:r>
        <w:t>Испании.</w:t>
      </w:r>
      <w:r>
        <w:rPr>
          <w:spacing w:val="-2"/>
        </w:rPr>
        <w:t xml:space="preserve"> </w:t>
      </w:r>
      <w:r>
        <w:t>Революция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Англии.</w:t>
      </w:r>
      <w:r>
        <w:rPr>
          <w:spacing w:val="-2"/>
        </w:rPr>
        <w:t xml:space="preserve"> </w:t>
      </w:r>
      <w:r>
        <w:t>Англо-испанское</w:t>
      </w:r>
      <w:r>
        <w:rPr>
          <w:spacing w:val="-1"/>
        </w:rPr>
        <w:t xml:space="preserve"> </w:t>
      </w:r>
      <w:r>
        <w:t>противостояние.</w:t>
      </w:r>
    </w:p>
    <w:p w:rsidR="00D51E8C" w:rsidRDefault="00960476">
      <w:pPr>
        <w:pStyle w:val="a3"/>
        <w:ind w:right="254"/>
      </w:pPr>
      <w:r>
        <w:t>Борьба</w:t>
      </w:r>
      <w:r>
        <w:rPr>
          <w:spacing w:val="1"/>
        </w:rPr>
        <w:t xml:space="preserve"> </w:t>
      </w:r>
      <w:r>
        <w:t>христианской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t>господства</w:t>
      </w:r>
      <w:r>
        <w:rPr>
          <w:spacing w:val="1"/>
        </w:rPr>
        <w:t xml:space="preserve"> </w:t>
      </w:r>
      <w:r>
        <w:t>Османской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Тридцатилетняя</w:t>
      </w:r>
      <w:r>
        <w:rPr>
          <w:spacing w:val="-4"/>
        </w:rPr>
        <w:t xml:space="preserve"> </w:t>
      </w:r>
      <w:r>
        <w:t>война.</w:t>
      </w:r>
      <w:r>
        <w:rPr>
          <w:spacing w:val="-5"/>
        </w:rPr>
        <w:t xml:space="preserve"> </w:t>
      </w:r>
      <w:r>
        <w:t>Международные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XVII</w:t>
      </w:r>
      <w:r>
        <w:rPr>
          <w:spacing w:val="4"/>
        </w:rPr>
        <w:t xml:space="preserve"> </w:t>
      </w:r>
      <w:r>
        <w:t>в.</w:t>
      </w:r>
    </w:p>
    <w:p w:rsidR="00D51E8C" w:rsidRDefault="00960476">
      <w:pPr>
        <w:pStyle w:val="110"/>
        <w:spacing w:before="5"/>
      </w:pPr>
      <w:r>
        <w:t>Страны</w:t>
      </w:r>
      <w:r>
        <w:rPr>
          <w:spacing w:val="-3"/>
        </w:rPr>
        <w:t xml:space="preserve"> </w:t>
      </w:r>
      <w:r>
        <w:t>Азии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XV–XVII</w:t>
      </w:r>
      <w:r>
        <w:rPr>
          <w:spacing w:val="-1"/>
        </w:rPr>
        <w:t xml:space="preserve"> </w:t>
      </w:r>
      <w:r>
        <w:t>в.</w:t>
      </w:r>
    </w:p>
    <w:p w:rsidR="00D51E8C" w:rsidRDefault="00960476">
      <w:pPr>
        <w:pStyle w:val="a3"/>
        <w:ind w:right="255"/>
      </w:pPr>
      <w:r>
        <w:t>Внутриполитическое развитие и внешняя политика Османской империи,</w:t>
      </w:r>
      <w:r>
        <w:rPr>
          <w:spacing w:val="1"/>
        </w:rPr>
        <w:t xml:space="preserve"> </w:t>
      </w:r>
      <w:r>
        <w:t>Индии,</w:t>
      </w:r>
      <w:r>
        <w:rPr>
          <w:spacing w:val="-2"/>
        </w:rPr>
        <w:t xml:space="preserve"> </w:t>
      </w:r>
      <w:r>
        <w:t>Китая, Японии.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49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 понятий и терминов, по истории России начала XVI–конца</w:t>
      </w:r>
      <w:r>
        <w:rPr>
          <w:spacing w:val="1"/>
          <w:sz w:val="28"/>
        </w:rPr>
        <w:t xml:space="preserve"> </w:t>
      </w:r>
      <w:r>
        <w:rPr>
          <w:sz w:val="28"/>
        </w:rPr>
        <w:t>XVII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и Новой истории XVI–XVII вв.,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числе:</w:t>
      </w:r>
    </w:p>
    <w:p w:rsidR="00D51E8C" w:rsidRDefault="00960476">
      <w:pPr>
        <w:pStyle w:val="a3"/>
        <w:ind w:right="252"/>
      </w:pPr>
      <w:r>
        <w:rPr>
          <w:b/>
        </w:rPr>
        <w:t>Россия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XVI</w:t>
      </w:r>
      <w:r>
        <w:rPr>
          <w:b/>
          <w:spacing w:val="1"/>
        </w:rPr>
        <w:t xml:space="preserve"> </w:t>
      </w:r>
      <w:r>
        <w:rPr>
          <w:b/>
        </w:rPr>
        <w:t>в.:</w:t>
      </w:r>
      <w:r>
        <w:rPr>
          <w:b/>
          <w:spacing w:val="1"/>
        </w:rPr>
        <w:t xml:space="preserve"> </w:t>
      </w:r>
      <w:r>
        <w:t>опричнина,</w:t>
      </w:r>
      <w:r>
        <w:rPr>
          <w:spacing w:val="1"/>
        </w:rPr>
        <w:t xml:space="preserve"> </w:t>
      </w:r>
      <w:r>
        <w:t>Земщина,</w:t>
      </w:r>
      <w:r>
        <w:rPr>
          <w:spacing w:val="1"/>
        </w:rPr>
        <w:t xml:space="preserve"> </w:t>
      </w:r>
      <w:r>
        <w:t>местничество,</w:t>
      </w:r>
      <w:r>
        <w:rPr>
          <w:spacing w:val="1"/>
        </w:rPr>
        <w:t xml:space="preserve"> </w:t>
      </w:r>
      <w:r>
        <w:t>челобитная,</w:t>
      </w:r>
      <w:r>
        <w:rPr>
          <w:spacing w:val="1"/>
        </w:rPr>
        <w:t xml:space="preserve"> </w:t>
      </w:r>
      <w:r>
        <w:t>государев двор, сословно-представительная монархия, царь, Земские соборы,</w:t>
      </w:r>
      <w:r>
        <w:rPr>
          <w:spacing w:val="1"/>
        </w:rPr>
        <w:t xml:space="preserve"> </w:t>
      </w:r>
      <w:r>
        <w:t>приказы,</w:t>
      </w:r>
      <w:r>
        <w:rPr>
          <w:spacing w:val="-3"/>
        </w:rPr>
        <w:t xml:space="preserve"> </w:t>
      </w:r>
      <w:r>
        <w:t>заповедные</w:t>
      </w:r>
      <w:r>
        <w:rPr>
          <w:spacing w:val="-1"/>
        </w:rPr>
        <w:t xml:space="preserve"> </w:t>
      </w:r>
      <w:r>
        <w:t>лета,</w:t>
      </w:r>
      <w:r>
        <w:rPr>
          <w:spacing w:val="-2"/>
        </w:rPr>
        <w:t xml:space="preserve"> </w:t>
      </w:r>
      <w:r>
        <w:t>урочные</w:t>
      </w:r>
      <w:r>
        <w:rPr>
          <w:spacing w:val="-2"/>
        </w:rPr>
        <w:t xml:space="preserve"> </w:t>
      </w:r>
      <w:r>
        <w:t>лета,</w:t>
      </w:r>
      <w:r>
        <w:rPr>
          <w:spacing w:val="-2"/>
        </w:rPr>
        <w:t xml:space="preserve"> </w:t>
      </w:r>
      <w:r>
        <w:t>засечная</w:t>
      </w:r>
      <w:r>
        <w:rPr>
          <w:spacing w:val="-1"/>
        </w:rPr>
        <w:t xml:space="preserve"> </w:t>
      </w:r>
      <w:r>
        <w:t>черта,</w:t>
      </w:r>
      <w:r>
        <w:rPr>
          <w:spacing w:val="-4"/>
        </w:rPr>
        <w:t xml:space="preserve"> </w:t>
      </w:r>
      <w:r>
        <w:t>стрельцы,</w:t>
      </w:r>
      <w:r>
        <w:rPr>
          <w:spacing w:val="-2"/>
        </w:rPr>
        <w:t xml:space="preserve"> </w:t>
      </w:r>
      <w:r>
        <w:t>ясак,</w:t>
      </w:r>
      <w:r>
        <w:rPr>
          <w:spacing w:val="-2"/>
        </w:rPr>
        <w:t xml:space="preserve"> </w:t>
      </w:r>
      <w:r>
        <w:t>тягло;</w:t>
      </w:r>
    </w:p>
    <w:p w:rsidR="00D51E8C" w:rsidRDefault="00960476">
      <w:pPr>
        <w:pStyle w:val="a3"/>
        <w:ind w:right="254"/>
      </w:pPr>
      <w:r>
        <w:rPr>
          <w:b/>
        </w:rPr>
        <w:t xml:space="preserve">Смутное время: </w:t>
      </w:r>
      <w:r>
        <w:t>самозванство, интервенция, «семибоярщина», народное</w:t>
      </w:r>
      <w:r>
        <w:rPr>
          <w:spacing w:val="1"/>
        </w:rPr>
        <w:t xml:space="preserve"> </w:t>
      </w:r>
      <w:r>
        <w:t>ополчение,</w:t>
      </w:r>
      <w:r>
        <w:rPr>
          <w:spacing w:val="-2"/>
        </w:rPr>
        <w:t xml:space="preserve"> </w:t>
      </w:r>
      <w:r>
        <w:t>Соборное уложение;</w:t>
      </w:r>
    </w:p>
    <w:p w:rsidR="00D51E8C" w:rsidRDefault="00960476">
      <w:pPr>
        <w:pStyle w:val="a3"/>
        <w:ind w:right="253"/>
      </w:pPr>
      <w:r>
        <w:rPr>
          <w:b/>
        </w:rPr>
        <w:t xml:space="preserve">Россия в XVII в.: </w:t>
      </w:r>
      <w:r>
        <w:t>крепостное право, казачество, гетман, посад, слобода,</w:t>
      </w:r>
      <w:r>
        <w:rPr>
          <w:spacing w:val="1"/>
        </w:rPr>
        <w:t xml:space="preserve"> </w:t>
      </w:r>
      <w:r>
        <w:t>мануфактура,</w:t>
      </w:r>
      <w:r>
        <w:rPr>
          <w:spacing w:val="1"/>
        </w:rPr>
        <w:t xml:space="preserve"> </w:t>
      </w:r>
      <w:r>
        <w:t>ярмарка,</w:t>
      </w:r>
      <w:r>
        <w:rPr>
          <w:spacing w:val="1"/>
        </w:rPr>
        <w:t xml:space="preserve"> </w:t>
      </w:r>
      <w:r>
        <w:t>старообрядчество,</w:t>
      </w:r>
      <w:r>
        <w:rPr>
          <w:spacing w:val="1"/>
        </w:rPr>
        <w:t xml:space="preserve"> </w:t>
      </w:r>
      <w:r>
        <w:t>церковный раскол,</w:t>
      </w:r>
      <w:r>
        <w:rPr>
          <w:spacing w:val="1"/>
        </w:rPr>
        <w:t xml:space="preserve"> </w:t>
      </w:r>
      <w:r>
        <w:t>парсуна,</w:t>
      </w:r>
      <w:r>
        <w:rPr>
          <w:spacing w:val="1"/>
        </w:rPr>
        <w:t xml:space="preserve"> </w:t>
      </w:r>
      <w:r>
        <w:t>полки</w:t>
      </w:r>
      <w:r>
        <w:rPr>
          <w:spacing w:val="1"/>
        </w:rPr>
        <w:t xml:space="preserve"> </w:t>
      </w:r>
      <w:r>
        <w:t>нового (иноземного) строя;</w:t>
      </w:r>
    </w:p>
    <w:p w:rsidR="00D51E8C" w:rsidRDefault="00960476">
      <w:pPr>
        <w:ind w:left="132" w:right="247" w:firstLine="708"/>
        <w:jc w:val="both"/>
        <w:rPr>
          <w:sz w:val="28"/>
        </w:rPr>
      </w:pPr>
      <w:r>
        <w:rPr>
          <w:b/>
          <w:spacing w:val="-1"/>
          <w:sz w:val="28"/>
        </w:rPr>
        <w:t>Новая</w:t>
      </w:r>
      <w:r>
        <w:rPr>
          <w:b/>
          <w:spacing w:val="-19"/>
          <w:sz w:val="28"/>
        </w:rPr>
        <w:t xml:space="preserve"> </w:t>
      </w:r>
      <w:r>
        <w:rPr>
          <w:b/>
          <w:spacing w:val="-1"/>
          <w:sz w:val="28"/>
        </w:rPr>
        <w:t>история</w:t>
      </w:r>
      <w:r>
        <w:rPr>
          <w:b/>
          <w:spacing w:val="-18"/>
          <w:sz w:val="28"/>
        </w:rPr>
        <w:t xml:space="preserve"> </w:t>
      </w:r>
      <w:r>
        <w:rPr>
          <w:b/>
          <w:spacing w:val="-1"/>
          <w:sz w:val="28"/>
        </w:rPr>
        <w:t>(история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зарубежных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стран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XVI–XVII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вв.):</w:t>
      </w:r>
      <w:r>
        <w:rPr>
          <w:b/>
          <w:spacing w:val="-16"/>
          <w:sz w:val="28"/>
        </w:rPr>
        <w:t xml:space="preserve"> </w:t>
      </w:r>
      <w:r>
        <w:rPr>
          <w:sz w:val="28"/>
        </w:rPr>
        <w:t>абсолютизм,</w:t>
      </w:r>
      <w:r>
        <w:rPr>
          <w:spacing w:val="-67"/>
          <w:sz w:val="28"/>
        </w:rPr>
        <w:t xml:space="preserve"> </w:t>
      </w:r>
      <w:r>
        <w:rPr>
          <w:sz w:val="28"/>
        </w:rPr>
        <w:t>англиканская</w:t>
      </w:r>
      <w:r>
        <w:rPr>
          <w:spacing w:val="1"/>
          <w:sz w:val="28"/>
        </w:rPr>
        <w:t xml:space="preserve"> </w:t>
      </w:r>
      <w:r>
        <w:rPr>
          <w:sz w:val="28"/>
        </w:rPr>
        <w:t>церковь,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виги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тори,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гугеноты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диггеры,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индепенденты,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капитализм,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контрреформация,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левеллеры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огораживания,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пресвитериане,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Протекторат,</w:t>
      </w:r>
      <w:r>
        <w:rPr>
          <w:spacing w:val="-3"/>
          <w:sz w:val="28"/>
        </w:rPr>
        <w:t xml:space="preserve"> </w:t>
      </w:r>
      <w:r>
        <w:rPr>
          <w:sz w:val="28"/>
        </w:rPr>
        <w:t>протестантизм,</w:t>
      </w:r>
      <w:r>
        <w:rPr>
          <w:spacing w:val="-6"/>
          <w:sz w:val="28"/>
        </w:rPr>
        <w:t xml:space="preserve"> </w:t>
      </w:r>
      <w:r>
        <w:rPr>
          <w:sz w:val="28"/>
        </w:rPr>
        <w:t>пуритане,</w:t>
      </w:r>
      <w:r>
        <w:rPr>
          <w:spacing w:val="-2"/>
          <w:sz w:val="28"/>
        </w:rPr>
        <w:t xml:space="preserve"> </w:t>
      </w:r>
      <w:r>
        <w:rPr>
          <w:sz w:val="28"/>
        </w:rPr>
        <w:t>Реформация,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 xml:space="preserve">Фронда, </w:t>
      </w:r>
      <w:r>
        <w:rPr>
          <w:sz w:val="28"/>
        </w:rPr>
        <w:t>эдикт;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1"/>
        <w:rPr>
          <w:sz w:val="28"/>
        </w:rPr>
      </w:pPr>
      <w:r>
        <w:rPr>
          <w:sz w:val="28"/>
        </w:rPr>
        <w:t>составлять план изучаемой темы с опорой на алгоритм учебных действий;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рассказывать по плану об исторических событиях, процессах, явлениях,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деятелях истории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России 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XVI–конца</w:t>
      </w:r>
      <w:r>
        <w:rPr>
          <w:spacing w:val="2"/>
          <w:sz w:val="28"/>
        </w:rPr>
        <w:t xml:space="preserve"> </w:t>
      </w:r>
      <w:r>
        <w:rPr>
          <w:sz w:val="28"/>
        </w:rPr>
        <w:t>XVII</w:t>
      </w:r>
      <w:r>
        <w:rPr>
          <w:spacing w:val="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Новой</w:t>
      </w:r>
      <w:r>
        <w:rPr>
          <w:spacing w:val="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2"/>
          <w:sz w:val="28"/>
        </w:rPr>
        <w:t xml:space="preserve"> </w:t>
      </w:r>
      <w:r>
        <w:rPr>
          <w:sz w:val="28"/>
        </w:rPr>
        <w:t>XVI–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 w:line="242" w:lineRule="auto"/>
        <w:ind w:left="699" w:right="255" w:firstLine="0"/>
      </w:pPr>
      <w:r>
        <w:lastRenderedPageBreak/>
        <w:t>XVII</w:t>
      </w:r>
      <w:r>
        <w:rPr>
          <w:spacing w:val="-12"/>
        </w:rPr>
        <w:t xml:space="preserve"> </w:t>
      </w:r>
      <w:r>
        <w:t>вв.,</w:t>
      </w:r>
      <w:r>
        <w:rPr>
          <w:spacing w:val="-12"/>
        </w:rPr>
        <w:t xml:space="preserve"> </w:t>
      </w:r>
      <w:r>
        <w:t>используя</w:t>
      </w:r>
      <w:r>
        <w:rPr>
          <w:spacing w:val="-11"/>
        </w:rPr>
        <w:t xml:space="preserve"> </w:t>
      </w:r>
      <w:r>
        <w:t>различные</w:t>
      </w:r>
      <w:r>
        <w:rPr>
          <w:spacing w:val="-11"/>
        </w:rPr>
        <w:t xml:space="preserve"> </w:t>
      </w:r>
      <w:r>
        <w:t>источники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изученные</w:t>
      </w:r>
      <w:r>
        <w:rPr>
          <w:spacing w:val="-13"/>
        </w:rPr>
        <w:t xml:space="preserve"> </w:t>
      </w:r>
      <w:r>
        <w:t>понятия,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описывать:</w:t>
      </w:r>
    </w:p>
    <w:p w:rsidR="00D51E8C" w:rsidRDefault="00960476">
      <w:pPr>
        <w:pStyle w:val="a3"/>
        <w:ind w:right="259"/>
      </w:pPr>
      <w:r>
        <w:t>социальную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в.,</w:t>
      </w:r>
      <w:r>
        <w:rPr>
          <w:spacing w:val="1"/>
        </w:rPr>
        <w:t xml:space="preserve"> </w:t>
      </w:r>
      <w:r>
        <w:t>многонациональный состав</w:t>
      </w:r>
      <w:r>
        <w:rPr>
          <w:spacing w:val="-1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государства;</w:t>
      </w:r>
    </w:p>
    <w:p w:rsidR="00D51E8C" w:rsidRDefault="00960476">
      <w:pPr>
        <w:pStyle w:val="a3"/>
        <w:ind w:right="257"/>
      </w:pPr>
      <w:r>
        <w:t>культурное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</w:t>
      </w:r>
      <w:r>
        <w:rPr>
          <w:spacing w:val="-67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архитектуру,</w:t>
      </w:r>
      <w:r>
        <w:rPr>
          <w:spacing w:val="1"/>
        </w:rPr>
        <w:t xml:space="preserve"> </w:t>
      </w:r>
      <w:r>
        <w:t>литературу.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книгопечатания;</w:t>
      </w:r>
    </w:p>
    <w:p w:rsidR="00D51E8C" w:rsidRDefault="00960476">
      <w:pPr>
        <w:pStyle w:val="a3"/>
        <w:spacing w:line="322" w:lineRule="exact"/>
        <w:ind w:left="841" w:firstLine="0"/>
      </w:pPr>
      <w:r>
        <w:t>итоги</w:t>
      </w:r>
      <w:r>
        <w:rPr>
          <w:spacing w:val="-3"/>
        </w:rPr>
        <w:t xml:space="preserve"> </w:t>
      </w:r>
      <w:r>
        <w:t>Смутного</w:t>
      </w:r>
      <w:r>
        <w:rPr>
          <w:spacing w:val="-2"/>
        </w:rPr>
        <w:t xml:space="preserve"> </w:t>
      </w:r>
      <w:r>
        <w:t>времени;</w:t>
      </w:r>
    </w:p>
    <w:p w:rsidR="00D51E8C" w:rsidRDefault="00960476">
      <w:pPr>
        <w:pStyle w:val="a3"/>
        <w:ind w:right="255"/>
      </w:pPr>
      <w:r>
        <w:t>народы и регионы страны, социальную структуру российского общества в</w:t>
      </w:r>
      <w:r>
        <w:rPr>
          <w:spacing w:val="-67"/>
        </w:rPr>
        <w:t xml:space="preserve"> </w:t>
      </w:r>
      <w:r>
        <w:t>XVII</w:t>
      </w:r>
      <w:r>
        <w:rPr>
          <w:spacing w:val="-1"/>
        </w:rPr>
        <w:t xml:space="preserve"> </w:t>
      </w:r>
      <w:r>
        <w:t>в.;</w:t>
      </w:r>
    </w:p>
    <w:p w:rsidR="00D51E8C" w:rsidRDefault="00960476">
      <w:pPr>
        <w:pStyle w:val="a3"/>
        <w:spacing w:line="321" w:lineRule="exact"/>
        <w:ind w:left="841" w:firstLine="0"/>
      </w:pPr>
      <w:r>
        <w:t>путешествия</w:t>
      </w:r>
      <w:r>
        <w:rPr>
          <w:spacing w:val="-3"/>
        </w:rPr>
        <w:t xml:space="preserve"> </w:t>
      </w:r>
      <w:r>
        <w:t>российских</w:t>
      </w:r>
      <w:r>
        <w:rPr>
          <w:spacing w:val="-2"/>
        </w:rPr>
        <w:t xml:space="preserve"> </w:t>
      </w:r>
      <w:r>
        <w:t>землепроходцев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XVII</w:t>
      </w:r>
      <w:r>
        <w:rPr>
          <w:spacing w:val="-3"/>
        </w:rPr>
        <w:t xml:space="preserve"> </w:t>
      </w:r>
      <w:r>
        <w:t>в.;</w:t>
      </w:r>
    </w:p>
    <w:p w:rsidR="00D51E8C" w:rsidRDefault="00960476">
      <w:pPr>
        <w:pStyle w:val="a3"/>
        <w:ind w:right="253"/>
      </w:pPr>
      <w:r>
        <w:t>культурное пространство России в XVII в.: изменения в картине мира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искусство,</w:t>
      </w:r>
      <w:r>
        <w:rPr>
          <w:spacing w:val="-67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светского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образования 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сословную структуру европейских обществ,</w:t>
      </w:r>
      <w:r>
        <w:rPr>
          <w:spacing w:val="1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сословий европейского</w:t>
      </w:r>
      <w:r>
        <w:rPr>
          <w:spacing w:val="-2"/>
        </w:rPr>
        <w:t xml:space="preserve"> </w:t>
      </w:r>
      <w:r>
        <w:t>общества;</w:t>
      </w:r>
    </w:p>
    <w:p w:rsidR="00D51E8C" w:rsidRDefault="00960476">
      <w:pPr>
        <w:pStyle w:val="a3"/>
        <w:ind w:right="248"/>
      </w:pPr>
      <w:r>
        <w:t>культуру Возрождения, западноевропейскую культуру в конце XVI–XVII</w:t>
      </w:r>
      <w:r>
        <w:rPr>
          <w:spacing w:val="1"/>
        </w:rPr>
        <w:t xml:space="preserve"> </w:t>
      </w:r>
      <w:r>
        <w:t>в.,</w:t>
      </w:r>
      <w:r>
        <w:rPr>
          <w:spacing w:val="-4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Возрождение,</w:t>
      </w:r>
      <w:r>
        <w:rPr>
          <w:spacing w:val="-4"/>
        </w:rPr>
        <w:t xml:space="preserve"> </w:t>
      </w:r>
      <w:r>
        <w:t>отличительные</w:t>
      </w:r>
      <w:r>
        <w:rPr>
          <w:spacing w:val="-2"/>
        </w:rPr>
        <w:t xml:space="preserve"> </w:t>
      </w:r>
      <w:r>
        <w:t>черты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барокко,</w:t>
      </w:r>
      <w:r>
        <w:rPr>
          <w:spacing w:val="-4"/>
        </w:rPr>
        <w:t xml:space="preserve"> </w:t>
      </w:r>
      <w:r>
        <w:t>классицизм;</w:t>
      </w:r>
    </w:p>
    <w:p w:rsidR="00D51E8C" w:rsidRDefault="00960476">
      <w:pPr>
        <w:pStyle w:val="a3"/>
        <w:spacing w:line="321" w:lineRule="exact"/>
        <w:ind w:left="841" w:firstLine="0"/>
      </w:pPr>
      <w:r>
        <w:t>влияние</w:t>
      </w:r>
      <w:r>
        <w:rPr>
          <w:spacing w:val="-3"/>
        </w:rPr>
        <w:t xml:space="preserve"> </w:t>
      </w:r>
      <w:r>
        <w:t>научной</w:t>
      </w:r>
      <w:r>
        <w:rPr>
          <w:spacing w:val="-6"/>
        </w:rPr>
        <w:t xml:space="preserve"> </w:t>
      </w:r>
      <w:r>
        <w:t>революции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европейской</w:t>
      </w:r>
      <w:r>
        <w:rPr>
          <w:spacing w:val="-3"/>
        </w:rPr>
        <w:t xml:space="preserve"> </w:t>
      </w:r>
      <w:r>
        <w:t>мысли;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4"/>
        <w:rPr>
          <w:sz w:val="28"/>
        </w:rPr>
      </w:pPr>
      <w:r>
        <w:rPr>
          <w:sz w:val="28"/>
        </w:rPr>
        <w:t>читать и использовать историческую карту/схему при изучении 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(явлений, процессов) истории России начала XVI–конца XVII в. и 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XVI–XVII</w:t>
      </w:r>
      <w:r>
        <w:rPr>
          <w:spacing w:val="-3"/>
          <w:sz w:val="28"/>
        </w:rPr>
        <w:t xml:space="preserve"> </w:t>
      </w:r>
      <w:r>
        <w:rPr>
          <w:sz w:val="28"/>
        </w:rPr>
        <w:t>вв.,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используя «ленту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времени»;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49"/>
        <w:rPr>
          <w:sz w:val="28"/>
        </w:rPr>
      </w:pPr>
      <w:r>
        <w:rPr>
          <w:sz w:val="28"/>
        </w:rPr>
        <w:t>характеризовать, используя карту по истории России начала XVI–конца</w:t>
      </w:r>
      <w:r>
        <w:rPr>
          <w:spacing w:val="1"/>
          <w:sz w:val="28"/>
        </w:rPr>
        <w:t xml:space="preserve"> </w:t>
      </w:r>
      <w:r>
        <w:rPr>
          <w:sz w:val="28"/>
        </w:rPr>
        <w:t>XVII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XVI–XVII</w:t>
      </w:r>
      <w:r>
        <w:rPr>
          <w:spacing w:val="1"/>
          <w:sz w:val="28"/>
        </w:rPr>
        <w:t xml:space="preserve"> </w:t>
      </w:r>
      <w:r>
        <w:rPr>
          <w:sz w:val="28"/>
        </w:rPr>
        <w:t>вв.,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политическое развитие изучаемого региона в указанный период, проводить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геополитических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5"/>
        <w:rPr>
          <w:sz w:val="28"/>
        </w:rPr>
      </w:pPr>
      <w:r>
        <w:rPr>
          <w:sz w:val="28"/>
        </w:rPr>
        <w:t>наносить на контурную карту объекты, характеризующиеся значительным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охватом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(военные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атлас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легенду</w:t>
      </w:r>
      <w:r>
        <w:rPr>
          <w:spacing w:val="-5"/>
          <w:sz w:val="28"/>
        </w:rPr>
        <w:t xml:space="preserve"> </w:t>
      </w:r>
      <w:r>
        <w:rPr>
          <w:sz w:val="28"/>
        </w:rPr>
        <w:t>карты/схемы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0"/>
        <w:rPr>
          <w:sz w:val="28"/>
        </w:rPr>
      </w:pP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вещественные исторические источники) по истории России начала XVI–</w:t>
      </w:r>
      <w:r>
        <w:rPr>
          <w:spacing w:val="1"/>
          <w:sz w:val="28"/>
        </w:rPr>
        <w:t xml:space="preserve"> </w:t>
      </w:r>
      <w:r>
        <w:rPr>
          <w:sz w:val="28"/>
        </w:rPr>
        <w:t>конца</w:t>
      </w:r>
      <w:r>
        <w:rPr>
          <w:spacing w:val="-8"/>
          <w:sz w:val="28"/>
        </w:rPr>
        <w:t xml:space="preserve"> </w:t>
      </w:r>
      <w:r>
        <w:rPr>
          <w:sz w:val="28"/>
        </w:rPr>
        <w:t>XVII</w:t>
      </w:r>
      <w:r>
        <w:rPr>
          <w:spacing w:val="-7"/>
          <w:sz w:val="28"/>
        </w:rPr>
        <w:t xml:space="preserve"> </w:t>
      </w:r>
      <w:r>
        <w:rPr>
          <w:sz w:val="28"/>
        </w:rPr>
        <w:t>в.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Новой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XVI–XVII</w:t>
      </w:r>
      <w:r>
        <w:rPr>
          <w:spacing w:val="-7"/>
          <w:sz w:val="28"/>
        </w:rPr>
        <w:t xml:space="preserve"> </w:t>
      </w:r>
      <w:r>
        <w:rPr>
          <w:sz w:val="28"/>
        </w:rPr>
        <w:t>вв.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плану;</w:t>
      </w:r>
      <w:r>
        <w:rPr>
          <w:spacing w:val="-6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68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типов;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9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"/>
          <w:sz w:val="28"/>
        </w:rPr>
        <w:t xml:space="preserve"> </w:t>
      </w:r>
      <w:r>
        <w:rPr>
          <w:sz w:val="28"/>
        </w:rPr>
        <w:t>XVI–конца</w:t>
      </w:r>
      <w:r>
        <w:rPr>
          <w:spacing w:val="-3"/>
          <w:sz w:val="28"/>
        </w:rPr>
        <w:t xml:space="preserve"> </w:t>
      </w:r>
      <w:r>
        <w:rPr>
          <w:sz w:val="28"/>
        </w:rPr>
        <w:t>XVII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XVI–XVII вв.;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0"/>
        <w:rPr>
          <w:sz w:val="28"/>
        </w:rPr>
      </w:pPr>
      <w:r>
        <w:rPr>
          <w:sz w:val="28"/>
        </w:rPr>
        <w:t>проводить по плану атрибуцию письменного исторического источника 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 России начала XVI–конца XVII в. и Новой истории XVI–XVII вв.,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 в тексте источника основную и второстепенную информацию с</w:t>
      </w:r>
      <w:r>
        <w:rPr>
          <w:spacing w:val="-67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 справочный материал;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0"/>
        <w:rPr>
          <w:sz w:val="28"/>
        </w:rPr>
      </w:pPr>
      <w:r>
        <w:rPr>
          <w:sz w:val="28"/>
        </w:rPr>
        <w:t>анализировать с опорой на алгоритм учебных действий позицию 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7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7"/>
          <w:sz w:val="28"/>
        </w:rPr>
        <w:t xml:space="preserve"> </w:t>
      </w:r>
      <w:r>
        <w:rPr>
          <w:sz w:val="28"/>
        </w:rPr>
        <w:t>(процессов),</w:t>
      </w:r>
      <w:r>
        <w:rPr>
          <w:spacing w:val="4"/>
          <w:sz w:val="28"/>
        </w:rPr>
        <w:t xml:space="preserve"> </w:t>
      </w:r>
      <w:r>
        <w:rPr>
          <w:sz w:val="28"/>
        </w:rPr>
        <w:t>описываемых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письменном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 w:line="242" w:lineRule="auto"/>
        <w:ind w:left="699" w:firstLine="0"/>
        <w:jc w:val="left"/>
      </w:pPr>
      <w:r>
        <w:lastRenderedPageBreak/>
        <w:t>историческом</w:t>
      </w:r>
      <w:r>
        <w:rPr>
          <w:spacing w:val="35"/>
        </w:rPr>
        <w:t xml:space="preserve"> </w:t>
      </w:r>
      <w:r>
        <w:t>источнике</w:t>
      </w:r>
      <w:r>
        <w:rPr>
          <w:spacing w:val="35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истории</w:t>
      </w:r>
      <w:r>
        <w:rPr>
          <w:spacing w:val="37"/>
        </w:rPr>
        <w:t xml:space="preserve"> </w:t>
      </w:r>
      <w:r>
        <w:t>России</w:t>
      </w:r>
      <w:r>
        <w:rPr>
          <w:spacing w:val="36"/>
        </w:rPr>
        <w:t xml:space="preserve"> </w:t>
      </w:r>
      <w:r>
        <w:t>начала</w:t>
      </w:r>
      <w:r>
        <w:rPr>
          <w:spacing w:val="35"/>
        </w:rPr>
        <w:t xml:space="preserve"> </w:t>
      </w:r>
      <w:r>
        <w:t>XVI–конца</w:t>
      </w:r>
      <w:r>
        <w:rPr>
          <w:spacing w:val="36"/>
        </w:rPr>
        <w:t xml:space="preserve"> </w:t>
      </w:r>
      <w:r>
        <w:t>XVII</w:t>
      </w:r>
      <w:r>
        <w:rPr>
          <w:spacing w:val="35"/>
        </w:rPr>
        <w:t xml:space="preserve"> </w:t>
      </w:r>
      <w:r>
        <w:t>в.</w:t>
      </w:r>
      <w:r>
        <w:rPr>
          <w:spacing w:val="3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Новой</w:t>
      </w:r>
      <w:r>
        <w:rPr>
          <w:spacing w:val="-1"/>
        </w:rPr>
        <w:t xml:space="preserve"> </w:t>
      </w:r>
      <w:r>
        <w:t>истории XVI–XVII вв.;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5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 информации в справочной литературе, сети Интернет 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8"/>
        <w:rPr>
          <w:sz w:val="28"/>
        </w:rPr>
      </w:pPr>
      <w:r>
        <w:rPr>
          <w:sz w:val="28"/>
        </w:rPr>
        <w:t>соотносить с опорой на справочный материал вещественный исторический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периодом,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1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условно-графическую,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статистическую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XVI–конца</w:t>
      </w:r>
      <w:r>
        <w:rPr>
          <w:spacing w:val="-4"/>
          <w:sz w:val="28"/>
        </w:rPr>
        <w:t xml:space="preserve"> </w:t>
      </w:r>
      <w:r>
        <w:rPr>
          <w:sz w:val="28"/>
        </w:rPr>
        <w:t>XVII</w:t>
      </w:r>
      <w:r>
        <w:rPr>
          <w:spacing w:val="-5"/>
          <w:sz w:val="28"/>
        </w:rPr>
        <w:t xml:space="preserve"> </w:t>
      </w:r>
      <w:r>
        <w:rPr>
          <w:sz w:val="28"/>
        </w:rPr>
        <w:t>в.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Новой</w:t>
      </w:r>
      <w:r>
        <w:rPr>
          <w:spacing w:val="-1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5"/>
          <w:sz w:val="28"/>
        </w:rPr>
        <w:t xml:space="preserve"> </w:t>
      </w:r>
      <w:r>
        <w:rPr>
          <w:sz w:val="28"/>
        </w:rPr>
        <w:t>XVI–XVII</w:t>
      </w:r>
      <w:r>
        <w:rPr>
          <w:spacing w:val="-16"/>
          <w:sz w:val="28"/>
        </w:rPr>
        <w:t xml:space="preserve"> </w:t>
      </w:r>
      <w:r>
        <w:rPr>
          <w:sz w:val="28"/>
        </w:rPr>
        <w:t>вв.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5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5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15"/>
          <w:sz w:val="28"/>
        </w:rPr>
        <w:t xml:space="preserve"> </w:t>
      </w:r>
      <w:r>
        <w:rPr>
          <w:sz w:val="28"/>
        </w:rPr>
        <w:t>(явлений,</w:t>
      </w:r>
      <w:r>
        <w:rPr>
          <w:spacing w:val="-16"/>
          <w:sz w:val="28"/>
        </w:rPr>
        <w:t xml:space="preserve"> </w:t>
      </w:r>
      <w:r>
        <w:rPr>
          <w:sz w:val="28"/>
        </w:rPr>
        <w:t>процессов),</w:t>
      </w:r>
      <w:r>
        <w:rPr>
          <w:spacing w:val="-68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атрибуцию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наглядности;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48"/>
        <w:rPr>
          <w:sz w:val="28"/>
        </w:rPr>
      </w:pPr>
      <w:r>
        <w:rPr>
          <w:sz w:val="28"/>
        </w:rPr>
        <w:t>группировать (систематизировать, обобщать) отдельные элементы 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 истории России начала XVI–конца XVII в. и Новой истории XVI–XVII</w:t>
      </w:r>
      <w:r>
        <w:rPr>
          <w:spacing w:val="1"/>
          <w:sz w:val="28"/>
        </w:rPr>
        <w:t xml:space="preserve"> </w:t>
      </w:r>
      <w:r>
        <w:rPr>
          <w:sz w:val="28"/>
        </w:rPr>
        <w:t>вв. по 2–3 признакам, составлять таблицы, схемы с опорой на 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действий;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49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 на основе учебного текста по истории России начала XVI–конца</w:t>
      </w:r>
      <w:r>
        <w:rPr>
          <w:spacing w:val="1"/>
          <w:sz w:val="28"/>
        </w:rPr>
        <w:t xml:space="preserve"> </w:t>
      </w:r>
      <w:r>
        <w:rPr>
          <w:sz w:val="28"/>
        </w:rPr>
        <w:t>XVII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и 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XVI–XVII вв.;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0"/>
        <w:rPr>
          <w:sz w:val="28"/>
        </w:rPr>
      </w:pP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освоенного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6"/>
          <w:sz w:val="28"/>
        </w:rPr>
        <w:t xml:space="preserve"> </w:t>
      </w:r>
      <w:r>
        <w:rPr>
          <w:sz w:val="28"/>
        </w:rPr>
        <w:t>XVI–</w:t>
      </w:r>
      <w:r>
        <w:rPr>
          <w:spacing w:val="-67"/>
          <w:sz w:val="28"/>
        </w:rPr>
        <w:t xml:space="preserve"> </w:t>
      </w:r>
      <w:r>
        <w:rPr>
          <w:sz w:val="28"/>
        </w:rPr>
        <w:t>конца</w:t>
      </w:r>
      <w:r>
        <w:rPr>
          <w:spacing w:val="-1"/>
          <w:sz w:val="28"/>
        </w:rPr>
        <w:t xml:space="preserve"> </w:t>
      </w:r>
      <w:r>
        <w:rPr>
          <w:sz w:val="28"/>
        </w:rPr>
        <w:t>XVII в.</w:t>
      </w:r>
      <w:r>
        <w:rPr>
          <w:spacing w:val="-1"/>
          <w:sz w:val="28"/>
        </w:rPr>
        <w:t xml:space="preserve"> </w:t>
      </w:r>
      <w:r>
        <w:rPr>
          <w:sz w:val="28"/>
        </w:rPr>
        <w:t>и Новой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XVI–XVII вв.;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9"/>
        <w:rPr>
          <w:sz w:val="28"/>
        </w:rPr>
      </w:pPr>
      <w:r>
        <w:rPr>
          <w:sz w:val="28"/>
        </w:rPr>
        <w:t>составлять с опорой на алгоритм учебных действий план 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-1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-3"/>
          <w:sz w:val="28"/>
        </w:rPr>
        <w:t xml:space="preserve"> </w:t>
      </w:r>
      <w:r>
        <w:rPr>
          <w:sz w:val="28"/>
        </w:rPr>
        <w:t>темы;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2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процессов)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"/>
          <w:sz w:val="28"/>
        </w:rPr>
        <w:t xml:space="preserve"> </w:t>
      </w:r>
      <w:r>
        <w:rPr>
          <w:sz w:val="28"/>
        </w:rPr>
        <w:t>XVI–конца</w:t>
      </w:r>
      <w:r>
        <w:rPr>
          <w:spacing w:val="-3"/>
          <w:sz w:val="28"/>
        </w:rPr>
        <w:t xml:space="preserve"> </w:t>
      </w:r>
      <w:r>
        <w:rPr>
          <w:sz w:val="28"/>
        </w:rPr>
        <w:t>XVII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XVI–XVII вв.;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1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предпосылки,</w:t>
      </w:r>
      <w:r>
        <w:rPr>
          <w:spacing w:val="1"/>
          <w:sz w:val="28"/>
        </w:rPr>
        <w:t xml:space="preserve"> </w:t>
      </w:r>
      <w:r>
        <w:rPr>
          <w:sz w:val="28"/>
        </w:rPr>
        <w:t>повод,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 изученного материала по истории России начала XVI–конца XVII в.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Новой истории XVI–XVII вв.;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5"/>
        <w:rPr>
          <w:sz w:val="28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процессы в истории России начала XVI–конца XVII в. и Новой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XVI–XVII</w:t>
      </w:r>
      <w:r>
        <w:rPr>
          <w:spacing w:val="1"/>
          <w:sz w:val="28"/>
        </w:rPr>
        <w:t xml:space="preserve"> </w:t>
      </w:r>
      <w:r>
        <w:rPr>
          <w:sz w:val="28"/>
        </w:rPr>
        <w:t>вв.,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текста по 2–3 критериям, результаты оформлять в виде таблицы;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49"/>
        <w:rPr>
          <w:sz w:val="28"/>
        </w:rPr>
      </w:pPr>
      <w:r>
        <w:rPr>
          <w:sz w:val="28"/>
        </w:rPr>
        <w:t>определять и объяснять с опорой на фактический материал свое отношение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XVI–конца</w:t>
      </w:r>
      <w:r>
        <w:rPr>
          <w:spacing w:val="-67"/>
          <w:sz w:val="28"/>
        </w:rPr>
        <w:t xml:space="preserve"> </w:t>
      </w:r>
      <w:r>
        <w:rPr>
          <w:sz w:val="28"/>
        </w:rPr>
        <w:t>XVII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XVI–XVII</w:t>
      </w:r>
      <w:r>
        <w:rPr>
          <w:spacing w:val="1"/>
          <w:sz w:val="28"/>
        </w:rPr>
        <w:t xml:space="preserve"> </w:t>
      </w:r>
      <w:r>
        <w:rPr>
          <w:sz w:val="28"/>
        </w:rPr>
        <w:t>вв.,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личностям;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0"/>
        <w:rPr>
          <w:sz w:val="28"/>
        </w:rPr>
      </w:pPr>
      <w:r>
        <w:rPr>
          <w:sz w:val="28"/>
        </w:rPr>
        <w:t>отбирать с опорой на алгоритм учебных действий факты в учебном тексте,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2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4"/>
          <w:sz w:val="28"/>
        </w:rPr>
        <w:t xml:space="preserve"> </w:t>
      </w:r>
      <w:r>
        <w:rPr>
          <w:sz w:val="28"/>
        </w:rPr>
        <w:t>XVI–конца</w:t>
      </w:r>
      <w:r>
        <w:rPr>
          <w:spacing w:val="-11"/>
          <w:sz w:val="28"/>
        </w:rPr>
        <w:t xml:space="preserve"> </w:t>
      </w:r>
      <w:r>
        <w:rPr>
          <w:sz w:val="28"/>
        </w:rPr>
        <w:t>XVII</w:t>
      </w:r>
      <w:r>
        <w:rPr>
          <w:spacing w:val="-68"/>
          <w:sz w:val="28"/>
        </w:rPr>
        <w:t xml:space="preserve"> </w:t>
      </w:r>
      <w:r>
        <w:rPr>
          <w:sz w:val="28"/>
        </w:rPr>
        <w:t>в. и Новой истории XVI–XVII вв., которые могут быть использованы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подтверждения/опровержения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точки зрения;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67" w:line="242" w:lineRule="auto"/>
        <w:ind w:right="255"/>
        <w:rPr>
          <w:sz w:val="28"/>
        </w:rPr>
      </w:pPr>
      <w:r>
        <w:rPr>
          <w:sz w:val="28"/>
        </w:rPr>
        <w:lastRenderedPageBreak/>
        <w:t>использовать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2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края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8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региона.</w:t>
      </w:r>
    </w:p>
    <w:p w:rsidR="00D51E8C" w:rsidRDefault="00D51E8C">
      <w:pPr>
        <w:pStyle w:val="a3"/>
        <w:spacing w:before="4"/>
        <w:ind w:left="0" w:firstLine="0"/>
        <w:jc w:val="left"/>
        <w:rPr>
          <w:sz w:val="31"/>
        </w:rPr>
      </w:pPr>
    </w:p>
    <w:p w:rsidR="00D51E8C" w:rsidRDefault="00960476">
      <w:pPr>
        <w:pStyle w:val="110"/>
        <w:numPr>
          <w:ilvl w:val="0"/>
          <w:numId w:val="2"/>
        </w:numPr>
        <w:tabs>
          <w:tab w:val="left" w:pos="345"/>
        </w:tabs>
        <w:spacing w:line="240" w:lineRule="auto"/>
        <w:ind w:hanging="213"/>
      </w:pPr>
      <w:bookmarkStart w:id="21" w:name="_bookmark20"/>
      <w:bookmarkEnd w:id="21"/>
      <w:r>
        <w:t>КЛАСС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21"/>
        <w:ind w:right="248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 процессов, последовательность событий, явлений, процессов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России конца XVII–XVIII в. и Новой истории XVIII в., соотносить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синхронизировать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процессы)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 событий (явлений,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процессов):</w:t>
      </w:r>
    </w:p>
    <w:p w:rsidR="00D51E8C" w:rsidRDefault="00960476">
      <w:pPr>
        <w:pStyle w:val="110"/>
        <w:spacing w:before="5" w:line="322" w:lineRule="exact"/>
      </w:pPr>
      <w:r>
        <w:t>История</w:t>
      </w:r>
      <w:r>
        <w:rPr>
          <w:spacing w:val="-3"/>
        </w:rPr>
        <w:t xml:space="preserve"> </w:t>
      </w:r>
      <w:r>
        <w:t>России</w:t>
      </w:r>
    </w:p>
    <w:p w:rsidR="00D51E8C" w:rsidRDefault="00960476">
      <w:pPr>
        <w:spacing w:line="320" w:lineRule="exact"/>
        <w:ind w:left="841"/>
        <w:jc w:val="both"/>
        <w:rPr>
          <w:b/>
          <w:sz w:val="28"/>
        </w:rPr>
      </w:pPr>
      <w:r>
        <w:rPr>
          <w:b/>
          <w:sz w:val="28"/>
        </w:rPr>
        <w:t>Россия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эпоху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преобразований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Петра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</w:t>
      </w:r>
    </w:p>
    <w:p w:rsidR="00D51E8C" w:rsidRDefault="00960476">
      <w:pPr>
        <w:pStyle w:val="a3"/>
        <w:ind w:right="257"/>
      </w:pP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в.,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реформ.</w:t>
      </w:r>
      <w:r>
        <w:rPr>
          <w:spacing w:val="1"/>
        </w:rPr>
        <w:t xml:space="preserve"> </w:t>
      </w:r>
      <w:r>
        <w:t>Правление</w:t>
      </w:r>
      <w:r>
        <w:rPr>
          <w:spacing w:val="1"/>
        </w:rPr>
        <w:t xml:space="preserve"> </w:t>
      </w:r>
      <w:r>
        <w:t>царевны</w:t>
      </w:r>
      <w:r>
        <w:rPr>
          <w:spacing w:val="1"/>
        </w:rPr>
        <w:t xml:space="preserve"> </w:t>
      </w:r>
      <w:r>
        <w:t>Софьи.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преобразований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власть,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царствования</w:t>
      </w:r>
      <w:r>
        <w:rPr>
          <w:spacing w:val="-1"/>
        </w:rPr>
        <w:t xml:space="preserve"> </w:t>
      </w:r>
      <w:r>
        <w:t>Петра</w:t>
      </w:r>
      <w:r>
        <w:rPr>
          <w:spacing w:val="-2"/>
        </w:rPr>
        <w:t xml:space="preserve"> </w:t>
      </w:r>
      <w:r>
        <w:t>I.</w:t>
      </w:r>
      <w:r>
        <w:rPr>
          <w:spacing w:val="-1"/>
        </w:rPr>
        <w:t xml:space="preserve"> </w:t>
      </w:r>
      <w:r>
        <w:t>Стрелецкие</w:t>
      </w:r>
      <w:r>
        <w:rPr>
          <w:spacing w:val="-3"/>
        </w:rPr>
        <w:t xml:space="preserve"> </w:t>
      </w:r>
      <w:r>
        <w:t>бунты.</w:t>
      </w:r>
    </w:p>
    <w:p w:rsidR="00D51E8C" w:rsidRDefault="00960476">
      <w:pPr>
        <w:pStyle w:val="a3"/>
        <w:ind w:right="251"/>
      </w:pPr>
      <w:r>
        <w:t>«Вечный</w:t>
      </w:r>
      <w:r>
        <w:rPr>
          <w:spacing w:val="-6"/>
        </w:rPr>
        <w:t xml:space="preserve"> </w:t>
      </w:r>
      <w:r>
        <w:t>мир»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Речью</w:t>
      </w:r>
      <w:r>
        <w:rPr>
          <w:spacing w:val="-6"/>
        </w:rPr>
        <w:t xml:space="preserve"> </w:t>
      </w:r>
      <w:r>
        <w:t>Посполитой.</w:t>
      </w:r>
      <w:r>
        <w:rPr>
          <w:spacing w:val="-6"/>
        </w:rPr>
        <w:t xml:space="preserve"> </w:t>
      </w:r>
      <w:r>
        <w:t>Крымские</w:t>
      </w:r>
      <w:r>
        <w:rPr>
          <w:spacing w:val="-5"/>
        </w:rPr>
        <w:t xml:space="preserve"> </w:t>
      </w:r>
      <w:r>
        <w:t>походы.</w:t>
      </w:r>
      <w:r>
        <w:rPr>
          <w:spacing w:val="-6"/>
        </w:rPr>
        <w:t xml:space="preserve"> </w:t>
      </w:r>
      <w:r>
        <w:t>Азовские</w:t>
      </w:r>
      <w:r>
        <w:rPr>
          <w:spacing w:val="-5"/>
        </w:rPr>
        <w:t xml:space="preserve"> </w:t>
      </w:r>
      <w:r>
        <w:t>походы.</w:t>
      </w:r>
      <w:r>
        <w:rPr>
          <w:spacing w:val="-68"/>
        </w:rPr>
        <w:t xml:space="preserve"> </w:t>
      </w:r>
      <w:r>
        <w:t>Великое посольство. Сподвижники Петра I. Северная война (1700–1721 гг.).</w:t>
      </w:r>
      <w:r>
        <w:rPr>
          <w:spacing w:val="1"/>
        </w:rPr>
        <w:t xml:space="preserve"> </w:t>
      </w:r>
      <w:r>
        <w:t>Основание Санкт-Петербурга (1703 г.). Создание регулярной армии, военного</w:t>
      </w:r>
      <w:r>
        <w:rPr>
          <w:spacing w:val="1"/>
        </w:rPr>
        <w:t xml:space="preserve"> </w:t>
      </w:r>
      <w:r>
        <w:t>флота.</w:t>
      </w:r>
      <w:r>
        <w:rPr>
          <w:spacing w:val="1"/>
        </w:rPr>
        <w:t xml:space="preserve"> </w:t>
      </w:r>
      <w:r>
        <w:t>Полтавская</w:t>
      </w:r>
      <w:r>
        <w:rPr>
          <w:spacing w:val="1"/>
        </w:rPr>
        <w:t xml:space="preserve"> </w:t>
      </w:r>
      <w:r>
        <w:t>битва</w:t>
      </w:r>
      <w:r>
        <w:rPr>
          <w:spacing w:val="1"/>
        </w:rPr>
        <w:t xml:space="preserve"> </w:t>
      </w:r>
      <w:r>
        <w:t>(1709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Прутский</w:t>
      </w:r>
      <w:r>
        <w:rPr>
          <w:spacing w:val="1"/>
        </w:rPr>
        <w:t xml:space="preserve"> </w:t>
      </w:r>
      <w:r>
        <w:t>поход.</w:t>
      </w:r>
      <w:r>
        <w:rPr>
          <w:spacing w:val="1"/>
        </w:rPr>
        <w:t xml:space="preserve"> </w:t>
      </w:r>
      <w:r>
        <w:t>Ништадтский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Провозглашение России империей (1721 г.). Абсолютизм. Каспийский поход</w:t>
      </w:r>
      <w:r>
        <w:rPr>
          <w:spacing w:val="1"/>
        </w:rPr>
        <w:t xml:space="preserve"> </w:t>
      </w:r>
      <w:r>
        <w:t>Петра I.</w:t>
      </w:r>
    </w:p>
    <w:p w:rsidR="00D51E8C" w:rsidRDefault="00960476">
      <w:pPr>
        <w:pStyle w:val="a3"/>
        <w:ind w:right="256"/>
      </w:pPr>
      <w:r>
        <w:t>Экономическая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промышленности.</w:t>
      </w:r>
    </w:p>
    <w:p w:rsidR="00D51E8C" w:rsidRDefault="00960476">
      <w:pPr>
        <w:pStyle w:val="a3"/>
        <w:tabs>
          <w:tab w:val="left" w:pos="2870"/>
          <w:tab w:val="left" w:pos="5912"/>
          <w:tab w:val="left" w:pos="8280"/>
        </w:tabs>
        <w:ind w:right="251"/>
      </w:pPr>
      <w:r>
        <w:t>Реформы</w:t>
      </w:r>
      <w:r>
        <w:tab/>
        <w:t>государственного</w:t>
      </w:r>
      <w:r>
        <w:tab/>
        <w:t>управления.</w:t>
      </w:r>
      <w:r>
        <w:tab/>
        <w:t>Учреждение</w:t>
      </w:r>
      <w:r>
        <w:rPr>
          <w:spacing w:val="-68"/>
        </w:rPr>
        <w:t xml:space="preserve"> </w:t>
      </w:r>
      <w:r>
        <w:t>Правительствующего</w:t>
      </w:r>
      <w:r>
        <w:rPr>
          <w:spacing w:val="1"/>
        </w:rPr>
        <w:t xml:space="preserve"> </w:t>
      </w:r>
      <w:r>
        <w:t>Сената,</w:t>
      </w:r>
      <w:r>
        <w:rPr>
          <w:spacing w:val="1"/>
        </w:rPr>
        <w:t xml:space="preserve"> </w:t>
      </w:r>
      <w:r>
        <w:t>коллегий,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надзора.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указа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престолонаследии.</w:t>
      </w:r>
    </w:p>
    <w:p w:rsidR="00D51E8C" w:rsidRDefault="00960476">
      <w:pPr>
        <w:pStyle w:val="a3"/>
        <w:ind w:right="257"/>
      </w:pPr>
      <w:r>
        <w:t>Церковная</w:t>
      </w:r>
      <w:r>
        <w:rPr>
          <w:spacing w:val="1"/>
        </w:rPr>
        <w:t xml:space="preserve"> </w:t>
      </w:r>
      <w:r>
        <w:t>реформа.</w:t>
      </w:r>
      <w:r>
        <w:rPr>
          <w:spacing w:val="1"/>
        </w:rPr>
        <w:t xml:space="preserve"> </w:t>
      </w:r>
      <w:r>
        <w:t>Упразднение</w:t>
      </w:r>
      <w:r>
        <w:rPr>
          <w:spacing w:val="1"/>
        </w:rPr>
        <w:t xml:space="preserve"> </w:t>
      </w:r>
      <w:r>
        <w:t>патриаршества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Святейшего Синода.</w:t>
      </w:r>
    </w:p>
    <w:p w:rsidR="00D51E8C" w:rsidRDefault="00960476">
      <w:pPr>
        <w:pStyle w:val="a3"/>
        <w:ind w:right="257"/>
      </w:pPr>
      <w:r>
        <w:t>Реформы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Табель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рангах.</w:t>
      </w:r>
      <w:r>
        <w:rPr>
          <w:spacing w:val="1"/>
        </w:rPr>
        <w:t xml:space="preserve"> </w:t>
      </w:r>
      <w:r>
        <w:t>Переписи</w:t>
      </w:r>
      <w:r>
        <w:rPr>
          <w:spacing w:val="1"/>
        </w:rPr>
        <w:t xml:space="preserve"> </w:t>
      </w:r>
      <w:r>
        <w:t>населения.</w:t>
      </w:r>
      <w:r>
        <w:rPr>
          <w:spacing w:val="-67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подушной</w:t>
      </w:r>
      <w:r>
        <w:rPr>
          <w:spacing w:val="1"/>
        </w:rPr>
        <w:t xml:space="preserve"> </w:t>
      </w:r>
      <w:r>
        <w:t>подати.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сословий</w:t>
      </w:r>
      <w:r>
        <w:rPr>
          <w:spacing w:val="1"/>
        </w:rPr>
        <w:t xml:space="preserve"> </w:t>
      </w:r>
      <w:r>
        <w:t>российского</w:t>
      </w:r>
      <w:r>
        <w:rPr>
          <w:spacing w:val="-67"/>
        </w:rPr>
        <w:t xml:space="preserve"> </w:t>
      </w:r>
      <w:r>
        <w:t>общества.</w:t>
      </w:r>
    </w:p>
    <w:p w:rsidR="00D51E8C" w:rsidRDefault="00960476">
      <w:pPr>
        <w:pStyle w:val="a3"/>
        <w:ind w:right="257"/>
      </w:pPr>
      <w:r>
        <w:t>Социальные движения в первой четверти XVIII в.: восстание в Башкирии,</w:t>
      </w:r>
      <w:r>
        <w:rPr>
          <w:spacing w:val="-67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предводительством</w:t>
      </w:r>
      <w:r>
        <w:rPr>
          <w:spacing w:val="1"/>
        </w:rPr>
        <w:t xml:space="preserve"> </w:t>
      </w:r>
      <w:r>
        <w:t>К.А.</w:t>
      </w:r>
      <w:r>
        <w:rPr>
          <w:spacing w:val="1"/>
        </w:rPr>
        <w:t xml:space="preserve"> </w:t>
      </w:r>
      <w:r>
        <w:t>Булавина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Дону.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царевича</w:t>
      </w:r>
      <w:r>
        <w:rPr>
          <w:spacing w:val="1"/>
        </w:rPr>
        <w:t xml:space="preserve"> </w:t>
      </w:r>
      <w:r>
        <w:t>Алексея.</w:t>
      </w:r>
    </w:p>
    <w:p w:rsidR="00D51E8C" w:rsidRDefault="00960476">
      <w:pPr>
        <w:pStyle w:val="a3"/>
        <w:ind w:right="249"/>
      </w:pPr>
      <w:r>
        <w:t>Преобразования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западноевропейской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Россию,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летоисчисления,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шрифта,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печатной</w:t>
      </w:r>
      <w:r>
        <w:rPr>
          <w:spacing w:val="1"/>
        </w:rPr>
        <w:t xml:space="preserve"> </w:t>
      </w:r>
      <w:r>
        <w:t>газеты</w:t>
      </w:r>
      <w:r>
        <w:rPr>
          <w:spacing w:val="1"/>
        </w:rPr>
        <w:t xml:space="preserve"> </w:t>
      </w:r>
      <w:r>
        <w:t>«Ведомости»,</w:t>
      </w:r>
      <w:r>
        <w:rPr>
          <w:spacing w:val="1"/>
        </w:rPr>
        <w:t xml:space="preserve"> </w:t>
      </w:r>
      <w:r>
        <w:t>развитие образования, открытие Кунсткамеры. Учреждение Академии наук в</w:t>
      </w:r>
      <w:r>
        <w:rPr>
          <w:spacing w:val="1"/>
        </w:rPr>
        <w:t xml:space="preserve"> </w:t>
      </w:r>
      <w:r>
        <w:t>Петербурге</w:t>
      </w:r>
      <w:r>
        <w:rPr>
          <w:spacing w:val="-1"/>
        </w:rPr>
        <w:t xml:space="preserve"> </w:t>
      </w:r>
      <w:r>
        <w:t>(1725</w:t>
      </w:r>
      <w:r>
        <w:rPr>
          <w:spacing w:val="1"/>
        </w:rPr>
        <w:t xml:space="preserve"> </w:t>
      </w:r>
      <w:r>
        <w:t>г.).</w:t>
      </w:r>
    </w:p>
    <w:p w:rsidR="00D51E8C" w:rsidRDefault="00960476">
      <w:pPr>
        <w:pStyle w:val="110"/>
        <w:spacing w:before="5"/>
      </w:pPr>
      <w:r>
        <w:t>Эпоха</w:t>
      </w:r>
      <w:r>
        <w:rPr>
          <w:spacing w:val="-3"/>
        </w:rPr>
        <w:t xml:space="preserve"> </w:t>
      </w:r>
      <w:r>
        <w:t>дворцовых</w:t>
      </w:r>
      <w:r>
        <w:rPr>
          <w:spacing w:val="-6"/>
        </w:rPr>
        <w:t xml:space="preserve"> </w:t>
      </w:r>
      <w:r>
        <w:t>переворотов</w:t>
      </w:r>
    </w:p>
    <w:p w:rsidR="00D51E8C" w:rsidRDefault="00960476">
      <w:pPr>
        <w:pStyle w:val="a3"/>
        <w:ind w:right="249"/>
      </w:pPr>
      <w:r>
        <w:t>Правление Екатерины I. Правление Петра II, Ссылка А.Д. Меншикова.</w:t>
      </w:r>
      <w:r>
        <w:rPr>
          <w:spacing w:val="1"/>
        </w:rPr>
        <w:t xml:space="preserve"> </w:t>
      </w:r>
      <w:r>
        <w:t>Правление</w:t>
      </w:r>
      <w:r>
        <w:rPr>
          <w:spacing w:val="1"/>
        </w:rPr>
        <w:t xml:space="preserve"> </w:t>
      </w:r>
      <w:r>
        <w:t>Анны</w:t>
      </w:r>
      <w:r>
        <w:rPr>
          <w:spacing w:val="1"/>
        </w:rPr>
        <w:t xml:space="preserve"> </w:t>
      </w:r>
      <w:r>
        <w:t>Иоанновны,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министров.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привилегий</w:t>
      </w:r>
      <w:r>
        <w:rPr>
          <w:spacing w:val="1"/>
        </w:rPr>
        <w:t xml:space="preserve"> </w:t>
      </w:r>
      <w:r>
        <w:t>дворянства.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Сухопутного</w:t>
      </w:r>
      <w:r>
        <w:rPr>
          <w:spacing w:val="1"/>
        </w:rPr>
        <w:t xml:space="preserve"> </w:t>
      </w:r>
      <w:r>
        <w:t>шляхетского</w:t>
      </w:r>
      <w:r>
        <w:rPr>
          <w:spacing w:val="1"/>
        </w:rPr>
        <w:t xml:space="preserve"> </w:t>
      </w:r>
      <w:r>
        <w:t>кадетского</w:t>
      </w:r>
      <w:r>
        <w:rPr>
          <w:spacing w:val="1"/>
        </w:rPr>
        <w:t xml:space="preserve"> </w:t>
      </w:r>
      <w:r>
        <w:t>корпуса.</w:t>
      </w:r>
      <w:r>
        <w:rPr>
          <w:spacing w:val="-2"/>
        </w:rPr>
        <w:t xml:space="preserve"> </w:t>
      </w:r>
      <w:r>
        <w:t>Ивана VI Антоновича.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right="257"/>
      </w:pPr>
      <w:r>
        <w:lastRenderedPageBreak/>
        <w:t>Правление Елизаветы Петровны. Ликвидация внутренних таможен. М.В.</w:t>
      </w:r>
      <w:r>
        <w:rPr>
          <w:spacing w:val="1"/>
        </w:rPr>
        <w:t xml:space="preserve"> </w:t>
      </w:r>
      <w:r>
        <w:t>Ломоносов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(1755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Академии</w:t>
      </w:r>
      <w:r>
        <w:rPr>
          <w:spacing w:val="-4"/>
        </w:rPr>
        <w:t xml:space="preserve"> </w:t>
      </w:r>
      <w:r>
        <w:t>художеств.</w:t>
      </w:r>
    </w:p>
    <w:p w:rsidR="00D51E8C" w:rsidRDefault="00960476">
      <w:pPr>
        <w:pStyle w:val="a3"/>
        <w:spacing w:before="2"/>
        <w:ind w:right="248"/>
      </w:pPr>
      <w:r>
        <w:rPr>
          <w:spacing w:val="-1"/>
        </w:rPr>
        <w:t>Правление</w:t>
      </w:r>
      <w:r>
        <w:rPr>
          <w:spacing w:val="-15"/>
        </w:rPr>
        <w:t xml:space="preserve"> </w:t>
      </w:r>
      <w:r>
        <w:t>Петра</w:t>
      </w:r>
      <w:r>
        <w:rPr>
          <w:spacing w:val="-15"/>
        </w:rPr>
        <w:t xml:space="preserve"> </w:t>
      </w:r>
      <w:r>
        <w:t>III.</w:t>
      </w:r>
      <w:r>
        <w:rPr>
          <w:spacing w:val="-15"/>
        </w:rPr>
        <w:t xml:space="preserve"> </w:t>
      </w:r>
      <w:r>
        <w:t>Манифест</w:t>
      </w:r>
      <w:r>
        <w:rPr>
          <w:spacing w:val="-17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вольности</w:t>
      </w:r>
      <w:r>
        <w:rPr>
          <w:spacing w:val="-16"/>
        </w:rPr>
        <w:t xml:space="preserve"> </w:t>
      </w:r>
      <w:r>
        <w:t>дворянской.</w:t>
      </w:r>
      <w:r>
        <w:rPr>
          <w:spacing w:val="-15"/>
        </w:rPr>
        <w:t xml:space="preserve"> </w:t>
      </w:r>
      <w:r>
        <w:t>Переворот</w:t>
      </w:r>
      <w:r>
        <w:rPr>
          <w:spacing w:val="-17"/>
        </w:rPr>
        <w:t xml:space="preserve"> </w:t>
      </w:r>
      <w:r>
        <w:t>1762</w:t>
      </w:r>
      <w:r>
        <w:rPr>
          <w:spacing w:val="3"/>
        </w:rPr>
        <w:t xml:space="preserve"> </w:t>
      </w:r>
      <w:r>
        <w:t>г.</w:t>
      </w:r>
      <w:r>
        <w:rPr>
          <w:spacing w:val="-68"/>
        </w:rPr>
        <w:t xml:space="preserve"> </w:t>
      </w:r>
      <w:r>
        <w:t>Внешняя политика России эпохи дворцовых переворотов. Участие России в</w:t>
      </w:r>
      <w:r>
        <w:rPr>
          <w:spacing w:val="1"/>
        </w:rPr>
        <w:t xml:space="preserve"> </w:t>
      </w:r>
      <w:r>
        <w:t>Семилетней войне.</w:t>
      </w:r>
    </w:p>
    <w:p w:rsidR="00D51E8C" w:rsidRDefault="00960476">
      <w:pPr>
        <w:pStyle w:val="110"/>
        <w:spacing w:before="3" w:line="321" w:lineRule="exact"/>
      </w:pPr>
      <w:r>
        <w:t>Правление</w:t>
      </w:r>
      <w:r>
        <w:rPr>
          <w:spacing w:val="-2"/>
        </w:rPr>
        <w:t xml:space="preserve"> </w:t>
      </w:r>
      <w:r>
        <w:t>Екатерины</w:t>
      </w:r>
      <w:r>
        <w:rPr>
          <w:spacing w:val="-3"/>
        </w:rPr>
        <w:t xml:space="preserve"> </w:t>
      </w:r>
      <w:r>
        <w:t>II</w:t>
      </w:r>
    </w:p>
    <w:p w:rsidR="00D51E8C" w:rsidRDefault="00960476">
      <w:pPr>
        <w:pStyle w:val="a3"/>
        <w:ind w:right="248"/>
      </w:pPr>
      <w:r>
        <w:t>Внутренняя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Екатерины</w:t>
      </w:r>
      <w:r>
        <w:rPr>
          <w:spacing w:val="1"/>
        </w:rPr>
        <w:t xml:space="preserve"> </w:t>
      </w:r>
      <w:r>
        <w:t>II.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«просвещенного</w:t>
      </w:r>
      <w:r>
        <w:rPr>
          <w:spacing w:val="1"/>
        </w:rPr>
        <w:t xml:space="preserve"> </w:t>
      </w:r>
      <w:r>
        <w:t>абсолютизма»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Секуляризация</w:t>
      </w:r>
      <w:r>
        <w:rPr>
          <w:spacing w:val="1"/>
        </w:rPr>
        <w:t xml:space="preserve"> </w:t>
      </w:r>
      <w:r>
        <w:t>церковных</w:t>
      </w:r>
      <w:r>
        <w:rPr>
          <w:spacing w:val="1"/>
        </w:rPr>
        <w:t xml:space="preserve"> </w:t>
      </w:r>
      <w:r>
        <w:t>земель.</w:t>
      </w:r>
      <w:r>
        <w:rPr>
          <w:spacing w:val="1"/>
        </w:rPr>
        <w:t xml:space="preserve"> </w:t>
      </w:r>
      <w:r>
        <w:t>Уложенная</w:t>
      </w:r>
      <w:r>
        <w:rPr>
          <w:spacing w:val="1"/>
        </w:rPr>
        <w:t xml:space="preserve"> </w:t>
      </w:r>
      <w:r>
        <w:t>комиссия.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правительства.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выпуска</w:t>
      </w:r>
      <w:r>
        <w:rPr>
          <w:spacing w:val="1"/>
        </w:rPr>
        <w:t xml:space="preserve"> </w:t>
      </w:r>
      <w:r>
        <w:t>ассигнаций.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манифеста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свободе</w:t>
      </w:r>
      <w:r>
        <w:rPr>
          <w:spacing w:val="1"/>
        </w:rPr>
        <w:t xml:space="preserve"> </w:t>
      </w:r>
      <w:r>
        <w:t>предпринимательства.</w:t>
      </w:r>
      <w:r>
        <w:rPr>
          <w:spacing w:val="1"/>
        </w:rPr>
        <w:t xml:space="preserve"> </w:t>
      </w:r>
      <w:r>
        <w:t>Губернская</w:t>
      </w:r>
      <w:r>
        <w:rPr>
          <w:spacing w:val="1"/>
        </w:rPr>
        <w:t xml:space="preserve"> </w:t>
      </w:r>
      <w:r>
        <w:t>реформа.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Жалованных</w:t>
      </w:r>
      <w:r>
        <w:rPr>
          <w:spacing w:val="1"/>
        </w:rPr>
        <w:t xml:space="preserve"> </w:t>
      </w:r>
      <w:r>
        <w:t>грамот</w:t>
      </w:r>
      <w:r>
        <w:rPr>
          <w:spacing w:val="1"/>
        </w:rPr>
        <w:t xml:space="preserve"> </w:t>
      </w:r>
      <w:r>
        <w:t>дворянству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городам.</w:t>
      </w:r>
      <w:r>
        <w:rPr>
          <w:spacing w:val="1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сословий российского</w:t>
      </w:r>
      <w:r>
        <w:rPr>
          <w:spacing w:val="-2"/>
        </w:rPr>
        <w:t xml:space="preserve"> </w:t>
      </w:r>
      <w:r>
        <w:t>общества.</w:t>
      </w:r>
    </w:p>
    <w:p w:rsidR="00D51E8C" w:rsidRDefault="00960476">
      <w:pPr>
        <w:pStyle w:val="a3"/>
        <w:ind w:right="255"/>
      </w:pPr>
      <w:r>
        <w:rPr>
          <w:spacing w:val="-1"/>
        </w:rPr>
        <w:t>Национальная</w:t>
      </w:r>
      <w:r>
        <w:rPr>
          <w:spacing w:val="-19"/>
        </w:rPr>
        <w:t xml:space="preserve"> </w:t>
      </w:r>
      <w:r>
        <w:rPr>
          <w:spacing w:val="-1"/>
        </w:rPr>
        <w:t>политика.</w:t>
      </w:r>
      <w:r>
        <w:rPr>
          <w:spacing w:val="-17"/>
        </w:rPr>
        <w:t xml:space="preserve"> </w:t>
      </w:r>
      <w:r>
        <w:rPr>
          <w:spacing w:val="-1"/>
        </w:rPr>
        <w:t>Ликвидация</w:t>
      </w:r>
      <w:r>
        <w:rPr>
          <w:spacing w:val="-15"/>
        </w:rPr>
        <w:t xml:space="preserve"> </w:t>
      </w:r>
      <w:r>
        <w:t>украинского</w:t>
      </w:r>
      <w:r>
        <w:rPr>
          <w:spacing w:val="-16"/>
        </w:rPr>
        <w:t xml:space="preserve"> </w:t>
      </w:r>
      <w:r>
        <w:t>гетманства.</w:t>
      </w:r>
      <w:r>
        <w:rPr>
          <w:spacing w:val="-18"/>
        </w:rPr>
        <w:t xml:space="preserve"> </w:t>
      </w:r>
      <w:r>
        <w:t>Укрепление</w:t>
      </w:r>
      <w:r>
        <w:rPr>
          <w:spacing w:val="-67"/>
        </w:rPr>
        <w:t xml:space="preserve"> </w:t>
      </w:r>
      <w:r>
        <w:t>начал</w:t>
      </w:r>
      <w:r>
        <w:rPr>
          <w:spacing w:val="-2"/>
        </w:rPr>
        <w:t xml:space="preserve"> </w:t>
      </w:r>
      <w:r>
        <w:t>веротерпимости.</w:t>
      </w:r>
    </w:p>
    <w:p w:rsidR="00D51E8C" w:rsidRDefault="00960476">
      <w:pPr>
        <w:pStyle w:val="a3"/>
        <w:ind w:right="253"/>
      </w:pPr>
      <w:r>
        <w:t>Экономическое развитие России во второй половине XVIII в. Крепостной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вольнонаемный</w:t>
      </w:r>
      <w:r>
        <w:rPr>
          <w:spacing w:val="1"/>
        </w:rPr>
        <w:t xml:space="preserve"> </w:t>
      </w:r>
      <w:r>
        <w:t>труд.</w:t>
      </w:r>
      <w:r>
        <w:rPr>
          <w:spacing w:val="1"/>
        </w:rPr>
        <w:t xml:space="preserve"> </w:t>
      </w:r>
      <w:r>
        <w:t>Хозяйственное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Новороссии,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Кавказа, Поволжья, Урала. Издание манифеста о свободе предпринимательства.</w:t>
      </w:r>
      <w:r>
        <w:rPr>
          <w:spacing w:val="-67"/>
        </w:rPr>
        <w:t xml:space="preserve"> </w:t>
      </w:r>
      <w:r>
        <w:rPr>
          <w:spacing w:val="-1"/>
        </w:rPr>
        <w:t>Торговые</w:t>
      </w:r>
      <w:r>
        <w:rPr>
          <w:spacing w:val="-18"/>
        </w:rPr>
        <w:t xml:space="preserve"> </w:t>
      </w:r>
      <w:r>
        <w:rPr>
          <w:spacing w:val="-1"/>
        </w:rPr>
        <w:t>договоры</w:t>
      </w:r>
      <w:r>
        <w:rPr>
          <w:spacing w:val="-17"/>
        </w:rPr>
        <w:t xml:space="preserve"> </w:t>
      </w:r>
      <w:r>
        <w:rPr>
          <w:spacing w:val="-1"/>
        </w:rPr>
        <w:t>со</w:t>
      </w:r>
      <w:r>
        <w:rPr>
          <w:spacing w:val="-17"/>
        </w:rPr>
        <w:t xml:space="preserve"> </w:t>
      </w:r>
      <w:r>
        <w:rPr>
          <w:spacing w:val="-1"/>
        </w:rPr>
        <w:t>странами</w:t>
      </w:r>
      <w:r>
        <w:rPr>
          <w:spacing w:val="-16"/>
        </w:rPr>
        <w:t xml:space="preserve"> </w:t>
      </w:r>
      <w:r>
        <w:rPr>
          <w:spacing w:val="-1"/>
        </w:rPr>
        <w:t>Европы.</w:t>
      </w:r>
      <w:r>
        <w:rPr>
          <w:spacing w:val="-18"/>
        </w:rPr>
        <w:t xml:space="preserve"> </w:t>
      </w:r>
      <w:r>
        <w:t>Обострение</w:t>
      </w:r>
      <w:r>
        <w:rPr>
          <w:spacing w:val="-18"/>
        </w:rPr>
        <w:t xml:space="preserve"> </w:t>
      </w:r>
      <w:r>
        <w:t>социальных</w:t>
      </w:r>
      <w:r>
        <w:rPr>
          <w:spacing w:val="-16"/>
        </w:rPr>
        <w:t xml:space="preserve"> </w:t>
      </w:r>
      <w:r>
        <w:t>противоречий.</w:t>
      </w:r>
      <w:r>
        <w:rPr>
          <w:spacing w:val="-68"/>
        </w:rPr>
        <w:t xml:space="preserve"> </w:t>
      </w:r>
      <w:r>
        <w:rPr>
          <w:i/>
        </w:rPr>
        <w:t>Чумной</w:t>
      </w:r>
      <w:r>
        <w:rPr>
          <w:i/>
          <w:spacing w:val="-2"/>
        </w:rPr>
        <w:t xml:space="preserve"> </w:t>
      </w:r>
      <w:r>
        <w:rPr>
          <w:i/>
        </w:rPr>
        <w:t>бунт.</w:t>
      </w:r>
      <w:r>
        <w:rPr>
          <w:i/>
          <w:spacing w:val="-3"/>
        </w:rPr>
        <w:t xml:space="preserve"> </w:t>
      </w:r>
      <w:r>
        <w:t>Восстание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предводительством</w:t>
      </w:r>
      <w:r>
        <w:rPr>
          <w:spacing w:val="-3"/>
        </w:rPr>
        <w:t xml:space="preserve"> </w:t>
      </w:r>
      <w:r>
        <w:t>Е.И.</w:t>
      </w:r>
      <w:r>
        <w:rPr>
          <w:spacing w:val="-3"/>
        </w:rPr>
        <w:t xml:space="preserve"> </w:t>
      </w:r>
      <w:r>
        <w:t>Пугачева</w:t>
      </w:r>
      <w:r>
        <w:rPr>
          <w:spacing w:val="-3"/>
        </w:rPr>
        <w:t xml:space="preserve"> </w:t>
      </w:r>
      <w:r>
        <w:t>(1773–1775</w:t>
      </w:r>
      <w:r>
        <w:rPr>
          <w:spacing w:val="-2"/>
        </w:rPr>
        <w:t xml:space="preserve"> </w:t>
      </w:r>
      <w:r>
        <w:t>гг.).</w:t>
      </w:r>
    </w:p>
    <w:p w:rsidR="00D51E8C" w:rsidRDefault="00960476">
      <w:pPr>
        <w:pStyle w:val="a3"/>
        <w:spacing w:line="322" w:lineRule="exact"/>
        <w:ind w:left="841" w:firstLine="0"/>
      </w:pPr>
      <w:r>
        <w:t>Развитие</w:t>
      </w:r>
      <w:r>
        <w:rPr>
          <w:spacing w:val="-6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мысли.</w:t>
      </w:r>
    </w:p>
    <w:p w:rsidR="00D51E8C" w:rsidRDefault="00960476">
      <w:pPr>
        <w:pStyle w:val="a3"/>
        <w:ind w:right="255"/>
      </w:pPr>
      <w:r>
        <w:t>Внешняя политика России второй половины XVIII в. Борьба России за</w:t>
      </w:r>
      <w:r>
        <w:rPr>
          <w:spacing w:val="1"/>
        </w:rPr>
        <w:t xml:space="preserve"> </w:t>
      </w:r>
      <w:r>
        <w:t>выход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Черному</w:t>
      </w:r>
      <w:r>
        <w:rPr>
          <w:spacing w:val="-14"/>
        </w:rPr>
        <w:t xml:space="preserve"> </w:t>
      </w:r>
      <w:r>
        <w:t>морю.</w:t>
      </w:r>
      <w:r>
        <w:rPr>
          <w:spacing w:val="-11"/>
        </w:rPr>
        <w:t xml:space="preserve"> </w:t>
      </w:r>
      <w:r>
        <w:t>Войны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Османской</w:t>
      </w:r>
      <w:r>
        <w:rPr>
          <w:spacing w:val="-10"/>
        </w:rPr>
        <w:t xml:space="preserve"> </w:t>
      </w:r>
      <w:r>
        <w:t>империей.</w:t>
      </w:r>
      <w:r>
        <w:rPr>
          <w:spacing w:val="-11"/>
        </w:rPr>
        <w:t xml:space="preserve"> </w:t>
      </w:r>
      <w:r>
        <w:t>Присоединение</w:t>
      </w:r>
      <w:r>
        <w:rPr>
          <w:spacing w:val="-9"/>
        </w:rPr>
        <w:t xml:space="preserve"> </w:t>
      </w:r>
      <w:r>
        <w:t>Крыма</w:t>
      </w:r>
      <w:r>
        <w:rPr>
          <w:spacing w:val="-10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Причерноморья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(1783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Черноморского флота. Взятие Измаила русскими войсками под командованием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Суворова.</w:t>
      </w:r>
      <w:r>
        <w:rPr>
          <w:spacing w:val="1"/>
        </w:rPr>
        <w:t xml:space="preserve"> </w:t>
      </w:r>
      <w:r>
        <w:t>Георгиевский</w:t>
      </w:r>
      <w:r>
        <w:rPr>
          <w:spacing w:val="1"/>
        </w:rPr>
        <w:t xml:space="preserve"> </w:t>
      </w:r>
      <w:r>
        <w:t>трактат.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Речи</w:t>
      </w:r>
      <w:r>
        <w:rPr>
          <w:spacing w:val="-67"/>
        </w:rPr>
        <w:t xml:space="preserve"> </w:t>
      </w:r>
      <w:r>
        <w:t>Посполитой. Отношения с Англией. Декларация о вооруженном нейтралитете.</w:t>
      </w:r>
      <w:r>
        <w:rPr>
          <w:spacing w:val="1"/>
        </w:rPr>
        <w:t xml:space="preserve"> </w:t>
      </w:r>
      <w:r>
        <w:t>Борьба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революционной Францией.</w:t>
      </w:r>
    </w:p>
    <w:p w:rsidR="00D51E8C" w:rsidRDefault="00960476">
      <w:pPr>
        <w:pStyle w:val="a3"/>
        <w:ind w:right="257"/>
      </w:pPr>
      <w:r>
        <w:t>Культурное</w:t>
      </w:r>
      <w:r>
        <w:rPr>
          <w:spacing w:val="-6"/>
        </w:rPr>
        <w:t xml:space="preserve"> </w:t>
      </w:r>
      <w:r>
        <w:t>пространство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империи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XVIII</w:t>
      </w:r>
      <w:r>
        <w:rPr>
          <w:spacing w:val="-5"/>
        </w:rPr>
        <w:t xml:space="preserve"> </w:t>
      </w:r>
      <w:r>
        <w:t>в.:</w:t>
      </w:r>
      <w:r>
        <w:rPr>
          <w:spacing w:val="-5"/>
        </w:rPr>
        <w:t xml:space="preserve"> </w:t>
      </w:r>
      <w:r>
        <w:t>публицистика</w:t>
      </w:r>
      <w:r>
        <w:rPr>
          <w:spacing w:val="-5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журналы,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искусство,</w:t>
      </w:r>
      <w:r>
        <w:rPr>
          <w:spacing w:val="-1"/>
        </w:rPr>
        <w:t xml:space="preserve"> </w:t>
      </w:r>
      <w:r>
        <w:t>театр,</w:t>
      </w:r>
      <w:r>
        <w:rPr>
          <w:spacing w:val="-1"/>
        </w:rPr>
        <w:t xml:space="preserve"> </w:t>
      </w:r>
      <w:r>
        <w:t>быт</w:t>
      </w:r>
      <w:r>
        <w:rPr>
          <w:spacing w:val="-1"/>
        </w:rPr>
        <w:t xml:space="preserve"> </w:t>
      </w:r>
      <w:r>
        <w:t>и нравы.</w:t>
      </w:r>
    </w:p>
    <w:p w:rsidR="00D51E8C" w:rsidRDefault="00960476">
      <w:pPr>
        <w:pStyle w:val="110"/>
        <w:spacing w:before="3" w:line="321" w:lineRule="exact"/>
      </w:pPr>
      <w:r>
        <w:t>Россия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Павле</w:t>
      </w:r>
      <w:r>
        <w:rPr>
          <w:spacing w:val="-3"/>
        </w:rPr>
        <w:t xml:space="preserve"> </w:t>
      </w:r>
      <w:r>
        <w:t>I</w:t>
      </w:r>
    </w:p>
    <w:p w:rsidR="00D51E8C" w:rsidRDefault="00960476">
      <w:pPr>
        <w:pStyle w:val="a3"/>
        <w:spacing w:line="320" w:lineRule="exact"/>
        <w:ind w:left="841" w:firstLine="0"/>
      </w:pPr>
      <w:r>
        <w:t>Внутренняя</w:t>
      </w:r>
      <w:r>
        <w:rPr>
          <w:spacing w:val="23"/>
        </w:rPr>
        <w:t xml:space="preserve"> </w:t>
      </w:r>
      <w:r>
        <w:t>политика</w:t>
      </w:r>
      <w:r>
        <w:rPr>
          <w:spacing w:val="92"/>
        </w:rPr>
        <w:t xml:space="preserve"> </w:t>
      </w:r>
      <w:r>
        <w:t>Павла</w:t>
      </w:r>
      <w:r>
        <w:rPr>
          <w:spacing w:val="93"/>
        </w:rPr>
        <w:t xml:space="preserve"> </w:t>
      </w:r>
      <w:r>
        <w:t>I.</w:t>
      </w:r>
      <w:r>
        <w:rPr>
          <w:spacing w:val="94"/>
        </w:rPr>
        <w:t xml:space="preserve"> </w:t>
      </w:r>
      <w:r>
        <w:t>Изменение</w:t>
      </w:r>
      <w:r>
        <w:rPr>
          <w:spacing w:val="93"/>
        </w:rPr>
        <w:t xml:space="preserve"> </w:t>
      </w:r>
      <w:r>
        <w:t>порядка</w:t>
      </w:r>
      <w:r>
        <w:rPr>
          <w:spacing w:val="93"/>
        </w:rPr>
        <w:t xml:space="preserve"> </w:t>
      </w:r>
      <w:r>
        <w:t>престолонаследия.</w:t>
      </w:r>
    </w:p>
    <w:p w:rsidR="00D51E8C" w:rsidRDefault="00960476">
      <w:pPr>
        <w:pStyle w:val="a3"/>
        <w:spacing w:line="322" w:lineRule="exact"/>
        <w:ind w:firstLine="0"/>
      </w:pPr>
      <w:r>
        <w:t>Социальная</w:t>
      </w:r>
      <w:r>
        <w:rPr>
          <w:spacing w:val="-2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Павла</w:t>
      </w:r>
      <w:r>
        <w:rPr>
          <w:spacing w:val="-2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Издание</w:t>
      </w:r>
      <w:r>
        <w:rPr>
          <w:spacing w:val="-5"/>
        </w:rPr>
        <w:t xml:space="preserve"> </w:t>
      </w:r>
      <w:r>
        <w:t>манифеста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трехдневной</w:t>
      </w:r>
      <w:r>
        <w:rPr>
          <w:spacing w:val="-2"/>
        </w:rPr>
        <w:t xml:space="preserve"> </w:t>
      </w:r>
      <w:r>
        <w:t>барщине.</w:t>
      </w:r>
    </w:p>
    <w:p w:rsidR="00D51E8C" w:rsidRDefault="00960476">
      <w:pPr>
        <w:pStyle w:val="a3"/>
        <w:ind w:right="249"/>
      </w:pPr>
      <w:r>
        <w:t>Внешняя</w:t>
      </w:r>
      <w:r>
        <w:rPr>
          <w:spacing w:val="-17"/>
        </w:rPr>
        <w:t xml:space="preserve"> </w:t>
      </w:r>
      <w:r>
        <w:t>политика</w:t>
      </w:r>
      <w:r>
        <w:rPr>
          <w:spacing w:val="-13"/>
        </w:rPr>
        <w:t xml:space="preserve"> </w:t>
      </w:r>
      <w:r>
        <w:t>Павла</w:t>
      </w:r>
      <w:r>
        <w:rPr>
          <w:spacing w:val="-14"/>
        </w:rPr>
        <w:t xml:space="preserve"> </w:t>
      </w:r>
      <w:r>
        <w:t>I.</w:t>
      </w:r>
      <w:r>
        <w:rPr>
          <w:spacing w:val="-14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антифранцузских</w:t>
      </w:r>
      <w:r>
        <w:rPr>
          <w:spacing w:val="-13"/>
        </w:rPr>
        <w:t xml:space="preserve"> </w:t>
      </w:r>
      <w:r>
        <w:t>коалициях.</w:t>
      </w:r>
      <w:r>
        <w:rPr>
          <w:spacing w:val="-67"/>
        </w:rPr>
        <w:t xml:space="preserve"> </w:t>
      </w:r>
      <w:r>
        <w:t>Итальянский и Швейцарский походы А.В. Суворова (1799 г.). Военно-морские</w:t>
      </w:r>
      <w:r>
        <w:rPr>
          <w:spacing w:val="1"/>
        </w:rPr>
        <w:t xml:space="preserve"> </w:t>
      </w:r>
      <w:r>
        <w:t>экспедиции</w:t>
      </w:r>
      <w:r>
        <w:rPr>
          <w:spacing w:val="-1"/>
        </w:rPr>
        <w:t xml:space="preserve"> </w:t>
      </w:r>
      <w:r>
        <w:t>Ф.Ф.</w:t>
      </w:r>
      <w:r>
        <w:rPr>
          <w:spacing w:val="-1"/>
        </w:rPr>
        <w:t xml:space="preserve"> </w:t>
      </w:r>
      <w:r>
        <w:t>Ушакова.</w:t>
      </w:r>
    </w:p>
    <w:p w:rsidR="00D51E8C" w:rsidRDefault="00960476">
      <w:pPr>
        <w:pStyle w:val="110"/>
        <w:spacing w:before="4" w:line="321" w:lineRule="exact"/>
      </w:pPr>
      <w:r>
        <w:t>Всеобщая</w:t>
      </w:r>
      <w:r>
        <w:rPr>
          <w:spacing w:val="-4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(Новая</w:t>
      </w:r>
      <w:r>
        <w:rPr>
          <w:spacing w:val="-3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XVIII в.)</w:t>
      </w:r>
    </w:p>
    <w:p w:rsidR="00D51E8C" w:rsidRDefault="00960476">
      <w:pPr>
        <w:pStyle w:val="a3"/>
        <w:spacing w:line="320" w:lineRule="exact"/>
        <w:ind w:left="841" w:firstLine="0"/>
      </w:pPr>
      <w:r>
        <w:t>Эпоха</w:t>
      </w:r>
      <w:r>
        <w:rPr>
          <w:spacing w:val="-3"/>
        </w:rPr>
        <w:t xml:space="preserve"> </w:t>
      </w:r>
      <w:r>
        <w:t>Просвещения.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культуре.</w:t>
      </w:r>
    </w:p>
    <w:p w:rsidR="00D51E8C" w:rsidRDefault="00960476">
      <w:pPr>
        <w:pStyle w:val="a3"/>
        <w:ind w:right="256"/>
      </w:pPr>
      <w:r>
        <w:t>Социально-экономическое развитие Англии. Промышленный переворот.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парламентской</w:t>
      </w:r>
      <w:r>
        <w:rPr>
          <w:spacing w:val="1"/>
        </w:rPr>
        <w:t xml:space="preserve"> </w:t>
      </w:r>
      <w:r>
        <w:t>монархии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-67"/>
        </w:rPr>
        <w:t xml:space="preserve"> </w:t>
      </w:r>
      <w:r>
        <w:t>промышленной</w:t>
      </w:r>
      <w:r>
        <w:rPr>
          <w:spacing w:val="-4"/>
        </w:rPr>
        <w:t xml:space="preserve"> </w:t>
      </w:r>
      <w:r>
        <w:t>буржуазии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пролетариата.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 w:line="242" w:lineRule="auto"/>
        <w:jc w:val="left"/>
      </w:pPr>
      <w:r>
        <w:lastRenderedPageBreak/>
        <w:t>Абсолютная</w:t>
      </w:r>
      <w:r>
        <w:rPr>
          <w:spacing w:val="17"/>
        </w:rPr>
        <w:t xml:space="preserve"> </w:t>
      </w:r>
      <w:r>
        <w:t>монархия</w:t>
      </w:r>
      <w:r>
        <w:rPr>
          <w:spacing w:val="16"/>
        </w:rPr>
        <w:t xml:space="preserve"> </w:t>
      </w:r>
      <w:r>
        <w:t>во</w:t>
      </w:r>
      <w:r>
        <w:rPr>
          <w:spacing w:val="17"/>
        </w:rPr>
        <w:t xml:space="preserve"> </w:t>
      </w:r>
      <w:r>
        <w:t>Франции.</w:t>
      </w:r>
      <w:r>
        <w:rPr>
          <w:spacing w:val="16"/>
        </w:rPr>
        <w:t xml:space="preserve"> </w:t>
      </w:r>
      <w:r>
        <w:t>Особенности</w:t>
      </w:r>
      <w:r>
        <w:rPr>
          <w:spacing w:val="17"/>
        </w:rPr>
        <w:t xml:space="preserve"> </w:t>
      </w:r>
      <w:r>
        <w:t>положения</w:t>
      </w:r>
      <w:r>
        <w:rPr>
          <w:spacing w:val="16"/>
        </w:rPr>
        <w:t xml:space="preserve"> </w:t>
      </w:r>
      <w:r>
        <w:t>третьего</w:t>
      </w:r>
      <w:r>
        <w:rPr>
          <w:spacing w:val="-67"/>
        </w:rPr>
        <w:t xml:space="preserve"> </w:t>
      </w:r>
      <w:r>
        <w:t>сословия.</w:t>
      </w:r>
      <w:r>
        <w:rPr>
          <w:spacing w:val="-2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и этапы</w:t>
      </w:r>
      <w:r>
        <w:rPr>
          <w:spacing w:val="-1"/>
        </w:rPr>
        <w:t xml:space="preserve"> </w:t>
      </w:r>
      <w:r>
        <w:t>Великой французской</w:t>
      </w:r>
      <w:r>
        <w:rPr>
          <w:spacing w:val="-1"/>
        </w:rPr>
        <w:t xml:space="preserve"> </w:t>
      </w:r>
      <w:r>
        <w:t>революции.</w:t>
      </w:r>
    </w:p>
    <w:p w:rsidR="00D51E8C" w:rsidRDefault="00960476">
      <w:pPr>
        <w:pStyle w:val="a3"/>
        <w:tabs>
          <w:tab w:val="left" w:pos="2642"/>
          <w:tab w:val="left" w:pos="4302"/>
          <w:tab w:val="left" w:pos="5616"/>
          <w:tab w:val="left" w:pos="6947"/>
          <w:tab w:val="left" w:pos="8610"/>
          <w:tab w:val="left" w:pos="9619"/>
        </w:tabs>
        <w:ind w:right="254"/>
        <w:jc w:val="left"/>
      </w:pPr>
      <w:r>
        <w:t>Своеобразие</w:t>
      </w:r>
      <w:r>
        <w:tab/>
        <w:t>Священной</w:t>
      </w:r>
      <w:r>
        <w:tab/>
        <w:t>Римской</w:t>
      </w:r>
      <w:r>
        <w:tab/>
        <w:t>империи</w:t>
      </w:r>
      <w:r>
        <w:tab/>
        <w:t>германской</w:t>
      </w:r>
      <w:r>
        <w:tab/>
        <w:t>нации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государств,</w:t>
      </w:r>
      <w:r>
        <w:rPr>
          <w:spacing w:val="-3"/>
        </w:rPr>
        <w:t xml:space="preserve"> </w:t>
      </w:r>
      <w:r>
        <w:t>входивших в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состав.</w:t>
      </w:r>
      <w:r>
        <w:rPr>
          <w:spacing w:val="-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королевства</w:t>
      </w:r>
      <w:r>
        <w:rPr>
          <w:spacing w:val="-1"/>
        </w:rPr>
        <w:t xml:space="preserve"> </w:t>
      </w:r>
      <w:r>
        <w:t>Пруссия.</w:t>
      </w:r>
    </w:p>
    <w:p w:rsidR="00D51E8C" w:rsidRDefault="00960476">
      <w:pPr>
        <w:pStyle w:val="a3"/>
        <w:ind w:left="841" w:firstLine="0"/>
        <w:jc w:val="left"/>
      </w:pPr>
      <w:r>
        <w:t>Национальное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политическое</w:t>
      </w:r>
      <w:r>
        <w:rPr>
          <w:spacing w:val="-7"/>
        </w:rPr>
        <w:t xml:space="preserve"> </w:t>
      </w:r>
      <w:r>
        <w:t>своеобразие</w:t>
      </w:r>
      <w:r>
        <w:rPr>
          <w:spacing w:val="-6"/>
        </w:rPr>
        <w:t xml:space="preserve"> </w:t>
      </w:r>
      <w:r>
        <w:t>монархии</w:t>
      </w:r>
      <w:r>
        <w:rPr>
          <w:spacing w:val="-6"/>
        </w:rPr>
        <w:t xml:space="preserve"> </w:t>
      </w:r>
      <w:r>
        <w:t>Габсбургов.</w:t>
      </w:r>
      <w:r>
        <w:rPr>
          <w:spacing w:val="-67"/>
        </w:rPr>
        <w:t xml:space="preserve"> </w:t>
      </w:r>
      <w:r>
        <w:t>Характерные</w:t>
      </w:r>
      <w:r>
        <w:rPr>
          <w:spacing w:val="-4"/>
        </w:rPr>
        <w:t xml:space="preserve"> </w:t>
      </w:r>
      <w:r>
        <w:t>черты</w:t>
      </w:r>
      <w:r>
        <w:rPr>
          <w:spacing w:val="-4"/>
        </w:rPr>
        <w:t xml:space="preserve"> </w:t>
      </w:r>
      <w:r>
        <w:t>международных отношений</w:t>
      </w:r>
      <w:r>
        <w:rPr>
          <w:spacing w:val="-1"/>
        </w:rPr>
        <w:t xml:space="preserve"> </w:t>
      </w:r>
      <w:r>
        <w:t>XVIII в.</w:t>
      </w:r>
    </w:p>
    <w:p w:rsidR="00D51E8C" w:rsidRDefault="00960476">
      <w:pPr>
        <w:pStyle w:val="a3"/>
        <w:spacing w:line="242" w:lineRule="auto"/>
        <w:ind w:right="250"/>
        <w:jc w:val="left"/>
      </w:pPr>
      <w:r>
        <w:t>Конфликт</w:t>
      </w:r>
      <w:r>
        <w:rPr>
          <w:spacing w:val="-13"/>
        </w:rPr>
        <w:t xml:space="preserve"> </w:t>
      </w:r>
      <w:r>
        <w:t>британских</w:t>
      </w:r>
      <w:r>
        <w:rPr>
          <w:spacing w:val="-9"/>
        </w:rPr>
        <w:t xml:space="preserve"> </w:t>
      </w:r>
      <w:r>
        <w:t>колоний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Северной</w:t>
      </w:r>
      <w:r>
        <w:rPr>
          <w:spacing w:val="-10"/>
        </w:rPr>
        <w:t xml:space="preserve"> </w:t>
      </w:r>
      <w:r>
        <w:t>Америке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метрополией.</w:t>
      </w:r>
      <w:r>
        <w:rPr>
          <w:spacing w:val="-11"/>
        </w:rPr>
        <w:t xml:space="preserve"> </w:t>
      </w:r>
      <w:r>
        <w:t>Война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независимость</w:t>
      </w:r>
      <w:r>
        <w:rPr>
          <w:spacing w:val="-1"/>
        </w:rPr>
        <w:t xml:space="preserve"> </w:t>
      </w:r>
      <w:r>
        <w:t>США.</w:t>
      </w:r>
    </w:p>
    <w:p w:rsidR="00D51E8C" w:rsidRDefault="00960476">
      <w:pPr>
        <w:pStyle w:val="a3"/>
        <w:spacing w:line="317" w:lineRule="exact"/>
        <w:ind w:left="841" w:firstLine="0"/>
        <w:jc w:val="left"/>
      </w:pPr>
      <w:r>
        <w:t>Французская</w:t>
      </w:r>
      <w:r>
        <w:rPr>
          <w:spacing w:val="-4"/>
        </w:rPr>
        <w:t xml:space="preserve"> </w:t>
      </w:r>
      <w:r>
        <w:t>революция</w:t>
      </w:r>
      <w:r>
        <w:rPr>
          <w:spacing w:val="-3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t>в.</w:t>
      </w:r>
    </w:p>
    <w:p w:rsidR="00D51E8C" w:rsidRDefault="00960476">
      <w:pPr>
        <w:pStyle w:val="110"/>
        <w:jc w:val="left"/>
      </w:pPr>
      <w:r>
        <w:t>Международные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XVIII</w:t>
      </w:r>
      <w:r>
        <w:rPr>
          <w:spacing w:val="-5"/>
        </w:rPr>
        <w:t xml:space="preserve"> </w:t>
      </w:r>
      <w:r>
        <w:t>в.</w:t>
      </w:r>
    </w:p>
    <w:p w:rsidR="00D51E8C" w:rsidRDefault="00960476">
      <w:pPr>
        <w:pStyle w:val="a3"/>
        <w:spacing w:line="319" w:lineRule="exact"/>
        <w:ind w:left="841" w:firstLine="0"/>
        <w:jc w:val="left"/>
      </w:pPr>
      <w:r>
        <w:t>Влияние</w:t>
      </w:r>
      <w:r>
        <w:rPr>
          <w:spacing w:val="-4"/>
        </w:rPr>
        <w:t xml:space="preserve"> </w:t>
      </w:r>
      <w:r>
        <w:t>Французской</w:t>
      </w:r>
      <w:r>
        <w:rPr>
          <w:spacing w:val="-7"/>
        </w:rPr>
        <w:t xml:space="preserve"> </w:t>
      </w:r>
      <w:r>
        <w:t>революции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международные</w:t>
      </w:r>
      <w:r>
        <w:rPr>
          <w:spacing w:val="-4"/>
        </w:rPr>
        <w:t xml:space="preserve"> </w:t>
      </w:r>
      <w:r>
        <w:t>процессы.</w:t>
      </w:r>
    </w:p>
    <w:p w:rsidR="00D51E8C" w:rsidRDefault="00960476">
      <w:pPr>
        <w:pStyle w:val="a3"/>
        <w:ind w:right="252"/>
      </w:pPr>
      <w:r>
        <w:t>Реакция</w:t>
      </w:r>
      <w:r>
        <w:rPr>
          <w:spacing w:val="1"/>
        </w:rPr>
        <w:t xml:space="preserve"> </w:t>
      </w:r>
      <w:r>
        <w:t>цивилизаций</w:t>
      </w:r>
      <w:r>
        <w:rPr>
          <w:spacing w:val="1"/>
        </w:rPr>
        <w:t xml:space="preserve"> </w:t>
      </w:r>
      <w:r>
        <w:t>Востока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экспансию</w:t>
      </w:r>
      <w:r>
        <w:rPr>
          <w:spacing w:val="1"/>
        </w:rPr>
        <w:t xml:space="preserve"> </w:t>
      </w:r>
      <w:r>
        <w:t>Запада:</w:t>
      </w:r>
      <w:r>
        <w:rPr>
          <w:spacing w:val="1"/>
        </w:rPr>
        <w:t xml:space="preserve"> </w:t>
      </w:r>
      <w:r>
        <w:t>отторжение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изоляция,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подчинение.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колониальных</w:t>
      </w:r>
      <w:r>
        <w:rPr>
          <w:spacing w:val="1"/>
        </w:rPr>
        <w:t xml:space="preserve"> </w:t>
      </w:r>
      <w:r>
        <w:t>империй.</w:t>
      </w:r>
      <w:r>
        <w:rPr>
          <w:spacing w:val="1"/>
        </w:rPr>
        <w:t xml:space="preserve"> </w:t>
      </w:r>
      <w:r>
        <w:t>Внутренняя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внешняя</w:t>
      </w:r>
      <w:r>
        <w:rPr>
          <w:spacing w:val="-4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Османской</w:t>
      </w:r>
      <w:r>
        <w:rPr>
          <w:spacing w:val="-1"/>
        </w:rPr>
        <w:t xml:space="preserve"> </w:t>
      </w:r>
      <w:r>
        <w:t>империи,</w:t>
      </w:r>
      <w:r>
        <w:rPr>
          <w:spacing w:val="-3"/>
        </w:rPr>
        <w:t xml:space="preserve"> </w:t>
      </w:r>
      <w:r>
        <w:t>Индии,</w:t>
      </w:r>
      <w:r>
        <w:rPr>
          <w:spacing w:val="-3"/>
        </w:rPr>
        <w:t xml:space="preserve"> </w:t>
      </w:r>
      <w:r>
        <w:t>Китая,</w:t>
      </w:r>
      <w:r>
        <w:rPr>
          <w:spacing w:val="-1"/>
        </w:rPr>
        <w:t xml:space="preserve"> </w:t>
      </w:r>
      <w:r>
        <w:t>Японии.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1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 понятий по истории России конца XVII–XVIII в. и 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XVIII в.,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 числе:</w:t>
      </w:r>
    </w:p>
    <w:p w:rsidR="00D51E8C" w:rsidRDefault="00960476">
      <w:pPr>
        <w:pStyle w:val="a3"/>
        <w:ind w:right="251"/>
      </w:pPr>
      <w:r>
        <w:rPr>
          <w:b/>
        </w:rPr>
        <w:t xml:space="preserve">Россия в эпоху преобразований Петра I: </w:t>
      </w:r>
      <w:r>
        <w:t>модернизация, меркантилизм,</w:t>
      </w:r>
      <w:r>
        <w:rPr>
          <w:spacing w:val="1"/>
        </w:rPr>
        <w:t xml:space="preserve"> </w:t>
      </w:r>
      <w:r>
        <w:rPr>
          <w:spacing w:val="-1"/>
        </w:rPr>
        <w:t>протекционизм,</w:t>
      </w:r>
      <w:r>
        <w:rPr>
          <w:spacing w:val="-16"/>
        </w:rPr>
        <w:t xml:space="preserve"> </w:t>
      </w:r>
      <w:r>
        <w:rPr>
          <w:spacing w:val="-1"/>
        </w:rPr>
        <w:t>гвардия,</w:t>
      </w:r>
      <w:r>
        <w:rPr>
          <w:spacing w:val="-15"/>
        </w:rPr>
        <w:t xml:space="preserve"> </w:t>
      </w:r>
      <w:r>
        <w:t>империя,</w:t>
      </w:r>
      <w:r>
        <w:rPr>
          <w:spacing w:val="-15"/>
        </w:rPr>
        <w:t xml:space="preserve"> </w:t>
      </w:r>
      <w:r>
        <w:t>коллегии,</w:t>
      </w:r>
      <w:r>
        <w:rPr>
          <w:spacing w:val="-16"/>
        </w:rPr>
        <w:t xml:space="preserve"> </w:t>
      </w:r>
      <w:r>
        <w:t>губерния,</w:t>
      </w:r>
      <w:r>
        <w:rPr>
          <w:spacing w:val="-14"/>
        </w:rPr>
        <w:t xml:space="preserve"> </w:t>
      </w:r>
      <w:r>
        <w:t>крепостная</w:t>
      </w:r>
      <w:r>
        <w:rPr>
          <w:spacing w:val="-12"/>
        </w:rPr>
        <w:t xml:space="preserve"> </w:t>
      </w:r>
      <w:r>
        <w:t>мануфактура,</w:t>
      </w:r>
      <w:r>
        <w:rPr>
          <w:spacing w:val="-68"/>
        </w:rPr>
        <w:t xml:space="preserve"> </w:t>
      </w:r>
      <w:r>
        <w:t>рекрутские наборы, ревизия, обер-прокурор, фискал, прибыльщик, приписные и</w:t>
      </w:r>
      <w:r>
        <w:rPr>
          <w:spacing w:val="-67"/>
        </w:rPr>
        <w:t xml:space="preserve"> </w:t>
      </w:r>
      <w:r>
        <w:t>посессионные</w:t>
      </w:r>
      <w:r>
        <w:rPr>
          <w:spacing w:val="1"/>
        </w:rPr>
        <w:t xml:space="preserve"> </w:t>
      </w:r>
      <w:r>
        <w:t>крестьяне,</w:t>
      </w:r>
      <w:r>
        <w:rPr>
          <w:spacing w:val="1"/>
        </w:rPr>
        <w:t xml:space="preserve"> </w:t>
      </w:r>
      <w:r>
        <w:t>ассамблея,</w:t>
      </w:r>
      <w:r>
        <w:rPr>
          <w:spacing w:val="1"/>
        </w:rPr>
        <w:t xml:space="preserve"> </w:t>
      </w:r>
      <w:r>
        <w:t>ратуша,</w:t>
      </w:r>
      <w:r>
        <w:rPr>
          <w:spacing w:val="1"/>
        </w:rPr>
        <w:t xml:space="preserve"> </w:t>
      </w:r>
      <w:r>
        <w:t>магистрат,</w:t>
      </w:r>
      <w:r>
        <w:rPr>
          <w:spacing w:val="1"/>
        </w:rPr>
        <w:t xml:space="preserve"> </w:t>
      </w:r>
      <w:r>
        <w:t>барокко,</w:t>
      </w:r>
      <w:r>
        <w:rPr>
          <w:spacing w:val="1"/>
        </w:rPr>
        <w:t xml:space="preserve"> </w:t>
      </w:r>
      <w:r>
        <w:t>император,</w:t>
      </w:r>
      <w:r>
        <w:rPr>
          <w:spacing w:val="-67"/>
        </w:rPr>
        <w:t xml:space="preserve"> </w:t>
      </w:r>
      <w:r>
        <w:t>Сенат,</w:t>
      </w:r>
      <w:r>
        <w:rPr>
          <w:spacing w:val="-3"/>
        </w:rPr>
        <w:t xml:space="preserve"> </w:t>
      </w:r>
      <w:r>
        <w:t>Синод,</w:t>
      </w:r>
      <w:r>
        <w:rPr>
          <w:spacing w:val="-4"/>
        </w:rPr>
        <w:t xml:space="preserve"> </w:t>
      </w:r>
      <w:r>
        <w:t>подушная</w:t>
      </w:r>
      <w:r>
        <w:rPr>
          <w:spacing w:val="-3"/>
        </w:rPr>
        <w:t xml:space="preserve"> </w:t>
      </w:r>
      <w:r>
        <w:t>подать;</w:t>
      </w:r>
    </w:p>
    <w:p w:rsidR="00D51E8C" w:rsidRDefault="00960476">
      <w:pPr>
        <w:ind w:left="132" w:right="253" w:firstLine="708"/>
        <w:jc w:val="both"/>
        <w:rPr>
          <w:sz w:val="28"/>
        </w:rPr>
      </w:pPr>
      <w:r>
        <w:rPr>
          <w:b/>
          <w:sz w:val="28"/>
        </w:rPr>
        <w:t xml:space="preserve">Эпоха дворцовых переворотов: </w:t>
      </w:r>
      <w:r>
        <w:rPr>
          <w:sz w:val="28"/>
        </w:rPr>
        <w:t>«Кондиции». «Бироновщина», Кабинет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министров,</w:t>
      </w:r>
      <w:r>
        <w:rPr>
          <w:spacing w:val="-6"/>
          <w:sz w:val="28"/>
        </w:rPr>
        <w:t xml:space="preserve"> </w:t>
      </w:r>
      <w:r>
        <w:rPr>
          <w:sz w:val="28"/>
        </w:rPr>
        <w:t>рококо,</w:t>
      </w:r>
      <w:r>
        <w:rPr>
          <w:spacing w:val="-4"/>
          <w:sz w:val="28"/>
        </w:rPr>
        <w:t xml:space="preserve"> </w:t>
      </w:r>
      <w:r>
        <w:rPr>
          <w:sz w:val="28"/>
        </w:rPr>
        <w:t>дворцовый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переворот;</w:t>
      </w:r>
    </w:p>
    <w:p w:rsidR="00D51E8C" w:rsidRDefault="00960476">
      <w:pPr>
        <w:spacing w:line="321" w:lineRule="exact"/>
        <w:ind w:left="841"/>
        <w:jc w:val="both"/>
        <w:rPr>
          <w:sz w:val="28"/>
        </w:rPr>
      </w:pPr>
      <w:r>
        <w:rPr>
          <w:b/>
          <w:sz w:val="28"/>
        </w:rPr>
        <w:t xml:space="preserve">Правление  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 xml:space="preserve">Екатерины   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 xml:space="preserve">II:   </w:t>
      </w:r>
      <w:r>
        <w:rPr>
          <w:b/>
          <w:spacing w:val="35"/>
          <w:sz w:val="28"/>
        </w:rPr>
        <w:t xml:space="preserve"> </w:t>
      </w:r>
      <w:r>
        <w:rPr>
          <w:sz w:val="28"/>
        </w:rPr>
        <w:t xml:space="preserve">барщинное 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оброчное   </w:t>
      </w:r>
      <w:r>
        <w:rPr>
          <w:spacing w:val="36"/>
          <w:sz w:val="28"/>
        </w:rPr>
        <w:t xml:space="preserve"> </w:t>
      </w:r>
      <w:r>
        <w:rPr>
          <w:sz w:val="28"/>
        </w:rPr>
        <w:t>хозяйство,</w:t>
      </w:r>
    </w:p>
    <w:p w:rsidR="00D51E8C" w:rsidRDefault="00960476">
      <w:pPr>
        <w:pStyle w:val="a3"/>
        <w:spacing w:line="242" w:lineRule="auto"/>
        <w:ind w:right="260" w:firstLine="0"/>
      </w:pPr>
      <w:r>
        <w:t>«просвещенный</w:t>
      </w:r>
      <w:r>
        <w:rPr>
          <w:spacing w:val="1"/>
        </w:rPr>
        <w:t xml:space="preserve"> </w:t>
      </w:r>
      <w:r>
        <w:t>абсолютизм»,</w:t>
      </w:r>
      <w:r>
        <w:rPr>
          <w:spacing w:val="1"/>
        </w:rPr>
        <w:t xml:space="preserve"> </w:t>
      </w:r>
      <w:r>
        <w:t>жалованная</w:t>
      </w:r>
      <w:r>
        <w:rPr>
          <w:spacing w:val="1"/>
        </w:rPr>
        <w:t xml:space="preserve"> </w:t>
      </w:r>
      <w:r>
        <w:t>грамота,</w:t>
      </w:r>
      <w:r>
        <w:rPr>
          <w:spacing w:val="1"/>
        </w:rPr>
        <w:t xml:space="preserve"> </w:t>
      </w:r>
      <w:r>
        <w:t>секуляризация,</w:t>
      </w:r>
      <w:r>
        <w:rPr>
          <w:spacing w:val="1"/>
        </w:rPr>
        <w:t xml:space="preserve"> </w:t>
      </w:r>
      <w:r>
        <w:t>гильдия,</w:t>
      </w:r>
      <w:r>
        <w:rPr>
          <w:spacing w:val="1"/>
        </w:rPr>
        <w:t xml:space="preserve"> </w:t>
      </w:r>
      <w:r>
        <w:t>классицизм,</w:t>
      </w:r>
      <w:r>
        <w:rPr>
          <w:spacing w:val="-2"/>
        </w:rPr>
        <w:t xml:space="preserve"> </w:t>
      </w:r>
      <w:r>
        <w:t>сентиментализм;</w:t>
      </w:r>
    </w:p>
    <w:p w:rsidR="00D51E8C" w:rsidRDefault="00960476">
      <w:pPr>
        <w:pStyle w:val="a3"/>
        <w:ind w:right="249"/>
      </w:pPr>
      <w:r>
        <w:rPr>
          <w:b/>
        </w:rPr>
        <w:t>Новая</w:t>
      </w:r>
      <w:r>
        <w:rPr>
          <w:b/>
          <w:spacing w:val="1"/>
        </w:rPr>
        <w:t xml:space="preserve"> </w:t>
      </w:r>
      <w:r>
        <w:rPr>
          <w:b/>
        </w:rPr>
        <w:t>история</w:t>
      </w:r>
      <w:r>
        <w:rPr>
          <w:b/>
          <w:spacing w:val="1"/>
        </w:rPr>
        <w:t xml:space="preserve"> </w:t>
      </w:r>
      <w:r>
        <w:rPr>
          <w:b/>
        </w:rPr>
        <w:t>(история</w:t>
      </w:r>
      <w:r>
        <w:rPr>
          <w:b/>
          <w:spacing w:val="1"/>
        </w:rPr>
        <w:t xml:space="preserve"> </w:t>
      </w:r>
      <w:r>
        <w:rPr>
          <w:b/>
        </w:rPr>
        <w:t>зарубежных</w:t>
      </w:r>
      <w:r>
        <w:rPr>
          <w:b/>
          <w:spacing w:val="1"/>
        </w:rPr>
        <w:t xml:space="preserve"> </w:t>
      </w:r>
      <w:r>
        <w:rPr>
          <w:b/>
        </w:rPr>
        <w:t>стран</w:t>
      </w:r>
      <w:r>
        <w:rPr>
          <w:b/>
          <w:spacing w:val="1"/>
        </w:rPr>
        <w:t xml:space="preserve"> </w:t>
      </w:r>
      <w:r>
        <w:rPr>
          <w:b/>
        </w:rPr>
        <w:t>XVIII</w:t>
      </w:r>
      <w:r>
        <w:rPr>
          <w:b/>
          <w:spacing w:val="1"/>
        </w:rPr>
        <w:t xml:space="preserve"> </w:t>
      </w:r>
      <w:r>
        <w:rPr>
          <w:b/>
        </w:rPr>
        <w:t>вв</w:t>
      </w:r>
      <w:r>
        <w:t>.):</w:t>
      </w:r>
      <w:r>
        <w:rPr>
          <w:spacing w:val="1"/>
        </w:rPr>
        <w:t xml:space="preserve"> </w:t>
      </w:r>
      <w:r>
        <w:t>аграрная</w:t>
      </w:r>
      <w:r>
        <w:rPr>
          <w:spacing w:val="1"/>
        </w:rPr>
        <w:t xml:space="preserve"> </w:t>
      </w:r>
      <w:r>
        <w:t>революция, эпоха Просвещения, теория естественных прав, теория разделения</w:t>
      </w:r>
      <w:r>
        <w:rPr>
          <w:spacing w:val="1"/>
        </w:rPr>
        <w:t xml:space="preserve"> </w:t>
      </w:r>
      <w:r>
        <w:t>властей, «общественный договор», «народный суверенитет», промышленный</w:t>
      </w:r>
      <w:r>
        <w:rPr>
          <w:spacing w:val="1"/>
        </w:rPr>
        <w:t xml:space="preserve"> </w:t>
      </w:r>
      <w:r>
        <w:t>переворот,</w:t>
      </w:r>
      <w:r>
        <w:rPr>
          <w:spacing w:val="-5"/>
        </w:rPr>
        <w:t xml:space="preserve"> </w:t>
      </w:r>
      <w:r>
        <w:t>конституция,</w:t>
      </w:r>
      <w:r>
        <w:rPr>
          <w:spacing w:val="-4"/>
        </w:rPr>
        <w:t xml:space="preserve"> </w:t>
      </w:r>
      <w:r>
        <w:t>монополия,</w:t>
      </w:r>
      <w:r>
        <w:rPr>
          <w:spacing w:val="-3"/>
        </w:rPr>
        <w:t xml:space="preserve"> </w:t>
      </w:r>
      <w:r>
        <w:t>жирондисты,</w:t>
      </w:r>
      <w:r>
        <w:rPr>
          <w:spacing w:val="-5"/>
        </w:rPr>
        <w:t xml:space="preserve"> </w:t>
      </w:r>
      <w:r>
        <w:t>якобинцы,</w:t>
      </w:r>
      <w:r>
        <w:rPr>
          <w:spacing w:val="-4"/>
        </w:rPr>
        <w:t xml:space="preserve"> </w:t>
      </w:r>
      <w:r>
        <w:t>термидорианцы;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699"/>
          <w:tab w:val="left" w:pos="700"/>
          <w:tab w:val="left" w:pos="2177"/>
          <w:tab w:val="left" w:pos="3632"/>
          <w:tab w:val="left" w:pos="5521"/>
          <w:tab w:val="left" w:pos="7739"/>
          <w:tab w:val="left" w:pos="8120"/>
        </w:tabs>
        <w:ind w:right="252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21"/>
          <w:sz w:val="28"/>
        </w:rPr>
        <w:t xml:space="preserve"> </w:t>
      </w:r>
      <w:r>
        <w:rPr>
          <w:sz w:val="28"/>
        </w:rPr>
        <w:t>план</w:t>
      </w:r>
      <w:r>
        <w:rPr>
          <w:spacing w:val="23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25"/>
          <w:sz w:val="28"/>
        </w:rPr>
        <w:t xml:space="preserve"> </w:t>
      </w:r>
      <w:r>
        <w:rPr>
          <w:sz w:val="28"/>
        </w:rPr>
        <w:t>темы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2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2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55"/>
          <w:sz w:val="28"/>
        </w:rPr>
        <w:t xml:space="preserve"> </w:t>
      </w:r>
      <w:r>
        <w:rPr>
          <w:sz w:val="28"/>
        </w:rPr>
        <w:t>по</w:t>
      </w:r>
      <w:r>
        <w:rPr>
          <w:spacing w:val="59"/>
          <w:sz w:val="28"/>
        </w:rPr>
        <w:t xml:space="preserve"> </w:t>
      </w:r>
      <w:r>
        <w:rPr>
          <w:sz w:val="28"/>
        </w:rPr>
        <w:t>плану</w:t>
      </w:r>
      <w:r>
        <w:rPr>
          <w:spacing w:val="57"/>
          <w:sz w:val="28"/>
        </w:rPr>
        <w:t xml:space="preserve"> </w:t>
      </w:r>
      <w:r>
        <w:rPr>
          <w:sz w:val="28"/>
        </w:rPr>
        <w:t>об</w:t>
      </w:r>
      <w:r>
        <w:rPr>
          <w:spacing w:val="59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59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56"/>
          <w:sz w:val="28"/>
        </w:rPr>
        <w:t xml:space="preserve"> </w:t>
      </w:r>
      <w:r>
        <w:rPr>
          <w:sz w:val="28"/>
        </w:rPr>
        <w:t>процессах,</w:t>
      </w:r>
      <w:r>
        <w:rPr>
          <w:spacing w:val="60"/>
          <w:sz w:val="28"/>
        </w:rPr>
        <w:t xml:space="preserve"> </w:t>
      </w:r>
      <w:r>
        <w:rPr>
          <w:sz w:val="28"/>
        </w:rPr>
        <w:t>явлениях,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деятелях</w:t>
      </w:r>
      <w:r>
        <w:rPr>
          <w:spacing w:val="29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3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31"/>
          <w:sz w:val="28"/>
        </w:rPr>
        <w:t xml:space="preserve"> </w:t>
      </w:r>
      <w:r>
        <w:rPr>
          <w:sz w:val="28"/>
        </w:rPr>
        <w:t>конца</w:t>
      </w:r>
      <w:r>
        <w:rPr>
          <w:spacing w:val="31"/>
          <w:sz w:val="28"/>
        </w:rPr>
        <w:t xml:space="preserve"> </w:t>
      </w:r>
      <w:r>
        <w:rPr>
          <w:sz w:val="28"/>
        </w:rPr>
        <w:t>XVII–XVIII</w:t>
      </w:r>
      <w:r>
        <w:rPr>
          <w:spacing w:val="31"/>
          <w:sz w:val="28"/>
        </w:rPr>
        <w:t xml:space="preserve"> </w:t>
      </w:r>
      <w:r>
        <w:rPr>
          <w:sz w:val="28"/>
        </w:rPr>
        <w:t>в.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Новой</w:t>
      </w:r>
      <w:r>
        <w:rPr>
          <w:spacing w:val="29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31"/>
          <w:sz w:val="28"/>
        </w:rPr>
        <w:t xml:space="preserve"> </w:t>
      </w:r>
      <w:r>
        <w:rPr>
          <w:sz w:val="28"/>
        </w:rPr>
        <w:t>XVIII</w:t>
      </w:r>
      <w:r>
        <w:rPr>
          <w:spacing w:val="31"/>
          <w:sz w:val="28"/>
        </w:rPr>
        <w:t xml:space="preserve"> </w:t>
      </w:r>
      <w:r>
        <w:rPr>
          <w:sz w:val="28"/>
        </w:rPr>
        <w:t>в.,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корректно</w:t>
      </w:r>
      <w:r>
        <w:rPr>
          <w:sz w:val="28"/>
        </w:rPr>
        <w:tab/>
        <w:t>используя</w:t>
      </w:r>
      <w:r>
        <w:rPr>
          <w:sz w:val="28"/>
        </w:rPr>
        <w:tab/>
        <w:t>информацию,</w:t>
      </w:r>
      <w:r>
        <w:rPr>
          <w:sz w:val="28"/>
        </w:rPr>
        <w:tab/>
        <w:t>представленную</w:t>
      </w:r>
      <w:r>
        <w:rPr>
          <w:sz w:val="28"/>
        </w:rPr>
        <w:tab/>
        <w:t>в</w:t>
      </w:r>
      <w:r>
        <w:rPr>
          <w:sz w:val="28"/>
        </w:rPr>
        <w:tab/>
        <w:t>исторических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источниках различного типа, изученные понятия, в том числе описывать: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сподвижников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Петра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 преобразований;</w:t>
      </w:r>
    </w:p>
    <w:p w:rsidR="00D51E8C" w:rsidRDefault="00960476">
      <w:pPr>
        <w:pStyle w:val="a3"/>
        <w:ind w:right="257"/>
      </w:pPr>
      <w:r>
        <w:t>систему управления страной, сложившуюся в результате преобразований</w:t>
      </w:r>
      <w:r>
        <w:rPr>
          <w:spacing w:val="1"/>
        </w:rPr>
        <w:t xml:space="preserve"> </w:t>
      </w:r>
      <w:r>
        <w:t>Петра I;</w:t>
      </w:r>
    </w:p>
    <w:p w:rsidR="00D51E8C" w:rsidRDefault="00960476">
      <w:pPr>
        <w:pStyle w:val="a3"/>
        <w:ind w:right="258"/>
      </w:pPr>
      <w:r>
        <w:t>преобразования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западноевропейской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Россию,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летоисчисления,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шрифта,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печатной</w:t>
      </w:r>
      <w:r>
        <w:rPr>
          <w:spacing w:val="1"/>
        </w:rPr>
        <w:t xml:space="preserve"> </w:t>
      </w:r>
      <w:r>
        <w:t>газеты</w:t>
      </w:r>
      <w:r>
        <w:rPr>
          <w:spacing w:val="1"/>
        </w:rPr>
        <w:t xml:space="preserve"> </w:t>
      </w:r>
      <w:r>
        <w:t>«Ведомости»,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образования, открытие Кунсткамеры;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 w:line="242" w:lineRule="auto"/>
        <w:ind w:right="259"/>
      </w:pPr>
      <w:r>
        <w:lastRenderedPageBreak/>
        <w:t>социально-экономическое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дворцовых</w:t>
      </w:r>
      <w:r>
        <w:rPr>
          <w:spacing w:val="1"/>
        </w:rPr>
        <w:t xml:space="preserve"> </w:t>
      </w:r>
      <w:r>
        <w:t>переворотов;</w:t>
      </w:r>
    </w:p>
    <w:p w:rsidR="00D51E8C" w:rsidRDefault="00960476">
      <w:pPr>
        <w:pStyle w:val="a3"/>
        <w:ind w:right="260"/>
      </w:pPr>
      <w:r>
        <w:t>положение</w:t>
      </w:r>
      <w:r>
        <w:rPr>
          <w:spacing w:val="1"/>
        </w:rPr>
        <w:t xml:space="preserve"> </w:t>
      </w:r>
      <w:r>
        <w:t>сословий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правления</w:t>
      </w:r>
      <w:r>
        <w:rPr>
          <w:spacing w:val="-67"/>
        </w:rPr>
        <w:t xml:space="preserve"> </w:t>
      </w:r>
      <w:r>
        <w:t>Екатерины II;</w:t>
      </w:r>
    </w:p>
    <w:p w:rsidR="00D51E8C" w:rsidRDefault="00960476">
      <w:pPr>
        <w:pStyle w:val="a3"/>
        <w:ind w:right="259"/>
      </w:pPr>
      <w:r>
        <w:t>культурное пространство Российской империи в XVIII в.: публицистику и</w:t>
      </w:r>
      <w:r>
        <w:rPr>
          <w:spacing w:val="-67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журналы,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архитектуру,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искусство,</w:t>
      </w:r>
      <w:r>
        <w:rPr>
          <w:spacing w:val="-1"/>
        </w:rPr>
        <w:t xml:space="preserve"> </w:t>
      </w:r>
      <w:r>
        <w:t>театр;</w:t>
      </w:r>
    </w:p>
    <w:p w:rsidR="00D51E8C" w:rsidRDefault="00960476">
      <w:pPr>
        <w:pStyle w:val="a3"/>
        <w:ind w:left="841" w:right="294" w:firstLine="0"/>
        <w:jc w:val="left"/>
      </w:pPr>
      <w:r>
        <w:t>повседневную жизнь и быт правящей элиты и основной массы населения;</w:t>
      </w:r>
      <w:r>
        <w:rPr>
          <w:spacing w:val="-67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общественной мысли в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XVIII в.;</w:t>
      </w:r>
    </w:p>
    <w:p w:rsidR="00D51E8C" w:rsidRDefault="00960476">
      <w:pPr>
        <w:pStyle w:val="a3"/>
        <w:spacing w:line="321" w:lineRule="exact"/>
        <w:ind w:left="841" w:firstLine="0"/>
        <w:jc w:val="left"/>
      </w:pPr>
      <w:r>
        <w:t>идеи</w:t>
      </w:r>
      <w:r>
        <w:rPr>
          <w:spacing w:val="-3"/>
        </w:rPr>
        <w:t xml:space="preserve"> </w:t>
      </w:r>
      <w:r>
        <w:t>эпохи</w:t>
      </w:r>
      <w:r>
        <w:rPr>
          <w:spacing w:val="-3"/>
        </w:rPr>
        <w:t xml:space="preserve"> </w:t>
      </w:r>
      <w:r>
        <w:t>Просвещения;</w:t>
      </w:r>
    </w:p>
    <w:p w:rsidR="00D51E8C" w:rsidRDefault="00960476">
      <w:pPr>
        <w:pStyle w:val="a3"/>
        <w:spacing w:line="322" w:lineRule="exact"/>
        <w:ind w:left="841" w:firstLine="0"/>
        <w:jc w:val="left"/>
      </w:pPr>
      <w:r>
        <w:t>культуру</w:t>
      </w:r>
      <w:r>
        <w:rPr>
          <w:spacing w:val="-4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Европы</w:t>
      </w:r>
      <w:r>
        <w:rPr>
          <w:spacing w:val="-2"/>
        </w:rPr>
        <w:t xml:space="preserve"> </w:t>
      </w:r>
      <w:r>
        <w:t>эпохи</w:t>
      </w:r>
      <w:r>
        <w:rPr>
          <w:spacing w:val="-3"/>
        </w:rPr>
        <w:t xml:space="preserve"> </w:t>
      </w:r>
      <w:r>
        <w:t>Просвещения;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1"/>
        <w:rPr>
          <w:sz w:val="28"/>
        </w:rPr>
      </w:pPr>
      <w:r>
        <w:rPr>
          <w:spacing w:val="-1"/>
          <w:sz w:val="28"/>
        </w:rPr>
        <w:t>читать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анализировать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-15"/>
          <w:sz w:val="28"/>
        </w:rPr>
        <w:t xml:space="preserve"> </w:t>
      </w:r>
      <w:r>
        <w:rPr>
          <w:sz w:val="28"/>
        </w:rPr>
        <w:t>карту/схему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4"/>
          <w:sz w:val="28"/>
        </w:rPr>
        <w:t xml:space="preserve"> </w:t>
      </w:r>
      <w:r>
        <w:rPr>
          <w:sz w:val="28"/>
        </w:rPr>
        <w:t>конца</w:t>
      </w:r>
      <w:r>
        <w:rPr>
          <w:spacing w:val="-68"/>
          <w:sz w:val="28"/>
        </w:rPr>
        <w:t xml:space="preserve"> </w:t>
      </w:r>
      <w:r>
        <w:rPr>
          <w:sz w:val="28"/>
        </w:rPr>
        <w:t>XVII–XVIII в. и Новой истории XVIII в. используя «ленту времени»;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 анализа характеризовать социально-экономическое и политическое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изучаемого региона в указанный период, проводить 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геополитических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 о причинах, результатах и последствиях исторических 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процессов);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7"/>
        <w:rPr>
          <w:sz w:val="28"/>
        </w:rPr>
      </w:pPr>
      <w:r>
        <w:rPr>
          <w:sz w:val="28"/>
        </w:rPr>
        <w:t>использовать карту родного края для анализа исторической информации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рассказа</w:t>
      </w:r>
      <w:r>
        <w:rPr>
          <w:spacing w:val="-1"/>
          <w:sz w:val="28"/>
        </w:rPr>
        <w:t xml:space="preserve"> </w:t>
      </w:r>
      <w:r>
        <w:rPr>
          <w:sz w:val="28"/>
        </w:rPr>
        <w:t>о событиях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2"/>
        <w:rPr>
          <w:sz w:val="28"/>
        </w:rPr>
      </w:pPr>
      <w:r>
        <w:rPr>
          <w:sz w:val="28"/>
        </w:rPr>
        <w:t>привлекать</w:t>
      </w:r>
      <w:r>
        <w:rPr>
          <w:spacing w:val="-12"/>
          <w:sz w:val="28"/>
        </w:rPr>
        <w:t xml:space="preserve"> </w:t>
      </w:r>
      <w:r>
        <w:rPr>
          <w:sz w:val="28"/>
        </w:rPr>
        <w:t>контекстную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3"/>
          <w:sz w:val="28"/>
        </w:rPr>
        <w:t xml:space="preserve"> </w:t>
      </w:r>
      <w:r>
        <w:rPr>
          <w:sz w:val="28"/>
        </w:rPr>
        <w:t>из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9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7"/>
          <w:sz w:val="28"/>
        </w:rPr>
        <w:t xml:space="preserve"> </w:t>
      </w:r>
      <w:r>
        <w:rPr>
          <w:sz w:val="28"/>
        </w:rPr>
        <w:t>с исторической картой по истории России конца XVII–XVIII в. и 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XVIII в.;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line="242" w:lineRule="auto"/>
        <w:ind w:right="256"/>
        <w:rPr>
          <w:sz w:val="28"/>
        </w:rPr>
      </w:pPr>
      <w:r>
        <w:rPr>
          <w:spacing w:val="-1"/>
          <w:sz w:val="28"/>
        </w:rPr>
        <w:t>наносить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контурную</w:t>
      </w:r>
      <w:r>
        <w:rPr>
          <w:spacing w:val="-15"/>
          <w:sz w:val="28"/>
        </w:rPr>
        <w:t xml:space="preserve"> </w:t>
      </w:r>
      <w:r>
        <w:rPr>
          <w:sz w:val="28"/>
        </w:rPr>
        <w:t>карту</w:t>
      </w:r>
      <w:r>
        <w:rPr>
          <w:spacing w:val="-19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8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атлас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68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информации; заполнять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легенду карты/схемы;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7"/>
        <w:rPr>
          <w:sz w:val="28"/>
        </w:rPr>
      </w:pPr>
      <w:r>
        <w:rPr>
          <w:spacing w:val="-1"/>
          <w:sz w:val="28"/>
        </w:rPr>
        <w:t>различать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основные</w:t>
      </w:r>
      <w:r>
        <w:rPr>
          <w:spacing w:val="-18"/>
          <w:sz w:val="28"/>
        </w:rPr>
        <w:t xml:space="preserve"> </w:t>
      </w:r>
      <w:r>
        <w:rPr>
          <w:sz w:val="28"/>
        </w:rPr>
        <w:t>виды</w:t>
      </w:r>
      <w:r>
        <w:rPr>
          <w:spacing w:val="-15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5"/>
          <w:sz w:val="28"/>
        </w:rPr>
        <w:t xml:space="preserve"> </w:t>
      </w:r>
      <w:r>
        <w:rPr>
          <w:sz w:val="28"/>
        </w:rPr>
        <w:t>конца</w:t>
      </w:r>
      <w:r>
        <w:rPr>
          <w:spacing w:val="-68"/>
          <w:sz w:val="28"/>
        </w:rPr>
        <w:t xml:space="preserve"> </w:t>
      </w:r>
      <w:r>
        <w:rPr>
          <w:sz w:val="28"/>
        </w:rPr>
        <w:t>XVII–XVIII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и Новой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 XVIII в.;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3"/>
        <w:rPr>
          <w:sz w:val="28"/>
        </w:rPr>
      </w:pPr>
      <w:r>
        <w:rPr>
          <w:sz w:val="28"/>
        </w:rPr>
        <w:t>проводить атрибуцию письменного исторического источника по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конца</w:t>
      </w:r>
      <w:r>
        <w:rPr>
          <w:spacing w:val="1"/>
          <w:sz w:val="28"/>
        </w:rPr>
        <w:t xml:space="preserve"> </w:t>
      </w:r>
      <w:r>
        <w:rPr>
          <w:sz w:val="28"/>
        </w:rPr>
        <w:t>XVII–XVIII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1"/>
          <w:sz w:val="28"/>
        </w:rPr>
        <w:t xml:space="preserve"> </w:t>
      </w:r>
      <w:r>
        <w:rPr>
          <w:sz w:val="28"/>
        </w:rPr>
        <w:t>в.,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представленную в нем информацию, позицию автора, участников событий,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определять в тексте источника основную и второстепенную информацию с</w:t>
      </w:r>
      <w:r>
        <w:rPr>
          <w:spacing w:val="-67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 справочный материал;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6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конца XVII–XVIII в. и Новой истории XVIII в., составлять на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план;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2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источнике по истории России конца XVII–XVIII в. и Новой истории XVIII</w:t>
      </w:r>
      <w:r>
        <w:rPr>
          <w:spacing w:val="1"/>
          <w:sz w:val="28"/>
        </w:rPr>
        <w:t xml:space="preserve"> </w:t>
      </w:r>
      <w:r>
        <w:rPr>
          <w:sz w:val="28"/>
        </w:rPr>
        <w:t>в.;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5"/>
        <w:rPr>
          <w:sz w:val="28"/>
        </w:rPr>
      </w:pPr>
      <w:r>
        <w:rPr>
          <w:spacing w:val="-1"/>
          <w:sz w:val="28"/>
        </w:rPr>
        <w:t>осуществлять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поиск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дополнительной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-13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сети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Интернет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для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решения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различных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учебных  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задач,  </w:t>
      </w:r>
      <w:r>
        <w:rPr>
          <w:spacing w:val="43"/>
          <w:sz w:val="28"/>
        </w:rPr>
        <w:t xml:space="preserve"> </w:t>
      </w:r>
      <w:r>
        <w:rPr>
          <w:sz w:val="28"/>
        </w:rPr>
        <w:t>понимать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 w:line="242" w:lineRule="auto"/>
        <w:ind w:left="699" w:right="253" w:firstLine="0"/>
      </w:pPr>
      <w:r>
        <w:lastRenderedPageBreak/>
        <w:t>необходимость</w:t>
      </w:r>
      <w:r>
        <w:rPr>
          <w:spacing w:val="-16"/>
        </w:rPr>
        <w:t xml:space="preserve"> </w:t>
      </w:r>
      <w:r>
        <w:t>тщательного</w:t>
      </w:r>
      <w:r>
        <w:rPr>
          <w:spacing w:val="-14"/>
        </w:rPr>
        <w:t xml:space="preserve"> </w:t>
      </w:r>
      <w:r>
        <w:t>анализа</w:t>
      </w:r>
      <w:r>
        <w:rPr>
          <w:spacing w:val="-16"/>
        </w:rPr>
        <w:t xml:space="preserve"> </w:t>
      </w:r>
      <w:r>
        <w:t>исторической</w:t>
      </w:r>
      <w:r>
        <w:rPr>
          <w:spacing w:val="-16"/>
        </w:rPr>
        <w:t xml:space="preserve"> </w:t>
      </w:r>
      <w:r>
        <w:t>информации,</w:t>
      </w:r>
      <w:r>
        <w:rPr>
          <w:spacing w:val="-10"/>
        </w:rPr>
        <w:t xml:space="preserve"> </w:t>
      </w:r>
      <w:r>
        <w:t>найденной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литературе,</w:t>
      </w:r>
      <w:r>
        <w:rPr>
          <w:spacing w:val="-1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 зрения ее</w:t>
      </w:r>
      <w:r>
        <w:rPr>
          <w:spacing w:val="-1"/>
        </w:rPr>
        <w:t xml:space="preserve"> </w:t>
      </w:r>
      <w:r>
        <w:t>достоверности;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2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конца</w:t>
      </w:r>
      <w:r>
        <w:rPr>
          <w:spacing w:val="-4"/>
          <w:sz w:val="28"/>
        </w:rPr>
        <w:t xml:space="preserve"> </w:t>
      </w:r>
      <w:r>
        <w:rPr>
          <w:sz w:val="28"/>
        </w:rPr>
        <w:t>XVII–XVIII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XVIII</w:t>
      </w:r>
      <w:r>
        <w:rPr>
          <w:spacing w:val="-68"/>
          <w:sz w:val="28"/>
        </w:rPr>
        <w:t xml:space="preserve"> </w:t>
      </w:r>
      <w:r>
        <w:rPr>
          <w:sz w:val="28"/>
        </w:rPr>
        <w:t>в.,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 объяснять после предварительного анализа обстоятельства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вещественного исторического источника;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1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условно-графическую,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статистическую информацию при изучении событий (явлений, процессов),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конца XVII–XVIII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Новой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 XVIII</w:t>
      </w:r>
      <w:r>
        <w:rPr>
          <w:spacing w:val="-1"/>
          <w:sz w:val="28"/>
        </w:rPr>
        <w:t xml:space="preserve"> </w:t>
      </w:r>
      <w:r>
        <w:rPr>
          <w:sz w:val="28"/>
        </w:rPr>
        <w:t>в.;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2"/>
        <w:rPr>
          <w:sz w:val="28"/>
        </w:rPr>
      </w:pP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иллюстрирующую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(явления, процессы) истории России конца XVII–XVIII в. и Новой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-1"/>
          <w:sz w:val="28"/>
        </w:rPr>
        <w:t xml:space="preserve"> </w:t>
      </w:r>
      <w:r>
        <w:rPr>
          <w:sz w:val="28"/>
        </w:rPr>
        <w:t>в.,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заданные источники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0"/>
        <w:rPr>
          <w:sz w:val="28"/>
        </w:rPr>
      </w:pPr>
      <w:r>
        <w:rPr>
          <w:sz w:val="28"/>
        </w:rPr>
        <w:t>группировать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(систематизировать,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обобщать) отдельные элементы знания по истории России конца XVII–</w:t>
      </w:r>
      <w:r>
        <w:rPr>
          <w:spacing w:val="1"/>
          <w:sz w:val="28"/>
        </w:rPr>
        <w:t xml:space="preserve"> </w:t>
      </w:r>
      <w:r>
        <w:rPr>
          <w:sz w:val="28"/>
        </w:rPr>
        <w:t>XVIII в. и Новой истории XVIII в. по 2-3 признакам, составлять 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 на алгоритм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49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 на основе учебного текста по истории России конца XVII–XVIII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Новой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XVIII</w:t>
      </w:r>
      <w:r>
        <w:rPr>
          <w:spacing w:val="-1"/>
          <w:sz w:val="28"/>
        </w:rPr>
        <w:t xml:space="preserve"> </w:t>
      </w:r>
      <w:r>
        <w:rPr>
          <w:sz w:val="28"/>
        </w:rPr>
        <w:t>в.,</w:t>
      </w:r>
      <w:r>
        <w:rPr>
          <w:spacing w:val="-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-2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7"/>
        <w:rPr>
          <w:sz w:val="28"/>
        </w:rPr>
      </w:pP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конца XVII–XVIII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и Новой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 XVIII</w:t>
      </w:r>
      <w:r>
        <w:rPr>
          <w:spacing w:val="-1"/>
          <w:sz w:val="28"/>
        </w:rPr>
        <w:t xml:space="preserve"> </w:t>
      </w:r>
      <w:r>
        <w:rPr>
          <w:sz w:val="28"/>
        </w:rPr>
        <w:t>в.;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line="321" w:lineRule="exact"/>
        <w:ind w:hanging="361"/>
        <w:rPr>
          <w:sz w:val="28"/>
        </w:rPr>
      </w:pPr>
      <w:r>
        <w:rPr>
          <w:sz w:val="28"/>
        </w:rPr>
        <w:t>составлять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-2"/>
          <w:sz w:val="28"/>
        </w:rPr>
        <w:t xml:space="preserve"> </w:t>
      </w:r>
      <w:r>
        <w:rPr>
          <w:sz w:val="28"/>
        </w:rPr>
        <w:t>темы;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5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процессов)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конца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XVII–XVIII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в.</w:t>
      </w:r>
      <w:r>
        <w:rPr>
          <w:spacing w:val="-21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Новой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7"/>
          <w:sz w:val="28"/>
        </w:rPr>
        <w:t xml:space="preserve"> </w:t>
      </w:r>
      <w:r>
        <w:rPr>
          <w:sz w:val="28"/>
        </w:rPr>
        <w:t>XVIII</w:t>
      </w:r>
      <w:r>
        <w:rPr>
          <w:spacing w:val="-17"/>
          <w:sz w:val="28"/>
        </w:rPr>
        <w:t xml:space="preserve"> </w:t>
      </w:r>
      <w:r>
        <w:rPr>
          <w:sz w:val="28"/>
        </w:rPr>
        <w:t>в.;</w:t>
      </w:r>
      <w:r>
        <w:rPr>
          <w:spacing w:val="-16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22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8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68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процессов;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4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предпосылки,</w:t>
      </w:r>
      <w:r>
        <w:rPr>
          <w:spacing w:val="1"/>
          <w:sz w:val="28"/>
        </w:rPr>
        <w:t xml:space="preserve"> </w:t>
      </w:r>
      <w:r>
        <w:rPr>
          <w:sz w:val="28"/>
        </w:rPr>
        <w:t>повод,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(явлений, процессов) на основе изученного материала по истории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конца XVII–XVIII в. и Новой истории XVIII в., излагать с опорой на план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0"/>
        <w:rPr>
          <w:sz w:val="28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исторические события, явления, процессы в истории России конца XVII–</w:t>
      </w:r>
      <w:r>
        <w:rPr>
          <w:spacing w:val="1"/>
          <w:sz w:val="28"/>
        </w:rPr>
        <w:t xml:space="preserve"> </w:t>
      </w:r>
      <w:r>
        <w:rPr>
          <w:sz w:val="28"/>
        </w:rPr>
        <w:t>XVIII в. и Новой истории XVIII в., взгляды исторических деятелей, по 2-3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критериям, результаты оформлять в виде таблицы; на основе 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2"/>
        <w:rPr>
          <w:sz w:val="28"/>
        </w:rPr>
      </w:pPr>
      <w:r>
        <w:rPr>
          <w:sz w:val="28"/>
        </w:rPr>
        <w:t>определять и объяснять с опорой на фактический материал свое отношение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 наиболее значительным событиям истории России конца XVII–XVIII в. и</w:t>
      </w:r>
      <w:r>
        <w:rPr>
          <w:spacing w:val="-67"/>
          <w:sz w:val="28"/>
        </w:rPr>
        <w:t xml:space="preserve"> </w:t>
      </w:r>
      <w:r>
        <w:rPr>
          <w:sz w:val="28"/>
        </w:rPr>
        <w:t>Новой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XVIII</w:t>
      </w:r>
      <w:r>
        <w:rPr>
          <w:spacing w:val="-1"/>
          <w:sz w:val="28"/>
        </w:rPr>
        <w:t xml:space="preserve"> </w:t>
      </w:r>
      <w:r>
        <w:rPr>
          <w:sz w:val="28"/>
        </w:rPr>
        <w:t>в.,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личностям;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6"/>
        <w:rPr>
          <w:sz w:val="28"/>
        </w:rPr>
      </w:pPr>
      <w:r>
        <w:rPr>
          <w:sz w:val="28"/>
        </w:rPr>
        <w:t>отбирать с опорой на алгоритм учебных действий факты, которые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подтверждения/опровержения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32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31"/>
          <w:sz w:val="28"/>
        </w:rPr>
        <w:t xml:space="preserve"> </w:t>
      </w:r>
      <w:r>
        <w:rPr>
          <w:sz w:val="28"/>
        </w:rPr>
        <w:t>после</w:t>
      </w:r>
      <w:r>
        <w:rPr>
          <w:spacing w:val="3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35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31"/>
          <w:sz w:val="28"/>
        </w:rPr>
        <w:t xml:space="preserve"> </w:t>
      </w:r>
      <w:r>
        <w:rPr>
          <w:sz w:val="28"/>
        </w:rPr>
        <w:t>как</w:t>
      </w:r>
      <w:r>
        <w:rPr>
          <w:spacing w:val="32"/>
          <w:sz w:val="28"/>
        </w:rPr>
        <w:t xml:space="preserve"> </w:t>
      </w:r>
      <w:r>
        <w:rPr>
          <w:sz w:val="28"/>
        </w:rPr>
        <w:t>определенные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 w:line="242" w:lineRule="auto"/>
        <w:ind w:left="699" w:right="248" w:firstLine="0"/>
      </w:pPr>
      <w:r>
        <w:lastRenderedPageBreak/>
        <w:t>факты могут быть использованы для подтверждения/опровержения какой-</w:t>
      </w:r>
      <w:r>
        <w:rPr>
          <w:spacing w:val="1"/>
        </w:rPr>
        <w:t xml:space="preserve"> </w:t>
      </w:r>
      <w:r>
        <w:t>либо оценки</w:t>
      </w:r>
      <w:r>
        <w:rPr>
          <w:spacing w:val="-2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5"/>
        <w:rPr>
          <w:sz w:val="28"/>
        </w:rPr>
      </w:pPr>
      <w:r>
        <w:rPr>
          <w:sz w:val="28"/>
        </w:rPr>
        <w:t>использовать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2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края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8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региона.</w:t>
      </w:r>
    </w:p>
    <w:p w:rsidR="00D51E8C" w:rsidRDefault="00D51E8C">
      <w:pPr>
        <w:pStyle w:val="a3"/>
        <w:spacing w:before="3"/>
        <w:ind w:left="0" w:firstLine="0"/>
        <w:jc w:val="left"/>
        <w:rPr>
          <w:sz w:val="31"/>
        </w:rPr>
      </w:pPr>
    </w:p>
    <w:p w:rsidR="00D51E8C" w:rsidRDefault="00960476">
      <w:pPr>
        <w:pStyle w:val="110"/>
        <w:numPr>
          <w:ilvl w:val="0"/>
          <w:numId w:val="2"/>
        </w:numPr>
        <w:tabs>
          <w:tab w:val="left" w:pos="345"/>
        </w:tabs>
        <w:spacing w:line="240" w:lineRule="auto"/>
        <w:ind w:hanging="213"/>
      </w:pPr>
      <w:bookmarkStart w:id="22" w:name="_bookmark21"/>
      <w:bookmarkEnd w:id="22"/>
      <w:r>
        <w:t>КЛАСС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24"/>
        <w:ind w:right="253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 явлений, процессов истории России XIX – начала XX в. и 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 XIX – начала XX в., соотносить их с историческими периодами,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синхронизировать события (явления, процессы) истории разных стран 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процессов):</w:t>
      </w:r>
    </w:p>
    <w:p w:rsidR="00D51E8C" w:rsidRDefault="00960476">
      <w:pPr>
        <w:pStyle w:val="110"/>
        <w:spacing w:before="5" w:line="322" w:lineRule="exact"/>
      </w:pPr>
      <w:r>
        <w:t>История</w:t>
      </w:r>
      <w:r>
        <w:rPr>
          <w:spacing w:val="-3"/>
        </w:rPr>
        <w:t xml:space="preserve"> </w:t>
      </w:r>
      <w:r>
        <w:t>России</w:t>
      </w:r>
    </w:p>
    <w:p w:rsidR="00D51E8C" w:rsidRDefault="00960476">
      <w:pPr>
        <w:spacing w:line="320" w:lineRule="exact"/>
        <w:ind w:left="841"/>
        <w:jc w:val="both"/>
        <w:rPr>
          <w:b/>
          <w:sz w:val="28"/>
        </w:rPr>
      </w:pPr>
      <w:r>
        <w:rPr>
          <w:b/>
          <w:sz w:val="28"/>
        </w:rPr>
        <w:t>Россия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эпоху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правления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Александра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</w:t>
      </w:r>
    </w:p>
    <w:p w:rsidR="00D51E8C" w:rsidRDefault="00960476">
      <w:pPr>
        <w:pStyle w:val="a3"/>
        <w:ind w:right="249"/>
      </w:pPr>
      <w:r>
        <w:t>Политический строй, сословная структура российского общества в начале</w:t>
      </w:r>
      <w:r>
        <w:rPr>
          <w:spacing w:val="-67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Переворот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1801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1801–1811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Негласный</w:t>
      </w:r>
      <w:r>
        <w:rPr>
          <w:spacing w:val="1"/>
        </w:rPr>
        <w:t xml:space="preserve"> </w:t>
      </w:r>
      <w:r>
        <w:t>комитет.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указа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«вольных</w:t>
      </w:r>
      <w:r>
        <w:rPr>
          <w:spacing w:val="1"/>
        </w:rPr>
        <w:t xml:space="preserve"> </w:t>
      </w:r>
      <w:r>
        <w:t>хлебопашцах».</w:t>
      </w:r>
      <w:r>
        <w:rPr>
          <w:spacing w:val="1"/>
        </w:rPr>
        <w:t xml:space="preserve"> </w:t>
      </w:r>
      <w:r>
        <w:t>Реформа</w:t>
      </w:r>
      <w:r>
        <w:rPr>
          <w:spacing w:val="-67"/>
        </w:rPr>
        <w:t xml:space="preserve"> </w:t>
      </w:r>
      <w:r>
        <w:t>народного просвещения. Учреждение в России министерств. Разработка М.М.</w:t>
      </w:r>
      <w:r>
        <w:rPr>
          <w:spacing w:val="1"/>
        </w:rPr>
        <w:t xml:space="preserve"> </w:t>
      </w:r>
      <w:r>
        <w:t>Сперанским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Государственного совета.</w:t>
      </w:r>
    </w:p>
    <w:p w:rsidR="00D51E8C" w:rsidRDefault="00960476">
      <w:pPr>
        <w:pStyle w:val="a3"/>
        <w:ind w:right="250"/>
      </w:pPr>
      <w:r>
        <w:t>Положение России в мире на рубеже XVIII–XIX вв. Внешняя политика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Турцией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Ираном.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присутствия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Кавказе.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Тильзитского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(1807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-4"/>
        </w:rPr>
        <w:t xml:space="preserve"> </w:t>
      </w:r>
      <w:r>
        <w:t>к России Финляндии.</w:t>
      </w:r>
    </w:p>
    <w:p w:rsidR="00D51E8C" w:rsidRDefault="00960476">
      <w:pPr>
        <w:pStyle w:val="a3"/>
        <w:ind w:right="259"/>
      </w:pPr>
      <w:r>
        <w:t>Отечественная война 1812 г. Бородинская битва (1812 г.). М.И. Кутузов.</w:t>
      </w:r>
      <w:r>
        <w:rPr>
          <w:spacing w:val="1"/>
        </w:rPr>
        <w:t xml:space="preserve"> </w:t>
      </w:r>
      <w:r>
        <w:t>Заграничный поход русской армии. Венский конгресс (1815 г.) и его решения.</w:t>
      </w:r>
      <w:r>
        <w:rPr>
          <w:spacing w:val="1"/>
        </w:rPr>
        <w:t xml:space="preserve"> </w:t>
      </w:r>
      <w:r>
        <w:t>Священный союз. Венская система и усиление роли России в международных</w:t>
      </w:r>
      <w:r>
        <w:rPr>
          <w:spacing w:val="1"/>
        </w:rPr>
        <w:t xml:space="preserve"> </w:t>
      </w:r>
      <w:r>
        <w:t>делах.</w:t>
      </w:r>
    </w:p>
    <w:p w:rsidR="00D51E8C" w:rsidRDefault="00960476">
      <w:pPr>
        <w:pStyle w:val="a3"/>
        <w:ind w:right="258"/>
      </w:pPr>
      <w:r>
        <w:t>Дарование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Царству</w:t>
      </w:r>
      <w:r>
        <w:rPr>
          <w:spacing w:val="1"/>
        </w:rPr>
        <w:t xml:space="preserve"> </w:t>
      </w:r>
      <w:r>
        <w:t>Польскому.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реакции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1820-х</w:t>
      </w:r>
      <w:r>
        <w:rPr>
          <w:spacing w:val="1"/>
        </w:rPr>
        <w:t xml:space="preserve"> </w:t>
      </w:r>
      <w:r>
        <w:t>гг.</w:t>
      </w:r>
    </w:p>
    <w:p w:rsidR="00D51E8C" w:rsidRDefault="00960476">
      <w:pPr>
        <w:pStyle w:val="a3"/>
        <w:spacing w:line="242" w:lineRule="auto"/>
        <w:ind w:right="256"/>
      </w:pPr>
      <w:r>
        <w:t>Движение</w:t>
      </w:r>
      <w:r>
        <w:rPr>
          <w:spacing w:val="1"/>
        </w:rPr>
        <w:t xml:space="preserve"> </w:t>
      </w:r>
      <w:r>
        <w:t>декабристов.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1825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Черниговского полка на Украине.</w:t>
      </w:r>
    </w:p>
    <w:p w:rsidR="00D51E8C" w:rsidRDefault="00960476">
      <w:pPr>
        <w:pStyle w:val="110"/>
      </w:pPr>
      <w:r>
        <w:t>Правление</w:t>
      </w:r>
      <w:r>
        <w:rPr>
          <w:spacing w:val="-2"/>
        </w:rPr>
        <w:t xml:space="preserve"> </w:t>
      </w:r>
      <w:r>
        <w:t>Николая</w:t>
      </w:r>
      <w:r>
        <w:rPr>
          <w:spacing w:val="-3"/>
        </w:rPr>
        <w:t xml:space="preserve"> </w:t>
      </w:r>
      <w:r>
        <w:t>I</w:t>
      </w:r>
    </w:p>
    <w:p w:rsidR="00D51E8C" w:rsidRDefault="00960476">
      <w:pPr>
        <w:pStyle w:val="a3"/>
        <w:ind w:right="255"/>
      </w:pPr>
      <w:r>
        <w:t>Следствие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суд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делу</w:t>
      </w:r>
      <w:r>
        <w:rPr>
          <w:spacing w:val="-16"/>
        </w:rPr>
        <w:t xml:space="preserve"> </w:t>
      </w:r>
      <w:r>
        <w:t>декабристов.</w:t>
      </w:r>
      <w:r>
        <w:rPr>
          <w:spacing w:val="-13"/>
        </w:rPr>
        <w:t xml:space="preserve"> </w:t>
      </w:r>
      <w:r>
        <w:t>Создание</w:t>
      </w:r>
      <w:r>
        <w:rPr>
          <w:spacing w:val="-11"/>
        </w:rPr>
        <w:t xml:space="preserve"> </w:t>
      </w:r>
      <w:r>
        <w:t>III</w:t>
      </w:r>
      <w:r>
        <w:rPr>
          <w:spacing w:val="-10"/>
        </w:rPr>
        <w:t xml:space="preserve"> </w:t>
      </w:r>
      <w:r>
        <w:t>отделения</w:t>
      </w:r>
      <w:r>
        <w:rPr>
          <w:spacing w:val="-11"/>
        </w:rPr>
        <w:t xml:space="preserve"> </w:t>
      </w:r>
      <w:r>
        <w:t>Собственной</w:t>
      </w:r>
      <w:r>
        <w:rPr>
          <w:spacing w:val="-6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Императорского</w:t>
      </w:r>
      <w:r>
        <w:rPr>
          <w:spacing w:val="1"/>
        </w:rPr>
        <w:t xml:space="preserve"> </w:t>
      </w:r>
      <w:r>
        <w:t>Величества</w:t>
      </w:r>
      <w:r>
        <w:rPr>
          <w:spacing w:val="1"/>
        </w:rPr>
        <w:t xml:space="preserve"> </w:t>
      </w:r>
      <w:r>
        <w:t>канцелярии.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Свода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империи.</w:t>
      </w:r>
      <w:r>
        <w:rPr>
          <w:spacing w:val="-2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государственного аппарата.</w:t>
      </w:r>
    </w:p>
    <w:p w:rsidR="00D51E8C" w:rsidRDefault="00960476">
      <w:pPr>
        <w:pStyle w:val="a3"/>
        <w:ind w:right="253"/>
      </w:pPr>
      <w:r>
        <w:t>Официальная</w:t>
      </w:r>
      <w:r>
        <w:rPr>
          <w:spacing w:val="1"/>
        </w:rPr>
        <w:t xml:space="preserve"> </w:t>
      </w:r>
      <w:r>
        <w:t>идеология:</w:t>
      </w:r>
      <w:r>
        <w:rPr>
          <w:spacing w:val="1"/>
        </w:rPr>
        <w:t xml:space="preserve"> </w:t>
      </w:r>
      <w:r>
        <w:t>«православие,</w:t>
      </w:r>
      <w:r>
        <w:rPr>
          <w:spacing w:val="1"/>
        </w:rPr>
        <w:t xml:space="preserve"> </w:t>
      </w:r>
      <w:r>
        <w:t>самодержавие,</w:t>
      </w:r>
      <w:r>
        <w:rPr>
          <w:spacing w:val="1"/>
        </w:rPr>
        <w:t xml:space="preserve"> </w:t>
      </w:r>
      <w:r>
        <w:t>народность».</w:t>
      </w:r>
      <w:r>
        <w:rPr>
          <w:spacing w:val="1"/>
        </w:rPr>
        <w:t xml:space="preserve"> </w:t>
      </w:r>
      <w:r>
        <w:t>Ужесточение</w:t>
      </w:r>
      <w:r>
        <w:rPr>
          <w:spacing w:val="1"/>
        </w:rPr>
        <w:t xml:space="preserve"> </w:t>
      </w:r>
      <w:r>
        <w:t>цензуры.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просвещения.</w:t>
      </w:r>
      <w:r>
        <w:rPr>
          <w:spacing w:val="1"/>
        </w:rPr>
        <w:t xml:space="preserve"> </w:t>
      </w:r>
      <w:r>
        <w:t>Русская православная церковь</w:t>
      </w:r>
      <w:r>
        <w:rPr>
          <w:spacing w:val="-2"/>
        </w:rPr>
        <w:t xml:space="preserve"> </w:t>
      </w:r>
      <w:r>
        <w:t>и государство.</w:t>
      </w:r>
    </w:p>
    <w:p w:rsidR="00D51E8C" w:rsidRDefault="00960476">
      <w:pPr>
        <w:pStyle w:val="a3"/>
        <w:ind w:right="252"/>
      </w:pPr>
      <w:r>
        <w:t>Рост городов. Начало промышленного переворота и его особенности 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железных</w:t>
      </w:r>
      <w:r>
        <w:rPr>
          <w:spacing w:val="1"/>
        </w:rPr>
        <w:t xml:space="preserve"> </w:t>
      </w:r>
      <w:r>
        <w:t>дорог.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Е.Ф.</w:t>
      </w:r>
      <w:r>
        <w:rPr>
          <w:spacing w:val="1"/>
        </w:rPr>
        <w:t xml:space="preserve"> </w:t>
      </w:r>
      <w:r>
        <w:t>Канкрина.</w:t>
      </w:r>
      <w:r>
        <w:rPr>
          <w:spacing w:val="1"/>
        </w:rPr>
        <w:t xml:space="preserve"> </w:t>
      </w:r>
      <w:r>
        <w:t>Стабилизация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государственных крестьян.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 w:line="242" w:lineRule="auto"/>
        <w:ind w:right="252"/>
      </w:pPr>
      <w:r>
        <w:lastRenderedPageBreak/>
        <w:t>Общественная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1830–1850-е</w:t>
      </w:r>
      <w:r>
        <w:rPr>
          <w:spacing w:val="1"/>
        </w:rPr>
        <w:t xml:space="preserve"> </w:t>
      </w:r>
      <w:r>
        <w:t>гг.:</w:t>
      </w:r>
      <w:r>
        <w:rPr>
          <w:spacing w:val="1"/>
        </w:rPr>
        <w:t xml:space="preserve"> </w:t>
      </w:r>
      <w:r>
        <w:t>официальная</w:t>
      </w:r>
      <w:r>
        <w:rPr>
          <w:spacing w:val="1"/>
        </w:rPr>
        <w:t xml:space="preserve"> </w:t>
      </w:r>
      <w:r>
        <w:t>идеология,</w:t>
      </w:r>
      <w:r>
        <w:rPr>
          <w:spacing w:val="1"/>
        </w:rPr>
        <w:t xml:space="preserve"> </w:t>
      </w:r>
      <w:r>
        <w:t>славянофилы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западники,</w:t>
      </w:r>
      <w:r>
        <w:rPr>
          <w:spacing w:val="-2"/>
        </w:rPr>
        <w:t xml:space="preserve"> </w:t>
      </w:r>
      <w:r>
        <w:t>складывание</w:t>
      </w:r>
      <w:r>
        <w:rPr>
          <w:spacing w:val="-3"/>
        </w:rPr>
        <w:t xml:space="preserve"> </w:t>
      </w:r>
      <w:r>
        <w:t>теории</w:t>
      </w:r>
      <w:r>
        <w:rPr>
          <w:spacing w:val="-1"/>
        </w:rPr>
        <w:t xml:space="preserve"> </w:t>
      </w:r>
      <w:r>
        <w:t>русского социализма.</w:t>
      </w:r>
    </w:p>
    <w:p w:rsidR="00D51E8C" w:rsidRDefault="00960476">
      <w:pPr>
        <w:pStyle w:val="a3"/>
        <w:spacing w:line="317" w:lineRule="exact"/>
        <w:ind w:left="841" w:firstLine="0"/>
      </w:pPr>
      <w:r>
        <w:t>Народы</w:t>
      </w:r>
      <w:r>
        <w:rPr>
          <w:spacing w:val="-2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Кавказская</w:t>
      </w:r>
      <w:r>
        <w:rPr>
          <w:spacing w:val="-1"/>
        </w:rPr>
        <w:t xml:space="preserve"> </w:t>
      </w:r>
      <w:r>
        <w:t>война.</w:t>
      </w:r>
    </w:p>
    <w:p w:rsidR="00D51E8C" w:rsidRDefault="00960476">
      <w:pPr>
        <w:pStyle w:val="a3"/>
        <w:ind w:right="253"/>
      </w:pPr>
      <w:r>
        <w:t>Внешняя политика России. Войны России с Турцией и Ираном. Россия и</w:t>
      </w:r>
      <w:r>
        <w:rPr>
          <w:spacing w:val="1"/>
        </w:rPr>
        <w:t xml:space="preserve"> </w:t>
      </w:r>
      <w:r>
        <w:t>европейские революции 1848–1849 гг. Восточный вопрос во внешней политике</w:t>
      </w:r>
      <w:r>
        <w:rPr>
          <w:spacing w:val="1"/>
        </w:rPr>
        <w:t xml:space="preserve"> </w:t>
      </w:r>
      <w:r>
        <w:rPr>
          <w:spacing w:val="-1"/>
        </w:rPr>
        <w:t>России.</w:t>
      </w:r>
      <w:r>
        <w:rPr>
          <w:spacing w:val="-17"/>
        </w:rPr>
        <w:t xml:space="preserve"> </w:t>
      </w:r>
      <w:r>
        <w:rPr>
          <w:spacing w:val="-1"/>
        </w:rPr>
        <w:t>Крымская</w:t>
      </w:r>
      <w:r>
        <w:rPr>
          <w:spacing w:val="-15"/>
        </w:rPr>
        <w:t xml:space="preserve"> </w:t>
      </w:r>
      <w:r>
        <w:t>война</w:t>
      </w:r>
      <w:r>
        <w:rPr>
          <w:spacing w:val="-16"/>
        </w:rPr>
        <w:t xml:space="preserve"> </w:t>
      </w:r>
      <w:r>
        <w:t>(1853–1856</w:t>
      </w:r>
      <w:r>
        <w:rPr>
          <w:spacing w:val="-14"/>
        </w:rPr>
        <w:t xml:space="preserve"> </w:t>
      </w:r>
      <w:r>
        <w:t>гг.).</w:t>
      </w:r>
      <w:r>
        <w:rPr>
          <w:spacing w:val="-16"/>
        </w:rPr>
        <w:t xml:space="preserve"> </w:t>
      </w:r>
      <w:r>
        <w:t>Заключение</w:t>
      </w:r>
      <w:r>
        <w:rPr>
          <w:spacing w:val="-16"/>
        </w:rPr>
        <w:t xml:space="preserve"> </w:t>
      </w:r>
      <w:r>
        <w:t>Парижского</w:t>
      </w:r>
      <w:r>
        <w:rPr>
          <w:spacing w:val="-14"/>
        </w:rPr>
        <w:t xml:space="preserve"> </w:t>
      </w:r>
      <w:r>
        <w:t>мира</w:t>
      </w:r>
      <w:r>
        <w:rPr>
          <w:spacing w:val="-16"/>
        </w:rPr>
        <w:t xml:space="preserve"> </w:t>
      </w:r>
      <w:r>
        <w:t>(1856</w:t>
      </w:r>
      <w:r>
        <w:rPr>
          <w:spacing w:val="-14"/>
        </w:rPr>
        <w:t xml:space="preserve"> </w:t>
      </w:r>
      <w:r>
        <w:t>г.).</w:t>
      </w:r>
    </w:p>
    <w:p w:rsidR="00D51E8C" w:rsidRDefault="00960476">
      <w:pPr>
        <w:pStyle w:val="110"/>
        <w:spacing w:before="4" w:line="321" w:lineRule="exact"/>
      </w:pP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правление</w:t>
      </w:r>
      <w:r>
        <w:rPr>
          <w:spacing w:val="-2"/>
        </w:rPr>
        <w:t xml:space="preserve"> </w:t>
      </w:r>
      <w:r>
        <w:t>Александра II</w:t>
      </w:r>
    </w:p>
    <w:p w:rsidR="00D51E8C" w:rsidRDefault="00960476">
      <w:pPr>
        <w:pStyle w:val="a3"/>
        <w:ind w:right="252"/>
      </w:pPr>
      <w:r>
        <w:t>Начало</w:t>
      </w:r>
      <w:r>
        <w:rPr>
          <w:spacing w:val="1"/>
        </w:rPr>
        <w:t xml:space="preserve"> </w:t>
      </w:r>
      <w:r>
        <w:t>правления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II.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Крестьянской</w:t>
      </w:r>
      <w:r>
        <w:rPr>
          <w:spacing w:val="1"/>
        </w:rPr>
        <w:t xml:space="preserve"> </w:t>
      </w:r>
      <w:r>
        <w:t>реформы.</w:t>
      </w:r>
      <w:r>
        <w:rPr>
          <w:spacing w:val="1"/>
        </w:rPr>
        <w:t xml:space="preserve"> </w:t>
      </w:r>
      <w:r>
        <w:t>Крестьянская реформа 1861 г. и ее последствия. Земская и городская реформы.</w:t>
      </w:r>
      <w:r>
        <w:rPr>
          <w:spacing w:val="1"/>
        </w:rPr>
        <w:t xml:space="preserve"> </w:t>
      </w:r>
      <w:r>
        <w:t>Судебная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(1864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реформы.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(всесословной)</w:t>
      </w:r>
      <w:r>
        <w:rPr>
          <w:spacing w:val="-16"/>
        </w:rPr>
        <w:t xml:space="preserve"> </w:t>
      </w:r>
      <w:r>
        <w:t>воинской</w:t>
      </w:r>
      <w:r>
        <w:rPr>
          <w:spacing w:val="-15"/>
        </w:rPr>
        <w:t xml:space="preserve"> </w:t>
      </w:r>
      <w:r>
        <w:t>повинности</w:t>
      </w:r>
      <w:r>
        <w:rPr>
          <w:spacing w:val="-14"/>
        </w:rPr>
        <w:t xml:space="preserve"> </w:t>
      </w:r>
      <w:r>
        <w:t>(1874</w:t>
      </w:r>
      <w:r>
        <w:rPr>
          <w:spacing w:val="-14"/>
        </w:rPr>
        <w:t xml:space="preserve"> </w:t>
      </w:r>
      <w:r>
        <w:t>г.).</w:t>
      </w:r>
      <w:r>
        <w:rPr>
          <w:spacing w:val="-16"/>
        </w:rPr>
        <w:t xml:space="preserve"> </w:t>
      </w:r>
      <w:r>
        <w:t>Реформы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области</w:t>
      </w:r>
      <w:r>
        <w:rPr>
          <w:spacing w:val="-14"/>
        </w:rPr>
        <w:t xml:space="preserve"> </w:t>
      </w:r>
      <w:r>
        <w:t>просвещения.</w:t>
      </w:r>
    </w:p>
    <w:p w:rsidR="00D51E8C" w:rsidRDefault="00960476">
      <w:pPr>
        <w:pStyle w:val="a3"/>
        <w:spacing w:line="320" w:lineRule="exact"/>
        <w:ind w:firstLine="0"/>
      </w:pPr>
      <w:r>
        <w:t>«Конституция»</w:t>
      </w:r>
      <w:r>
        <w:rPr>
          <w:spacing w:val="-6"/>
        </w:rPr>
        <w:t xml:space="preserve"> </w:t>
      </w:r>
      <w:r>
        <w:t>М.Т.</w:t>
      </w:r>
      <w:r>
        <w:rPr>
          <w:spacing w:val="-4"/>
        </w:rPr>
        <w:t xml:space="preserve"> </w:t>
      </w:r>
      <w:r>
        <w:t>Лорис-Меликова.</w:t>
      </w:r>
    </w:p>
    <w:p w:rsidR="00D51E8C" w:rsidRDefault="00960476">
      <w:pPr>
        <w:pStyle w:val="a3"/>
        <w:ind w:right="249"/>
      </w:pPr>
      <w:r>
        <w:t>Национальная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религиозная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движение.</w:t>
      </w:r>
      <w:r>
        <w:rPr>
          <w:spacing w:val="-67"/>
        </w:rPr>
        <w:t xml:space="preserve"> </w:t>
      </w:r>
      <w:r>
        <w:t>Особенности российского либерализма середины 1850-х – начала 1860-х гг.</w:t>
      </w:r>
      <w:r>
        <w:rPr>
          <w:spacing w:val="1"/>
        </w:rPr>
        <w:t xml:space="preserve"> </w:t>
      </w:r>
      <w:r>
        <w:t>Консерваторы.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революционном</w:t>
      </w:r>
      <w:r>
        <w:rPr>
          <w:spacing w:val="1"/>
        </w:rPr>
        <w:t xml:space="preserve"> </w:t>
      </w:r>
      <w:r>
        <w:t>народничестве.</w:t>
      </w:r>
      <w:r>
        <w:rPr>
          <w:spacing w:val="1"/>
        </w:rPr>
        <w:t xml:space="preserve"> </w:t>
      </w:r>
      <w:r>
        <w:t>Убийство Александра II</w:t>
      </w:r>
      <w:r>
        <w:rPr>
          <w:spacing w:val="-1"/>
        </w:rPr>
        <w:t xml:space="preserve"> </w:t>
      </w:r>
      <w:r>
        <w:t>(1881</w:t>
      </w:r>
      <w:r>
        <w:rPr>
          <w:spacing w:val="1"/>
        </w:rPr>
        <w:t xml:space="preserve"> </w:t>
      </w:r>
      <w:r>
        <w:t>г.).</w:t>
      </w:r>
    </w:p>
    <w:p w:rsidR="00D51E8C" w:rsidRDefault="00960476">
      <w:pPr>
        <w:pStyle w:val="a3"/>
        <w:ind w:right="250"/>
      </w:pP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1860–1870-х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Европейская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Азии.</w:t>
      </w:r>
      <w:r>
        <w:rPr>
          <w:spacing w:val="1"/>
        </w:rPr>
        <w:t xml:space="preserve"> </w:t>
      </w:r>
      <w:r>
        <w:t>Дальневосточная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Продажа</w:t>
      </w:r>
      <w:r>
        <w:rPr>
          <w:spacing w:val="1"/>
        </w:rPr>
        <w:t xml:space="preserve"> </w:t>
      </w:r>
      <w:r>
        <w:t>Аляски.</w:t>
      </w:r>
      <w:r>
        <w:rPr>
          <w:spacing w:val="1"/>
        </w:rPr>
        <w:t xml:space="preserve"> </w:t>
      </w:r>
      <w:r>
        <w:t>Русско-турецкая</w:t>
      </w:r>
      <w:r>
        <w:rPr>
          <w:spacing w:val="1"/>
        </w:rPr>
        <w:t xml:space="preserve"> </w:t>
      </w:r>
      <w:r>
        <w:t>война</w:t>
      </w:r>
      <w:r>
        <w:rPr>
          <w:spacing w:val="70"/>
        </w:rPr>
        <w:t xml:space="preserve"> </w:t>
      </w:r>
      <w:r>
        <w:t>1877–</w:t>
      </w:r>
      <w:r>
        <w:rPr>
          <w:spacing w:val="1"/>
        </w:rPr>
        <w:t xml:space="preserve"> </w:t>
      </w:r>
      <w:r>
        <w:t>1878 гг.</w:t>
      </w:r>
    </w:p>
    <w:p w:rsidR="00D51E8C" w:rsidRDefault="00960476">
      <w:pPr>
        <w:pStyle w:val="110"/>
        <w:spacing w:before="5"/>
      </w:pPr>
      <w:r>
        <w:t>России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правление</w:t>
      </w:r>
      <w:r>
        <w:rPr>
          <w:spacing w:val="-2"/>
        </w:rPr>
        <w:t xml:space="preserve"> </w:t>
      </w:r>
      <w:r>
        <w:t>Александра</w:t>
      </w:r>
      <w:r>
        <w:rPr>
          <w:spacing w:val="-1"/>
        </w:rPr>
        <w:t xml:space="preserve"> </w:t>
      </w:r>
      <w:r>
        <w:t>III</w:t>
      </w:r>
    </w:p>
    <w:p w:rsidR="00D51E8C" w:rsidRDefault="00960476">
      <w:pPr>
        <w:pStyle w:val="a3"/>
        <w:spacing w:line="319" w:lineRule="exact"/>
        <w:ind w:left="841" w:firstLine="0"/>
      </w:pPr>
      <w:r>
        <w:t>Социально-экономическое</w:t>
      </w:r>
      <w:r>
        <w:rPr>
          <w:spacing w:val="32"/>
        </w:rPr>
        <w:t xml:space="preserve"> </w:t>
      </w:r>
      <w:r>
        <w:t>развитие</w:t>
      </w:r>
      <w:r>
        <w:rPr>
          <w:spacing w:val="32"/>
        </w:rPr>
        <w:t xml:space="preserve"> </w:t>
      </w:r>
      <w:r>
        <w:t>страны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конце</w:t>
      </w:r>
      <w:r>
        <w:rPr>
          <w:spacing w:val="32"/>
        </w:rPr>
        <w:t xml:space="preserve"> </w:t>
      </w:r>
      <w:r>
        <w:t>XIX</w:t>
      </w:r>
      <w:r>
        <w:rPr>
          <w:spacing w:val="37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начале</w:t>
      </w:r>
      <w:r>
        <w:rPr>
          <w:spacing w:val="31"/>
        </w:rPr>
        <w:t xml:space="preserve"> </w:t>
      </w:r>
      <w:r>
        <w:t>XX</w:t>
      </w:r>
      <w:r>
        <w:rPr>
          <w:spacing w:val="30"/>
        </w:rPr>
        <w:t xml:space="preserve"> </w:t>
      </w:r>
      <w:r>
        <w:t>в.</w:t>
      </w:r>
    </w:p>
    <w:p w:rsidR="00D51E8C" w:rsidRDefault="00960476">
      <w:pPr>
        <w:pStyle w:val="a3"/>
        <w:spacing w:line="322" w:lineRule="exact"/>
        <w:ind w:firstLine="0"/>
      </w:pPr>
      <w:r>
        <w:t>Культура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в.</w:t>
      </w:r>
    </w:p>
    <w:p w:rsidR="00D51E8C" w:rsidRDefault="00960476">
      <w:pPr>
        <w:pStyle w:val="a3"/>
        <w:ind w:right="248"/>
      </w:pPr>
      <w:r>
        <w:rPr>
          <w:spacing w:val="-1"/>
        </w:rPr>
        <w:t>Внутренняя</w:t>
      </w:r>
      <w:r>
        <w:rPr>
          <w:spacing w:val="-17"/>
        </w:rPr>
        <w:t xml:space="preserve"> </w:t>
      </w:r>
      <w:r>
        <w:rPr>
          <w:spacing w:val="-1"/>
        </w:rPr>
        <w:t>политика</w:t>
      </w:r>
      <w:r>
        <w:rPr>
          <w:spacing w:val="-15"/>
        </w:rPr>
        <w:t xml:space="preserve"> </w:t>
      </w:r>
      <w:r>
        <w:t>Александра</w:t>
      </w:r>
      <w:r>
        <w:rPr>
          <w:spacing w:val="-17"/>
        </w:rPr>
        <w:t xml:space="preserve"> </w:t>
      </w:r>
      <w:r>
        <w:t>III.</w:t>
      </w:r>
      <w:r>
        <w:rPr>
          <w:spacing w:val="-16"/>
        </w:rPr>
        <w:t xml:space="preserve"> </w:t>
      </w:r>
      <w:r>
        <w:t>Реформы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«контрреформы».</w:t>
      </w:r>
      <w:r>
        <w:rPr>
          <w:spacing w:val="-16"/>
        </w:rPr>
        <w:t xml:space="preserve"> </w:t>
      </w:r>
      <w:r>
        <w:t>Начало</w:t>
      </w:r>
      <w:r>
        <w:rPr>
          <w:spacing w:val="-68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законодательства.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печати.</w:t>
      </w:r>
      <w:r>
        <w:rPr>
          <w:spacing w:val="1"/>
        </w:rPr>
        <w:t xml:space="preserve"> </w:t>
      </w:r>
      <w:r>
        <w:t>Ограничение местного самоуправления. Национальная и религиозная политика</w:t>
      </w:r>
      <w:r>
        <w:rPr>
          <w:spacing w:val="1"/>
        </w:rPr>
        <w:t xml:space="preserve"> </w:t>
      </w:r>
      <w:r>
        <w:t>Александра III.</w:t>
      </w:r>
    </w:p>
    <w:p w:rsidR="00D51E8C" w:rsidRDefault="00960476">
      <w:pPr>
        <w:pStyle w:val="a3"/>
        <w:spacing w:before="1"/>
        <w:ind w:right="251"/>
      </w:pPr>
      <w:r>
        <w:t>Экономическое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1880–1890-е</w:t>
      </w:r>
      <w:r>
        <w:rPr>
          <w:spacing w:val="1"/>
        </w:rPr>
        <w:t xml:space="preserve"> </w:t>
      </w:r>
      <w:r>
        <w:t>гг.:</w:t>
      </w:r>
      <w:r>
        <w:rPr>
          <w:spacing w:val="1"/>
        </w:rPr>
        <w:t xml:space="preserve"> </w:t>
      </w:r>
      <w:r>
        <w:t>реорганизация</w:t>
      </w:r>
      <w:r>
        <w:rPr>
          <w:spacing w:val="1"/>
        </w:rPr>
        <w:t xml:space="preserve"> </w:t>
      </w:r>
      <w:r>
        <w:t>финансово-кредитной</w:t>
      </w:r>
      <w:r>
        <w:rPr>
          <w:spacing w:val="1"/>
        </w:rPr>
        <w:t xml:space="preserve"> </w:t>
      </w:r>
      <w:r>
        <w:t>системы;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переворота,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последствия.</w:t>
      </w:r>
      <w:r>
        <w:rPr>
          <w:spacing w:val="-2"/>
        </w:rPr>
        <w:t xml:space="preserve"> </w:t>
      </w:r>
      <w:r>
        <w:t>Разложение</w:t>
      </w:r>
      <w:r>
        <w:rPr>
          <w:spacing w:val="-2"/>
        </w:rPr>
        <w:t xml:space="preserve"> </w:t>
      </w:r>
      <w:r>
        <w:t>сословий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страт.</w:t>
      </w:r>
    </w:p>
    <w:p w:rsidR="00D51E8C" w:rsidRDefault="00960476">
      <w:pPr>
        <w:pStyle w:val="a3"/>
        <w:spacing w:line="321" w:lineRule="exact"/>
        <w:ind w:left="841" w:firstLine="0"/>
      </w:pPr>
      <w:r>
        <w:t>Промышленный</w:t>
      </w:r>
      <w:r>
        <w:rPr>
          <w:spacing w:val="-5"/>
        </w:rPr>
        <w:t xml:space="preserve"> </w:t>
      </w:r>
      <w:r>
        <w:t>подъем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рубеже</w:t>
      </w:r>
      <w:r>
        <w:rPr>
          <w:spacing w:val="-2"/>
        </w:rPr>
        <w:t xml:space="preserve"> </w:t>
      </w:r>
      <w:r>
        <w:t>XIX–XX</w:t>
      </w:r>
      <w:r>
        <w:rPr>
          <w:spacing w:val="-3"/>
        </w:rPr>
        <w:t xml:space="preserve"> </w:t>
      </w:r>
      <w:r>
        <w:t>вв.</w:t>
      </w:r>
    </w:p>
    <w:p w:rsidR="00D51E8C" w:rsidRDefault="00960476">
      <w:pPr>
        <w:pStyle w:val="a3"/>
        <w:spacing w:line="322" w:lineRule="exact"/>
        <w:ind w:left="841" w:firstLine="0"/>
      </w:pPr>
      <w:r>
        <w:t>Внешняя</w:t>
      </w:r>
      <w:r>
        <w:rPr>
          <w:spacing w:val="3"/>
        </w:rPr>
        <w:t xml:space="preserve"> </w:t>
      </w:r>
      <w:r>
        <w:t>политика Александра</w:t>
      </w:r>
      <w:r>
        <w:rPr>
          <w:spacing w:val="4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Россия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военно-политических</w:t>
      </w:r>
      <w:r>
        <w:rPr>
          <w:spacing w:val="3"/>
        </w:rPr>
        <w:t xml:space="preserve"> </w:t>
      </w:r>
      <w:r>
        <w:t>блоках.</w:t>
      </w:r>
    </w:p>
    <w:p w:rsidR="00D51E8C" w:rsidRDefault="00960476">
      <w:pPr>
        <w:pStyle w:val="a3"/>
        <w:ind w:firstLine="0"/>
      </w:pPr>
      <w:r>
        <w:t>Сближение</w:t>
      </w:r>
      <w:r>
        <w:rPr>
          <w:spacing w:val="-3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Франции.</w:t>
      </w:r>
      <w:r>
        <w:rPr>
          <w:spacing w:val="-3"/>
        </w:rPr>
        <w:t xml:space="preserve"> </w:t>
      </w:r>
      <w:r>
        <w:t>Азиатская</w:t>
      </w:r>
      <w:r>
        <w:rPr>
          <w:spacing w:val="-2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России.</w:t>
      </w:r>
    </w:p>
    <w:p w:rsidR="00D51E8C" w:rsidRDefault="00960476">
      <w:pPr>
        <w:pStyle w:val="a3"/>
        <w:spacing w:before="2" w:line="322" w:lineRule="exact"/>
        <w:ind w:left="841" w:firstLine="0"/>
      </w:pPr>
      <w:r>
        <w:t>Общественное</w:t>
      </w:r>
      <w:r>
        <w:rPr>
          <w:spacing w:val="-5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1880–1890-х</w:t>
      </w:r>
      <w:r>
        <w:rPr>
          <w:spacing w:val="-5"/>
        </w:rPr>
        <w:t xml:space="preserve"> </w:t>
      </w:r>
      <w:r>
        <w:t>гг.</w:t>
      </w:r>
    </w:p>
    <w:p w:rsidR="00D51E8C" w:rsidRDefault="00960476">
      <w:pPr>
        <w:pStyle w:val="a3"/>
        <w:ind w:right="253"/>
      </w:pPr>
      <w:r>
        <w:t>Развитие образования в России в XIX в. Учреждение Царскосельского</w:t>
      </w:r>
      <w:r>
        <w:rPr>
          <w:spacing w:val="1"/>
        </w:rPr>
        <w:t xml:space="preserve"> </w:t>
      </w:r>
      <w:r>
        <w:t>лицея</w:t>
      </w:r>
      <w:r>
        <w:rPr>
          <w:spacing w:val="1"/>
        </w:rPr>
        <w:t xml:space="preserve"> </w:t>
      </w:r>
      <w:r>
        <w:t>(1811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открытия.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периодического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химических элементов Д.И. Менделеевым. Развитие военно-полевой хирургии.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-4"/>
        </w:rPr>
        <w:t xml:space="preserve"> </w:t>
      </w:r>
      <w:r>
        <w:t>открытия</w:t>
      </w:r>
      <w:r>
        <w:rPr>
          <w:spacing w:val="-3"/>
        </w:rPr>
        <w:t xml:space="preserve"> </w:t>
      </w:r>
      <w:r>
        <w:t>и путешествия.</w:t>
      </w:r>
    </w:p>
    <w:p w:rsidR="00D51E8C" w:rsidRDefault="00960476">
      <w:pPr>
        <w:spacing w:line="242" w:lineRule="auto"/>
        <w:ind w:left="132" w:right="252" w:firstLine="708"/>
        <w:jc w:val="both"/>
        <w:rPr>
          <w:i/>
          <w:sz w:val="28"/>
        </w:rPr>
      </w:pPr>
      <w:r>
        <w:rPr>
          <w:sz w:val="28"/>
        </w:rPr>
        <w:t>Особенности и основные стили в художественной культуре. Литература.</w:t>
      </w:r>
      <w:r>
        <w:rPr>
          <w:spacing w:val="1"/>
          <w:sz w:val="28"/>
        </w:rPr>
        <w:t xml:space="preserve"> </w:t>
      </w:r>
      <w:r>
        <w:rPr>
          <w:sz w:val="28"/>
        </w:rPr>
        <w:t>Театр.</w:t>
      </w:r>
      <w:r>
        <w:rPr>
          <w:spacing w:val="9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10"/>
          <w:sz w:val="28"/>
        </w:rPr>
        <w:t xml:space="preserve"> </w:t>
      </w:r>
      <w:r>
        <w:rPr>
          <w:sz w:val="28"/>
        </w:rPr>
        <w:t>искусство.</w:t>
      </w:r>
      <w:r>
        <w:rPr>
          <w:spacing w:val="10"/>
          <w:sz w:val="28"/>
        </w:rPr>
        <w:t xml:space="preserve"> </w:t>
      </w:r>
      <w:r>
        <w:rPr>
          <w:i/>
          <w:sz w:val="28"/>
        </w:rPr>
        <w:t>«Могучая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кучка».</w:t>
      </w:r>
      <w:r>
        <w:rPr>
          <w:i/>
          <w:spacing w:val="11"/>
          <w:sz w:val="28"/>
        </w:rPr>
        <w:t xml:space="preserve"> </w:t>
      </w:r>
      <w:r>
        <w:rPr>
          <w:sz w:val="28"/>
        </w:rPr>
        <w:t>Живопись.</w:t>
      </w:r>
      <w:r>
        <w:rPr>
          <w:spacing w:val="9"/>
          <w:sz w:val="28"/>
        </w:rPr>
        <w:t xml:space="preserve"> </w:t>
      </w:r>
      <w:r>
        <w:rPr>
          <w:i/>
          <w:sz w:val="28"/>
        </w:rPr>
        <w:t>Возникновение</w:t>
      </w:r>
    </w:p>
    <w:p w:rsidR="00D51E8C" w:rsidRDefault="00960476">
      <w:pPr>
        <w:ind w:left="132" w:right="249"/>
        <w:jc w:val="both"/>
        <w:rPr>
          <w:sz w:val="28"/>
        </w:rPr>
      </w:pPr>
      <w:r>
        <w:rPr>
          <w:i/>
          <w:sz w:val="28"/>
        </w:rPr>
        <w:t>«Товарищества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передвижных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выставок».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Архитектура.</w:t>
      </w:r>
      <w:r>
        <w:rPr>
          <w:spacing w:val="1"/>
          <w:sz w:val="28"/>
        </w:rPr>
        <w:t xml:space="preserve"> </w:t>
      </w:r>
      <w:r>
        <w:rPr>
          <w:sz w:val="28"/>
        </w:rPr>
        <w:t>Скульптура.</w:t>
      </w:r>
    </w:p>
    <w:p w:rsidR="00D51E8C" w:rsidRDefault="00960476">
      <w:pPr>
        <w:pStyle w:val="110"/>
        <w:spacing w:line="240" w:lineRule="auto"/>
        <w:ind w:right="5141"/>
      </w:pPr>
      <w:r>
        <w:t>Кризис империи в начале ХХ в.</w:t>
      </w:r>
      <w:r>
        <w:rPr>
          <w:spacing w:val="-67"/>
        </w:rPr>
        <w:t xml:space="preserve"> </w:t>
      </w:r>
      <w:r>
        <w:t>Николай</w:t>
      </w:r>
      <w:r>
        <w:rPr>
          <w:spacing w:val="-2"/>
        </w:rPr>
        <w:t xml:space="preserve"> </w:t>
      </w:r>
      <w:r>
        <w:t>II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right="252"/>
      </w:pPr>
      <w:r>
        <w:lastRenderedPageBreak/>
        <w:t>Общественно-политические</w:t>
      </w:r>
      <w:r>
        <w:rPr>
          <w:spacing w:val="-18"/>
        </w:rPr>
        <w:t xml:space="preserve"> </w:t>
      </w:r>
      <w:r>
        <w:t>движения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политические</w:t>
      </w:r>
      <w:r>
        <w:rPr>
          <w:spacing w:val="-15"/>
        </w:rPr>
        <w:t xml:space="preserve"> </w:t>
      </w:r>
      <w:r>
        <w:t>партии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начале</w:t>
      </w:r>
      <w:r>
        <w:rPr>
          <w:spacing w:val="-16"/>
        </w:rPr>
        <w:t xml:space="preserve"> </w:t>
      </w:r>
      <w:r>
        <w:t>XX</w:t>
      </w:r>
      <w:r>
        <w:rPr>
          <w:spacing w:val="-67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социал-демократия.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съезд</w:t>
      </w:r>
      <w:r>
        <w:rPr>
          <w:spacing w:val="1"/>
        </w:rPr>
        <w:t xml:space="preserve"> </w:t>
      </w:r>
      <w:r>
        <w:t>РСДРП.</w:t>
      </w:r>
      <w:r>
        <w:rPr>
          <w:spacing w:val="1"/>
        </w:rPr>
        <w:t xml:space="preserve"> </w:t>
      </w:r>
      <w:r>
        <w:t>Антиправительственное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1901–1904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«Зубатовский</w:t>
      </w:r>
      <w:r>
        <w:rPr>
          <w:spacing w:val="1"/>
        </w:rPr>
        <w:t xml:space="preserve"> </w:t>
      </w:r>
      <w:r>
        <w:t>социализм».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революция 1905–1907 гг. Издание Манифеста 17 октября 1905 г. Зарождение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парламентаризма.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многопартийной</w:t>
      </w:r>
      <w:r>
        <w:rPr>
          <w:spacing w:val="-2"/>
        </w:rPr>
        <w:t xml:space="preserve"> </w:t>
      </w:r>
      <w:r>
        <w:t>системы.</w:t>
      </w:r>
    </w:p>
    <w:p w:rsidR="00D51E8C" w:rsidRDefault="00960476">
      <w:pPr>
        <w:pStyle w:val="a3"/>
        <w:spacing w:before="1" w:line="322" w:lineRule="exact"/>
        <w:ind w:left="841" w:firstLine="0"/>
      </w:pPr>
      <w:r>
        <w:t>Деятельность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думы.</w:t>
      </w:r>
    </w:p>
    <w:p w:rsidR="00D51E8C" w:rsidRDefault="00960476">
      <w:pPr>
        <w:pStyle w:val="a3"/>
        <w:ind w:right="250"/>
      </w:pPr>
      <w:r>
        <w:t>Программа системных реформ П.А. Столыпина: масштаб и результаты.</w:t>
      </w:r>
      <w:r>
        <w:rPr>
          <w:spacing w:val="1"/>
        </w:rPr>
        <w:t xml:space="preserve"> </w:t>
      </w:r>
      <w:r>
        <w:t>Издание указа, разрешавшего крестьянам выделять свое хозяйство из общины</w:t>
      </w:r>
      <w:r>
        <w:rPr>
          <w:spacing w:val="1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 землей</w:t>
      </w:r>
      <w:r>
        <w:rPr>
          <w:spacing w:val="1"/>
        </w:rPr>
        <w:t xml:space="preserve"> </w:t>
      </w:r>
      <w:r>
        <w:t>(1906</w:t>
      </w:r>
      <w:r>
        <w:rPr>
          <w:spacing w:val="1"/>
        </w:rPr>
        <w:t xml:space="preserve"> </w:t>
      </w:r>
      <w:r>
        <w:t>г.).</w:t>
      </w:r>
    </w:p>
    <w:p w:rsidR="00D51E8C" w:rsidRDefault="00960476">
      <w:pPr>
        <w:pStyle w:val="a3"/>
        <w:spacing w:before="1"/>
        <w:ind w:right="258"/>
      </w:pPr>
      <w:r>
        <w:rPr>
          <w:spacing w:val="-1"/>
        </w:rPr>
        <w:t>Деятельность</w:t>
      </w:r>
      <w:r>
        <w:rPr>
          <w:spacing w:val="-18"/>
        </w:rPr>
        <w:t xml:space="preserve"> </w:t>
      </w:r>
      <w:r>
        <w:rPr>
          <w:spacing w:val="-1"/>
        </w:rPr>
        <w:t>II</w:t>
      </w:r>
      <w:r>
        <w:rPr>
          <w:spacing w:val="-18"/>
        </w:rPr>
        <w:t xml:space="preserve"> </w:t>
      </w:r>
      <w:r>
        <w:rPr>
          <w:spacing w:val="-1"/>
        </w:rPr>
        <w:t>Государственной</w:t>
      </w:r>
      <w:r>
        <w:rPr>
          <w:spacing w:val="-16"/>
        </w:rPr>
        <w:t xml:space="preserve"> </w:t>
      </w:r>
      <w:r>
        <w:t>думы.</w:t>
      </w:r>
      <w:r>
        <w:rPr>
          <w:spacing w:val="-18"/>
        </w:rPr>
        <w:t xml:space="preserve"> </w:t>
      </w:r>
      <w:r>
        <w:t>Третьеиюньский</w:t>
      </w:r>
      <w:r>
        <w:rPr>
          <w:spacing w:val="-16"/>
        </w:rPr>
        <w:t xml:space="preserve"> </w:t>
      </w:r>
      <w:r>
        <w:t>государственный</w:t>
      </w:r>
      <w:r>
        <w:rPr>
          <w:spacing w:val="-67"/>
        </w:rPr>
        <w:t xml:space="preserve"> </w:t>
      </w:r>
      <w:r>
        <w:t>переворот. Издание избирательного закона 3 июня 1907 г., завершение Первой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революции.</w:t>
      </w:r>
    </w:p>
    <w:p w:rsidR="00D51E8C" w:rsidRDefault="00960476">
      <w:pPr>
        <w:spacing w:line="242" w:lineRule="auto"/>
        <w:ind w:left="132" w:right="253" w:firstLine="708"/>
        <w:jc w:val="both"/>
        <w:rPr>
          <w:i/>
          <w:sz w:val="28"/>
        </w:rPr>
      </w:pPr>
      <w:r>
        <w:rPr>
          <w:i/>
          <w:sz w:val="28"/>
        </w:rPr>
        <w:t>III и IV Государственные думы. Общественное и политическое 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 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1907–1914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гг.</w:t>
      </w:r>
    </w:p>
    <w:p w:rsidR="00D51E8C" w:rsidRDefault="00960476">
      <w:pPr>
        <w:pStyle w:val="a3"/>
        <w:ind w:right="249"/>
      </w:pP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Николая</w:t>
      </w:r>
      <w:r>
        <w:rPr>
          <w:spacing w:val="1"/>
        </w:rPr>
        <w:t xml:space="preserve"> </w:t>
      </w:r>
      <w:r>
        <w:t>II.</w:t>
      </w:r>
      <w:r>
        <w:rPr>
          <w:spacing w:val="1"/>
        </w:rPr>
        <w:t xml:space="preserve"> </w:t>
      </w:r>
      <w:r>
        <w:t>Мирные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Николая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конференция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Гааге.</w:t>
      </w:r>
      <w:r>
        <w:rPr>
          <w:spacing w:val="1"/>
        </w:rPr>
        <w:t xml:space="preserve"> </w:t>
      </w:r>
      <w:r>
        <w:t>Русско-японская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1904–1905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Заключение</w:t>
      </w:r>
      <w:r>
        <w:rPr>
          <w:spacing w:val="-10"/>
        </w:rPr>
        <w:t xml:space="preserve"> </w:t>
      </w:r>
      <w:r>
        <w:t>Портсмутского</w:t>
      </w:r>
      <w:r>
        <w:rPr>
          <w:spacing w:val="-8"/>
        </w:rPr>
        <w:t xml:space="preserve"> </w:t>
      </w:r>
      <w:r>
        <w:t>мира.</w:t>
      </w:r>
      <w:r>
        <w:rPr>
          <w:spacing w:val="-9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системе</w:t>
      </w:r>
      <w:r>
        <w:rPr>
          <w:spacing w:val="-11"/>
        </w:rPr>
        <w:t xml:space="preserve"> </w:t>
      </w:r>
      <w:r>
        <w:t>международных</w:t>
      </w:r>
      <w:r>
        <w:rPr>
          <w:spacing w:val="-10"/>
        </w:rPr>
        <w:t xml:space="preserve"> </w:t>
      </w:r>
      <w:r>
        <w:t>отношений.</w:t>
      </w:r>
      <w:r>
        <w:rPr>
          <w:spacing w:val="-68"/>
        </w:rPr>
        <w:t xml:space="preserve"> </w:t>
      </w:r>
      <w:r>
        <w:t>Обострение</w:t>
      </w:r>
      <w:r>
        <w:rPr>
          <w:spacing w:val="-4"/>
        </w:rPr>
        <w:t xml:space="preserve"> </w:t>
      </w:r>
      <w:r>
        <w:t>русско-германских</w:t>
      </w:r>
      <w:r>
        <w:rPr>
          <w:spacing w:val="1"/>
        </w:rPr>
        <w:t xml:space="preserve"> </w:t>
      </w:r>
      <w:r>
        <w:t>противоречий.</w:t>
      </w:r>
    </w:p>
    <w:p w:rsidR="00D51E8C" w:rsidRDefault="00960476">
      <w:pPr>
        <w:pStyle w:val="a3"/>
        <w:ind w:right="257"/>
      </w:pPr>
      <w:r>
        <w:t>«Серебряный век» российской культуры: основные тенденции развития</w:t>
      </w:r>
      <w:r>
        <w:rPr>
          <w:spacing w:val="1"/>
        </w:rPr>
        <w:t xml:space="preserve"> </w:t>
      </w:r>
      <w:r>
        <w:t>русской</w:t>
      </w:r>
      <w:r>
        <w:rPr>
          <w:spacing w:val="-11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начала</w:t>
      </w:r>
      <w:r>
        <w:rPr>
          <w:spacing w:val="-8"/>
        </w:rPr>
        <w:t xml:space="preserve"> </w:t>
      </w:r>
      <w:r>
        <w:t>XX</w:t>
      </w:r>
      <w:r>
        <w:rPr>
          <w:spacing w:val="-10"/>
        </w:rPr>
        <w:t xml:space="preserve"> </w:t>
      </w:r>
      <w:r>
        <w:t>в.</w:t>
      </w:r>
      <w:r>
        <w:rPr>
          <w:spacing w:val="-9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науки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образования.</w:t>
      </w:r>
      <w:r>
        <w:rPr>
          <w:spacing w:val="-8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русской</w:t>
      </w:r>
      <w:r>
        <w:rPr>
          <w:spacing w:val="-68"/>
        </w:rPr>
        <w:t xml:space="preserve"> </w:t>
      </w:r>
      <w:r>
        <w:t>философии. Литература. Изобразительное искусство. Архитектура. Скульптура.</w:t>
      </w:r>
      <w:r>
        <w:rPr>
          <w:spacing w:val="-67"/>
        </w:rPr>
        <w:t xml:space="preserve"> </w:t>
      </w:r>
      <w:r>
        <w:t>Театральное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Балет.</w:t>
      </w:r>
      <w:r>
        <w:rPr>
          <w:spacing w:val="1"/>
        </w:rPr>
        <w:t xml:space="preserve"> </w:t>
      </w:r>
      <w:r>
        <w:t>Кинематограф.</w:t>
      </w:r>
      <w:r>
        <w:rPr>
          <w:spacing w:val="-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империи.</w:t>
      </w:r>
    </w:p>
    <w:p w:rsidR="00D51E8C" w:rsidRDefault="00960476">
      <w:pPr>
        <w:pStyle w:val="110"/>
      </w:pPr>
      <w:r>
        <w:t>Всеобщая</w:t>
      </w:r>
      <w:r>
        <w:rPr>
          <w:spacing w:val="-4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(Новая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XIX –</w:t>
      </w:r>
      <w:r>
        <w:rPr>
          <w:spacing w:val="-2"/>
        </w:rPr>
        <w:t xml:space="preserve"> </w:t>
      </w:r>
      <w:r>
        <w:t>начала XX</w:t>
      </w:r>
      <w:r>
        <w:rPr>
          <w:spacing w:val="-2"/>
        </w:rPr>
        <w:t xml:space="preserve"> </w:t>
      </w:r>
      <w:r>
        <w:t>в.).</w:t>
      </w:r>
    </w:p>
    <w:p w:rsidR="00D51E8C" w:rsidRDefault="00960476">
      <w:pPr>
        <w:pStyle w:val="a3"/>
        <w:spacing w:line="319" w:lineRule="exact"/>
        <w:ind w:left="841" w:firstLine="0"/>
      </w:pPr>
      <w:r>
        <w:t>Первая</w:t>
      </w:r>
      <w:r>
        <w:rPr>
          <w:spacing w:val="-2"/>
        </w:rPr>
        <w:t xml:space="preserve"> </w:t>
      </w:r>
      <w:r>
        <w:t>империя</w:t>
      </w:r>
      <w:r>
        <w:rPr>
          <w:spacing w:val="-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Франции.</w:t>
      </w:r>
    </w:p>
    <w:p w:rsidR="00D51E8C" w:rsidRDefault="00960476">
      <w:pPr>
        <w:pStyle w:val="a3"/>
        <w:ind w:right="249"/>
      </w:pPr>
      <w:r>
        <w:t>Политическое и социально-экономическое развитие европейских стран в</w:t>
      </w:r>
      <w:r>
        <w:rPr>
          <w:spacing w:val="1"/>
        </w:rPr>
        <w:t xml:space="preserve"> </w:t>
      </w:r>
      <w:r>
        <w:t>первой половине XIX в. Европейские революции 1830–1831 и 1848–1849 гг.</w:t>
      </w:r>
      <w:r>
        <w:rPr>
          <w:spacing w:val="1"/>
        </w:rPr>
        <w:t xml:space="preserve"> </w:t>
      </w:r>
      <w:r>
        <w:t>Утверждение</w:t>
      </w:r>
      <w:r>
        <w:rPr>
          <w:spacing w:val="-1"/>
        </w:rPr>
        <w:t xml:space="preserve"> </w:t>
      </w:r>
      <w:r>
        <w:t>конституционных</w:t>
      </w:r>
      <w:r>
        <w:rPr>
          <w:spacing w:val="-4"/>
        </w:rPr>
        <w:t xml:space="preserve"> </w:t>
      </w:r>
      <w:r>
        <w:t>и парламентских монархий.</w:t>
      </w:r>
    </w:p>
    <w:p w:rsidR="00D51E8C" w:rsidRDefault="00960476">
      <w:pPr>
        <w:pStyle w:val="a3"/>
        <w:spacing w:line="322" w:lineRule="exact"/>
        <w:ind w:left="841" w:firstLine="0"/>
      </w:pPr>
      <w:r>
        <w:t>Международные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в.</w:t>
      </w:r>
    </w:p>
    <w:p w:rsidR="00D51E8C" w:rsidRDefault="00960476">
      <w:pPr>
        <w:pStyle w:val="a3"/>
        <w:ind w:right="253"/>
      </w:pPr>
      <w:r>
        <w:t>Политическое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Великобритании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Франции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Италии.</w:t>
      </w:r>
      <w:r>
        <w:rPr>
          <w:spacing w:val="-1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Германской</w:t>
      </w:r>
      <w:r>
        <w:rPr>
          <w:spacing w:val="-1"/>
        </w:rPr>
        <w:t xml:space="preserve"> </w:t>
      </w:r>
      <w:r>
        <w:t>империи.</w:t>
      </w:r>
    </w:p>
    <w:p w:rsidR="00D51E8C" w:rsidRDefault="00960476">
      <w:pPr>
        <w:pStyle w:val="a3"/>
        <w:spacing w:line="242" w:lineRule="auto"/>
        <w:ind w:right="255"/>
      </w:pPr>
      <w:r>
        <w:rPr>
          <w:spacing w:val="-1"/>
        </w:rPr>
        <w:t>США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первой</w:t>
      </w:r>
      <w:r>
        <w:rPr>
          <w:spacing w:val="-17"/>
        </w:rPr>
        <w:t xml:space="preserve"> </w:t>
      </w:r>
      <w:r>
        <w:rPr>
          <w:spacing w:val="-1"/>
        </w:rPr>
        <w:t>половине</w:t>
      </w:r>
      <w:r>
        <w:rPr>
          <w:spacing w:val="-15"/>
        </w:rPr>
        <w:t xml:space="preserve"> </w:t>
      </w:r>
      <w:r>
        <w:rPr>
          <w:spacing w:val="-1"/>
        </w:rPr>
        <w:t>XIX</w:t>
      </w:r>
      <w:r>
        <w:rPr>
          <w:spacing w:val="-16"/>
        </w:rPr>
        <w:t xml:space="preserve"> </w:t>
      </w:r>
      <w:r>
        <w:t>в.</w:t>
      </w:r>
      <w:r>
        <w:rPr>
          <w:spacing w:val="-19"/>
        </w:rPr>
        <w:t xml:space="preserve"> </w:t>
      </w:r>
      <w:r>
        <w:t>Гражданская</w:t>
      </w:r>
      <w:r>
        <w:rPr>
          <w:spacing w:val="-15"/>
        </w:rPr>
        <w:t xml:space="preserve"> </w:t>
      </w:r>
      <w:r>
        <w:t>война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США.</w:t>
      </w:r>
      <w:r>
        <w:rPr>
          <w:spacing w:val="-16"/>
        </w:rPr>
        <w:t xml:space="preserve"> </w:t>
      </w:r>
      <w:r>
        <w:t>Реконструкция</w:t>
      </w:r>
      <w:r>
        <w:rPr>
          <w:spacing w:val="-67"/>
        </w:rPr>
        <w:t xml:space="preserve"> </w:t>
      </w:r>
      <w:r>
        <w:t>Юга.</w:t>
      </w:r>
      <w:r>
        <w:rPr>
          <w:spacing w:val="-1"/>
        </w:rPr>
        <w:t xml:space="preserve"> </w:t>
      </w:r>
      <w:r>
        <w:t>США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XIX – начале XX</w:t>
      </w:r>
      <w:r>
        <w:rPr>
          <w:spacing w:val="-1"/>
        </w:rPr>
        <w:t xml:space="preserve"> </w:t>
      </w:r>
      <w:r>
        <w:t>в.</w:t>
      </w:r>
    </w:p>
    <w:p w:rsidR="00D51E8C" w:rsidRDefault="00960476">
      <w:pPr>
        <w:pStyle w:val="a3"/>
        <w:ind w:right="251"/>
      </w:pP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независимость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независимых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Латинской</w:t>
      </w:r>
      <w:r>
        <w:rPr>
          <w:spacing w:val="-1"/>
        </w:rPr>
        <w:t xml:space="preserve"> </w:t>
      </w:r>
      <w:r>
        <w:t>Америке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в.</w:t>
      </w:r>
    </w:p>
    <w:p w:rsidR="00D51E8C" w:rsidRDefault="00960476">
      <w:pPr>
        <w:pStyle w:val="a3"/>
        <w:ind w:right="252"/>
      </w:pPr>
      <w:r>
        <w:t>Политическое и социально-экономическое развитие Османской империи,</w:t>
      </w:r>
      <w:r>
        <w:rPr>
          <w:spacing w:val="1"/>
        </w:rPr>
        <w:t xml:space="preserve"> </w:t>
      </w:r>
      <w:r>
        <w:t>Индии,</w:t>
      </w:r>
      <w:r>
        <w:rPr>
          <w:spacing w:val="-2"/>
        </w:rPr>
        <w:t xml:space="preserve"> </w:t>
      </w:r>
      <w:r>
        <w:t>Китая, Японии в</w:t>
      </w:r>
      <w:r>
        <w:rPr>
          <w:spacing w:val="-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– начале</w:t>
      </w:r>
      <w:r>
        <w:rPr>
          <w:spacing w:val="-2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в.</w:t>
      </w:r>
    </w:p>
    <w:p w:rsidR="00D51E8C" w:rsidRDefault="00960476">
      <w:pPr>
        <w:pStyle w:val="a3"/>
        <w:ind w:left="841" w:firstLine="0"/>
      </w:pPr>
      <w:r>
        <w:t>Колониальный</w:t>
      </w:r>
      <w:r>
        <w:rPr>
          <w:spacing w:val="-4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Африки.</w:t>
      </w:r>
      <w:r>
        <w:rPr>
          <w:spacing w:val="-5"/>
        </w:rPr>
        <w:t xml:space="preserve"> </w:t>
      </w:r>
      <w:r>
        <w:t>Антиколониальные</w:t>
      </w:r>
      <w:r>
        <w:rPr>
          <w:spacing w:val="-3"/>
        </w:rPr>
        <w:t xml:space="preserve"> </w:t>
      </w:r>
      <w:r>
        <w:t>движения.</w:t>
      </w:r>
    </w:p>
    <w:p w:rsidR="00D51E8C" w:rsidRDefault="00960476">
      <w:pPr>
        <w:pStyle w:val="110"/>
      </w:pPr>
      <w:r>
        <w:t>Мировая</w:t>
      </w:r>
      <w:r>
        <w:rPr>
          <w:spacing w:val="-2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половине</w:t>
      </w:r>
      <w:r>
        <w:rPr>
          <w:spacing w:val="-2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ХХ</w:t>
      </w:r>
      <w:r>
        <w:rPr>
          <w:spacing w:val="-3"/>
        </w:rPr>
        <w:t xml:space="preserve"> </w:t>
      </w:r>
      <w:r>
        <w:t>в.</w:t>
      </w:r>
    </w:p>
    <w:p w:rsidR="00D51E8C" w:rsidRDefault="00960476">
      <w:pPr>
        <w:pStyle w:val="a3"/>
        <w:ind w:right="251"/>
      </w:pPr>
      <w:r>
        <w:t>Франко-прусская война и ее последствия. Военные союзы в Европе и</w:t>
      </w:r>
      <w:r>
        <w:rPr>
          <w:spacing w:val="1"/>
        </w:rPr>
        <w:t xml:space="preserve"> </w:t>
      </w:r>
      <w:r>
        <w:t>назревание общеевропейского кризиса. Международное соперничество и войны</w:t>
      </w:r>
      <w:r>
        <w:rPr>
          <w:spacing w:val="-67"/>
        </w:rPr>
        <w:t xml:space="preserve"> </w:t>
      </w:r>
      <w:r>
        <w:t>западных</w:t>
      </w:r>
      <w:r>
        <w:rPr>
          <w:spacing w:val="40"/>
        </w:rPr>
        <w:t xml:space="preserve"> </w:t>
      </w:r>
      <w:r>
        <w:t>стран</w:t>
      </w:r>
      <w:r>
        <w:rPr>
          <w:spacing w:val="40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начале</w:t>
      </w:r>
      <w:r>
        <w:rPr>
          <w:spacing w:val="39"/>
        </w:rPr>
        <w:t xml:space="preserve"> </w:t>
      </w:r>
      <w:r>
        <w:t>ХХ</w:t>
      </w:r>
      <w:r>
        <w:rPr>
          <w:spacing w:val="38"/>
        </w:rPr>
        <w:t xml:space="preserve"> </w:t>
      </w:r>
      <w:r>
        <w:t>в</w:t>
      </w:r>
      <w:r>
        <w:rPr>
          <w:i/>
        </w:rPr>
        <w:t>.</w:t>
      </w:r>
      <w:r>
        <w:rPr>
          <w:i/>
          <w:spacing w:val="43"/>
        </w:rPr>
        <w:t xml:space="preserve"> </w:t>
      </w:r>
      <w:r>
        <w:rPr>
          <w:i/>
        </w:rPr>
        <w:t>Англо-бурская</w:t>
      </w:r>
      <w:r>
        <w:rPr>
          <w:i/>
          <w:spacing w:val="38"/>
        </w:rPr>
        <w:t xml:space="preserve"> </w:t>
      </w:r>
      <w:r>
        <w:rPr>
          <w:i/>
        </w:rPr>
        <w:t>война</w:t>
      </w:r>
      <w:r>
        <w:t>.</w:t>
      </w:r>
      <w:r>
        <w:rPr>
          <w:spacing w:val="38"/>
        </w:rPr>
        <w:t xml:space="preserve"> </w:t>
      </w:r>
      <w:r>
        <w:t>Возникновение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 w:line="242" w:lineRule="auto"/>
        <w:ind w:right="253" w:firstLine="0"/>
      </w:pPr>
      <w:r>
        <w:lastRenderedPageBreak/>
        <w:t>Тройственного союза и Антанты. Июльский кризис 1914 г. и начало Первой</w:t>
      </w:r>
      <w:r>
        <w:rPr>
          <w:spacing w:val="1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войны.</w:t>
      </w:r>
    </w:p>
    <w:p w:rsidR="00D51E8C" w:rsidRDefault="00960476">
      <w:pPr>
        <w:pStyle w:val="a3"/>
        <w:spacing w:line="317" w:lineRule="exact"/>
        <w:ind w:left="841" w:firstLine="0"/>
      </w:pPr>
      <w:r>
        <w:t>Развитие</w:t>
      </w:r>
      <w:r>
        <w:rPr>
          <w:spacing w:val="17"/>
        </w:rPr>
        <w:t xml:space="preserve"> </w:t>
      </w:r>
      <w:r>
        <w:t>науки,</w:t>
      </w:r>
      <w:r>
        <w:rPr>
          <w:spacing w:val="88"/>
        </w:rPr>
        <w:t xml:space="preserve"> </w:t>
      </w:r>
      <w:r>
        <w:t>образования</w:t>
      </w:r>
      <w:r>
        <w:rPr>
          <w:spacing w:val="88"/>
        </w:rPr>
        <w:t xml:space="preserve"> </w:t>
      </w:r>
      <w:r>
        <w:t>и</w:t>
      </w:r>
      <w:r>
        <w:rPr>
          <w:spacing w:val="87"/>
        </w:rPr>
        <w:t xml:space="preserve"> </w:t>
      </w:r>
      <w:r>
        <w:t>культуры</w:t>
      </w:r>
      <w:r>
        <w:rPr>
          <w:spacing w:val="89"/>
        </w:rPr>
        <w:t xml:space="preserve"> </w:t>
      </w:r>
      <w:r>
        <w:t>в</w:t>
      </w:r>
      <w:r>
        <w:rPr>
          <w:spacing w:val="87"/>
        </w:rPr>
        <w:t xml:space="preserve"> </w:t>
      </w:r>
      <w:r>
        <w:t>XIX</w:t>
      </w:r>
      <w:r>
        <w:rPr>
          <w:spacing w:val="94"/>
        </w:rPr>
        <w:t xml:space="preserve"> </w:t>
      </w:r>
      <w:r>
        <w:t>–</w:t>
      </w:r>
      <w:r>
        <w:rPr>
          <w:spacing w:val="90"/>
        </w:rPr>
        <w:t xml:space="preserve"> </w:t>
      </w:r>
      <w:r>
        <w:t>начале</w:t>
      </w:r>
      <w:r>
        <w:rPr>
          <w:spacing w:val="89"/>
        </w:rPr>
        <w:t xml:space="preserve"> </w:t>
      </w:r>
      <w:r>
        <w:t>ХХ</w:t>
      </w:r>
      <w:r>
        <w:rPr>
          <w:spacing w:val="87"/>
        </w:rPr>
        <w:t xml:space="preserve"> </w:t>
      </w:r>
      <w:r>
        <w:t>веков.</w:t>
      </w:r>
    </w:p>
    <w:p w:rsidR="00D51E8C" w:rsidRDefault="00960476">
      <w:pPr>
        <w:pStyle w:val="a3"/>
        <w:spacing w:line="322" w:lineRule="exact"/>
        <w:ind w:firstLine="0"/>
      </w:pPr>
      <w:r>
        <w:t>Духовный</w:t>
      </w:r>
      <w:r>
        <w:rPr>
          <w:spacing w:val="-4"/>
        </w:rPr>
        <w:t xml:space="preserve"> </w:t>
      </w:r>
      <w:r>
        <w:t>кризис</w:t>
      </w:r>
      <w:r>
        <w:rPr>
          <w:spacing w:val="-3"/>
        </w:rPr>
        <w:t xml:space="preserve"> </w:t>
      </w:r>
      <w:r>
        <w:t>индустриального</w:t>
      </w:r>
      <w:r>
        <w:rPr>
          <w:spacing w:val="-7"/>
        </w:rPr>
        <w:t xml:space="preserve"> </w:t>
      </w:r>
      <w:r>
        <w:t>общества.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2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 понятий по истории России XIX – начала XX в. и 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XIX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начала XX</w:t>
      </w:r>
      <w:r>
        <w:rPr>
          <w:spacing w:val="-1"/>
          <w:sz w:val="28"/>
        </w:rPr>
        <w:t xml:space="preserve"> </w:t>
      </w:r>
      <w:r>
        <w:rPr>
          <w:sz w:val="28"/>
        </w:rPr>
        <w:t>в., 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числе: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7"/>
        </w:tabs>
        <w:ind w:right="251"/>
        <w:rPr>
          <w:sz w:val="28"/>
        </w:rPr>
      </w:pPr>
      <w:r>
        <w:rPr>
          <w:b/>
          <w:sz w:val="28"/>
        </w:rPr>
        <w:t>Россия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эпоху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Александра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крепостное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хозяйство,</w:t>
      </w:r>
      <w:r>
        <w:rPr>
          <w:spacing w:val="1"/>
          <w:sz w:val="28"/>
        </w:rPr>
        <w:t xml:space="preserve"> </w:t>
      </w:r>
      <w:r>
        <w:rPr>
          <w:sz w:val="28"/>
        </w:rPr>
        <w:t>Негласный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комитет,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война,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устав,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поселения, ампир,</w:t>
      </w:r>
      <w:r>
        <w:rPr>
          <w:spacing w:val="-1"/>
          <w:sz w:val="28"/>
        </w:rPr>
        <w:t xml:space="preserve"> </w:t>
      </w:r>
      <w:r>
        <w:rPr>
          <w:sz w:val="28"/>
        </w:rPr>
        <w:t>романтизм;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7"/>
        </w:tabs>
        <w:ind w:right="250"/>
        <w:rPr>
          <w:sz w:val="28"/>
        </w:rPr>
      </w:pPr>
      <w:r>
        <w:rPr>
          <w:b/>
          <w:sz w:val="28"/>
        </w:rPr>
        <w:t xml:space="preserve">Правление Николая I: </w:t>
      </w:r>
      <w:r>
        <w:rPr>
          <w:sz w:val="28"/>
        </w:rPr>
        <w:t>бюрократия, славянофильство, западничество,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петрашевцы,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либерализм,</w:t>
      </w:r>
      <w:r>
        <w:rPr>
          <w:spacing w:val="1"/>
          <w:sz w:val="28"/>
        </w:rPr>
        <w:t xml:space="preserve"> </w:t>
      </w:r>
      <w:r>
        <w:rPr>
          <w:sz w:val="28"/>
        </w:rPr>
        <w:t>консерватизм,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декабристы,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переворот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7"/>
        </w:tabs>
        <w:ind w:right="250"/>
        <w:rPr>
          <w:sz w:val="28"/>
        </w:rPr>
      </w:pPr>
      <w:r>
        <w:rPr>
          <w:b/>
          <w:sz w:val="28"/>
        </w:rPr>
        <w:t>Россия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правление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Александра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II: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урбанизация,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выкупные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платежи,</w:t>
      </w:r>
      <w:r>
        <w:rPr>
          <w:spacing w:val="1"/>
          <w:sz w:val="28"/>
        </w:rPr>
        <w:t xml:space="preserve"> </w:t>
      </w:r>
      <w:r>
        <w:rPr>
          <w:sz w:val="28"/>
        </w:rPr>
        <w:t>земские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земские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управы,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городские</w:t>
      </w:r>
      <w:r>
        <w:rPr>
          <w:spacing w:val="1"/>
          <w:sz w:val="28"/>
        </w:rPr>
        <w:t xml:space="preserve"> </w:t>
      </w:r>
      <w:r>
        <w:rPr>
          <w:sz w:val="28"/>
        </w:rPr>
        <w:t>думы,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управы,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суд,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окружной</w:t>
      </w:r>
      <w:r>
        <w:rPr>
          <w:spacing w:val="1"/>
          <w:sz w:val="28"/>
        </w:rPr>
        <w:t xml:space="preserve"> </w:t>
      </w:r>
      <w:r>
        <w:rPr>
          <w:sz w:val="28"/>
        </w:rPr>
        <w:t>суд,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временнообязанные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крестьяне,</w:t>
      </w:r>
      <w:r>
        <w:rPr>
          <w:spacing w:val="1"/>
          <w:sz w:val="28"/>
        </w:rPr>
        <w:t xml:space="preserve"> </w:t>
      </w:r>
      <w:r>
        <w:rPr>
          <w:sz w:val="28"/>
        </w:rPr>
        <w:t>выкупные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платежи,</w:t>
      </w:r>
      <w:r>
        <w:rPr>
          <w:spacing w:val="1"/>
          <w:sz w:val="28"/>
        </w:rPr>
        <w:t xml:space="preserve"> </w:t>
      </w:r>
      <w:r>
        <w:rPr>
          <w:sz w:val="28"/>
        </w:rPr>
        <w:t>мировые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посредники,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грамоты,</w:t>
      </w:r>
      <w:r>
        <w:rPr>
          <w:spacing w:val="-12"/>
          <w:sz w:val="28"/>
        </w:rPr>
        <w:t xml:space="preserve"> </w:t>
      </w:r>
      <w:r>
        <w:rPr>
          <w:sz w:val="28"/>
        </w:rPr>
        <w:t>отрезки,</w:t>
      </w:r>
      <w:r>
        <w:rPr>
          <w:spacing w:val="-12"/>
          <w:sz w:val="28"/>
        </w:rPr>
        <w:t xml:space="preserve"> </w:t>
      </w:r>
      <w:r>
        <w:rPr>
          <w:sz w:val="28"/>
        </w:rPr>
        <w:t>избирательные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курии,</w:t>
      </w:r>
      <w:r>
        <w:rPr>
          <w:spacing w:val="-12"/>
          <w:sz w:val="28"/>
        </w:rPr>
        <w:t xml:space="preserve"> </w:t>
      </w:r>
      <w:r>
        <w:rPr>
          <w:sz w:val="28"/>
        </w:rPr>
        <w:t>гласные,</w:t>
      </w:r>
      <w:r>
        <w:rPr>
          <w:spacing w:val="-68"/>
          <w:sz w:val="28"/>
        </w:rPr>
        <w:t xml:space="preserve"> </w:t>
      </w:r>
      <w:r>
        <w:rPr>
          <w:sz w:val="28"/>
        </w:rPr>
        <w:t>всеобщая воинская повинность, разночинцы, народничество, анархизм,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реализм;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7"/>
        </w:tabs>
        <w:ind w:right="250"/>
        <w:rPr>
          <w:sz w:val="28"/>
        </w:rPr>
      </w:pPr>
      <w:r>
        <w:rPr>
          <w:b/>
          <w:sz w:val="28"/>
        </w:rPr>
        <w:t>России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правление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Александра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III.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Социально-экономическое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страны в конце XIX–начале XX в.: контрреформы, земские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начальники,</w:t>
      </w:r>
      <w:r>
        <w:rPr>
          <w:spacing w:val="-2"/>
          <w:sz w:val="28"/>
        </w:rPr>
        <w:t xml:space="preserve"> </w:t>
      </w:r>
      <w:r>
        <w:rPr>
          <w:sz w:val="28"/>
        </w:rPr>
        <w:t>марксизм;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7"/>
        </w:tabs>
        <w:ind w:right="255"/>
        <w:rPr>
          <w:sz w:val="28"/>
        </w:rPr>
      </w:pPr>
      <w:r>
        <w:rPr>
          <w:sz w:val="28"/>
        </w:rPr>
        <w:t>Кризис империи в начале ХХ в.: РСДРП, большевики и меньшевики,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социалисты-революционеры</w:t>
      </w:r>
      <w:r>
        <w:rPr>
          <w:spacing w:val="1"/>
          <w:sz w:val="28"/>
        </w:rPr>
        <w:t xml:space="preserve"> </w:t>
      </w:r>
      <w:r>
        <w:rPr>
          <w:sz w:val="28"/>
        </w:rPr>
        <w:t>(эсеры),</w:t>
      </w:r>
      <w:r>
        <w:rPr>
          <w:spacing w:val="1"/>
          <w:sz w:val="28"/>
        </w:rPr>
        <w:t xml:space="preserve"> </w:t>
      </w:r>
      <w:r>
        <w:rPr>
          <w:sz w:val="28"/>
        </w:rPr>
        <w:t>кадеты</w:t>
      </w:r>
      <w:r>
        <w:rPr>
          <w:spacing w:val="1"/>
          <w:sz w:val="28"/>
        </w:rPr>
        <w:t xml:space="preserve"> </w:t>
      </w:r>
      <w:r>
        <w:rPr>
          <w:sz w:val="28"/>
        </w:rPr>
        <w:t>(конституционные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демократы),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октябристы,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национализм,</w:t>
      </w:r>
      <w:r>
        <w:rPr>
          <w:spacing w:val="1"/>
          <w:sz w:val="28"/>
        </w:rPr>
        <w:t xml:space="preserve"> </w:t>
      </w:r>
      <w:r>
        <w:rPr>
          <w:sz w:val="28"/>
        </w:rPr>
        <w:t>нация, многопартийность, Государственная дума, конституционализм,</w:t>
      </w:r>
      <w:r>
        <w:rPr>
          <w:spacing w:val="1"/>
          <w:sz w:val="28"/>
        </w:rPr>
        <w:t xml:space="preserve"> </w:t>
      </w:r>
      <w:r>
        <w:rPr>
          <w:sz w:val="28"/>
        </w:rPr>
        <w:t>парламентаризм,</w:t>
      </w:r>
      <w:r>
        <w:rPr>
          <w:spacing w:val="1"/>
          <w:sz w:val="28"/>
        </w:rPr>
        <w:t xml:space="preserve"> </w:t>
      </w:r>
      <w:r>
        <w:rPr>
          <w:sz w:val="28"/>
        </w:rPr>
        <w:t>монархизм,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революция,</w:t>
      </w:r>
      <w:r>
        <w:rPr>
          <w:spacing w:val="1"/>
          <w:sz w:val="28"/>
        </w:rPr>
        <w:t xml:space="preserve"> </w:t>
      </w:r>
      <w:r>
        <w:rPr>
          <w:sz w:val="28"/>
        </w:rPr>
        <w:t>хутор,</w:t>
      </w:r>
      <w:r>
        <w:rPr>
          <w:spacing w:val="1"/>
          <w:sz w:val="28"/>
        </w:rPr>
        <w:t xml:space="preserve"> </w:t>
      </w:r>
      <w:r>
        <w:rPr>
          <w:sz w:val="28"/>
        </w:rPr>
        <w:t>отруб,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символизм,</w:t>
      </w:r>
      <w:r>
        <w:rPr>
          <w:spacing w:val="1"/>
          <w:sz w:val="28"/>
        </w:rPr>
        <w:t xml:space="preserve"> </w:t>
      </w:r>
      <w:r>
        <w:rPr>
          <w:sz w:val="28"/>
        </w:rPr>
        <w:t>футуризм,</w:t>
      </w:r>
      <w:r>
        <w:rPr>
          <w:spacing w:val="-1"/>
          <w:sz w:val="28"/>
        </w:rPr>
        <w:t xml:space="preserve"> </w:t>
      </w:r>
      <w:r>
        <w:rPr>
          <w:sz w:val="28"/>
        </w:rPr>
        <w:t>акмеизм,</w:t>
      </w:r>
      <w:r>
        <w:rPr>
          <w:spacing w:val="-5"/>
          <w:sz w:val="28"/>
        </w:rPr>
        <w:t xml:space="preserve"> </w:t>
      </w:r>
      <w:r>
        <w:rPr>
          <w:sz w:val="28"/>
        </w:rPr>
        <w:t>кубизм;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7"/>
        </w:tabs>
        <w:ind w:right="249"/>
        <w:rPr>
          <w:sz w:val="28"/>
        </w:rPr>
      </w:pPr>
      <w:r>
        <w:rPr>
          <w:sz w:val="28"/>
        </w:rPr>
        <w:t>Новая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(история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в.):</w:t>
      </w:r>
      <w:r>
        <w:rPr>
          <w:spacing w:val="1"/>
          <w:sz w:val="28"/>
        </w:rPr>
        <w:t xml:space="preserve"> </w:t>
      </w:r>
      <w:r>
        <w:rPr>
          <w:sz w:val="28"/>
        </w:rPr>
        <w:t>аболиционизм,</w:t>
      </w:r>
      <w:r>
        <w:rPr>
          <w:spacing w:val="1"/>
          <w:sz w:val="28"/>
        </w:rPr>
        <w:t xml:space="preserve"> </w:t>
      </w:r>
      <w:r>
        <w:rPr>
          <w:sz w:val="28"/>
        </w:rPr>
        <w:t>гомстед,</w:t>
      </w:r>
      <w:r>
        <w:rPr>
          <w:spacing w:val="1"/>
          <w:sz w:val="28"/>
        </w:rPr>
        <w:t xml:space="preserve"> </w:t>
      </w:r>
      <w:r>
        <w:rPr>
          <w:sz w:val="28"/>
        </w:rPr>
        <w:t>декаданс,</w:t>
      </w:r>
      <w:r>
        <w:rPr>
          <w:spacing w:val="1"/>
          <w:sz w:val="28"/>
        </w:rPr>
        <w:t xml:space="preserve"> </w:t>
      </w:r>
      <w:r>
        <w:rPr>
          <w:sz w:val="28"/>
        </w:rPr>
        <w:t>империализм,</w:t>
      </w:r>
      <w:r>
        <w:rPr>
          <w:spacing w:val="1"/>
          <w:sz w:val="28"/>
        </w:rPr>
        <w:t xml:space="preserve"> </w:t>
      </w:r>
      <w:r>
        <w:rPr>
          <w:sz w:val="28"/>
        </w:rPr>
        <w:t>картель,</w:t>
      </w:r>
      <w:r>
        <w:rPr>
          <w:spacing w:val="1"/>
          <w:sz w:val="28"/>
        </w:rPr>
        <w:t xml:space="preserve"> </w:t>
      </w:r>
      <w:r>
        <w:rPr>
          <w:sz w:val="28"/>
        </w:rPr>
        <w:t>конгресс,</w:t>
      </w:r>
      <w:r>
        <w:rPr>
          <w:spacing w:val="1"/>
          <w:sz w:val="28"/>
        </w:rPr>
        <w:t xml:space="preserve"> </w:t>
      </w:r>
      <w:r>
        <w:rPr>
          <w:sz w:val="28"/>
        </w:rPr>
        <w:t>консерватизм,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конституционалисты,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Конфедерация,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концерн,</w:t>
      </w:r>
      <w:r>
        <w:rPr>
          <w:spacing w:val="1"/>
          <w:sz w:val="28"/>
        </w:rPr>
        <w:t xml:space="preserve"> </w:t>
      </w:r>
      <w:r>
        <w:rPr>
          <w:sz w:val="28"/>
        </w:rPr>
        <w:t>либерализм, массовая культура, модерн, синдикат, социализм, трест,</w:t>
      </w:r>
      <w:r>
        <w:rPr>
          <w:spacing w:val="1"/>
          <w:sz w:val="28"/>
        </w:rPr>
        <w:t xml:space="preserve"> </w:t>
      </w:r>
      <w:r>
        <w:rPr>
          <w:sz w:val="28"/>
        </w:rPr>
        <w:t>фритредерство,</w:t>
      </w:r>
      <w:r>
        <w:rPr>
          <w:spacing w:val="-2"/>
          <w:sz w:val="28"/>
        </w:rPr>
        <w:t xml:space="preserve"> </w:t>
      </w:r>
      <w:r>
        <w:rPr>
          <w:sz w:val="28"/>
        </w:rPr>
        <w:t>ценз,</w:t>
      </w:r>
      <w:r>
        <w:rPr>
          <w:spacing w:val="-1"/>
          <w:sz w:val="28"/>
        </w:rPr>
        <w:t xml:space="preserve"> </w:t>
      </w:r>
      <w:r>
        <w:rPr>
          <w:sz w:val="28"/>
        </w:rPr>
        <w:t>чартизм,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экономический кризис.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1"/>
        <w:rPr>
          <w:sz w:val="28"/>
        </w:rPr>
      </w:pPr>
      <w:r>
        <w:rPr>
          <w:sz w:val="28"/>
        </w:rPr>
        <w:t>составлять план изучаемой темы с опорой на алгоритм учебных 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рассказывать по плану об исторических событиях, процессах, явлениях,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деятелях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9"/>
          <w:sz w:val="28"/>
        </w:rPr>
        <w:t xml:space="preserve"> </w:t>
      </w:r>
      <w:r>
        <w:rPr>
          <w:sz w:val="28"/>
        </w:rPr>
        <w:t>XIX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9"/>
          <w:sz w:val="28"/>
        </w:rPr>
        <w:t xml:space="preserve"> </w:t>
      </w:r>
      <w:r>
        <w:rPr>
          <w:sz w:val="28"/>
        </w:rPr>
        <w:t>XX</w:t>
      </w:r>
      <w:r>
        <w:rPr>
          <w:spacing w:val="-10"/>
          <w:sz w:val="28"/>
        </w:rPr>
        <w:t xml:space="preserve"> </w:t>
      </w:r>
      <w:r>
        <w:rPr>
          <w:sz w:val="28"/>
        </w:rPr>
        <w:t>в.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Новой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9"/>
          <w:sz w:val="28"/>
        </w:rPr>
        <w:t xml:space="preserve"> </w:t>
      </w:r>
      <w:r>
        <w:rPr>
          <w:sz w:val="28"/>
        </w:rPr>
        <w:t>XIX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68"/>
          <w:sz w:val="28"/>
        </w:rPr>
        <w:t xml:space="preserve"> </w:t>
      </w:r>
      <w:r>
        <w:rPr>
          <w:sz w:val="28"/>
        </w:rPr>
        <w:t>XX</w:t>
      </w:r>
      <w:r>
        <w:rPr>
          <w:spacing w:val="-15"/>
          <w:sz w:val="28"/>
        </w:rPr>
        <w:t xml:space="preserve"> </w:t>
      </w:r>
      <w:r>
        <w:rPr>
          <w:sz w:val="28"/>
        </w:rPr>
        <w:t>в.,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-68"/>
          <w:sz w:val="28"/>
        </w:rPr>
        <w:t xml:space="preserve"> </w:t>
      </w:r>
      <w:r>
        <w:rPr>
          <w:sz w:val="28"/>
        </w:rPr>
        <w:t>различного типа; излагать рассказ в письменной форме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план; 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описывать: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7"/>
        </w:tabs>
        <w:ind w:hanging="361"/>
        <w:rPr>
          <w:sz w:val="28"/>
        </w:rPr>
      </w:pPr>
      <w:r>
        <w:rPr>
          <w:sz w:val="28"/>
        </w:rPr>
        <w:t>положение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мире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рубеже</w:t>
      </w:r>
      <w:r>
        <w:rPr>
          <w:spacing w:val="-1"/>
          <w:sz w:val="28"/>
        </w:rPr>
        <w:t xml:space="preserve"> </w:t>
      </w:r>
      <w:r>
        <w:rPr>
          <w:sz w:val="28"/>
        </w:rPr>
        <w:t>XVIII–XIX</w:t>
      </w:r>
      <w:r>
        <w:rPr>
          <w:spacing w:val="-2"/>
          <w:sz w:val="28"/>
        </w:rPr>
        <w:t xml:space="preserve"> </w:t>
      </w:r>
      <w:r>
        <w:rPr>
          <w:sz w:val="28"/>
        </w:rPr>
        <w:t>вв.;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7"/>
        </w:tabs>
        <w:ind w:right="255"/>
        <w:rPr>
          <w:sz w:val="28"/>
        </w:rPr>
      </w:pPr>
      <w:r>
        <w:rPr>
          <w:sz w:val="28"/>
        </w:rPr>
        <w:t>политический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строй,</w:t>
      </w:r>
      <w:r>
        <w:rPr>
          <w:spacing w:val="1"/>
          <w:sz w:val="28"/>
        </w:rPr>
        <w:t xml:space="preserve"> </w:t>
      </w:r>
      <w:r>
        <w:rPr>
          <w:sz w:val="28"/>
        </w:rPr>
        <w:t>сословную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народы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 в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1"/>
          <w:sz w:val="28"/>
        </w:rPr>
        <w:t xml:space="preserve"> </w:t>
      </w:r>
      <w:r>
        <w:rPr>
          <w:sz w:val="28"/>
        </w:rPr>
        <w:t>XIX</w:t>
      </w:r>
      <w:r>
        <w:rPr>
          <w:spacing w:val="-1"/>
          <w:sz w:val="28"/>
        </w:rPr>
        <w:t xml:space="preserve"> </w:t>
      </w:r>
      <w:r>
        <w:rPr>
          <w:sz w:val="28"/>
        </w:rPr>
        <w:t>в.;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00" w:left="1000" w:header="0" w:footer="1065" w:gutter="0"/>
          <w:cols w:space="720"/>
        </w:sectPr>
      </w:pPr>
    </w:p>
    <w:p w:rsidR="00D51E8C" w:rsidRDefault="00960476">
      <w:pPr>
        <w:pStyle w:val="a4"/>
        <w:numPr>
          <w:ilvl w:val="2"/>
          <w:numId w:val="2"/>
        </w:numPr>
        <w:tabs>
          <w:tab w:val="left" w:pos="1127"/>
        </w:tabs>
        <w:spacing w:before="86"/>
        <w:ind w:right="256"/>
        <w:rPr>
          <w:sz w:val="28"/>
        </w:rPr>
      </w:pPr>
      <w:r>
        <w:rPr>
          <w:sz w:val="28"/>
        </w:rPr>
        <w:lastRenderedPageBreak/>
        <w:t>социально-экономическое развитие России, крепостнический 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половине XIX</w:t>
      </w:r>
      <w:r>
        <w:rPr>
          <w:spacing w:val="-1"/>
          <w:sz w:val="28"/>
        </w:rPr>
        <w:t xml:space="preserve"> </w:t>
      </w:r>
      <w:r>
        <w:rPr>
          <w:sz w:val="28"/>
        </w:rPr>
        <w:t>в.;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7"/>
        </w:tabs>
        <w:ind w:right="252"/>
        <w:rPr>
          <w:sz w:val="28"/>
        </w:rPr>
      </w:pPr>
      <w:r>
        <w:rPr>
          <w:sz w:val="28"/>
        </w:rPr>
        <w:t>развитие образования в России в XIX в., научные открытия,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военно-полевой</w:t>
      </w:r>
      <w:r>
        <w:rPr>
          <w:spacing w:val="-5"/>
          <w:sz w:val="28"/>
        </w:rPr>
        <w:t xml:space="preserve"> </w:t>
      </w:r>
      <w:r>
        <w:rPr>
          <w:sz w:val="28"/>
        </w:rPr>
        <w:t>хирургии,</w:t>
      </w:r>
      <w:r>
        <w:rPr>
          <w:spacing w:val="-3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путешествия;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7"/>
        </w:tabs>
        <w:ind w:right="255"/>
        <w:rPr>
          <w:sz w:val="28"/>
        </w:rPr>
      </w:pPr>
      <w:r>
        <w:rPr>
          <w:sz w:val="28"/>
        </w:rPr>
        <w:t>культурное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 XIX в.: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литературу,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1"/>
          <w:sz w:val="28"/>
        </w:rPr>
        <w:t xml:space="preserve"> </w:t>
      </w:r>
      <w:r>
        <w:rPr>
          <w:sz w:val="28"/>
        </w:rPr>
        <w:t>живопись,</w:t>
      </w:r>
      <w:r>
        <w:rPr>
          <w:spacing w:val="-1"/>
          <w:sz w:val="28"/>
        </w:rPr>
        <w:t xml:space="preserve"> </w:t>
      </w:r>
      <w:r>
        <w:rPr>
          <w:sz w:val="28"/>
        </w:rPr>
        <w:t>архитектуру,</w:t>
      </w:r>
      <w:r>
        <w:rPr>
          <w:spacing w:val="-1"/>
          <w:sz w:val="28"/>
        </w:rPr>
        <w:t xml:space="preserve"> </w:t>
      </w:r>
      <w:r>
        <w:rPr>
          <w:sz w:val="28"/>
        </w:rPr>
        <w:t>скульптуру;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7"/>
        </w:tabs>
        <w:ind w:right="256"/>
        <w:rPr>
          <w:sz w:val="28"/>
        </w:rPr>
      </w:pPr>
      <w:r>
        <w:rPr>
          <w:sz w:val="28"/>
        </w:rPr>
        <w:t>серебряный век российской культуры: основные тенденции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 культуры начала XX в.; развитие науки и образования, русской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философии,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скульптуры;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7"/>
        </w:tabs>
        <w:ind w:right="251"/>
        <w:rPr>
          <w:sz w:val="28"/>
        </w:rPr>
      </w:pPr>
      <w:r>
        <w:rPr>
          <w:sz w:val="28"/>
        </w:rPr>
        <w:t>театральное и музыкальное искусство в России в начале XX в., балет,</w:t>
      </w:r>
      <w:r>
        <w:rPr>
          <w:spacing w:val="1"/>
          <w:sz w:val="28"/>
        </w:rPr>
        <w:t xml:space="preserve"> </w:t>
      </w:r>
      <w:r>
        <w:rPr>
          <w:sz w:val="28"/>
        </w:rPr>
        <w:t>кинематограф;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6"/>
          <w:tab w:val="left" w:pos="1127"/>
        </w:tabs>
        <w:spacing w:line="341" w:lineRule="exact"/>
        <w:ind w:hanging="361"/>
        <w:jc w:val="left"/>
        <w:rPr>
          <w:sz w:val="28"/>
        </w:rPr>
      </w:pPr>
      <w:r>
        <w:rPr>
          <w:sz w:val="28"/>
        </w:rPr>
        <w:t>культуру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империи;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6"/>
          <w:tab w:val="left" w:pos="1127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социально-экономическое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II</w:t>
      </w:r>
      <w:r>
        <w:rPr>
          <w:spacing w:val="-4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-3"/>
          <w:sz w:val="28"/>
        </w:rPr>
        <w:t xml:space="preserve"> </w:t>
      </w:r>
      <w:r>
        <w:rPr>
          <w:sz w:val="28"/>
        </w:rPr>
        <w:t>XIX</w:t>
      </w:r>
      <w:r>
        <w:rPr>
          <w:spacing w:val="-4"/>
          <w:sz w:val="28"/>
        </w:rPr>
        <w:t xml:space="preserve"> </w:t>
      </w:r>
      <w:r>
        <w:rPr>
          <w:sz w:val="28"/>
        </w:rPr>
        <w:t>в.;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6"/>
          <w:tab w:val="left" w:pos="1127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новые</w:t>
      </w:r>
      <w:r>
        <w:rPr>
          <w:spacing w:val="-2"/>
          <w:sz w:val="28"/>
        </w:rPr>
        <w:t xml:space="preserve"> </w:t>
      </w:r>
      <w:r>
        <w:rPr>
          <w:sz w:val="28"/>
        </w:rPr>
        <w:t>черты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деревни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II</w:t>
      </w:r>
      <w:r>
        <w:rPr>
          <w:spacing w:val="-1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-1"/>
          <w:sz w:val="28"/>
        </w:rPr>
        <w:t xml:space="preserve"> </w:t>
      </w:r>
      <w:r>
        <w:rPr>
          <w:sz w:val="28"/>
        </w:rPr>
        <w:t>XIX</w:t>
      </w:r>
      <w:r>
        <w:rPr>
          <w:spacing w:val="-7"/>
          <w:sz w:val="28"/>
        </w:rPr>
        <w:t xml:space="preserve"> </w:t>
      </w:r>
      <w:r>
        <w:rPr>
          <w:sz w:val="28"/>
        </w:rPr>
        <w:t>в.;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6"/>
          <w:tab w:val="left" w:pos="1127"/>
        </w:tabs>
        <w:ind w:hanging="361"/>
        <w:jc w:val="left"/>
        <w:rPr>
          <w:sz w:val="28"/>
        </w:rPr>
      </w:pPr>
      <w:r>
        <w:rPr>
          <w:sz w:val="28"/>
        </w:rPr>
        <w:t>предпосылки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революции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6"/>
          <w:tab w:val="left" w:pos="1127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социально-экономическое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2"/>
          <w:sz w:val="28"/>
        </w:rPr>
        <w:t xml:space="preserve"> </w:t>
      </w:r>
      <w:r>
        <w:rPr>
          <w:sz w:val="28"/>
        </w:rPr>
        <w:t>XX</w:t>
      </w:r>
      <w:r>
        <w:rPr>
          <w:spacing w:val="-4"/>
          <w:sz w:val="28"/>
        </w:rPr>
        <w:t xml:space="preserve"> </w:t>
      </w:r>
      <w:r>
        <w:rPr>
          <w:sz w:val="28"/>
        </w:rPr>
        <w:t>века;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6"/>
          <w:tab w:val="left" w:pos="1127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парламентаризма;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6"/>
          <w:tab w:val="left" w:pos="1127"/>
        </w:tabs>
        <w:ind w:right="256"/>
        <w:jc w:val="left"/>
        <w:rPr>
          <w:sz w:val="28"/>
        </w:rPr>
      </w:pPr>
      <w:r>
        <w:rPr>
          <w:sz w:val="28"/>
        </w:rPr>
        <w:t>индустриальную</w:t>
      </w:r>
      <w:r>
        <w:rPr>
          <w:spacing w:val="10"/>
          <w:sz w:val="28"/>
        </w:rPr>
        <w:t xml:space="preserve"> </w:t>
      </w:r>
      <w:r>
        <w:rPr>
          <w:sz w:val="28"/>
        </w:rPr>
        <w:t>революцию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1"/>
          <w:sz w:val="28"/>
        </w:rPr>
        <w:t xml:space="preserve"> </w:t>
      </w:r>
      <w:r>
        <w:rPr>
          <w:sz w:val="28"/>
        </w:rPr>
        <w:t>индустриального</w:t>
      </w:r>
      <w:r>
        <w:rPr>
          <w:spacing w:val="1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-2"/>
          <w:sz w:val="28"/>
        </w:rPr>
        <w:t xml:space="preserve"> </w:t>
      </w:r>
      <w:r>
        <w:rPr>
          <w:sz w:val="28"/>
        </w:rPr>
        <w:t>Западной</w:t>
      </w:r>
      <w:r>
        <w:rPr>
          <w:spacing w:val="-3"/>
          <w:sz w:val="28"/>
        </w:rPr>
        <w:t xml:space="preserve"> </w:t>
      </w:r>
      <w:r>
        <w:rPr>
          <w:sz w:val="28"/>
        </w:rPr>
        <w:t>Европы</w:t>
      </w:r>
      <w:r>
        <w:rPr>
          <w:spacing w:val="-2"/>
          <w:sz w:val="28"/>
        </w:rPr>
        <w:t xml:space="preserve"> </w:t>
      </w:r>
      <w:r>
        <w:rPr>
          <w:sz w:val="28"/>
        </w:rPr>
        <w:t>и Америки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XIX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6"/>
          <w:tab w:val="left" w:pos="1127"/>
          <w:tab w:val="left" w:pos="2109"/>
          <w:tab w:val="left" w:pos="3833"/>
          <w:tab w:val="left" w:pos="5975"/>
          <w:tab w:val="left" w:pos="6337"/>
        </w:tabs>
        <w:ind w:right="253"/>
        <w:jc w:val="left"/>
        <w:rPr>
          <w:sz w:val="28"/>
        </w:rPr>
      </w:pPr>
      <w:r>
        <w:rPr>
          <w:sz w:val="28"/>
        </w:rPr>
        <w:t>общие</w:t>
      </w:r>
      <w:r>
        <w:rPr>
          <w:sz w:val="28"/>
        </w:rPr>
        <w:tab/>
        <w:t>направления</w:t>
      </w:r>
      <w:r>
        <w:rPr>
          <w:sz w:val="28"/>
        </w:rPr>
        <w:tab/>
        <w:t>экономического</w:t>
      </w:r>
      <w:r>
        <w:rPr>
          <w:sz w:val="28"/>
        </w:rPr>
        <w:tab/>
        <w:t>и</w:t>
      </w:r>
      <w:r>
        <w:rPr>
          <w:sz w:val="28"/>
        </w:rPr>
        <w:tab/>
        <w:t>общественно-политического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7"/>
          <w:sz w:val="28"/>
        </w:rPr>
        <w:t xml:space="preserve"> </w:t>
      </w:r>
      <w:r>
        <w:rPr>
          <w:sz w:val="28"/>
        </w:rPr>
        <w:t>стран</w:t>
      </w:r>
      <w:r>
        <w:rPr>
          <w:spacing w:val="-16"/>
          <w:sz w:val="28"/>
        </w:rPr>
        <w:t xml:space="preserve"> </w:t>
      </w:r>
      <w:r>
        <w:rPr>
          <w:sz w:val="28"/>
        </w:rPr>
        <w:t>Западной</w:t>
      </w:r>
      <w:r>
        <w:rPr>
          <w:spacing w:val="-15"/>
          <w:sz w:val="28"/>
        </w:rPr>
        <w:t xml:space="preserve"> </w:t>
      </w:r>
      <w:r>
        <w:rPr>
          <w:sz w:val="28"/>
        </w:rPr>
        <w:t>Европы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Америки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4"/>
          <w:sz w:val="28"/>
        </w:rPr>
        <w:t xml:space="preserve"> </w:t>
      </w:r>
      <w:r>
        <w:rPr>
          <w:sz w:val="28"/>
        </w:rPr>
        <w:t>XIX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17"/>
          <w:sz w:val="28"/>
        </w:rPr>
        <w:t xml:space="preserve"> </w:t>
      </w:r>
      <w:r>
        <w:rPr>
          <w:sz w:val="28"/>
        </w:rPr>
        <w:t>ХХ</w:t>
      </w:r>
      <w:r>
        <w:rPr>
          <w:spacing w:val="-2"/>
          <w:sz w:val="28"/>
        </w:rPr>
        <w:t xml:space="preserve"> </w:t>
      </w:r>
      <w:r>
        <w:rPr>
          <w:sz w:val="28"/>
        </w:rPr>
        <w:t>в.;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6"/>
          <w:tab w:val="left" w:pos="1127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1"/>
          <w:sz w:val="28"/>
        </w:rPr>
        <w:t xml:space="preserve"> </w:t>
      </w:r>
      <w:r>
        <w:rPr>
          <w:sz w:val="28"/>
        </w:rPr>
        <w:t>ХХ</w:t>
      </w:r>
      <w:r>
        <w:rPr>
          <w:spacing w:val="-2"/>
          <w:sz w:val="28"/>
        </w:rPr>
        <w:t xml:space="preserve"> </w:t>
      </w:r>
      <w:r>
        <w:rPr>
          <w:sz w:val="28"/>
        </w:rPr>
        <w:t>в.: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6"/>
          <w:tab w:val="left" w:pos="1127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духовный</w:t>
      </w:r>
      <w:r>
        <w:rPr>
          <w:spacing w:val="-5"/>
          <w:sz w:val="28"/>
        </w:rPr>
        <w:t xml:space="preserve"> </w:t>
      </w:r>
      <w:r>
        <w:rPr>
          <w:sz w:val="28"/>
        </w:rPr>
        <w:t>кризис</w:t>
      </w:r>
      <w:r>
        <w:rPr>
          <w:spacing w:val="-7"/>
          <w:sz w:val="28"/>
        </w:rPr>
        <w:t xml:space="preserve"> </w:t>
      </w:r>
      <w:r>
        <w:rPr>
          <w:sz w:val="28"/>
        </w:rPr>
        <w:t>индустриального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общества.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2"/>
        <w:rPr>
          <w:sz w:val="28"/>
        </w:rPr>
      </w:pP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«ленту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времени»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карту/схему по истории России XIX – начала XX в. и Новой истории XIX –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начала XX в., (в том числе карту родного края), привлекая контекстную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информацию;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карты/схемы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геополитических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существования государств, народов, делать выводы о причинах,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последствиях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2"/>
          <w:sz w:val="28"/>
        </w:rPr>
        <w:t xml:space="preserve"> </w:t>
      </w:r>
      <w:r>
        <w:rPr>
          <w:sz w:val="28"/>
        </w:rPr>
        <w:t>(явлений,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процессов);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4"/>
        <w:rPr>
          <w:sz w:val="28"/>
        </w:rPr>
      </w:pPr>
      <w:r>
        <w:rPr>
          <w:sz w:val="28"/>
        </w:rPr>
        <w:t>сопоставлять, анализировать информацию, представленную на двух или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 тематических (обзорных) исторических картах/схемах по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XIX – начала XX в. и Новой истории XIX – начала XX в., 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выводы;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карте/схеме,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64"/>
        <w:rPr>
          <w:sz w:val="28"/>
        </w:rPr>
      </w:pPr>
      <w:r>
        <w:rPr>
          <w:sz w:val="28"/>
        </w:rPr>
        <w:t>заполнять контурную карту на основе предложенных заданий,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5"/>
          <w:sz w:val="28"/>
        </w:rPr>
        <w:t xml:space="preserve"> </w:t>
      </w:r>
      <w:r>
        <w:rPr>
          <w:sz w:val="28"/>
        </w:rPr>
        <w:t>обозначений для легенды карты/схемы;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20" w:right="880" w:bottom="1340" w:left="1000" w:header="0" w:footer="1065" w:gutter="0"/>
          <w:cols w:space="720"/>
        </w:sectPr>
      </w:pP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67"/>
        <w:ind w:hanging="361"/>
        <w:rPr>
          <w:sz w:val="28"/>
        </w:rPr>
      </w:pPr>
      <w:r>
        <w:rPr>
          <w:sz w:val="28"/>
        </w:rPr>
        <w:lastRenderedPageBreak/>
        <w:t>различать</w:t>
      </w:r>
      <w:r>
        <w:rPr>
          <w:spacing w:val="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8"/>
          <w:sz w:val="28"/>
        </w:rPr>
        <w:t xml:space="preserve"> </w:t>
      </w:r>
      <w:r>
        <w:rPr>
          <w:sz w:val="28"/>
        </w:rPr>
        <w:t>виды</w:t>
      </w:r>
      <w:r>
        <w:rPr>
          <w:spacing w:val="1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8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9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0"/>
          <w:sz w:val="28"/>
        </w:rPr>
        <w:t xml:space="preserve"> </w:t>
      </w:r>
      <w:r>
        <w:rPr>
          <w:sz w:val="28"/>
        </w:rPr>
        <w:t>XIX</w:t>
      </w:r>
    </w:p>
    <w:p w:rsidR="00D51E8C" w:rsidRDefault="00960476">
      <w:pPr>
        <w:pStyle w:val="a3"/>
        <w:spacing w:before="2"/>
        <w:ind w:left="699" w:firstLine="0"/>
      </w:pPr>
      <w:r>
        <w:t>–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Новой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начала XX</w:t>
      </w:r>
      <w:r>
        <w:rPr>
          <w:spacing w:val="-2"/>
        </w:rPr>
        <w:t xml:space="preserve"> </w:t>
      </w:r>
      <w:r>
        <w:t>в.;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1"/>
        <w:rPr>
          <w:sz w:val="28"/>
        </w:rPr>
      </w:pPr>
      <w:r>
        <w:rPr>
          <w:sz w:val="28"/>
        </w:rPr>
        <w:t>проводить атрибуцию письменного исторического источника по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5"/>
          <w:sz w:val="28"/>
        </w:rPr>
        <w:t xml:space="preserve"> </w:t>
      </w:r>
      <w:r>
        <w:rPr>
          <w:sz w:val="28"/>
        </w:rPr>
        <w:t>XIX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XX</w:t>
      </w:r>
      <w:r>
        <w:rPr>
          <w:spacing w:val="-6"/>
          <w:sz w:val="28"/>
        </w:rPr>
        <w:t xml:space="preserve"> </w:t>
      </w:r>
      <w:r>
        <w:rPr>
          <w:sz w:val="28"/>
        </w:rPr>
        <w:t>в.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Новой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XIX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7"/>
          <w:sz w:val="28"/>
        </w:rPr>
        <w:t xml:space="preserve"> </w:t>
      </w:r>
      <w:r>
        <w:rPr>
          <w:sz w:val="28"/>
        </w:rPr>
        <w:t>XX</w:t>
      </w:r>
      <w:r>
        <w:rPr>
          <w:spacing w:val="-6"/>
          <w:sz w:val="28"/>
        </w:rPr>
        <w:t xml:space="preserve"> </w:t>
      </w:r>
      <w:r>
        <w:rPr>
          <w:sz w:val="28"/>
        </w:rPr>
        <w:t>в.;</w:t>
      </w:r>
      <w:r>
        <w:rPr>
          <w:spacing w:val="-4"/>
          <w:sz w:val="28"/>
        </w:rPr>
        <w:t xml:space="preserve"> </w:t>
      </w:r>
      <w:r>
        <w:rPr>
          <w:sz w:val="28"/>
        </w:rPr>
        <w:t>привлекая</w:t>
      </w:r>
      <w:r>
        <w:rPr>
          <w:spacing w:val="-67"/>
          <w:sz w:val="28"/>
        </w:rPr>
        <w:t xml:space="preserve"> </w:t>
      </w:r>
      <w:r>
        <w:rPr>
          <w:sz w:val="28"/>
        </w:rPr>
        <w:t>контекстную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 позицию автора, участников событий; определять в 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второстепенную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 положений письменного исторического источника с опорой на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0"/>
        <w:rPr>
          <w:sz w:val="28"/>
        </w:rPr>
      </w:pP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8"/>
          <w:sz w:val="28"/>
        </w:rPr>
        <w:t xml:space="preserve"> </w:t>
      </w:r>
      <w:r>
        <w:rPr>
          <w:sz w:val="28"/>
        </w:rPr>
        <w:t>XIX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8"/>
          <w:sz w:val="28"/>
        </w:rPr>
        <w:t xml:space="preserve"> </w:t>
      </w:r>
      <w:r>
        <w:rPr>
          <w:sz w:val="28"/>
        </w:rPr>
        <w:t>XX</w:t>
      </w:r>
      <w:r>
        <w:rPr>
          <w:spacing w:val="-68"/>
          <w:sz w:val="28"/>
        </w:rPr>
        <w:t xml:space="preserve"> </w:t>
      </w:r>
      <w:r>
        <w:rPr>
          <w:sz w:val="28"/>
        </w:rPr>
        <w:t>в. и Новой истории XIX – начала XX в., с информацией, представленной 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 знаковых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1"/>
        <w:ind w:right="251"/>
        <w:rPr>
          <w:sz w:val="28"/>
        </w:rPr>
      </w:pPr>
      <w:r>
        <w:rPr>
          <w:spacing w:val="-1"/>
          <w:sz w:val="28"/>
        </w:rPr>
        <w:t>осуществлять</w:t>
      </w:r>
      <w:r>
        <w:rPr>
          <w:spacing w:val="-17"/>
          <w:sz w:val="28"/>
        </w:rPr>
        <w:t xml:space="preserve"> </w:t>
      </w:r>
      <w:r>
        <w:rPr>
          <w:sz w:val="28"/>
        </w:rPr>
        <w:t>поиск</w:t>
      </w:r>
      <w:r>
        <w:rPr>
          <w:spacing w:val="-17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-15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-68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найденной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 по истории России XIX – начала XX в. и Новой истории XIX 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5"/>
          <w:sz w:val="28"/>
        </w:rPr>
        <w:t xml:space="preserve"> </w:t>
      </w:r>
      <w:r>
        <w:rPr>
          <w:sz w:val="28"/>
        </w:rPr>
        <w:t>XX</w:t>
      </w:r>
      <w:r>
        <w:rPr>
          <w:spacing w:val="-13"/>
          <w:sz w:val="28"/>
        </w:rPr>
        <w:t xml:space="preserve"> </w:t>
      </w:r>
      <w:r>
        <w:rPr>
          <w:sz w:val="28"/>
        </w:rPr>
        <w:t>в.,</w:t>
      </w:r>
      <w:r>
        <w:rPr>
          <w:spacing w:val="-12"/>
          <w:sz w:val="28"/>
        </w:rPr>
        <w:t xml:space="preserve"> </w:t>
      </w:r>
      <w:r>
        <w:rPr>
          <w:sz w:val="28"/>
        </w:rPr>
        <w:t>указывать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z w:val="28"/>
        </w:rPr>
        <w:t>различия,</w:t>
      </w:r>
      <w:r>
        <w:rPr>
          <w:spacing w:val="-13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план,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используя контекстную информацию, объяснять после 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 исторических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-6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выводы;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3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условно-графическую,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используемую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(явлений, процессов) истории России XIX – начала XX в. и Новой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-3"/>
          <w:sz w:val="28"/>
        </w:rPr>
        <w:t xml:space="preserve"> </w:t>
      </w:r>
      <w:r>
        <w:rPr>
          <w:sz w:val="28"/>
        </w:rPr>
        <w:t>– начала XX</w:t>
      </w:r>
      <w:r>
        <w:rPr>
          <w:spacing w:val="-1"/>
          <w:sz w:val="28"/>
        </w:rPr>
        <w:t xml:space="preserve"> </w:t>
      </w:r>
      <w:r>
        <w:rPr>
          <w:sz w:val="28"/>
        </w:rPr>
        <w:t>в.,</w:t>
      </w:r>
      <w:r>
        <w:rPr>
          <w:spacing w:val="-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выводы;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3"/>
        <w:rPr>
          <w:sz w:val="28"/>
        </w:rPr>
      </w:pP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иллюстрирующую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(явления, процессы) истории России XIX – начала XX в. и Новой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начала XX</w:t>
      </w:r>
      <w:r>
        <w:rPr>
          <w:spacing w:val="-2"/>
          <w:sz w:val="28"/>
        </w:rPr>
        <w:t xml:space="preserve"> </w:t>
      </w:r>
      <w:r>
        <w:rPr>
          <w:sz w:val="28"/>
        </w:rPr>
        <w:t>в.,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0"/>
        <w:rPr>
          <w:sz w:val="28"/>
        </w:rPr>
      </w:pPr>
      <w:r>
        <w:rPr>
          <w:sz w:val="28"/>
        </w:rPr>
        <w:t>группировать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(систематизировать,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обобщать)</w:t>
      </w:r>
      <w:r>
        <w:rPr>
          <w:spacing w:val="-10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7"/>
          <w:sz w:val="28"/>
        </w:rPr>
        <w:t xml:space="preserve"> </w:t>
      </w:r>
      <w:r>
        <w:rPr>
          <w:sz w:val="28"/>
        </w:rPr>
        <w:t>XIX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8"/>
          <w:sz w:val="28"/>
        </w:rPr>
        <w:t xml:space="preserve"> </w:t>
      </w:r>
      <w:r>
        <w:rPr>
          <w:sz w:val="28"/>
        </w:rPr>
        <w:t>XX</w:t>
      </w:r>
      <w:r>
        <w:rPr>
          <w:spacing w:val="-68"/>
          <w:sz w:val="28"/>
        </w:rPr>
        <w:t xml:space="preserve"> </w:t>
      </w:r>
      <w:r>
        <w:rPr>
          <w:sz w:val="28"/>
        </w:rPr>
        <w:t>в. 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Новой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 в. по</w:t>
      </w:r>
      <w:r>
        <w:rPr>
          <w:spacing w:val="1"/>
          <w:sz w:val="28"/>
        </w:rPr>
        <w:t xml:space="preserve"> </w:t>
      </w:r>
      <w:r>
        <w:rPr>
          <w:sz w:val="28"/>
        </w:rPr>
        <w:t>2-3 признакам,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2"/>
          <w:sz w:val="28"/>
        </w:rPr>
        <w:t xml:space="preserve"> </w:t>
      </w:r>
      <w:r>
        <w:rPr>
          <w:sz w:val="28"/>
        </w:rPr>
        <w:t>схемы с</w:t>
      </w:r>
      <w:r>
        <w:rPr>
          <w:spacing w:val="-2"/>
          <w:sz w:val="28"/>
        </w:rPr>
        <w:t xml:space="preserve"> </w:t>
      </w:r>
      <w:r>
        <w:rPr>
          <w:sz w:val="28"/>
        </w:rPr>
        <w:t>опорой на</w:t>
      </w:r>
      <w:r>
        <w:rPr>
          <w:spacing w:val="-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 действий;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48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 из истории России XIX – начала XX в. и Новой истории XIX 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в.,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привлекая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1"/>
        <w:ind w:right="250"/>
        <w:rPr>
          <w:sz w:val="28"/>
        </w:rPr>
      </w:pP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 по истории России XIX – начала XX в. и Новой истории XIX 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 XX</w:t>
      </w:r>
      <w:r>
        <w:rPr>
          <w:spacing w:val="-2"/>
          <w:sz w:val="28"/>
        </w:rPr>
        <w:t xml:space="preserve"> </w:t>
      </w:r>
      <w:r>
        <w:rPr>
          <w:sz w:val="28"/>
        </w:rPr>
        <w:t>в.;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67"/>
        <w:ind w:hanging="361"/>
        <w:rPr>
          <w:sz w:val="28"/>
        </w:rPr>
      </w:pPr>
      <w:r>
        <w:rPr>
          <w:spacing w:val="-1"/>
          <w:sz w:val="28"/>
        </w:rPr>
        <w:lastRenderedPageBreak/>
        <w:t>составлять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после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6"/>
          <w:sz w:val="28"/>
        </w:rPr>
        <w:t xml:space="preserve"> </w:t>
      </w:r>
      <w:r>
        <w:rPr>
          <w:sz w:val="28"/>
        </w:rPr>
        <w:t>план-конспект</w:t>
      </w:r>
      <w:r>
        <w:rPr>
          <w:spacing w:val="-18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-15"/>
          <w:sz w:val="28"/>
        </w:rPr>
        <w:t xml:space="preserve"> </w:t>
      </w:r>
      <w:r>
        <w:rPr>
          <w:sz w:val="28"/>
        </w:rPr>
        <w:t>темы;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2"/>
        <w:ind w:right="257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2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(явлений, процессов)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</w:p>
    <w:p w:rsidR="00D51E8C" w:rsidRDefault="00960476">
      <w:pPr>
        <w:pStyle w:val="a3"/>
        <w:spacing w:line="321" w:lineRule="exact"/>
        <w:ind w:left="699" w:firstLine="0"/>
      </w:pPr>
      <w:r>
        <w:t>–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Новой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начала XX</w:t>
      </w:r>
      <w:r>
        <w:rPr>
          <w:spacing w:val="-2"/>
        </w:rPr>
        <w:t xml:space="preserve"> </w:t>
      </w:r>
      <w:r>
        <w:t>в.;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49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предпосылки,</w:t>
      </w:r>
      <w:r>
        <w:rPr>
          <w:spacing w:val="1"/>
          <w:sz w:val="28"/>
        </w:rPr>
        <w:t xml:space="preserve"> </w:t>
      </w:r>
      <w:r>
        <w:rPr>
          <w:sz w:val="28"/>
        </w:rPr>
        <w:t>повод,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(явлений, процессов) на основе изученного материала по истории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XIX – начала XX в. и Новой истории XIX – начала XX в., объяснять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связи;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причинно-следственных,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пространственно-временны</w:t>
      </w:r>
      <w:r>
        <w:rPr>
          <w:spacing w:val="-1"/>
          <w:position w:val="-5"/>
          <w:sz w:val="28"/>
        </w:rPr>
        <w:t>́</w:t>
      </w:r>
      <w:r>
        <w:rPr>
          <w:spacing w:val="-17"/>
          <w:position w:val="-5"/>
          <w:sz w:val="28"/>
        </w:rPr>
        <w:t xml:space="preserve"> </w:t>
      </w:r>
      <w:r>
        <w:rPr>
          <w:spacing w:val="-1"/>
          <w:sz w:val="28"/>
        </w:rPr>
        <w:t>х</w:t>
      </w:r>
      <w:r>
        <w:rPr>
          <w:spacing w:val="50"/>
          <w:sz w:val="28"/>
        </w:rPr>
        <w:t xml:space="preserve"> </w:t>
      </w:r>
      <w:r>
        <w:rPr>
          <w:spacing w:val="-1"/>
          <w:sz w:val="28"/>
        </w:rPr>
        <w:t>связей</w:t>
      </w:r>
      <w:r>
        <w:rPr>
          <w:spacing w:val="49"/>
          <w:sz w:val="28"/>
        </w:rPr>
        <w:t xml:space="preserve"> </w:t>
      </w:r>
      <w:r>
        <w:rPr>
          <w:spacing w:val="-1"/>
          <w:sz w:val="28"/>
        </w:rPr>
        <w:t>исторических</w:t>
      </w:r>
      <w:r>
        <w:rPr>
          <w:spacing w:val="49"/>
          <w:sz w:val="28"/>
        </w:rPr>
        <w:t xml:space="preserve"> </w:t>
      </w:r>
      <w:r>
        <w:rPr>
          <w:spacing w:val="-1"/>
          <w:sz w:val="28"/>
        </w:rPr>
        <w:t>событий</w:t>
      </w:r>
      <w:r>
        <w:rPr>
          <w:spacing w:val="49"/>
          <w:sz w:val="28"/>
        </w:rPr>
        <w:t xml:space="preserve"> </w:t>
      </w:r>
      <w:r>
        <w:rPr>
          <w:sz w:val="28"/>
        </w:rPr>
        <w:t>(явлений,</w:t>
      </w:r>
    </w:p>
    <w:p w:rsidR="00D51E8C" w:rsidRDefault="00960476">
      <w:pPr>
        <w:pStyle w:val="a3"/>
        <w:spacing w:line="262" w:lineRule="exact"/>
        <w:ind w:left="699" w:firstLine="0"/>
      </w:pPr>
      <w:r>
        <w:t>процессов)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план;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48"/>
        <w:rPr>
          <w:sz w:val="28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события, явления, процессы в истории России XIX – начала XX в. и 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XIX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7"/>
          <w:sz w:val="28"/>
        </w:rPr>
        <w:t xml:space="preserve"> </w:t>
      </w:r>
      <w:r>
        <w:rPr>
          <w:sz w:val="28"/>
        </w:rPr>
        <w:t>XX</w:t>
      </w:r>
      <w:r>
        <w:rPr>
          <w:spacing w:val="-6"/>
          <w:sz w:val="28"/>
        </w:rPr>
        <w:t xml:space="preserve"> </w:t>
      </w:r>
      <w:r>
        <w:rPr>
          <w:sz w:val="28"/>
        </w:rPr>
        <w:t>в.,</w:t>
      </w:r>
      <w:r>
        <w:rPr>
          <w:spacing w:val="-5"/>
          <w:sz w:val="28"/>
        </w:rPr>
        <w:t xml:space="preserve"> </w:t>
      </w:r>
      <w:r>
        <w:rPr>
          <w:sz w:val="28"/>
        </w:rPr>
        <w:t>взгляды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деятелей,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общественно-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политические течения, теории по 2-3 критериям, привлекая 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 таблицы;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1"/>
        <w:ind w:right="251"/>
        <w:rPr>
          <w:sz w:val="28"/>
        </w:rPr>
      </w:pPr>
      <w:r>
        <w:rPr>
          <w:sz w:val="28"/>
        </w:rPr>
        <w:t>определять и объяснять с опорой на фактический материал свое отношение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0"/>
          <w:sz w:val="28"/>
        </w:rPr>
        <w:t xml:space="preserve"> </w:t>
      </w:r>
      <w:r>
        <w:rPr>
          <w:sz w:val="28"/>
        </w:rPr>
        <w:t>значительным</w:t>
      </w:r>
      <w:r>
        <w:rPr>
          <w:spacing w:val="-10"/>
          <w:sz w:val="28"/>
        </w:rPr>
        <w:t xml:space="preserve"> </w:t>
      </w:r>
      <w:r>
        <w:rPr>
          <w:sz w:val="28"/>
        </w:rPr>
        <w:t>событиям,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0"/>
          <w:sz w:val="28"/>
        </w:rPr>
        <w:t xml:space="preserve"> </w:t>
      </w:r>
      <w:r>
        <w:rPr>
          <w:sz w:val="28"/>
        </w:rPr>
        <w:t>XIX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8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в.,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личностям;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1"/>
        <w:rPr>
          <w:sz w:val="28"/>
        </w:rPr>
      </w:pPr>
      <w:r>
        <w:rPr>
          <w:sz w:val="28"/>
        </w:rPr>
        <w:t>отбирать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факты,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подтверждения/опровержения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факты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подтверждения/опровержения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какой-либо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исторических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событий;</w:t>
      </w:r>
      <w:r>
        <w:rPr>
          <w:spacing w:val="-14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предложенную</w:t>
      </w:r>
      <w:r>
        <w:rPr>
          <w:spacing w:val="-16"/>
          <w:sz w:val="28"/>
        </w:rPr>
        <w:t xml:space="preserve"> </w:t>
      </w:r>
      <w:r>
        <w:rPr>
          <w:sz w:val="28"/>
        </w:rPr>
        <w:t>аргументацию,</w:t>
      </w:r>
      <w:r>
        <w:rPr>
          <w:spacing w:val="-16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68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аргументированную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позицию;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1"/>
        <w:ind w:right="259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XIX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 ХХ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 на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региональном материале);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5"/>
        <w:rPr>
          <w:sz w:val="28"/>
        </w:rPr>
      </w:pPr>
      <w:r>
        <w:rPr>
          <w:sz w:val="28"/>
        </w:rPr>
        <w:t>использовать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2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края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8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национальностей,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религий.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D51E8C" w:rsidP="004844CF">
      <w:pPr>
        <w:pStyle w:val="a3"/>
        <w:spacing w:before="67"/>
        <w:ind w:firstLine="0"/>
      </w:pPr>
      <w:bookmarkStart w:id="23" w:name="_bookmark22"/>
      <w:bookmarkEnd w:id="23"/>
    </w:p>
    <w:p w:rsidR="00C52506" w:rsidRDefault="00C52506"/>
    <w:sectPr w:rsidR="00C52506" w:rsidSect="004844CF">
      <w:pgSz w:w="11910" w:h="16840"/>
      <w:pgMar w:top="1040" w:right="880" w:bottom="1280" w:left="1000" w:header="0" w:footer="10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506" w:rsidRDefault="00C52506" w:rsidP="00D51E8C">
      <w:r>
        <w:separator/>
      </w:r>
    </w:p>
  </w:endnote>
  <w:endnote w:type="continuationSeparator" w:id="0">
    <w:p w:rsidR="00C52506" w:rsidRDefault="00C52506" w:rsidP="00D5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E8C" w:rsidRDefault="00C52506">
    <w:pPr>
      <w:pStyle w:val="a3"/>
      <w:spacing w:line="14" w:lineRule="auto"/>
      <w:ind w:left="0" w:firstLine="0"/>
      <w:jc w:val="left"/>
      <w:rPr>
        <w:sz w:val="20"/>
      </w:rPr>
    </w:pPr>
    <w:r>
      <w:pict w14:anchorId="7A042B4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1pt;margin-top:773.65pt;width:27.05pt;height:17.55pt;z-index:-251658752;mso-position-horizontal-relative:page;mso-position-vertical-relative:page" filled="f" stroked="f">
          <v:textbox inset="0,0,0,0">
            <w:txbxContent>
              <w:p w:rsidR="00D51E8C" w:rsidRDefault="00D51E8C">
                <w:pPr>
                  <w:pStyle w:val="a3"/>
                  <w:spacing w:before="9"/>
                  <w:ind w:left="60" w:firstLine="0"/>
                  <w:jc w:val="left"/>
                </w:pPr>
                <w:r>
                  <w:fldChar w:fldCharType="begin"/>
                </w:r>
                <w:r w:rsidR="00960476">
                  <w:instrText xml:space="preserve"> PAGE </w:instrText>
                </w:r>
                <w:r>
                  <w:fldChar w:fldCharType="separate"/>
                </w:r>
                <w:r w:rsidR="00B51343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506" w:rsidRDefault="00C52506" w:rsidP="00D51E8C">
      <w:r>
        <w:separator/>
      </w:r>
    </w:p>
  </w:footnote>
  <w:footnote w:type="continuationSeparator" w:id="0">
    <w:p w:rsidR="00C52506" w:rsidRDefault="00C52506" w:rsidP="00D51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46E6"/>
    <w:multiLevelType w:val="hybridMultilevel"/>
    <w:tmpl w:val="3E14059E"/>
    <w:lvl w:ilvl="0" w:tplc="C2248DBC">
      <w:numFmt w:val="bullet"/>
      <w:lvlText w:val=""/>
      <w:lvlJc w:val="left"/>
      <w:pPr>
        <w:ind w:left="493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6962690">
      <w:numFmt w:val="bullet"/>
      <w:lvlText w:val="•"/>
      <w:lvlJc w:val="left"/>
      <w:pPr>
        <w:ind w:left="1452" w:hanging="361"/>
      </w:pPr>
      <w:rPr>
        <w:rFonts w:hint="default"/>
        <w:lang w:val="ru-RU" w:eastAsia="en-US" w:bidi="ar-SA"/>
      </w:rPr>
    </w:lvl>
    <w:lvl w:ilvl="2" w:tplc="DBB0A1DA">
      <w:numFmt w:val="bullet"/>
      <w:lvlText w:val="•"/>
      <w:lvlJc w:val="left"/>
      <w:pPr>
        <w:ind w:left="2405" w:hanging="361"/>
      </w:pPr>
      <w:rPr>
        <w:rFonts w:hint="default"/>
        <w:lang w:val="ru-RU" w:eastAsia="en-US" w:bidi="ar-SA"/>
      </w:rPr>
    </w:lvl>
    <w:lvl w:ilvl="3" w:tplc="8EF61DDC">
      <w:numFmt w:val="bullet"/>
      <w:lvlText w:val="•"/>
      <w:lvlJc w:val="left"/>
      <w:pPr>
        <w:ind w:left="3357" w:hanging="361"/>
      </w:pPr>
      <w:rPr>
        <w:rFonts w:hint="default"/>
        <w:lang w:val="ru-RU" w:eastAsia="en-US" w:bidi="ar-SA"/>
      </w:rPr>
    </w:lvl>
    <w:lvl w:ilvl="4" w:tplc="F21221C2">
      <w:numFmt w:val="bullet"/>
      <w:lvlText w:val="•"/>
      <w:lvlJc w:val="left"/>
      <w:pPr>
        <w:ind w:left="4310" w:hanging="361"/>
      </w:pPr>
      <w:rPr>
        <w:rFonts w:hint="default"/>
        <w:lang w:val="ru-RU" w:eastAsia="en-US" w:bidi="ar-SA"/>
      </w:rPr>
    </w:lvl>
    <w:lvl w:ilvl="5" w:tplc="6CBCE774">
      <w:numFmt w:val="bullet"/>
      <w:lvlText w:val="•"/>
      <w:lvlJc w:val="left"/>
      <w:pPr>
        <w:ind w:left="5263" w:hanging="361"/>
      </w:pPr>
      <w:rPr>
        <w:rFonts w:hint="default"/>
        <w:lang w:val="ru-RU" w:eastAsia="en-US" w:bidi="ar-SA"/>
      </w:rPr>
    </w:lvl>
    <w:lvl w:ilvl="6" w:tplc="0BDC70B6">
      <w:numFmt w:val="bullet"/>
      <w:lvlText w:val="•"/>
      <w:lvlJc w:val="left"/>
      <w:pPr>
        <w:ind w:left="6215" w:hanging="361"/>
      </w:pPr>
      <w:rPr>
        <w:rFonts w:hint="default"/>
        <w:lang w:val="ru-RU" w:eastAsia="en-US" w:bidi="ar-SA"/>
      </w:rPr>
    </w:lvl>
    <w:lvl w:ilvl="7" w:tplc="6E38D202">
      <w:numFmt w:val="bullet"/>
      <w:lvlText w:val="•"/>
      <w:lvlJc w:val="left"/>
      <w:pPr>
        <w:ind w:left="7168" w:hanging="361"/>
      </w:pPr>
      <w:rPr>
        <w:rFonts w:hint="default"/>
        <w:lang w:val="ru-RU" w:eastAsia="en-US" w:bidi="ar-SA"/>
      </w:rPr>
    </w:lvl>
    <w:lvl w:ilvl="8" w:tplc="30E88212">
      <w:numFmt w:val="bullet"/>
      <w:lvlText w:val="•"/>
      <w:lvlJc w:val="left"/>
      <w:pPr>
        <w:ind w:left="8121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42D5D32"/>
    <w:multiLevelType w:val="hybridMultilevel"/>
    <w:tmpl w:val="2C82EE42"/>
    <w:lvl w:ilvl="0" w:tplc="085620D6">
      <w:start w:val="5"/>
      <w:numFmt w:val="decimal"/>
      <w:lvlText w:val="%1"/>
      <w:lvlJc w:val="left"/>
      <w:pPr>
        <w:ind w:left="34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0C6C1C0">
      <w:numFmt w:val="bullet"/>
      <w:lvlText w:val=""/>
      <w:lvlJc w:val="left"/>
      <w:pPr>
        <w:ind w:left="69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3D88BB8">
      <w:numFmt w:val="bullet"/>
      <w:lvlText w:val=""/>
      <w:lvlJc w:val="left"/>
      <w:pPr>
        <w:ind w:left="112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AD22751A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E1900572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5" w:tplc="2CA29EDA">
      <w:numFmt w:val="bullet"/>
      <w:lvlText w:val="•"/>
      <w:lvlJc w:val="left"/>
      <w:pPr>
        <w:ind w:left="4459" w:hanging="360"/>
      </w:pPr>
      <w:rPr>
        <w:rFonts w:hint="default"/>
        <w:lang w:val="ru-RU" w:eastAsia="en-US" w:bidi="ar-SA"/>
      </w:rPr>
    </w:lvl>
    <w:lvl w:ilvl="6" w:tplc="BCD01798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7" w:tplc="8CBEBDFC">
      <w:numFmt w:val="bullet"/>
      <w:lvlText w:val="•"/>
      <w:lvlJc w:val="left"/>
      <w:pPr>
        <w:ind w:left="6686" w:hanging="360"/>
      </w:pPr>
      <w:rPr>
        <w:rFonts w:hint="default"/>
        <w:lang w:val="ru-RU" w:eastAsia="en-US" w:bidi="ar-SA"/>
      </w:rPr>
    </w:lvl>
    <w:lvl w:ilvl="8" w:tplc="2264A05A">
      <w:numFmt w:val="bullet"/>
      <w:lvlText w:val="•"/>
      <w:lvlJc w:val="left"/>
      <w:pPr>
        <w:ind w:left="779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7B67DD9"/>
    <w:multiLevelType w:val="hybridMultilevel"/>
    <w:tmpl w:val="6F42B27E"/>
    <w:lvl w:ilvl="0" w:tplc="0A049990">
      <w:start w:val="5"/>
      <w:numFmt w:val="decimal"/>
      <w:lvlText w:val="%1"/>
      <w:lvlJc w:val="left"/>
      <w:pPr>
        <w:ind w:left="34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42AD84">
      <w:numFmt w:val="bullet"/>
      <w:lvlText w:val="•"/>
      <w:lvlJc w:val="left"/>
      <w:pPr>
        <w:ind w:left="1308" w:hanging="212"/>
      </w:pPr>
      <w:rPr>
        <w:rFonts w:hint="default"/>
        <w:lang w:val="ru-RU" w:eastAsia="en-US" w:bidi="ar-SA"/>
      </w:rPr>
    </w:lvl>
    <w:lvl w:ilvl="2" w:tplc="3378ECB2">
      <w:numFmt w:val="bullet"/>
      <w:lvlText w:val="•"/>
      <w:lvlJc w:val="left"/>
      <w:pPr>
        <w:ind w:left="2277" w:hanging="212"/>
      </w:pPr>
      <w:rPr>
        <w:rFonts w:hint="default"/>
        <w:lang w:val="ru-RU" w:eastAsia="en-US" w:bidi="ar-SA"/>
      </w:rPr>
    </w:lvl>
    <w:lvl w:ilvl="3" w:tplc="2682AC28">
      <w:numFmt w:val="bullet"/>
      <w:lvlText w:val="•"/>
      <w:lvlJc w:val="left"/>
      <w:pPr>
        <w:ind w:left="3245" w:hanging="212"/>
      </w:pPr>
      <w:rPr>
        <w:rFonts w:hint="default"/>
        <w:lang w:val="ru-RU" w:eastAsia="en-US" w:bidi="ar-SA"/>
      </w:rPr>
    </w:lvl>
    <w:lvl w:ilvl="4" w:tplc="153035C6">
      <w:numFmt w:val="bullet"/>
      <w:lvlText w:val="•"/>
      <w:lvlJc w:val="left"/>
      <w:pPr>
        <w:ind w:left="4214" w:hanging="212"/>
      </w:pPr>
      <w:rPr>
        <w:rFonts w:hint="default"/>
        <w:lang w:val="ru-RU" w:eastAsia="en-US" w:bidi="ar-SA"/>
      </w:rPr>
    </w:lvl>
    <w:lvl w:ilvl="5" w:tplc="6AB8A9DC">
      <w:numFmt w:val="bullet"/>
      <w:lvlText w:val="•"/>
      <w:lvlJc w:val="left"/>
      <w:pPr>
        <w:ind w:left="5183" w:hanging="212"/>
      </w:pPr>
      <w:rPr>
        <w:rFonts w:hint="default"/>
        <w:lang w:val="ru-RU" w:eastAsia="en-US" w:bidi="ar-SA"/>
      </w:rPr>
    </w:lvl>
    <w:lvl w:ilvl="6" w:tplc="E8EAE0B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A742145C">
      <w:numFmt w:val="bullet"/>
      <w:lvlText w:val="•"/>
      <w:lvlJc w:val="left"/>
      <w:pPr>
        <w:ind w:left="7120" w:hanging="212"/>
      </w:pPr>
      <w:rPr>
        <w:rFonts w:hint="default"/>
        <w:lang w:val="ru-RU" w:eastAsia="en-US" w:bidi="ar-SA"/>
      </w:rPr>
    </w:lvl>
    <w:lvl w:ilvl="8" w:tplc="4B56BB0A">
      <w:numFmt w:val="bullet"/>
      <w:lvlText w:val="•"/>
      <w:lvlJc w:val="left"/>
      <w:pPr>
        <w:ind w:left="8089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42D2CD3"/>
    <w:multiLevelType w:val="hybridMultilevel"/>
    <w:tmpl w:val="9B0CB7EA"/>
    <w:lvl w:ilvl="0" w:tplc="3A10E484">
      <w:start w:val="5"/>
      <w:numFmt w:val="decimal"/>
      <w:lvlText w:val="%1"/>
      <w:lvlJc w:val="left"/>
      <w:pPr>
        <w:ind w:left="34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B1033DC">
      <w:numFmt w:val="bullet"/>
      <w:lvlText w:val="•"/>
      <w:lvlJc w:val="left"/>
      <w:pPr>
        <w:ind w:left="1308" w:hanging="212"/>
      </w:pPr>
      <w:rPr>
        <w:rFonts w:hint="default"/>
        <w:lang w:val="ru-RU" w:eastAsia="en-US" w:bidi="ar-SA"/>
      </w:rPr>
    </w:lvl>
    <w:lvl w:ilvl="2" w:tplc="DEDE7DF2">
      <w:numFmt w:val="bullet"/>
      <w:lvlText w:val="•"/>
      <w:lvlJc w:val="left"/>
      <w:pPr>
        <w:ind w:left="2277" w:hanging="212"/>
      </w:pPr>
      <w:rPr>
        <w:rFonts w:hint="default"/>
        <w:lang w:val="ru-RU" w:eastAsia="en-US" w:bidi="ar-SA"/>
      </w:rPr>
    </w:lvl>
    <w:lvl w:ilvl="3" w:tplc="19844BBE">
      <w:numFmt w:val="bullet"/>
      <w:lvlText w:val="•"/>
      <w:lvlJc w:val="left"/>
      <w:pPr>
        <w:ind w:left="3245" w:hanging="212"/>
      </w:pPr>
      <w:rPr>
        <w:rFonts w:hint="default"/>
        <w:lang w:val="ru-RU" w:eastAsia="en-US" w:bidi="ar-SA"/>
      </w:rPr>
    </w:lvl>
    <w:lvl w:ilvl="4" w:tplc="3E3CFC26">
      <w:numFmt w:val="bullet"/>
      <w:lvlText w:val="•"/>
      <w:lvlJc w:val="left"/>
      <w:pPr>
        <w:ind w:left="4214" w:hanging="212"/>
      </w:pPr>
      <w:rPr>
        <w:rFonts w:hint="default"/>
        <w:lang w:val="ru-RU" w:eastAsia="en-US" w:bidi="ar-SA"/>
      </w:rPr>
    </w:lvl>
    <w:lvl w:ilvl="5" w:tplc="FB6ACDCC">
      <w:numFmt w:val="bullet"/>
      <w:lvlText w:val="•"/>
      <w:lvlJc w:val="left"/>
      <w:pPr>
        <w:ind w:left="5183" w:hanging="212"/>
      </w:pPr>
      <w:rPr>
        <w:rFonts w:hint="default"/>
        <w:lang w:val="ru-RU" w:eastAsia="en-US" w:bidi="ar-SA"/>
      </w:rPr>
    </w:lvl>
    <w:lvl w:ilvl="6" w:tplc="8A86E14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23FE1B8E">
      <w:numFmt w:val="bullet"/>
      <w:lvlText w:val="•"/>
      <w:lvlJc w:val="left"/>
      <w:pPr>
        <w:ind w:left="7120" w:hanging="212"/>
      </w:pPr>
      <w:rPr>
        <w:rFonts w:hint="default"/>
        <w:lang w:val="ru-RU" w:eastAsia="en-US" w:bidi="ar-SA"/>
      </w:rPr>
    </w:lvl>
    <w:lvl w:ilvl="8" w:tplc="9A30C110">
      <w:numFmt w:val="bullet"/>
      <w:lvlText w:val="•"/>
      <w:lvlJc w:val="left"/>
      <w:pPr>
        <w:ind w:left="8089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3F8A41E1"/>
    <w:multiLevelType w:val="hybridMultilevel"/>
    <w:tmpl w:val="08A28C2C"/>
    <w:lvl w:ilvl="0" w:tplc="09FEC1C0">
      <w:start w:val="5"/>
      <w:numFmt w:val="decimal"/>
      <w:lvlText w:val="%1"/>
      <w:lvlJc w:val="left"/>
      <w:pPr>
        <w:ind w:left="91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CABB66">
      <w:start w:val="5"/>
      <w:numFmt w:val="decimal"/>
      <w:lvlText w:val="%2"/>
      <w:lvlJc w:val="left"/>
      <w:pPr>
        <w:ind w:left="119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AA0C29C">
      <w:numFmt w:val="bullet"/>
      <w:lvlText w:val="•"/>
      <w:lvlJc w:val="left"/>
      <w:pPr>
        <w:ind w:left="2180" w:hanging="212"/>
      </w:pPr>
      <w:rPr>
        <w:rFonts w:hint="default"/>
        <w:lang w:val="ru-RU" w:eastAsia="en-US" w:bidi="ar-SA"/>
      </w:rPr>
    </w:lvl>
    <w:lvl w:ilvl="3" w:tplc="8B90A90C">
      <w:numFmt w:val="bullet"/>
      <w:lvlText w:val="•"/>
      <w:lvlJc w:val="left"/>
      <w:pPr>
        <w:ind w:left="3161" w:hanging="212"/>
      </w:pPr>
      <w:rPr>
        <w:rFonts w:hint="default"/>
        <w:lang w:val="ru-RU" w:eastAsia="en-US" w:bidi="ar-SA"/>
      </w:rPr>
    </w:lvl>
    <w:lvl w:ilvl="4" w:tplc="DA00C830">
      <w:numFmt w:val="bullet"/>
      <w:lvlText w:val="•"/>
      <w:lvlJc w:val="left"/>
      <w:pPr>
        <w:ind w:left="4142" w:hanging="212"/>
      </w:pPr>
      <w:rPr>
        <w:rFonts w:hint="default"/>
        <w:lang w:val="ru-RU" w:eastAsia="en-US" w:bidi="ar-SA"/>
      </w:rPr>
    </w:lvl>
    <w:lvl w:ilvl="5" w:tplc="535A225E">
      <w:numFmt w:val="bullet"/>
      <w:lvlText w:val="•"/>
      <w:lvlJc w:val="left"/>
      <w:pPr>
        <w:ind w:left="5122" w:hanging="212"/>
      </w:pPr>
      <w:rPr>
        <w:rFonts w:hint="default"/>
        <w:lang w:val="ru-RU" w:eastAsia="en-US" w:bidi="ar-SA"/>
      </w:rPr>
    </w:lvl>
    <w:lvl w:ilvl="6" w:tplc="C068CF4E">
      <w:numFmt w:val="bullet"/>
      <w:lvlText w:val="•"/>
      <w:lvlJc w:val="left"/>
      <w:pPr>
        <w:ind w:left="6103" w:hanging="212"/>
      </w:pPr>
      <w:rPr>
        <w:rFonts w:hint="default"/>
        <w:lang w:val="ru-RU" w:eastAsia="en-US" w:bidi="ar-SA"/>
      </w:rPr>
    </w:lvl>
    <w:lvl w:ilvl="7" w:tplc="768E8626">
      <w:numFmt w:val="bullet"/>
      <w:lvlText w:val="•"/>
      <w:lvlJc w:val="left"/>
      <w:pPr>
        <w:ind w:left="7084" w:hanging="212"/>
      </w:pPr>
      <w:rPr>
        <w:rFonts w:hint="default"/>
        <w:lang w:val="ru-RU" w:eastAsia="en-US" w:bidi="ar-SA"/>
      </w:rPr>
    </w:lvl>
    <w:lvl w:ilvl="8" w:tplc="E41C97DE">
      <w:numFmt w:val="bullet"/>
      <w:lvlText w:val="•"/>
      <w:lvlJc w:val="left"/>
      <w:pPr>
        <w:ind w:left="8064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48C279C0"/>
    <w:multiLevelType w:val="hybridMultilevel"/>
    <w:tmpl w:val="FF2AB0A0"/>
    <w:lvl w:ilvl="0" w:tplc="22818474">
      <w:start w:val="1"/>
      <w:numFmt w:val="decimal"/>
      <w:lvlText w:val="%1."/>
      <w:lvlJc w:val="left"/>
      <w:pPr>
        <w:ind w:left="720" w:hanging="360"/>
      </w:pPr>
    </w:lvl>
    <w:lvl w:ilvl="1" w:tplc="22818474" w:tentative="1">
      <w:start w:val="1"/>
      <w:numFmt w:val="lowerLetter"/>
      <w:lvlText w:val="%2."/>
      <w:lvlJc w:val="left"/>
      <w:pPr>
        <w:ind w:left="1440" w:hanging="360"/>
      </w:pPr>
    </w:lvl>
    <w:lvl w:ilvl="2" w:tplc="22818474" w:tentative="1">
      <w:start w:val="1"/>
      <w:numFmt w:val="lowerRoman"/>
      <w:lvlText w:val="%3."/>
      <w:lvlJc w:val="right"/>
      <w:pPr>
        <w:ind w:left="2160" w:hanging="180"/>
      </w:pPr>
    </w:lvl>
    <w:lvl w:ilvl="3" w:tplc="22818474" w:tentative="1">
      <w:start w:val="1"/>
      <w:numFmt w:val="decimal"/>
      <w:lvlText w:val="%4."/>
      <w:lvlJc w:val="left"/>
      <w:pPr>
        <w:ind w:left="2880" w:hanging="360"/>
      </w:pPr>
    </w:lvl>
    <w:lvl w:ilvl="4" w:tplc="22818474" w:tentative="1">
      <w:start w:val="1"/>
      <w:numFmt w:val="lowerLetter"/>
      <w:lvlText w:val="%5."/>
      <w:lvlJc w:val="left"/>
      <w:pPr>
        <w:ind w:left="3600" w:hanging="360"/>
      </w:pPr>
    </w:lvl>
    <w:lvl w:ilvl="5" w:tplc="22818474" w:tentative="1">
      <w:start w:val="1"/>
      <w:numFmt w:val="lowerRoman"/>
      <w:lvlText w:val="%6."/>
      <w:lvlJc w:val="right"/>
      <w:pPr>
        <w:ind w:left="4320" w:hanging="180"/>
      </w:pPr>
    </w:lvl>
    <w:lvl w:ilvl="6" w:tplc="22818474" w:tentative="1">
      <w:start w:val="1"/>
      <w:numFmt w:val="decimal"/>
      <w:lvlText w:val="%7."/>
      <w:lvlJc w:val="left"/>
      <w:pPr>
        <w:ind w:left="5040" w:hanging="360"/>
      </w:pPr>
    </w:lvl>
    <w:lvl w:ilvl="7" w:tplc="22818474" w:tentative="1">
      <w:start w:val="1"/>
      <w:numFmt w:val="lowerLetter"/>
      <w:lvlText w:val="%8."/>
      <w:lvlJc w:val="left"/>
      <w:pPr>
        <w:ind w:left="5760" w:hanging="360"/>
      </w:pPr>
    </w:lvl>
    <w:lvl w:ilvl="8" w:tplc="22818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C1868"/>
    <w:multiLevelType w:val="hybridMultilevel"/>
    <w:tmpl w:val="FCA62796"/>
    <w:lvl w:ilvl="0" w:tplc="319789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51E8C"/>
    <w:rsid w:val="00413E81"/>
    <w:rsid w:val="004844CF"/>
    <w:rsid w:val="00960476"/>
    <w:rsid w:val="00A6683B"/>
    <w:rsid w:val="00B51343"/>
    <w:rsid w:val="00C52506"/>
    <w:rsid w:val="00D5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DA399F7-AFB9-4277-9D4A-D39FDE89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51E8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1E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D51E8C"/>
    <w:pPr>
      <w:spacing w:before="119"/>
      <w:ind w:right="126"/>
      <w:jc w:val="center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D51E8C"/>
    <w:pPr>
      <w:ind w:left="132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D51E8C"/>
    <w:pPr>
      <w:spacing w:before="120"/>
      <w:ind w:left="699"/>
    </w:pPr>
    <w:rPr>
      <w:sz w:val="28"/>
      <w:szCs w:val="28"/>
    </w:rPr>
  </w:style>
  <w:style w:type="paragraph" w:customStyle="1" w:styleId="41">
    <w:name w:val="Оглавление 41"/>
    <w:basedOn w:val="a"/>
    <w:uiPriority w:val="1"/>
    <w:qFormat/>
    <w:rsid w:val="00D51E8C"/>
    <w:pPr>
      <w:spacing w:before="120"/>
      <w:ind w:left="1196" w:hanging="21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D51E8C"/>
    <w:pPr>
      <w:ind w:left="132" w:firstLine="708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D51E8C"/>
    <w:pPr>
      <w:spacing w:line="319" w:lineRule="exact"/>
      <w:ind w:left="841"/>
      <w:jc w:val="both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D51E8C"/>
    <w:pPr>
      <w:spacing w:before="3" w:line="318" w:lineRule="exact"/>
      <w:ind w:left="841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D51E8C"/>
    <w:pPr>
      <w:ind w:left="69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51E8C"/>
    <w:pPr>
      <w:ind w:left="115"/>
    </w:pPr>
    <w:rPr>
      <w:rFonts w:ascii="Cambria" w:eastAsia="Cambria" w:hAnsi="Cambria" w:cs="Cambria"/>
    </w:rPr>
  </w:style>
  <w:style w:type="paragraph" w:styleId="a5">
    <w:name w:val="Normal (Web)"/>
    <w:basedOn w:val="a"/>
    <w:uiPriority w:val="99"/>
    <w:semiHidden/>
    <w:unhideWhenUsed/>
    <w:rsid w:val="00413E8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5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66</Pages>
  <Words>22789</Words>
  <Characters>129900</Characters>
  <Application>Microsoft Office Word</Application>
  <DocSecurity>0</DocSecurity>
  <Lines>1082</Lines>
  <Paragraphs>304</Paragraphs>
  <ScaleCrop>false</ScaleCrop>
  <Company/>
  <LinksUpToDate>false</LinksUpToDate>
  <CharactersWithSpaces>152385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Завуч</cp:lastModifiedBy>
  <cp:revision>4</cp:revision>
  <dcterms:created xsi:type="dcterms:W3CDTF">2022-09-22T08:05:00Z</dcterms:created>
  <dcterms:modified xsi:type="dcterms:W3CDTF">2026-01-14T12:54:00Z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