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39" w:rsidRPr="00FC48B7" w:rsidRDefault="00FC48B7">
      <w:pPr>
        <w:rPr>
          <w:rFonts w:ascii="Times New Roman" w:hAnsi="Times New Roman" w:cs="Times New Roman"/>
          <w:b/>
          <w:sz w:val="20"/>
          <w:szCs w:val="20"/>
          <w:lang w:val="ru-RU"/>
        </w:rPr>
      </w:pPr>
      <w:r w:rsidRPr="00FC48B7">
        <w:rPr>
          <w:rFonts w:ascii="Times New Roman" w:hAnsi="Times New Roman" w:cs="Times New Roman"/>
          <w:b/>
          <w:sz w:val="20"/>
          <w:szCs w:val="20"/>
          <w:lang w:val="ru-RU"/>
        </w:rPr>
        <w:t>ПОУРОЧНОЕ ПЛАНИРОВАНИЕ</w:t>
      </w:r>
    </w:p>
    <w:p w:rsidR="00FC48B7" w:rsidRPr="00FC48B7" w:rsidRDefault="00FC48B7">
      <w:pPr>
        <w:rPr>
          <w:rFonts w:ascii="Times New Roman" w:hAnsi="Times New Roman" w:cs="Times New Roman"/>
          <w:b/>
          <w:sz w:val="20"/>
          <w:szCs w:val="20"/>
          <w:lang w:val="ru-RU"/>
        </w:rPr>
      </w:pPr>
      <w:r w:rsidRPr="00FC48B7">
        <w:rPr>
          <w:rFonts w:ascii="Times New Roman" w:hAnsi="Times New Roman" w:cs="Times New Roman"/>
          <w:b/>
          <w:sz w:val="20"/>
          <w:szCs w:val="20"/>
          <w:lang w:val="ru-RU"/>
        </w:rPr>
        <w:t>9 КЛАСС</w:t>
      </w:r>
    </w:p>
    <w:tbl>
      <w:tblPr>
        <w:tblW w:w="147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103"/>
        <w:gridCol w:w="2824"/>
        <w:gridCol w:w="851"/>
        <w:gridCol w:w="3544"/>
        <w:gridCol w:w="3544"/>
        <w:gridCol w:w="2835"/>
      </w:tblGrid>
      <w:tr w:rsidR="001C54E9" w:rsidRPr="00FC48B7" w:rsidTr="001C54E9">
        <w:trPr>
          <w:trHeight w:val="144"/>
        </w:trPr>
        <w:tc>
          <w:tcPr>
            <w:tcW w:w="110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b/>
                <w:color w:val="000000"/>
                <w:sz w:val="20"/>
                <w:szCs w:val="20"/>
              </w:rPr>
              <w:t xml:space="preserve">№ п/п </w:t>
            </w:r>
          </w:p>
          <w:p w:rsidR="001C54E9" w:rsidRPr="00FC48B7" w:rsidRDefault="001C54E9" w:rsidP="00FC48B7">
            <w:pPr>
              <w:spacing w:after="0"/>
              <w:ind w:left="135"/>
              <w:rPr>
                <w:rFonts w:ascii="Times New Roman" w:hAnsi="Times New Roman" w:cs="Times New Roman"/>
                <w:sz w:val="20"/>
                <w:szCs w:val="20"/>
              </w:rPr>
            </w:pPr>
          </w:p>
        </w:tc>
        <w:tc>
          <w:tcPr>
            <w:tcW w:w="282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b/>
                <w:color w:val="000000"/>
                <w:sz w:val="20"/>
                <w:szCs w:val="20"/>
                <w:lang w:val="ru-RU"/>
              </w:rPr>
              <w:t>Т</w:t>
            </w:r>
            <w:proofErr w:type="spellStart"/>
            <w:r w:rsidRPr="00FC48B7">
              <w:rPr>
                <w:rFonts w:ascii="Times New Roman" w:hAnsi="Times New Roman" w:cs="Times New Roman"/>
                <w:b/>
                <w:color w:val="000000"/>
                <w:sz w:val="20"/>
                <w:szCs w:val="20"/>
              </w:rPr>
              <w:t>ем</w:t>
            </w:r>
            <w:proofErr w:type="spellEnd"/>
            <w:r w:rsidRPr="00FC48B7">
              <w:rPr>
                <w:rFonts w:ascii="Times New Roman" w:hAnsi="Times New Roman" w:cs="Times New Roman"/>
                <w:b/>
                <w:color w:val="000000"/>
                <w:sz w:val="20"/>
                <w:szCs w:val="20"/>
                <w:lang w:val="ru-RU"/>
              </w:rPr>
              <w:t>а урока</w:t>
            </w:r>
          </w:p>
          <w:p w:rsidR="001C54E9" w:rsidRPr="00FC48B7" w:rsidRDefault="001C54E9" w:rsidP="00FC48B7">
            <w:pPr>
              <w:spacing w:after="0"/>
              <w:ind w:left="135"/>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proofErr w:type="spellStart"/>
            <w:r w:rsidRPr="00FC48B7">
              <w:rPr>
                <w:rFonts w:ascii="Times New Roman" w:hAnsi="Times New Roman" w:cs="Times New Roman"/>
                <w:b/>
                <w:color w:val="000000"/>
                <w:sz w:val="20"/>
                <w:szCs w:val="20"/>
              </w:rPr>
              <w:t>Количествочасов</w:t>
            </w:r>
            <w:proofErr w:type="spellEnd"/>
          </w:p>
        </w:tc>
        <w:tc>
          <w:tcPr>
            <w:tcW w:w="3544" w:type="dxa"/>
            <w:vMerge w:val="restart"/>
            <w:tcBorders>
              <w:top w:val="single" w:sz="2" w:space="0" w:color="auto"/>
              <w:left w:val="single" w:sz="2" w:space="0" w:color="auto"/>
              <w:right w:val="single" w:sz="4"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b/>
                <w:sz w:val="20"/>
                <w:szCs w:val="20"/>
                <w:lang w:val="ru-RU"/>
              </w:rPr>
              <w:t xml:space="preserve">Воспитательный компонент, </w:t>
            </w:r>
            <w:proofErr w:type="spellStart"/>
            <w:r w:rsidRPr="00FC48B7">
              <w:rPr>
                <w:rFonts w:ascii="Times New Roman" w:hAnsi="Times New Roman" w:cs="Times New Roman"/>
                <w:b/>
                <w:sz w:val="20"/>
                <w:szCs w:val="20"/>
                <w:lang w:val="ru-RU"/>
              </w:rPr>
              <w:t>профориентационный</w:t>
            </w:r>
            <w:proofErr w:type="spellEnd"/>
            <w:r w:rsidRPr="00FC48B7">
              <w:rPr>
                <w:rFonts w:ascii="Times New Roman" w:hAnsi="Times New Roman" w:cs="Times New Roman"/>
                <w:b/>
                <w:sz w:val="20"/>
                <w:szCs w:val="20"/>
                <w:lang w:val="ru-RU"/>
              </w:rPr>
              <w:t xml:space="preserve"> минимум</w:t>
            </w:r>
          </w:p>
        </w:tc>
        <w:tc>
          <w:tcPr>
            <w:tcW w:w="3544" w:type="dxa"/>
            <w:vMerge w:val="restart"/>
            <w:tcBorders>
              <w:top w:val="single" w:sz="2" w:space="0" w:color="auto"/>
              <w:left w:val="single" w:sz="4"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b/>
                <w:sz w:val="20"/>
                <w:szCs w:val="20"/>
                <w:lang w:val="ru-RU"/>
              </w:rPr>
              <w:t>Виды деятельности по формированию функциональной грамотности обучающихся</w:t>
            </w:r>
          </w:p>
        </w:tc>
        <w:tc>
          <w:tcPr>
            <w:tcW w:w="283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b/>
                <w:color w:val="000000"/>
                <w:sz w:val="20"/>
                <w:szCs w:val="20"/>
              </w:rPr>
              <w:t>Электронные</w:t>
            </w:r>
            <w:proofErr w:type="spellEnd"/>
            <w:r>
              <w:rPr>
                <w:rFonts w:ascii="Times New Roman" w:hAnsi="Times New Roman" w:cs="Times New Roman"/>
                <w:b/>
                <w:color w:val="000000"/>
                <w:sz w:val="20"/>
                <w:szCs w:val="20"/>
                <w:lang w:val="ru-RU"/>
              </w:rPr>
              <w:t xml:space="preserve"> </w:t>
            </w:r>
            <w:proofErr w:type="spellStart"/>
            <w:r w:rsidRPr="00FC48B7">
              <w:rPr>
                <w:rFonts w:ascii="Times New Roman" w:hAnsi="Times New Roman" w:cs="Times New Roman"/>
                <w:b/>
                <w:color w:val="000000"/>
                <w:sz w:val="20"/>
                <w:szCs w:val="20"/>
              </w:rPr>
              <w:t>цифровые</w:t>
            </w:r>
            <w:proofErr w:type="spellEnd"/>
            <w:r>
              <w:rPr>
                <w:rFonts w:ascii="Times New Roman" w:hAnsi="Times New Roman" w:cs="Times New Roman"/>
                <w:b/>
                <w:color w:val="000000"/>
                <w:sz w:val="20"/>
                <w:szCs w:val="20"/>
                <w:lang w:val="ru-RU"/>
              </w:rPr>
              <w:t xml:space="preserve"> </w:t>
            </w:r>
            <w:proofErr w:type="spellStart"/>
            <w:r w:rsidRPr="00FC48B7">
              <w:rPr>
                <w:rFonts w:ascii="Times New Roman" w:hAnsi="Times New Roman" w:cs="Times New Roman"/>
                <w:b/>
                <w:color w:val="000000"/>
                <w:sz w:val="20"/>
                <w:szCs w:val="20"/>
              </w:rPr>
              <w:t>образовательные</w:t>
            </w:r>
            <w:proofErr w:type="spellEnd"/>
            <w:r>
              <w:rPr>
                <w:rFonts w:ascii="Times New Roman" w:hAnsi="Times New Roman" w:cs="Times New Roman"/>
                <w:b/>
                <w:color w:val="000000"/>
                <w:sz w:val="20"/>
                <w:szCs w:val="20"/>
                <w:lang w:val="ru-RU"/>
              </w:rPr>
              <w:t xml:space="preserve"> </w:t>
            </w:r>
            <w:proofErr w:type="spellStart"/>
            <w:r w:rsidRPr="00FC48B7">
              <w:rPr>
                <w:rFonts w:ascii="Times New Roman" w:hAnsi="Times New Roman" w:cs="Times New Roman"/>
                <w:b/>
                <w:color w:val="000000"/>
                <w:sz w:val="20"/>
                <w:szCs w:val="20"/>
              </w:rPr>
              <w:t>ресурсы</w:t>
            </w:r>
            <w:proofErr w:type="spellEnd"/>
          </w:p>
          <w:p w:rsidR="001C54E9" w:rsidRPr="00FC48B7" w:rsidRDefault="001C54E9" w:rsidP="00FC48B7">
            <w:pPr>
              <w:spacing w:after="0"/>
              <w:ind w:left="135"/>
              <w:rPr>
                <w:rFonts w:ascii="Times New Roman" w:hAnsi="Times New Roman" w:cs="Times New Roman"/>
                <w:sz w:val="20"/>
                <w:szCs w:val="20"/>
              </w:rPr>
            </w:pPr>
          </w:p>
        </w:tc>
      </w:tr>
      <w:tr w:rsidR="001C54E9" w:rsidRPr="00FC48B7" w:rsidTr="001C54E9">
        <w:trPr>
          <w:trHeight w:val="144"/>
        </w:trPr>
        <w:tc>
          <w:tcPr>
            <w:tcW w:w="1103" w:type="dxa"/>
            <w:vMerge/>
            <w:tcBorders>
              <w:top w:val="single" w:sz="2" w:space="0" w:color="auto"/>
              <w:left w:val="single" w:sz="2" w:space="0" w:color="auto"/>
              <w:bottom w:val="single" w:sz="2" w:space="0" w:color="auto"/>
              <w:right w:val="single" w:sz="2" w:space="0" w:color="auto"/>
            </w:tcBorders>
            <w:hideMark/>
          </w:tcPr>
          <w:p w:rsidR="001C54E9" w:rsidRPr="00FC48B7" w:rsidRDefault="001C54E9" w:rsidP="00FC48B7">
            <w:pPr>
              <w:spacing w:after="0" w:line="240" w:lineRule="auto"/>
              <w:rPr>
                <w:rFonts w:ascii="Times New Roman" w:hAnsi="Times New Roman" w:cs="Times New Roman"/>
                <w:sz w:val="20"/>
                <w:szCs w:val="20"/>
              </w:rPr>
            </w:pPr>
          </w:p>
        </w:tc>
        <w:tc>
          <w:tcPr>
            <w:tcW w:w="2824" w:type="dxa"/>
            <w:vMerge/>
            <w:tcBorders>
              <w:top w:val="single" w:sz="2" w:space="0" w:color="auto"/>
              <w:left w:val="single" w:sz="2" w:space="0" w:color="auto"/>
              <w:bottom w:val="single" w:sz="2" w:space="0" w:color="auto"/>
              <w:right w:val="single" w:sz="2" w:space="0" w:color="auto"/>
            </w:tcBorders>
            <w:hideMark/>
          </w:tcPr>
          <w:p w:rsidR="001C54E9" w:rsidRPr="00FC48B7" w:rsidRDefault="001C54E9" w:rsidP="00FC48B7">
            <w:pPr>
              <w:spacing w:after="0" w:line="240" w:lineRule="auto"/>
              <w:rPr>
                <w:rFonts w:ascii="Times New Roman" w:hAnsi="Times New Roman" w:cs="Times New Roman"/>
                <w:sz w:val="20"/>
                <w:szCs w:val="20"/>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rPr>
                <w:rFonts w:ascii="Times New Roman" w:hAnsi="Times New Roman" w:cs="Times New Roman"/>
                <w:sz w:val="20"/>
                <w:szCs w:val="20"/>
              </w:rPr>
            </w:pPr>
            <w:proofErr w:type="spellStart"/>
            <w:r w:rsidRPr="00FC48B7">
              <w:rPr>
                <w:rFonts w:ascii="Times New Roman" w:hAnsi="Times New Roman" w:cs="Times New Roman"/>
                <w:b/>
                <w:color w:val="000000"/>
                <w:sz w:val="20"/>
                <w:szCs w:val="20"/>
              </w:rPr>
              <w:t>Всего</w:t>
            </w:r>
            <w:proofErr w:type="spellEnd"/>
          </w:p>
          <w:p w:rsidR="001C54E9" w:rsidRPr="00FC48B7" w:rsidRDefault="001C54E9" w:rsidP="00FC48B7">
            <w:pPr>
              <w:spacing w:after="0"/>
              <w:ind w:left="135"/>
              <w:rPr>
                <w:rFonts w:ascii="Times New Roman" w:hAnsi="Times New Roman" w:cs="Times New Roman"/>
                <w:sz w:val="20"/>
                <w:szCs w:val="20"/>
              </w:rPr>
            </w:pPr>
          </w:p>
        </w:tc>
        <w:tc>
          <w:tcPr>
            <w:tcW w:w="3544" w:type="dxa"/>
            <w:vMerge/>
            <w:tcBorders>
              <w:left w:val="single" w:sz="2" w:space="0" w:color="auto"/>
              <w:bottom w:val="single" w:sz="2" w:space="0" w:color="auto"/>
              <w:right w:val="single" w:sz="4"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
        </w:tc>
        <w:tc>
          <w:tcPr>
            <w:tcW w:w="3544" w:type="dxa"/>
            <w:vMerge/>
            <w:tcBorders>
              <w:left w:val="single" w:sz="4"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p>
        </w:tc>
        <w:tc>
          <w:tcPr>
            <w:tcW w:w="2835" w:type="dxa"/>
            <w:vMerge/>
            <w:tcBorders>
              <w:top w:val="single" w:sz="2" w:space="0" w:color="auto"/>
              <w:left w:val="single" w:sz="2" w:space="0" w:color="auto"/>
              <w:bottom w:val="single" w:sz="2" w:space="0" w:color="auto"/>
              <w:right w:val="single" w:sz="2" w:space="0" w:color="auto"/>
            </w:tcBorders>
            <w:hideMark/>
          </w:tcPr>
          <w:p w:rsidR="001C54E9" w:rsidRPr="00FC48B7" w:rsidRDefault="001C54E9" w:rsidP="00FC48B7">
            <w:pPr>
              <w:spacing w:after="0" w:line="240" w:lineRule="auto"/>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Введение. История нового времени.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начала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Определять длительность исторических процессов, последовательность исторических событий, явлений, процессов. Характеризовать факты, события, процессы истории зарубежных стран с древности до конца </w:t>
            </w:r>
            <w:r w:rsidRPr="00FC48B7">
              <w:rPr>
                <w:rFonts w:ascii="Times New Roman" w:hAnsi="Times New Roman" w:cs="Times New Roman"/>
                <w:sz w:val="20"/>
                <w:szCs w:val="20"/>
              </w:rPr>
              <w:t>XVIII</w:t>
            </w:r>
            <w:r w:rsidRPr="00FC48B7">
              <w:rPr>
                <w:rFonts w:ascii="Times New Roman" w:hAnsi="Times New Roman" w:cs="Times New Roman"/>
                <w:sz w:val="20"/>
                <w:szCs w:val="20"/>
                <w:lang w:val="ru-RU"/>
              </w:rPr>
              <w:t xml:space="preserve"> в. (используя карту). Объяснять причины и следствия важнейших событий всеобщей истории </w:t>
            </w:r>
            <w:r w:rsidRPr="00FC48B7">
              <w:rPr>
                <w:rFonts w:ascii="Times New Roman" w:hAnsi="Times New Roman" w:cs="Times New Roman"/>
                <w:sz w:val="20"/>
                <w:szCs w:val="20"/>
              </w:rPr>
              <w:t>XV</w:t>
            </w:r>
            <w:r w:rsidRPr="00FC48B7">
              <w:rPr>
                <w:rFonts w:ascii="Times New Roman" w:hAnsi="Times New Roman" w:cs="Times New Roman"/>
                <w:sz w:val="20"/>
                <w:szCs w:val="20"/>
                <w:lang w:val="ru-RU"/>
              </w:rPr>
              <w:t>–</w:t>
            </w:r>
            <w:r w:rsidRPr="00FC48B7">
              <w:rPr>
                <w:rFonts w:ascii="Times New Roman" w:hAnsi="Times New Roman" w:cs="Times New Roman"/>
                <w:sz w:val="20"/>
                <w:szCs w:val="20"/>
              </w:rPr>
              <w:t>XVIII</w:t>
            </w:r>
            <w:r w:rsidRPr="00FC48B7">
              <w:rPr>
                <w:rFonts w:ascii="Times New Roman" w:hAnsi="Times New Roman" w:cs="Times New Roman"/>
                <w:sz w:val="20"/>
                <w:szCs w:val="20"/>
                <w:lang w:val="ru-RU"/>
              </w:rPr>
              <w:t xml:space="preserve"> вв.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dff</w:instrText>
            </w:r>
            <w:r w:rsidR="00BB0C57" w:rsidRPr="004A0722">
              <w:rPr>
                <w:lang w:val="ru-RU"/>
              </w:rPr>
              <w:instrText>8"</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proofErr w:type="spellStart"/>
            <w:r w:rsidRPr="00FC48B7">
              <w:rPr>
                <w:rStyle w:val="ab"/>
                <w:rFonts w:ascii="Times New Roman" w:hAnsi="Times New Roman" w:cs="Times New Roman"/>
                <w:color w:val="0000FF"/>
                <w:sz w:val="20"/>
                <w:szCs w:val="20"/>
              </w:rPr>
              <w:t>dff</w:t>
            </w:r>
            <w:proofErr w:type="spellEnd"/>
            <w:r w:rsidRPr="00FC48B7">
              <w:rPr>
                <w:rStyle w:val="ab"/>
                <w:rFonts w:ascii="Times New Roman" w:hAnsi="Times New Roman" w:cs="Times New Roman"/>
                <w:color w:val="0000FF"/>
                <w:sz w:val="20"/>
                <w:szCs w:val="20"/>
                <w:lang w:val="ru-RU"/>
              </w:rPr>
              <w:t>8</w:t>
            </w:r>
            <w:r w:rsidR="00BB0C57">
              <w:fldChar w:fldCharType="end"/>
            </w:r>
          </w:p>
        </w:tc>
      </w:tr>
      <w:tr w:rsidR="001C54E9" w:rsidRPr="004A0722" w:rsidTr="001C54E9">
        <w:trPr>
          <w:trHeight w:val="3880"/>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Провозглашение империи Наполеона </w:t>
            </w:r>
            <w:r w:rsidRPr="00FC48B7">
              <w:rPr>
                <w:rFonts w:ascii="Times New Roman" w:hAnsi="Times New Roman" w:cs="Times New Roman"/>
                <w:color w:val="000000"/>
                <w:sz w:val="20"/>
                <w:szCs w:val="20"/>
              </w:rPr>
              <w:t>I</w:t>
            </w:r>
            <w:r w:rsidRPr="00FC48B7">
              <w:rPr>
                <w:rFonts w:ascii="Times New Roman" w:hAnsi="Times New Roman" w:cs="Times New Roman"/>
                <w:color w:val="000000"/>
                <w:sz w:val="20"/>
                <w:szCs w:val="20"/>
                <w:lang w:val="ru-RU"/>
              </w:rPr>
              <w:t xml:space="preserve"> во Франции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Соотносить с историческими периодами события истории разных стран и народов, региональной и мировой истории, истории родного края и истории России. Характеризовать внутреннюю политику Наполеона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(проведение реформ государственного управления, финансов, развитие образования, кодификация законов). Раскрывать значение Гражданского кодекса Наполеона. Провозглашение империи Наполеона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во Франции. Реформы. Законодательство.</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w:instrText>
            </w:r>
            <w:r w:rsidR="00BB0C57" w:rsidRPr="004A0722">
              <w:rPr>
                <w:lang w:val="ru-RU"/>
              </w:rPr>
              <w:instrText>17</w:instrText>
            </w:r>
            <w:r w:rsidR="00BB0C57">
              <w:instrText>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17</w:t>
            </w:r>
            <w:r w:rsidRPr="00FC48B7">
              <w:rPr>
                <w:rStyle w:val="ab"/>
                <w:rFonts w:ascii="Times New Roman" w:hAnsi="Times New Roman" w:cs="Times New Roman"/>
                <w:color w:val="0000FF"/>
                <w:sz w:val="20"/>
                <w:szCs w:val="20"/>
              </w:rPr>
              <w:t>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Наполеоновские войны и крушение Французской империи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Высказывать и обосновывать собственную точку зрения по вопросу, обсуждаемому в тексте. Делать вывод, что одно событие стало причиной другого события. Систематизировать информацию о военных кампаниях Наполеона Бонапарта в 1799–1815 гг. (годы и направления походов, военные и политические итоги) Объяснять причины побед армий Наполеона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над войсками коалиций европейских государств. Характеризовать порядки, устанавливавшиеся на захваченных французскими войсками территориях европейских стран. Характеризовать соотношение сил и тактику французской и российской армий в войне 1812 г., называть ключевые события войны, привлекая материал курса отечественной истории. Раскрывать причины поражения Наполеона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в войне против России (приводить мнения историков, высказывать и обосновывать свои суждения). Систематизировать информацию о важнейших военных и дипломатических событиях в Европе в 1813–1815 гг. (в форме хроники, таблицы). Составлять характеристику (исторический портрет) Наполеона Бонапарта. Характеризовать цели, участников классы 174 и решения Венского </w:t>
            </w:r>
            <w:r w:rsidRPr="00FC48B7">
              <w:rPr>
                <w:rFonts w:ascii="Times New Roman" w:hAnsi="Times New Roman" w:cs="Times New Roman"/>
                <w:sz w:val="20"/>
                <w:szCs w:val="20"/>
                <w:lang w:val="ru-RU"/>
              </w:rPr>
              <w:lastRenderedPageBreak/>
              <w:t>конгресса 1815 г. Объяснять значение понятий и терминов: коалиция, континентальная блокада, герилья, Священный союз</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w:instrText>
            </w:r>
            <w:r w:rsidR="00BB0C57" w:rsidRPr="004A0722">
              <w:rPr>
                <w:lang w:val="ru-RU"/>
              </w:rPr>
              <w:instrText>2</w:instrText>
            </w:r>
            <w:r w:rsidR="00BB0C57">
              <w:instrText>dc</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2</w:t>
            </w:r>
            <w:r w:rsidRPr="00FC48B7">
              <w:rPr>
                <w:rStyle w:val="ab"/>
                <w:rFonts w:ascii="Times New Roman" w:hAnsi="Times New Roman" w:cs="Times New Roman"/>
                <w:color w:val="0000FF"/>
                <w:sz w:val="20"/>
                <w:szCs w:val="20"/>
              </w:rPr>
              <w:t>dc</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Промышленный переворот, его особенности в странах Европы и США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 - следственных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w:t>
            </w:r>
            <w:proofErr w:type="spellStart"/>
            <w:r w:rsidRPr="00FC48B7">
              <w:rPr>
                <w:rFonts w:ascii="Times New Roman" w:hAnsi="Times New Roman" w:cs="Times New Roman"/>
                <w:sz w:val="20"/>
                <w:szCs w:val="20"/>
                <w:lang w:val="ru-RU"/>
              </w:rPr>
              <w:t>текстом</w:t>
            </w:r>
            <w:proofErr w:type="gramStart"/>
            <w:r w:rsidRPr="00FC48B7">
              <w:rPr>
                <w:rFonts w:ascii="Times New Roman" w:hAnsi="Times New Roman" w:cs="Times New Roman"/>
                <w:sz w:val="20"/>
                <w:szCs w:val="20"/>
                <w:lang w:val="ru-RU"/>
              </w:rPr>
              <w:t>.П</w:t>
            </w:r>
            <w:proofErr w:type="gramEnd"/>
            <w:r w:rsidRPr="00FC48B7">
              <w:rPr>
                <w:rFonts w:ascii="Times New Roman" w:hAnsi="Times New Roman" w:cs="Times New Roman"/>
                <w:sz w:val="20"/>
                <w:szCs w:val="20"/>
                <w:lang w:val="ru-RU"/>
              </w:rPr>
              <w:t>редставлять</w:t>
            </w:r>
            <w:proofErr w:type="spellEnd"/>
            <w:r w:rsidRPr="00FC48B7">
              <w:rPr>
                <w:rFonts w:ascii="Times New Roman" w:hAnsi="Times New Roman" w:cs="Times New Roman"/>
                <w:sz w:val="20"/>
                <w:szCs w:val="20"/>
                <w:lang w:val="ru-RU"/>
              </w:rPr>
              <w:t xml:space="preserve"> характеристику промышленного переворота (сущность, общие хронологические рамки и этапы, география, ключевые явления, результаты). Раскрывать, как менялись условия труда работников в ходе промышленного переворота. Объяснять, кого называли социалистами-утопистами, какие идеи они выдвигали. Рассказывать о выступлениях фабричных рабочих в странах Европы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и их основных требованиях. Раскрывать значение понятий и терминов: пролетариат, профсоюзы. </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w:instrText>
            </w:r>
            <w:r w:rsidR="00BB0C57" w:rsidRPr="004A0722">
              <w:rPr>
                <w:lang w:val="ru-RU"/>
              </w:rPr>
              <w:instrText>44</w:instrText>
            </w:r>
            <w:r w:rsidR="00BB0C57">
              <w:instrText>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44</w:t>
            </w:r>
            <w:r w:rsidRPr="00FC48B7">
              <w:rPr>
                <w:rStyle w:val="ab"/>
                <w:rFonts w:ascii="Times New Roman" w:hAnsi="Times New Roman" w:cs="Times New Roman"/>
                <w:color w:val="0000FF"/>
                <w:sz w:val="20"/>
                <w:szCs w:val="20"/>
              </w:rPr>
              <w:t>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Политические течения и партии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веке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Объяснять причины подъёма социальных и национальных движений в европейских странах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Называть и характеризовать основные политические течения, оформившиеся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 консервативное, либеральное, радикальное (социалистическое), марксизм.</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w:instrText>
            </w:r>
            <w:r w:rsidR="00BB0C57" w:rsidRPr="004A0722">
              <w:rPr>
                <w:lang w:val="ru-RU"/>
              </w:rPr>
              <w:instrText>584"</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584</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Франция, Великобритания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proofErr w:type="gramStart"/>
            <w:r w:rsidRPr="00FC48B7">
              <w:rPr>
                <w:rFonts w:ascii="Times New Roman" w:hAnsi="Times New Roman" w:cs="Times New Roman"/>
                <w:sz w:val="20"/>
                <w:szCs w:val="20"/>
                <w:lang w:val="ru-RU"/>
              </w:rPr>
              <w:t xml:space="preserve">Анализировать исторические тексты (документы политических движений, отрывки из работ историков) и визуальные источники — извлекать информацию, высказывать оценочные суждения и другое Систематизировать информацию о смене политических режимов во Франции в 1820 —1840 -х гг. Составлять характеристику движения чартизма в Великобритании (участники, основные требования, действия, итоги)., привлекая информацию исторической карты, на чём основывалось определение Англии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как «мастерской мира».</w:t>
            </w:r>
            <w:proofErr w:type="gramEnd"/>
            <w:r w:rsidRPr="00FC48B7">
              <w:rPr>
                <w:rFonts w:ascii="Times New Roman" w:hAnsi="Times New Roman" w:cs="Times New Roman"/>
                <w:sz w:val="20"/>
                <w:szCs w:val="20"/>
                <w:lang w:val="ru-RU"/>
              </w:rPr>
              <w:t xml:space="preserve"> Характеризовать содержание основных политических и социальных реформ, проведённых в Англии во второй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высказывать оценку их значения. Знать значение терминов: Реставрация, Июльская монархия, </w:t>
            </w:r>
            <w:r w:rsidRPr="00FC48B7">
              <w:rPr>
                <w:rFonts w:ascii="Times New Roman" w:hAnsi="Times New Roman" w:cs="Times New Roman"/>
                <w:sz w:val="20"/>
                <w:szCs w:val="20"/>
                <w:lang w:val="ru-RU"/>
              </w:rPr>
              <w:lastRenderedPageBreak/>
              <w:t>Вторая республика, реформа</w:t>
            </w:r>
            <w:proofErr w:type="gramStart"/>
            <w:r w:rsidRPr="00FC48B7">
              <w:rPr>
                <w:rFonts w:ascii="Times New Roman" w:hAnsi="Times New Roman" w:cs="Times New Roman"/>
                <w:sz w:val="20"/>
                <w:szCs w:val="20"/>
                <w:lang w:val="ru-RU"/>
              </w:rPr>
              <w:t>;.</w:t>
            </w:r>
            <w:proofErr w:type="gramEnd"/>
          </w:p>
          <w:p w:rsidR="001C54E9" w:rsidRPr="00FC48B7" w:rsidRDefault="001C54E9" w:rsidP="00FC48B7">
            <w:pPr>
              <w:spacing w:after="0"/>
              <w:ind w:left="135"/>
              <w:rPr>
                <w:rFonts w:ascii="Times New Roman" w:hAnsi="Times New Roman" w:cs="Times New Roman"/>
                <w:sz w:val="20"/>
                <w:szCs w:val="20"/>
                <w:lang w:val="ru-RU"/>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w:instrText>
            </w:r>
            <w:r w:rsidR="00BB0C57" w:rsidRPr="004A0722">
              <w:rPr>
                <w:lang w:val="ru-RU"/>
              </w:rPr>
              <w:instrText>6</w:instrText>
            </w:r>
            <w:r w:rsidR="00BB0C57">
              <w:instrText>b</w:instrText>
            </w:r>
            <w:r w:rsidR="00BB0C57" w:rsidRPr="004A0722">
              <w:rPr>
                <w:lang w:val="ru-RU"/>
              </w:rPr>
              <w:instrText>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6</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Европейские революции 1830 г. и 1848-1849 гг.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 Объяснять, в чем заключались цели участников социальных выступлений и освободительных движений в европейских странах в 1820–1830-х гг. Систематизировать информацию о революциях 1848–1849 гг. в европейских странах (география революционных выступлений, их участники, основные требования революционных сил, ключевые события, итоги) Нарастание освободительных движений. Знать особенности Освобождения Греции</w:t>
            </w:r>
            <w:proofErr w:type="gramStart"/>
            <w:r w:rsidRPr="00FC48B7">
              <w:rPr>
                <w:rFonts w:ascii="Times New Roman" w:hAnsi="Times New Roman" w:cs="Times New Roman"/>
                <w:sz w:val="20"/>
                <w:szCs w:val="20"/>
                <w:lang w:val="ru-RU"/>
              </w:rPr>
              <w:t>..</w:t>
            </w:r>
            <w:proofErr w:type="gramEnd"/>
          </w:p>
          <w:p w:rsidR="001C54E9" w:rsidRPr="00FC48B7" w:rsidRDefault="001C54E9" w:rsidP="00FC48B7">
            <w:pPr>
              <w:spacing w:after="0"/>
              <w:ind w:left="135"/>
              <w:rPr>
                <w:rFonts w:ascii="Times New Roman" w:hAnsi="Times New Roman" w:cs="Times New Roman"/>
                <w:sz w:val="20"/>
                <w:szCs w:val="20"/>
                <w:lang w:val="ru-RU"/>
              </w:rPr>
            </w:pP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w:instrText>
            </w:r>
            <w:r w:rsidR="00BB0C57" w:rsidRPr="004A0722">
              <w:rPr>
                <w:lang w:val="ru-RU"/>
              </w:rPr>
              <w:instrText>912"</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912</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Великобритания</w:t>
            </w:r>
            <w:proofErr w:type="spellEnd"/>
            <w:r w:rsidRPr="00FC48B7">
              <w:rPr>
                <w:rFonts w:ascii="Times New Roman" w:hAnsi="Times New Roman" w:cs="Times New Roman"/>
                <w:color w:val="000000"/>
                <w:sz w:val="20"/>
                <w:szCs w:val="20"/>
              </w:rPr>
              <w:t xml:space="preserve"> в </w:t>
            </w:r>
            <w:proofErr w:type="spellStart"/>
            <w:r w:rsidRPr="00FC48B7">
              <w:rPr>
                <w:rFonts w:ascii="Times New Roman" w:hAnsi="Times New Roman" w:cs="Times New Roman"/>
                <w:color w:val="000000"/>
                <w:sz w:val="20"/>
                <w:szCs w:val="20"/>
              </w:rPr>
              <w:t>Викторианскуюэпоху</w:t>
            </w:r>
            <w:proofErr w:type="spellEnd"/>
            <w:r w:rsidRPr="00FC48B7">
              <w:rPr>
                <w:rFonts w:ascii="Times New Roman" w:hAnsi="Times New Roman" w:cs="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причинно-следственных связей. Извлекать информацию. Составлять характеристику Викторианской эпохи (хронологические рамки; личность монарха; система управления; общественные ценности; социальные проблемы и способы их решения). Составлять характеристику движения чартизма в Великобритании (участники, основные требования, действия, </w:t>
            </w:r>
            <w:r w:rsidRPr="00FC48B7">
              <w:rPr>
                <w:rFonts w:ascii="Times New Roman" w:hAnsi="Times New Roman" w:cs="Times New Roman"/>
                <w:sz w:val="20"/>
                <w:szCs w:val="20"/>
                <w:lang w:val="ru-RU"/>
              </w:rPr>
              <w:lastRenderedPageBreak/>
              <w:t>итоги). Знать особенности Британской колониальной империи; доминионов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eb</w:instrText>
            </w:r>
            <w:r w:rsidR="00BB0C57" w:rsidRPr="004A0722">
              <w:rPr>
                <w:lang w:val="ru-RU"/>
              </w:rPr>
              <w:instrText>56"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proofErr w:type="spellStart"/>
            <w:r w:rsidRPr="00FC48B7">
              <w:rPr>
                <w:rStyle w:val="ab"/>
                <w:rFonts w:ascii="Times New Roman" w:hAnsi="Times New Roman" w:cs="Times New Roman"/>
                <w:color w:val="0000FF"/>
                <w:sz w:val="20"/>
                <w:szCs w:val="20"/>
              </w:rPr>
              <w:t>eb</w:t>
            </w:r>
            <w:proofErr w:type="spellEnd"/>
            <w:r w:rsidRPr="00FC48B7">
              <w:rPr>
                <w:rStyle w:val="ab"/>
                <w:rFonts w:ascii="Times New Roman" w:hAnsi="Times New Roman" w:cs="Times New Roman"/>
                <w:color w:val="0000FF"/>
                <w:sz w:val="20"/>
                <w:szCs w:val="20"/>
                <w:lang w:val="ru-RU"/>
              </w:rPr>
              <w:t>56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Франция в середине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Участвовать в диалогическом и </w:t>
            </w:r>
            <w:proofErr w:type="spellStart"/>
            <w:r w:rsidRPr="00FC48B7">
              <w:rPr>
                <w:rFonts w:ascii="Times New Roman" w:hAnsi="Times New Roman" w:cs="Times New Roman"/>
                <w:sz w:val="20"/>
                <w:szCs w:val="20"/>
                <w:lang w:val="ru-RU"/>
              </w:rPr>
              <w:t>полилогическом</w:t>
            </w:r>
            <w:proofErr w:type="spellEnd"/>
            <w:r w:rsidRPr="00FC48B7">
              <w:rPr>
                <w:rFonts w:ascii="Times New Roman" w:hAnsi="Times New Roman" w:cs="Times New Roman"/>
                <w:sz w:val="20"/>
                <w:szCs w:val="20"/>
                <w:lang w:val="ru-RU"/>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Start"/>
            <w:r w:rsidRPr="00FC48B7">
              <w:rPr>
                <w:rFonts w:ascii="Times New Roman" w:hAnsi="Times New Roman" w:cs="Times New Roman"/>
                <w:sz w:val="20"/>
                <w:szCs w:val="20"/>
                <w:lang w:val="ru-RU"/>
              </w:rPr>
              <w:t xml:space="preserve"> Р</w:t>
            </w:r>
            <w:proofErr w:type="gramEnd"/>
            <w:r w:rsidRPr="00FC48B7">
              <w:rPr>
                <w:rFonts w:ascii="Times New Roman" w:hAnsi="Times New Roman" w:cs="Times New Roman"/>
                <w:sz w:val="20"/>
                <w:szCs w:val="20"/>
                <w:lang w:val="ru-RU"/>
              </w:rPr>
              <w:t xml:space="preserve">ассказывать о внутренней и внешней политике Наполеона </w:t>
            </w:r>
            <w:r w:rsidRPr="00FC48B7">
              <w:rPr>
                <w:rFonts w:ascii="Times New Roman" w:hAnsi="Times New Roman" w:cs="Times New Roman"/>
                <w:sz w:val="20"/>
                <w:szCs w:val="20"/>
              </w:rPr>
              <w:t>III</w:t>
            </w:r>
            <w:r w:rsidRPr="00FC48B7">
              <w:rPr>
                <w:rFonts w:ascii="Times New Roman" w:hAnsi="Times New Roman" w:cs="Times New Roman"/>
                <w:sz w:val="20"/>
                <w:szCs w:val="20"/>
                <w:lang w:val="ru-RU"/>
              </w:rPr>
              <w:t xml:space="preserve">. Систематизировать информацию о франко-германской войне (причины; соотношение сил; ключевые события; итоги). Представлять характеристику Парижской коммуны в сопоставлении с другими социальными выступлениями во Франции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ece</w:instrText>
            </w:r>
            <w:r w:rsidR="00BB0C57" w:rsidRPr="004A0722">
              <w:rPr>
                <w:lang w:val="ru-RU"/>
              </w:rPr>
              <w:instrText>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proofErr w:type="spellStart"/>
            <w:r w:rsidRPr="00FC48B7">
              <w:rPr>
                <w:rStyle w:val="ab"/>
                <w:rFonts w:ascii="Times New Roman" w:hAnsi="Times New Roman" w:cs="Times New Roman"/>
                <w:color w:val="0000FF"/>
                <w:sz w:val="20"/>
                <w:szCs w:val="20"/>
              </w:rPr>
              <w:t>ece</w:t>
            </w:r>
            <w:proofErr w:type="spellEnd"/>
            <w:r w:rsidRPr="00FC48B7">
              <w:rPr>
                <w:rStyle w:val="ab"/>
                <w:rFonts w:ascii="Times New Roman" w:hAnsi="Times New Roman" w:cs="Times New Roman"/>
                <w:color w:val="0000FF"/>
                <w:sz w:val="20"/>
                <w:szCs w:val="20"/>
                <w:lang w:val="ru-RU"/>
              </w:rPr>
              <w:t>6</w:t>
            </w:r>
            <w:r w:rsidR="00BB0C57">
              <w:fldChar w:fldCharType="end"/>
            </w:r>
          </w:p>
        </w:tc>
      </w:tr>
      <w:tr w:rsidR="001C54E9" w:rsidRPr="00FC48B7"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10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Италия в середине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владеть устной и письменной речью; строить монологическое контекстное высказывание - оценивать правильность выполнения действия и вносить необходимые коррективы. Рассказывать, привлекая информацию карты, о политическом положении итальянских земель в середине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Объяснять, какие </w:t>
            </w:r>
            <w:r w:rsidRPr="00FC48B7">
              <w:rPr>
                <w:rFonts w:ascii="Times New Roman" w:hAnsi="Times New Roman" w:cs="Times New Roman"/>
                <w:sz w:val="20"/>
                <w:szCs w:val="20"/>
                <w:lang w:val="ru-RU"/>
              </w:rPr>
              <w:lastRenderedPageBreak/>
              <w:t xml:space="preserve">силы выступали за объединение итальянских земель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какие способы достижения этой цели они использовали. Рассказывать, привлекая информацию исторической карты, о ходе борьбы за объединение Италии в 1850–1860-е гг. </w:t>
            </w:r>
            <w:proofErr w:type="spellStart"/>
            <w:r w:rsidRPr="00FC48B7">
              <w:rPr>
                <w:rFonts w:ascii="Times New Roman" w:hAnsi="Times New Roman" w:cs="Times New Roman"/>
                <w:sz w:val="20"/>
                <w:szCs w:val="20"/>
              </w:rPr>
              <w:t>Характеризоватьобстоятельства</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значениеобразованияединогоитальянскогогосударства</w:t>
            </w:r>
            <w:proofErr w:type="spellEnd"/>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Страны Центральной и Юго-Восточной Европы во второй половине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w:t>
            </w:r>
            <w:proofErr w:type="spellStart"/>
            <w:r w:rsidRPr="00FC48B7">
              <w:rPr>
                <w:rFonts w:ascii="Times New Roman" w:hAnsi="Times New Roman" w:cs="Times New Roman"/>
                <w:sz w:val="20"/>
                <w:szCs w:val="20"/>
                <w:lang w:val="ru-RU"/>
              </w:rPr>
              <w:t>причинноследственных</w:t>
            </w:r>
            <w:proofErr w:type="spellEnd"/>
            <w:r w:rsidRPr="00FC48B7">
              <w:rPr>
                <w:rFonts w:ascii="Times New Roman" w:hAnsi="Times New Roman" w:cs="Times New Roman"/>
                <w:sz w:val="20"/>
                <w:szCs w:val="20"/>
                <w:lang w:val="ru-RU"/>
              </w:rPr>
              <w:t xml:space="preserve"> связей</w:t>
            </w:r>
            <w:proofErr w:type="gramStart"/>
            <w:r w:rsidRPr="00FC48B7">
              <w:rPr>
                <w:rFonts w:ascii="Times New Roman" w:hAnsi="Times New Roman" w:cs="Times New Roman"/>
                <w:sz w:val="20"/>
                <w:szCs w:val="20"/>
                <w:lang w:val="ru-RU"/>
              </w:rPr>
              <w:t xml:space="preserve"> И</w:t>
            </w:r>
            <w:proofErr w:type="gramEnd"/>
            <w:r w:rsidRPr="00FC48B7">
              <w:rPr>
                <w:rFonts w:ascii="Times New Roman" w:hAnsi="Times New Roman" w:cs="Times New Roman"/>
                <w:sz w:val="20"/>
                <w:szCs w:val="20"/>
                <w:lang w:val="ru-RU"/>
              </w:rPr>
              <w:t xml:space="preserve">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 Рассказывать о положении балканских народов в составе Османской империи, их борьбе за независимость. Характеризовать с привлечением материала из курса отечественной истории. Югославянские народы: борьба за освобождение от османского господства. </w:t>
            </w:r>
            <w:r w:rsidRPr="00FC48B7">
              <w:rPr>
                <w:rFonts w:ascii="Times New Roman" w:hAnsi="Times New Roman" w:cs="Times New Roman"/>
                <w:sz w:val="20"/>
                <w:szCs w:val="20"/>
                <w:lang w:val="ru-RU"/>
              </w:rPr>
              <w:lastRenderedPageBreak/>
              <w:t>Провозглашение дуалистической Австро-Венгерской монархии (1867). Русско-турецкая война 1877–1878 гг., её итоги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w:instrText>
            </w:r>
            <w:r w:rsidR="00BB0C57" w:rsidRPr="004A0722">
              <w:rPr>
                <w:lang w:val="ru-RU"/>
              </w:rPr>
              <w:instrText>0</w:instrText>
            </w:r>
            <w:r w:rsidR="00BB0C57">
              <w:instrText>a</w:instrText>
            </w:r>
            <w:r w:rsidR="00BB0C57" w:rsidRPr="004A0722">
              <w:rPr>
                <w:lang w:val="ru-RU"/>
              </w:rPr>
              <w:instrText>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0</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Соединенные Штаты Америки в середине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Анализировать текст исторического источника с точки зрения его темы, цели, основной мысли, основной и дополнительной </w:t>
            </w:r>
            <w:proofErr w:type="spellStart"/>
            <w:r w:rsidRPr="00FC48B7">
              <w:rPr>
                <w:rFonts w:ascii="Times New Roman" w:hAnsi="Times New Roman" w:cs="Times New Roman"/>
                <w:sz w:val="20"/>
                <w:szCs w:val="20"/>
                <w:lang w:val="ru-RU"/>
              </w:rPr>
              <w:t>информацииРаскрывать</w:t>
            </w:r>
            <w:proofErr w:type="spellEnd"/>
            <w:r w:rsidRPr="00FC48B7">
              <w:rPr>
                <w:rFonts w:ascii="Times New Roman" w:hAnsi="Times New Roman" w:cs="Times New Roman"/>
                <w:sz w:val="20"/>
                <w:szCs w:val="20"/>
                <w:lang w:val="ru-RU"/>
              </w:rPr>
              <w:t xml:space="preserve">, привлекая информацию исторической карты, особенности экономического развития Севера и Юга США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Рассказывать, что привело к обострению противоречий между северными и южными штатами в середине 1850-х – начале 1860-х гг. Объяснять значение понятий и терминов: плантационное хозяйство, аболиционисты. Систематизировать информацию о гражданской войне в США (хронологические рамки; участники, их цели; ключевые события; итоги войны). Объяснять причины победы северян в гражданской войне. Представлять сообщение об одном из известных политиков, военных деятелей времен гражданской войны (по выбору)</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w:instrText>
            </w:r>
            <w:r w:rsidR="00BB0C57" w:rsidRPr="004A0722">
              <w:rPr>
                <w:lang w:val="ru-RU"/>
              </w:rPr>
              <w:instrText>1</w:instrText>
            </w:r>
            <w:r w:rsidR="00BB0C57">
              <w:instrText>e</w:instrText>
            </w:r>
            <w:r w:rsidR="00BB0C57" w:rsidRPr="004A0722">
              <w:rPr>
                <w:lang w:val="ru-RU"/>
              </w:rPr>
              <w:instrText>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1</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Экономическое и социально-политическое развитие стран Европы и США в конце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ХХ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w:t>
            </w:r>
            <w:proofErr w:type="spellStart"/>
            <w:r w:rsidRPr="00FC48B7">
              <w:rPr>
                <w:rFonts w:ascii="Times New Roman" w:hAnsi="Times New Roman" w:cs="Times New Roman"/>
                <w:sz w:val="20"/>
                <w:szCs w:val="20"/>
                <w:lang w:val="ru-RU"/>
              </w:rPr>
              <w:t>причинноследственных</w:t>
            </w:r>
            <w:proofErr w:type="spellEnd"/>
            <w:r w:rsidRPr="00FC48B7">
              <w:rPr>
                <w:rFonts w:ascii="Times New Roman" w:hAnsi="Times New Roman" w:cs="Times New Roman"/>
                <w:sz w:val="20"/>
                <w:szCs w:val="20"/>
                <w:lang w:val="ru-RU"/>
              </w:rPr>
              <w:t xml:space="preserve"> связей - владеть устной и письменной речью; строить монологическое контекстное высказывание - оценивать правильность выполнения действия и вносить необходимые коррективы. Объяснять, в чём выразился и какое значение имел переход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от «века пара» к «веку электричества». Характеризовать новые формы организации промышленного производства в начале ХХ в., экономические и социальные последствия их внедрения. Готовить и представлять сообщение о Г. Форде. Объяснять значение понятий и терминов: индустриализация, монополии, урбанизация, миграция. Характеризовать предпосылки возникновения, разновидности и последствия деятельности монополий. Рассказывать о развитии профсоюзного движения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(численный рост; организационные формы; тактика движения). Выделять характерные черты рабочего и профсоюзного движения в США в сопоставлении с европейскими странами Технический прогресс в промышленности и сельском хозяйстве. Развитие транспорта и </w:t>
            </w:r>
            <w:r w:rsidRPr="00FC48B7">
              <w:rPr>
                <w:rFonts w:ascii="Times New Roman" w:hAnsi="Times New Roman" w:cs="Times New Roman"/>
                <w:sz w:val="20"/>
                <w:szCs w:val="20"/>
                <w:lang w:val="ru-RU"/>
              </w:rPr>
              <w:lastRenderedPageBreak/>
              <w:t>средств связи. Миграция из Старого в Новый Свет</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w:instrText>
            </w:r>
            <w:r w:rsidR="00BB0C57" w:rsidRPr="004A0722">
              <w:rPr>
                <w:lang w:val="ru-RU"/>
              </w:rPr>
              <w:instrText>2</w:instrText>
            </w:r>
            <w:r w:rsidR="00BB0C57">
              <w:instrText>fe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2</w:t>
            </w:r>
            <w:proofErr w:type="spellStart"/>
            <w:r w:rsidRPr="00FC48B7">
              <w:rPr>
                <w:rStyle w:val="ab"/>
                <w:rFonts w:ascii="Times New Roman" w:hAnsi="Times New Roman" w:cs="Times New Roman"/>
                <w:color w:val="0000FF"/>
                <w:sz w:val="20"/>
                <w:szCs w:val="20"/>
              </w:rPr>
              <w:t>fe</w:t>
            </w:r>
            <w:proofErr w:type="spellEnd"/>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Политика метрополий в латиноамериканских владениях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причинно-следственных связей</w:t>
            </w:r>
            <w:proofErr w:type="gramStart"/>
            <w:r w:rsidRPr="00FC48B7">
              <w:rPr>
                <w:rFonts w:ascii="Times New Roman" w:hAnsi="Times New Roman" w:cs="Times New Roman"/>
                <w:sz w:val="20"/>
                <w:szCs w:val="20"/>
                <w:lang w:val="ru-RU"/>
              </w:rPr>
              <w:t xml:space="preserve"> И</w:t>
            </w:r>
            <w:proofErr w:type="gramEnd"/>
            <w:r w:rsidRPr="00FC48B7">
              <w:rPr>
                <w:rFonts w:ascii="Times New Roman" w:hAnsi="Times New Roman" w:cs="Times New Roman"/>
                <w:sz w:val="20"/>
                <w:szCs w:val="20"/>
                <w:lang w:val="ru-RU"/>
              </w:rPr>
              <w:t xml:space="preserve">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w:t>
            </w:r>
          </w:p>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Характеризовать положение латиноамериканских колоний европейских держав к началу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основные проблемы колониального общества. Объяснять, в чём состояло значение революции конца </w:t>
            </w:r>
            <w:r w:rsidRPr="00FC48B7">
              <w:rPr>
                <w:rFonts w:ascii="Times New Roman" w:hAnsi="Times New Roman" w:cs="Times New Roman"/>
                <w:sz w:val="20"/>
                <w:szCs w:val="20"/>
              </w:rPr>
              <w:t>XVIII</w:t>
            </w:r>
            <w:r w:rsidRPr="00FC48B7">
              <w:rPr>
                <w:rFonts w:ascii="Times New Roman" w:hAnsi="Times New Roman" w:cs="Times New Roman"/>
                <w:sz w:val="20"/>
                <w:szCs w:val="20"/>
                <w:lang w:val="ru-RU"/>
              </w:rPr>
              <w:t xml:space="preserve"> в. на о Гаити. Рассказывать, используя историческую карту, об освободительной войне в латиноамериканских владениях Испании (1810–1826), провозглашении независимых государств. Представлять сообщения о С. Боливаре, других руководителях освободительной борьбы (по выбору). Высказывать и обосновывать суждение о </w:t>
            </w:r>
            <w:r w:rsidRPr="00FC48B7">
              <w:rPr>
                <w:rFonts w:ascii="Times New Roman" w:hAnsi="Times New Roman" w:cs="Times New Roman"/>
                <w:sz w:val="20"/>
                <w:szCs w:val="20"/>
                <w:lang w:val="ru-RU"/>
              </w:rPr>
              <w:lastRenderedPageBreak/>
              <w:t xml:space="preserve">направленности политики США в отношении латиноамериканских государств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Характеризовать уровень социально экономического развития латиноамериканских стран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 объяснять, в чём заключались трудности модернизации в регионе. Раскрывать значение понятий и терминов: латифундия, каудильо. Систематизировать информацию о Мексиканской революции 1910–1917 гг. (причины; задачи; участники; ключевые события; итоги), объяснять, в чём состояло значение революции Проблемы модернизации. </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Влияние США на страны Латинской Америки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Выделить специфическую информацию, представленную в виде графических изображений (например, графики, таблицы или карты). Строить логическое рассуждение, включающее установление причинно-следственных связей - решает учебно-познавательные и учебно-практические задачи, требующие полного и критического понимания текста</w:t>
            </w:r>
            <w:proofErr w:type="gramStart"/>
            <w:r w:rsidRPr="00FC48B7">
              <w:rPr>
                <w:rFonts w:ascii="Times New Roman" w:hAnsi="Times New Roman" w:cs="Times New Roman"/>
                <w:sz w:val="20"/>
                <w:szCs w:val="20"/>
                <w:lang w:val="ru-RU"/>
              </w:rPr>
              <w:t xml:space="preserve"> Х</w:t>
            </w:r>
            <w:proofErr w:type="gramEnd"/>
            <w:r w:rsidRPr="00FC48B7">
              <w:rPr>
                <w:rFonts w:ascii="Times New Roman" w:hAnsi="Times New Roman" w:cs="Times New Roman"/>
                <w:sz w:val="20"/>
                <w:szCs w:val="20"/>
                <w:lang w:val="ru-RU"/>
              </w:rPr>
              <w:t xml:space="preserve">арактеризовать положение латиноамериканских колоний европейских держав к началу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основные проблемы колониального общества. Объяснять, в чём состояло значение революции конца </w:t>
            </w:r>
            <w:r w:rsidRPr="00FC48B7">
              <w:rPr>
                <w:rFonts w:ascii="Times New Roman" w:hAnsi="Times New Roman" w:cs="Times New Roman"/>
                <w:sz w:val="20"/>
                <w:szCs w:val="20"/>
              </w:rPr>
              <w:t>XVIII</w:t>
            </w:r>
            <w:r w:rsidRPr="00FC48B7">
              <w:rPr>
                <w:rFonts w:ascii="Times New Roman" w:hAnsi="Times New Roman" w:cs="Times New Roman"/>
                <w:sz w:val="20"/>
                <w:szCs w:val="20"/>
                <w:lang w:val="ru-RU"/>
              </w:rPr>
              <w:t xml:space="preserve"> в. </w:t>
            </w:r>
            <w:r w:rsidRPr="00FC48B7">
              <w:rPr>
                <w:rFonts w:ascii="Times New Roman" w:hAnsi="Times New Roman" w:cs="Times New Roman"/>
                <w:sz w:val="20"/>
                <w:szCs w:val="20"/>
                <w:lang w:val="ru-RU"/>
              </w:rPr>
              <w:lastRenderedPageBreak/>
              <w:t xml:space="preserve">на о. Гаити. Высказывать и обосновывать суждение о направленности политики США в отношении латиноамериканских государств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Характеризовать уровень социально-экономического развития латиноамериканских стран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 объяснять, в чём заключались трудности модернизации в регионе..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Япония и Китай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p w:rsidR="001C54E9" w:rsidRPr="00FC48B7" w:rsidRDefault="001C54E9" w:rsidP="00FC48B7">
            <w:pPr>
              <w:rPr>
                <w:rFonts w:ascii="Times New Roman" w:hAnsi="Times New Roman" w:cs="Times New Roman"/>
                <w:sz w:val="20"/>
                <w:szCs w:val="20"/>
                <w:lang w:val="ru-RU"/>
              </w:rPr>
            </w:pP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Самостоятельно составлять план рассказа и рассказывать об исторических событиях, процессах, явлениях, используя информацию, представленную в исторических источниках различного вида. Характеризовать последствия режима самоизоляции, существовавшего в Японии на протяжении нескольких столетий. Рассказывать, когда и как западные державы осуществили «открытие» Японии. Систематизировать информацию об основных преобразованиях эпохи </w:t>
            </w:r>
            <w:proofErr w:type="spellStart"/>
            <w:r w:rsidRPr="00FC48B7">
              <w:rPr>
                <w:rFonts w:ascii="Times New Roman" w:hAnsi="Times New Roman" w:cs="Times New Roman"/>
                <w:sz w:val="20"/>
                <w:szCs w:val="20"/>
                <w:lang w:val="ru-RU"/>
              </w:rPr>
              <w:t>Мэйдзи</w:t>
            </w:r>
            <w:proofErr w:type="spellEnd"/>
            <w:r w:rsidRPr="00FC48B7">
              <w:rPr>
                <w:rFonts w:ascii="Times New Roman" w:hAnsi="Times New Roman" w:cs="Times New Roman"/>
                <w:sz w:val="20"/>
                <w:szCs w:val="20"/>
                <w:lang w:val="ru-RU"/>
              </w:rPr>
              <w:t xml:space="preserve"> в разных сферах (политическое устройство, экономика, социальные отношения, образование, армия) и высказывать оценку их значения. Подготавливать сообщение об императоре </w:t>
            </w:r>
            <w:proofErr w:type="spellStart"/>
            <w:r w:rsidRPr="00FC48B7">
              <w:rPr>
                <w:rFonts w:ascii="Times New Roman" w:hAnsi="Times New Roman" w:cs="Times New Roman"/>
                <w:sz w:val="20"/>
                <w:szCs w:val="20"/>
                <w:lang w:val="ru-RU"/>
              </w:rPr>
              <w:t>Муцухито</w:t>
            </w:r>
            <w:proofErr w:type="spellEnd"/>
            <w:r w:rsidRPr="00FC48B7">
              <w:rPr>
                <w:rFonts w:ascii="Times New Roman" w:hAnsi="Times New Roman" w:cs="Times New Roman"/>
                <w:sz w:val="20"/>
                <w:szCs w:val="20"/>
                <w:lang w:val="ru-RU"/>
              </w:rPr>
              <w:t xml:space="preserve">. Характеризовать, привлекая информацию исторической карты, внешнюю политику Японии в конце </w:t>
            </w:r>
            <w:r w:rsidRPr="00FC48B7">
              <w:rPr>
                <w:rFonts w:ascii="Times New Roman" w:hAnsi="Times New Roman" w:cs="Times New Roman"/>
                <w:sz w:val="20"/>
                <w:szCs w:val="20"/>
              </w:rPr>
              <w:lastRenderedPageBreak/>
              <w:t>XIX</w:t>
            </w:r>
            <w:r w:rsidRPr="00FC48B7">
              <w:rPr>
                <w:rFonts w:ascii="Times New Roman" w:hAnsi="Times New Roman" w:cs="Times New Roman"/>
                <w:sz w:val="20"/>
                <w:szCs w:val="20"/>
                <w:lang w:val="ru-RU"/>
              </w:rPr>
              <w:t xml:space="preserve"> – начале ХХ в. (в том числе причины, ход и итоги </w:t>
            </w:r>
            <w:proofErr w:type="spellStart"/>
            <w:r w:rsidRPr="00FC48B7">
              <w:rPr>
                <w:rFonts w:ascii="Times New Roman" w:hAnsi="Times New Roman" w:cs="Times New Roman"/>
                <w:sz w:val="20"/>
                <w:szCs w:val="20"/>
                <w:lang w:val="ru-RU"/>
              </w:rPr>
              <w:t>Русскояпонской</w:t>
            </w:r>
            <w:proofErr w:type="spellEnd"/>
            <w:r w:rsidRPr="00FC48B7">
              <w:rPr>
                <w:rFonts w:ascii="Times New Roman" w:hAnsi="Times New Roman" w:cs="Times New Roman"/>
                <w:sz w:val="20"/>
                <w:szCs w:val="20"/>
                <w:lang w:val="ru-RU"/>
              </w:rPr>
              <w:t xml:space="preserve"> войны 1904–1905 гг.) Систематизировать информацию об «опиумных войнах» (причины, годы, участники, ключевые события, итоги), высказывать суждение о характере этих войн со стороны западных держав и со стороны Китая. Рассказывать о восстании тайпинов. Объяснять значение понятий и терминов: концессия, доктрина «открытых дверей». Рассказывать о причинах, событиях и последствиях восстания </w:t>
            </w:r>
            <w:proofErr w:type="spellStart"/>
            <w:r w:rsidRPr="00FC48B7">
              <w:rPr>
                <w:rFonts w:ascii="Times New Roman" w:hAnsi="Times New Roman" w:cs="Times New Roman"/>
                <w:sz w:val="20"/>
                <w:szCs w:val="20"/>
                <w:lang w:val="ru-RU"/>
              </w:rPr>
              <w:t>ихэтуаней</w:t>
            </w:r>
            <w:proofErr w:type="spellEnd"/>
            <w:r w:rsidRPr="00FC48B7">
              <w:rPr>
                <w:rFonts w:ascii="Times New Roman" w:hAnsi="Times New Roman" w:cs="Times New Roman"/>
                <w:sz w:val="20"/>
                <w:szCs w:val="20"/>
                <w:lang w:val="ru-RU"/>
              </w:rPr>
              <w:t>. Представлять характеристику китайской революции 1911–1913 гг. (причины; участники; цели; ключевые события; итоги). Составлять сообщение о Сунь Ятсене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w:instrText>
            </w:r>
            <w:r w:rsidR="00BB0C57" w:rsidRPr="004A0722">
              <w:rPr>
                <w:lang w:val="ru-RU"/>
              </w:rPr>
              <w:instrText>5</w:instrText>
            </w:r>
            <w:r w:rsidR="00BB0C57">
              <w:instrText>d</w:instrText>
            </w:r>
            <w:r w:rsidR="00BB0C57" w:rsidRPr="004A0722">
              <w:rPr>
                <w:lang w:val="ru-RU"/>
              </w:rPr>
              <w:instrText>8"</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5</w:t>
            </w:r>
            <w:r w:rsidRPr="00FC48B7">
              <w:rPr>
                <w:rStyle w:val="ab"/>
                <w:rFonts w:ascii="Times New Roman" w:hAnsi="Times New Roman" w:cs="Times New Roman"/>
                <w:color w:val="0000FF"/>
                <w:sz w:val="20"/>
                <w:szCs w:val="20"/>
              </w:rPr>
              <w:t>d</w:t>
            </w:r>
            <w:r w:rsidRPr="00FC48B7">
              <w:rPr>
                <w:rStyle w:val="ab"/>
                <w:rFonts w:ascii="Times New Roman" w:hAnsi="Times New Roman" w:cs="Times New Roman"/>
                <w:color w:val="0000FF"/>
                <w:sz w:val="20"/>
                <w:szCs w:val="20"/>
                <w:lang w:val="ru-RU"/>
              </w:rPr>
              <w:t>8</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Османская империя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Излагать исторический материал на основе понимания причинно-следственных, пространственно-временны х связей исторических событий (явлений, процессов) Объяснять, с какими внутренними и внешнеполитическими проблемами столкнулась Османская империя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Систематизировать информацию о реформах, проводившихся в Османской империи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(содержание и итоги преобразований). Раскрывать </w:t>
            </w:r>
            <w:r w:rsidRPr="00FC48B7">
              <w:rPr>
                <w:rFonts w:ascii="Times New Roman" w:hAnsi="Times New Roman" w:cs="Times New Roman"/>
                <w:sz w:val="20"/>
                <w:szCs w:val="20"/>
                <w:lang w:val="ru-RU"/>
              </w:rPr>
              <w:lastRenderedPageBreak/>
              <w:t xml:space="preserve">предпосылки возникновения, состав участников и цели движении младотурок. Представлять характеристику младотурецкой революции 1908–1909 гг. </w:t>
            </w:r>
            <w:r w:rsidRPr="00FC48B7">
              <w:rPr>
                <w:rFonts w:ascii="Times New Roman" w:hAnsi="Times New Roman" w:cs="Times New Roman"/>
                <w:sz w:val="20"/>
                <w:szCs w:val="20"/>
              </w:rPr>
              <w:t>(</w:t>
            </w:r>
            <w:proofErr w:type="spellStart"/>
            <w:r w:rsidRPr="00FC48B7">
              <w:rPr>
                <w:rFonts w:ascii="Times New Roman" w:hAnsi="Times New Roman" w:cs="Times New Roman"/>
                <w:sz w:val="20"/>
                <w:szCs w:val="20"/>
              </w:rPr>
              <w:t>причины</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участники</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задачи</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ключевыесобытия</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итоги</w:t>
            </w:r>
            <w:proofErr w:type="spellEnd"/>
            <w:r w:rsidRPr="00FC48B7">
              <w:rPr>
                <w:rFonts w:ascii="Times New Roman" w:hAnsi="Times New Roman" w:cs="Times New Roman"/>
                <w:sz w:val="20"/>
                <w:szCs w:val="20"/>
              </w:rPr>
              <w:t>)</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w:instrText>
            </w:r>
            <w:r w:rsidR="00BB0C57" w:rsidRPr="004A0722">
              <w:rPr>
                <w:lang w:val="ru-RU"/>
              </w:rPr>
              <w:instrText>6</w:instrText>
            </w:r>
            <w:r w:rsidR="00BB0C57">
              <w:instrText>f</w:instrText>
            </w:r>
            <w:r w:rsidR="00BB0C57" w:rsidRPr="004A0722">
              <w:rPr>
                <w:lang w:val="ru-RU"/>
              </w:rPr>
              <w:instrText>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6</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18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Индия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решает учебно- познавательные и учебно-практические задачи, требующие полного и критического понимания текста. Характеризовать британское колониальное управление Индией, его последствия для страны. Рассказывать о восстании сипаев, высказывать оценку его значения. Представлять характеристику Индийского национального конгресса (время основания; состав, лидеры; программные задачи; тактика). Составлять сообщения о руководителях национального движения Б. </w:t>
            </w:r>
            <w:proofErr w:type="spellStart"/>
            <w:r w:rsidRPr="00FC48B7">
              <w:rPr>
                <w:rFonts w:ascii="Times New Roman" w:hAnsi="Times New Roman" w:cs="Times New Roman"/>
                <w:sz w:val="20"/>
                <w:szCs w:val="20"/>
                <w:lang w:val="ru-RU"/>
              </w:rPr>
              <w:t>Тилаке</w:t>
            </w:r>
            <w:proofErr w:type="spellEnd"/>
            <w:r w:rsidRPr="00FC48B7">
              <w:rPr>
                <w:rFonts w:ascii="Times New Roman" w:hAnsi="Times New Roman" w:cs="Times New Roman"/>
                <w:sz w:val="20"/>
                <w:szCs w:val="20"/>
                <w:lang w:val="ru-RU"/>
              </w:rPr>
              <w:t xml:space="preserve"> и М. Ганди, объяснять, чем различалась предлагавшаяся ими тактика освободительной борьбы</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w:instrText>
            </w:r>
            <w:r w:rsidR="00BB0C57" w:rsidRPr="004A0722">
              <w:rPr>
                <w:lang w:val="ru-RU"/>
              </w:rPr>
              <w:instrText>83</w:instrText>
            </w:r>
            <w:r w:rsidR="00BB0C57">
              <w:instrText>a</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83</w:t>
            </w:r>
            <w:r w:rsidRPr="00FC48B7">
              <w:rPr>
                <w:rStyle w:val="ab"/>
                <w:rFonts w:ascii="Times New Roman" w:hAnsi="Times New Roman" w:cs="Times New Roman"/>
                <w:color w:val="0000FF"/>
                <w:sz w:val="20"/>
                <w:szCs w:val="20"/>
              </w:rPr>
              <w:t>a</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19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Завершениеколониальногоразделамира</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Объединять учащихся позитивными эмоциями и доверительными отношениями друг к другу. Развивать нравственные ориентиры и духовные ценности. Содержание </w:t>
            </w:r>
            <w:r w:rsidRPr="00FC48B7">
              <w:rPr>
                <w:rFonts w:ascii="Times New Roman" w:hAnsi="Times New Roman" w:cs="Times New Roman"/>
                <w:sz w:val="20"/>
                <w:szCs w:val="20"/>
                <w:lang w:val="ru-RU"/>
              </w:rPr>
              <w:lastRenderedPageBreak/>
              <w:t>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Строить логическое рассуждение, включающее установление </w:t>
            </w:r>
            <w:proofErr w:type="spellStart"/>
            <w:r w:rsidRPr="00FC48B7">
              <w:rPr>
                <w:rFonts w:ascii="Times New Roman" w:hAnsi="Times New Roman" w:cs="Times New Roman"/>
                <w:sz w:val="20"/>
                <w:szCs w:val="20"/>
                <w:lang w:val="ru-RU"/>
              </w:rPr>
              <w:t>причинноследственных</w:t>
            </w:r>
            <w:proofErr w:type="spellEnd"/>
            <w:r w:rsidRPr="00FC48B7">
              <w:rPr>
                <w:rFonts w:ascii="Times New Roman" w:hAnsi="Times New Roman" w:cs="Times New Roman"/>
                <w:sz w:val="20"/>
                <w:szCs w:val="20"/>
                <w:lang w:val="ru-RU"/>
              </w:rPr>
              <w:t xml:space="preserve"> связей - решает </w:t>
            </w:r>
            <w:proofErr w:type="spellStart"/>
            <w:r w:rsidRPr="00FC48B7">
              <w:rPr>
                <w:rFonts w:ascii="Times New Roman" w:hAnsi="Times New Roman" w:cs="Times New Roman"/>
                <w:sz w:val="20"/>
                <w:szCs w:val="20"/>
                <w:lang w:val="ru-RU"/>
              </w:rPr>
              <w:t>учебнопознавательные</w:t>
            </w:r>
            <w:proofErr w:type="spellEnd"/>
            <w:r w:rsidRPr="00FC48B7">
              <w:rPr>
                <w:rFonts w:ascii="Times New Roman" w:hAnsi="Times New Roman" w:cs="Times New Roman"/>
                <w:sz w:val="20"/>
                <w:szCs w:val="20"/>
                <w:lang w:val="ru-RU"/>
              </w:rPr>
              <w:t xml:space="preserve"> и </w:t>
            </w:r>
            <w:proofErr w:type="spellStart"/>
            <w:r w:rsidRPr="00FC48B7">
              <w:rPr>
                <w:rFonts w:ascii="Times New Roman" w:hAnsi="Times New Roman" w:cs="Times New Roman"/>
                <w:sz w:val="20"/>
                <w:szCs w:val="20"/>
                <w:lang w:val="ru-RU"/>
              </w:rPr>
              <w:t>учебнопрактические</w:t>
            </w:r>
            <w:proofErr w:type="spellEnd"/>
            <w:r w:rsidRPr="00FC48B7">
              <w:rPr>
                <w:rFonts w:ascii="Times New Roman" w:hAnsi="Times New Roman" w:cs="Times New Roman"/>
                <w:sz w:val="20"/>
                <w:szCs w:val="20"/>
                <w:lang w:val="ru-RU"/>
              </w:rPr>
              <w:t xml:space="preserve"> задачи, </w:t>
            </w:r>
            <w:r w:rsidRPr="00FC48B7">
              <w:rPr>
                <w:rFonts w:ascii="Times New Roman" w:hAnsi="Times New Roman" w:cs="Times New Roman"/>
                <w:sz w:val="20"/>
                <w:szCs w:val="20"/>
                <w:lang w:val="ru-RU"/>
              </w:rPr>
              <w:lastRenderedPageBreak/>
              <w:t xml:space="preserve">требующие полного и критического понимания текста. Показывать на исторической карте крупнейшие государства-метрополии и их колониальные владения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Объяснять, как различалось положение стран, определявшихся понятиями «колония», «доминион», «сфера влияния», приводить примеры. Рассказывать, используя карту, о борьбе ведущих европейских держав за колониальные владения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 включении ряда государств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 в борьбу за передел мира. Характеризовать отношение жителей колоний к политике метрополий, приводить примеры. Рассказывать о выступлениях народов Африки против колонизаторов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 Рассказывать о причинах, участниках, ключевых событиях и итогах Англо-бурской войны</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w:instrText>
            </w:r>
            <w:r w:rsidR="00BB0C57" w:rsidRPr="004A0722">
              <w:rPr>
                <w:lang w:val="ru-RU"/>
              </w:rPr>
              <w:instrText>9</w:instrText>
            </w:r>
            <w:r w:rsidR="00BB0C57">
              <w:instrText>b</w:instrText>
            </w:r>
            <w:r w:rsidR="00BB0C57" w:rsidRPr="004A0722">
              <w:rPr>
                <w:lang w:val="ru-RU"/>
              </w:rPr>
              <w:instrText>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9</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Научные открытия и технические изобретения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ХХ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w:t>
            </w:r>
            <w:r w:rsidRPr="00FC48B7">
              <w:rPr>
                <w:rFonts w:ascii="Times New Roman" w:hAnsi="Times New Roman" w:cs="Times New Roman"/>
                <w:sz w:val="20"/>
                <w:szCs w:val="20"/>
                <w:lang w:val="ru-RU"/>
              </w:rPr>
              <w:lastRenderedPageBreak/>
              <w:t>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Соотносить содержание исторического источника с учебным текстом при изучении событий (явлений, процессов) Характеризовать развитие науки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w:t>
            </w:r>
            <w:proofErr w:type="gramStart"/>
            <w:r w:rsidRPr="00FC48B7">
              <w:rPr>
                <w:rFonts w:ascii="Times New Roman" w:hAnsi="Times New Roman" w:cs="Times New Roman"/>
                <w:sz w:val="20"/>
                <w:szCs w:val="20"/>
                <w:lang w:val="ru-RU"/>
              </w:rPr>
              <w:t xml:space="preserve"> ,</w:t>
            </w:r>
            <w:proofErr w:type="gramEnd"/>
            <w:r w:rsidRPr="00FC48B7">
              <w:rPr>
                <w:rFonts w:ascii="Times New Roman" w:hAnsi="Times New Roman" w:cs="Times New Roman"/>
                <w:sz w:val="20"/>
                <w:szCs w:val="20"/>
                <w:lang w:val="ru-RU"/>
              </w:rPr>
              <w:t xml:space="preserve"> выделяя: а) открытия в классических науках; б) появление новых наук. Составлять сообщения об учёных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начала </w:t>
            </w:r>
            <w:r w:rsidRPr="00FC48B7">
              <w:rPr>
                <w:rFonts w:ascii="Times New Roman" w:hAnsi="Times New Roman" w:cs="Times New Roman"/>
                <w:sz w:val="20"/>
                <w:szCs w:val="20"/>
                <w:lang w:val="ru-RU"/>
              </w:rPr>
              <w:lastRenderedPageBreak/>
              <w:t xml:space="preserve">ХХ в., внёсших значительный вклад в историю науки (по выбору). Раскрывать, как изменилась система образования в европейских странах и мире в целом на протяжении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Называть новые виды производственной техники, транспорта, бытовых устройств, появившиеся в рассматриваемый период, и объяснять, как они влияли на условия труда и повседневной жизни людей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fb</w:instrText>
            </w:r>
            <w:r w:rsidR="00BB0C57" w:rsidRPr="004A0722">
              <w:rPr>
                <w:lang w:val="ru-RU"/>
              </w:rPr>
              <w:instrText>6</w:instrText>
            </w:r>
            <w:r w:rsidR="00BB0C57">
              <w:instrText>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proofErr w:type="spellStart"/>
            <w:r w:rsidRPr="00FC48B7">
              <w:rPr>
                <w:rStyle w:val="ab"/>
                <w:rFonts w:ascii="Times New Roman" w:hAnsi="Times New Roman" w:cs="Times New Roman"/>
                <w:color w:val="0000FF"/>
                <w:sz w:val="20"/>
                <w:szCs w:val="20"/>
              </w:rPr>
              <w:t>fb</w:t>
            </w:r>
            <w:proofErr w:type="spellEnd"/>
            <w:r w:rsidRPr="00FC48B7">
              <w:rPr>
                <w:rStyle w:val="ab"/>
                <w:rFonts w:ascii="Times New Roman" w:hAnsi="Times New Roman" w:cs="Times New Roman"/>
                <w:color w:val="0000FF"/>
                <w:sz w:val="20"/>
                <w:szCs w:val="20"/>
                <w:lang w:val="ru-RU"/>
              </w:rPr>
              <w:t>6</w:t>
            </w:r>
            <w:r w:rsidRPr="00FC48B7">
              <w:rPr>
                <w:rStyle w:val="ab"/>
                <w:rFonts w:ascii="Times New Roman" w:hAnsi="Times New Roman" w:cs="Times New Roman"/>
                <w:color w:val="0000FF"/>
                <w:sz w:val="20"/>
                <w:szCs w:val="20"/>
              </w:rPr>
              <w:t>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Художественная культура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начала ХХ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roofErr w:type="gramStart"/>
            <w:r w:rsidRPr="00FC48B7">
              <w:rPr>
                <w:rFonts w:ascii="Times New Roman" w:hAnsi="Times New Roman" w:cs="Times New Roman"/>
                <w:sz w:val="20"/>
                <w:szCs w:val="20"/>
                <w:lang w:val="ru-RU"/>
              </w:rPr>
              <w:t xml:space="preserve"> Ф</w:t>
            </w:r>
            <w:proofErr w:type="gramEnd"/>
            <w:r w:rsidRPr="00FC48B7">
              <w:rPr>
                <w:rFonts w:ascii="Times New Roman" w:hAnsi="Times New Roman" w:cs="Times New Roman"/>
                <w:sz w:val="20"/>
                <w:szCs w:val="20"/>
                <w:lang w:val="ru-RU"/>
              </w:rPr>
              <w:t xml:space="preserve">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w:t>
            </w:r>
          </w:p>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Характеризовать ведущие художественные направления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 классицизм, романтизм, реализм, называть произведения и их авторов. Выявлять в произведениях литературы и искусства черты принадлежности к тому или иному художественному стилю, объяснять, в чём они заключаются. Называть значительные явления музыкального искусства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имена и произведения композиторов, </w:t>
            </w:r>
            <w:r w:rsidRPr="00FC48B7">
              <w:rPr>
                <w:rFonts w:ascii="Times New Roman" w:hAnsi="Times New Roman" w:cs="Times New Roman"/>
                <w:sz w:val="20"/>
                <w:szCs w:val="20"/>
                <w:lang w:val="ru-RU"/>
              </w:rPr>
              <w:lastRenderedPageBreak/>
              <w:t>вошедшие в историю мировой культуры. Объяснять значение понятий и терминов: модернизм, экспрессионизм, авангардизм. Рассказывать об изобретении кинематографа, высказывать суждение о значении этого вида искусства</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fcea</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proofErr w:type="spellStart"/>
            <w:r w:rsidRPr="00FC48B7">
              <w:rPr>
                <w:rStyle w:val="ab"/>
                <w:rFonts w:ascii="Times New Roman" w:hAnsi="Times New Roman" w:cs="Times New Roman"/>
                <w:color w:val="0000FF"/>
                <w:sz w:val="20"/>
                <w:szCs w:val="20"/>
              </w:rPr>
              <w:t>fcea</w:t>
            </w:r>
            <w:proofErr w:type="spellEnd"/>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Международные отношения, конфликты и войны в конце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ХХ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владеет устной и письменной речью; строить монологическое контекстное высказывание - оценивает правильность выполнения действия и вносить необходимые коррективы. Объяснять значение понятий и терминов: коалиция, Венская система международных отношений, «восточный вопрос», аннексия, контрибуция. Характеризовать место русско-турецких войн в международных отношениях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Систематизировать информацию о формировании военно- политических блоков великих держав в последней трети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 (участники, ключевые события). Объяснять, что вело к обострению международных противоречий в Европе и мире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 Раскрывать значение первой Гаагской мирной конференции </w:t>
            </w:r>
            <w:r w:rsidRPr="00FC48B7">
              <w:rPr>
                <w:rFonts w:ascii="Times New Roman" w:hAnsi="Times New Roman" w:cs="Times New Roman"/>
                <w:sz w:val="20"/>
                <w:szCs w:val="20"/>
                <w:lang w:val="ru-RU"/>
              </w:rPr>
              <w:lastRenderedPageBreak/>
              <w:t xml:space="preserve">(1899). Систематизировать информацию о значительных международных конфликтах и войнах в мире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ХХ в., определять на этой основе общую тенденцию развития международных отношений</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fe</w:instrText>
            </w:r>
            <w:r w:rsidR="00BB0C57" w:rsidRPr="004A0722">
              <w:rPr>
                <w:lang w:val="ru-RU"/>
              </w:rPr>
              <w:instrText>16"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proofErr w:type="spellStart"/>
            <w:r w:rsidRPr="00FC48B7">
              <w:rPr>
                <w:rStyle w:val="ab"/>
                <w:rFonts w:ascii="Times New Roman" w:hAnsi="Times New Roman" w:cs="Times New Roman"/>
                <w:color w:val="0000FF"/>
                <w:sz w:val="20"/>
                <w:szCs w:val="20"/>
              </w:rPr>
              <w:t>fe</w:t>
            </w:r>
            <w:proofErr w:type="spellEnd"/>
            <w:r w:rsidRPr="00FC48B7">
              <w:rPr>
                <w:rStyle w:val="ab"/>
                <w:rFonts w:ascii="Times New Roman" w:hAnsi="Times New Roman" w:cs="Times New Roman"/>
                <w:color w:val="0000FF"/>
                <w:sz w:val="20"/>
                <w:szCs w:val="20"/>
                <w:lang w:val="ru-RU"/>
              </w:rPr>
              <w:t>16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Обобщение. Историческое и культурное наследие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w:t>
            </w:r>
            <w:proofErr w:type="spellStart"/>
            <w:r w:rsidRPr="00FC48B7">
              <w:rPr>
                <w:rFonts w:ascii="Times New Roman" w:hAnsi="Times New Roman" w:cs="Times New Roman"/>
                <w:sz w:val="20"/>
                <w:szCs w:val="20"/>
                <w:lang w:val="ru-RU"/>
              </w:rPr>
              <w:t>причинноследственных</w:t>
            </w:r>
            <w:proofErr w:type="spellEnd"/>
            <w:r w:rsidRPr="00FC48B7">
              <w:rPr>
                <w:rFonts w:ascii="Times New Roman" w:hAnsi="Times New Roman" w:cs="Times New Roman"/>
                <w:sz w:val="20"/>
                <w:szCs w:val="20"/>
                <w:lang w:val="ru-RU"/>
              </w:rPr>
              <w:t xml:space="preserve"> связей - владеет устной и письменной речью; строить монологическое контекстное высказывание - оценивает правильность выполнения действия и вносить необходимые коррективы. Расставлять в хронологической последовательности важнейшие события всеобщей истории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Устанавливать соответствие между датами и событиями, фактами и процессами; личностями и их достижениями. Определять по описанию событие, его дату, участников, причины и значение. Группировать исторические факты по хронологии, принадлежности к историческим процессам и др. Показывать на карте изменения, произошедшие в результате значительных социально-экономических и политических событий и процессов всеобщей истории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Извлекать информацию из </w:t>
            </w:r>
            <w:r w:rsidRPr="00FC48B7">
              <w:rPr>
                <w:rFonts w:ascii="Times New Roman" w:hAnsi="Times New Roman" w:cs="Times New Roman"/>
                <w:sz w:val="20"/>
                <w:szCs w:val="20"/>
                <w:lang w:val="ru-RU"/>
              </w:rPr>
              <w:lastRenderedPageBreak/>
              <w:t xml:space="preserve">источника; характеризовать источник, определяя автора, тип источника, его особенности, оценивая информационную достоверность; выявлять принадлежность источника определенному лицу, социальной группе, общественному течению и др.; различать в тексте письменных источников факты и интерпретации событий прошлого. Составлять развернутую характеристику исторических личностей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с описанием и оценкой их деятельности. Раскрывать существенные черты экономического, социального и политического развития европейских стран, стран Азии и Африки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Раскрывать причины и следствия важнейших событий всеобщей истории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Характеризовать международные отношения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Выделять характерные черты в развитии европейской культуры, культуры стран Востока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/8864</w:instrText>
            </w:r>
            <w:r w:rsidR="00BB0C57">
              <w:instrText>ff</w:instrText>
            </w:r>
            <w:r w:rsidR="00BB0C57" w:rsidRPr="004A0722">
              <w:rPr>
                <w:lang w:val="ru-RU"/>
              </w:rPr>
              <w:instrText>2</w:instrText>
            </w:r>
            <w:r w:rsidR="00BB0C57">
              <w:instrText>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/8864</w:t>
            </w:r>
            <w:r w:rsidRPr="00FC48B7">
              <w:rPr>
                <w:rStyle w:val="ab"/>
                <w:rFonts w:ascii="Times New Roman" w:hAnsi="Times New Roman" w:cs="Times New Roman"/>
                <w:color w:val="0000FF"/>
                <w:sz w:val="20"/>
                <w:szCs w:val="20"/>
              </w:rPr>
              <w:t>ff</w:t>
            </w:r>
            <w:r w:rsidRPr="00FC48B7">
              <w:rPr>
                <w:rStyle w:val="ab"/>
                <w:rFonts w:ascii="Times New Roman" w:hAnsi="Times New Roman" w:cs="Times New Roman"/>
                <w:color w:val="0000FF"/>
                <w:sz w:val="20"/>
                <w:szCs w:val="20"/>
                <w:lang w:val="ru-RU"/>
              </w:rPr>
              <w:t>2</w:t>
            </w:r>
            <w:r w:rsidRPr="00FC48B7">
              <w:rPr>
                <w:rStyle w:val="ab"/>
                <w:rFonts w:ascii="Times New Roman" w:hAnsi="Times New Roman" w:cs="Times New Roman"/>
                <w:color w:val="0000FF"/>
                <w:sz w:val="20"/>
                <w:szCs w:val="20"/>
              </w:rPr>
              <w:t>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Введение. Российская империя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w:t>
            </w:r>
            <w:r w:rsidRPr="00FC48B7">
              <w:rPr>
                <w:rFonts w:ascii="Times New Roman" w:hAnsi="Times New Roman" w:cs="Times New Roman"/>
                <w:sz w:val="20"/>
                <w:szCs w:val="20"/>
                <w:lang w:val="ru-RU"/>
              </w:rPr>
              <w:lastRenderedPageBreak/>
              <w:t>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Привлекать дополнительную информацию для пояснения терминов, используемых в письменном историческом источнике</w:t>
            </w:r>
            <w:proofErr w:type="gramStart"/>
            <w:r w:rsidRPr="00FC48B7">
              <w:rPr>
                <w:rFonts w:ascii="Times New Roman" w:hAnsi="Times New Roman" w:cs="Times New Roman"/>
                <w:sz w:val="20"/>
                <w:szCs w:val="20"/>
                <w:lang w:val="ru-RU"/>
              </w:rPr>
              <w:t xml:space="preserve"> .</w:t>
            </w:r>
            <w:proofErr w:type="gramEnd"/>
            <w:r w:rsidRPr="00FC48B7">
              <w:rPr>
                <w:rFonts w:ascii="Times New Roman" w:hAnsi="Times New Roman" w:cs="Times New Roman"/>
                <w:sz w:val="20"/>
                <w:szCs w:val="20"/>
                <w:lang w:val="ru-RU"/>
              </w:rPr>
              <w:t xml:space="preserve"> Характеризовать виды и информационную ценность </w:t>
            </w:r>
            <w:r w:rsidRPr="00FC48B7">
              <w:rPr>
                <w:rFonts w:ascii="Times New Roman" w:hAnsi="Times New Roman" w:cs="Times New Roman"/>
                <w:sz w:val="20"/>
                <w:szCs w:val="20"/>
                <w:lang w:val="ru-RU"/>
              </w:rPr>
              <w:lastRenderedPageBreak/>
              <w:t xml:space="preserve">исторических источников. Раскрывать существенные черты экономического, социального и политического развития России и других стран в </w:t>
            </w:r>
            <w:r w:rsidRPr="00FC48B7">
              <w:rPr>
                <w:rFonts w:ascii="Times New Roman" w:hAnsi="Times New Roman" w:cs="Times New Roman"/>
                <w:sz w:val="20"/>
                <w:szCs w:val="20"/>
              </w:rPr>
              <w:t>XVIII</w:t>
            </w:r>
            <w:r w:rsidRPr="00FC48B7">
              <w:rPr>
                <w:rFonts w:ascii="Times New Roman" w:hAnsi="Times New Roman" w:cs="Times New Roman"/>
                <w:sz w:val="20"/>
                <w:szCs w:val="20"/>
                <w:lang w:val="ru-RU"/>
              </w:rPr>
              <w:t xml:space="preserve"> в. (используя карту). Обозначать на ленте времени основные периоды развития России в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190996"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190996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Проекты либеральных реформ Александра </w:t>
            </w:r>
            <w:r w:rsidRPr="00FC48B7">
              <w:rPr>
                <w:rFonts w:ascii="Times New Roman" w:hAnsi="Times New Roman" w:cs="Times New Roman"/>
                <w:color w:val="000000"/>
                <w:sz w:val="20"/>
                <w:szCs w:val="20"/>
              </w:rPr>
              <w:t>I</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Осуществлять поиск дополнительной информации в справочной литературе и сети Интернет для решения различных учебных задач. Систематизировать информацию о мероприятиях внутренней политики Александра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в начальный период его царствования (в форме таблицы, тезисов). М.М. Сперанский Объяснять значение понятий: Негласный комитет, министерства, Государственный совет, вольные хлебопашцы. </w:t>
            </w:r>
            <w:proofErr w:type="spellStart"/>
            <w:r w:rsidRPr="00FC48B7">
              <w:rPr>
                <w:rFonts w:ascii="Times New Roman" w:hAnsi="Times New Roman" w:cs="Times New Roman"/>
                <w:sz w:val="20"/>
                <w:szCs w:val="20"/>
              </w:rPr>
              <w:t>Представлятьхарактеристикуличности</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деятельности</w:t>
            </w:r>
            <w:proofErr w:type="spellEnd"/>
            <w:r w:rsidRPr="00FC48B7">
              <w:rPr>
                <w:rFonts w:ascii="Times New Roman" w:hAnsi="Times New Roman" w:cs="Times New Roman"/>
                <w:sz w:val="20"/>
                <w:szCs w:val="20"/>
              </w:rPr>
              <w:t xml:space="preserve"> М. М. </w:t>
            </w:r>
            <w:proofErr w:type="spellStart"/>
            <w:r w:rsidRPr="00FC48B7">
              <w:rPr>
                <w:rFonts w:ascii="Times New Roman" w:hAnsi="Times New Roman" w:cs="Times New Roman"/>
                <w:sz w:val="20"/>
                <w:szCs w:val="20"/>
              </w:rPr>
              <w:t>Сперанского</w:t>
            </w:r>
            <w:proofErr w:type="spellEnd"/>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190</w:instrText>
            </w:r>
            <w:r w:rsidR="00BB0C57">
              <w:instrText>b</w:instrText>
            </w:r>
            <w:r w:rsidR="00BB0C57" w:rsidRPr="004A0722">
              <w:rPr>
                <w:lang w:val="ru-RU"/>
              </w:rPr>
              <w:instrText>80"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190</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80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26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Внешняя политика России в начале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Понимать необходимость тщательного анализа исторической информации, найденной в литературе и сети Интернет, с точки зрения её достоверности; проверять достоверность найденной информации</w:t>
            </w:r>
            <w:proofErr w:type="gramStart"/>
            <w:r w:rsidRPr="00FC48B7">
              <w:rPr>
                <w:rFonts w:ascii="Times New Roman" w:hAnsi="Times New Roman" w:cs="Times New Roman"/>
                <w:sz w:val="20"/>
                <w:szCs w:val="20"/>
                <w:lang w:val="ru-RU"/>
              </w:rPr>
              <w:t xml:space="preserve"> .</w:t>
            </w:r>
            <w:proofErr w:type="gramEnd"/>
            <w:r w:rsidRPr="00FC48B7">
              <w:rPr>
                <w:rFonts w:ascii="Times New Roman" w:hAnsi="Times New Roman" w:cs="Times New Roman"/>
                <w:sz w:val="20"/>
                <w:szCs w:val="20"/>
                <w:lang w:val="ru-RU"/>
              </w:rPr>
              <w:t xml:space="preserve"> Характеризовать внешнюю политику России в начале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в контексте международных отношений того времени. Объяснять значение понятий и терминов: </w:t>
            </w:r>
            <w:r w:rsidRPr="00FC48B7">
              <w:rPr>
                <w:rFonts w:ascii="Times New Roman" w:hAnsi="Times New Roman" w:cs="Times New Roman"/>
                <w:sz w:val="20"/>
                <w:szCs w:val="20"/>
                <w:lang w:val="ru-RU"/>
              </w:rPr>
              <w:lastRenderedPageBreak/>
              <w:t xml:space="preserve">коалиция, континентальная блокада, </w:t>
            </w:r>
            <w:proofErr w:type="spellStart"/>
            <w:r w:rsidRPr="00FC48B7">
              <w:rPr>
                <w:rFonts w:ascii="Times New Roman" w:hAnsi="Times New Roman" w:cs="Times New Roman"/>
                <w:sz w:val="20"/>
                <w:szCs w:val="20"/>
                <w:lang w:val="ru-RU"/>
              </w:rPr>
              <w:t>Тильзитский</w:t>
            </w:r>
            <w:proofErr w:type="spellEnd"/>
            <w:r w:rsidRPr="00FC48B7">
              <w:rPr>
                <w:rFonts w:ascii="Times New Roman" w:hAnsi="Times New Roman" w:cs="Times New Roman"/>
                <w:sz w:val="20"/>
                <w:szCs w:val="20"/>
                <w:lang w:val="ru-RU"/>
              </w:rPr>
              <w:t xml:space="preserve"> мир. </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190</w:instrText>
            </w:r>
            <w:r w:rsidR="00BB0C57">
              <w:instrText>d</w:instrText>
            </w:r>
            <w:r w:rsidR="00BB0C57" w:rsidRPr="004A0722">
              <w:rPr>
                <w:lang w:val="ru-RU"/>
              </w:rPr>
              <w:instrText>10"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190</w:t>
            </w:r>
            <w:r w:rsidRPr="00FC48B7">
              <w:rPr>
                <w:rStyle w:val="ab"/>
                <w:rFonts w:ascii="Times New Roman" w:hAnsi="Times New Roman" w:cs="Times New Roman"/>
                <w:color w:val="0000FF"/>
                <w:sz w:val="20"/>
                <w:szCs w:val="20"/>
              </w:rPr>
              <w:t>d</w:t>
            </w:r>
            <w:r w:rsidRPr="00FC48B7">
              <w:rPr>
                <w:rStyle w:val="ab"/>
                <w:rFonts w:ascii="Times New Roman" w:hAnsi="Times New Roman" w:cs="Times New Roman"/>
                <w:color w:val="0000FF"/>
                <w:sz w:val="20"/>
                <w:szCs w:val="20"/>
                <w:lang w:val="ru-RU"/>
              </w:rPr>
              <w:t>10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Отечественная война 1812 г. — важнейшее событие российской и мировой истории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решает учебно-познавательные и учебно-практические задачи, требующие полного и критического понимания текста. Рассказывать об этапах, важнейших событиях Отечественной войны 1812 г., используя историческую карту. Раскрывать влияние событий Отечественной войны 1812 г. на российское общество, привлекая свидетельства источников, литературные произведения. Объяснять мотивы и приводить примеры патриотического поведения россиян. Составлять характеристику полководцев и героев Отечественной войны 1812 г. (по выбору). Объяснять причины и значение победы России в Отечественной войне 1812 г. </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190</w:instrText>
            </w:r>
            <w:r w:rsidR="00BB0C57">
              <w:instrText>ebe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190</w:t>
            </w:r>
            <w:proofErr w:type="spellStart"/>
            <w:r w:rsidRPr="00FC48B7">
              <w:rPr>
                <w:rStyle w:val="ab"/>
                <w:rFonts w:ascii="Times New Roman" w:hAnsi="Times New Roman" w:cs="Times New Roman"/>
                <w:color w:val="0000FF"/>
                <w:sz w:val="20"/>
                <w:szCs w:val="20"/>
              </w:rPr>
              <w:t>ebe</w:t>
            </w:r>
            <w:proofErr w:type="spellEnd"/>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28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Внешняя политика России в 1813–1825 годах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Определять и объяснять с опорой на фактический материал своё отношение к наиболее значительным событиям, достижениям и историческим личностям</w:t>
            </w:r>
            <w:proofErr w:type="gramStart"/>
            <w:r w:rsidRPr="00FC48B7">
              <w:rPr>
                <w:rFonts w:ascii="Times New Roman" w:hAnsi="Times New Roman" w:cs="Times New Roman"/>
                <w:sz w:val="20"/>
                <w:szCs w:val="20"/>
                <w:lang w:val="ru-RU"/>
              </w:rPr>
              <w:t xml:space="preserve"> Р</w:t>
            </w:r>
            <w:proofErr w:type="gramEnd"/>
            <w:r w:rsidRPr="00FC48B7">
              <w:rPr>
                <w:rFonts w:ascii="Times New Roman" w:hAnsi="Times New Roman" w:cs="Times New Roman"/>
                <w:sz w:val="20"/>
                <w:szCs w:val="20"/>
                <w:lang w:val="ru-RU"/>
              </w:rPr>
              <w:t xml:space="preserve">аскрывать цели и итоги Заграничных походов российской армии. Характеризовать систему международных отношений и место в ней России после падения </w:t>
            </w:r>
            <w:r w:rsidRPr="00FC48B7">
              <w:rPr>
                <w:rFonts w:ascii="Times New Roman" w:hAnsi="Times New Roman" w:cs="Times New Roman"/>
                <w:sz w:val="20"/>
                <w:szCs w:val="20"/>
                <w:lang w:val="ru-RU"/>
              </w:rPr>
              <w:lastRenderedPageBreak/>
              <w:t>Наполеона. Участвовать в подготовке проектов, посвящённых событиям Отечественной войны 1812 г. и их участникам (в том числе на региональном материале).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19109</w:instrText>
            </w:r>
            <w:r w:rsidR="00BB0C57">
              <w:instrText>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19109</w:t>
            </w:r>
            <w:r w:rsidRPr="00FC48B7">
              <w:rPr>
                <w:rStyle w:val="ab"/>
                <w:rFonts w:ascii="Times New Roman" w:hAnsi="Times New Roman" w:cs="Times New Roman"/>
                <w:color w:val="0000FF"/>
                <w:sz w:val="20"/>
                <w:szCs w:val="20"/>
              </w:rPr>
              <w:t>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29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Либеральные и охранительные тенденции во внутренней политике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владеет устной и письменной речью; строить монологическое контекстное высказывание - оценивает правильность выполнения действия и вносить необходимые коррективы. Раскрывать, в чём заключалась противоречивость внутренней политики Александра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после Отечественной войны 1812 г., называть основные мероприятия этой политики. Объяснять значение понятия «военные поселения». Составлять характеристику (исторический портрет) Александра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1912</w:instrText>
            </w:r>
            <w:r w:rsidR="00BB0C57">
              <w:instrText>ce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1912</w:t>
            </w:r>
            <w:proofErr w:type="spellStart"/>
            <w:r w:rsidRPr="00FC48B7">
              <w:rPr>
                <w:rStyle w:val="ab"/>
                <w:rFonts w:ascii="Times New Roman" w:hAnsi="Times New Roman" w:cs="Times New Roman"/>
                <w:color w:val="0000FF"/>
                <w:sz w:val="20"/>
                <w:szCs w:val="20"/>
              </w:rPr>
              <w:t>ce</w:t>
            </w:r>
            <w:proofErr w:type="spellEnd"/>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30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Дворянская оппозиция самодержавию. Восстание декабристов 14 декабря 1825 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владеет устной и письменной речью; строить монологическое контекстное высказывание - оценивает правильность выполнения действия и вносить необходимые коррективы. Объяснять причины создания тайных обществ. Составлять исторические портреты </w:t>
            </w:r>
            <w:r w:rsidRPr="00FC48B7">
              <w:rPr>
                <w:rFonts w:ascii="Times New Roman" w:hAnsi="Times New Roman" w:cs="Times New Roman"/>
                <w:sz w:val="20"/>
                <w:szCs w:val="20"/>
                <w:lang w:val="ru-RU"/>
              </w:rPr>
              <w:lastRenderedPageBreak/>
              <w:t>представителей декабристского движения. Проводить сопоставительный анализ «Конституции» Н. М. Муравьёва и «Русской правды» П. И. Пестеля, выявлять общие положения и различия. Рассказывать о выступлениях декабристов, характеризовать причины их поражения. Излагать точки зрения историков на движение декабристов, высказывать и обосновывать своё мнение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191490"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191490</w:t>
            </w:r>
            <w:r w:rsidR="00BB0C57">
              <w:fldChar w:fldCharType="end"/>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191648"</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191648</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31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Урок повторения, обобщения и контроля по теме «Александровская эпоха: государственный либерализм»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Выделить специфическую информацию, представленную в виде графических изображений (например, графики, таблицы или карты). Высказывать и обосновывать собственную точку зрения по вопросу, обсуждаемому в тексте. </w:t>
            </w:r>
            <w:proofErr w:type="spellStart"/>
            <w:r w:rsidRPr="00FC48B7">
              <w:rPr>
                <w:rFonts w:ascii="Times New Roman" w:hAnsi="Times New Roman" w:cs="Times New Roman"/>
                <w:sz w:val="20"/>
                <w:szCs w:val="20"/>
              </w:rPr>
              <w:t>Делатьвывод</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чтооднособытиесталопричинойдругогособытия</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32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Реформаторские и консервативные тенденции в политике Николая </w:t>
            </w:r>
            <w:r w:rsidRPr="00FC48B7">
              <w:rPr>
                <w:rFonts w:ascii="Times New Roman" w:hAnsi="Times New Roman" w:cs="Times New Roman"/>
                <w:color w:val="000000"/>
                <w:sz w:val="20"/>
                <w:szCs w:val="20"/>
              </w:rPr>
              <w:t>I</w:t>
            </w:r>
            <w:r w:rsidRPr="00FC48B7">
              <w:rPr>
                <w:rFonts w:ascii="Times New Roman" w:hAnsi="Times New Roman" w:cs="Times New Roman"/>
                <w:color w:val="000000"/>
                <w:sz w:val="20"/>
                <w:szCs w:val="20"/>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w:t>
            </w:r>
            <w:r w:rsidRPr="00FC48B7">
              <w:rPr>
                <w:rFonts w:ascii="Times New Roman" w:hAnsi="Times New Roman" w:cs="Times New Roman"/>
                <w:sz w:val="20"/>
                <w:szCs w:val="20"/>
                <w:lang w:val="ru-RU"/>
              </w:rPr>
              <w:lastRenderedPageBreak/>
              <w:t>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 Составлять исторический портрет Николая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Систематизировать информацию о централизации управления и </w:t>
            </w:r>
            <w:r w:rsidRPr="00FC48B7">
              <w:rPr>
                <w:rFonts w:ascii="Times New Roman" w:hAnsi="Times New Roman" w:cs="Times New Roman"/>
                <w:sz w:val="20"/>
                <w:szCs w:val="20"/>
                <w:lang w:val="ru-RU"/>
              </w:rPr>
              <w:lastRenderedPageBreak/>
              <w:t xml:space="preserve">регламентации общественной жизни в правление Николая </w:t>
            </w:r>
            <w:r w:rsidRPr="00FC48B7">
              <w:rPr>
                <w:rFonts w:ascii="Times New Roman" w:hAnsi="Times New Roman" w:cs="Times New Roman"/>
                <w:sz w:val="20"/>
                <w:szCs w:val="20"/>
              </w:rPr>
              <w:t>I</w:t>
            </w:r>
            <w:r w:rsidRPr="00FC48B7">
              <w:rPr>
                <w:rFonts w:ascii="Times New Roman" w:hAnsi="Times New Roman" w:cs="Times New Roman"/>
                <w:sz w:val="20"/>
                <w:szCs w:val="20"/>
                <w:lang w:val="ru-RU"/>
              </w:rPr>
              <w:t xml:space="preserve"> (в форме таблицы, тезисов). Объяснять значение понятий и терминов: кодификация законов, Федеральная рабочая программа Крестьянский вопрос. Реформа государственных крестьян П.Д. Киселёва 1837–1841 гг. Официальная идеология: «православие, самодержавие, народность». Формирование профессиональной бюрократии. цензура. Давать оценку деятельности М. М. Сперанского, П. Д. Киселёва, Е. Ф. </w:t>
            </w:r>
            <w:proofErr w:type="spellStart"/>
            <w:r w:rsidRPr="00FC48B7">
              <w:rPr>
                <w:rFonts w:ascii="Times New Roman" w:hAnsi="Times New Roman" w:cs="Times New Roman"/>
                <w:sz w:val="20"/>
                <w:szCs w:val="20"/>
                <w:lang w:val="ru-RU"/>
              </w:rPr>
              <w:t>Канкрина</w:t>
            </w:r>
            <w:proofErr w:type="spellEnd"/>
            <w:r w:rsidRPr="00FC48B7">
              <w:rPr>
                <w:rFonts w:ascii="Times New Roman" w:hAnsi="Times New Roman" w:cs="Times New Roman"/>
                <w:sz w:val="20"/>
                <w:szCs w:val="20"/>
                <w:lang w:val="ru-RU"/>
              </w:rPr>
              <w:t xml:space="preserve">. Раскрывать смысл положений доктрины официальной народности и её роль в общественной жизни. Раскрывать основные черты крепостного хозяйства во второй четверти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объяснять его неэффективность. Характеризовать экономическое развитие России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привлекая информацию исторической карты. Раскрывать особенности промышленного переворота в России в сопоставлении со странами Западной Европы (в форме сопоставительной таблицы). </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191</w:instrText>
            </w:r>
            <w:r w:rsidR="00BB0C57">
              <w:instrText>cec</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191</w:t>
            </w:r>
            <w:proofErr w:type="spellStart"/>
            <w:r w:rsidRPr="00FC48B7">
              <w:rPr>
                <w:rStyle w:val="ab"/>
                <w:rFonts w:ascii="Times New Roman" w:hAnsi="Times New Roman" w:cs="Times New Roman"/>
                <w:color w:val="0000FF"/>
                <w:sz w:val="20"/>
                <w:szCs w:val="20"/>
              </w:rPr>
              <w:t>cec</w:t>
            </w:r>
            <w:proofErr w:type="spellEnd"/>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33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lang w:val="ru-RU"/>
              </w:rPr>
              <w:t xml:space="preserve">Внешняя политика России во второй четверти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века. </w:t>
            </w:r>
            <w:proofErr w:type="spellStart"/>
            <w:r w:rsidRPr="00FC48B7">
              <w:rPr>
                <w:rFonts w:ascii="Times New Roman" w:hAnsi="Times New Roman" w:cs="Times New Roman"/>
                <w:color w:val="000000"/>
                <w:sz w:val="20"/>
                <w:szCs w:val="20"/>
              </w:rPr>
              <w:t>Крымскаявойна</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w:t>
            </w:r>
            <w:r w:rsidRPr="00FC48B7">
              <w:rPr>
                <w:rFonts w:ascii="Times New Roman" w:hAnsi="Times New Roman" w:cs="Times New Roman"/>
                <w:sz w:val="20"/>
                <w:szCs w:val="20"/>
                <w:lang w:val="ru-RU"/>
              </w:rPr>
              <w:lastRenderedPageBreak/>
              <w:t xml:space="preserve">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Систематизировать информацию о внешней политике России во второй четверти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(в форме таблицы). Характеризовать причины, этапы, </w:t>
            </w:r>
            <w:r w:rsidRPr="00FC48B7">
              <w:rPr>
                <w:rFonts w:ascii="Times New Roman" w:hAnsi="Times New Roman" w:cs="Times New Roman"/>
                <w:sz w:val="20"/>
                <w:szCs w:val="20"/>
                <w:lang w:val="ru-RU"/>
              </w:rPr>
              <w:lastRenderedPageBreak/>
              <w:t>ключевые события Крымской войны. Рассказывать об участниках обороны Севастополя. Излагать условия Парижского мира, объяснять значение итогов Крымской войны для международного положения России, обстановки в стране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19223</w:instrText>
            </w:r>
            <w:r w:rsidR="00BB0C57">
              <w:instrText>c</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19223</w:t>
            </w:r>
            <w:proofErr w:type="spellStart"/>
            <w:r w:rsidRPr="00FC48B7">
              <w:rPr>
                <w:rStyle w:val="ab"/>
                <w:rFonts w:ascii="Times New Roman" w:hAnsi="Times New Roman" w:cs="Times New Roman"/>
                <w:color w:val="0000FF"/>
                <w:sz w:val="20"/>
                <w:szCs w:val="20"/>
              </w:rPr>
              <w:t>c</w:t>
            </w:r>
            <w:r w:rsidR="00BB0C57">
              <w:fldChar w:fldCharType="end"/>
            </w:r>
            <w:r w:rsidR="00BB0C57">
              <w:fldChar w:fldCharType="begin"/>
            </w:r>
            <w:r w:rsidR="00BB0C57">
              <w:instrText>HYPERLINK</w:instrText>
            </w:r>
            <w:proofErr w:type="spellEnd"/>
            <w:r w:rsidR="00BB0C57" w:rsidRPr="004A0722">
              <w:rPr>
                <w:lang w:val="ru-RU"/>
              </w:rPr>
              <w:instrText xml:space="preserve"> "</w:instrText>
            </w:r>
            <w:proofErr w:type="spellStart"/>
            <w:r w:rsidR="00BB0C57">
              <w:instrText>https</w:instrText>
            </w:r>
            <w:proofErr w:type="spellEnd"/>
            <w:r w:rsidR="00BB0C57" w:rsidRPr="004A0722">
              <w:rPr>
                <w:lang w:val="ru-RU"/>
              </w:rPr>
              <w:instrText>://</w:instrText>
            </w:r>
            <w:proofErr w:type="spellStart"/>
            <w:r w:rsidR="00BB0C57">
              <w:instrText>m</w:instrText>
            </w:r>
            <w:proofErr w:type="spellEnd"/>
            <w:r w:rsidR="00BB0C57" w:rsidRPr="004A0722">
              <w:rPr>
                <w:lang w:val="ru-RU"/>
              </w:rPr>
              <w:instrText>.</w:instrText>
            </w:r>
            <w:proofErr w:type="spellStart"/>
            <w:r w:rsidR="00BB0C57">
              <w:instrText>edsoo</w:instrText>
            </w:r>
            <w:proofErr w:type="spellEnd"/>
            <w:r w:rsidR="00BB0C57" w:rsidRPr="004A0722">
              <w:rPr>
                <w:lang w:val="ru-RU"/>
              </w:rPr>
              <w:instrText>.</w:instrText>
            </w:r>
            <w:proofErr w:type="spellStart"/>
            <w:r w:rsidR="00BB0C57">
              <w:instrText>ru</w:instrText>
            </w:r>
            <w:proofErr w:type="spellEnd"/>
            <w:r w:rsidR="00BB0C57" w:rsidRPr="004A0722">
              <w:rPr>
                <w:lang w:val="ru-RU"/>
              </w:rPr>
              <w:instrText>/8</w:instrText>
            </w:r>
            <w:proofErr w:type="spellStart"/>
            <w:r w:rsidR="00BB0C57">
              <w:instrText>a</w:instrText>
            </w:r>
            <w:proofErr w:type="spellEnd"/>
            <w:r w:rsidR="00BB0C57" w:rsidRPr="004A0722">
              <w:rPr>
                <w:lang w:val="ru-RU"/>
              </w:rPr>
              <w:instrText>1923</w:instrText>
            </w:r>
            <w:proofErr w:type="spellStart"/>
            <w:r w:rsidR="00BB0C57">
              <w:instrText>b</w:instrText>
            </w:r>
            <w:proofErr w:type="spellEnd"/>
            <w:r w:rsidR="00BB0C57" w:rsidRPr="004A0722">
              <w:rPr>
                <w:lang w:val="ru-RU"/>
              </w:rPr>
              <w:instrText>8"</w:instrText>
            </w:r>
            <w:proofErr w:type="spellStart"/>
            <w:r w:rsidR="00BB0C57">
              <w:fldChar w:fldCharType="separate"/>
            </w:r>
            <w:r w:rsidRPr="00FC48B7">
              <w:rPr>
                <w:rStyle w:val="ab"/>
                <w:rFonts w:ascii="Times New Roman" w:hAnsi="Times New Roman" w:cs="Times New Roman"/>
                <w:color w:val="0000FF"/>
                <w:sz w:val="20"/>
                <w:szCs w:val="20"/>
              </w:rPr>
              <w:t>https</w:t>
            </w:r>
            <w:proofErr w:type="spellEnd"/>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1923</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8</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34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Сословнаяструктурароссийскогообщества</w:t>
            </w:r>
            <w:proofErr w:type="spellEnd"/>
            <w:r w:rsidRPr="00FC48B7">
              <w:rPr>
                <w:rFonts w:ascii="Times New Roman" w:hAnsi="Times New Roman" w:cs="Times New Roman"/>
                <w:color w:val="000000"/>
                <w:sz w:val="20"/>
                <w:szCs w:val="20"/>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 Сословная структура российского общества. Крепостное хозяйство. Помещик и крестьянин, конфликты и сотрудничество.</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191</w:instrText>
            </w:r>
            <w:r w:rsidR="00BB0C57">
              <w:instrText>f</w:instrText>
            </w:r>
            <w:r w:rsidR="00BB0C57" w:rsidRPr="004A0722">
              <w:rPr>
                <w:lang w:val="ru-RU"/>
              </w:rPr>
              <w:instrText>12"</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191</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12</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35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Общественная жизнь в 1830—1850-е гг.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Сопоставлять, анализировать информацию двух и более источников, представленных в виде условно-графической наглядности, статистических иллюстративных источников информации, и делать </w:t>
            </w:r>
            <w:proofErr w:type="spellStart"/>
            <w:r w:rsidRPr="00FC48B7">
              <w:rPr>
                <w:rFonts w:ascii="Times New Roman" w:hAnsi="Times New Roman" w:cs="Times New Roman"/>
                <w:sz w:val="20"/>
                <w:szCs w:val="20"/>
                <w:lang w:val="ru-RU"/>
              </w:rPr>
              <w:t>выводыХарактеризовать</w:t>
            </w:r>
            <w:proofErr w:type="spellEnd"/>
            <w:r w:rsidRPr="00FC48B7">
              <w:rPr>
                <w:rFonts w:ascii="Times New Roman" w:hAnsi="Times New Roman" w:cs="Times New Roman"/>
                <w:sz w:val="20"/>
                <w:szCs w:val="20"/>
                <w:lang w:val="ru-RU"/>
              </w:rPr>
              <w:t xml:space="preserve"> направления общественной мысли в 1830–1850-е гг., называть их представителей. Составлять исторические портреты деятелей общественного движения России этого </w:t>
            </w:r>
            <w:proofErr w:type="spellStart"/>
            <w:r w:rsidRPr="00FC48B7">
              <w:rPr>
                <w:rFonts w:ascii="Times New Roman" w:hAnsi="Times New Roman" w:cs="Times New Roman"/>
                <w:sz w:val="20"/>
                <w:szCs w:val="20"/>
                <w:lang w:val="ru-RU"/>
              </w:rPr>
              <w:t>периода</w:t>
            </w:r>
            <w:proofErr w:type="gramStart"/>
            <w:r w:rsidRPr="00FC48B7">
              <w:rPr>
                <w:rFonts w:ascii="Times New Roman" w:hAnsi="Times New Roman" w:cs="Times New Roman"/>
                <w:sz w:val="20"/>
                <w:szCs w:val="20"/>
                <w:lang w:val="ru-RU"/>
              </w:rPr>
              <w:t>.Д</w:t>
            </w:r>
            <w:proofErr w:type="gramEnd"/>
            <w:r w:rsidRPr="00FC48B7">
              <w:rPr>
                <w:rFonts w:ascii="Times New Roman" w:hAnsi="Times New Roman" w:cs="Times New Roman"/>
                <w:sz w:val="20"/>
                <w:szCs w:val="20"/>
                <w:lang w:val="ru-RU"/>
              </w:rPr>
              <w:t>авать</w:t>
            </w:r>
            <w:proofErr w:type="spellEnd"/>
            <w:r w:rsidRPr="00FC48B7">
              <w:rPr>
                <w:rFonts w:ascii="Times New Roman" w:hAnsi="Times New Roman" w:cs="Times New Roman"/>
                <w:sz w:val="20"/>
                <w:szCs w:val="20"/>
                <w:lang w:val="ru-RU"/>
              </w:rPr>
              <w:t xml:space="preserve"> сопоставительную характеристику взглядов западников и славянофилов </w:t>
            </w:r>
            <w:r w:rsidRPr="00FC48B7">
              <w:rPr>
                <w:rFonts w:ascii="Times New Roman" w:hAnsi="Times New Roman" w:cs="Times New Roman"/>
                <w:sz w:val="20"/>
                <w:szCs w:val="20"/>
                <w:lang w:val="ru-RU"/>
              </w:rPr>
              <w:lastRenderedPageBreak/>
              <w:t>на пути развития России, выявлять общие черты и различия. 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1920</w:instrText>
            </w:r>
            <w:r w:rsidR="00BB0C57">
              <w:instrText>c</w:instrText>
            </w:r>
            <w:r w:rsidR="00BB0C57" w:rsidRPr="004A0722">
              <w:rPr>
                <w:lang w:val="ru-RU"/>
              </w:rPr>
              <w:instrText>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1920</w:t>
            </w:r>
            <w:r w:rsidRPr="00FC48B7">
              <w:rPr>
                <w:rStyle w:val="ab"/>
                <w:rFonts w:ascii="Times New Roman" w:hAnsi="Times New Roman" w:cs="Times New Roman"/>
                <w:color w:val="0000FF"/>
                <w:sz w:val="20"/>
                <w:szCs w:val="20"/>
              </w:rPr>
              <w:t>c</w:t>
            </w:r>
            <w:r w:rsidRPr="00FC48B7">
              <w:rPr>
                <w:rStyle w:val="ab"/>
                <w:rFonts w:ascii="Times New Roman" w:hAnsi="Times New Roman" w:cs="Times New Roman"/>
                <w:color w:val="0000FF"/>
                <w:sz w:val="20"/>
                <w:szCs w:val="20"/>
                <w:lang w:val="ru-RU"/>
              </w:rPr>
              <w:t>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36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Урок повторения, обобщения и контроля по теме «Россия в первой половине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века»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Выделить специфическую информацию, представленную в виде графических изображений (например, графики, таблицы или карты). 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 -следственных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1923</w:instrText>
            </w:r>
            <w:r w:rsidR="00BB0C57">
              <w:instrText>b</w:instrText>
            </w:r>
            <w:r w:rsidR="00BB0C57" w:rsidRPr="004A0722">
              <w:rPr>
                <w:lang w:val="ru-RU"/>
              </w:rPr>
              <w:instrText>8"</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1923</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8</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37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Государственная политика в области культуры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Объединять учащихся позитивными эмоциями и доверительными отношениями друг к другу. Развивать нравственные ориентиры </w:t>
            </w:r>
            <w:r w:rsidRPr="00FC48B7">
              <w:rPr>
                <w:rFonts w:ascii="Times New Roman" w:hAnsi="Times New Roman" w:cs="Times New Roman"/>
                <w:sz w:val="20"/>
                <w:szCs w:val="20"/>
                <w:lang w:val="ru-RU"/>
              </w:rPr>
              <w:lastRenderedPageBreak/>
              <w:t>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Строить логическое рассуждение, включающее установление причинно-следственных связей – решать учебно-познавательные и </w:t>
            </w:r>
            <w:r w:rsidRPr="00FC48B7">
              <w:rPr>
                <w:rFonts w:ascii="Times New Roman" w:hAnsi="Times New Roman" w:cs="Times New Roman"/>
                <w:sz w:val="20"/>
                <w:szCs w:val="20"/>
                <w:lang w:val="ru-RU"/>
              </w:rPr>
              <w:lastRenderedPageBreak/>
              <w:t xml:space="preserve">учебно-практические задачи, требующие полного и критического понимания текста. Характеризовать основные стили и направления российской художественной культуры, достижения театрального и музыкального искусства, литературы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Составлять описание памятников культуры первой половины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(в том числе находящихся в своём регионе), распознавать в них черты конкретных художественных стилей. Участвовать в подготовке проектов, посвящённых достижениям и творчеству выдающихся представителей науки и культуры России первой половины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19261</w:instrText>
            </w:r>
            <w:r w:rsidR="00BB0C57">
              <w:instrText>a</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19261</w:t>
            </w:r>
            <w:r w:rsidRPr="00FC48B7">
              <w:rPr>
                <w:rStyle w:val="ab"/>
                <w:rFonts w:ascii="Times New Roman" w:hAnsi="Times New Roman" w:cs="Times New Roman"/>
                <w:color w:val="0000FF"/>
                <w:sz w:val="20"/>
                <w:szCs w:val="20"/>
              </w:rPr>
              <w:t>a</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38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Развитиенауки</w:t>
            </w:r>
            <w:proofErr w:type="spellEnd"/>
            <w:r w:rsidRPr="00FC48B7">
              <w:rPr>
                <w:rFonts w:ascii="Times New Roman" w:hAnsi="Times New Roman" w:cs="Times New Roman"/>
                <w:color w:val="000000"/>
                <w:sz w:val="20"/>
                <w:szCs w:val="20"/>
              </w:rPr>
              <w:t xml:space="preserve"> и </w:t>
            </w:r>
            <w:proofErr w:type="spellStart"/>
            <w:r w:rsidRPr="00FC48B7">
              <w:rPr>
                <w:rFonts w:ascii="Times New Roman" w:hAnsi="Times New Roman" w:cs="Times New Roman"/>
                <w:color w:val="000000"/>
                <w:sz w:val="20"/>
                <w:szCs w:val="20"/>
              </w:rPr>
              <w:t>техники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Определять длительность исторических процессов, последовательность исторических событий, явлений, процессов. Участвовать в подготовке проектов, посвящённых достижениям и творчеству выдающихся представителей науки и культуры России первой половины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Показывать на карте маршруты российских географических экспедиций первой половины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объяснять, в чём состояло их значение. Характеризовать развитие системы образования в России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192912"</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192912</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39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Народнаякультура</w:t>
            </w:r>
            <w:proofErr w:type="spellEnd"/>
            <w:r w:rsidRPr="00FC48B7">
              <w:rPr>
                <w:rFonts w:ascii="Times New Roman" w:hAnsi="Times New Roman" w:cs="Times New Roman"/>
                <w:color w:val="000000"/>
                <w:sz w:val="20"/>
                <w:szCs w:val="20"/>
              </w:rPr>
              <w:t xml:space="preserve">. </w:t>
            </w:r>
            <w:proofErr w:type="spellStart"/>
            <w:r w:rsidRPr="00FC48B7">
              <w:rPr>
                <w:rFonts w:ascii="Times New Roman" w:hAnsi="Times New Roman" w:cs="Times New Roman"/>
                <w:color w:val="000000"/>
                <w:sz w:val="20"/>
                <w:szCs w:val="20"/>
              </w:rPr>
              <w:t>Культураповседневности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На основе изученного исторического материала давать оценку возможности/корректности сравнения исторических событий, явлений, процессов, взглядов исторических деятелей. Высказывать и обосновывать суждения о российской культуре как части европейской и мировой культуры, давать оценку вкладу российской культуры в мировую культуру</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19278</w:instrText>
            </w:r>
            <w:r w:rsidR="00BB0C57">
              <w:instrText>c</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19278</w:t>
            </w:r>
            <w:r w:rsidRPr="00FC48B7">
              <w:rPr>
                <w:rStyle w:val="ab"/>
                <w:rFonts w:ascii="Times New Roman" w:hAnsi="Times New Roman" w:cs="Times New Roman"/>
                <w:color w:val="0000FF"/>
                <w:sz w:val="20"/>
                <w:szCs w:val="20"/>
              </w:rPr>
              <w:t>c</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40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Многообразие культур и религий Российской империи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Использовать контекстную информацию для описания событий (процессов, явлений), представленных в письменном историческом источнике. Рассказывать, привлекая информацию исторической карты, о народах России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Раскрывать роль традиционных конфессий в российском обществе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w:instrText>
            </w:r>
            <w:r w:rsidR="00BB0C57">
              <w:instrText>ad</w:instrText>
            </w:r>
            <w:r w:rsidR="00BB0C57" w:rsidRPr="004A0722">
              <w:rPr>
                <w:lang w:val="ru-RU"/>
              </w:rPr>
              <w:instrText>4"</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w:t>
            </w:r>
            <w:r w:rsidRPr="00FC48B7">
              <w:rPr>
                <w:rStyle w:val="ab"/>
                <w:rFonts w:ascii="Times New Roman" w:hAnsi="Times New Roman" w:cs="Times New Roman"/>
                <w:color w:val="0000FF"/>
                <w:sz w:val="20"/>
                <w:szCs w:val="20"/>
              </w:rPr>
              <w:t>ad</w:t>
            </w:r>
            <w:r w:rsidRPr="00FC48B7">
              <w:rPr>
                <w:rStyle w:val="ab"/>
                <w:rFonts w:ascii="Times New Roman" w:hAnsi="Times New Roman" w:cs="Times New Roman"/>
                <w:color w:val="0000FF"/>
                <w:sz w:val="20"/>
                <w:szCs w:val="20"/>
                <w:lang w:val="ru-RU"/>
              </w:rPr>
              <w:t>4</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41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Конфликты и сотрудничество между народами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w:t>
            </w:r>
            <w:proofErr w:type="spellStart"/>
            <w:r w:rsidRPr="00FC48B7">
              <w:rPr>
                <w:rFonts w:ascii="Times New Roman" w:hAnsi="Times New Roman" w:cs="Times New Roman"/>
                <w:sz w:val="20"/>
                <w:szCs w:val="20"/>
                <w:lang w:val="ru-RU"/>
              </w:rPr>
              <w:t>идобросердечности</w:t>
            </w:r>
            <w:proofErr w:type="spellEnd"/>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 Характеризовать национальную политику центральной власти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Представлять </w:t>
            </w:r>
            <w:r w:rsidRPr="00FC48B7">
              <w:rPr>
                <w:rFonts w:ascii="Times New Roman" w:hAnsi="Times New Roman" w:cs="Times New Roman"/>
                <w:sz w:val="20"/>
                <w:szCs w:val="20"/>
                <w:lang w:val="ru-RU"/>
              </w:rPr>
              <w:lastRenderedPageBreak/>
              <w:t xml:space="preserve">сообщения о развитии культуры народов России в первой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(в том числе на региональном материале) Царство Польское. Польское восстание 1830-1831 гг. Присоединение Грузии и Закавказья. Знать причины Кавказской  войны, движения Шамиля</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w:instrText>
            </w:r>
            <w:r w:rsidR="00BB0C57">
              <w:instrText>c</w:instrText>
            </w:r>
            <w:r w:rsidR="00BB0C57" w:rsidRPr="004A0722">
              <w:rPr>
                <w:lang w:val="ru-RU"/>
              </w:rPr>
              <w:instrText>5</w:instrText>
            </w:r>
            <w:r w:rsidR="00BB0C57">
              <w:instrText>a</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w:t>
            </w:r>
            <w:r w:rsidRPr="00FC48B7">
              <w:rPr>
                <w:rStyle w:val="ab"/>
                <w:rFonts w:ascii="Times New Roman" w:hAnsi="Times New Roman" w:cs="Times New Roman"/>
                <w:color w:val="0000FF"/>
                <w:sz w:val="20"/>
                <w:szCs w:val="20"/>
              </w:rPr>
              <w:t>c</w:t>
            </w:r>
            <w:r w:rsidRPr="00FC48B7">
              <w:rPr>
                <w:rStyle w:val="ab"/>
                <w:rFonts w:ascii="Times New Roman" w:hAnsi="Times New Roman" w:cs="Times New Roman"/>
                <w:color w:val="0000FF"/>
                <w:sz w:val="20"/>
                <w:szCs w:val="20"/>
                <w:lang w:val="ru-RU"/>
              </w:rPr>
              <w:t>5</w:t>
            </w:r>
            <w:r w:rsidRPr="00FC48B7">
              <w:rPr>
                <w:rStyle w:val="ab"/>
                <w:rFonts w:ascii="Times New Roman" w:hAnsi="Times New Roman" w:cs="Times New Roman"/>
                <w:color w:val="0000FF"/>
                <w:sz w:val="20"/>
                <w:szCs w:val="20"/>
              </w:rPr>
              <w:t>a</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42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Реформы 1860—1870-х гг. — движение к правовому государству и гражданскому обществу.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roofErr w:type="gramStart"/>
            <w:r w:rsidRPr="00FC48B7">
              <w:rPr>
                <w:rFonts w:ascii="Times New Roman" w:hAnsi="Times New Roman" w:cs="Times New Roman"/>
                <w:sz w:val="20"/>
                <w:szCs w:val="20"/>
                <w:lang w:val="ru-RU"/>
              </w:rPr>
              <w:t>..</w:t>
            </w:r>
            <w:proofErr w:type="gramEnd"/>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Отвечать на вопросы по содержанию исторического источника и составлять на его основе план, таблицу, схему. 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 Характеризовать предпосылки отмены крепостного права. Называть основные положения крестьянской, земской, городской, судебной, военной реформ. Проводить анализ Положения о крестьянах, вышедших из крепостной зависимости, устанавливать, чьи интересы оно в большей мере защищало. Приводить оценки характера и значения реформ 1860–1870-х гг., излагаемые в учебной литературе, высказывать и обосновывать свою оценку. Раскрывать значение понятий: редакционные комиссии, </w:t>
            </w:r>
            <w:proofErr w:type="spellStart"/>
            <w:r w:rsidRPr="00FC48B7">
              <w:rPr>
                <w:rFonts w:ascii="Times New Roman" w:hAnsi="Times New Roman" w:cs="Times New Roman"/>
                <w:sz w:val="20"/>
                <w:szCs w:val="20"/>
                <w:lang w:val="ru-RU"/>
              </w:rPr>
              <w:lastRenderedPageBreak/>
              <w:t>временнообязанные</w:t>
            </w:r>
            <w:proofErr w:type="spellEnd"/>
            <w:r w:rsidRPr="00FC48B7">
              <w:rPr>
                <w:rFonts w:ascii="Times New Roman" w:hAnsi="Times New Roman" w:cs="Times New Roman"/>
                <w:sz w:val="20"/>
                <w:szCs w:val="20"/>
                <w:lang w:val="ru-RU"/>
              </w:rPr>
              <w:t xml:space="preserve"> крестьяне, выкупные платежи, отрезки, мировые посредники, земства, городские управы, мировой суд. Составлять характеристику (исторический портрет) Александра </w:t>
            </w:r>
            <w:r w:rsidRPr="00FC48B7">
              <w:rPr>
                <w:rFonts w:ascii="Times New Roman" w:hAnsi="Times New Roman" w:cs="Times New Roman"/>
                <w:sz w:val="20"/>
                <w:szCs w:val="20"/>
              </w:rPr>
              <w:t>II</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192</w:instrText>
            </w:r>
            <w:r w:rsidR="00BB0C57">
              <w:instrText>da</w:instrText>
            </w:r>
            <w:r w:rsidR="00BB0C57" w:rsidRPr="004A0722">
              <w:rPr>
                <w:lang w:val="ru-RU"/>
              </w:rPr>
              <w:instrText>4"</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192</w:t>
            </w:r>
            <w:proofErr w:type="spellStart"/>
            <w:r w:rsidRPr="00FC48B7">
              <w:rPr>
                <w:rStyle w:val="ab"/>
                <w:rFonts w:ascii="Times New Roman" w:hAnsi="Times New Roman" w:cs="Times New Roman"/>
                <w:color w:val="0000FF"/>
                <w:sz w:val="20"/>
                <w:szCs w:val="20"/>
              </w:rPr>
              <w:t>da</w:t>
            </w:r>
            <w:proofErr w:type="spellEnd"/>
            <w:r w:rsidRPr="00FC48B7">
              <w:rPr>
                <w:rStyle w:val="ab"/>
                <w:rFonts w:ascii="Times New Roman" w:hAnsi="Times New Roman" w:cs="Times New Roman"/>
                <w:color w:val="0000FF"/>
                <w:sz w:val="20"/>
                <w:szCs w:val="20"/>
                <w:lang w:val="ru-RU"/>
              </w:rPr>
              <w:t>4</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43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Земская</w:t>
            </w:r>
            <w:proofErr w:type="spellEnd"/>
            <w:r w:rsidRPr="00FC48B7">
              <w:rPr>
                <w:rFonts w:ascii="Times New Roman" w:hAnsi="Times New Roman" w:cs="Times New Roman"/>
                <w:color w:val="000000"/>
                <w:sz w:val="20"/>
                <w:szCs w:val="20"/>
              </w:rPr>
              <w:t xml:space="preserve"> и </w:t>
            </w:r>
            <w:proofErr w:type="spellStart"/>
            <w:r w:rsidRPr="00FC48B7">
              <w:rPr>
                <w:rFonts w:ascii="Times New Roman" w:hAnsi="Times New Roman" w:cs="Times New Roman"/>
                <w:color w:val="000000"/>
                <w:sz w:val="20"/>
                <w:szCs w:val="20"/>
              </w:rPr>
              <w:t>городскаяреформы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 Приводить оценки характера и значения реформ 1860–1870-х гг., излагаемые в учебной литературе, высказывать и обосновывать свою оценку. Называть основные положения земской, городской реформ. Раскрывать значение понятий: мировые посредники, земства, городские управы</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19316</w:instrText>
            </w:r>
            <w:r w:rsidR="00BB0C57">
              <w:instrText>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19316</w:t>
            </w:r>
            <w:r w:rsidRPr="00FC48B7">
              <w:rPr>
                <w:rStyle w:val="ab"/>
                <w:rFonts w:ascii="Times New Roman" w:hAnsi="Times New Roman" w:cs="Times New Roman"/>
                <w:color w:val="0000FF"/>
                <w:sz w:val="20"/>
                <w:szCs w:val="20"/>
              </w:rPr>
              <w:t>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44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Судебная реформа и развитие правового сознания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w:t>
            </w:r>
            <w:proofErr w:type="gramStart"/>
            <w:r w:rsidRPr="00FC48B7">
              <w:rPr>
                <w:rFonts w:ascii="Times New Roman" w:hAnsi="Times New Roman" w:cs="Times New Roman"/>
                <w:sz w:val="20"/>
                <w:szCs w:val="20"/>
                <w:lang w:val="ru-RU"/>
              </w:rPr>
              <w:t xml:space="preserve"> П</w:t>
            </w:r>
            <w:proofErr w:type="gramEnd"/>
            <w:r w:rsidRPr="00FC48B7">
              <w:rPr>
                <w:rFonts w:ascii="Times New Roman" w:hAnsi="Times New Roman" w:cs="Times New Roman"/>
                <w:sz w:val="20"/>
                <w:szCs w:val="20"/>
                <w:lang w:val="ru-RU"/>
              </w:rPr>
              <w:t xml:space="preserve">риводить оценки характера и значения реформ 1860–1870-х гг., излагаемые в учебной литературе, высказывать и обосновывать свою оценку. </w:t>
            </w:r>
            <w:r w:rsidRPr="00FC48B7">
              <w:rPr>
                <w:rFonts w:ascii="Times New Roman" w:hAnsi="Times New Roman" w:cs="Times New Roman"/>
                <w:sz w:val="20"/>
                <w:szCs w:val="20"/>
                <w:lang w:val="ru-RU"/>
              </w:rPr>
              <w:lastRenderedPageBreak/>
              <w:t>Называть основные положения Судебной реформы. Раскрывать значение понятий: мировой суд.</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1933</w:instrText>
            </w:r>
            <w:r w:rsidR="00BB0C57">
              <w:instrText>da</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1933</w:t>
            </w:r>
            <w:proofErr w:type="spellStart"/>
            <w:r w:rsidRPr="00FC48B7">
              <w:rPr>
                <w:rStyle w:val="ab"/>
                <w:rFonts w:ascii="Times New Roman" w:hAnsi="Times New Roman" w:cs="Times New Roman"/>
                <w:color w:val="0000FF"/>
                <w:sz w:val="20"/>
                <w:szCs w:val="20"/>
              </w:rPr>
              <w:t>da</w:t>
            </w:r>
            <w:proofErr w:type="spellEnd"/>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45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Военныереформы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w:t>
            </w:r>
            <w:proofErr w:type="spellStart"/>
            <w:r w:rsidRPr="00FC48B7">
              <w:rPr>
                <w:rFonts w:ascii="Times New Roman" w:hAnsi="Times New Roman" w:cs="Times New Roman"/>
                <w:sz w:val="20"/>
                <w:szCs w:val="20"/>
                <w:lang w:val="ru-RU"/>
              </w:rPr>
              <w:t>культурногмногообразия</w:t>
            </w:r>
            <w:proofErr w:type="spellEnd"/>
            <w:r w:rsidRPr="00FC48B7">
              <w:rPr>
                <w:rFonts w:ascii="Times New Roman" w:hAnsi="Times New Roman" w:cs="Times New Roman"/>
                <w:sz w:val="20"/>
                <w:szCs w:val="20"/>
                <w:lang w:val="ru-RU"/>
              </w:rPr>
              <w:t xml:space="preserve">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 Приводить оценки характера и значения реформ 1860–1870-х гг., излагаемые в учебной литературе, высказывать и обосновывать свою оценку. </w:t>
            </w:r>
            <w:proofErr w:type="spellStart"/>
            <w:r w:rsidRPr="00FC48B7">
              <w:rPr>
                <w:rFonts w:ascii="Times New Roman" w:hAnsi="Times New Roman" w:cs="Times New Roman"/>
                <w:sz w:val="20"/>
                <w:szCs w:val="20"/>
              </w:rPr>
              <w:t>Называтьосновныеположениявоеннойреформы</w:t>
            </w:r>
            <w:proofErr w:type="spellEnd"/>
            <w:r w:rsidRPr="00FC48B7">
              <w:rPr>
                <w:rFonts w:ascii="Times New Roman" w:hAnsi="Times New Roman" w:cs="Times New Roman"/>
                <w:sz w:val="20"/>
                <w:szCs w:val="20"/>
              </w:rPr>
              <w:t>.</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193542"</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193542</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46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proofErr w:type="spellStart"/>
            <w:r w:rsidRPr="00FC48B7">
              <w:rPr>
                <w:rFonts w:ascii="Times New Roman" w:hAnsi="Times New Roman" w:cs="Times New Roman"/>
                <w:color w:val="000000"/>
                <w:sz w:val="20"/>
                <w:szCs w:val="20"/>
                <w:lang w:val="ru-RU"/>
              </w:rPr>
              <w:t>Многовекторность</w:t>
            </w:r>
            <w:proofErr w:type="spellEnd"/>
            <w:r w:rsidRPr="00FC48B7">
              <w:rPr>
                <w:rFonts w:ascii="Times New Roman" w:hAnsi="Times New Roman" w:cs="Times New Roman"/>
                <w:color w:val="000000"/>
                <w:sz w:val="20"/>
                <w:szCs w:val="20"/>
                <w:lang w:val="ru-RU"/>
              </w:rPr>
              <w:t xml:space="preserve"> внешней политики империи. Русско-турецкая война 1877—1878 гг.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Отвечать на вопросы, предполагающие воспроизведение, уточнение, понимание, анализ, синтез освоенного учебного материала по истории. Характеризовать, используя карту, основные цели и направления внешней политики России, рассказывать о военных кампаниях второй половины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Раскрывать отношение россиян к освободительной борьбе балканских народов (на основе источников, литературных произведений). Давать оценку значения русско-турецкой войны 1877–1878 гг. в контексте освободительной борьбы народов против османского ига и мировой </w:t>
            </w:r>
            <w:r w:rsidRPr="00FC48B7">
              <w:rPr>
                <w:rFonts w:ascii="Times New Roman" w:hAnsi="Times New Roman" w:cs="Times New Roman"/>
                <w:sz w:val="20"/>
                <w:szCs w:val="20"/>
                <w:lang w:val="ru-RU"/>
              </w:rPr>
              <w:lastRenderedPageBreak/>
              <w:t xml:space="preserve">политики. Знать итоги завершения  Кавказской войны. Присоединение Средней Азии. Россия и Балканы. Русско-турецкая война 1877–1878 гг. </w:t>
            </w:r>
            <w:proofErr w:type="spellStart"/>
            <w:r w:rsidRPr="00FC48B7">
              <w:rPr>
                <w:rFonts w:ascii="Times New Roman" w:hAnsi="Times New Roman" w:cs="Times New Roman"/>
                <w:sz w:val="20"/>
                <w:szCs w:val="20"/>
              </w:rPr>
              <w:t>РоссиянаДальнемВостоке</w:t>
            </w:r>
            <w:proofErr w:type="spellEnd"/>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1936</w:instrText>
            </w:r>
            <w:r w:rsidR="00BB0C57">
              <w:instrText>a</w:instrText>
            </w:r>
            <w:r w:rsidR="00BB0C57" w:rsidRPr="004A0722">
              <w:rPr>
                <w:lang w:val="ru-RU"/>
              </w:rPr>
              <w:instrText>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1936</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0</w:t>
            </w:r>
            <w:r w:rsidR="00BB0C57">
              <w:fldChar w:fldCharType="end"/>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193862"</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193862</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47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Урок повторения, обобщения и контроля по теме «Социальная и правовая модернизация страны при Александре </w:t>
            </w:r>
            <w:r w:rsidRPr="00FC48B7">
              <w:rPr>
                <w:rFonts w:ascii="Times New Roman" w:hAnsi="Times New Roman" w:cs="Times New Roman"/>
                <w:color w:val="000000"/>
                <w:sz w:val="20"/>
                <w:szCs w:val="20"/>
              </w:rPr>
              <w:t>II</w:t>
            </w:r>
            <w:r w:rsidRPr="00FC48B7">
              <w:rPr>
                <w:rFonts w:ascii="Times New Roman" w:hAnsi="Times New Roman" w:cs="Times New Roman"/>
                <w:color w:val="000000"/>
                <w:sz w:val="20"/>
                <w:szCs w:val="20"/>
                <w:lang w:val="ru-RU"/>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w:t>
            </w:r>
            <w:proofErr w:type="spellStart"/>
            <w:r w:rsidRPr="00FC48B7">
              <w:rPr>
                <w:rFonts w:ascii="Times New Roman" w:hAnsi="Times New Roman" w:cs="Times New Roman"/>
                <w:sz w:val="20"/>
                <w:szCs w:val="20"/>
                <w:lang w:val="ru-RU"/>
              </w:rPr>
              <w:t>идобросердечности</w:t>
            </w:r>
            <w:proofErr w:type="spellEnd"/>
            <w:r w:rsidRPr="00FC48B7">
              <w:rPr>
                <w:rFonts w:ascii="Times New Roman" w:hAnsi="Times New Roman" w:cs="Times New Roman"/>
                <w:sz w:val="20"/>
                <w:szCs w:val="20"/>
                <w:lang w:val="ru-RU"/>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48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w:t>
            </w:r>
            <w:proofErr w:type="spellStart"/>
            <w:r w:rsidRPr="00FC48B7">
              <w:rPr>
                <w:rFonts w:ascii="Times New Roman" w:hAnsi="Times New Roman" w:cs="Times New Roman"/>
                <w:color w:val="000000"/>
                <w:sz w:val="20"/>
                <w:szCs w:val="20"/>
              </w:rPr>
              <w:t>Народноесамодержавие</w:t>
            </w:r>
            <w:proofErr w:type="spellEnd"/>
            <w:r w:rsidRPr="00FC48B7">
              <w:rPr>
                <w:rFonts w:ascii="Times New Roman" w:hAnsi="Times New Roman" w:cs="Times New Roman"/>
                <w:color w:val="000000"/>
                <w:sz w:val="20"/>
                <w:szCs w:val="20"/>
              </w:rPr>
              <w:t xml:space="preserve">» </w:t>
            </w:r>
            <w:proofErr w:type="spellStart"/>
            <w:r w:rsidRPr="00FC48B7">
              <w:rPr>
                <w:rFonts w:ascii="Times New Roman" w:hAnsi="Times New Roman" w:cs="Times New Roman"/>
                <w:color w:val="000000"/>
                <w:sz w:val="20"/>
                <w:szCs w:val="20"/>
              </w:rPr>
              <w:t>Александра</w:t>
            </w:r>
            <w:proofErr w:type="spellEnd"/>
            <w:r w:rsidRPr="00FC48B7">
              <w:rPr>
                <w:rFonts w:ascii="Times New Roman" w:hAnsi="Times New Roman" w:cs="Times New Roman"/>
                <w:color w:val="000000"/>
                <w:sz w:val="20"/>
                <w:szCs w:val="20"/>
              </w:rPr>
              <w:t xml:space="preserve"> III</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Составлять краткое описание, характеризующее сущностные признаки события (явления, процесса), на основе 3–5 предложенных исторических понятий (терминов, названий и др.), включая их в содержание описания.  Составлять характеристику (исторический портрет) Александра </w:t>
            </w:r>
            <w:r w:rsidRPr="00FC48B7">
              <w:rPr>
                <w:rFonts w:ascii="Times New Roman" w:hAnsi="Times New Roman" w:cs="Times New Roman"/>
                <w:sz w:val="20"/>
                <w:szCs w:val="20"/>
              </w:rPr>
              <w:t>III</w:t>
            </w:r>
            <w:r w:rsidRPr="00FC48B7">
              <w:rPr>
                <w:rFonts w:ascii="Times New Roman" w:hAnsi="Times New Roman" w:cs="Times New Roman"/>
                <w:sz w:val="20"/>
                <w:szCs w:val="20"/>
                <w:lang w:val="ru-RU"/>
              </w:rPr>
              <w:t xml:space="preserve">. Сопоставлять внутреннюю политику Александра </w:t>
            </w:r>
            <w:r w:rsidRPr="00FC48B7">
              <w:rPr>
                <w:rFonts w:ascii="Times New Roman" w:hAnsi="Times New Roman" w:cs="Times New Roman"/>
                <w:sz w:val="20"/>
                <w:szCs w:val="20"/>
              </w:rPr>
              <w:t>II</w:t>
            </w:r>
            <w:r w:rsidRPr="00FC48B7">
              <w:rPr>
                <w:rFonts w:ascii="Times New Roman" w:hAnsi="Times New Roman" w:cs="Times New Roman"/>
                <w:sz w:val="20"/>
                <w:szCs w:val="20"/>
                <w:lang w:val="ru-RU"/>
              </w:rPr>
              <w:t xml:space="preserve"> и Александра </w:t>
            </w:r>
            <w:r w:rsidRPr="00FC48B7">
              <w:rPr>
                <w:rFonts w:ascii="Times New Roman" w:hAnsi="Times New Roman" w:cs="Times New Roman"/>
                <w:sz w:val="20"/>
                <w:szCs w:val="20"/>
              </w:rPr>
              <w:t>III</w:t>
            </w:r>
            <w:r w:rsidRPr="00FC48B7">
              <w:rPr>
                <w:rFonts w:ascii="Times New Roman" w:hAnsi="Times New Roman" w:cs="Times New Roman"/>
                <w:sz w:val="20"/>
                <w:szCs w:val="20"/>
                <w:lang w:val="ru-RU"/>
              </w:rPr>
              <w:t>, выявляя основные различия. Составлять краткое описание, характеризующее сущностные признаки события (явления, процесса), на основе 3–5 предложенных исторических понятий</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w:instrText>
            </w:r>
            <w:r w:rsidR="00BB0C57">
              <w:instrText>a</w:instrText>
            </w:r>
            <w:r w:rsidR="00BB0C57" w:rsidRPr="004A0722">
              <w:rPr>
                <w:lang w:val="ru-RU"/>
              </w:rPr>
              <w:instrText>06"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06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49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Основные сферы и </w:t>
            </w:r>
            <w:r w:rsidRPr="00FC48B7">
              <w:rPr>
                <w:rFonts w:ascii="Times New Roman" w:hAnsi="Times New Roman" w:cs="Times New Roman"/>
                <w:color w:val="000000"/>
                <w:sz w:val="20"/>
                <w:szCs w:val="20"/>
                <w:lang w:val="ru-RU"/>
              </w:rPr>
              <w:lastRenderedPageBreak/>
              <w:t>направления внешнеполитических интересов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lastRenderedPageBreak/>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Объединять учащихся позитивными </w:t>
            </w:r>
            <w:r w:rsidRPr="00FC48B7">
              <w:rPr>
                <w:rFonts w:ascii="Times New Roman" w:hAnsi="Times New Roman" w:cs="Times New Roman"/>
                <w:sz w:val="20"/>
                <w:szCs w:val="20"/>
                <w:lang w:val="ru-RU"/>
              </w:rPr>
              <w:lastRenderedPageBreak/>
              <w:t>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Объяснять, как определённые факты </w:t>
            </w:r>
            <w:r w:rsidRPr="00FC48B7">
              <w:rPr>
                <w:rFonts w:ascii="Times New Roman" w:hAnsi="Times New Roman" w:cs="Times New Roman"/>
                <w:sz w:val="20"/>
                <w:szCs w:val="20"/>
                <w:lang w:val="ru-RU"/>
              </w:rPr>
              <w:lastRenderedPageBreak/>
              <w:t xml:space="preserve">могут быть использованы для подтверждения/опровержения какой-либо оценки исторических событий. Давать оценку итогам внешней политики Александра </w:t>
            </w:r>
            <w:r w:rsidRPr="00FC48B7">
              <w:rPr>
                <w:rFonts w:ascii="Times New Roman" w:hAnsi="Times New Roman" w:cs="Times New Roman"/>
                <w:sz w:val="20"/>
                <w:szCs w:val="20"/>
              </w:rPr>
              <w:t>III</w:t>
            </w:r>
            <w:r w:rsidRPr="00FC48B7">
              <w:rPr>
                <w:rFonts w:ascii="Times New Roman" w:hAnsi="Times New Roman" w:cs="Times New Roman"/>
                <w:sz w:val="20"/>
                <w:szCs w:val="20"/>
                <w:lang w:val="ru-RU"/>
              </w:rPr>
              <w:t>, характеризовать международное положение России в конце его царствования.</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lastRenderedPageBreak/>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w:instrText>
            </w:r>
            <w:r w:rsidR="00BB0C57">
              <w:instrText>b</w:instrText>
            </w:r>
            <w:r w:rsidR="00BB0C57" w:rsidRPr="004A0722">
              <w:rPr>
                <w:lang w:val="ru-RU"/>
              </w:rPr>
              <w:instrText>82"</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82</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50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Сельское хозяйство и промышленность. Индустриализация и урбанизация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Составлять краткое описание, характеризующее сущностные признаки события (явления, процесса). Рассказывать о положении и образе жизни сословий и социальных групп российского общества во второй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на основе письменных, визуальных и других источников. Характеризовать традиционные черты и новые явления в развитии пореформенного сельского хозяйства.</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w:instrText>
            </w:r>
            <w:r w:rsidR="00BB0C57">
              <w:instrText>cae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w:t>
            </w:r>
            <w:proofErr w:type="spellStart"/>
            <w:r w:rsidRPr="00FC48B7">
              <w:rPr>
                <w:rStyle w:val="ab"/>
                <w:rFonts w:ascii="Times New Roman" w:hAnsi="Times New Roman" w:cs="Times New Roman"/>
                <w:color w:val="0000FF"/>
                <w:sz w:val="20"/>
                <w:szCs w:val="20"/>
              </w:rPr>
              <w:t>cae</w:t>
            </w:r>
            <w:r w:rsidR="00BB0C57">
              <w:fldChar w:fldCharType="end"/>
            </w:r>
            <w:r w:rsidR="00BB0C57">
              <w:fldChar w:fldCharType="begin"/>
            </w:r>
            <w:r w:rsidR="00BB0C57">
              <w:instrText>HYPERLINK</w:instrText>
            </w:r>
            <w:proofErr w:type="spellEnd"/>
            <w:r w:rsidR="00BB0C57" w:rsidRPr="004A0722">
              <w:rPr>
                <w:lang w:val="ru-RU"/>
              </w:rPr>
              <w:instrText xml:space="preserve"> "</w:instrText>
            </w:r>
            <w:proofErr w:type="spellStart"/>
            <w:r w:rsidR="00BB0C57">
              <w:instrText>https</w:instrText>
            </w:r>
            <w:proofErr w:type="spellEnd"/>
            <w:r w:rsidR="00BB0C57" w:rsidRPr="004A0722">
              <w:rPr>
                <w:lang w:val="ru-RU"/>
              </w:rPr>
              <w:instrText>://</w:instrText>
            </w:r>
            <w:proofErr w:type="spellStart"/>
            <w:r w:rsidR="00BB0C57">
              <w:instrText>m</w:instrText>
            </w:r>
            <w:proofErr w:type="spellEnd"/>
            <w:r w:rsidR="00BB0C57" w:rsidRPr="004A0722">
              <w:rPr>
                <w:lang w:val="ru-RU"/>
              </w:rPr>
              <w:instrText>.</w:instrText>
            </w:r>
            <w:proofErr w:type="spellStart"/>
            <w:r w:rsidR="00BB0C57">
              <w:instrText>edsoo</w:instrText>
            </w:r>
            <w:proofErr w:type="spellEnd"/>
            <w:r w:rsidR="00BB0C57" w:rsidRPr="004A0722">
              <w:rPr>
                <w:lang w:val="ru-RU"/>
              </w:rPr>
              <w:instrText>.</w:instrText>
            </w:r>
            <w:proofErr w:type="spellStart"/>
            <w:r w:rsidR="00BB0C57">
              <w:instrText>ru</w:instrText>
            </w:r>
            <w:proofErr w:type="spellEnd"/>
            <w:r w:rsidR="00BB0C57" w:rsidRPr="004A0722">
              <w:rPr>
                <w:lang w:val="ru-RU"/>
              </w:rPr>
              <w:instrText>/8</w:instrText>
            </w:r>
            <w:proofErr w:type="spellStart"/>
            <w:r w:rsidR="00BB0C57">
              <w:instrText>a</w:instrText>
            </w:r>
            <w:proofErr w:type="spellEnd"/>
            <w:r w:rsidR="00BB0C57" w:rsidRPr="004A0722">
              <w:rPr>
                <w:lang w:val="ru-RU"/>
              </w:rPr>
              <w:instrText>193</w:instrText>
            </w:r>
            <w:proofErr w:type="spellStart"/>
            <w:r w:rsidR="00BB0C57">
              <w:instrText>e</w:instrText>
            </w:r>
            <w:proofErr w:type="spellEnd"/>
            <w:r w:rsidR="00BB0C57" w:rsidRPr="004A0722">
              <w:rPr>
                <w:lang w:val="ru-RU"/>
              </w:rPr>
              <w:instrText>5</w:instrText>
            </w:r>
            <w:proofErr w:type="spellStart"/>
            <w:r w:rsidR="00BB0C57">
              <w:instrText>c</w:instrText>
            </w:r>
            <w:proofErr w:type="spellEnd"/>
            <w:r w:rsidR="00BB0C57" w:rsidRPr="004A0722">
              <w:rPr>
                <w:lang w:val="ru-RU"/>
              </w:rPr>
              <w:instrText>"</w:instrText>
            </w:r>
            <w:proofErr w:type="spellStart"/>
            <w:r w:rsidR="00BB0C57">
              <w:fldChar w:fldCharType="separate"/>
            </w:r>
            <w:r w:rsidRPr="00FC48B7">
              <w:rPr>
                <w:rStyle w:val="ab"/>
                <w:rFonts w:ascii="Times New Roman" w:hAnsi="Times New Roman" w:cs="Times New Roman"/>
                <w:color w:val="0000FF"/>
                <w:sz w:val="20"/>
                <w:szCs w:val="20"/>
              </w:rPr>
              <w:t>https</w:t>
            </w:r>
            <w:proofErr w:type="spellEnd"/>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5</w:t>
            </w:r>
            <w:r w:rsidRPr="00FC48B7">
              <w:rPr>
                <w:rStyle w:val="ab"/>
                <w:rFonts w:ascii="Times New Roman" w:hAnsi="Times New Roman" w:cs="Times New Roman"/>
                <w:color w:val="0000FF"/>
                <w:sz w:val="20"/>
                <w:szCs w:val="20"/>
              </w:rPr>
              <w:t>c</w:t>
            </w:r>
            <w:r w:rsidR="00BB0C57">
              <w:fldChar w:fldCharType="end"/>
            </w:r>
          </w:p>
        </w:tc>
      </w:tr>
      <w:tr w:rsidR="001C54E9" w:rsidRPr="00FC48B7"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51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Урок повторения, обобщения и контроля по теме «Россия во второй половине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века»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Выделить специфическую информацию, представленную в виде графических изображений (например, графики, таблицы или карты). Делать вывод, что одно событие стало причиной другого </w:t>
            </w:r>
            <w:proofErr w:type="spellStart"/>
            <w:r w:rsidRPr="00FC48B7">
              <w:rPr>
                <w:rFonts w:ascii="Times New Roman" w:hAnsi="Times New Roman" w:cs="Times New Roman"/>
                <w:sz w:val="20"/>
                <w:szCs w:val="20"/>
                <w:lang w:val="ru-RU"/>
              </w:rPr>
              <w:t>событияДемонстрировать</w:t>
            </w:r>
            <w:proofErr w:type="spellEnd"/>
            <w:r w:rsidRPr="00FC48B7">
              <w:rPr>
                <w:rFonts w:ascii="Times New Roman" w:hAnsi="Times New Roman" w:cs="Times New Roman"/>
                <w:sz w:val="20"/>
                <w:szCs w:val="20"/>
                <w:lang w:val="ru-RU"/>
              </w:rPr>
              <w:t xml:space="preserve"> понимание причинно-следственных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w:t>
            </w:r>
            <w:r w:rsidRPr="00FC48B7">
              <w:rPr>
                <w:rFonts w:ascii="Times New Roman" w:hAnsi="Times New Roman" w:cs="Times New Roman"/>
                <w:sz w:val="20"/>
                <w:szCs w:val="20"/>
                <w:lang w:val="ru-RU"/>
              </w:rPr>
              <w:lastRenderedPageBreak/>
              <w:t>(сюжет, последовательность событий и т.п.). Соотносить визуальное изображение с вербальным текстом.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Организовать работу обучающихся с социально значимой информацией по поводу получаемой на уроке социально значимой информации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52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Культура и быт народов России во второй половине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Проводить поиск информации в исторических текстах - составлять описание образа жизни различных групп населения. Раскрывать предпосылки подъёма науки и культуры России во второй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(в виде тезисов). Характеризовать достижения российской науки и культуры во второй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их место в мировой культуре.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193</w:instrText>
            </w:r>
            <w:r w:rsidR="00BB0C57">
              <w:instrText>f</w:instrText>
            </w:r>
            <w:r w:rsidR="00BB0C57" w:rsidRPr="004A0722">
              <w:rPr>
                <w:lang w:val="ru-RU"/>
              </w:rPr>
              <w:instrText>88"</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193</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88</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53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Наука</w:t>
            </w:r>
            <w:proofErr w:type="spellEnd"/>
            <w:r w:rsidRPr="00FC48B7">
              <w:rPr>
                <w:rFonts w:ascii="Times New Roman" w:hAnsi="Times New Roman" w:cs="Times New Roman"/>
                <w:color w:val="000000"/>
                <w:sz w:val="20"/>
                <w:szCs w:val="20"/>
              </w:rPr>
              <w:t xml:space="preserve"> и </w:t>
            </w:r>
            <w:proofErr w:type="spellStart"/>
            <w:r w:rsidRPr="00FC48B7">
              <w:rPr>
                <w:rFonts w:ascii="Times New Roman" w:hAnsi="Times New Roman" w:cs="Times New Roman"/>
                <w:color w:val="000000"/>
                <w:sz w:val="20"/>
                <w:szCs w:val="20"/>
              </w:rPr>
              <w:t>образование</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Понимать необходимость тщательного анализа исторической информации, найденной в литературе и сети Интернет, с точки зрения её достоверности. Участвовать в подготовке проектов, посвящённых деятельности выдающихся представителей художественной и научной интеллигенции во второй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(по выбору).</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1940</w:instrText>
            </w:r>
            <w:r w:rsidR="00BB0C57">
              <w:instrText>b</w:instrText>
            </w:r>
            <w:r w:rsidR="00BB0C57" w:rsidRPr="004A0722">
              <w:rPr>
                <w:lang w:val="ru-RU"/>
              </w:rPr>
              <w:instrText>4"</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1940</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4</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54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Художественная культура второй половины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w:t>
            </w:r>
            <w:r w:rsidRPr="00FC48B7">
              <w:rPr>
                <w:rFonts w:ascii="Times New Roman" w:hAnsi="Times New Roman" w:cs="Times New Roman"/>
                <w:sz w:val="20"/>
                <w:szCs w:val="20"/>
                <w:lang w:val="ru-RU"/>
              </w:rPr>
              <w:lastRenderedPageBreak/>
              <w:t>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Проводить поиск информации в исторических текстах - составлять описание образа жизни различных групп населения. Понимать национальные, культурные и религиозные различия между народами, с уважением относиться к представителям других </w:t>
            </w:r>
            <w:r w:rsidRPr="00FC48B7">
              <w:rPr>
                <w:rFonts w:ascii="Times New Roman" w:hAnsi="Times New Roman" w:cs="Times New Roman"/>
                <w:sz w:val="20"/>
                <w:szCs w:val="20"/>
                <w:lang w:val="ru-RU"/>
              </w:rPr>
              <w:lastRenderedPageBreak/>
              <w:t>национальностей, культур и религий</w:t>
            </w:r>
            <w:proofErr w:type="gramStart"/>
            <w:r w:rsidRPr="00FC48B7">
              <w:rPr>
                <w:rFonts w:ascii="Times New Roman" w:hAnsi="Times New Roman" w:cs="Times New Roman"/>
                <w:sz w:val="20"/>
                <w:szCs w:val="20"/>
                <w:lang w:val="ru-RU"/>
              </w:rPr>
              <w:t xml:space="preserve"> С</w:t>
            </w:r>
            <w:proofErr w:type="gramEnd"/>
            <w:r w:rsidRPr="00FC48B7">
              <w:rPr>
                <w:rFonts w:ascii="Times New Roman" w:hAnsi="Times New Roman" w:cs="Times New Roman"/>
                <w:sz w:val="20"/>
                <w:szCs w:val="20"/>
                <w:lang w:val="ru-RU"/>
              </w:rPr>
              <w:t xml:space="preserve">оставлять описание памятников архитектуры второй половины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(в том числе на региональном материале). Показывать на конкретных примерах, в чём проявлялась общественная значимость произведений художественной культуры в России во второй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Объяснять феномен российской интеллигенции второй половины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 (эссе)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1941</w:instrText>
            </w:r>
            <w:r w:rsidR="00BB0C57">
              <w:instrText>cc</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1941</w:t>
            </w:r>
            <w:r w:rsidRPr="00FC48B7">
              <w:rPr>
                <w:rStyle w:val="ab"/>
                <w:rFonts w:ascii="Times New Roman" w:hAnsi="Times New Roman" w:cs="Times New Roman"/>
                <w:color w:val="0000FF"/>
                <w:sz w:val="20"/>
                <w:szCs w:val="20"/>
              </w:rPr>
              <w:t>cc</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55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Основные регионы и народы Российской империи и их роль в жизни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Объединять учащихся позитивными эмоциями и доверительными отношениями друг к другу. Развивать нравственные </w:t>
            </w:r>
            <w:proofErr w:type="spellStart"/>
            <w:r w:rsidRPr="00FC48B7">
              <w:rPr>
                <w:rFonts w:ascii="Times New Roman" w:hAnsi="Times New Roman" w:cs="Times New Roman"/>
                <w:sz w:val="20"/>
                <w:szCs w:val="20"/>
                <w:lang w:val="ru-RU"/>
              </w:rPr>
              <w:t>ориентирыи</w:t>
            </w:r>
            <w:proofErr w:type="spellEnd"/>
            <w:r w:rsidRPr="00FC48B7">
              <w:rPr>
                <w:rFonts w:ascii="Times New Roman" w:hAnsi="Times New Roman" w:cs="Times New Roman"/>
                <w:sz w:val="20"/>
                <w:szCs w:val="20"/>
                <w:lang w:val="ru-RU"/>
              </w:rPr>
              <w:t xml:space="preserve">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 Приводить примеры взаимодействия народов,</w:t>
            </w:r>
            <w:proofErr w:type="spellStart"/>
            <w:r w:rsidRPr="00FC48B7">
              <w:rPr>
                <w:rFonts w:ascii="Times New Roman" w:hAnsi="Times New Roman" w:cs="Times New Roman"/>
                <w:sz w:val="20"/>
                <w:szCs w:val="20"/>
              </w:rPr>
              <w:t>взаимовлияниянациональныхкультур</w:t>
            </w:r>
            <w:proofErr w:type="spellEnd"/>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1942</w:instrText>
            </w:r>
            <w:r w:rsidR="00BB0C57">
              <w:instrText>e</w:instrText>
            </w:r>
            <w:r w:rsidR="00BB0C57" w:rsidRPr="004A0722">
              <w:rPr>
                <w:lang w:val="ru-RU"/>
              </w:rPr>
              <w:instrText>4"</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1942</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4</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56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Национальная политика самодержавия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w:t>
            </w:r>
            <w:r w:rsidRPr="00FC48B7">
              <w:rPr>
                <w:rFonts w:ascii="Times New Roman" w:hAnsi="Times New Roman" w:cs="Times New Roman"/>
                <w:sz w:val="20"/>
                <w:szCs w:val="20"/>
                <w:lang w:val="ru-RU"/>
              </w:rPr>
              <w:lastRenderedPageBreak/>
              <w:t>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Проводить поиск информации в исторических текстах - составлять описание образа жизни различных групп населения. Понимать национальные, культурные и религиозные различия между народами, с уважением относиться к </w:t>
            </w:r>
            <w:r w:rsidRPr="00FC48B7">
              <w:rPr>
                <w:rFonts w:ascii="Times New Roman" w:hAnsi="Times New Roman" w:cs="Times New Roman"/>
                <w:sz w:val="20"/>
                <w:szCs w:val="20"/>
                <w:lang w:val="ru-RU"/>
              </w:rPr>
              <w:lastRenderedPageBreak/>
              <w:t xml:space="preserve">представителям других национальностей, культур и религий. Раскрывать причины возникновения и цели национальных движений во второй половине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1943</w:instrText>
            </w:r>
            <w:r w:rsidR="00BB0C57">
              <w:instrText>f</w:instrText>
            </w:r>
            <w:r w:rsidR="00BB0C57" w:rsidRPr="004A0722">
              <w:rPr>
                <w:lang w:val="ru-RU"/>
              </w:rPr>
              <w:instrText>2"</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1943</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2</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57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Общественная жизнь в 1860—1890-х гг.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w:t>
            </w:r>
            <w:proofErr w:type="spellStart"/>
            <w:r w:rsidRPr="00FC48B7">
              <w:rPr>
                <w:rFonts w:ascii="Times New Roman" w:hAnsi="Times New Roman" w:cs="Times New Roman"/>
                <w:sz w:val="20"/>
                <w:szCs w:val="20"/>
                <w:lang w:val="ru-RU"/>
              </w:rPr>
              <w:t>урокесоциально</w:t>
            </w:r>
            <w:proofErr w:type="spellEnd"/>
            <w:r w:rsidRPr="00FC48B7">
              <w:rPr>
                <w:rFonts w:ascii="Times New Roman" w:hAnsi="Times New Roman" w:cs="Times New Roman"/>
                <w:sz w:val="20"/>
                <w:szCs w:val="20"/>
                <w:lang w:val="ru-RU"/>
              </w:rPr>
              <w:t xml:space="preserve">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Понимать необходимость тщательного анализа исторической информации, найденной в литературе и сети Интернет, с точки зрения её достоверности. Называть характерные черты общественной жизни 1860— 1890</w:t>
            </w:r>
            <w:r w:rsidRPr="00FC48B7">
              <w:rPr>
                <w:rFonts w:ascii="Times New Roman" w:hAnsi="Times New Roman" w:cs="Times New Roman"/>
                <w:sz w:val="20"/>
                <w:szCs w:val="20"/>
                <w:lang w:val="ru-RU"/>
              </w:rPr>
              <w:noBreakHyphen/>
              <w:t>х гг.</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194500"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194500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58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Идейные течения и общественное движение второй половины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b/>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Составлять краткое описание, характеризующее сущностные признаки события (явления, процесса). Характеризовать основные положения идеологии консерватизма, национализма, либерализма, социализма, анархизма в России. Составлять исторические портреты представителей общественных течений. Объяснять, в чём заключалась эволюция народнического движения в 1870—1880-х гг.Рассказывать о распространении марксизма и формировании социал-демократии в России.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1946</w:instrText>
            </w:r>
            <w:r w:rsidR="00BB0C57">
              <w:instrText>ae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1946</w:t>
            </w:r>
            <w:proofErr w:type="spellStart"/>
            <w:r w:rsidRPr="00FC48B7">
              <w:rPr>
                <w:rStyle w:val="ab"/>
                <w:rFonts w:ascii="Times New Roman" w:hAnsi="Times New Roman" w:cs="Times New Roman"/>
                <w:color w:val="0000FF"/>
                <w:sz w:val="20"/>
                <w:szCs w:val="20"/>
              </w:rPr>
              <w:t>ae</w:t>
            </w:r>
            <w:proofErr w:type="spellEnd"/>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59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На пороге нового века: динамика и противоречия развития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Проводить поиск информации в исторических текстах; - применять знание фактов для характеристики данной эпохи, её процессов, явлений, ключевых событий; - составлять описание положения и образа жизни основных социальных групп - ориентироваться в содержании текста и понимать его целостный смысл; - находить в тексте требуемую информацию. Давать характеристику геополитического положения и экономического развития России в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привлекая информацию карты. Сравнивать темпы и характер модернизации в России и в других странах, объяснять, в чём заключались особенности модернизации в России. Раскрывать сущность аграрного вопроса в России в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1947</w:instrText>
            </w:r>
            <w:r w:rsidR="00BB0C57">
              <w:instrText>d</w:instrText>
            </w:r>
            <w:r w:rsidR="00BB0C57" w:rsidRPr="004A0722">
              <w:rPr>
                <w:lang w:val="ru-RU"/>
              </w:rPr>
              <w:instrText>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1947</w:t>
            </w:r>
            <w:r w:rsidRPr="00FC48B7">
              <w:rPr>
                <w:rStyle w:val="ab"/>
                <w:rFonts w:ascii="Times New Roman" w:hAnsi="Times New Roman" w:cs="Times New Roman"/>
                <w:color w:val="0000FF"/>
                <w:sz w:val="20"/>
                <w:szCs w:val="20"/>
              </w:rPr>
              <w:t>d</w:t>
            </w:r>
            <w:r w:rsidRPr="00FC48B7">
              <w:rPr>
                <w:rStyle w:val="ab"/>
                <w:rFonts w:ascii="Times New Roman" w:hAnsi="Times New Roman" w:cs="Times New Roman"/>
                <w:color w:val="0000FF"/>
                <w:sz w:val="20"/>
                <w:szCs w:val="20"/>
                <w:lang w:val="ru-RU"/>
              </w:rPr>
              <w:t>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60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Демография, социальная стратификация на рубеже веков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Проводить атрибуцию письменного исторического источника (определять его авторство, время и место создания, события, явления, процессы, о которых идёт речь, и др.</w:t>
            </w:r>
            <w:proofErr w:type="gramStart"/>
            <w:r w:rsidRPr="00FC48B7">
              <w:rPr>
                <w:rFonts w:ascii="Times New Roman" w:hAnsi="Times New Roman" w:cs="Times New Roman"/>
                <w:sz w:val="20"/>
                <w:szCs w:val="20"/>
                <w:lang w:val="ru-RU"/>
              </w:rPr>
              <w:t>)С</w:t>
            </w:r>
            <w:proofErr w:type="gramEnd"/>
            <w:r w:rsidRPr="00FC48B7">
              <w:rPr>
                <w:rFonts w:ascii="Times New Roman" w:hAnsi="Times New Roman" w:cs="Times New Roman"/>
                <w:sz w:val="20"/>
                <w:szCs w:val="20"/>
                <w:lang w:val="ru-RU"/>
              </w:rPr>
              <w:t xml:space="preserve">опоставлять государственный, политический, социальный строй России в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и европейских государств, выявлять общие черты и различия. Характеризовать положение и образ жизни разных сословий и социальных групп в </w:t>
            </w:r>
            <w:r w:rsidRPr="00FC48B7">
              <w:rPr>
                <w:rFonts w:ascii="Times New Roman" w:hAnsi="Times New Roman" w:cs="Times New Roman"/>
                <w:sz w:val="20"/>
                <w:szCs w:val="20"/>
                <w:lang w:val="ru-RU"/>
              </w:rPr>
              <w:lastRenderedPageBreak/>
              <w:t xml:space="preserve">России в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(сообщение, презентация, эссе). Проводить поиск источников об условиях жизни людей в начале ХХ в (в том числе материалов региональной истории, семейных архивов).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1948</w:instrText>
            </w:r>
            <w:r w:rsidR="00BB0C57">
              <w:instrText>de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1948</w:t>
            </w:r>
            <w:r w:rsidRPr="00FC48B7">
              <w:rPr>
                <w:rStyle w:val="ab"/>
                <w:rFonts w:ascii="Times New Roman" w:hAnsi="Times New Roman" w:cs="Times New Roman"/>
                <w:color w:val="0000FF"/>
                <w:sz w:val="20"/>
                <w:szCs w:val="20"/>
              </w:rPr>
              <w:t>de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61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Национальная политика, этнические элиты и национально-культурные движения на рубеже веков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Объединять учащихся позитивными эмоциями и доверительными отношениями друг </w:t>
            </w:r>
            <w:proofErr w:type="spellStart"/>
            <w:r w:rsidRPr="00FC48B7">
              <w:rPr>
                <w:rFonts w:ascii="Times New Roman" w:hAnsi="Times New Roman" w:cs="Times New Roman"/>
                <w:sz w:val="20"/>
                <w:szCs w:val="20"/>
                <w:lang w:val="ru-RU"/>
              </w:rPr>
              <w:t>кдругу</w:t>
            </w:r>
            <w:proofErr w:type="spellEnd"/>
            <w:r w:rsidRPr="00FC48B7">
              <w:rPr>
                <w:rFonts w:ascii="Times New Roman" w:hAnsi="Times New Roman" w:cs="Times New Roman"/>
                <w:sz w:val="20"/>
                <w:szCs w:val="20"/>
                <w:lang w:val="ru-RU"/>
              </w:rPr>
              <w:t>.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 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 Рассказывать о народах России национальной политике </w:t>
            </w:r>
            <w:proofErr w:type="spellStart"/>
            <w:r w:rsidRPr="00FC48B7">
              <w:rPr>
                <w:rFonts w:ascii="Times New Roman" w:hAnsi="Times New Roman" w:cs="Times New Roman"/>
                <w:sz w:val="20"/>
                <w:szCs w:val="20"/>
                <w:lang w:val="ru-RU"/>
              </w:rPr>
              <w:t>власти,национально-культурных</w:t>
            </w:r>
            <w:proofErr w:type="spellEnd"/>
            <w:r w:rsidRPr="00FC48B7">
              <w:rPr>
                <w:rFonts w:ascii="Times New Roman" w:hAnsi="Times New Roman" w:cs="Times New Roman"/>
                <w:sz w:val="20"/>
                <w:szCs w:val="20"/>
                <w:lang w:val="ru-RU"/>
              </w:rPr>
              <w:t xml:space="preserve"> движениях в конце </w:t>
            </w:r>
            <w:r w:rsidRPr="00FC48B7">
              <w:rPr>
                <w:rFonts w:ascii="Times New Roman" w:hAnsi="Times New Roman" w:cs="Times New Roman"/>
                <w:sz w:val="20"/>
                <w:szCs w:val="20"/>
              </w:rPr>
              <w:t>XIX</w:t>
            </w:r>
            <w:r w:rsidRPr="00FC48B7">
              <w:rPr>
                <w:rFonts w:ascii="Times New Roman" w:hAnsi="Times New Roman" w:cs="Times New Roman"/>
                <w:sz w:val="20"/>
                <w:szCs w:val="20"/>
                <w:lang w:val="ru-RU"/>
              </w:rPr>
              <w:t xml:space="preserve"> — начале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w:instrText>
            </w:r>
            <w:r w:rsidR="00BB0C57">
              <w:instrText>a</w:instrText>
            </w:r>
            <w:r w:rsidR="00BB0C57" w:rsidRPr="004A0722">
              <w:rPr>
                <w:lang w:val="ru-RU"/>
              </w:rPr>
              <w:instrText>00"</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00</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62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Россия в системе международных отношений в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w:t>
            </w:r>
            <w:r w:rsidRPr="00FC48B7">
              <w:rPr>
                <w:rFonts w:ascii="Times New Roman" w:hAnsi="Times New Roman" w:cs="Times New Roman"/>
                <w:sz w:val="20"/>
                <w:szCs w:val="20"/>
                <w:lang w:val="ru-RU"/>
              </w:rPr>
              <w:lastRenderedPageBreak/>
              <w:t>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Составлять краткое описание, характеризующее сущностные признаки события (явления, процесса). Характеризовать задачи политики России на Дальнем Востоке. Раскрывать причины </w:t>
            </w:r>
            <w:proofErr w:type="spellStart"/>
            <w:r w:rsidRPr="00FC48B7">
              <w:rPr>
                <w:rFonts w:ascii="Times New Roman" w:hAnsi="Times New Roman" w:cs="Times New Roman"/>
                <w:sz w:val="20"/>
                <w:szCs w:val="20"/>
                <w:lang w:val="ru-RU"/>
              </w:rPr>
              <w:t>Русскояпонской</w:t>
            </w:r>
            <w:proofErr w:type="spellEnd"/>
            <w:r w:rsidRPr="00FC48B7">
              <w:rPr>
                <w:rFonts w:ascii="Times New Roman" w:hAnsi="Times New Roman" w:cs="Times New Roman"/>
                <w:sz w:val="20"/>
                <w:szCs w:val="20"/>
                <w:lang w:val="ru-RU"/>
              </w:rPr>
              <w:t xml:space="preserve"> войны, планы </w:t>
            </w:r>
            <w:r w:rsidRPr="00FC48B7">
              <w:rPr>
                <w:rFonts w:ascii="Times New Roman" w:hAnsi="Times New Roman" w:cs="Times New Roman"/>
                <w:sz w:val="20"/>
                <w:szCs w:val="20"/>
                <w:lang w:val="ru-RU"/>
              </w:rPr>
              <w:lastRenderedPageBreak/>
              <w:t xml:space="preserve">сторон, ход боевых действий, привлекая историческую карту. Давать оценку воздействию войны и её итогов на российское общество, используя информацию учебника и источники. Приводить примеры патриотического поведения россиян в ходе боевых действий, высказывать своё отношение к ним. </w:t>
            </w:r>
            <w:proofErr w:type="spellStart"/>
            <w:r w:rsidRPr="00FC48B7">
              <w:rPr>
                <w:rFonts w:ascii="Times New Roman" w:hAnsi="Times New Roman" w:cs="Times New Roman"/>
                <w:sz w:val="20"/>
                <w:szCs w:val="20"/>
              </w:rPr>
              <w:t>НазыватьосновныеположенияПортсмутскогомира</w:t>
            </w:r>
            <w:proofErr w:type="spellEnd"/>
            <w:r w:rsidRPr="00FC48B7">
              <w:rPr>
                <w:rFonts w:ascii="Times New Roman" w:hAnsi="Times New Roman" w:cs="Times New Roman"/>
                <w:sz w:val="20"/>
                <w:szCs w:val="20"/>
              </w:rPr>
              <w:t>.</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w:instrText>
            </w:r>
            <w:r w:rsidR="00BB0C57">
              <w:instrText>b</w:instrText>
            </w:r>
            <w:r w:rsidR="00BB0C57" w:rsidRPr="004A0722">
              <w:rPr>
                <w:lang w:val="ru-RU"/>
              </w:rPr>
              <w:instrText>0</w:instrText>
            </w:r>
            <w:r w:rsidR="00BB0C57">
              <w:instrText>e</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w:t>
            </w:r>
            <w:r w:rsidRPr="00FC48B7">
              <w:rPr>
                <w:rStyle w:val="ab"/>
                <w:rFonts w:ascii="Times New Roman" w:hAnsi="Times New Roman" w:cs="Times New Roman"/>
                <w:color w:val="0000FF"/>
                <w:sz w:val="20"/>
                <w:szCs w:val="20"/>
              </w:rPr>
              <w:t>b</w:t>
            </w:r>
            <w:r w:rsidRPr="00FC48B7">
              <w:rPr>
                <w:rStyle w:val="ab"/>
                <w:rFonts w:ascii="Times New Roman" w:hAnsi="Times New Roman" w:cs="Times New Roman"/>
                <w:color w:val="0000FF"/>
                <w:sz w:val="20"/>
                <w:szCs w:val="20"/>
                <w:lang w:val="ru-RU"/>
              </w:rPr>
              <w:t>0</w:t>
            </w:r>
            <w:r w:rsidRPr="00FC48B7">
              <w:rPr>
                <w:rStyle w:val="ab"/>
                <w:rFonts w:ascii="Times New Roman" w:hAnsi="Times New Roman" w:cs="Times New Roman"/>
                <w:color w:val="0000FF"/>
                <w:sz w:val="20"/>
                <w:szCs w:val="20"/>
              </w:rPr>
              <w:t>e</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63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Синхронизировать события (явления, процессы) истории разных стран и народов. Раскрывать причины революции 1905—1907 гг. Рассказывать о начале, ключевых событиях, участниках Первой российской революции. Анализировать текст Манифеста 17 октября 1905 г., высказывать суждения о значении его основных положений. Раскрывать значение понятий: «Кровавое воскресенье», Государственная дума, кадеты, октябристы, эсеры, социал-демократы.</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w:instrText>
            </w:r>
            <w:r w:rsidR="00BB0C57">
              <w:instrText>c</w:instrText>
            </w:r>
            <w:r w:rsidR="00BB0C57" w:rsidRPr="004A0722">
              <w:rPr>
                <w:lang w:val="ru-RU"/>
              </w:rPr>
              <w:instrText>1</w:instrText>
            </w:r>
            <w:r w:rsidR="00BB0C57">
              <w:instrText>c</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w:t>
            </w:r>
            <w:r w:rsidRPr="00FC48B7">
              <w:rPr>
                <w:rStyle w:val="ab"/>
                <w:rFonts w:ascii="Times New Roman" w:hAnsi="Times New Roman" w:cs="Times New Roman"/>
                <w:color w:val="0000FF"/>
                <w:sz w:val="20"/>
                <w:szCs w:val="20"/>
              </w:rPr>
              <w:t>c</w:t>
            </w:r>
            <w:r w:rsidRPr="00FC48B7">
              <w:rPr>
                <w:rStyle w:val="ab"/>
                <w:rFonts w:ascii="Times New Roman" w:hAnsi="Times New Roman" w:cs="Times New Roman"/>
                <w:color w:val="0000FF"/>
                <w:sz w:val="20"/>
                <w:szCs w:val="20"/>
                <w:lang w:val="ru-RU"/>
              </w:rPr>
              <w:t>1</w:t>
            </w:r>
            <w:r w:rsidRPr="00FC48B7">
              <w:rPr>
                <w:rStyle w:val="ab"/>
                <w:rFonts w:ascii="Times New Roman" w:hAnsi="Times New Roman" w:cs="Times New Roman"/>
                <w:color w:val="0000FF"/>
                <w:sz w:val="20"/>
                <w:szCs w:val="20"/>
              </w:rPr>
              <w:t>c</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64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Избирательныйзакон</w:t>
            </w:r>
            <w:proofErr w:type="spellEnd"/>
            <w:r w:rsidRPr="00FC48B7">
              <w:rPr>
                <w:rFonts w:ascii="Times New Roman" w:hAnsi="Times New Roman" w:cs="Times New Roman"/>
                <w:color w:val="000000"/>
                <w:sz w:val="20"/>
                <w:szCs w:val="20"/>
              </w:rPr>
              <w:t xml:space="preserve"> 11 </w:t>
            </w:r>
            <w:proofErr w:type="spellStart"/>
            <w:r w:rsidRPr="00FC48B7">
              <w:rPr>
                <w:rFonts w:ascii="Times New Roman" w:hAnsi="Times New Roman" w:cs="Times New Roman"/>
                <w:color w:val="000000"/>
                <w:sz w:val="20"/>
                <w:szCs w:val="20"/>
              </w:rPr>
              <w:t>декабря</w:t>
            </w:r>
            <w:proofErr w:type="spellEnd"/>
            <w:r w:rsidRPr="00FC48B7">
              <w:rPr>
                <w:rFonts w:ascii="Times New Roman" w:hAnsi="Times New Roman" w:cs="Times New Roman"/>
                <w:color w:val="000000"/>
                <w:sz w:val="20"/>
                <w:szCs w:val="20"/>
              </w:rPr>
              <w:t xml:space="preserve"> 1905 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w:t>
            </w:r>
            <w:r w:rsidRPr="00FC48B7">
              <w:rPr>
                <w:rFonts w:ascii="Times New Roman" w:hAnsi="Times New Roman" w:cs="Times New Roman"/>
                <w:sz w:val="20"/>
                <w:szCs w:val="20"/>
                <w:lang w:val="ru-RU"/>
              </w:rPr>
              <w:lastRenderedPageBreak/>
              <w:t>уважение к культуре других народов.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Различать в исторической информации события, явления, процессы; факты и мнения. Излагать точки зрения историков на события революции 1905— 1907 гг., действия её участников, высказывать и обосновывать свои суждения. Характеризовать основные </w:t>
            </w:r>
            <w:r w:rsidRPr="00FC48B7">
              <w:rPr>
                <w:rFonts w:ascii="Times New Roman" w:hAnsi="Times New Roman" w:cs="Times New Roman"/>
                <w:sz w:val="20"/>
                <w:szCs w:val="20"/>
                <w:lang w:val="ru-RU"/>
              </w:rPr>
              <w:lastRenderedPageBreak/>
              <w:t xml:space="preserve">политические течения в России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выделять их существенные черты. Давать оценку значения формирования многопартийной системы в России. Систематизировать информацию об оформлении политических партий в России (в виде таблицы). Сопоставлять Государственную думу и представительные органы власти европейских государств (структура, состав, полномочия). Составлять характеристики лидеров партий, депутатов Думы, государственных деятелей начала ХХ в. (в форме сообщения, эссе — по выбору).</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w:instrText>
            </w:r>
            <w:r w:rsidR="00BB0C57">
              <w:instrText>d</w:instrText>
            </w:r>
            <w:r w:rsidR="00BB0C57" w:rsidRPr="004A0722">
              <w:rPr>
                <w:lang w:val="ru-RU"/>
              </w:rPr>
              <w:instrText>34"</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w:t>
            </w:r>
            <w:r w:rsidRPr="00FC48B7">
              <w:rPr>
                <w:rStyle w:val="ab"/>
                <w:rFonts w:ascii="Times New Roman" w:hAnsi="Times New Roman" w:cs="Times New Roman"/>
                <w:color w:val="0000FF"/>
                <w:sz w:val="20"/>
                <w:szCs w:val="20"/>
              </w:rPr>
              <w:t>d</w:t>
            </w:r>
            <w:r w:rsidRPr="00FC48B7">
              <w:rPr>
                <w:rStyle w:val="ab"/>
                <w:rFonts w:ascii="Times New Roman" w:hAnsi="Times New Roman" w:cs="Times New Roman"/>
                <w:color w:val="0000FF"/>
                <w:sz w:val="20"/>
                <w:szCs w:val="20"/>
                <w:lang w:val="ru-RU"/>
              </w:rPr>
              <w:t>34</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65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Общество и власть после революции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Проводить поиск информации в исторических текстах; - применять знание фактов для характеристики данной эпохи, её процессов, явлений, ключевых событий; - составлять описание положения и образа жизни основных социальных групп - ориентироваться в содержании текста и понимать его целостный смысл; - находить в тексте требуемую информацию. Раскрывать значение понятий: отруб, хутор, переселенческая политика, думская монархия. Излагать оценки историками аграрной реформы П. А. Столыпина. Называть основные положения </w:t>
            </w:r>
            <w:r w:rsidRPr="00FC48B7">
              <w:rPr>
                <w:rFonts w:ascii="Times New Roman" w:hAnsi="Times New Roman" w:cs="Times New Roman"/>
                <w:sz w:val="20"/>
                <w:szCs w:val="20"/>
                <w:lang w:val="ru-RU"/>
              </w:rPr>
              <w:lastRenderedPageBreak/>
              <w:t xml:space="preserve">аграрной реформы, </w:t>
            </w:r>
            <w:proofErr w:type="spellStart"/>
            <w:r w:rsidRPr="00FC48B7">
              <w:rPr>
                <w:rFonts w:ascii="Times New Roman" w:hAnsi="Times New Roman" w:cs="Times New Roman"/>
                <w:sz w:val="20"/>
                <w:szCs w:val="20"/>
                <w:lang w:val="ru-RU"/>
              </w:rPr>
              <w:t>характеризо</w:t>
            </w:r>
            <w:proofErr w:type="spellEnd"/>
            <w:r w:rsidRPr="00FC48B7">
              <w:rPr>
                <w:rFonts w:ascii="Times New Roman" w:hAnsi="Times New Roman" w:cs="Times New Roman"/>
                <w:sz w:val="20"/>
                <w:szCs w:val="20"/>
                <w:lang w:val="ru-RU"/>
              </w:rPr>
              <w:t xml:space="preserve"> - </w:t>
            </w:r>
            <w:proofErr w:type="spellStart"/>
            <w:r w:rsidRPr="00FC48B7">
              <w:rPr>
                <w:rFonts w:ascii="Times New Roman" w:hAnsi="Times New Roman" w:cs="Times New Roman"/>
                <w:sz w:val="20"/>
                <w:szCs w:val="20"/>
                <w:lang w:val="ru-RU"/>
              </w:rPr>
              <w:t>вать</w:t>
            </w:r>
            <w:proofErr w:type="spellEnd"/>
            <w:r w:rsidRPr="00FC48B7">
              <w:rPr>
                <w:rFonts w:ascii="Times New Roman" w:hAnsi="Times New Roman" w:cs="Times New Roman"/>
                <w:sz w:val="20"/>
                <w:szCs w:val="20"/>
                <w:lang w:val="ru-RU"/>
              </w:rPr>
              <w:t xml:space="preserve"> её результаты. Составлять характеристику (исторический портрет) П. А. Сто - </w:t>
            </w:r>
            <w:proofErr w:type="spellStart"/>
            <w:r w:rsidRPr="00FC48B7">
              <w:rPr>
                <w:rFonts w:ascii="Times New Roman" w:hAnsi="Times New Roman" w:cs="Times New Roman"/>
                <w:sz w:val="20"/>
                <w:szCs w:val="20"/>
                <w:lang w:val="ru-RU"/>
              </w:rPr>
              <w:t>лыпина</w:t>
            </w:r>
            <w:proofErr w:type="spellEnd"/>
            <w:r w:rsidRPr="00FC48B7">
              <w:rPr>
                <w:rFonts w:ascii="Times New Roman" w:hAnsi="Times New Roman" w:cs="Times New Roman"/>
                <w:sz w:val="20"/>
                <w:szCs w:val="20"/>
                <w:lang w:val="ru-RU"/>
              </w:rPr>
              <w:t xml:space="preserve">. Характеризовать политическую систему России после революции 1905 —1907 гг., место в ней Государственной думы и Государственного совета. Излагать оценки личности и деятельности Николая </w:t>
            </w:r>
            <w:r w:rsidRPr="00FC48B7">
              <w:rPr>
                <w:rFonts w:ascii="Times New Roman" w:hAnsi="Times New Roman" w:cs="Times New Roman"/>
                <w:sz w:val="20"/>
                <w:szCs w:val="20"/>
              </w:rPr>
              <w:t>II</w:t>
            </w:r>
            <w:r w:rsidRPr="00FC48B7">
              <w:rPr>
                <w:rFonts w:ascii="Times New Roman" w:hAnsi="Times New Roman" w:cs="Times New Roman"/>
                <w:sz w:val="20"/>
                <w:szCs w:val="20"/>
                <w:lang w:val="ru-RU"/>
              </w:rPr>
              <w:t>, приведённые в учебной литературе, объяснять, на чём они основываются, высказывать и аргументировать собственную оценку его деятельности. Систематизировать информацию об участии России в формировании системы военных блоков и международных отношениях накануне Первой мировой войны (в виде таблицы, тезисов)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66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Серебряный век российской культуры.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Уметь взаимодействовать с людьми другой культуры, национальной и религиозной принадлежности на основе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уважать историческое наследие народов России. Характеризовать основные стили и течения литературы и искусства в России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w:t>
            </w:r>
            <w:r w:rsidRPr="00FC48B7">
              <w:rPr>
                <w:rFonts w:ascii="Times New Roman" w:hAnsi="Times New Roman" w:cs="Times New Roman"/>
                <w:sz w:val="20"/>
                <w:szCs w:val="20"/>
                <w:lang w:val="ru-RU"/>
              </w:rPr>
              <w:lastRenderedPageBreak/>
              <w:t xml:space="preserve">называть их крупнейших представителей, их произведения. Представлять описание памятников художественной культуры начала ХХ в., определяя их принадлежность к тому или иному стилю, характерные черты (в том числе на региональном материале). Характеризовать место российской культуры начала ХХ в. в европейской и мировой культуре. Участвовать в подготовке проектов, посвящённых выдающимся представителям науки, литературы и искусства. Характеризовать вклад российской науки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в развитие мировой науки, называть</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194</w:instrText>
            </w:r>
            <w:r w:rsidR="00BB0C57">
              <w:instrText>f</w:instrText>
            </w:r>
            <w:r w:rsidR="00BB0C57" w:rsidRPr="004A0722">
              <w:rPr>
                <w:lang w:val="ru-RU"/>
              </w:rPr>
              <w:instrText>5</w:instrText>
            </w:r>
            <w:r w:rsidR="00BB0C57">
              <w:instrText>a</w:instrText>
            </w:r>
            <w:r w:rsidR="00BB0C57" w:rsidRPr="004A0722">
              <w:rPr>
                <w:lang w:val="ru-RU"/>
              </w:rPr>
              <w:instrText>"</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194</w:t>
            </w:r>
            <w:r w:rsidRPr="00FC48B7">
              <w:rPr>
                <w:rStyle w:val="ab"/>
                <w:rFonts w:ascii="Times New Roman" w:hAnsi="Times New Roman" w:cs="Times New Roman"/>
                <w:color w:val="0000FF"/>
                <w:sz w:val="20"/>
                <w:szCs w:val="20"/>
              </w:rPr>
              <w:t>f</w:t>
            </w:r>
            <w:r w:rsidRPr="00FC48B7">
              <w:rPr>
                <w:rStyle w:val="ab"/>
                <w:rFonts w:ascii="Times New Roman" w:hAnsi="Times New Roman" w:cs="Times New Roman"/>
                <w:color w:val="0000FF"/>
                <w:sz w:val="20"/>
                <w:szCs w:val="20"/>
                <w:lang w:val="ru-RU"/>
              </w:rPr>
              <w:t>5</w:t>
            </w:r>
            <w:r w:rsidRPr="00FC48B7">
              <w:rPr>
                <w:rStyle w:val="ab"/>
                <w:rFonts w:ascii="Times New Roman" w:hAnsi="Times New Roman" w:cs="Times New Roman"/>
                <w:color w:val="0000FF"/>
                <w:sz w:val="20"/>
                <w:szCs w:val="20"/>
              </w:rPr>
              <w:t>a</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67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Наш край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ХХ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Проводить поиск информации в исторических текстах; - применять знание фактов для характеристики данной эпохи, её процессов, явлений, ключевых событий</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1954</w:instrText>
            </w:r>
            <w:r w:rsidR="00BB0C57">
              <w:instrText>e</w:instrText>
            </w:r>
            <w:r w:rsidR="00BB0C57" w:rsidRPr="004A0722">
              <w:rPr>
                <w:lang w:val="ru-RU"/>
              </w:rPr>
              <w:instrText>6"</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1954</w:t>
            </w:r>
            <w:r w:rsidRPr="00FC48B7">
              <w:rPr>
                <w:rStyle w:val="ab"/>
                <w:rFonts w:ascii="Times New Roman" w:hAnsi="Times New Roman" w:cs="Times New Roman"/>
                <w:color w:val="0000FF"/>
                <w:sz w:val="20"/>
                <w:szCs w:val="20"/>
              </w:rPr>
              <w:t>e</w:t>
            </w:r>
            <w:r w:rsidRPr="00FC48B7">
              <w:rPr>
                <w:rStyle w:val="ab"/>
                <w:rFonts w:ascii="Times New Roman" w:hAnsi="Times New Roman" w:cs="Times New Roman"/>
                <w:color w:val="0000FF"/>
                <w:sz w:val="20"/>
                <w:szCs w:val="20"/>
                <w:lang w:val="ru-RU"/>
              </w:rPr>
              <w:t>6</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68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Обобщение по теме «Российская империя в </w:t>
            </w:r>
            <w:r w:rsidRPr="00FC48B7">
              <w:rPr>
                <w:rFonts w:ascii="Times New Roman" w:hAnsi="Times New Roman" w:cs="Times New Roman"/>
                <w:color w:val="000000"/>
                <w:sz w:val="20"/>
                <w:szCs w:val="20"/>
              </w:rPr>
              <w:t>XIX</w:t>
            </w:r>
            <w:r w:rsidRPr="00FC48B7">
              <w:rPr>
                <w:rFonts w:ascii="Times New Roman" w:hAnsi="Times New Roman" w:cs="Times New Roman"/>
                <w:color w:val="000000"/>
                <w:sz w:val="20"/>
                <w:szCs w:val="20"/>
                <w:lang w:val="ru-RU"/>
              </w:rPr>
              <w:t xml:space="preserve"> — начале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века»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w:t>
            </w:r>
            <w:r w:rsidRPr="00FC48B7">
              <w:rPr>
                <w:rFonts w:ascii="Times New Roman" w:hAnsi="Times New Roman" w:cs="Times New Roman"/>
                <w:sz w:val="20"/>
                <w:szCs w:val="20"/>
                <w:lang w:val="ru-RU"/>
              </w:rPr>
              <w:lastRenderedPageBreak/>
              <w:t>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Сопоставлять, анализировать информацию двух и более источников, представленных в виде условно-графической наглядности, статистических иллюстративных источников информации, и делать выводы.</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/8</w:instrText>
            </w:r>
            <w:r w:rsidR="00BB0C57">
              <w:instrText>a</w:instrText>
            </w:r>
            <w:r w:rsidR="00BB0C57" w:rsidRPr="004A0722">
              <w:rPr>
                <w:lang w:val="ru-RU"/>
              </w:rPr>
              <w:instrText>195608"</w:instrText>
            </w:r>
            <w:r w:rsidR="00BB0C57">
              <w:fldChar w:fldCharType="separate"/>
            </w:r>
            <w:r w:rsidRPr="00FC48B7">
              <w:rPr>
                <w:rStyle w:val="ab"/>
                <w:rFonts w:ascii="Times New Roman" w:hAnsi="Times New Roman" w:cs="Times New Roman"/>
                <w:color w:val="0000FF"/>
                <w:sz w:val="20"/>
                <w:szCs w:val="20"/>
              </w:rPr>
              <w:t>https</w:t>
            </w:r>
            <w:r w:rsidRPr="00FC48B7">
              <w:rPr>
                <w:rStyle w:val="ab"/>
                <w:rFonts w:ascii="Times New Roman" w:hAnsi="Times New Roman" w:cs="Times New Roman"/>
                <w:color w:val="0000FF"/>
                <w:sz w:val="20"/>
                <w:szCs w:val="20"/>
                <w:lang w:val="ru-RU"/>
              </w:rPr>
              <w:t>://</w:t>
            </w:r>
            <w:r w:rsidRPr="00FC48B7">
              <w:rPr>
                <w:rStyle w:val="ab"/>
                <w:rFonts w:ascii="Times New Roman" w:hAnsi="Times New Roman" w:cs="Times New Roman"/>
                <w:color w:val="0000FF"/>
                <w:sz w:val="20"/>
                <w:szCs w:val="20"/>
              </w:rPr>
              <w:t>m</w:t>
            </w:r>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edsoo</w:t>
            </w:r>
            <w:proofErr w:type="spellEnd"/>
            <w:r w:rsidRPr="00FC48B7">
              <w:rPr>
                <w:rStyle w:val="ab"/>
                <w:rFonts w:ascii="Times New Roman" w:hAnsi="Times New Roman" w:cs="Times New Roman"/>
                <w:color w:val="0000FF"/>
                <w:sz w:val="20"/>
                <w:szCs w:val="20"/>
                <w:lang w:val="ru-RU"/>
              </w:rPr>
              <w:t>.</w:t>
            </w:r>
            <w:proofErr w:type="spellStart"/>
            <w:r w:rsidRPr="00FC48B7">
              <w:rPr>
                <w:rStyle w:val="ab"/>
                <w:rFonts w:ascii="Times New Roman" w:hAnsi="Times New Roman" w:cs="Times New Roman"/>
                <w:color w:val="0000FF"/>
                <w:sz w:val="20"/>
                <w:szCs w:val="20"/>
              </w:rPr>
              <w:t>ru</w:t>
            </w:r>
            <w:proofErr w:type="spellEnd"/>
            <w:r w:rsidRPr="00FC48B7">
              <w:rPr>
                <w:rStyle w:val="ab"/>
                <w:rFonts w:ascii="Times New Roman" w:hAnsi="Times New Roman" w:cs="Times New Roman"/>
                <w:color w:val="0000FF"/>
                <w:sz w:val="20"/>
                <w:szCs w:val="20"/>
                <w:lang w:val="ru-RU"/>
              </w:rPr>
              <w:t>/8</w:t>
            </w:r>
            <w:r w:rsidRPr="00FC48B7">
              <w:rPr>
                <w:rStyle w:val="ab"/>
                <w:rFonts w:ascii="Times New Roman" w:hAnsi="Times New Roman" w:cs="Times New Roman"/>
                <w:color w:val="0000FF"/>
                <w:sz w:val="20"/>
                <w:szCs w:val="20"/>
              </w:rPr>
              <w:t>a</w:t>
            </w:r>
            <w:r w:rsidRPr="00FC48B7">
              <w:rPr>
                <w:rStyle w:val="ab"/>
                <w:rFonts w:ascii="Times New Roman" w:hAnsi="Times New Roman" w:cs="Times New Roman"/>
                <w:color w:val="0000FF"/>
                <w:sz w:val="20"/>
                <w:szCs w:val="20"/>
                <w:lang w:val="ru-RU"/>
              </w:rPr>
              <w:t>195608</w:t>
            </w:r>
            <w:r w:rsidR="00BB0C57">
              <w:fldChar w:fldCharType="end"/>
            </w: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69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Введение. Новейшая история России с 1914 г. по новейшее время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Формировать у детей и молодежи 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Устанавливать причинно-следственные, пространственные, временны е связи исторических событий, явлений, процессов, их взаимосвязь (при наличии) с важнейшими событиями ХХ – начала </w:t>
            </w:r>
            <w:r w:rsidRPr="00FC48B7">
              <w:rPr>
                <w:rFonts w:ascii="Times New Roman" w:hAnsi="Times New Roman" w:cs="Times New Roman"/>
                <w:sz w:val="20"/>
                <w:szCs w:val="20"/>
              </w:rPr>
              <w:t>XXI</w:t>
            </w:r>
            <w:r w:rsidRPr="00FC48B7">
              <w:rPr>
                <w:rFonts w:ascii="Times New Roman" w:hAnsi="Times New Roman" w:cs="Times New Roman"/>
                <w:sz w:val="20"/>
                <w:szCs w:val="20"/>
                <w:lang w:val="ru-RU"/>
              </w:rPr>
              <w:t xml:space="preserve"> вв. (Российская революция 1917-1922 гг., Великая Отечественная война, распад СССР, сложные 1990-е годы, возрождение страны с 2000 года по сегодняшний день, воссоединение Крыма с Россией 2014 г.) Характеризовать основные закономерности развития общества, этапы российской государственности. Приводить примеры наиболее значимых событий, исторических деятелей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w:t>
            </w:r>
            <w:r w:rsidRPr="00FC48B7">
              <w:rPr>
                <w:rFonts w:ascii="Times New Roman" w:hAnsi="Times New Roman" w:cs="Times New Roman"/>
                <w:sz w:val="20"/>
                <w:szCs w:val="20"/>
              </w:rPr>
              <w:t>XXI</w:t>
            </w:r>
            <w:proofErr w:type="spellStart"/>
            <w:r w:rsidRPr="00FC48B7">
              <w:rPr>
                <w:rFonts w:ascii="Times New Roman" w:hAnsi="Times New Roman" w:cs="Times New Roman"/>
                <w:sz w:val="20"/>
                <w:szCs w:val="20"/>
                <w:lang w:val="ru-RU"/>
              </w:rPr>
              <w:t>вв</w:t>
            </w:r>
            <w:proofErr w:type="spellEnd"/>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w:instrText>
            </w:r>
            <w:r w:rsidR="00BB0C57">
              <w:instrText>ff</w:instrText>
            </w:r>
            <w:r w:rsidR="00BB0C57" w:rsidRPr="004A0722">
              <w:rPr>
                <w:lang w:val="ru-RU"/>
              </w:rPr>
              <w:instrText>8</w:instrText>
            </w:r>
            <w:r w:rsidR="00BB0C57">
              <w:instrText>d</w:instrText>
            </w:r>
            <w:r w:rsidR="00BB0C57" w:rsidRPr="004A0722">
              <w:rPr>
                <w:lang w:val="ru-RU"/>
              </w:rPr>
              <w:instrText>61</w:instrText>
            </w:r>
            <w:r w:rsidR="00BB0C57">
              <w:instrText>e</w:instrText>
            </w:r>
            <w:r w:rsidR="00BB0C57" w:rsidRPr="004A0722">
              <w:rPr>
                <w:lang w:val="ru-RU"/>
              </w:rPr>
              <w:instrText>0"</w:instrText>
            </w:r>
            <w:r w:rsidR="00BB0C57">
              <w:fldChar w:fldCharType="separate"/>
            </w:r>
            <w:r w:rsidRPr="00FC48B7">
              <w:rPr>
                <w:rStyle w:val="ab"/>
                <w:rFonts w:ascii="Times New Roman" w:hAnsi="Times New Roman" w:cs="Times New Roman"/>
                <w:sz w:val="20"/>
                <w:szCs w:val="20"/>
                <w:lang w:val="ru-RU"/>
              </w:rPr>
              <w:t>https://m.edsoo.ru/ff8d61e0</w:t>
            </w:r>
            <w:r w:rsidR="00BB0C57">
              <w:fldChar w:fldCharType="end"/>
            </w:r>
          </w:p>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70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Российскаяимпериянаканунереволюции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lastRenderedPageBreak/>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На основе информации, представленной на карте/схеме, проводить сравнение исторических объектов, социально экономических и геополитических условий существования государств, народов. Давать определение ранее изученных и новых понятий: Новая история, Новейшая история, империя, монархия, либеральные партии, социал-демократия, </w:t>
            </w:r>
            <w:r w:rsidRPr="00FC48B7">
              <w:rPr>
                <w:rFonts w:ascii="Times New Roman" w:hAnsi="Times New Roman" w:cs="Times New Roman"/>
                <w:sz w:val="20"/>
                <w:szCs w:val="20"/>
                <w:lang w:val="ru-RU"/>
              </w:rPr>
              <w:lastRenderedPageBreak/>
              <w:t xml:space="preserve">революция, вооружённое восстание. Устанавливать </w:t>
            </w:r>
            <w:proofErr w:type="spellStart"/>
            <w:r w:rsidRPr="00FC48B7">
              <w:rPr>
                <w:rFonts w:ascii="Times New Roman" w:hAnsi="Times New Roman" w:cs="Times New Roman"/>
                <w:sz w:val="20"/>
                <w:szCs w:val="20"/>
                <w:lang w:val="ru-RU"/>
              </w:rPr>
              <w:t>причинноследственные</w:t>
            </w:r>
            <w:proofErr w:type="spellEnd"/>
            <w:r w:rsidRPr="00FC48B7">
              <w:rPr>
                <w:rFonts w:ascii="Times New Roman" w:hAnsi="Times New Roman" w:cs="Times New Roman"/>
                <w:sz w:val="20"/>
                <w:szCs w:val="20"/>
                <w:lang w:val="ru-RU"/>
              </w:rPr>
              <w:t xml:space="preserve"> связи между ранее изученными историческими фактами и явлениями (самодержавие; аграрный вопрос; имперский центр и регионы; Первая русская революция; парламентаризм в России и другое) и революциями 1917 г. Раскрывать значение свержения самодержавия в стране, её демократизации.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 xml:space="preserve">Библиотека ЦОК </w:t>
            </w:r>
            <w:r w:rsidR="00BB0C57">
              <w:fldChar w:fldCharType="begin"/>
            </w:r>
            <w:r w:rsidR="00BB0C57">
              <w:instrText>HYPERLINK</w:instrText>
            </w:r>
            <w:r w:rsidR="00BB0C57" w:rsidRPr="004A0722">
              <w:rPr>
                <w:lang w:val="ru-RU"/>
              </w:rPr>
              <w:instrText xml:space="preserve"> "</w:instrText>
            </w:r>
            <w:r w:rsidR="00BB0C57">
              <w:instrText>https</w:instrText>
            </w:r>
            <w:r w:rsidR="00BB0C57" w:rsidRPr="004A0722">
              <w:rPr>
                <w:lang w:val="ru-RU"/>
              </w:rPr>
              <w:instrText>://</w:instrText>
            </w:r>
            <w:r w:rsidR="00BB0C57">
              <w:instrText>m</w:instrText>
            </w:r>
            <w:r w:rsidR="00BB0C57" w:rsidRPr="004A0722">
              <w:rPr>
                <w:lang w:val="ru-RU"/>
              </w:rPr>
              <w:instrText>.</w:instrText>
            </w:r>
            <w:r w:rsidR="00BB0C57">
              <w:instrText>edsoo</w:instrText>
            </w:r>
            <w:r w:rsidR="00BB0C57" w:rsidRPr="004A0722">
              <w:rPr>
                <w:lang w:val="ru-RU"/>
              </w:rPr>
              <w:instrText>.</w:instrText>
            </w:r>
            <w:r w:rsidR="00BB0C57">
              <w:instrText>ru</w:instrText>
            </w:r>
            <w:r w:rsidR="00BB0C57" w:rsidRPr="004A0722">
              <w:rPr>
                <w:lang w:val="ru-RU"/>
              </w:rPr>
              <w:instrText>/66</w:instrText>
            </w:r>
            <w:r w:rsidR="00BB0C57">
              <w:instrText>c</w:instrText>
            </w:r>
            <w:r w:rsidR="00BB0C57" w:rsidRPr="004A0722">
              <w:rPr>
                <w:lang w:val="ru-RU"/>
              </w:rPr>
              <w:instrText>4</w:instrText>
            </w:r>
            <w:r w:rsidR="00BB0C57">
              <w:instrText>b</w:instrText>
            </w:r>
            <w:r w:rsidR="00BB0C57" w:rsidRPr="004A0722">
              <w:rPr>
                <w:lang w:val="ru-RU"/>
              </w:rPr>
              <w:instrText>511"</w:instrText>
            </w:r>
            <w:r w:rsidR="00BB0C57">
              <w:fldChar w:fldCharType="separate"/>
            </w:r>
            <w:r w:rsidRPr="00FC48B7">
              <w:rPr>
                <w:rStyle w:val="ab"/>
                <w:rFonts w:ascii="Times New Roman" w:hAnsi="Times New Roman" w:cs="Times New Roman"/>
                <w:sz w:val="20"/>
                <w:szCs w:val="20"/>
              </w:rPr>
              <w:t>https</w:t>
            </w:r>
            <w:r w:rsidRPr="00FC48B7">
              <w:rPr>
                <w:rStyle w:val="ab"/>
                <w:rFonts w:ascii="Times New Roman" w:hAnsi="Times New Roman" w:cs="Times New Roman"/>
                <w:sz w:val="20"/>
                <w:szCs w:val="20"/>
                <w:lang w:val="ru-RU"/>
              </w:rPr>
              <w:t>://</w:t>
            </w:r>
            <w:r w:rsidRPr="00FC48B7">
              <w:rPr>
                <w:rStyle w:val="ab"/>
                <w:rFonts w:ascii="Times New Roman" w:hAnsi="Times New Roman" w:cs="Times New Roman"/>
                <w:sz w:val="20"/>
                <w:szCs w:val="20"/>
              </w:rPr>
              <w:t>m</w:t>
            </w:r>
            <w:r w:rsidRPr="00FC48B7">
              <w:rPr>
                <w:rStyle w:val="ab"/>
                <w:rFonts w:ascii="Times New Roman" w:hAnsi="Times New Roman" w:cs="Times New Roman"/>
                <w:sz w:val="20"/>
                <w:szCs w:val="20"/>
                <w:lang w:val="ru-RU"/>
              </w:rPr>
              <w:t>.</w:t>
            </w:r>
            <w:proofErr w:type="spellStart"/>
            <w:r w:rsidRPr="00FC48B7">
              <w:rPr>
                <w:rStyle w:val="ab"/>
                <w:rFonts w:ascii="Times New Roman" w:hAnsi="Times New Roman" w:cs="Times New Roman"/>
                <w:sz w:val="20"/>
                <w:szCs w:val="20"/>
              </w:rPr>
              <w:t>edsoo</w:t>
            </w:r>
            <w:proofErr w:type="spellEnd"/>
            <w:r w:rsidRPr="00FC48B7">
              <w:rPr>
                <w:rStyle w:val="ab"/>
                <w:rFonts w:ascii="Times New Roman" w:hAnsi="Times New Roman" w:cs="Times New Roman"/>
                <w:sz w:val="20"/>
                <w:szCs w:val="20"/>
                <w:lang w:val="ru-RU"/>
              </w:rPr>
              <w:t>.</w:t>
            </w:r>
            <w:proofErr w:type="spellStart"/>
            <w:r w:rsidRPr="00FC48B7">
              <w:rPr>
                <w:rStyle w:val="ab"/>
                <w:rFonts w:ascii="Times New Roman" w:hAnsi="Times New Roman" w:cs="Times New Roman"/>
                <w:sz w:val="20"/>
                <w:szCs w:val="20"/>
              </w:rPr>
              <w:t>ru</w:t>
            </w:r>
            <w:proofErr w:type="spellEnd"/>
            <w:r w:rsidRPr="00FC48B7">
              <w:rPr>
                <w:rStyle w:val="ab"/>
                <w:rFonts w:ascii="Times New Roman" w:hAnsi="Times New Roman" w:cs="Times New Roman"/>
                <w:sz w:val="20"/>
                <w:szCs w:val="20"/>
                <w:lang w:val="ru-RU"/>
              </w:rPr>
              <w:t>/66</w:t>
            </w:r>
            <w:r w:rsidRPr="00FC48B7">
              <w:rPr>
                <w:rStyle w:val="ab"/>
                <w:rFonts w:ascii="Times New Roman" w:hAnsi="Times New Roman" w:cs="Times New Roman"/>
                <w:sz w:val="20"/>
                <w:szCs w:val="20"/>
              </w:rPr>
              <w:t>c</w:t>
            </w:r>
            <w:r w:rsidRPr="00FC48B7">
              <w:rPr>
                <w:rStyle w:val="ab"/>
                <w:rFonts w:ascii="Times New Roman" w:hAnsi="Times New Roman" w:cs="Times New Roman"/>
                <w:sz w:val="20"/>
                <w:szCs w:val="20"/>
                <w:lang w:val="ru-RU"/>
              </w:rPr>
              <w:t>4</w:t>
            </w:r>
            <w:r w:rsidRPr="00FC48B7">
              <w:rPr>
                <w:rStyle w:val="ab"/>
                <w:rFonts w:ascii="Times New Roman" w:hAnsi="Times New Roman" w:cs="Times New Roman"/>
                <w:sz w:val="20"/>
                <w:szCs w:val="20"/>
              </w:rPr>
              <w:t>b</w:t>
            </w:r>
            <w:r w:rsidRPr="00FC48B7">
              <w:rPr>
                <w:rStyle w:val="ab"/>
                <w:rFonts w:ascii="Times New Roman" w:hAnsi="Times New Roman" w:cs="Times New Roman"/>
                <w:sz w:val="20"/>
                <w:szCs w:val="20"/>
                <w:lang w:val="ru-RU"/>
              </w:rPr>
              <w:t>511</w:t>
            </w:r>
            <w:r w:rsidR="00BB0C57">
              <w:fldChar w:fldCharType="end"/>
            </w:r>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Февральскаяреволюция</w:t>
            </w:r>
            <w:proofErr w:type="spellEnd"/>
            <w:r w:rsidRPr="00FC48B7">
              <w:rPr>
                <w:rFonts w:ascii="Times New Roman" w:hAnsi="Times New Roman" w:cs="Times New Roman"/>
                <w:color w:val="000000"/>
                <w:sz w:val="20"/>
                <w:szCs w:val="20"/>
              </w:rPr>
              <w:t xml:space="preserve"> 1917 </w:t>
            </w:r>
            <w:proofErr w:type="spellStart"/>
            <w:r w:rsidRPr="00FC48B7">
              <w:rPr>
                <w:rFonts w:ascii="Times New Roman" w:hAnsi="Times New Roman" w:cs="Times New Roman"/>
                <w:color w:val="000000"/>
                <w:sz w:val="20"/>
                <w:szCs w:val="20"/>
              </w:rPr>
              <w:t>года</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Устанавливать </w:t>
            </w:r>
            <w:proofErr w:type="spellStart"/>
            <w:r w:rsidRPr="00FC48B7">
              <w:rPr>
                <w:rFonts w:ascii="Times New Roman" w:hAnsi="Times New Roman" w:cs="Times New Roman"/>
                <w:sz w:val="20"/>
                <w:szCs w:val="20"/>
                <w:lang w:val="ru-RU"/>
              </w:rPr>
              <w:t>причинноследственные</w:t>
            </w:r>
            <w:proofErr w:type="spellEnd"/>
            <w:r w:rsidRPr="00FC48B7">
              <w:rPr>
                <w:rFonts w:ascii="Times New Roman" w:hAnsi="Times New Roman" w:cs="Times New Roman"/>
                <w:sz w:val="20"/>
                <w:szCs w:val="20"/>
                <w:lang w:val="ru-RU"/>
              </w:rPr>
              <w:t xml:space="preserve">, пространственные, временны е связи исторических событий, явлений, процессов, их взаимосвязь (при наличии) с важнейшими событиями ХХ – начала </w:t>
            </w:r>
            <w:r w:rsidRPr="00FC48B7">
              <w:rPr>
                <w:rFonts w:ascii="Times New Roman" w:hAnsi="Times New Roman" w:cs="Times New Roman"/>
                <w:sz w:val="20"/>
                <w:szCs w:val="20"/>
              </w:rPr>
              <w:t>XXI</w:t>
            </w:r>
            <w:r w:rsidRPr="00FC48B7">
              <w:rPr>
                <w:rFonts w:ascii="Times New Roman" w:hAnsi="Times New Roman" w:cs="Times New Roman"/>
                <w:sz w:val="20"/>
                <w:szCs w:val="20"/>
                <w:lang w:val="ru-RU"/>
              </w:rPr>
              <w:t xml:space="preserve"> вв. (Российская революция). Характеризовать итоги и историческое значение Февральской революций 1917 г. Устанавливать аналогии с революционными событиями и процессами всемирной истории (революции Новой истории, марксизм, рабочее движение и другое). Выражать собственное мнение и обобщать иные мнения о революционных событиях в России 1917 г. Приводить примеры из истории родного края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7" w:history="1">
              <w:r w:rsidR="001C54E9" w:rsidRPr="00FC48B7">
                <w:rPr>
                  <w:rStyle w:val="ab"/>
                  <w:rFonts w:ascii="Times New Roman" w:hAnsi="Times New Roman" w:cs="Times New Roman"/>
                  <w:sz w:val="20"/>
                  <w:szCs w:val="20"/>
                  <w:lang w:val="ru-RU"/>
                </w:rPr>
                <w:t>https://m.edsoo.ru/ee5d8232</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72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Октябрь 1917 года и его последствия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Применять на уроке интеллектуальные игры, для </w:t>
            </w:r>
            <w:r w:rsidRPr="00FC48B7">
              <w:rPr>
                <w:rFonts w:ascii="Times New Roman" w:hAnsi="Times New Roman" w:cs="Times New Roman"/>
                <w:sz w:val="20"/>
                <w:szCs w:val="20"/>
                <w:lang w:val="ru-RU"/>
              </w:rPr>
              <w:lastRenderedPageBreak/>
              <w:t>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Устанавливать причинно-следственные, пространственные, </w:t>
            </w:r>
            <w:r w:rsidRPr="00FC48B7">
              <w:rPr>
                <w:rFonts w:ascii="Times New Roman" w:hAnsi="Times New Roman" w:cs="Times New Roman"/>
                <w:sz w:val="20"/>
                <w:szCs w:val="20"/>
                <w:lang w:val="ru-RU"/>
              </w:rPr>
              <w:lastRenderedPageBreak/>
              <w:t xml:space="preserve">временны е связи исторических событий, явлений, процессов, их взаимосвязь (при наличии) с важнейшими событиями ХХ в. Характеризовать итоги и историческое значение Октябрьской революций 1917 г. Устанавливать аналогии с революционными событиями и процессами всемирной истории (революции Новой истории, марксизм, рабочее движение и другое). Выражать собственное мнение и обобщать иные мнения о революционных событиях в России 1917 г. Приводить примеры из истории родного края начала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8" w:history="1">
              <w:r w:rsidR="001C54E9" w:rsidRPr="00FC48B7">
                <w:rPr>
                  <w:rStyle w:val="ab"/>
                  <w:rFonts w:ascii="Times New Roman" w:hAnsi="Times New Roman" w:cs="Times New Roman"/>
                  <w:sz w:val="20"/>
                  <w:szCs w:val="20"/>
                  <w:lang w:val="ru-RU"/>
                </w:rPr>
                <w:t>https://m.edsoo.ru/71c94a0a</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Образование СССР. Влияние революционных событий в России на общемировые процессы </w:t>
            </w:r>
            <w:r w:rsidRPr="00FC48B7">
              <w:rPr>
                <w:rFonts w:ascii="Times New Roman" w:hAnsi="Times New Roman" w:cs="Times New Roman"/>
                <w:color w:val="000000"/>
                <w:sz w:val="20"/>
                <w:szCs w:val="20"/>
              </w:rPr>
              <w:t>XX</w:t>
            </w:r>
            <w:r w:rsidRPr="00FC48B7">
              <w:rPr>
                <w:rFonts w:ascii="Times New Roman" w:hAnsi="Times New Roman" w:cs="Times New Roman"/>
                <w:color w:val="000000"/>
                <w:sz w:val="20"/>
                <w:szCs w:val="20"/>
                <w:lang w:val="ru-RU"/>
              </w:rPr>
              <w:t xml:space="preserve"> 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Сопоставлять, анализировать информацию двух и более источников. Проводить поиск информации в исторических текстах; - применять знание фактов для характеристики данной эпохи, её процессов, явлений, ключевых событий; - ориентироваться в содержании текста и понимать его целостный смысл; - находить в тексте требуемую информацию. Использовать приёмы исследовательской деятельности, элементарные умения прогнозировать (влияние революционных событий на общемировые процессы </w:t>
            </w:r>
            <w:r w:rsidRPr="00FC48B7">
              <w:rPr>
                <w:rFonts w:ascii="Times New Roman" w:hAnsi="Times New Roman" w:cs="Times New Roman"/>
                <w:sz w:val="20"/>
                <w:szCs w:val="20"/>
              </w:rPr>
              <w:t>XX</w:t>
            </w:r>
            <w:r w:rsidRPr="00FC48B7">
              <w:rPr>
                <w:rFonts w:ascii="Times New Roman" w:hAnsi="Times New Roman" w:cs="Times New Roman"/>
                <w:sz w:val="20"/>
                <w:szCs w:val="20"/>
                <w:lang w:val="ru-RU"/>
              </w:rPr>
              <w:t xml:space="preserve"> в., историю народов России). </w:t>
            </w:r>
            <w:r w:rsidRPr="00FC48B7">
              <w:rPr>
                <w:rFonts w:ascii="Times New Roman" w:hAnsi="Times New Roman" w:cs="Times New Roman"/>
                <w:sz w:val="20"/>
                <w:szCs w:val="20"/>
                <w:lang w:val="ru-RU"/>
              </w:rPr>
              <w:lastRenderedPageBreak/>
              <w:t>Систематизировать и интерпретировать информацию различных видов по изучаемой теме (справочная, научно-популярная литература, интернет-ресурсы и другое). Различать в исторической информации события, явления, процессы; факты и мнения. Определять и объяснять с опорой на фактический материал своё отношение к наиболее значительным событиям. Представлять итоги познавательной деятельности в различных формах (дискуссия, доклад, эссе и другое). Участвовать в проектной деятельности, пользоваться компьютерными технологиями для обработки, систематизации информации (на основе принципов информационной безопасности)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9" w:history="1">
              <w:r w:rsidR="001C54E9" w:rsidRPr="00FC48B7">
                <w:rPr>
                  <w:rStyle w:val="ab"/>
                  <w:rFonts w:ascii="Times New Roman" w:hAnsi="Times New Roman" w:cs="Times New Roman"/>
                  <w:sz w:val="20"/>
                  <w:szCs w:val="20"/>
                  <w:lang w:val="ru-RU"/>
                </w:rPr>
                <w:t>https://m.edsoo.ru/ee4bc0b5</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Нападение гитлеровской Германии на СССР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причинно-следственных связей – решать учебно-познавательные и учебно-практические задачи, требующие полного и критического понимания текста. Определять понятия и термины: нацизм, блокада, антифашистское подполье, холокост, </w:t>
            </w:r>
            <w:proofErr w:type="spellStart"/>
            <w:r w:rsidRPr="00FC48B7">
              <w:rPr>
                <w:rFonts w:ascii="Times New Roman" w:hAnsi="Times New Roman" w:cs="Times New Roman"/>
                <w:sz w:val="20"/>
                <w:szCs w:val="20"/>
                <w:lang w:val="ru-RU"/>
              </w:rPr>
              <w:t>бандеровцы</w:t>
            </w:r>
            <w:proofErr w:type="spellEnd"/>
            <w:r w:rsidRPr="00FC48B7">
              <w:rPr>
                <w:rFonts w:ascii="Times New Roman" w:hAnsi="Times New Roman" w:cs="Times New Roman"/>
                <w:sz w:val="20"/>
                <w:szCs w:val="20"/>
                <w:lang w:val="ru-RU"/>
              </w:rPr>
              <w:t xml:space="preserve">, </w:t>
            </w:r>
            <w:proofErr w:type="spellStart"/>
            <w:r w:rsidRPr="00FC48B7">
              <w:rPr>
                <w:rFonts w:ascii="Times New Roman" w:hAnsi="Times New Roman" w:cs="Times New Roman"/>
                <w:sz w:val="20"/>
                <w:szCs w:val="20"/>
                <w:lang w:val="ru-RU"/>
              </w:rPr>
              <w:t>власовцы</w:t>
            </w:r>
            <w:proofErr w:type="spellEnd"/>
            <w:r w:rsidRPr="00FC48B7">
              <w:rPr>
                <w:rFonts w:ascii="Times New Roman" w:hAnsi="Times New Roman" w:cs="Times New Roman"/>
                <w:sz w:val="20"/>
                <w:szCs w:val="20"/>
                <w:lang w:val="ru-RU"/>
              </w:rPr>
              <w:t xml:space="preserve">, коренной </w:t>
            </w:r>
            <w:proofErr w:type="spellStart"/>
            <w:r w:rsidRPr="00FC48B7">
              <w:rPr>
                <w:rFonts w:ascii="Times New Roman" w:hAnsi="Times New Roman" w:cs="Times New Roman"/>
                <w:sz w:val="20"/>
                <w:szCs w:val="20"/>
                <w:lang w:val="ru-RU"/>
              </w:rPr>
              <w:t>переломв</w:t>
            </w:r>
            <w:proofErr w:type="spellEnd"/>
            <w:r w:rsidRPr="00FC48B7">
              <w:rPr>
                <w:rFonts w:ascii="Times New Roman" w:hAnsi="Times New Roman" w:cs="Times New Roman"/>
                <w:sz w:val="20"/>
                <w:szCs w:val="20"/>
                <w:lang w:val="ru-RU"/>
              </w:rPr>
              <w:t xml:space="preserve"> войне, второй фронт и другое)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0" w:history="1">
              <w:r w:rsidR="001C54E9" w:rsidRPr="00FC48B7">
                <w:rPr>
                  <w:rStyle w:val="ab"/>
                  <w:rFonts w:ascii="Times New Roman" w:hAnsi="Times New Roman" w:cs="Times New Roman"/>
                  <w:sz w:val="20"/>
                  <w:szCs w:val="20"/>
                  <w:lang w:val="ru-RU"/>
                </w:rPr>
                <w:t>https://m.edsoo.ru/b01d2dd5</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75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Крупнейшие битвы в ходе </w:t>
            </w:r>
            <w:r w:rsidRPr="00FC48B7">
              <w:rPr>
                <w:rFonts w:ascii="Times New Roman" w:hAnsi="Times New Roman" w:cs="Times New Roman"/>
                <w:color w:val="000000"/>
                <w:sz w:val="20"/>
                <w:szCs w:val="20"/>
                <w:lang w:val="ru-RU"/>
              </w:rPr>
              <w:lastRenderedPageBreak/>
              <w:t>войны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lastRenderedPageBreak/>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Формировать у детей и молодежи </w:t>
            </w:r>
            <w:r w:rsidRPr="00FC48B7">
              <w:rPr>
                <w:rFonts w:ascii="Times New Roman" w:hAnsi="Times New Roman" w:cs="Times New Roman"/>
                <w:sz w:val="20"/>
                <w:szCs w:val="20"/>
                <w:lang w:val="ru-RU"/>
              </w:rPr>
              <w:lastRenderedPageBreak/>
              <w:t>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Высказывать и обосновывать </w:t>
            </w:r>
            <w:r w:rsidRPr="00FC48B7">
              <w:rPr>
                <w:rFonts w:ascii="Times New Roman" w:hAnsi="Times New Roman" w:cs="Times New Roman"/>
                <w:sz w:val="20"/>
                <w:szCs w:val="20"/>
                <w:lang w:val="ru-RU"/>
              </w:rPr>
              <w:lastRenderedPageBreak/>
              <w:t>собственную точку зрения по вопросу, обсуждаемому в тексте. Делать вывод, что одно событие стало причиной другого события</w:t>
            </w:r>
            <w:proofErr w:type="gramStart"/>
            <w:r w:rsidRPr="00FC48B7">
              <w:rPr>
                <w:rFonts w:ascii="Times New Roman" w:hAnsi="Times New Roman" w:cs="Times New Roman"/>
                <w:sz w:val="20"/>
                <w:szCs w:val="20"/>
                <w:lang w:val="ru-RU"/>
              </w:rPr>
              <w:t xml:space="preserve"> Д</w:t>
            </w:r>
            <w:proofErr w:type="gramEnd"/>
            <w:r w:rsidRPr="00FC48B7">
              <w:rPr>
                <w:rFonts w:ascii="Times New Roman" w:hAnsi="Times New Roman" w:cs="Times New Roman"/>
                <w:sz w:val="20"/>
                <w:szCs w:val="20"/>
                <w:lang w:val="ru-RU"/>
              </w:rPr>
              <w:t xml:space="preserve">емонстрировать понимание </w:t>
            </w:r>
            <w:proofErr w:type="spellStart"/>
            <w:r w:rsidRPr="00FC48B7">
              <w:rPr>
                <w:rFonts w:ascii="Times New Roman" w:hAnsi="Times New Roman" w:cs="Times New Roman"/>
                <w:sz w:val="20"/>
                <w:szCs w:val="20"/>
                <w:lang w:val="ru-RU"/>
              </w:rPr>
              <w:t>причинноследственных</w:t>
            </w:r>
            <w:proofErr w:type="spellEnd"/>
            <w:r w:rsidRPr="00FC48B7">
              <w:rPr>
                <w:rFonts w:ascii="Times New Roman" w:hAnsi="Times New Roman" w:cs="Times New Roman"/>
                <w:sz w:val="20"/>
                <w:szCs w:val="20"/>
                <w:lang w:val="ru-RU"/>
              </w:rPr>
              <w:t xml:space="preserve">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Раскрывать взаимосвязи ключевых событий Великой Отечественной войны, характеризовать их итоги и историческое значение. Строить логические рассуждения, делать умозаключения (индуктивные, дедуктивные и по аналогии).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r>
              <w:lastRenderedPageBreak/>
              <w:fldChar w:fldCharType="begin"/>
            </w:r>
            <w:r>
              <w:instrText>HYPERLINK</w:instrText>
            </w:r>
            <w:r w:rsidRPr="004A0722">
              <w:rPr>
                <w:lang w:val="ru-RU"/>
              </w:rPr>
              <w:instrText xml:space="preserve"> "</w:instrText>
            </w:r>
            <w:r>
              <w:instrText>https</w:instrText>
            </w:r>
            <w:r w:rsidRPr="004A0722">
              <w:rPr>
                <w:lang w:val="ru-RU"/>
              </w:rPr>
              <w:instrText>://</w:instrText>
            </w:r>
            <w:r>
              <w:instrText>m</w:instrText>
            </w:r>
            <w:r w:rsidRPr="004A0722">
              <w:rPr>
                <w:lang w:val="ru-RU"/>
              </w:rPr>
              <w:instrText>.</w:instrText>
            </w:r>
            <w:r>
              <w:instrText>edsoo</w:instrText>
            </w:r>
            <w:r w:rsidRPr="004A0722">
              <w:rPr>
                <w:lang w:val="ru-RU"/>
              </w:rPr>
              <w:instrText>.</w:instrText>
            </w:r>
            <w:r>
              <w:instrText>ru</w:instrText>
            </w:r>
            <w:r w:rsidRPr="004A0722">
              <w:rPr>
                <w:lang w:val="ru-RU"/>
              </w:rPr>
              <w:instrText>/</w:instrText>
            </w:r>
            <w:r>
              <w:instrText>cb</w:instrText>
            </w:r>
            <w:r w:rsidRPr="004A0722">
              <w:rPr>
                <w:lang w:val="ru-RU"/>
              </w:rPr>
              <w:instrText>9</w:instrText>
            </w:r>
            <w:r>
              <w:instrText>c</w:instrText>
            </w:r>
            <w:r w:rsidRPr="004A0722">
              <w:rPr>
                <w:lang w:val="ru-RU"/>
              </w:rPr>
              <w:instrText>9675"</w:instrText>
            </w:r>
            <w:r>
              <w:fldChar w:fldCharType="separate"/>
            </w:r>
            <w:r w:rsidR="001C54E9" w:rsidRPr="00FC48B7">
              <w:rPr>
                <w:rStyle w:val="ab"/>
                <w:rFonts w:ascii="Times New Roman" w:hAnsi="Times New Roman" w:cs="Times New Roman"/>
                <w:sz w:val="20"/>
                <w:szCs w:val="20"/>
                <w:lang w:val="ru-RU"/>
              </w:rPr>
              <w:t>https://m.edsoo.ru/cb9c9675</w:t>
            </w:r>
            <w:r>
              <w:fldChar w:fldCharType="end"/>
            </w:r>
          </w:p>
          <w:p w:rsidR="001C54E9" w:rsidRPr="00FC48B7" w:rsidRDefault="00BB0C57" w:rsidP="00FC48B7">
            <w:pPr>
              <w:spacing w:after="0"/>
              <w:ind w:left="135"/>
              <w:rPr>
                <w:rFonts w:ascii="Times New Roman" w:hAnsi="Times New Roman" w:cs="Times New Roman"/>
                <w:sz w:val="20"/>
                <w:szCs w:val="20"/>
                <w:lang w:val="ru-RU"/>
              </w:rPr>
            </w:pPr>
            <w:r>
              <w:lastRenderedPageBreak/>
              <w:fldChar w:fldCharType="begin"/>
            </w:r>
            <w:r>
              <w:instrText>HYPERLINK</w:instrText>
            </w:r>
            <w:r w:rsidRPr="004A0722">
              <w:rPr>
                <w:lang w:val="ru-RU"/>
              </w:rPr>
              <w:instrText xml:space="preserve"> "</w:instrText>
            </w:r>
            <w:r>
              <w:instrText>https</w:instrText>
            </w:r>
            <w:r w:rsidRPr="004A0722">
              <w:rPr>
                <w:lang w:val="ru-RU"/>
              </w:rPr>
              <w:instrText>://</w:instrText>
            </w:r>
            <w:r>
              <w:instrText>m</w:instrText>
            </w:r>
            <w:r w:rsidRPr="004A0722">
              <w:rPr>
                <w:lang w:val="ru-RU"/>
              </w:rPr>
              <w:instrText>.</w:instrText>
            </w:r>
            <w:r>
              <w:instrText>edsoo</w:instrText>
            </w:r>
            <w:r w:rsidRPr="004A0722">
              <w:rPr>
                <w:lang w:val="ru-RU"/>
              </w:rPr>
              <w:instrText>.</w:instrText>
            </w:r>
            <w:r>
              <w:instrText>ru</w:instrText>
            </w:r>
            <w:r w:rsidRPr="004A0722">
              <w:rPr>
                <w:lang w:val="ru-RU"/>
              </w:rPr>
              <w:instrText>/967</w:instrText>
            </w:r>
            <w:r>
              <w:instrText>ec</w:instrText>
            </w:r>
            <w:r w:rsidRPr="004A0722">
              <w:rPr>
                <w:lang w:val="ru-RU"/>
              </w:rPr>
              <w:instrText>97</w:instrText>
            </w:r>
            <w:r>
              <w:instrText>f</w:instrText>
            </w:r>
            <w:r w:rsidRPr="004A0722">
              <w:rPr>
                <w:lang w:val="ru-RU"/>
              </w:rPr>
              <w:instrText>"</w:instrText>
            </w:r>
            <w:r>
              <w:fldChar w:fldCharType="separate"/>
            </w:r>
            <w:r w:rsidR="001C54E9" w:rsidRPr="00FC48B7">
              <w:rPr>
                <w:rStyle w:val="ab"/>
                <w:rFonts w:ascii="Times New Roman" w:hAnsi="Times New Roman" w:cs="Times New Roman"/>
                <w:sz w:val="20"/>
                <w:szCs w:val="20"/>
                <w:lang w:val="ru-RU"/>
              </w:rPr>
              <w:t>https://m.edsoo.ru/967ec97f</w:t>
            </w:r>
            <w:r>
              <w:fldChar w:fldCharType="end"/>
            </w:r>
            <w:r>
              <w:fldChar w:fldCharType="begin"/>
            </w:r>
            <w:r>
              <w:instrText>HYPERLINK</w:instrText>
            </w:r>
            <w:r w:rsidRPr="004A0722">
              <w:rPr>
                <w:lang w:val="ru-RU"/>
              </w:rPr>
              <w:instrText xml:space="preserve"> "</w:instrText>
            </w:r>
            <w:r>
              <w:instrText>https</w:instrText>
            </w:r>
            <w:r w:rsidRPr="004A0722">
              <w:rPr>
                <w:lang w:val="ru-RU"/>
              </w:rPr>
              <w:instrText>://</w:instrText>
            </w:r>
            <w:r>
              <w:instrText>m</w:instrText>
            </w:r>
            <w:r w:rsidRPr="004A0722">
              <w:rPr>
                <w:lang w:val="ru-RU"/>
              </w:rPr>
              <w:instrText>.</w:instrText>
            </w:r>
            <w:r>
              <w:instrText>edsoo</w:instrText>
            </w:r>
            <w:r w:rsidRPr="004A0722">
              <w:rPr>
                <w:lang w:val="ru-RU"/>
              </w:rPr>
              <w:instrText>.</w:instrText>
            </w:r>
            <w:r>
              <w:instrText>ru</w:instrText>
            </w:r>
            <w:r w:rsidRPr="004A0722">
              <w:rPr>
                <w:lang w:val="ru-RU"/>
              </w:rPr>
              <w:instrText>/</w:instrText>
            </w:r>
            <w:r>
              <w:instrText>a</w:instrText>
            </w:r>
            <w:r w:rsidRPr="004A0722">
              <w:rPr>
                <w:lang w:val="ru-RU"/>
              </w:rPr>
              <w:instrText>0</w:instrText>
            </w:r>
            <w:r>
              <w:instrText>a</w:instrText>
            </w:r>
            <w:r w:rsidRPr="004A0722">
              <w:rPr>
                <w:lang w:val="ru-RU"/>
              </w:rPr>
              <w:instrText>71</w:instrText>
            </w:r>
            <w:r>
              <w:instrText>abd</w:instrText>
            </w:r>
            <w:r w:rsidRPr="004A0722">
              <w:rPr>
                <w:lang w:val="ru-RU"/>
              </w:rPr>
              <w:instrText>"</w:instrText>
            </w:r>
            <w:r>
              <w:fldChar w:fldCharType="separate"/>
            </w:r>
            <w:r w:rsidR="001C54E9" w:rsidRPr="00FC48B7">
              <w:rPr>
                <w:rStyle w:val="ab"/>
                <w:rFonts w:ascii="Times New Roman" w:hAnsi="Times New Roman" w:cs="Times New Roman"/>
                <w:sz w:val="20"/>
                <w:szCs w:val="20"/>
                <w:lang w:val="ru-RU"/>
              </w:rPr>
              <w:t>https://m.edsoo.ru/a0a71abd</w:t>
            </w:r>
            <w:r>
              <w:fldChar w:fldCharType="end"/>
            </w:r>
          </w:p>
          <w:p w:rsidR="001C54E9" w:rsidRPr="00FC48B7" w:rsidRDefault="001C54E9" w:rsidP="00FC48B7">
            <w:pPr>
              <w:spacing w:after="0"/>
              <w:ind w:left="135"/>
              <w:rPr>
                <w:rFonts w:ascii="Times New Roman" w:hAnsi="Times New Roman" w:cs="Times New Roman"/>
                <w:sz w:val="20"/>
                <w:szCs w:val="20"/>
                <w:lang w:val="ru-RU"/>
              </w:rPr>
            </w:pPr>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76</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Организация борьбы в тылу врага: партизанское движение и подполье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Организовать работу обучающихся с </w:t>
            </w:r>
            <w:proofErr w:type="spellStart"/>
            <w:r w:rsidRPr="00FC48B7">
              <w:rPr>
                <w:rFonts w:ascii="Times New Roman" w:hAnsi="Times New Roman" w:cs="Times New Roman"/>
                <w:sz w:val="20"/>
                <w:szCs w:val="20"/>
                <w:lang w:val="ru-RU"/>
              </w:rPr>
              <w:t>социальнозначимой</w:t>
            </w:r>
            <w:proofErr w:type="spellEnd"/>
            <w:r w:rsidRPr="00FC48B7">
              <w:rPr>
                <w:rFonts w:ascii="Times New Roman" w:hAnsi="Times New Roman" w:cs="Times New Roman"/>
                <w:sz w:val="20"/>
                <w:szCs w:val="20"/>
                <w:lang w:val="ru-RU"/>
              </w:rPr>
              <w:t xml:space="preserve">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Строить логическое рассуждение, включающее установление </w:t>
            </w:r>
            <w:proofErr w:type="spellStart"/>
            <w:r w:rsidRPr="00FC48B7">
              <w:rPr>
                <w:rFonts w:ascii="Times New Roman" w:hAnsi="Times New Roman" w:cs="Times New Roman"/>
                <w:sz w:val="20"/>
                <w:szCs w:val="20"/>
                <w:lang w:val="ru-RU"/>
              </w:rPr>
              <w:t>причинноследственных</w:t>
            </w:r>
            <w:proofErr w:type="spellEnd"/>
            <w:r w:rsidRPr="00FC48B7">
              <w:rPr>
                <w:rFonts w:ascii="Times New Roman" w:hAnsi="Times New Roman" w:cs="Times New Roman"/>
                <w:sz w:val="20"/>
                <w:szCs w:val="20"/>
                <w:lang w:val="ru-RU"/>
              </w:rPr>
              <w:t xml:space="preserve"> связей - владеет устной и письменной речью; строит монологическое контекстное высказывание</w:t>
            </w:r>
            <w:proofErr w:type="gramStart"/>
            <w:r w:rsidRPr="00FC48B7">
              <w:rPr>
                <w:rFonts w:ascii="Times New Roman" w:hAnsi="Times New Roman" w:cs="Times New Roman"/>
                <w:sz w:val="20"/>
                <w:szCs w:val="20"/>
                <w:lang w:val="ru-RU"/>
              </w:rPr>
              <w:t xml:space="preserve"> Д</w:t>
            </w:r>
            <w:proofErr w:type="gramEnd"/>
            <w:r w:rsidRPr="00FC48B7">
              <w:rPr>
                <w:rFonts w:ascii="Times New Roman" w:hAnsi="Times New Roman" w:cs="Times New Roman"/>
                <w:sz w:val="20"/>
                <w:szCs w:val="20"/>
                <w:lang w:val="ru-RU"/>
              </w:rPr>
              <w:t xml:space="preserve">оказывать на примерах всенародный характер войны СССР с гитлеровской Германией и её союзниками. Обосновывать выводы о значении, источниках Победы советского народа в войне. Систематизировать и интерпретировать информацию различных видов (справочная, научно-популярная литература, </w:t>
            </w:r>
            <w:r w:rsidRPr="00FC48B7">
              <w:rPr>
                <w:rFonts w:ascii="Times New Roman" w:hAnsi="Times New Roman" w:cs="Times New Roman"/>
                <w:sz w:val="20"/>
                <w:szCs w:val="20"/>
                <w:lang w:val="ru-RU"/>
              </w:rPr>
              <w:lastRenderedPageBreak/>
              <w:t>интернет-ресурсы и другое) и уровней (всемирная, региональная, локальная история). Группировать однородные исторические факты, самостоятельно выбирая основания и критерии для классификации. Различать в исторической информации события, явления, процессы; факты и мнения. Самостоятельно отбирать факты, которые могут быть использованы для подтверждения/опровержения какой-либо оценки исторических событий.</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1" w:history="1">
              <w:r w:rsidR="001C54E9" w:rsidRPr="00FC48B7">
                <w:rPr>
                  <w:rStyle w:val="ab"/>
                  <w:rFonts w:ascii="Times New Roman" w:hAnsi="Times New Roman" w:cs="Times New Roman"/>
                  <w:sz w:val="20"/>
                  <w:szCs w:val="20"/>
                </w:rPr>
                <w:t>https</w:t>
              </w:r>
              <w:r w:rsidR="001C54E9" w:rsidRPr="001C54E9">
                <w:rPr>
                  <w:rStyle w:val="ab"/>
                  <w:rFonts w:ascii="Times New Roman" w:hAnsi="Times New Roman" w:cs="Times New Roman"/>
                  <w:sz w:val="20"/>
                  <w:szCs w:val="20"/>
                  <w:lang w:val="ru-RU"/>
                </w:rPr>
                <w:t>://</w:t>
              </w:r>
              <w:r w:rsidR="001C54E9" w:rsidRPr="00FC48B7">
                <w:rPr>
                  <w:rStyle w:val="ab"/>
                  <w:rFonts w:ascii="Times New Roman" w:hAnsi="Times New Roman" w:cs="Times New Roman"/>
                  <w:sz w:val="20"/>
                  <w:szCs w:val="20"/>
                </w:rPr>
                <w:t>m</w:t>
              </w:r>
              <w:r w:rsidR="001C54E9" w:rsidRPr="001C54E9">
                <w:rPr>
                  <w:rStyle w:val="ab"/>
                  <w:rFonts w:ascii="Times New Roman" w:hAnsi="Times New Roman" w:cs="Times New Roman"/>
                  <w:sz w:val="20"/>
                  <w:szCs w:val="20"/>
                  <w:lang w:val="ru-RU"/>
                </w:rPr>
                <w:t>.</w:t>
              </w:r>
              <w:proofErr w:type="spellStart"/>
              <w:r w:rsidR="001C54E9" w:rsidRPr="00FC48B7">
                <w:rPr>
                  <w:rStyle w:val="ab"/>
                  <w:rFonts w:ascii="Times New Roman" w:hAnsi="Times New Roman" w:cs="Times New Roman"/>
                  <w:sz w:val="20"/>
                  <w:szCs w:val="20"/>
                </w:rPr>
                <w:t>edsoo</w:t>
              </w:r>
              <w:proofErr w:type="spellEnd"/>
              <w:r w:rsidR="001C54E9" w:rsidRPr="001C54E9">
                <w:rPr>
                  <w:rStyle w:val="ab"/>
                  <w:rFonts w:ascii="Times New Roman" w:hAnsi="Times New Roman" w:cs="Times New Roman"/>
                  <w:sz w:val="20"/>
                  <w:szCs w:val="20"/>
                  <w:lang w:val="ru-RU"/>
                </w:rPr>
                <w:t>.</w:t>
              </w:r>
              <w:proofErr w:type="spellStart"/>
              <w:r w:rsidR="001C54E9" w:rsidRPr="00FC48B7">
                <w:rPr>
                  <w:rStyle w:val="ab"/>
                  <w:rFonts w:ascii="Times New Roman" w:hAnsi="Times New Roman" w:cs="Times New Roman"/>
                  <w:sz w:val="20"/>
                  <w:szCs w:val="20"/>
                </w:rPr>
                <w:t>ru</w:t>
              </w:r>
              <w:proofErr w:type="spellEnd"/>
              <w:r w:rsidR="001C54E9" w:rsidRPr="001C54E9">
                <w:rPr>
                  <w:rStyle w:val="ab"/>
                  <w:rFonts w:ascii="Times New Roman" w:hAnsi="Times New Roman" w:cs="Times New Roman"/>
                  <w:sz w:val="20"/>
                  <w:szCs w:val="20"/>
                  <w:lang w:val="ru-RU"/>
                </w:rPr>
                <w:t>/</w:t>
              </w:r>
              <w:r w:rsidR="001C54E9" w:rsidRPr="00FC48B7">
                <w:rPr>
                  <w:rStyle w:val="ab"/>
                  <w:rFonts w:ascii="Times New Roman" w:hAnsi="Times New Roman" w:cs="Times New Roman"/>
                  <w:sz w:val="20"/>
                  <w:szCs w:val="20"/>
                </w:rPr>
                <w:t>b</w:t>
              </w:r>
              <w:r w:rsidR="001C54E9" w:rsidRPr="001C54E9">
                <w:rPr>
                  <w:rStyle w:val="ab"/>
                  <w:rFonts w:ascii="Times New Roman" w:hAnsi="Times New Roman" w:cs="Times New Roman"/>
                  <w:sz w:val="20"/>
                  <w:szCs w:val="20"/>
                  <w:lang w:val="ru-RU"/>
                </w:rPr>
                <w:t>9</w:t>
              </w:r>
              <w:r w:rsidR="001C54E9" w:rsidRPr="00FC48B7">
                <w:rPr>
                  <w:rStyle w:val="ab"/>
                  <w:rFonts w:ascii="Times New Roman" w:hAnsi="Times New Roman" w:cs="Times New Roman"/>
                  <w:sz w:val="20"/>
                  <w:szCs w:val="20"/>
                </w:rPr>
                <w:t>c</w:t>
              </w:r>
              <w:r w:rsidR="001C54E9" w:rsidRPr="001C54E9">
                <w:rPr>
                  <w:rStyle w:val="ab"/>
                  <w:rFonts w:ascii="Times New Roman" w:hAnsi="Times New Roman" w:cs="Times New Roman"/>
                  <w:sz w:val="20"/>
                  <w:szCs w:val="20"/>
                  <w:lang w:val="ru-RU"/>
                </w:rPr>
                <w:t>9</w:t>
              </w:r>
              <w:proofErr w:type="spellStart"/>
              <w:r w:rsidR="001C54E9" w:rsidRPr="00FC48B7">
                <w:rPr>
                  <w:rStyle w:val="ab"/>
                  <w:rFonts w:ascii="Times New Roman" w:hAnsi="Times New Roman" w:cs="Times New Roman"/>
                  <w:sz w:val="20"/>
                  <w:szCs w:val="20"/>
                </w:rPr>
                <w:t>adff</w:t>
              </w:r>
              <w:proofErr w:type="spellEnd"/>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77</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СССР и </w:t>
            </w:r>
            <w:proofErr w:type="spellStart"/>
            <w:r w:rsidRPr="00FC48B7">
              <w:rPr>
                <w:rFonts w:ascii="Times New Roman" w:hAnsi="Times New Roman" w:cs="Times New Roman"/>
                <w:color w:val="000000"/>
                <w:sz w:val="20"/>
                <w:szCs w:val="20"/>
              </w:rPr>
              <w:t>союзники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Выделить специфическую информацию, представленную в виде графических изображений (например, графики, таблицы или карты). 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 - следственных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 Характеризовать итоги и </w:t>
            </w:r>
            <w:r w:rsidRPr="00FC48B7">
              <w:rPr>
                <w:rFonts w:ascii="Times New Roman" w:hAnsi="Times New Roman" w:cs="Times New Roman"/>
                <w:sz w:val="20"/>
                <w:szCs w:val="20"/>
                <w:lang w:val="ru-RU"/>
              </w:rPr>
              <w:lastRenderedPageBreak/>
              <w:t>историческое значение изучаемых событий и процессов. Систематизировать и интерпретировать информацию различных видов (справочная, научно -популярная литература, интернет -ресурсы и другое). Находить сходные аргументы в подтверждение или опровержение точки зрения, определять факты и мнения в источниках информации, СМИ.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2" w:history="1">
              <w:r w:rsidR="001C54E9" w:rsidRPr="00FC48B7">
                <w:rPr>
                  <w:rStyle w:val="ab"/>
                  <w:rFonts w:ascii="Times New Roman" w:hAnsi="Times New Roman" w:cs="Times New Roman"/>
                  <w:sz w:val="20"/>
                  <w:szCs w:val="20"/>
                  <w:lang w:val="ru-RU"/>
                </w:rPr>
                <w:t>https://m.edsoo.ru/0ec71bac</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78</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Всемирно-историческое значение Победы СССР в Великой Отечественной войне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Выделить специфическую информацию, представленную в виде графических изображений (например, графики, таблицы или карты). 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причинно-следственных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 Характеризовать итоги и историческое значение изучаемых событий и процессов. </w:t>
            </w:r>
            <w:r w:rsidRPr="00FC48B7">
              <w:rPr>
                <w:rFonts w:ascii="Times New Roman" w:hAnsi="Times New Roman" w:cs="Times New Roman"/>
                <w:sz w:val="20"/>
                <w:szCs w:val="20"/>
                <w:lang w:val="ru-RU"/>
              </w:rPr>
              <w:lastRenderedPageBreak/>
              <w:t>Систематизировать и интерпретировать информацию различных видов (справочная, научно -популярная литература, интернет -ресурсы и другое). Находить сходные аргументы в подтверждение или опровержение точки зрения, определять факты и мнения в источниках информации, СМИ. Самостоятельно отбирать факты, которые могут быть использованы для подтверждения/опровержения приводимой оценки исторических событий. Проводить по самостоятельно составленному плану небольшое исследование по изучаемой теме.</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3" w:history="1">
              <w:r w:rsidR="001C54E9" w:rsidRPr="00FC48B7">
                <w:rPr>
                  <w:rStyle w:val="ab"/>
                  <w:rFonts w:ascii="Times New Roman" w:hAnsi="Times New Roman" w:cs="Times New Roman"/>
                  <w:sz w:val="20"/>
                  <w:szCs w:val="20"/>
                  <w:lang w:val="ru-RU"/>
                </w:rPr>
                <w:t>https://m.edsoo.ru/f9fafc2b</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79</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Распад</w:t>
            </w:r>
            <w:proofErr w:type="spellEnd"/>
            <w:r w:rsidRPr="00FC48B7">
              <w:rPr>
                <w:rFonts w:ascii="Times New Roman" w:hAnsi="Times New Roman" w:cs="Times New Roman"/>
                <w:color w:val="000000"/>
                <w:sz w:val="20"/>
                <w:szCs w:val="20"/>
              </w:rPr>
              <w:t xml:space="preserve"> СССР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Выделить специфическую информацию, представленную в виде графических изображений (например, графики, таблицы или карты). 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причинно-следственных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w:t>
            </w:r>
            <w:r w:rsidRPr="00FC48B7">
              <w:rPr>
                <w:rFonts w:ascii="Times New Roman" w:hAnsi="Times New Roman" w:cs="Times New Roman"/>
                <w:sz w:val="20"/>
                <w:szCs w:val="20"/>
                <w:lang w:val="ru-RU"/>
              </w:rPr>
              <w:lastRenderedPageBreak/>
              <w:t>событий и т.п.). Соотносить визуальное изображение с вербальным текстом. Определять ранее изученные и новые термины и понятия: СССР, СНГ, РФ, Евросоюз, рыночная экономика, конституция и другое. Строить логические рассуждения, делать умозаключения (индуктивные, дедуктивные и по аналогии) о влиянии ранее изученных исторических фактов на ключевые события 1990-х гг. Выражать, аргументировать собственное мнение и обобщать примеры (в том числе регионального, локального уровня), оценки других людей распада СССР, демократизации страны. Формулировать вопросы (в диалоге, дискуссии) по существу обсуждаемой темы. Представлять итоги познавательной деятельности в различных формах.</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4" w:history="1">
              <w:r w:rsidR="001C54E9" w:rsidRPr="00FC48B7">
                <w:rPr>
                  <w:rStyle w:val="ab"/>
                  <w:rFonts w:ascii="Times New Roman" w:hAnsi="Times New Roman" w:cs="Times New Roman"/>
                  <w:sz w:val="20"/>
                  <w:szCs w:val="20"/>
                  <w:lang w:val="ru-RU"/>
                </w:rPr>
                <w:t>https://m.edsoo.ru/6eb1ace4</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80</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roofErr w:type="spellStart"/>
            <w:r w:rsidRPr="00FC48B7">
              <w:rPr>
                <w:rFonts w:ascii="Times New Roman" w:hAnsi="Times New Roman" w:cs="Times New Roman"/>
                <w:color w:val="000000"/>
                <w:sz w:val="20"/>
                <w:szCs w:val="20"/>
              </w:rPr>
              <w:t>СтановлениедемократическойРоссии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 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Объединять учащихся позитивными эмоциями и доверительными отношениями друг к другу. Развивать нравственные ориентиры и духовные ценности. Содержание ценностного характера (демонстрация образцов дружелюбия, миролюбия, ответственного отношения к отечеству, семье, труду, знаниям, культуре, природе).</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Выделить специфическую информацию, представленную в виде графических изображений (например, графики, таблицы или карты). 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 - следственных связей. </w:t>
            </w:r>
            <w:r w:rsidRPr="00FC48B7">
              <w:rPr>
                <w:rFonts w:ascii="Times New Roman" w:hAnsi="Times New Roman" w:cs="Times New Roman"/>
                <w:sz w:val="20"/>
                <w:szCs w:val="20"/>
                <w:lang w:val="ru-RU"/>
              </w:rPr>
              <w:lastRenderedPageBreak/>
              <w:t xml:space="preserve">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 Характеризовать итоги и историческое значение изучаемых событий и процессов. Систематизировать и интерпретировать информацию различных видов (справочная, научно -популярная литература, интернет -ресурсы и другое). Находить сходные аргументы в подтверждение или опровержение точки зрения, определять факты и мнения в источниках информации, СМИ. Группировать однородные исторические факты, самостоятельно выбирая основания и критерии для классификации. Формулировать вопросы и отвечать (в диалоге, дискуссии) по существу обсуждаемой темы. Определять и объяснять с опорой на фактический материал своё отношение к наиболее значительным событиям, достижениям. </w:t>
            </w:r>
            <w:proofErr w:type="spellStart"/>
            <w:r w:rsidRPr="00FC48B7">
              <w:rPr>
                <w:rFonts w:ascii="Times New Roman" w:hAnsi="Times New Roman" w:cs="Times New Roman"/>
                <w:sz w:val="20"/>
                <w:szCs w:val="20"/>
              </w:rPr>
              <w:t>Представлятьитогипознавательнойдеятельности</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различныхформах</w:t>
            </w:r>
            <w:proofErr w:type="spellEnd"/>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5" w:history="1">
              <w:r w:rsidR="001C54E9" w:rsidRPr="00FC48B7">
                <w:rPr>
                  <w:rStyle w:val="ab"/>
                  <w:rFonts w:ascii="Times New Roman" w:hAnsi="Times New Roman" w:cs="Times New Roman"/>
                  <w:sz w:val="20"/>
                  <w:szCs w:val="20"/>
                </w:rPr>
                <w:t>https</w:t>
              </w:r>
              <w:r w:rsidR="001C54E9" w:rsidRPr="001C54E9">
                <w:rPr>
                  <w:rStyle w:val="ab"/>
                  <w:rFonts w:ascii="Times New Roman" w:hAnsi="Times New Roman" w:cs="Times New Roman"/>
                  <w:sz w:val="20"/>
                  <w:szCs w:val="20"/>
                  <w:lang w:val="ru-RU"/>
                </w:rPr>
                <w:t>://</w:t>
              </w:r>
              <w:r w:rsidR="001C54E9" w:rsidRPr="00FC48B7">
                <w:rPr>
                  <w:rStyle w:val="ab"/>
                  <w:rFonts w:ascii="Times New Roman" w:hAnsi="Times New Roman" w:cs="Times New Roman"/>
                  <w:sz w:val="20"/>
                  <w:szCs w:val="20"/>
                </w:rPr>
                <w:t>m</w:t>
              </w:r>
              <w:r w:rsidR="001C54E9" w:rsidRPr="001C54E9">
                <w:rPr>
                  <w:rStyle w:val="ab"/>
                  <w:rFonts w:ascii="Times New Roman" w:hAnsi="Times New Roman" w:cs="Times New Roman"/>
                  <w:sz w:val="20"/>
                  <w:szCs w:val="20"/>
                  <w:lang w:val="ru-RU"/>
                </w:rPr>
                <w:t>.</w:t>
              </w:r>
              <w:proofErr w:type="spellStart"/>
              <w:r w:rsidR="001C54E9" w:rsidRPr="00FC48B7">
                <w:rPr>
                  <w:rStyle w:val="ab"/>
                  <w:rFonts w:ascii="Times New Roman" w:hAnsi="Times New Roman" w:cs="Times New Roman"/>
                  <w:sz w:val="20"/>
                  <w:szCs w:val="20"/>
                </w:rPr>
                <w:t>edsoo</w:t>
              </w:r>
              <w:proofErr w:type="spellEnd"/>
              <w:r w:rsidR="001C54E9" w:rsidRPr="001C54E9">
                <w:rPr>
                  <w:rStyle w:val="ab"/>
                  <w:rFonts w:ascii="Times New Roman" w:hAnsi="Times New Roman" w:cs="Times New Roman"/>
                  <w:sz w:val="20"/>
                  <w:szCs w:val="20"/>
                  <w:lang w:val="ru-RU"/>
                </w:rPr>
                <w:t>.</w:t>
              </w:r>
              <w:proofErr w:type="spellStart"/>
              <w:r w:rsidR="001C54E9" w:rsidRPr="00FC48B7">
                <w:rPr>
                  <w:rStyle w:val="ab"/>
                  <w:rFonts w:ascii="Times New Roman" w:hAnsi="Times New Roman" w:cs="Times New Roman"/>
                  <w:sz w:val="20"/>
                  <w:szCs w:val="20"/>
                </w:rPr>
                <w:t>ru</w:t>
              </w:r>
              <w:proofErr w:type="spellEnd"/>
              <w:r w:rsidR="001C54E9" w:rsidRPr="001C54E9">
                <w:rPr>
                  <w:rStyle w:val="ab"/>
                  <w:rFonts w:ascii="Times New Roman" w:hAnsi="Times New Roman" w:cs="Times New Roman"/>
                  <w:sz w:val="20"/>
                  <w:szCs w:val="20"/>
                  <w:lang w:val="ru-RU"/>
                </w:rPr>
                <w:t>/</w:t>
              </w:r>
              <w:r w:rsidR="001C54E9" w:rsidRPr="00FC48B7">
                <w:rPr>
                  <w:rStyle w:val="ab"/>
                  <w:rFonts w:ascii="Times New Roman" w:hAnsi="Times New Roman" w:cs="Times New Roman"/>
                  <w:sz w:val="20"/>
                  <w:szCs w:val="20"/>
                </w:rPr>
                <w:t>ca</w:t>
              </w:r>
              <w:r w:rsidR="001C54E9" w:rsidRPr="001C54E9">
                <w:rPr>
                  <w:rStyle w:val="ab"/>
                  <w:rFonts w:ascii="Times New Roman" w:hAnsi="Times New Roman" w:cs="Times New Roman"/>
                  <w:sz w:val="20"/>
                  <w:szCs w:val="20"/>
                  <w:lang w:val="ru-RU"/>
                </w:rPr>
                <w:t>89</w:t>
              </w:r>
              <w:r w:rsidR="001C54E9" w:rsidRPr="00FC48B7">
                <w:rPr>
                  <w:rStyle w:val="ab"/>
                  <w:rFonts w:ascii="Times New Roman" w:hAnsi="Times New Roman" w:cs="Times New Roman"/>
                  <w:sz w:val="20"/>
                  <w:szCs w:val="20"/>
                </w:rPr>
                <w:t>e</w:t>
              </w:r>
              <w:r w:rsidR="001C54E9" w:rsidRPr="001C54E9">
                <w:rPr>
                  <w:rStyle w:val="ab"/>
                  <w:rFonts w:ascii="Times New Roman" w:hAnsi="Times New Roman" w:cs="Times New Roman"/>
                  <w:sz w:val="20"/>
                  <w:szCs w:val="20"/>
                  <w:lang w:val="ru-RU"/>
                </w:rPr>
                <w:t>397</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81</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 xml:space="preserve">Россия в начале </w:t>
            </w:r>
            <w:r w:rsidRPr="00FC48B7">
              <w:rPr>
                <w:rFonts w:ascii="Times New Roman" w:hAnsi="Times New Roman" w:cs="Times New Roman"/>
                <w:color w:val="000000"/>
                <w:sz w:val="20"/>
                <w:szCs w:val="20"/>
              </w:rPr>
              <w:t>XXI</w:t>
            </w:r>
            <w:r w:rsidRPr="00FC48B7">
              <w:rPr>
                <w:rFonts w:ascii="Times New Roman" w:hAnsi="Times New Roman" w:cs="Times New Roman"/>
                <w:color w:val="000000"/>
                <w:sz w:val="20"/>
                <w:szCs w:val="20"/>
                <w:lang w:val="ru-RU"/>
              </w:rPr>
              <w:t xml:space="preserve"> в. </w:t>
            </w:r>
            <w:r w:rsidRPr="00FC48B7">
              <w:rPr>
                <w:rFonts w:ascii="Times New Roman" w:hAnsi="Times New Roman" w:cs="Times New Roman"/>
                <w:color w:val="000000"/>
                <w:sz w:val="20"/>
                <w:szCs w:val="20"/>
                <w:lang w:val="ru-RU"/>
              </w:rPr>
              <w:lastRenderedPageBreak/>
              <w:t>Восстановление единого правового пространства страны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lastRenderedPageBreak/>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Формировать у детей и молодежи </w:t>
            </w:r>
            <w:r w:rsidRPr="00FC48B7">
              <w:rPr>
                <w:rFonts w:ascii="Times New Roman" w:hAnsi="Times New Roman" w:cs="Times New Roman"/>
                <w:sz w:val="20"/>
                <w:szCs w:val="20"/>
                <w:lang w:val="ru-RU"/>
              </w:rPr>
              <w:lastRenderedPageBreak/>
              <w:t>ценностного миропонимания и современного научного мировоззрения. Инициировать и поддерживать экологическое сознание, признание высокой ценности жизни во всех ее проявлениях. Формировать уважение к личности и ее достоинствам, доброжелательное отношение к окружающим</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lastRenderedPageBreak/>
              <w:t xml:space="preserve">Выделить специфическую </w:t>
            </w:r>
            <w:r w:rsidRPr="00FC48B7">
              <w:rPr>
                <w:rFonts w:ascii="Times New Roman" w:hAnsi="Times New Roman" w:cs="Times New Roman"/>
                <w:sz w:val="20"/>
                <w:szCs w:val="20"/>
                <w:lang w:val="ru-RU"/>
              </w:rPr>
              <w:lastRenderedPageBreak/>
              <w:t xml:space="preserve">информацию, представленную в виде графических изображений (например, графики, таблицы или карты). Высказывать и обосновывать собственную точку зрения по вопросу, обсуждаемому в тексте. Делать вывод, что одно событие стало причиной другого события. Демонстрировать понимание причинно - следственных связей. Извлекать информацию необходимую для выполнения задания по тексту. Понимать </w:t>
            </w:r>
            <w:proofErr w:type="spellStart"/>
            <w:r w:rsidRPr="00FC48B7">
              <w:rPr>
                <w:rFonts w:ascii="Times New Roman" w:hAnsi="Times New Roman" w:cs="Times New Roman"/>
                <w:sz w:val="20"/>
                <w:szCs w:val="20"/>
                <w:lang w:val="ru-RU"/>
              </w:rPr>
              <w:t>фактологическую</w:t>
            </w:r>
            <w:proofErr w:type="spellEnd"/>
            <w:r w:rsidRPr="00FC48B7">
              <w:rPr>
                <w:rFonts w:ascii="Times New Roman" w:hAnsi="Times New Roman" w:cs="Times New Roman"/>
                <w:sz w:val="20"/>
                <w:szCs w:val="20"/>
                <w:lang w:val="ru-RU"/>
              </w:rPr>
              <w:t xml:space="preserve"> информацию (сюжет, последовательность событий и т.п.). Соотносить визуальное изображение с вербальным текстом. Систематизировать и интерпретировать информацию различных видов (справочная, научно -популярная литература, интернет -ресурсы и другое). Находить сходные аргументы в подтверждение или опровержение точки зрения, определять факты и мнения в источниках информации, СМИ. Группировать однородные исторические факты, самостоятельно выбирая основания и критерии для классификации. Формулировать вопросы и отвечать (в диалоге, дискуссии) по существу обсуждаемой темы. Определять и объяснять с опорой на фактический </w:t>
            </w:r>
            <w:r w:rsidRPr="00FC48B7">
              <w:rPr>
                <w:rFonts w:ascii="Times New Roman" w:hAnsi="Times New Roman" w:cs="Times New Roman"/>
                <w:sz w:val="20"/>
                <w:szCs w:val="20"/>
                <w:lang w:val="ru-RU"/>
              </w:rPr>
              <w:lastRenderedPageBreak/>
              <w:t>материал своё отношение к наиболее значительным событиям, достижениям. Представлять итоги познавательной деятельности в различных формах. Самостоятельно отбирать факты, которые могут быть использованы для подтверждения/опровержения приводимой оценки исторических событий. Проводить по самостоятельно составленному плану небольшое исследование по изучаемой теме. Участвовать в проектной деятельности, пользоваться компьютерными технологиями для обработки, систематизации информации (на основе принципов информационной безопасности).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6" w:history="1">
              <w:r w:rsidR="001C54E9" w:rsidRPr="00FC48B7">
                <w:rPr>
                  <w:rStyle w:val="ab"/>
                  <w:rFonts w:ascii="Times New Roman" w:hAnsi="Times New Roman" w:cs="Times New Roman"/>
                  <w:sz w:val="20"/>
                  <w:szCs w:val="20"/>
                </w:rPr>
                <w:t>https</w:t>
              </w:r>
              <w:r w:rsidR="001C54E9" w:rsidRPr="001C54E9">
                <w:rPr>
                  <w:rStyle w:val="ab"/>
                  <w:rFonts w:ascii="Times New Roman" w:hAnsi="Times New Roman" w:cs="Times New Roman"/>
                  <w:sz w:val="20"/>
                  <w:szCs w:val="20"/>
                  <w:lang w:val="ru-RU"/>
                </w:rPr>
                <w:t>://</w:t>
              </w:r>
              <w:r w:rsidR="001C54E9" w:rsidRPr="00FC48B7">
                <w:rPr>
                  <w:rStyle w:val="ab"/>
                  <w:rFonts w:ascii="Times New Roman" w:hAnsi="Times New Roman" w:cs="Times New Roman"/>
                  <w:sz w:val="20"/>
                  <w:szCs w:val="20"/>
                </w:rPr>
                <w:t>m</w:t>
              </w:r>
              <w:r w:rsidR="001C54E9" w:rsidRPr="001C54E9">
                <w:rPr>
                  <w:rStyle w:val="ab"/>
                  <w:rFonts w:ascii="Times New Roman" w:hAnsi="Times New Roman" w:cs="Times New Roman"/>
                  <w:sz w:val="20"/>
                  <w:szCs w:val="20"/>
                  <w:lang w:val="ru-RU"/>
                </w:rPr>
                <w:t>.</w:t>
              </w:r>
              <w:proofErr w:type="spellStart"/>
              <w:r w:rsidR="001C54E9" w:rsidRPr="00FC48B7">
                <w:rPr>
                  <w:rStyle w:val="ab"/>
                  <w:rFonts w:ascii="Times New Roman" w:hAnsi="Times New Roman" w:cs="Times New Roman"/>
                  <w:sz w:val="20"/>
                  <w:szCs w:val="20"/>
                </w:rPr>
                <w:t>edsoo</w:t>
              </w:r>
              <w:proofErr w:type="spellEnd"/>
              <w:r w:rsidR="001C54E9" w:rsidRPr="001C54E9">
                <w:rPr>
                  <w:rStyle w:val="ab"/>
                  <w:rFonts w:ascii="Times New Roman" w:hAnsi="Times New Roman" w:cs="Times New Roman"/>
                  <w:sz w:val="20"/>
                  <w:szCs w:val="20"/>
                  <w:lang w:val="ru-RU"/>
                </w:rPr>
                <w:t>.</w:t>
              </w:r>
              <w:proofErr w:type="spellStart"/>
              <w:r w:rsidR="001C54E9" w:rsidRPr="00FC48B7">
                <w:rPr>
                  <w:rStyle w:val="ab"/>
                  <w:rFonts w:ascii="Times New Roman" w:hAnsi="Times New Roman" w:cs="Times New Roman"/>
                  <w:sz w:val="20"/>
                  <w:szCs w:val="20"/>
                </w:rPr>
                <w:t>ru</w:t>
              </w:r>
              <w:proofErr w:type="spellEnd"/>
              <w:r w:rsidR="001C54E9" w:rsidRPr="001C54E9">
                <w:rPr>
                  <w:rStyle w:val="ab"/>
                  <w:rFonts w:ascii="Times New Roman" w:hAnsi="Times New Roman" w:cs="Times New Roman"/>
                  <w:sz w:val="20"/>
                  <w:szCs w:val="20"/>
                  <w:lang w:val="ru-RU"/>
                </w:rPr>
                <w:t>/57</w:t>
              </w:r>
              <w:r w:rsidR="001C54E9" w:rsidRPr="00FC48B7">
                <w:rPr>
                  <w:rStyle w:val="ab"/>
                  <w:rFonts w:ascii="Times New Roman" w:hAnsi="Times New Roman" w:cs="Times New Roman"/>
                  <w:sz w:val="20"/>
                  <w:szCs w:val="20"/>
                </w:rPr>
                <w:t>d</w:t>
              </w:r>
              <w:r w:rsidR="001C54E9" w:rsidRPr="001C54E9">
                <w:rPr>
                  <w:rStyle w:val="ab"/>
                  <w:rFonts w:ascii="Times New Roman" w:hAnsi="Times New Roman" w:cs="Times New Roman"/>
                  <w:sz w:val="20"/>
                  <w:szCs w:val="20"/>
                  <w:lang w:val="ru-RU"/>
                </w:rPr>
                <w:t>6</w:t>
              </w:r>
              <w:r w:rsidR="001C54E9" w:rsidRPr="00FC48B7">
                <w:rPr>
                  <w:rStyle w:val="ab"/>
                  <w:rFonts w:ascii="Times New Roman" w:hAnsi="Times New Roman" w:cs="Times New Roman"/>
                  <w:sz w:val="20"/>
                  <w:szCs w:val="20"/>
                </w:rPr>
                <w:t>b</w:t>
              </w:r>
              <w:r w:rsidR="001C54E9" w:rsidRPr="001C54E9">
                <w:rPr>
                  <w:rStyle w:val="ab"/>
                  <w:rFonts w:ascii="Times New Roman" w:hAnsi="Times New Roman" w:cs="Times New Roman"/>
                  <w:sz w:val="20"/>
                  <w:szCs w:val="20"/>
                  <w:lang w:val="ru-RU"/>
                </w:rPr>
                <w:t>846</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1C54E9"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82</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Вхождение Крыма и Севастополя в состав России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sz w:val="20"/>
                <w:szCs w:val="20"/>
                <w:lang w:val="ru-RU"/>
              </w:rPr>
              <w:t xml:space="preserve">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 Формировать национальную и религиозную терпимость, понимание культурного многообразия мира, уважение к культуре других народов. </w:t>
            </w:r>
            <w:proofErr w:type="spellStart"/>
            <w:r w:rsidRPr="00FC48B7">
              <w:rPr>
                <w:rFonts w:ascii="Times New Roman" w:hAnsi="Times New Roman" w:cs="Times New Roman"/>
                <w:sz w:val="20"/>
                <w:szCs w:val="20"/>
              </w:rPr>
              <w:t>Организовать</w:t>
            </w:r>
            <w:proofErr w:type="spellEnd"/>
            <w:r w:rsidRPr="00FC48B7">
              <w:rPr>
                <w:rFonts w:ascii="Times New Roman" w:hAnsi="Times New Roman" w:cs="Times New Roman"/>
                <w:sz w:val="20"/>
                <w:szCs w:val="20"/>
              </w:rPr>
              <w:t xml:space="preserve"> в </w:t>
            </w:r>
            <w:proofErr w:type="spellStart"/>
            <w:r w:rsidRPr="00FC48B7">
              <w:rPr>
                <w:rFonts w:ascii="Times New Roman" w:hAnsi="Times New Roman" w:cs="Times New Roman"/>
                <w:sz w:val="20"/>
                <w:szCs w:val="20"/>
              </w:rPr>
              <w:t>рамках</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урока</w:t>
            </w:r>
            <w:proofErr w:type="spellEnd"/>
            <w:r w:rsidRPr="00FC48B7">
              <w:rPr>
                <w:rFonts w:ascii="Times New Roman" w:hAnsi="Times New Roman" w:cs="Times New Roman"/>
                <w:sz w:val="20"/>
                <w:szCs w:val="20"/>
              </w:rPr>
              <w:t xml:space="preserve"> </w:t>
            </w:r>
            <w:proofErr w:type="spellStart"/>
            <w:r w:rsidRPr="00FC48B7">
              <w:rPr>
                <w:rFonts w:ascii="Times New Roman" w:hAnsi="Times New Roman" w:cs="Times New Roman"/>
                <w:sz w:val="20"/>
                <w:szCs w:val="20"/>
              </w:rPr>
              <w:t>поощрениеучебной</w:t>
            </w:r>
            <w:proofErr w:type="spellEnd"/>
            <w:r w:rsidRPr="00FC48B7">
              <w:rPr>
                <w:rFonts w:ascii="Times New Roman" w:hAnsi="Times New Roman" w:cs="Times New Roman"/>
                <w:sz w:val="20"/>
                <w:szCs w:val="20"/>
              </w:rPr>
              <w:t xml:space="preserve"> и </w:t>
            </w:r>
            <w:proofErr w:type="spellStart"/>
            <w:r w:rsidRPr="00FC48B7">
              <w:rPr>
                <w:rFonts w:ascii="Times New Roman" w:hAnsi="Times New Roman" w:cs="Times New Roman"/>
                <w:sz w:val="20"/>
                <w:szCs w:val="20"/>
              </w:rPr>
              <w:t>социальнойуспешности</w:t>
            </w:r>
            <w:proofErr w:type="spellEnd"/>
            <w:r w:rsidRPr="00FC48B7">
              <w:rPr>
                <w:rFonts w:ascii="Times New Roman" w:hAnsi="Times New Roman" w:cs="Times New Roman"/>
                <w:sz w:val="20"/>
                <w:szCs w:val="20"/>
              </w:rPr>
              <w:t>.</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Анализировать текст исторического источника с точки зрения его темы, цели, основной мысли, основной и дополнительной информации. Определять смысловые связи отдельных положений исторического источника</w:t>
            </w:r>
            <w:proofErr w:type="gramStart"/>
            <w:r w:rsidRPr="00FC48B7">
              <w:rPr>
                <w:rFonts w:ascii="Times New Roman" w:hAnsi="Times New Roman" w:cs="Times New Roman"/>
                <w:sz w:val="20"/>
                <w:szCs w:val="20"/>
                <w:lang w:val="ru-RU"/>
              </w:rPr>
              <w:t xml:space="preserve"> С</w:t>
            </w:r>
            <w:proofErr w:type="gramEnd"/>
            <w:r w:rsidRPr="00FC48B7">
              <w:rPr>
                <w:rFonts w:ascii="Times New Roman" w:hAnsi="Times New Roman" w:cs="Times New Roman"/>
                <w:sz w:val="20"/>
                <w:szCs w:val="20"/>
                <w:lang w:val="ru-RU"/>
              </w:rPr>
              <w:t xml:space="preserve">троить логические рассуждения, делать умозаключения (индуктивные, дедуктивные и по аналогии). </w:t>
            </w:r>
            <w:r w:rsidRPr="00FC48B7">
              <w:rPr>
                <w:rFonts w:ascii="Times New Roman" w:hAnsi="Times New Roman" w:cs="Times New Roman"/>
                <w:sz w:val="20"/>
                <w:szCs w:val="20"/>
                <w:lang w:val="ru-RU"/>
              </w:rPr>
              <w:lastRenderedPageBreak/>
              <w:t xml:space="preserve">Выражать, аргументировать собственное мнение и обобщать примеры (в том числе регионального, локального уровня) современного развития страны. Устанавливать причинно-следственные, пространственные, временные связи исторических событий, явлений, процессов из истории Крыма, их взаимосвязь (при наличии) с важнейшими событиями истории России ХХ — начала </w:t>
            </w:r>
            <w:r w:rsidRPr="00FC48B7">
              <w:rPr>
                <w:rFonts w:ascii="Times New Roman" w:hAnsi="Times New Roman" w:cs="Times New Roman"/>
                <w:sz w:val="20"/>
                <w:szCs w:val="20"/>
              </w:rPr>
              <w:t>XXI</w:t>
            </w:r>
            <w:r w:rsidRPr="00FC48B7">
              <w:rPr>
                <w:rFonts w:ascii="Times New Roman" w:hAnsi="Times New Roman" w:cs="Times New Roman"/>
                <w:sz w:val="20"/>
                <w:szCs w:val="20"/>
                <w:lang w:val="ru-RU"/>
              </w:rPr>
              <w:t xml:space="preserve"> в. Характеризовать итоги и историческое значение изучаемых событий и процессов.</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7" w:history="1">
              <w:r w:rsidR="001C54E9" w:rsidRPr="00FC48B7">
                <w:rPr>
                  <w:rStyle w:val="ab"/>
                  <w:rFonts w:ascii="Times New Roman" w:hAnsi="Times New Roman" w:cs="Times New Roman"/>
                  <w:sz w:val="20"/>
                  <w:szCs w:val="20"/>
                  <w:lang w:val="ru-RU"/>
                </w:rPr>
                <w:t>https://m.edsoo.ru/24caceec</w:t>
              </w:r>
            </w:hyperlink>
          </w:p>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83</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Российская Федерация на современном этапе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Организовать для обучающихся ситуации контроля и оценки (как учебных достижений отметки, так и моральных, нравственных, гражданских поступков)</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Проводить поиск информации в исторических текстах; - применять знание фактов для характеристики данной эпохи, её процессов, явлений, ключевых событий; - ориентироваться в содержании текста и понимать его целостный смысл; - находить в тексте требуемую информацию Самостоятельно отбирать факты, которые могут быть использованы для подтверждения/опровержения приводимой оценки исторических событий. Проводить по самостоятельно составленному плану небольшое исследование по изучаемой теме. Участвовать в проектной деятельности, пользоваться компьютерными </w:t>
            </w:r>
            <w:r w:rsidRPr="00FC48B7">
              <w:rPr>
                <w:rFonts w:ascii="Times New Roman" w:hAnsi="Times New Roman" w:cs="Times New Roman"/>
                <w:sz w:val="20"/>
                <w:szCs w:val="20"/>
                <w:lang w:val="ru-RU"/>
              </w:rPr>
              <w:lastRenderedPageBreak/>
              <w:t>технологиями для обработки, систематизации информации (на основе принципов информационной безопасности).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BB0C57" w:rsidP="00FC48B7">
            <w:pPr>
              <w:spacing w:after="0"/>
              <w:ind w:left="135"/>
              <w:rPr>
                <w:rFonts w:ascii="Times New Roman" w:hAnsi="Times New Roman" w:cs="Times New Roman"/>
                <w:sz w:val="20"/>
                <w:szCs w:val="20"/>
                <w:lang w:val="ru-RU"/>
              </w:rPr>
            </w:pPr>
            <w:hyperlink r:id="rId18" w:history="1">
              <w:r w:rsidR="001C54E9" w:rsidRPr="00FC48B7">
                <w:rPr>
                  <w:rStyle w:val="ab"/>
                  <w:rFonts w:ascii="Times New Roman" w:hAnsi="Times New Roman" w:cs="Times New Roman"/>
                  <w:sz w:val="20"/>
                  <w:szCs w:val="20"/>
                  <w:lang w:val="ru-RU"/>
                </w:rPr>
                <w:t>https://m.edsoo.ru/24caceec</w:t>
              </w:r>
            </w:hyperlink>
          </w:p>
          <w:p w:rsidR="001C54E9" w:rsidRPr="00FC48B7" w:rsidRDefault="00BB0C57" w:rsidP="00FC48B7">
            <w:pPr>
              <w:spacing w:after="0"/>
              <w:ind w:left="135"/>
              <w:rPr>
                <w:rFonts w:ascii="Times New Roman" w:hAnsi="Times New Roman" w:cs="Times New Roman"/>
                <w:sz w:val="20"/>
                <w:szCs w:val="20"/>
                <w:lang w:val="ru-RU"/>
              </w:rPr>
            </w:pPr>
            <w:hyperlink r:id="rId19" w:history="1">
              <w:r w:rsidR="001C54E9" w:rsidRPr="00FC48B7">
                <w:rPr>
                  <w:rStyle w:val="ab"/>
                  <w:rFonts w:ascii="Times New Roman" w:hAnsi="Times New Roman" w:cs="Times New Roman"/>
                  <w:sz w:val="20"/>
                  <w:szCs w:val="20"/>
                  <w:lang w:val="ru-RU"/>
                </w:rPr>
                <w:t>https://m.edsoo.ru/0b44777b</w:t>
              </w:r>
            </w:hyperlink>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lastRenderedPageBreak/>
              <w:t>84</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Итоговое повторение по теме «Великая Отечественная война (1941-1945 гг.)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Проводить поиск информации в исторических текстах; - применять знание фактов для характеристики данной эпохи, её процессов, явлений, ключевых событий.</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4A0722" w:rsidTr="001C54E9">
        <w:trPr>
          <w:trHeight w:val="144"/>
        </w:trPr>
        <w:tc>
          <w:tcPr>
            <w:tcW w:w="11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rPr>
                <w:rFonts w:ascii="Times New Roman" w:hAnsi="Times New Roman" w:cs="Times New Roman"/>
                <w:sz w:val="20"/>
                <w:szCs w:val="20"/>
              </w:rPr>
            </w:pPr>
            <w:r w:rsidRPr="00FC48B7">
              <w:rPr>
                <w:rFonts w:ascii="Times New Roman" w:hAnsi="Times New Roman" w:cs="Times New Roman"/>
                <w:color w:val="000000"/>
                <w:sz w:val="20"/>
                <w:szCs w:val="20"/>
              </w:rPr>
              <w:t>85</w:t>
            </w:r>
          </w:p>
        </w:tc>
        <w:tc>
          <w:tcPr>
            <w:tcW w:w="282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t>Итоговое повторение по модулю «Новейшая история России с 1914 г. по новейшее время»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1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Применять на уроке интеллектуальные игры, для развития нестандартного мышления, внимание к деталям, умение выделять главное, дают возможность проявить эрудицию, находчивость и чувство юмора. Демонстрация примеров ответственного гражданского поведения, проявления человеколюбия и добросердечности.</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sz w:val="20"/>
                <w:szCs w:val="20"/>
                <w:lang w:val="ru-RU"/>
              </w:rPr>
              <w:t xml:space="preserve">Сопоставлять, анализировать информацию двух и более источников, представленных в виде условно-графической наглядности, статистических иллюстративных источников информации, и делать выводы. Характеризовать значение ключевых исторических событий родного края в истории России до 1914 г. Устанавливать причинно-следственные, пространственные, временные связи исторических событий, явлений, процессов истории родного края, их взаимосвязь (при наличии) с важнейшими событиями истории России ХХ — начала </w:t>
            </w:r>
            <w:r w:rsidRPr="00FC48B7">
              <w:rPr>
                <w:rFonts w:ascii="Times New Roman" w:hAnsi="Times New Roman" w:cs="Times New Roman"/>
                <w:sz w:val="20"/>
                <w:szCs w:val="20"/>
              </w:rPr>
              <w:t>XXI</w:t>
            </w:r>
            <w:r w:rsidRPr="00FC48B7">
              <w:rPr>
                <w:rFonts w:ascii="Times New Roman" w:hAnsi="Times New Roman" w:cs="Times New Roman"/>
                <w:sz w:val="20"/>
                <w:szCs w:val="20"/>
                <w:lang w:val="ru-RU"/>
              </w:rPr>
              <w:t xml:space="preserve"> в. Приводить аргументы в подтверждение или опровержение точки зрения по изучаемой теме, </w:t>
            </w:r>
            <w:r w:rsidRPr="00FC48B7">
              <w:rPr>
                <w:rFonts w:ascii="Times New Roman" w:hAnsi="Times New Roman" w:cs="Times New Roman"/>
                <w:sz w:val="20"/>
                <w:szCs w:val="20"/>
                <w:lang w:val="ru-RU"/>
              </w:rPr>
              <w:lastRenderedPageBreak/>
              <w:t>формулировать собственное мнение по актуальным вопросам региональной истории. Формулировать вопросы и отвечать (в диалоге, дискуссии) по существу обсуждаемой темы. Самостоятельно отбирать факты, которые могут быть использованы для подтверждения/опровержения приводимой оценки исторических событий. Определять своё отношение к наиболее значительным событиям, достижениям родного края в Новейший период истории России.</w:t>
            </w:r>
          </w:p>
        </w:tc>
        <w:tc>
          <w:tcPr>
            <w:tcW w:w="2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1C54E9" w:rsidRPr="00FC48B7" w:rsidRDefault="001C54E9" w:rsidP="00FC48B7">
            <w:pPr>
              <w:spacing w:after="0"/>
              <w:ind w:left="135"/>
              <w:rPr>
                <w:rFonts w:ascii="Times New Roman" w:hAnsi="Times New Roman" w:cs="Times New Roman"/>
                <w:sz w:val="20"/>
                <w:szCs w:val="20"/>
                <w:lang w:val="ru-RU"/>
              </w:rPr>
            </w:pPr>
          </w:p>
        </w:tc>
      </w:tr>
      <w:tr w:rsidR="001C54E9" w:rsidRPr="00FC48B7" w:rsidTr="001C54E9">
        <w:trPr>
          <w:gridAfter w:val="1"/>
          <w:wAfter w:w="2835" w:type="dxa"/>
          <w:trHeight w:val="144"/>
        </w:trPr>
        <w:tc>
          <w:tcPr>
            <w:tcW w:w="3927"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lang w:val="ru-RU"/>
              </w:rPr>
            </w:pPr>
            <w:r w:rsidRPr="00FC48B7">
              <w:rPr>
                <w:rFonts w:ascii="Times New Roman" w:hAnsi="Times New Roman" w:cs="Times New Roman"/>
                <w:color w:val="000000"/>
                <w:sz w:val="20"/>
                <w:szCs w:val="20"/>
                <w:lang w:val="ru-RU"/>
              </w:rPr>
              <w:lastRenderedPageBreak/>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r w:rsidRPr="00FC48B7">
              <w:rPr>
                <w:rFonts w:ascii="Times New Roman" w:hAnsi="Times New Roman" w:cs="Times New Roman"/>
                <w:color w:val="000000"/>
                <w:sz w:val="20"/>
                <w:szCs w:val="20"/>
              </w:rPr>
              <w:t xml:space="preserve">85 </w:t>
            </w: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
        </w:tc>
        <w:tc>
          <w:tcPr>
            <w:tcW w:w="35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1C54E9" w:rsidRPr="00FC48B7" w:rsidRDefault="001C54E9" w:rsidP="00FC48B7">
            <w:pPr>
              <w:spacing w:after="0"/>
              <w:ind w:left="135"/>
              <w:rPr>
                <w:rFonts w:ascii="Times New Roman" w:hAnsi="Times New Roman" w:cs="Times New Roman"/>
                <w:sz w:val="20"/>
                <w:szCs w:val="20"/>
              </w:rPr>
            </w:pPr>
          </w:p>
        </w:tc>
      </w:tr>
    </w:tbl>
    <w:p w:rsidR="00FC48B7" w:rsidRPr="00FC48B7" w:rsidRDefault="00FC48B7">
      <w:pPr>
        <w:rPr>
          <w:rFonts w:ascii="Times New Roman" w:hAnsi="Times New Roman" w:cs="Times New Roman"/>
          <w:sz w:val="20"/>
          <w:szCs w:val="20"/>
          <w:lang w:val="ru-RU"/>
        </w:rPr>
      </w:pPr>
    </w:p>
    <w:p w:rsidR="007A3328" w:rsidRDefault="007A3328"/>
    <w:sectPr w:rsidR="007A3328" w:rsidSect="009A3D39">
      <w:pgSz w:w="16838" w:h="11906" w:orient="landscape"/>
      <w:pgMar w:top="1701" w:right="1134" w:bottom="850" w:left="1134"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28" w:rsidRDefault="007A3328" w:rsidP="00FC48B7">
      <w:pPr>
        <w:spacing w:after="0" w:line="240" w:lineRule="auto"/>
      </w:pPr>
      <w:r>
        <w:separator/>
      </w:r>
    </w:p>
  </w:endnote>
  <w:endnote w:type="continuationSeparator" w:id="1">
    <w:p w:rsidR="007A3328" w:rsidRDefault="007A3328" w:rsidP="00FC48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28" w:rsidRDefault="007A3328" w:rsidP="00FC48B7">
      <w:pPr>
        <w:spacing w:after="0" w:line="240" w:lineRule="auto"/>
      </w:pPr>
      <w:r>
        <w:separator/>
      </w:r>
    </w:p>
  </w:footnote>
  <w:footnote w:type="continuationSeparator" w:id="1">
    <w:p w:rsidR="007A3328" w:rsidRDefault="007A3328" w:rsidP="00FC48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52F5DF8"/>
    <w:multiLevelType w:val="hybridMultilevel"/>
    <w:tmpl w:val="61382AEE"/>
    <w:lvl w:ilvl="0" w:tplc="57643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5AC2C1F"/>
    <w:multiLevelType w:val="hybridMultilevel"/>
    <w:tmpl w:val="197C1B30"/>
    <w:lvl w:ilvl="0" w:tplc="41695058">
      <w:start w:val="1"/>
      <w:numFmt w:val="decimal"/>
      <w:lvlText w:val="%1."/>
      <w:lvlJc w:val="left"/>
      <w:pPr>
        <w:ind w:left="720" w:hanging="360"/>
      </w:pPr>
    </w:lvl>
    <w:lvl w:ilvl="1" w:tplc="41695058" w:tentative="1">
      <w:start w:val="1"/>
      <w:numFmt w:val="lowerLetter"/>
      <w:lvlText w:val="%2."/>
      <w:lvlJc w:val="left"/>
      <w:pPr>
        <w:ind w:left="1440" w:hanging="360"/>
      </w:pPr>
    </w:lvl>
    <w:lvl w:ilvl="2" w:tplc="41695058" w:tentative="1">
      <w:start w:val="1"/>
      <w:numFmt w:val="lowerRoman"/>
      <w:lvlText w:val="%3."/>
      <w:lvlJc w:val="right"/>
      <w:pPr>
        <w:ind w:left="2160" w:hanging="180"/>
      </w:pPr>
    </w:lvl>
    <w:lvl w:ilvl="3" w:tplc="41695058" w:tentative="1">
      <w:start w:val="1"/>
      <w:numFmt w:val="decimal"/>
      <w:lvlText w:val="%4."/>
      <w:lvlJc w:val="left"/>
      <w:pPr>
        <w:ind w:left="2880" w:hanging="360"/>
      </w:pPr>
    </w:lvl>
    <w:lvl w:ilvl="4" w:tplc="41695058" w:tentative="1">
      <w:start w:val="1"/>
      <w:numFmt w:val="lowerLetter"/>
      <w:lvlText w:val="%5."/>
      <w:lvlJc w:val="left"/>
      <w:pPr>
        <w:ind w:left="3600" w:hanging="360"/>
      </w:pPr>
    </w:lvl>
    <w:lvl w:ilvl="5" w:tplc="41695058" w:tentative="1">
      <w:start w:val="1"/>
      <w:numFmt w:val="lowerRoman"/>
      <w:lvlText w:val="%6."/>
      <w:lvlJc w:val="right"/>
      <w:pPr>
        <w:ind w:left="4320" w:hanging="180"/>
      </w:pPr>
    </w:lvl>
    <w:lvl w:ilvl="6" w:tplc="41695058" w:tentative="1">
      <w:start w:val="1"/>
      <w:numFmt w:val="decimal"/>
      <w:lvlText w:val="%7."/>
      <w:lvlJc w:val="left"/>
      <w:pPr>
        <w:ind w:left="5040" w:hanging="360"/>
      </w:pPr>
    </w:lvl>
    <w:lvl w:ilvl="7" w:tplc="41695058" w:tentative="1">
      <w:start w:val="1"/>
      <w:numFmt w:val="lowerLetter"/>
      <w:lvlText w:val="%8."/>
      <w:lvlJc w:val="left"/>
      <w:pPr>
        <w:ind w:left="5760" w:hanging="360"/>
      </w:pPr>
    </w:lvl>
    <w:lvl w:ilvl="8" w:tplc="41695058"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A3D39"/>
    <w:rsid w:val="000F561E"/>
    <w:rsid w:val="001278A6"/>
    <w:rsid w:val="001462D1"/>
    <w:rsid w:val="001818D2"/>
    <w:rsid w:val="00183007"/>
    <w:rsid w:val="001C54E9"/>
    <w:rsid w:val="003C0C9E"/>
    <w:rsid w:val="004006B9"/>
    <w:rsid w:val="004A0722"/>
    <w:rsid w:val="004E321F"/>
    <w:rsid w:val="005B1F0D"/>
    <w:rsid w:val="00621B56"/>
    <w:rsid w:val="00642BAE"/>
    <w:rsid w:val="00652A84"/>
    <w:rsid w:val="006916AD"/>
    <w:rsid w:val="0069525D"/>
    <w:rsid w:val="006B2B44"/>
    <w:rsid w:val="006B7D48"/>
    <w:rsid w:val="00783AFB"/>
    <w:rsid w:val="007A3328"/>
    <w:rsid w:val="00822645"/>
    <w:rsid w:val="00833682"/>
    <w:rsid w:val="008743F3"/>
    <w:rsid w:val="009A3D39"/>
    <w:rsid w:val="00A07406"/>
    <w:rsid w:val="00A471AF"/>
    <w:rsid w:val="00A8105C"/>
    <w:rsid w:val="00B929A9"/>
    <w:rsid w:val="00BB0C57"/>
    <w:rsid w:val="00BD1BDB"/>
    <w:rsid w:val="00CE7117"/>
    <w:rsid w:val="00D834A2"/>
    <w:rsid w:val="00F62EFC"/>
    <w:rsid w:val="00FA37FC"/>
    <w:rsid w:val="00FC4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39"/>
    <w:rPr>
      <w:lang w:val="en-US"/>
    </w:rPr>
  </w:style>
  <w:style w:type="paragraph" w:styleId="1">
    <w:name w:val="heading 1"/>
    <w:basedOn w:val="a"/>
    <w:next w:val="a"/>
    <w:link w:val="10"/>
    <w:uiPriority w:val="9"/>
    <w:qFormat/>
    <w:rsid w:val="009A3D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A3D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A3D3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A3D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D39"/>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9A3D39"/>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semiHidden/>
    <w:rsid w:val="009A3D39"/>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semiHidden/>
    <w:rsid w:val="009A3D39"/>
    <w:rPr>
      <w:rFonts w:asciiTheme="majorHAnsi" w:eastAsiaTheme="majorEastAsia" w:hAnsiTheme="majorHAnsi" w:cstheme="majorBidi"/>
      <w:b/>
      <w:bCs/>
      <w:i/>
      <w:iCs/>
      <w:color w:val="4F81BD" w:themeColor="accent1"/>
      <w:lang w:val="en-US"/>
    </w:rPr>
  </w:style>
  <w:style w:type="character" w:customStyle="1" w:styleId="a3">
    <w:name w:val="Верхний колонтитул Знак"/>
    <w:basedOn w:val="a0"/>
    <w:link w:val="a4"/>
    <w:uiPriority w:val="99"/>
    <w:rsid w:val="009A3D39"/>
    <w:rPr>
      <w:lang w:val="en-US"/>
    </w:rPr>
  </w:style>
  <w:style w:type="paragraph" w:styleId="a4">
    <w:name w:val="header"/>
    <w:basedOn w:val="a"/>
    <w:link w:val="a3"/>
    <w:uiPriority w:val="99"/>
    <w:unhideWhenUsed/>
    <w:rsid w:val="009A3D39"/>
    <w:pPr>
      <w:tabs>
        <w:tab w:val="center" w:pos="4680"/>
        <w:tab w:val="right" w:pos="9360"/>
      </w:tabs>
    </w:pPr>
  </w:style>
  <w:style w:type="character" w:customStyle="1" w:styleId="a5">
    <w:name w:val="Название Знак"/>
    <w:basedOn w:val="a0"/>
    <w:link w:val="a6"/>
    <w:uiPriority w:val="10"/>
    <w:rsid w:val="009A3D39"/>
    <w:rPr>
      <w:rFonts w:asciiTheme="majorHAnsi" w:eastAsiaTheme="majorEastAsia" w:hAnsiTheme="majorHAnsi" w:cstheme="majorBidi"/>
      <w:color w:val="17365D" w:themeColor="text2" w:themeShade="BF"/>
      <w:spacing w:val="5"/>
      <w:kern w:val="28"/>
      <w:sz w:val="52"/>
      <w:szCs w:val="52"/>
      <w:lang w:val="en-US"/>
    </w:rPr>
  </w:style>
  <w:style w:type="paragraph" w:styleId="a6">
    <w:name w:val="Title"/>
    <w:basedOn w:val="a"/>
    <w:next w:val="a"/>
    <w:link w:val="a5"/>
    <w:uiPriority w:val="10"/>
    <w:qFormat/>
    <w:rsid w:val="009A3D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Подзаголовок Знак"/>
    <w:basedOn w:val="a0"/>
    <w:link w:val="a8"/>
    <w:uiPriority w:val="11"/>
    <w:rsid w:val="009A3D39"/>
    <w:rPr>
      <w:rFonts w:asciiTheme="majorHAnsi" w:eastAsiaTheme="majorEastAsia" w:hAnsiTheme="majorHAnsi" w:cstheme="majorBidi"/>
      <w:i/>
      <w:iCs/>
      <w:color w:val="4F81BD" w:themeColor="accent1"/>
      <w:spacing w:val="15"/>
      <w:sz w:val="24"/>
      <w:szCs w:val="24"/>
      <w:lang w:val="en-US"/>
    </w:rPr>
  </w:style>
  <w:style w:type="paragraph" w:styleId="a8">
    <w:name w:val="Subtitle"/>
    <w:basedOn w:val="a"/>
    <w:next w:val="a"/>
    <w:link w:val="a7"/>
    <w:uiPriority w:val="11"/>
    <w:qFormat/>
    <w:rsid w:val="009A3D39"/>
    <w:pPr>
      <w:ind w:left="86"/>
    </w:pPr>
    <w:rPr>
      <w:rFonts w:asciiTheme="majorHAnsi" w:eastAsiaTheme="majorEastAsia" w:hAnsiTheme="majorHAnsi" w:cstheme="majorBidi"/>
      <w:i/>
      <w:iCs/>
      <w:color w:val="4F81BD" w:themeColor="accent1"/>
      <w:spacing w:val="15"/>
      <w:sz w:val="24"/>
      <w:szCs w:val="24"/>
    </w:rPr>
  </w:style>
  <w:style w:type="character" w:customStyle="1" w:styleId="a9">
    <w:name w:val="Текст выноски Знак"/>
    <w:basedOn w:val="a0"/>
    <w:link w:val="aa"/>
    <w:uiPriority w:val="99"/>
    <w:semiHidden/>
    <w:rsid w:val="009A3D39"/>
    <w:rPr>
      <w:rFonts w:ascii="Tahoma" w:hAnsi="Tahoma" w:cs="Tahoma"/>
      <w:sz w:val="16"/>
      <w:szCs w:val="16"/>
      <w:lang w:val="en-US"/>
    </w:rPr>
  </w:style>
  <w:style w:type="paragraph" w:styleId="aa">
    <w:name w:val="Balloon Text"/>
    <w:basedOn w:val="a"/>
    <w:link w:val="a9"/>
    <w:uiPriority w:val="99"/>
    <w:semiHidden/>
    <w:unhideWhenUsed/>
    <w:rsid w:val="009A3D39"/>
    <w:pPr>
      <w:spacing w:after="0" w:line="240" w:lineRule="auto"/>
    </w:pPr>
    <w:rPr>
      <w:rFonts w:ascii="Tahoma" w:hAnsi="Tahoma" w:cs="Tahoma"/>
      <w:sz w:val="16"/>
      <w:szCs w:val="16"/>
    </w:rPr>
  </w:style>
  <w:style w:type="character" w:customStyle="1" w:styleId="TitleCarPHPDOCX">
    <w:name w:val="Title Car PHPDOCX"/>
    <w:basedOn w:val="DefaultParagraphFontPHPDOCX"/>
    <w:link w:val="TitlePHPDOCX"/>
    <w:uiPriority w:val="10"/>
    <w:locked/>
    <w:rsid w:val="009A3D39"/>
    <w:rPr>
      <w:rFonts w:asciiTheme="majorHAnsi" w:eastAsiaTheme="majorEastAsia" w:hAnsiTheme="majorHAnsi" w:cstheme="majorBidi"/>
      <w:color w:val="17365D" w:themeColor="text2" w:themeShade="BF"/>
      <w:spacing w:val="5"/>
      <w:kern w:val="28"/>
      <w:sz w:val="52"/>
      <w:szCs w:val="52"/>
    </w:rPr>
  </w:style>
  <w:style w:type="character" w:customStyle="1" w:styleId="DefaultParagraphFontPHPDOCX0">
    <w:name w:val="Default Paragraph Font PHPDOCX"/>
    <w:uiPriority w:val="1"/>
    <w:semiHidden/>
    <w:rsid w:val="009A3D39"/>
  </w:style>
  <w:style w:type="paragraph" w:customStyle="1" w:styleId="TitlePHPDOCX0">
    <w:name w:val="Title PHPDOCX"/>
    <w:link w:val="TitleCarPHPDOCX"/>
    <w:uiPriority w:val="10"/>
    <w:qFormat/>
    <w:rsid w:val="009A3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SubtitleCarPHPDOCX">
    <w:name w:val="Subtitle Car PHPDOCX"/>
    <w:basedOn w:val="DefaultParagraphFontPHPDOCX0"/>
    <w:link w:val="SubtitlePHPDOCX"/>
    <w:uiPriority w:val="11"/>
    <w:locked/>
    <w:rsid w:val="009A3D39"/>
    <w:rPr>
      <w:rFonts w:asciiTheme="majorHAnsi" w:eastAsiaTheme="majorEastAsia" w:hAnsiTheme="majorHAnsi" w:cstheme="majorBidi"/>
      <w:i/>
      <w:iCs/>
      <w:color w:val="4F81BD" w:themeColor="accent1"/>
      <w:spacing w:val="15"/>
      <w:sz w:val="24"/>
      <w:szCs w:val="24"/>
    </w:rPr>
  </w:style>
  <w:style w:type="paragraph" w:customStyle="1" w:styleId="SubtitlePHPDOCX0">
    <w:name w:val="Subtitle PHPDOCX"/>
    <w:link w:val="SubtitleCarPHPDOCX"/>
    <w:uiPriority w:val="11"/>
    <w:qFormat/>
    <w:rsid w:val="009A3D39"/>
    <w:rPr>
      <w:rFonts w:asciiTheme="majorHAnsi" w:eastAsiaTheme="majorEastAsia" w:hAnsiTheme="majorHAnsi" w:cstheme="majorBidi"/>
      <w:i/>
      <w:iCs/>
      <w:color w:val="4F81BD" w:themeColor="accent1"/>
      <w:spacing w:val="15"/>
      <w:sz w:val="24"/>
      <w:szCs w:val="24"/>
    </w:rPr>
  </w:style>
  <w:style w:type="character" w:customStyle="1" w:styleId="CommentTextCharPHPDOCX">
    <w:name w:val="Comment Text Char PHPDOCX"/>
    <w:basedOn w:val="DefaultParagraphFontPHPDOCX0"/>
    <w:link w:val="annotationtextPHPDOCX"/>
    <w:uiPriority w:val="99"/>
    <w:semiHidden/>
    <w:locked/>
    <w:rsid w:val="009A3D39"/>
    <w:rPr>
      <w:sz w:val="20"/>
      <w:szCs w:val="20"/>
    </w:rPr>
  </w:style>
  <w:style w:type="paragraph" w:customStyle="1" w:styleId="annotationtextPHPDOCX">
    <w:name w:val="annotation text PHPDOCX"/>
    <w:link w:val="CommentTextCharPHPDOCX"/>
    <w:uiPriority w:val="99"/>
    <w:semiHidden/>
    <w:rsid w:val="009A3D39"/>
    <w:pPr>
      <w:spacing w:line="240" w:lineRule="auto"/>
    </w:pPr>
    <w:rPr>
      <w:sz w:val="20"/>
      <w:szCs w:val="20"/>
    </w:rPr>
  </w:style>
  <w:style w:type="character" w:customStyle="1" w:styleId="CommentSubjectCharPHPDOCX">
    <w:name w:val="Comment Subject Char PHPDOCX"/>
    <w:basedOn w:val="CommentTextCharPHPDOCX"/>
    <w:link w:val="annotationsubjectPHPDOCX"/>
    <w:uiPriority w:val="99"/>
    <w:semiHidden/>
    <w:locked/>
    <w:rsid w:val="009A3D39"/>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9A3D39"/>
    <w:rPr>
      <w:b/>
      <w:bCs/>
    </w:rPr>
  </w:style>
  <w:style w:type="character" w:customStyle="1" w:styleId="BalloonTextCharPHPDOCX">
    <w:name w:val="Balloon Text Char PHPDOCX"/>
    <w:basedOn w:val="DefaultParagraphFontPHPDOCX0"/>
    <w:link w:val="BalloonTextPHPDOCX"/>
    <w:uiPriority w:val="99"/>
    <w:semiHidden/>
    <w:locked/>
    <w:rsid w:val="009A3D39"/>
    <w:rPr>
      <w:rFonts w:ascii="Tahoma" w:hAnsi="Tahoma" w:cs="Tahoma"/>
      <w:sz w:val="16"/>
      <w:szCs w:val="16"/>
    </w:rPr>
  </w:style>
  <w:style w:type="paragraph" w:customStyle="1" w:styleId="BalloonTextPHPDOCX0">
    <w:name w:val="Balloon Text PHPDOCX"/>
    <w:link w:val="BalloonTextCharPHPDOCX"/>
    <w:uiPriority w:val="99"/>
    <w:semiHidden/>
    <w:rsid w:val="009A3D39"/>
    <w:pPr>
      <w:spacing w:after="0" w:line="240" w:lineRule="auto"/>
    </w:pPr>
    <w:rPr>
      <w:rFonts w:ascii="Tahoma" w:hAnsi="Tahoma" w:cs="Tahoma"/>
      <w:sz w:val="16"/>
      <w:szCs w:val="16"/>
    </w:rPr>
  </w:style>
  <w:style w:type="character" w:customStyle="1" w:styleId="footnoteTextCarPHPDOCX">
    <w:name w:val="footnote Text Car PHPDOCX"/>
    <w:basedOn w:val="DefaultParagraphFontPHPDOCX0"/>
    <w:link w:val="footnoteTextPHPDOCX"/>
    <w:uiPriority w:val="99"/>
    <w:semiHidden/>
    <w:locked/>
    <w:rsid w:val="009A3D39"/>
    <w:rPr>
      <w:sz w:val="20"/>
      <w:szCs w:val="20"/>
    </w:rPr>
  </w:style>
  <w:style w:type="paragraph" w:customStyle="1" w:styleId="footnoteTextPHPDOCX0">
    <w:name w:val="footnote Text PHPDOCX"/>
    <w:link w:val="footnoteTextCarPHPDOCX"/>
    <w:uiPriority w:val="99"/>
    <w:semiHidden/>
    <w:rsid w:val="009A3D39"/>
    <w:pPr>
      <w:spacing w:after="0" w:line="240" w:lineRule="auto"/>
    </w:pPr>
    <w:rPr>
      <w:sz w:val="20"/>
      <w:szCs w:val="20"/>
    </w:rPr>
  </w:style>
  <w:style w:type="character" w:customStyle="1" w:styleId="endnoteTextCarPHPDOCX">
    <w:name w:val="endnote Text Car PHPDOCX"/>
    <w:basedOn w:val="DefaultParagraphFontPHPDOCX0"/>
    <w:link w:val="endnoteTextPHPDOCX"/>
    <w:uiPriority w:val="99"/>
    <w:semiHidden/>
    <w:locked/>
    <w:rsid w:val="009A3D39"/>
    <w:rPr>
      <w:sz w:val="20"/>
      <w:szCs w:val="20"/>
    </w:rPr>
  </w:style>
  <w:style w:type="paragraph" w:customStyle="1" w:styleId="endnoteTextPHPDOCX0">
    <w:name w:val="endnote Text PHPDOCX"/>
    <w:link w:val="endnoteTextCarPHPDOCX"/>
    <w:uiPriority w:val="99"/>
    <w:semiHidden/>
    <w:rsid w:val="009A3D39"/>
    <w:pPr>
      <w:spacing w:after="0" w:line="240" w:lineRule="auto"/>
    </w:pPr>
    <w:rPr>
      <w:sz w:val="20"/>
      <w:szCs w:val="20"/>
    </w:rPr>
  </w:style>
  <w:style w:type="character" w:styleId="ab">
    <w:name w:val="Hyperlink"/>
    <w:basedOn w:val="a0"/>
    <w:uiPriority w:val="99"/>
    <w:unhideWhenUsed/>
    <w:rsid w:val="009A3D39"/>
    <w:rPr>
      <w:color w:val="0000FF" w:themeColor="hyperlink"/>
      <w:u w:val="single"/>
    </w:rPr>
  </w:style>
  <w:style w:type="paragraph" w:styleId="ac">
    <w:name w:val="footer"/>
    <w:basedOn w:val="a"/>
    <w:link w:val="ad"/>
    <w:uiPriority w:val="99"/>
    <w:unhideWhenUsed/>
    <w:rsid w:val="00FC48B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C48B7"/>
    <w:rPr>
      <w:lang w:val="en-US"/>
    </w:rPr>
  </w:style>
  <w:style w:type="character" w:customStyle="1" w:styleId="DefaultParagraphFontPHPDOCX">
    <w:name w:val="Default Paragraph Font PHPDOCX"/>
    <w:uiPriority w:val="1"/>
    <w:semiHidden/>
    <w:unhideWhenUsed/>
    <w:rsid w:val="00BD1BD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D1BDB"/>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BD1BDB"/>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divs>
    <w:div w:id="61174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soo.ru/71c94a0a" TargetMode="External"/><Relationship Id="rId13" Type="http://schemas.openxmlformats.org/officeDocument/2006/relationships/hyperlink" Target="https://m.edsoo.ru/f9fafc2b" TargetMode="External"/><Relationship Id="rId18" Type="http://schemas.openxmlformats.org/officeDocument/2006/relationships/hyperlink" Target="https://m.edsoo.ru/24cacee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soo.ru/ee5d8232" TargetMode="External"/><Relationship Id="rId12" Type="http://schemas.openxmlformats.org/officeDocument/2006/relationships/hyperlink" Target="https://m.edsoo.ru/0ec71bac" TargetMode="External"/><Relationship Id="rId17" Type="http://schemas.openxmlformats.org/officeDocument/2006/relationships/hyperlink" Target="https://m.edsoo.ru/24caceec" TargetMode="External"/><Relationship Id="rId83556534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m.edsoo.ru/57d6b84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b9c9adff" TargetMode="External"/><Relationship Id="rId5" Type="http://schemas.openxmlformats.org/officeDocument/2006/relationships/footnotes" Target="footnotes.xml"/><Relationship Id="rId15" Type="http://schemas.openxmlformats.org/officeDocument/2006/relationships/hyperlink" Target="https://m.edsoo.ru/ca89e397" TargetMode="External"/><Relationship Id="rId10" Type="http://schemas.openxmlformats.org/officeDocument/2006/relationships/hyperlink" Target="https://m.edsoo.ru/b01d2dd5" TargetMode="External"/><Relationship Id="rId19" Type="http://schemas.openxmlformats.org/officeDocument/2006/relationships/hyperlink" Target="https://m.edsoo.ru/0b44777b" TargetMode="External"/><Relationship Id="rId4" Type="http://schemas.openxmlformats.org/officeDocument/2006/relationships/webSettings" Target="webSettings.xml"/><Relationship Id="rId9" Type="http://schemas.openxmlformats.org/officeDocument/2006/relationships/hyperlink" Target="https://m.edsoo.ru/ee4bc0b5" TargetMode="External"/><Relationship Id="rId14" Type="http://schemas.openxmlformats.org/officeDocument/2006/relationships/hyperlink" Target="https://m.edsoo.ru/6eb1ace4" TargetMode="External"/><Relationship Id="rId18724918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57</Pages>
  <Words>13555</Words>
  <Characters>77267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5</cp:revision>
  <dcterms:created xsi:type="dcterms:W3CDTF">2024-09-25T08:09:00Z</dcterms:created>
  <dcterms:modified xsi:type="dcterms:W3CDTF">2025-09-20T10:38:00Z</dcterms:modified>
</cp:coreProperties>
</file>