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9D" w:rsidRPr="00160269" w:rsidRDefault="0094509D" w:rsidP="0094509D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94509D" w:rsidRPr="00160269" w:rsidRDefault="0094509D" w:rsidP="0094509D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94509D" w:rsidRPr="00160269" w:rsidRDefault="0094509D" w:rsidP="0094509D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94509D" w:rsidRDefault="0094509D" w:rsidP="0094509D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94509D" w:rsidRDefault="0094509D" w:rsidP="0094509D">
      <w:pPr>
        <w:ind w:left="120"/>
      </w:pPr>
    </w:p>
    <w:p w:rsidR="0094509D" w:rsidRDefault="0094509D" w:rsidP="0094509D">
      <w:pPr>
        <w:ind w:left="120"/>
      </w:pPr>
    </w:p>
    <w:p w:rsidR="001B61B8" w:rsidRPr="001B61B8" w:rsidRDefault="001B61B8" w:rsidP="001B61B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bookmarkStart w:id="0" w:name="_GoBack"/>
      <w:r w:rsidRPr="001B61B8">
        <w:rPr>
          <w:noProof/>
          <w:sz w:val="24"/>
          <w:szCs w:val="24"/>
          <w:lang w:eastAsia="ru-RU"/>
        </w:rPr>
        <w:drawing>
          <wp:inline distT="0" distB="0" distL="0" distR="0">
            <wp:extent cx="6280252" cy="2438400"/>
            <wp:effectExtent l="0" t="0" r="0" b="0"/>
            <wp:docPr id="1" name="Рисунок 1" descr="C:\Users\Завуч\Desktop\рабочие программы 2025-2026 учебный год\Рабочие программы СОШ 62 25-26 уч. год\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Семенов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092" cy="24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509D" w:rsidRDefault="0094509D" w:rsidP="0094509D">
      <w:pPr>
        <w:ind w:left="120"/>
      </w:pPr>
    </w:p>
    <w:p w:rsidR="0094509D" w:rsidRDefault="0094509D" w:rsidP="0094509D">
      <w:pPr>
        <w:ind w:left="120"/>
      </w:pPr>
    </w:p>
    <w:p w:rsidR="0094509D" w:rsidRPr="00160269" w:rsidRDefault="0094509D" w:rsidP="0094509D">
      <w:pPr>
        <w:ind w:left="-284" w:hanging="142"/>
      </w:pPr>
    </w:p>
    <w:p w:rsidR="0094509D" w:rsidRDefault="0094509D" w:rsidP="0094509D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94509D" w:rsidRDefault="0094509D" w:rsidP="0094509D">
      <w:pPr>
        <w:ind w:left="120"/>
        <w:rPr>
          <w:color w:val="000000"/>
          <w:sz w:val="28"/>
        </w:rPr>
      </w:pPr>
    </w:p>
    <w:p w:rsidR="0094509D" w:rsidRPr="00160269" w:rsidRDefault="0094509D" w:rsidP="0094509D"/>
    <w:p w:rsidR="0094509D" w:rsidRPr="00160269" w:rsidRDefault="0094509D" w:rsidP="0094509D">
      <w:pPr>
        <w:ind w:left="120"/>
      </w:pPr>
    </w:p>
    <w:p w:rsidR="0094509D" w:rsidRDefault="0094509D" w:rsidP="0094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4509D" w:rsidRDefault="0094509D" w:rsidP="0094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94509D" w:rsidRDefault="0094509D" w:rsidP="0094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ИНФОРМАТИКА</w:t>
      </w:r>
      <w:r>
        <w:rPr>
          <w:b/>
          <w:sz w:val="28"/>
          <w:szCs w:val="28"/>
        </w:rPr>
        <w:t>»</w:t>
      </w:r>
    </w:p>
    <w:p w:rsidR="0094509D" w:rsidRDefault="0094509D" w:rsidP="0094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94509D" w:rsidRPr="00B41D33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Default="0094509D" w:rsidP="0094509D">
      <w:pPr>
        <w:ind w:left="120"/>
        <w:jc w:val="center"/>
      </w:pPr>
    </w:p>
    <w:p w:rsidR="0094509D" w:rsidRPr="00B41D33" w:rsidRDefault="0094509D" w:rsidP="0094509D">
      <w:pPr>
        <w:ind w:left="120"/>
        <w:jc w:val="center"/>
      </w:pPr>
    </w:p>
    <w:p w:rsidR="0094509D" w:rsidRPr="00160269" w:rsidRDefault="0094509D" w:rsidP="0094509D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1B61B8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3737E7" w:rsidRDefault="003737E7">
      <w:pPr>
        <w:spacing w:line="318" w:lineRule="exact"/>
        <w:jc w:val="center"/>
        <w:rPr>
          <w:sz w:val="28"/>
        </w:rPr>
        <w:sectPr w:rsidR="003737E7" w:rsidSect="0094509D">
          <w:type w:val="continuous"/>
          <w:pgSz w:w="11910" w:h="16840"/>
          <w:pgMar w:top="1040" w:right="980" w:bottom="280" w:left="1843" w:header="720" w:footer="720" w:gutter="0"/>
          <w:cols w:space="720"/>
        </w:sectPr>
      </w:pPr>
    </w:p>
    <w:p w:rsidR="003737E7" w:rsidRDefault="007671E4">
      <w:pPr>
        <w:pStyle w:val="a3"/>
        <w:spacing w:before="67"/>
        <w:ind w:left="0" w:right="42" w:firstLine="0"/>
        <w:jc w:val="center"/>
      </w:pPr>
      <w:r>
        <w:lastRenderedPageBreak/>
        <w:t>ОГЛАВЛЕНИЕ</w:t>
      </w:r>
    </w:p>
    <w:sdt>
      <w:sdtPr>
        <w:id w:val="262866861"/>
        <w:docPartObj>
          <w:docPartGallery w:val="Table of Contents"/>
          <w:docPartUnique/>
        </w:docPartObj>
      </w:sdtPr>
      <w:sdtEndPr/>
      <w:sdtContent>
        <w:p w:rsidR="003737E7" w:rsidRDefault="003B7877">
          <w:pPr>
            <w:pStyle w:val="21"/>
            <w:tabs>
              <w:tab w:val="left" w:leader="dot" w:pos="9604"/>
            </w:tabs>
          </w:pPr>
          <w:hyperlink w:anchor="_bookmark0" w:history="1">
            <w:r w:rsidR="007671E4">
              <w:t>ПОЯСНИТЕЛЬНАЯ</w:t>
            </w:r>
            <w:r w:rsidR="007671E4">
              <w:rPr>
                <w:spacing w:val="-3"/>
              </w:rPr>
              <w:t xml:space="preserve"> </w:t>
            </w:r>
            <w:r w:rsidR="007671E4">
              <w:t>ЗАПИСКА</w:t>
            </w:r>
            <w:r w:rsidR="007671E4">
              <w:tab/>
              <w:t>3</w:t>
            </w:r>
          </w:hyperlink>
        </w:p>
        <w:p w:rsidR="003737E7" w:rsidRDefault="003B7877">
          <w:pPr>
            <w:pStyle w:val="31"/>
            <w:tabs>
              <w:tab w:val="left" w:leader="dot" w:pos="9604"/>
            </w:tabs>
            <w:spacing w:line="322" w:lineRule="exact"/>
          </w:pPr>
          <w:hyperlink w:anchor="_bookmark1" w:history="1">
            <w:r w:rsidR="007671E4">
              <w:t>Общая</w:t>
            </w:r>
            <w:r w:rsidR="007671E4">
              <w:rPr>
                <w:spacing w:val="-6"/>
              </w:rPr>
              <w:t xml:space="preserve"> </w:t>
            </w:r>
            <w:r w:rsidR="007671E4">
              <w:t>характеристика</w:t>
            </w:r>
            <w:r w:rsidR="007671E4">
              <w:rPr>
                <w:spacing w:val="-3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2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3"/>
              </w:rPr>
              <w:t xml:space="preserve"> </w:t>
            </w:r>
            <w:r w:rsidR="007671E4">
              <w:t>«Информатика»</w:t>
            </w:r>
            <w:r w:rsidR="007671E4">
              <w:tab/>
              <w:t>3</w:t>
            </w:r>
          </w:hyperlink>
        </w:p>
        <w:p w:rsidR="003737E7" w:rsidRDefault="003B7877">
          <w:pPr>
            <w:pStyle w:val="31"/>
            <w:tabs>
              <w:tab w:val="left" w:leader="dot" w:pos="9604"/>
            </w:tabs>
          </w:pPr>
          <w:hyperlink w:anchor="_bookmark2" w:history="1">
            <w:r w:rsidR="007671E4">
              <w:t>Цели</w:t>
            </w:r>
            <w:r w:rsidR="007671E4">
              <w:rPr>
                <w:spacing w:val="-2"/>
              </w:rPr>
              <w:t xml:space="preserve"> </w:t>
            </w:r>
            <w:r w:rsidR="007671E4">
              <w:t>и</w:t>
            </w:r>
            <w:r w:rsidR="007671E4">
              <w:rPr>
                <w:spacing w:val="-1"/>
              </w:rPr>
              <w:t xml:space="preserve"> </w:t>
            </w:r>
            <w:r w:rsidR="007671E4">
              <w:t>задачи</w:t>
            </w:r>
            <w:r w:rsidR="007671E4">
              <w:rPr>
                <w:spacing w:val="-3"/>
              </w:rPr>
              <w:t xml:space="preserve"> </w:t>
            </w:r>
            <w:r w:rsidR="007671E4">
              <w:t>изучения</w:t>
            </w:r>
            <w:r w:rsidR="007671E4">
              <w:rPr>
                <w:spacing w:val="-1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4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1"/>
              </w:rPr>
              <w:t xml:space="preserve"> </w:t>
            </w:r>
            <w:r w:rsidR="007671E4">
              <w:t>«Информатика»</w:t>
            </w:r>
            <w:r w:rsidR="007671E4">
              <w:tab/>
              <w:t>5</w:t>
            </w:r>
          </w:hyperlink>
        </w:p>
        <w:p w:rsidR="003737E7" w:rsidRDefault="003B7877">
          <w:pPr>
            <w:pStyle w:val="31"/>
            <w:tabs>
              <w:tab w:val="left" w:leader="dot" w:pos="9604"/>
            </w:tabs>
            <w:spacing w:before="2" w:line="322" w:lineRule="exact"/>
          </w:pPr>
          <w:hyperlink w:anchor="_bookmark3" w:history="1">
            <w:r w:rsidR="007671E4">
              <w:t>Особенности</w:t>
            </w:r>
            <w:r w:rsidR="007671E4">
              <w:rPr>
                <w:spacing w:val="-6"/>
              </w:rPr>
              <w:t xml:space="preserve"> </w:t>
            </w:r>
            <w:r w:rsidR="007671E4">
              <w:t>отбора</w:t>
            </w:r>
            <w:r w:rsidR="007671E4">
              <w:rPr>
                <w:spacing w:val="-4"/>
              </w:rPr>
              <w:t xml:space="preserve"> </w:t>
            </w:r>
            <w:r w:rsidR="007671E4">
              <w:t>и</w:t>
            </w:r>
            <w:r w:rsidR="007671E4">
              <w:rPr>
                <w:spacing w:val="-2"/>
              </w:rPr>
              <w:t xml:space="preserve"> </w:t>
            </w:r>
            <w:r w:rsidR="007671E4">
              <w:t>адаптации</w:t>
            </w:r>
            <w:r w:rsidR="007671E4">
              <w:rPr>
                <w:spacing w:val="-2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2"/>
              </w:rPr>
              <w:t xml:space="preserve"> </w:t>
            </w:r>
            <w:r w:rsidR="007671E4">
              <w:t>материала</w:t>
            </w:r>
            <w:r w:rsidR="007671E4">
              <w:rPr>
                <w:spacing w:val="-4"/>
              </w:rPr>
              <w:t xml:space="preserve"> </w:t>
            </w:r>
            <w:r w:rsidR="007671E4">
              <w:t>по</w:t>
            </w:r>
            <w:r w:rsidR="007671E4">
              <w:rPr>
                <w:spacing w:val="-1"/>
              </w:rPr>
              <w:t xml:space="preserve"> </w:t>
            </w:r>
            <w:r w:rsidR="007671E4">
              <w:t>информатике</w:t>
            </w:r>
            <w:r w:rsidR="007671E4">
              <w:tab/>
              <w:t>7</w:t>
            </w:r>
          </w:hyperlink>
        </w:p>
        <w:p w:rsidR="003737E7" w:rsidRDefault="003B7877">
          <w:pPr>
            <w:pStyle w:val="31"/>
            <w:ind w:right="1011"/>
          </w:pPr>
          <w:hyperlink w:anchor="_bookmark4" w:history="1">
            <w:r w:rsidR="007671E4">
              <w:t>Примерные виды деятельности обучающихся с ЗПР, обусловленные</w:t>
            </w:r>
          </w:hyperlink>
          <w:r w:rsidR="007671E4">
            <w:rPr>
              <w:spacing w:val="-67"/>
            </w:rPr>
            <w:t xml:space="preserve"> </w:t>
          </w:r>
          <w:hyperlink w:anchor="_bookmark4" w:history="1">
            <w:r w:rsidR="007671E4">
              <w:t>особыми</w:t>
            </w:r>
            <w:r w:rsidR="007671E4">
              <w:rPr>
                <w:spacing w:val="-2"/>
              </w:rPr>
              <w:t xml:space="preserve"> </w:t>
            </w:r>
            <w:r w:rsidR="007671E4">
              <w:t>образовательными</w:t>
            </w:r>
            <w:r w:rsidR="007671E4">
              <w:rPr>
                <w:spacing w:val="-3"/>
              </w:rPr>
              <w:t xml:space="preserve"> </w:t>
            </w:r>
            <w:r w:rsidR="007671E4">
              <w:t>потребностями</w:t>
            </w:r>
            <w:r w:rsidR="007671E4">
              <w:rPr>
                <w:spacing w:val="-1"/>
              </w:rPr>
              <w:t xml:space="preserve"> </w:t>
            </w:r>
            <w:r w:rsidR="007671E4">
              <w:t>и</w:t>
            </w:r>
            <w:r w:rsidR="007671E4">
              <w:rPr>
                <w:spacing w:val="1"/>
              </w:rPr>
              <w:t xml:space="preserve"> </w:t>
            </w:r>
            <w:r w:rsidR="007671E4">
              <w:t>обеспечивающие</w:t>
            </w:r>
          </w:hyperlink>
        </w:p>
        <w:p w:rsidR="003737E7" w:rsidRDefault="003B7877">
          <w:pPr>
            <w:pStyle w:val="31"/>
            <w:spacing w:line="321" w:lineRule="exact"/>
          </w:pPr>
          <w:hyperlink w:anchor="_bookmark4" w:history="1">
            <w:r w:rsidR="007671E4">
              <w:t>осмысленное</w:t>
            </w:r>
            <w:r w:rsidR="007671E4">
              <w:rPr>
                <w:spacing w:val="-4"/>
              </w:rPr>
              <w:t xml:space="preserve"> </w:t>
            </w:r>
            <w:r w:rsidR="007671E4">
              <w:t>освоение</w:t>
            </w:r>
            <w:r w:rsidR="007671E4">
              <w:rPr>
                <w:spacing w:val="-3"/>
              </w:rPr>
              <w:t xml:space="preserve"> </w:t>
            </w:r>
            <w:r w:rsidR="007671E4">
              <w:t>содержании</w:t>
            </w:r>
            <w:r w:rsidR="007671E4">
              <w:rPr>
                <w:spacing w:val="-3"/>
              </w:rPr>
              <w:t xml:space="preserve"> </w:t>
            </w:r>
            <w:r w:rsidR="007671E4">
              <w:t>образования</w:t>
            </w:r>
            <w:r w:rsidR="007671E4">
              <w:rPr>
                <w:spacing w:val="-6"/>
              </w:rPr>
              <w:t xml:space="preserve"> </w:t>
            </w:r>
            <w:r w:rsidR="007671E4">
              <w:t>по</w:t>
            </w:r>
            <w:r w:rsidR="007671E4">
              <w:rPr>
                <w:spacing w:val="-5"/>
              </w:rPr>
              <w:t xml:space="preserve"> </w:t>
            </w:r>
            <w:r w:rsidR="007671E4">
              <w:t>предмету</w:t>
            </w:r>
          </w:hyperlink>
        </w:p>
        <w:p w:rsidR="003737E7" w:rsidRDefault="003B7877">
          <w:pPr>
            <w:pStyle w:val="31"/>
            <w:tabs>
              <w:tab w:val="left" w:leader="dot" w:pos="9604"/>
            </w:tabs>
            <w:spacing w:line="322" w:lineRule="exact"/>
          </w:pPr>
          <w:hyperlink w:anchor="_bookmark4" w:history="1">
            <w:r w:rsidR="007671E4">
              <w:t>«Информатика»</w:t>
            </w:r>
            <w:r w:rsidR="007671E4">
              <w:tab/>
              <w:t>8</w:t>
            </w:r>
          </w:hyperlink>
        </w:p>
        <w:p w:rsidR="003737E7" w:rsidRDefault="003B7877">
          <w:pPr>
            <w:pStyle w:val="31"/>
            <w:tabs>
              <w:tab w:val="left" w:leader="dot" w:pos="9462"/>
            </w:tabs>
          </w:pPr>
          <w:hyperlink w:anchor="_bookmark5" w:history="1">
            <w:r w:rsidR="007671E4">
              <w:t>Место</w:t>
            </w:r>
            <w:r w:rsidR="007671E4">
              <w:rPr>
                <w:spacing w:val="-2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1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3"/>
              </w:rPr>
              <w:t xml:space="preserve"> </w:t>
            </w:r>
            <w:r w:rsidR="007671E4">
              <w:t>«Информатика»</w:t>
            </w:r>
            <w:r w:rsidR="007671E4">
              <w:rPr>
                <w:spacing w:val="-3"/>
              </w:rPr>
              <w:t xml:space="preserve"> </w:t>
            </w:r>
            <w:r w:rsidR="007671E4">
              <w:t>в</w:t>
            </w:r>
            <w:r w:rsidR="007671E4">
              <w:rPr>
                <w:spacing w:val="-2"/>
              </w:rPr>
              <w:t xml:space="preserve"> </w:t>
            </w:r>
            <w:r w:rsidR="007671E4">
              <w:t>учебном</w:t>
            </w:r>
            <w:r w:rsidR="007671E4">
              <w:rPr>
                <w:spacing w:val="-3"/>
              </w:rPr>
              <w:t xml:space="preserve"> </w:t>
            </w:r>
            <w:r w:rsidR="007671E4">
              <w:t>плане</w:t>
            </w:r>
            <w:r w:rsidR="007671E4">
              <w:tab/>
              <w:t>11</w:t>
            </w:r>
          </w:hyperlink>
        </w:p>
        <w:p w:rsidR="003737E7" w:rsidRDefault="003B7877">
          <w:pPr>
            <w:pStyle w:val="11"/>
            <w:tabs>
              <w:tab w:val="left" w:leader="dot" w:pos="9349"/>
            </w:tabs>
          </w:pPr>
          <w:hyperlink w:anchor="_bookmark6" w:history="1">
            <w:r w:rsidR="007671E4">
              <w:t>СОДЕРЖАНИЕ</w:t>
            </w:r>
            <w:r w:rsidR="007671E4">
              <w:rPr>
                <w:spacing w:val="-6"/>
              </w:rPr>
              <w:t xml:space="preserve"> </w:t>
            </w:r>
            <w:r w:rsidR="007671E4">
              <w:t>УЧЕБНОГО</w:t>
            </w:r>
            <w:r w:rsidR="007671E4">
              <w:rPr>
                <w:spacing w:val="-5"/>
              </w:rPr>
              <w:t xml:space="preserve"> </w:t>
            </w:r>
            <w:r w:rsidR="007671E4">
              <w:t>ПРЕДМЕТА</w:t>
            </w:r>
            <w:r w:rsidR="007671E4">
              <w:rPr>
                <w:spacing w:val="-5"/>
              </w:rPr>
              <w:t xml:space="preserve"> </w:t>
            </w:r>
            <w:r w:rsidR="007671E4">
              <w:t>«ИНФОРМАТИКА»</w:t>
            </w:r>
            <w:r w:rsidR="007671E4">
              <w:tab/>
              <w:t>12</w:t>
            </w:r>
          </w:hyperlink>
        </w:p>
        <w:p w:rsidR="003737E7" w:rsidRDefault="003B7877">
          <w:pPr>
            <w:pStyle w:val="31"/>
            <w:numPr>
              <w:ilvl w:val="0"/>
              <w:numId w:val="17"/>
            </w:numPr>
            <w:tabs>
              <w:tab w:val="left" w:pos="884"/>
              <w:tab w:val="left" w:leader="dot" w:pos="9462"/>
            </w:tabs>
            <w:spacing w:before="2"/>
          </w:pPr>
          <w:hyperlink w:anchor="_bookmark7" w:history="1">
            <w:r w:rsidR="007671E4">
              <w:t>КЛАСС</w:t>
            </w:r>
            <w:r w:rsidR="007671E4">
              <w:tab/>
              <w:t>12</w:t>
            </w:r>
          </w:hyperlink>
        </w:p>
        <w:p w:rsidR="003737E7" w:rsidRDefault="003B7877">
          <w:pPr>
            <w:pStyle w:val="31"/>
            <w:numPr>
              <w:ilvl w:val="0"/>
              <w:numId w:val="17"/>
            </w:numPr>
            <w:tabs>
              <w:tab w:val="left" w:pos="884"/>
              <w:tab w:val="left" w:leader="dot" w:pos="9462"/>
            </w:tabs>
            <w:spacing w:line="322" w:lineRule="exact"/>
          </w:pPr>
          <w:hyperlink w:anchor="_bookmark8" w:history="1">
            <w:r w:rsidR="007671E4">
              <w:t>КЛАСС</w:t>
            </w:r>
            <w:r w:rsidR="007671E4">
              <w:tab/>
              <w:t>14</w:t>
            </w:r>
          </w:hyperlink>
        </w:p>
        <w:p w:rsidR="003737E7" w:rsidRDefault="003B7877">
          <w:pPr>
            <w:pStyle w:val="31"/>
            <w:numPr>
              <w:ilvl w:val="0"/>
              <w:numId w:val="17"/>
            </w:numPr>
            <w:tabs>
              <w:tab w:val="left" w:pos="884"/>
              <w:tab w:val="left" w:leader="dot" w:pos="9462"/>
            </w:tabs>
          </w:pPr>
          <w:hyperlink w:anchor="_bookmark9" w:history="1">
            <w:r w:rsidR="007671E4">
              <w:t>КЛАСС</w:t>
            </w:r>
            <w:r w:rsidR="007671E4">
              <w:tab/>
              <w:t>16</w:t>
            </w:r>
          </w:hyperlink>
        </w:p>
      </w:sdtContent>
    </w:sdt>
    <w:p w:rsidR="003737E7" w:rsidRDefault="003B7877">
      <w:pPr>
        <w:pStyle w:val="a3"/>
        <w:spacing w:before="120" w:line="322" w:lineRule="exact"/>
        <w:ind w:firstLine="0"/>
        <w:jc w:val="left"/>
      </w:pPr>
      <w:hyperlink w:anchor="_bookmark10" w:history="1">
        <w:r w:rsidR="007671E4">
          <w:t>ПЛАНИРУЕМЫЕ</w:t>
        </w:r>
        <w:r w:rsidR="007671E4">
          <w:rPr>
            <w:spacing w:val="-6"/>
          </w:rPr>
          <w:t xml:space="preserve"> </w:t>
        </w:r>
        <w:r w:rsidR="007671E4">
          <w:t>РЕЗУЛЬТАТЫ</w:t>
        </w:r>
        <w:r w:rsidR="007671E4">
          <w:rPr>
            <w:spacing w:val="-4"/>
          </w:rPr>
          <w:t xml:space="preserve"> </w:t>
        </w:r>
        <w:r w:rsidR="007671E4">
          <w:t>ОСВОЕНИЯ</w:t>
        </w:r>
        <w:r w:rsidR="007671E4">
          <w:rPr>
            <w:spacing w:val="-4"/>
          </w:rPr>
          <w:t xml:space="preserve"> </w:t>
        </w:r>
        <w:r w:rsidR="007671E4">
          <w:t>УЧЕБНОГО</w:t>
        </w:r>
        <w:r w:rsidR="007671E4">
          <w:rPr>
            <w:spacing w:val="-5"/>
          </w:rPr>
          <w:t xml:space="preserve"> </w:t>
        </w:r>
        <w:r w:rsidR="007671E4">
          <w:t>ПРЕДМЕТА</w:t>
        </w:r>
      </w:hyperlink>
    </w:p>
    <w:p w:rsidR="003737E7" w:rsidRDefault="003B7877">
      <w:pPr>
        <w:pStyle w:val="a3"/>
        <w:spacing w:line="322" w:lineRule="exact"/>
        <w:ind w:firstLine="0"/>
        <w:jc w:val="left"/>
      </w:pPr>
      <w:hyperlink w:anchor="_bookmark10" w:history="1">
        <w:r w:rsidR="007671E4">
          <w:t>«ИНФОРМАТИКА»</w:t>
        </w:r>
        <w:r w:rsidR="007671E4">
          <w:rPr>
            <w:spacing w:val="-5"/>
          </w:rPr>
          <w:t xml:space="preserve"> </w:t>
        </w:r>
        <w:r w:rsidR="007671E4">
          <w:t>НА</w:t>
        </w:r>
        <w:r w:rsidR="007671E4">
          <w:rPr>
            <w:spacing w:val="-5"/>
          </w:rPr>
          <w:t xml:space="preserve"> </w:t>
        </w:r>
        <w:r w:rsidR="007671E4">
          <w:t>УРОВНЕ</w:t>
        </w:r>
        <w:r w:rsidR="007671E4">
          <w:rPr>
            <w:spacing w:val="-4"/>
          </w:rPr>
          <w:t xml:space="preserve"> </w:t>
        </w:r>
        <w:r w:rsidR="007671E4">
          <w:t>ОСНОВНОГО</w:t>
        </w:r>
        <w:r w:rsidR="007671E4">
          <w:rPr>
            <w:spacing w:val="-5"/>
          </w:rPr>
          <w:t xml:space="preserve"> </w:t>
        </w:r>
        <w:r w:rsidR="007671E4">
          <w:t>ОБЩЕГО</w:t>
        </w:r>
        <w:r w:rsidR="007671E4">
          <w:rPr>
            <w:spacing w:val="-5"/>
          </w:rPr>
          <w:t xml:space="preserve"> </w:t>
        </w:r>
        <w:r w:rsidR="007671E4">
          <w:t>ОБРАЗОВАНИЯ»</w:t>
        </w:r>
      </w:hyperlink>
    </w:p>
    <w:p w:rsidR="003737E7" w:rsidRDefault="003B7877">
      <w:pPr>
        <w:pStyle w:val="a3"/>
        <w:ind w:left="163" w:firstLine="0"/>
        <w:jc w:val="left"/>
      </w:pPr>
      <w:hyperlink w:anchor="_bookmark10" w:history="1">
        <w:r w:rsidR="007671E4">
          <w:rPr>
            <w:spacing w:val="-1"/>
          </w:rPr>
          <w:t>.....................................................................................................................................</w:t>
        </w:r>
        <w:r w:rsidR="007671E4">
          <w:rPr>
            <w:spacing w:val="-21"/>
          </w:rPr>
          <w:t xml:space="preserve"> </w:t>
        </w:r>
        <w:r w:rsidR="007671E4">
          <w:t>19</w:t>
        </w:r>
      </w:hyperlink>
    </w:p>
    <w:p w:rsidR="003737E7" w:rsidRDefault="003B7877">
      <w:pPr>
        <w:pStyle w:val="a3"/>
        <w:tabs>
          <w:tab w:val="left" w:leader="dot" w:pos="9462"/>
        </w:tabs>
        <w:spacing w:before="2" w:line="322" w:lineRule="exact"/>
        <w:ind w:left="672" w:firstLine="0"/>
        <w:jc w:val="left"/>
      </w:pPr>
      <w:hyperlink w:anchor="_bookmark11" w:history="1">
        <w:r w:rsidR="007671E4">
          <w:t>Личностные</w:t>
        </w:r>
        <w:r w:rsidR="007671E4">
          <w:rPr>
            <w:spacing w:val="-2"/>
          </w:rPr>
          <w:t xml:space="preserve"> </w:t>
        </w:r>
        <w:r w:rsidR="007671E4">
          <w:t>результаты</w:t>
        </w:r>
        <w:r w:rsidR="007671E4">
          <w:tab/>
          <w:t>19</w:t>
        </w:r>
      </w:hyperlink>
    </w:p>
    <w:p w:rsidR="003737E7" w:rsidRDefault="003B7877">
      <w:pPr>
        <w:pStyle w:val="a3"/>
        <w:tabs>
          <w:tab w:val="left" w:leader="dot" w:pos="9462"/>
        </w:tabs>
        <w:spacing w:line="322" w:lineRule="exact"/>
        <w:ind w:left="672" w:firstLine="0"/>
        <w:jc w:val="left"/>
      </w:pPr>
      <w:hyperlink w:anchor="_bookmark12" w:history="1">
        <w:r w:rsidR="007671E4">
          <w:t>Метапредметные</w:t>
        </w:r>
        <w:r w:rsidR="007671E4">
          <w:rPr>
            <w:spacing w:val="-4"/>
          </w:rPr>
          <w:t xml:space="preserve"> </w:t>
        </w:r>
        <w:r w:rsidR="007671E4">
          <w:t>результаты</w:t>
        </w:r>
        <w:r w:rsidR="007671E4">
          <w:tab/>
          <w:t>19</w:t>
        </w:r>
      </w:hyperlink>
    </w:p>
    <w:p w:rsidR="003737E7" w:rsidRDefault="003B7877">
      <w:pPr>
        <w:pStyle w:val="a3"/>
        <w:tabs>
          <w:tab w:val="left" w:leader="dot" w:pos="9462"/>
        </w:tabs>
        <w:spacing w:line="322" w:lineRule="exact"/>
        <w:ind w:left="672" w:firstLine="0"/>
        <w:jc w:val="left"/>
      </w:pPr>
      <w:hyperlink w:anchor="_bookmark13" w:history="1">
        <w:r w:rsidR="007671E4">
          <w:t>Предметные</w:t>
        </w:r>
        <w:r w:rsidR="007671E4">
          <w:rPr>
            <w:spacing w:val="-4"/>
          </w:rPr>
          <w:t xml:space="preserve"> </w:t>
        </w:r>
        <w:r w:rsidR="007671E4">
          <w:t>результаты</w:t>
        </w:r>
        <w:r w:rsidR="007671E4">
          <w:tab/>
          <w:t>21</w:t>
        </w:r>
      </w:hyperlink>
    </w:p>
    <w:p w:rsidR="003737E7" w:rsidRDefault="003B7877">
      <w:pPr>
        <w:pStyle w:val="a4"/>
        <w:numPr>
          <w:ilvl w:val="1"/>
          <w:numId w:val="17"/>
        </w:numPr>
        <w:tabs>
          <w:tab w:val="left" w:pos="1165"/>
          <w:tab w:val="left" w:leader="dot" w:pos="9462"/>
        </w:tabs>
        <w:spacing w:line="322" w:lineRule="exact"/>
        <w:rPr>
          <w:sz w:val="28"/>
        </w:rPr>
      </w:pPr>
      <w:hyperlink w:anchor="_bookmark14" w:history="1">
        <w:r w:rsidR="007671E4">
          <w:rPr>
            <w:sz w:val="28"/>
          </w:rPr>
          <w:t>КЛАСС</w:t>
        </w:r>
        <w:r w:rsidR="007671E4">
          <w:rPr>
            <w:sz w:val="28"/>
          </w:rPr>
          <w:tab/>
          <w:t>21</w:t>
        </w:r>
      </w:hyperlink>
    </w:p>
    <w:p w:rsidR="003737E7" w:rsidRDefault="003B7877">
      <w:pPr>
        <w:pStyle w:val="a4"/>
        <w:numPr>
          <w:ilvl w:val="1"/>
          <w:numId w:val="17"/>
        </w:numPr>
        <w:tabs>
          <w:tab w:val="left" w:pos="1165"/>
          <w:tab w:val="left" w:leader="dot" w:pos="9462"/>
        </w:tabs>
        <w:spacing w:line="322" w:lineRule="exact"/>
        <w:rPr>
          <w:sz w:val="28"/>
        </w:rPr>
      </w:pPr>
      <w:hyperlink w:anchor="_bookmark15" w:history="1">
        <w:r w:rsidR="007671E4">
          <w:rPr>
            <w:sz w:val="28"/>
          </w:rPr>
          <w:t>КЛАСС</w:t>
        </w:r>
        <w:r w:rsidR="007671E4">
          <w:rPr>
            <w:sz w:val="28"/>
          </w:rPr>
          <w:tab/>
          <w:t>22</w:t>
        </w:r>
      </w:hyperlink>
    </w:p>
    <w:p w:rsidR="003737E7" w:rsidRDefault="003B7877">
      <w:pPr>
        <w:pStyle w:val="a4"/>
        <w:numPr>
          <w:ilvl w:val="1"/>
          <w:numId w:val="17"/>
        </w:numPr>
        <w:tabs>
          <w:tab w:val="left" w:pos="1165"/>
          <w:tab w:val="left" w:leader="dot" w:pos="9462"/>
        </w:tabs>
        <w:rPr>
          <w:sz w:val="28"/>
        </w:rPr>
      </w:pPr>
      <w:hyperlink w:anchor="_bookmark16" w:history="1">
        <w:r w:rsidR="007671E4">
          <w:rPr>
            <w:sz w:val="28"/>
          </w:rPr>
          <w:t>КЛАСС</w:t>
        </w:r>
        <w:r w:rsidR="007671E4">
          <w:rPr>
            <w:sz w:val="28"/>
          </w:rPr>
          <w:tab/>
          <w:t>23</w:t>
        </w:r>
      </w:hyperlink>
    </w:p>
    <w:p w:rsidR="003737E7" w:rsidRDefault="003B7877">
      <w:pPr>
        <w:pStyle w:val="a3"/>
        <w:tabs>
          <w:tab w:val="left" w:leader="dot" w:pos="9462"/>
        </w:tabs>
        <w:spacing w:before="122"/>
        <w:ind w:right="158" w:firstLine="0"/>
        <w:jc w:val="left"/>
      </w:pPr>
      <w:hyperlink w:anchor="_bookmark17" w:history="1">
        <w:r w:rsidR="007671E4">
          <w:t>СОДЕРЖАНИЕ УЧЕБНОГО ПРЕДМЕТА «Информатика» 5–6 КЛАССЫ</w:t>
        </w:r>
      </w:hyperlink>
      <w:r w:rsidR="007671E4">
        <w:rPr>
          <w:spacing w:val="1"/>
        </w:rPr>
        <w:t xml:space="preserve"> </w:t>
      </w:r>
      <w:hyperlink w:anchor="_bookmark17" w:history="1">
        <w:r w:rsidR="007671E4">
          <w:t>(подготовительный</w:t>
        </w:r>
        <w:r w:rsidR="007671E4">
          <w:rPr>
            <w:spacing w:val="-6"/>
          </w:rPr>
          <w:t xml:space="preserve"> </w:t>
        </w:r>
        <w:r w:rsidR="007671E4">
          <w:t>период)</w:t>
        </w:r>
        <w:r w:rsidR="007671E4">
          <w:tab/>
          <w:t>25</w:t>
        </w:r>
      </w:hyperlink>
    </w:p>
    <w:p w:rsidR="003737E7" w:rsidRDefault="003B7877">
      <w:pPr>
        <w:pStyle w:val="a3"/>
        <w:tabs>
          <w:tab w:val="left" w:leader="dot" w:pos="9462"/>
        </w:tabs>
        <w:spacing w:before="119"/>
        <w:ind w:right="158" w:firstLine="0"/>
        <w:jc w:val="left"/>
      </w:pPr>
      <w:hyperlink w:anchor="_bookmark18" w:history="1">
        <w:r w:rsidR="007671E4">
          <w:t>ТРЕБОВАНИЯ К ПРЕДМЕТНЫМ РЕЗУЛЬТАТАМ ОСВОЕНИЯ УЧЕБНОГО</w:t>
        </w:r>
      </w:hyperlink>
      <w:r w:rsidR="007671E4">
        <w:rPr>
          <w:spacing w:val="1"/>
        </w:rPr>
        <w:t xml:space="preserve"> </w:t>
      </w:r>
      <w:hyperlink w:anchor="_bookmark18" w:history="1">
        <w:r w:rsidR="007671E4">
          <w:t>ПРЕДМЕТА «ИНФОРМАТИКА», РАСПРЕДЕЛЕННЫЕ ПО ГОДАМ</w:t>
        </w:r>
      </w:hyperlink>
      <w:r w:rsidR="007671E4">
        <w:rPr>
          <w:spacing w:val="1"/>
        </w:rPr>
        <w:t xml:space="preserve"> </w:t>
      </w:r>
      <w:hyperlink w:anchor="_bookmark18" w:history="1">
        <w:r w:rsidR="007671E4">
          <w:t>ОБУЧЕНИЯ</w:t>
        </w:r>
        <w:r w:rsidR="007671E4">
          <w:rPr>
            <w:spacing w:val="-4"/>
          </w:rPr>
          <w:t xml:space="preserve"> </w:t>
        </w:r>
        <w:r w:rsidR="007671E4">
          <w:t>5-6</w:t>
        </w:r>
        <w:r w:rsidR="007671E4">
          <w:rPr>
            <w:spacing w:val="-2"/>
          </w:rPr>
          <w:t xml:space="preserve"> </w:t>
        </w:r>
        <w:r w:rsidR="007671E4">
          <w:t>КЛАССЫ</w:t>
        </w:r>
        <w:r w:rsidR="007671E4">
          <w:rPr>
            <w:spacing w:val="-4"/>
          </w:rPr>
          <w:t xml:space="preserve"> </w:t>
        </w:r>
        <w:r w:rsidR="007671E4">
          <w:t>(подготовительный</w:t>
        </w:r>
        <w:r w:rsidR="007671E4">
          <w:rPr>
            <w:spacing w:val="-3"/>
          </w:rPr>
          <w:t xml:space="preserve"> </w:t>
        </w:r>
        <w:r w:rsidR="007671E4">
          <w:t>период)</w:t>
        </w:r>
        <w:r w:rsidR="007671E4">
          <w:tab/>
          <w:t>27</w:t>
        </w:r>
      </w:hyperlink>
    </w:p>
    <w:p w:rsidR="003737E7" w:rsidRDefault="003737E7">
      <w:pPr>
        <w:sectPr w:rsidR="003737E7">
          <w:footerReference w:type="default" r:id="rId8"/>
          <w:pgSz w:w="11910" w:h="16840"/>
          <w:pgMar w:top="1040" w:right="980" w:bottom="1340" w:left="1020" w:header="0" w:footer="1145" w:gutter="0"/>
          <w:pgNumType w:start="2"/>
          <w:cols w:space="720"/>
        </w:sectPr>
      </w:pPr>
    </w:p>
    <w:p w:rsidR="003737E7" w:rsidRDefault="007671E4">
      <w:pPr>
        <w:pStyle w:val="a3"/>
        <w:spacing w:before="67"/>
        <w:ind w:firstLine="0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3737E7" w:rsidRDefault="003737E7">
      <w:pPr>
        <w:pStyle w:val="a3"/>
        <w:spacing w:before="3"/>
        <w:ind w:left="0" w:firstLine="0"/>
        <w:jc w:val="left"/>
        <w:rPr>
          <w:sz w:val="30"/>
        </w:rPr>
      </w:pPr>
    </w:p>
    <w:p w:rsidR="003737E7" w:rsidRDefault="007671E4">
      <w:pPr>
        <w:pStyle w:val="a3"/>
        <w:ind w:right="118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-16"/>
        </w:rPr>
        <w:t xml:space="preserve"> </w:t>
      </w:r>
      <w:r>
        <w:rPr>
          <w:spacing w:val="-1"/>
        </w:rPr>
        <w:t>юстиции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05.07.2021</w:t>
      </w:r>
      <w:r>
        <w:rPr>
          <w:spacing w:val="-15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рег.</w:t>
      </w:r>
      <w:r>
        <w:rPr>
          <w:spacing w:val="-15"/>
        </w:rPr>
        <w:t xml:space="preserve"> </w:t>
      </w:r>
      <w:r>
        <w:t>номер</w:t>
      </w:r>
      <w:r>
        <w:rPr>
          <w:spacing w:val="53"/>
        </w:rPr>
        <w:t xml:space="preserve"> </w:t>
      </w:r>
      <w:r>
        <w:t>64101)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67"/>
        </w:rPr>
        <w:t xml:space="preserve"> </w:t>
      </w:r>
      <w:r>
        <w:t>психического 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rPr>
          <w:spacing w:val="-1"/>
        </w:rPr>
        <w:t>рабочей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15"/>
        </w:rPr>
        <w:t xml:space="preserve"> </w:t>
      </w:r>
      <w:r>
        <w:rPr>
          <w:spacing w:val="-1"/>
        </w:rPr>
        <w:t>основного</w:t>
      </w:r>
      <w:r>
        <w:rPr>
          <w:spacing w:val="-14"/>
        </w:rPr>
        <w:t xml:space="preserve"> </w:t>
      </w:r>
      <w:r>
        <w:rPr>
          <w:spacing w:val="-1"/>
        </w:rPr>
        <w:t>общего</w:t>
      </w:r>
      <w:r>
        <w:rPr>
          <w:spacing w:val="-15"/>
        </w:rPr>
        <w:t xml:space="preserve"> </w:t>
      </w:r>
      <w:r>
        <w:rPr>
          <w:spacing w:val="-1"/>
        </w:rPr>
        <w:t>образования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предмету</w:t>
      </w:r>
      <w:r>
        <w:rPr>
          <w:spacing w:val="-7"/>
        </w:rPr>
        <w:t xml:space="preserve"> </w:t>
      </w:r>
      <w:r>
        <w:rPr>
          <w:spacing w:val="-1"/>
        </w:rPr>
        <w:t>«Информатика»,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3737E7" w:rsidRDefault="003737E7">
      <w:pPr>
        <w:pStyle w:val="a3"/>
        <w:spacing w:before="4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40" w:lineRule="auto"/>
        <w:ind w:left="11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«Информатика»</w:t>
      </w:r>
    </w:p>
    <w:p w:rsidR="003737E7" w:rsidRDefault="007671E4">
      <w:pPr>
        <w:pStyle w:val="a3"/>
        <w:spacing w:before="141"/>
        <w:ind w:right="123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 обучения, воспитания и развития обучающихся с ЗПР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 предметное содержание, предусматривает его структурирование</w:t>
      </w:r>
      <w:r>
        <w:rPr>
          <w:spacing w:val="1"/>
        </w:rPr>
        <w:t xml:space="preserve"> </w:t>
      </w:r>
      <w:r>
        <w:t>по разделам и темам курса, определяет распределение его по классам (годам</w:t>
      </w:r>
      <w:r>
        <w:rPr>
          <w:spacing w:val="1"/>
        </w:rPr>
        <w:t xml:space="preserve"> </w:t>
      </w:r>
      <w:r>
        <w:t>изучения);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(примерную)</w:t>
      </w:r>
      <w:r>
        <w:rPr>
          <w:spacing w:val="71"/>
        </w:rPr>
        <w:t xml:space="preserve"> </w:t>
      </w:r>
      <w:r>
        <w:t>последовательность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обучающихся.</w:t>
      </w:r>
      <w:r>
        <w:rPr>
          <w:spacing w:val="7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 программа определяет количественные и качественные характеристики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(промежуточной</w:t>
      </w:r>
      <w:r>
        <w:rPr>
          <w:spacing w:val="1"/>
        </w:rPr>
        <w:t xml:space="preserve"> </w:t>
      </w:r>
      <w:r>
        <w:t>аттестации обучающихся, всероссийских проверочных работ,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аттестации).</w:t>
      </w:r>
    </w:p>
    <w:p w:rsidR="003737E7" w:rsidRDefault="007671E4">
      <w:pPr>
        <w:pStyle w:val="a3"/>
        <w:spacing w:before="3"/>
        <w:ind w:right="126"/>
      </w:pPr>
      <w:r>
        <w:rPr>
          <w:spacing w:val="-1"/>
        </w:rPr>
        <w:t>Программа</w:t>
      </w:r>
      <w:r>
        <w:rPr>
          <w:spacing w:val="-18"/>
        </w:rPr>
        <w:t xml:space="preserve"> </w:t>
      </w:r>
      <w:r>
        <w:rPr>
          <w:spacing w:val="-1"/>
        </w:rPr>
        <w:t>является</w:t>
      </w:r>
      <w:r>
        <w:rPr>
          <w:spacing w:val="-18"/>
        </w:rPr>
        <w:t xml:space="preserve"> </w:t>
      </w:r>
      <w:r>
        <w:rPr>
          <w:spacing w:val="-1"/>
        </w:rPr>
        <w:t>основой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составления</w:t>
      </w:r>
      <w:r>
        <w:rPr>
          <w:spacing w:val="-16"/>
        </w:rPr>
        <w:t xml:space="preserve"> </w:t>
      </w:r>
      <w:r>
        <w:t>тематического</w:t>
      </w:r>
      <w:r>
        <w:rPr>
          <w:spacing w:val="-16"/>
        </w:rPr>
        <w:t xml:space="preserve"> </w:t>
      </w:r>
      <w:r>
        <w:t>планирования</w:t>
      </w:r>
      <w:r>
        <w:rPr>
          <w:spacing w:val="-68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учителем.</w:t>
      </w:r>
    </w:p>
    <w:p w:rsidR="003737E7" w:rsidRDefault="007671E4">
      <w:pPr>
        <w:pStyle w:val="a3"/>
        <w:ind w:right="12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отражает: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7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6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сферу;</w:t>
      </w:r>
    </w:p>
    <w:p w:rsidR="003737E7" w:rsidRDefault="003737E7">
      <w:pPr>
        <w:jc w:val="both"/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67" w:line="242" w:lineRule="auto"/>
        <w:ind w:right="159"/>
        <w:rPr>
          <w:sz w:val="28"/>
        </w:rPr>
      </w:pPr>
      <w:r>
        <w:rPr>
          <w:sz w:val="28"/>
        </w:rPr>
        <w:lastRenderedPageBreak/>
        <w:t>междисциплинарный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3737E7" w:rsidRDefault="007671E4">
      <w:pPr>
        <w:pStyle w:val="a3"/>
        <w:ind w:right="119"/>
      </w:pPr>
      <w:r>
        <w:t>В процессе изучения информатики у обучающихся с ЗПР формируется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алгоритмическая</w:t>
      </w:r>
      <w:r>
        <w:rPr>
          <w:spacing w:val="1"/>
        </w:rPr>
        <w:t xml:space="preserve"> </w:t>
      </w:r>
      <w:r>
        <w:t>культура;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-9"/>
        </w:rPr>
        <w:t xml:space="preserve"> </w:t>
      </w:r>
      <w:r>
        <w:t>информации;</w:t>
      </w:r>
      <w:r>
        <w:rPr>
          <w:spacing w:val="-8"/>
        </w:rPr>
        <w:t xml:space="preserve"> </w:t>
      </w:r>
      <w:r>
        <w:t>учащиеся</w:t>
      </w:r>
      <w:r>
        <w:rPr>
          <w:spacing w:val="-9"/>
        </w:rPr>
        <w:t xml:space="preserve"> </w:t>
      </w:r>
      <w:r>
        <w:t>овладевают</w:t>
      </w:r>
      <w:r>
        <w:rPr>
          <w:spacing w:val="-10"/>
        </w:rPr>
        <w:t xml:space="preserve"> </w:t>
      </w:r>
      <w:r>
        <w:t>способами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обработки данных; у учащихся формируется представление о компьютере как</w:t>
      </w:r>
      <w:r>
        <w:rPr>
          <w:spacing w:val="1"/>
        </w:rPr>
        <w:t xml:space="preserve"> </w:t>
      </w:r>
      <w:r>
        <w:t>универсальном устройстве обработки информации; представление об основных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(информация,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алгоритмическое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знаний по предмету в современном мире, о роли информационных</w:t>
      </w:r>
      <w:r>
        <w:rPr>
          <w:spacing w:val="1"/>
        </w:rPr>
        <w:t xml:space="preserve"> </w:t>
      </w:r>
      <w:r>
        <w:t>технологий и роботизированных устройств в жизни людей, промышленности 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исследованиях;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целесообразного поведения при работе с компьютерными программами и в 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нормы информационной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права.</w:t>
      </w:r>
    </w:p>
    <w:p w:rsidR="003737E7" w:rsidRDefault="007671E4">
      <w:pPr>
        <w:pStyle w:val="a3"/>
        <w:ind w:right="122"/>
      </w:pPr>
      <w:r>
        <w:t>Современная школьная информатика оказывает существенное влияние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закладывает основы понимания принципов функционирования и использования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достижений современной цивилизации. Многие предметные знания и способы</w:t>
      </w:r>
      <w:r>
        <w:rPr>
          <w:spacing w:val="1"/>
        </w:rPr>
        <w:t xml:space="preserve"> </w:t>
      </w:r>
      <w:r>
        <w:t>деятельности, освоенные обучающимися при изучении информатики, находят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т. е.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 результатов</w:t>
      </w:r>
      <w:r>
        <w:rPr>
          <w:spacing w:val="-1"/>
        </w:rPr>
        <w:t xml:space="preserve"> </w:t>
      </w:r>
      <w:r>
        <w:t>обучения.</w:t>
      </w:r>
    </w:p>
    <w:p w:rsidR="003737E7" w:rsidRDefault="007671E4">
      <w:pPr>
        <w:pStyle w:val="a3"/>
        <w:ind w:right="119"/>
      </w:pPr>
      <w:r>
        <w:t>Программа отражает содержание обучения предмету «Информатика»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информатике,</w:t>
      </w:r>
      <w:r>
        <w:rPr>
          <w:spacing w:val="-67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понятийных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является то, что абстрактные понятия и логический материал слабо осознается</w:t>
      </w:r>
      <w:r>
        <w:rPr>
          <w:spacing w:val="1"/>
        </w:rPr>
        <w:t xml:space="preserve"> </w:t>
      </w:r>
      <w:r>
        <w:t>обучающимися с ЗПР. Обучающиеся склонны к формальному оперированию</w:t>
      </w:r>
      <w:r>
        <w:rPr>
          <w:spacing w:val="1"/>
        </w:rPr>
        <w:t xml:space="preserve"> </w:t>
      </w:r>
      <w:r>
        <w:t>данными, они не пытаются вникнуть в суть изучаемого понятия и процесса, 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соподчинения</w:t>
      </w:r>
      <w:r>
        <w:rPr>
          <w:spacing w:val="1"/>
        </w:rPr>
        <w:t xml:space="preserve"> </w:t>
      </w:r>
      <w:r>
        <w:t>отвлеченных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признаков.</w:t>
      </w:r>
    </w:p>
    <w:p w:rsidR="003737E7" w:rsidRDefault="007671E4">
      <w:pPr>
        <w:pStyle w:val="a3"/>
        <w:ind w:right="120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1"/>
        </w:rPr>
        <w:t xml:space="preserve"> </w:t>
      </w:r>
      <w:r>
        <w:t>информации из одной формы представления в другую без потери ее смысла и</w:t>
      </w:r>
      <w:r>
        <w:rPr>
          <w:spacing w:val="1"/>
        </w:rPr>
        <w:t xml:space="preserve"> </w:t>
      </w:r>
      <w:r>
        <w:t>полноты. Они испытывают трудности при оценивании числовых параметров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(объема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«Системы</w:t>
      </w:r>
      <w:r>
        <w:rPr>
          <w:spacing w:val="1"/>
        </w:rPr>
        <w:t xml:space="preserve"> </w:t>
      </w:r>
      <w:r>
        <w:t>счисления»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-4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из одной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другую.</w:t>
      </w:r>
    </w:p>
    <w:p w:rsidR="003737E7" w:rsidRDefault="007671E4">
      <w:pPr>
        <w:pStyle w:val="a3"/>
        <w:ind w:right="119"/>
      </w:pP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4"/>
        </w:rPr>
        <w:t xml:space="preserve"> </w:t>
      </w:r>
      <w:r>
        <w:t>разделов</w:t>
      </w:r>
      <w:r>
        <w:rPr>
          <w:spacing w:val="-13"/>
        </w:rPr>
        <w:t xml:space="preserve"> </w:t>
      </w:r>
      <w:r>
        <w:t>«Разработка</w:t>
      </w:r>
      <w:r>
        <w:rPr>
          <w:spacing w:val="-12"/>
        </w:rPr>
        <w:t xml:space="preserve"> </w:t>
      </w:r>
      <w:r>
        <w:t>алгоритмов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программ»,</w:t>
      </w:r>
      <w:r>
        <w:rPr>
          <w:spacing w:val="-13"/>
        </w:rPr>
        <w:t xml:space="preserve"> </w:t>
      </w:r>
      <w:r>
        <w:t>«Алгоритмы</w:t>
      </w:r>
      <w:r>
        <w:rPr>
          <w:spacing w:val="-6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программирование.</w:t>
      </w:r>
      <w:r>
        <w:rPr>
          <w:spacing w:val="21"/>
        </w:rPr>
        <w:t xml:space="preserve"> </w:t>
      </w:r>
      <w:r>
        <w:t>Исполнители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алгоритмы.»,</w:t>
      </w:r>
      <w:r>
        <w:rPr>
          <w:spacing w:val="20"/>
        </w:rPr>
        <w:t xml:space="preserve"> </w:t>
      </w:r>
      <w:r>
        <w:t>«Элементы</w:t>
      </w:r>
      <w:r>
        <w:rPr>
          <w:spacing w:val="21"/>
        </w:rPr>
        <w:t xml:space="preserve"> </w:t>
      </w:r>
      <w:r>
        <w:t>математической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8" w:firstLine="0"/>
      </w:pPr>
      <w:r>
        <w:lastRenderedPageBreak/>
        <w:t>логики»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67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блок-схемы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 записи кода программ, переносить данный алгоритм в программу.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 разобраться с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rPr>
          <w:spacing w:val="-1"/>
        </w:rPr>
        <w:t>данных,</w:t>
      </w:r>
      <w:r>
        <w:rPr>
          <w:spacing w:val="-18"/>
        </w:rPr>
        <w:t xml:space="preserve"> </w:t>
      </w:r>
      <w:r>
        <w:rPr>
          <w:spacing w:val="-1"/>
        </w:rPr>
        <w:t>не</w:t>
      </w:r>
      <w:r>
        <w:rPr>
          <w:spacing w:val="-17"/>
        </w:rPr>
        <w:t xml:space="preserve"> </w:t>
      </w:r>
      <w:r>
        <w:rPr>
          <w:spacing w:val="-1"/>
        </w:rPr>
        <w:t>соотносят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9"/>
        </w:rPr>
        <w:t xml:space="preserve"> </w:t>
      </w:r>
      <w:r>
        <w:rPr>
          <w:spacing w:val="-1"/>
        </w:rPr>
        <w:t>изученными</w:t>
      </w:r>
      <w:r>
        <w:rPr>
          <w:spacing w:val="-18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методами</w:t>
      </w:r>
      <w:r>
        <w:rPr>
          <w:spacing w:val="-16"/>
        </w:rPr>
        <w:t xml:space="preserve"> </w:t>
      </w:r>
      <w:r>
        <w:t>кодирования</w:t>
      </w:r>
      <w:r>
        <w:rPr>
          <w:spacing w:val="-16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компьютере.</w:t>
      </w:r>
    </w:p>
    <w:p w:rsidR="003737E7" w:rsidRDefault="007671E4">
      <w:pPr>
        <w:pStyle w:val="a3"/>
        <w:spacing w:before="1"/>
        <w:ind w:right="124"/>
      </w:pPr>
      <w:r>
        <w:t>Обучающиеся затрудняются анализировать бессистемные данные даже 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отделить</w:t>
      </w:r>
      <w:r>
        <w:rPr>
          <w:spacing w:val="-3"/>
        </w:rPr>
        <w:t xml:space="preserve"> </w:t>
      </w:r>
      <w:r>
        <w:t>лишнее,</w:t>
      </w:r>
      <w:r>
        <w:rPr>
          <w:spacing w:val="-2"/>
        </w:rPr>
        <w:t xml:space="preserve"> </w:t>
      </w:r>
      <w:r>
        <w:t>самостоятельно не</w:t>
      </w:r>
      <w:r>
        <w:rPr>
          <w:spacing w:val="-1"/>
        </w:rPr>
        <w:t xml:space="preserve"> </w:t>
      </w:r>
      <w:r>
        <w:t>соотносят</w:t>
      </w:r>
      <w:r>
        <w:rPr>
          <w:spacing w:val="-1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ранее.</w:t>
      </w:r>
    </w:p>
    <w:p w:rsidR="003737E7" w:rsidRDefault="007671E4">
      <w:pPr>
        <w:pStyle w:val="a3"/>
        <w:spacing w:before="1"/>
        <w:ind w:right="125"/>
      </w:pP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материала,</w:t>
      </w:r>
      <w:r>
        <w:rPr>
          <w:spacing w:val="-68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3737E7" w:rsidRDefault="007671E4">
      <w:pPr>
        <w:pStyle w:val="a3"/>
        <w:spacing w:line="321" w:lineRule="exact"/>
        <w:ind w:left="821" w:firstLine="0"/>
      </w:pPr>
      <w:r>
        <w:t xml:space="preserve">Для   </w:t>
      </w:r>
      <w:r>
        <w:rPr>
          <w:spacing w:val="10"/>
        </w:rPr>
        <w:t xml:space="preserve"> </w:t>
      </w:r>
      <w:r>
        <w:t xml:space="preserve">преодоления    </w:t>
      </w:r>
      <w:r>
        <w:rPr>
          <w:spacing w:val="6"/>
        </w:rPr>
        <w:t xml:space="preserve"> </w:t>
      </w:r>
      <w:r>
        <w:t xml:space="preserve">трудностей    </w:t>
      </w:r>
      <w:r>
        <w:rPr>
          <w:spacing w:val="7"/>
        </w:rPr>
        <w:t xml:space="preserve"> </w:t>
      </w:r>
      <w:r>
        <w:t xml:space="preserve">в    </w:t>
      </w:r>
      <w:r>
        <w:rPr>
          <w:spacing w:val="8"/>
        </w:rPr>
        <w:t xml:space="preserve"> </w:t>
      </w:r>
      <w:r>
        <w:t xml:space="preserve">изучении    </w:t>
      </w:r>
      <w:r>
        <w:rPr>
          <w:spacing w:val="8"/>
        </w:rPr>
        <w:t xml:space="preserve"> </w:t>
      </w:r>
      <w:r>
        <w:t xml:space="preserve">учебного    </w:t>
      </w:r>
      <w:r>
        <w:rPr>
          <w:spacing w:val="7"/>
        </w:rPr>
        <w:t xml:space="preserve"> </w:t>
      </w:r>
      <w:r>
        <w:t>предмета</w:t>
      </w:r>
    </w:p>
    <w:p w:rsidR="003737E7" w:rsidRDefault="007671E4">
      <w:pPr>
        <w:pStyle w:val="a3"/>
        <w:ind w:right="119" w:firstLine="0"/>
      </w:pPr>
      <w:r>
        <w:t>«Информатика» необходима адаптация объема и характера учебного 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rPr>
          <w:spacing w:val="-1"/>
        </w:rPr>
        <w:t>преподносится</w:t>
      </w:r>
      <w:r>
        <w:rPr>
          <w:spacing w:val="-16"/>
        </w:rPr>
        <w:t xml:space="preserve"> </w:t>
      </w:r>
      <w:r>
        <w:rPr>
          <w:spacing w:val="-1"/>
        </w:rPr>
        <w:t>небольшими</w:t>
      </w:r>
      <w:r>
        <w:rPr>
          <w:spacing w:val="-15"/>
        </w:rPr>
        <w:t xml:space="preserve"> </w:t>
      </w:r>
      <w:r>
        <w:rPr>
          <w:spacing w:val="-1"/>
        </w:rPr>
        <w:t>порциями,</w:t>
      </w:r>
      <w:r>
        <w:rPr>
          <w:spacing w:val="-16"/>
        </w:rPr>
        <w:t xml:space="preserve"> </w:t>
      </w:r>
      <w:r>
        <w:t>происходит</w:t>
      </w:r>
      <w:r>
        <w:rPr>
          <w:spacing w:val="-17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постепенное</w:t>
      </w:r>
      <w:r>
        <w:rPr>
          <w:spacing w:val="-14"/>
        </w:rPr>
        <w:t xml:space="preserve"> </w:t>
      </w:r>
      <w:r>
        <w:t>усложнение,</w:t>
      </w:r>
      <w:r>
        <w:rPr>
          <w:spacing w:val="-67"/>
        </w:rPr>
        <w:t xml:space="preserve"> </w:t>
      </w:r>
      <w:r>
        <w:t>используются способы адаптации трудных заданий, некоторые темы изучаются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ознакомительном</w:t>
      </w:r>
      <w:r>
        <w:rPr>
          <w:spacing w:val="-15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исходя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отбора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предмету.</w:t>
      </w:r>
    </w:p>
    <w:p w:rsidR="003737E7" w:rsidRDefault="007671E4">
      <w:pPr>
        <w:pStyle w:val="a3"/>
        <w:spacing w:before="1"/>
        <w:ind w:right="121"/>
      </w:pPr>
      <w:r>
        <w:t>Для усиления коррекционно-развивающей направленности предмета на</w:t>
      </w:r>
      <w:r>
        <w:rPr>
          <w:spacing w:val="1"/>
        </w:rPr>
        <w:t xml:space="preserve"> </w:t>
      </w:r>
      <w:r>
        <w:t>уроках широко используются демонстрация педагогом практической работы 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выработкой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усиленная</w:t>
      </w:r>
      <w:r>
        <w:rPr>
          <w:spacing w:val="1"/>
        </w:rPr>
        <w:t xml:space="preserve"> </w:t>
      </w:r>
      <w:r>
        <w:t>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 дополнительный наглядно-иллюстративный материал, подкрепление</w:t>
      </w:r>
      <w:r>
        <w:rPr>
          <w:spacing w:val="1"/>
        </w:rPr>
        <w:t xml:space="preserve"> </w:t>
      </w:r>
      <w:r>
        <w:t>выполнения заданий графическим материалом. Особое место отводится работе,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-1"/>
        </w:rPr>
        <w:t xml:space="preserve"> </w:t>
      </w:r>
      <w:r>
        <w:t>учебной деятельности.</w:t>
      </w:r>
    </w:p>
    <w:p w:rsidR="003737E7" w:rsidRDefault="003737E7">
      <w:pPr>
        <w:pStyle w:val="a3"/>
        <w:spacing w:before="3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before="1" w:line="240" w:lineRule="auto"/>
        <w:ind w:left="112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«Информатика»</w:t>
      </w:r>
    </w:p>
    <w:p w:rsidR="003737E7" w:rsidRDefault="007671E4">
      <w:pPr>
        <w:pStyle w:val="a3"/>
        <w:spacing w:before="141"/>
        <w:ind w:right="129"/>
      </w:pPr>
      <w:r>
        <w:rPr>
          <w:i/>
        </w:rPr>
        <w:t xml:space="preserve">Целями </w:t>
      </w:r>
      <w:r>
        <w:t>изучения информатики на уровне основного общего образования</w:t>
      </w:r>
      <w:r>
        <w:rPr>
          <w:spacing w:val="1"/>
        </w:rPr>
        <w:t xml:space="preserve"> </w:t>
      </w:r>
      <w:r>
        <w:t>являются: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информатики, достижениям 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 и общественной практики, за счёт развития представлений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важнейшем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2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2"/>
        <w:ind w:right="15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 как необходимого условия профессио-нальной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 информационном обществе, предполагающего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разбивать сложные задачи на более простые подзадачи;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 новые задачи с задачами, решёнными ранее; определять шаги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д.;</w:t>
      </w:r>
    </w:p>
    <w:p w:rsidR="003737E7" w:rsidRDefault="003737E7">
      <w:pPr>
        <w:jc w:val="both"/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67"/>
        <w:ind w:right="154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1"/>
        <w:ind w:right="153"/>
        <w:rPr>
          <w:sz w:val="28"/>
        </w:rPr>
      </w:pPr>
      <w:r>
        <w:rPr>
          <w:sz w:val="28"/>
        </w:rPr>
        <w:t>воспитание ответственного и избирательного отношения к информации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правовых и этических аспектов её распространения, стремления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3737E7" w:rsidRDefault="007671E4">
      <w:pPr>
        <w:pStyle w:val="a3"/>
        <w:ind w:right="119"/>
      </w:pPr>
      <w:r>
        <w:t>Освоение учебного предмета «Информатики» обучающимися с задержкой</w:t>
      </w:r>
      <w:r>
        <w:rPr>
          <w:spacing w:val="-67"/>
        </w:rPr>
        <w:t xml:space="preserve"> </w:t>
      </w:r>
      <w:r>
        <w:t>психического развития направлено на овладение ими основными средствами</w:t>
      </w:r>
      <w:r>
        <w:rPr>
          <w:spacing w:val="1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rPr>
          <w:spacing w:val="-1"/>
        </w:rPr>
        <w:t>информации,</w:t>
      </w:r>
      <w:r>
        <w:rPr>
          <w:spacing w:val="-17"/>
        </w:rPr>
        <w:t xml:space="preserve"> </w:t>
      </w:r>
      <w:r>
        <w:t>необходимыми</w:t>
      </w:r>
      <w:r>
        <w:rPr>
          <w:spacing w:val="-16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типовых</w:t>
      </w:r>
      <w:r>
        <w:rPr>
          <w:spacing w:val="-1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алгоритмов;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задач.</w:t>
      </w:r>
    </w:p>
    <w:p w:rsidR="003737E7" w:rsidRDefault="007671E4">
      <w:pPr>
        <w:spacing w:line="242" w:lineRule="auto"/>
        <w:ind w:left="112" w:right="120" w:firstLine="708"/>
        <w:jc w:val="both"/>
        <w:rPr>
          <w:sz w:val="28"/>
        </w:rPr>
      </w:pPr>
      <w:r>
        <w:rPr>
          <w:i/>
          <w:sz w:val="28"/>
        </w:rPr>
        <w:t xml:space="preserve">Основные задачи </w:t>
      </w:r>
      <w:r>
        <w:rPr>
          <w:sz w:val="28"/>
        </w:rPr>
        <w:t>учебного предмета «Информатика» – сформировать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2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цифрового окружения, представления об истории и тенденциях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общества;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2"/>
        <w:rPr>
          <w:sz w:val="28"/>
        </w:rPr>
      </w:pPr>
      <w:r>
        <w:rPr>
          <w:sz w:val="28"/>
        </w:rPr>
        <w:t>знания, умения и навыки грамотной постановки задач, возникающих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технологий; умения и навыки формализованного описания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7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моделировании;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8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для построения алгоритмов решения задач по их 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моделям;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8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8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(приложений)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систем для решения с их помощью практических задач;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 базовыми нормами информационной этики и права,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с помощью информационных технологий, применять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737E7" w:rsidRDefault="007671E4">
      <w:pPr>
        <w:pStyle w:val="a3"/>
        <w:spacing w:line="321" w:lineRule="exact"/>
        <w:ind w:left="821" w:firstLine="0"/>
      </w:pP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является:</w:t>
      </w:r>
    </w:p>
    <w:p w:rsidR="003737E7" w:rsidRDefault="003737E7">
      <w:pPr>
        <w:spacing w:line="321" w:lineRule="exact"/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spacing w:before="67" w:line="242" w:lineRule="auto"/>
        <w:ind w:right="16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 ЗПР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 ИКТ;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0"/>
        <w:rPr>
          <w:sz w:val="28"/>
        </w:rPr>
      </w:pPr>
      <w:r>
        <w:rPr>
          <w:sz w:val="28"/>
        </w:rPr>
        <w:t>выработка навыков применения средств ИКТ в повседневной жизни,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5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3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коррекции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познавательных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процессов,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ЗПР,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умозаключения;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56"/>
        <w:rPr>
          <w:sz w:val="28"/>
        </w:rPr>
      </w:pPr>
      <w:r>
        <w:rPr>
          <w:sz w:val="28"/>
        </w:rPr>
        <w:t>выработка навыков самоорганизации учебной деятельности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ЗПР;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right="161"/>
        <w:rPr>
          <w:sz w:val="28"/>
        </w:rPr>
      </w:pPr>
      <w:r>
        <w:rPr>
          <w:sz w:val="28"/>
        </w:rPr>
        <w:t>выработка у обучающихся с ЗПР навыка учебной работы по алгоритму,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3737E7" w:rsidRDefault="007671E4">
      <w:pPr>
        <w:pStyle w:val="a4"/>
        <w:numPr>
          <w:ilvl w:val="0"/>
          <w:numId w:val="16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работе.</w:t>
      </w:r>
    </w:p>
    <w:p w:rsidR="003737E7" w:rsidRDefault="007671E4">
      <w:pPr>
        <w:pStyle w:val="a3"/>
        <w:ind w:right="12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определяют</w:t>
      </w:r>
      <w:r>
        <w:rPr>
          <w:spacing w:val="70"/>
        </w:rPr>
        <w:t xml:space="preserve"> </w:t>
      </w:r>
      <w:r>
        <w:t>структуру основного</w:t>
      </w:r>
      <w:r>
        <w:rPr>
          <w:spacing w:val="70"/>
        </w:rPr>
        <w:t xml:space="preserve"> </w:t>
      </w:r>
      <w:r>
        <w:t>содержания учебного предмета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следующих</w:t>
      </w:r>
      <w:r>
        <w:rPr>
          <w:spacing w:val="1"/>
        </w:rPr>
        <w:t xml:space="preserve"> </w:t>
      </w:r>
      <w:r>
        <w:t>четырёх</w:t>
      </w:r>
      <w:r>
        <w:rPr>
          <w:spacing w:val="-1"/>
        </w:rPr>
        <w:t xml:space="preserve"> </w:t>
      </w:r>
      <w:r>
        <w:t>тематических</w:t>
      </w:r>
      <w:r>
        <w:rPr>
          <w:spacing w:val="2"/>
        </w:rPr>
        <w:t xml:space="preserve"> </w:t>
      </w:r>
      <w:r>
        <w:t>разделов: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6"/>
        </w:tabs>
        <w:spacing w:line="321" w:lineRule="exact"/>
        <w:rPr>
          <w:sz w:val="28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грамотность;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8"/>
        </w:tabs>
        <w:spacing w:line="322" w:lineRule="exact"/>
        <w:ind w:left="1198" w:hanging="377"/>
        <w:rPr>
          <w:sz w:val="28"/>
        </w:rPr>
      </w:pP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информатики;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6"/>
        </w:tabs>
        <w:rPr>
          <w:sz w:val="28"/>
        </w:rPr>
      </w:pPr>
      <w:r>
        <w:rPr>
          <w:sz w:val="28"/>
        </w:rPr>
        <w:t>алгоритмы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программирование;</w:t>
      </w:r>
    </w:p>
    <w:p w:rsidR="003737E7" w:rsidRDefault="007671E4">
      <w:pPr>
        <w:pStyle w:val="a4"/>
        <w:numPr>
          <w:ilvl w:val="0"/>
          <w:numId w:val="15"/>
        </w:numPr>
        <w:tabs>
          <w:tab w:val="left" w:pos="1196"/>
        </w:tabs>
        <w:rPr>
          <w:sz w:val="28"/>
        </w:rPr>
      </w:pPr>
      <w:r>
        <w:rPr>
          <w:sz w:val="28"/>
        </w:rPr>
        <w:t>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технологии.</w:t>
      </w:r>
    </w:p>
    <w:p w:rsidR="003737E7" w:rsidRDefault="003737E7">
      <w:pPr>
        <w:pStyle w:val="a3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40" w:lineRule="auto"/>
        <w:ind w:left="112"/>
      </w:pPr>
      <w:bookmarkStart w:id="4" w:name="_bookmark3"/>
      <w:bookmarkEnd w:id="4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информатике</w:t>
      </w:r>
    </w:p>
    <w:p w:rsidR="003737E7" w:rsidRDefault="007671E4">
      <w:pPr>
        <w:pStyle w:val="a3"/>
        <w:spacing w:before="141"/>
        <w:ind w:right="119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В связи с этим в содержание рабочей программы по информатике внесены</w:t>
      </w:r>
      <w:r>
        <w:rPr>
          <w:spacing w:val="1"/>
        </w:rPr>
        <w:t xml:space="preserve"> </w:t>
      </w:r>
      <w:r>
        <w:t>некоторые изменения: увеличено количество упражнений и заданий, 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исключаются</w:t>
      </w:r>
      <w:r>
        <w:rPr>
          <w:spacing w:val="-15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повышенной</w:t>
      </w:r>
      <w:r>
        <w:rPr>
          <w:spacing w:val="-15"/>
        </w:rPr>
        <w:t xml:space="preserve"> </w:t>
      </w:r>
      <w:r>
        <w:t>сложности;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преподносится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наглядно-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дозами;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практической направленности, исключается или упрощается наиболее сложный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восприятия теоретический материал.</w:t>
      </w:r>
    </w:p>
    <w:p w:rsidR="003737E7" w:rsidRDefault="007671E4">
      <w:pPr>
        <w:pStyle w:val="a3"/>
        <w:spacing w:before="1"/>
        <w:ind w:right="117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объем запоминаемой информации для учащихся с ЗПР целесообразно 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памятки,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предупреждая</w:t>
      </w:r>
      <w:r>
        <w:rPr>
          <w:spacing w:val="1"/>
        </w:rPr>
        <w:t xml:space="preserve"> </w:t>
      </w:r>
      <w:r>
        <w:t>неточность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упроченного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памяток.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отчетом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повышения</w:t>
      </w:r>
      <w:r>
        <w:rPr>
          <w:spacing w:val="43"/>
        </w:rPr>
        <w:t xml:space="preserve"> </w:t>
      </w:r>
      <w:r>
        <w:t>осознанности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речевой</w:t>
      </w:r>
      <w:r>
        <w:rPr>
          <w:spacing w:val="41"/>
        </w:rPr>
        <w:t xml:space="preserve"> </w:t>
      </w:r>
      <w:r>
        <w:t>саморегуляции.</w:t>
      </w:r>
      <w:r>
        <w:rPr>
          <w:spacing w:val="42"/>
        </w:rPr>
        <w:t xml:space="preserve"> </w:t>
      </w:r>
      <w:r>
        <w:t>Каждый</w:t>
      </w:r>
      <w:r>
        <w:rPr>
          <w:spacing w:val="41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учебной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7" w:firstLine="0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физкультминутками,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:rsidR="003737E7" w:rsidRDefault="007671E4">
      <w:pPr>
        <w:pStyle w:val="a3"/>
        <w:spacing w:before="1"/>
        <w:ind w:right="114"/>
      </w:pPr>
      <w:r>
        <w:t>Практическая работа должна предполагать формирование 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повседневной</w:t>
      </w:r>
      <w:r>
        <w:rPr>
          <w:spacing w:val="-9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реалиями.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нейродинамики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работы.</w:t>
      </w:r>
    </w:p>
    <w:p w:rsidR="003737E7" w:rsidRDefault="007671E4">
      <w:pPr>
        <w:pStyle w:val="a3"/>
        <w:ind w:right="125"/>
      </w:pP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подкреплялся</w:t>
      </w:r>
      <w:r>
        <w:rPr>
          <w:spacing w:val="1"/>
        </w:rPr>
        <w:t xml:space="preserve"> </w:t>
      </w:r>
      <w:r>
        <w:t>практикой.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восприятие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запоминанию.</w:t>
      </w:r>
    </w:p>
    <w:p w:rsidR="003737E7" w:rsidRDefault="007671E4">
      <w:pPr>
        <w:pStyle w:val="a3"/>
        <w:spacing w:before="2"/>
        <w:ind w:right="117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использование материалов к урокам, созданных в программе MS Power Point,</w:t>
      </w:r>
      <w:r>
        <w:rPr>
          <w:spacing w:val="1"/>
        </w:rPr>
        <w:t xml:space="preserve"> </w:t>
      </w:r>
      <w:r>
        <w:t>образовательные интернет порталы «Российская электронная школа», Learning</w:t>
      </w:r>
      <w:r>
        <w:rPr>
          <w:spacing w:val="1"/>
        </w:rPr>
        <w:t xml:space="preserve"> </w:t>
      </w:r>
      <w:r>
        <w:t>Apps и т.д.).</w:t>
      </w:r>
    </w:p>
    <w:p w:rsidR="003737E7" w:rsidRDefault="007671E4">
      <w:pPr>
        <w:pStyle w:val="a3"/>
        <w:ind w:right="122"/>
      </w:pPr>
      <w:r>
        <w:t>Примерная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предоставляет</w:t>
      </w:r>
      <w:r>
        <w:rPr>
          <w:spacing w:val="-16"/>
        </w:rPr>
        <w:t xml:space="preserve"> </w:t>
      </w:r>
      <w:r>
        <w:t>автору</w:t>
      </w:r>
      <w:r>
        <w:rPr>
          <w:spacing w:val="-17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свободу</w:t>
      </w:r>
      <w:r>
        <w:rPr>
          <w:spacing w:val="-1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распределении</w:t>
      </w:r>
      <w:r>
        <w:rPr>
          <w:spacing w:val="-9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четвертям</w:t>
      </w:r>
      <w:r>
        <w:rPr>
          <w:spacing w:val="-11"/>
        </w:rPr>
        <w:t xml:space="preserve"> </w:t>
      </w:r>
      <w:r>
        <w:t>(триместрам).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образовательной организацией и зависит от особенностей группы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 их 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3737E7" w:rsidRDefault="003737E7">
      <w:pPr>
        <w:pStyle w:val="a3"/>
        <w:spacing w:before="1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59" w:lineRule="auto"/>
        <w:ind w:left="112" w:right="1050"/>
        <w:jc w:val="left"/>
      </w:pPr>
      <w:bookmarkStart w:id="5" w:name="_bookmark4"/>
      <w:bookmarkEnd w:id="5"/>
      <w:r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3737E7" w:rsidRDefault="007671E4">
      <w:pPr>
        <w:pStyle w:val="110"/>
        <w:spacing w:before="1" w:line="240" w:lineRule="auto"/>
        <w:ind w:left="112"/>
        <w:jc w:val="left"/>
      </w:pPr>
      <w:r>
        <w:t>осмысленное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3737E7" w:rsidRDefault="007671E4">
      <w:pPr>
        <w:pStyle w:val="110"/>
        <w:spacing w:before="23" w:line="240" w:lineRule="auto"/>
        <w:ind w:left="112"/>
        <w:jc w:val="left"/>
      </w:pPr>
      <w:r>
        <w:t>«Информатика»</w:t>
      </w:r>
    </w:p>
    <w:p w:rsidR="003737E7" w:rsidRDefault="007671E4">
      <w:pPr>
        <w:pStyle w:val="a3"/>
        <w:spacing w:before="144"/>
        <w:ind w:right="125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 потребностями школьников с ЗПР. Следует усилить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3737E7" w:rsidRDefault="007671E4">
      <w:pPr>
        <w:pStyle w:val="a3"/>
        <w:ind w:right="120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должна включать в себя совокупность технологических средств (компьютеры,</w:t>
      </w:r>
      <w:r>
        <w:rPr>
          <w:spacing w:val="1"/>
        </w:rPr>
        <w:t xml:space="preserve"> </w:t>
      </w:r>
      <w:r>
        <w:rPr>
          <w:spacing w:val="-1"/>
        </w:rPr>
        <w:t>мультимедийные</w:t>
      </w:r>
      <w:r>
        <w:rPr>
          <w:spacing w:val="-20"/>
        </w:rPr>
        <w:t xml:space="preserve"> </w:t>
      </w:r>
      <w:r>
        <w:rPr>
          <w:spacing w:val="-1"/>
        </w:rPr>
        <w:t>проекторы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экранами,</w:t>
      </w:r>
      <w:r>
        <w:rPr>
          <w:spacing w:val="-20"/>
        </w:rPr>
        <w:t xml:space="preserve"> </w:t>
      </w:r>
      <w:r>
        <w:t>интерактивные</w:t>
      </w:r>
      <w:r>
        <w:rPr>
          <w:spacing w:val="-18"/>
        </w:rPr>
        <w:t xml:space="preserve"> </w:t>
      </w:r>
      <w:r>
        <w:t>доски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др.),</w:t>
      </w:r>
      <w:r>
        <w:rPr>
          <w:spacing w:val="-18"/>
        </w:rPr>
        <w:t xml:space="preserve"> </w:t>
      </w:r>
      <w:r>
        <w:t>культурные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компетентных</w:t>
      </w:r>
      <w:r>
        <w:rPr>
          <w:spacing w:val="-67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решении</w:t>
      </w:r>
      <w:r>
        <w:rPr>
          <w:spacing w:val="12"/>
        </w:rPr>
        <w:t xml:space="preserve"> </w:t>
      </w:r>
      <w:r>
        <w:t>учебно-познавательных</w:t>
      </w:r>
      <w:r>
        <w:rPr>
          <w:spacing w:val="10"/>
        </w:rPr>
        <w:t xml:space="preserve"> </w:t>
      </w:r>
      <w:r>
        <w:t>и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 w:line="242" w:lineRule="auto"/>
        <w:ind w:right="120" w:firstLine="0"/>
      </w:pPr>
      <w:r>
        <w:lastRenderedPageBreak/>
        <w:t>профессиональных задач</w:t>
      </w:r>
      <w:r>
        <w:rPr>
          <w:spacing w:val="1"/>
        </w:rPr>
        <w:t xml:space="preserve"> </w:t>
      </w:r>
      <w:r>
        <w:t>с 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наличие служб поддержки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ИКТ.</w:t>
      </w:r>
    </w:p>
    <w:p w:rsidR="003737E7" w:rsidRDefault="007671E4">
      <w:pPr>
        <w:pStyle w:val="a3"/>
        <w:ind w:right="123"/>
      </w:pPr>
      <w:r>
        <w:rPr>
          <w:spacing w:val="-1"/>
        </w:rPr>
        <w:t>Примерная</w:t>
      </w:r>
      <w:r>
        <w:rPr>
          <w:spacing w:val="-16"/>
        </w:rPr>
        <w:t xml:space="preserve"> </w:t>
      </w:r>
      <w:r>
        <w:rPr>
          <w:spacing w:val="-1"/>
        </w:rPr>
        <w:t>тематическая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терминологическая</w:t>
      </w:r>
      <w:r>
        <w:rPr>
          <w:spacing w:val="-15"/>
        </w:rPr>
        <w:t xml:space="preserve"> </w:t>
      </w:r>
      <w:r>
        <w:t>лексика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ООП</w:t>
      </w:r>
      <w:r>
        <w:rPr>
          <w:spacing w:val="-68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 в активный словарь обучающихся соответствующей терминологии.</w:t>
      </w:r>
      <w:r>
        <w:rPr>
          <w:spacing w:val="1"/>
        </w:rPr>
        <w:t xml:space="preserve"> </w:t>
      </w:r>
      <w:r>
        <w:t>Изучаемые термины вводятся на полисенсорной основе, обязательна визуальная</w:t>
      </w:r>
      <w:r>
        <w:rPr>
          <w:spacing w:val="-67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t>алгоритмы</w:t>
      </w:r>
      <w:r>
        <w:rPr>
          <w:spacing w:val="-16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определением,</w:t>
      </w:r>
      <w:r>
        <w:rPr>
          <w:spacing w:val="-17"/>
        </w:rPr>
        <w:t xml:space="preserve"> </w:t>
      </w:r>
      <w:r>
        <w:t>опорные</w:t>
      </w:r>
      <w:r>
        <w:rPr>
          <w:spacing w:val="-14"/>
        </w:rPr>
        <w:t xml:space="preserve"> </w:t>
      </w:r>
      <w:r>
        <w:t>схемы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3737E7" w:rsidRDefault="007671E4">
      <w:pPr>
        <w:pStyle w:val="a3"/>
        <w:ind w:right="124"/>
      </w:pPr>
      <w:r>
        <w:t>Ниже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ознакомительном</w:t>
      </w:r>
      <w:r>
        <w:rPr>
          <w:spacing w:val="-4"/>
        </w:rPr>
        <w:t xml:space="preserve"> </w:t>
      </w:r>
      <w:r>
        <w:t>плане:</w:t>
      </w:r>
    </w:p>
    <w:p w:rsidR="003737E7" w:rsidRDefault="007671E4">
      <w:pPr>
        <w:pStyle w:val="210"/>
        <w:spacing w:before="2"/>
        <w:jc w:val="left"/>
      </w:pPr>
      <w:r>
        <w:t>Первый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КЛАСС)</w:t>
      </w:r>
    </w:p>
    <w:p w:rsidR="003737E7" w:rsidRDefault="007671E4">
      <w:pPr>
        <w:spacing w:line="318" w:lineRule="exact"/>
        <w:ind w:left="821"/>
        <w:rPr>
          <w:i/>
          <w:sz w:val="28"/>
        </w:rPr>
      </w:pPr>
      <w:r>
        <w:rPr>
          <w:i/>
          <w:sz w:val="28"/>
        </w:rPr>
        <w:t>Темы,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ознакомительном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плане:</w:t>
      </w:r>
    </w:p>
    <w:p w:rsidR="003737E7" w:rsidRDefault="007671E4">
      <w:pPr>
        <w:pStyle w:val="110"/>
        <w:spacing w:before="7" w:line="320" w:lineRule="exact"/>
        <w:jc w:val="left"/>
      </w:pPr>
      <w:r>
        <w:t>Компьютер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</w:p>
    <w:p w:rsidR="003737E7" w:rsidRDefault="007671E4">
      <w:pPr>
        <w:ind w:left="112" w:right="123" w:firstLine="708"/>
        <w:jc w:val="both"/>
        <w:rPr>
          <w:i/>
          <w:sz w:val="28"/>
        </w:rPr>
      </w:pP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встроенные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суперкомпьютеры.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Сенсорный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датчики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устройств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биометрической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аутентификации.</w:t>
      </w:r>
    </w:p>
    <w:p w:rsidR="003737E7" w:rsidRDefault="007671E4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История развития компьютеров и программного обеспечения. Поколения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Суперкомпьютеры.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Параллельные вычисления.</w:t>
      </w:r>
    </w:p>
    <w:p w:rsidR="003737E7" w:rsidRDefault="007671E4">
      <w:pPr>
        <w:pStyle w:val="110"/>
        <w:spacing w:before="2"/>
        <w:jc w:val="left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</w:t>
      </w:r>
    </w:p>
    <w:p w:rsidR="003737E7" w:rsidRDefault="007671E4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Правовая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охрана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110"/>
        <w:spacing w:before="5"/>
        <w:jc w:val="left"/>
      </w:pPr>
      <w:r>
        <w:t>Компьютерные</w:t>
      </w:r>
      <w:r>
        <w:rPr>
          <w:spacing w:val="-3"/>
        </w:rPr>
        <w:t xml:space="preserve"> </w:t>
      </w:r>
      <w:r>
        <w:t>сети</w:t>
      </w:r>
    </w:p>
    <w:p w:rsidR="003737E7" w:rsidRDefault="007671E4">
      <w:pPr>
        <w:spacing w:line="319" w:lineRule="exact"/>
        <w:ind w:left="821"/>
        <w:rPr>
          <w:sz w:val="28"/>
        </w:rPr>
      </w:pPr>
      <w:r>
        <w:rPr>
          <w:i/>
          <w:sz w:val="28"/>
        </w:rPr>
        <w:t>Объединение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компьютеров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сеть</w:t>
      </w:r>
      <w:r>
        <w:rPr>
          <w:sz w:val="28"/>
        </w:rPr>
        <w:t>.</w:t>
      </w:r>
    </w:p>
    <w:p w:rsidR="003737E7" w:rsidRDefault="007671E4">
      <w:pPr>
        <w:pStyle w:val="110"/>
        <w:spacing w:before="4" w:line="240" w:lineRule="auto"/>
        <w:jc w:val="left"/>
      </w:pP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информатики</w:t>
      </w:r>
    </w:p>
    <w:p w:rsidR="003737E7" w:rsidRDefault="007671E4">
      <w:pPr>
        <w:spacing w:line="321" w:lineRule="exact"/>
        <w:ind w:left="821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процессы</w:t>
      </w:r>
    </w:p>
    <w:p w:rsidR="003737E7" w:rsidRDefault="007671E4">
      <w:pPr>
        <w:ind w:left="112" w:right="127" w:firstLine="708"/>
        <w:jc w:val="both"/>
        <w:rPr>
          <w:i/>
          <w:sz w:val="28"/>
        </w:rPr>
      </w:pPr>
      <w:r>
        <w:rPr>
          <w:i/>
          <w:sz w:val="28"/>
        </w:rPr>
        <w:t>Возможность описания непрерывных объектов и процессов с 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дискретных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110"/>
        <w:spacing w:before="3"/>
      </w:pP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:rsidR="003737E7" w:rsidRDefault="007671E4">
      <w:pPr>
        <w:ind w:left="112" w:right="122" w:firstLine="708"/>
        <w:jc w:val="both"/>
        <w:rPr>
          <w:i/>
          <w:sz w:val="28"/>
        </w:rPr>
      </w:pPr>
      <w:r>
        <w:rPr>
          <w:i/>
          <w:sz w:val="28"/>
        </w:rPr>
        <w:t>Скорость передачи данных. Кодировка ASCII.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Искажение 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аудиовизуальных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других непрерывных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spacing w:line="242" w:lineRule="auto"/>
        <w:ind w:left="112" w:right="127" w:firstLine="708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растрового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изображения.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каналов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записи.</w:t>
      </w:r>
    </w:p>
    <w:p w:rsidR="003737E7" w:rsidRDefault="007671E4">
      <w:pPr>
        <w:ind w:left="112" w:right="118" w:firstLine="708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хранением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файлов.</w:t>
      </w:r>
    </w:p>
    <w:p w:rsidR="003737E7" w:rsidRDefault="007671E4">
      <w:pPr>
        <w:pStyle w:val="110"/>
        <w:spacing w:line="240" w:lineRule="auto"/>
        <w:ind w:right="5233"/>
      </w:pPr>
      <w:r>
        <w:t>Информационные технологии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</w:p>
    <w:p w:rsidR="003737E7" w:rsidRDefault="007671E4">
      <w:pPr>
        <w:tabs>
          <w:tab w:val="left" w:pos="2777"/>
          <w:tab w:val="left" w:pos="4426"/>
          <w:tab w:val="left" w:pos="6036"/>
          <w:tab w:val="left" w:pos="6944"/>
          <w:tab w:val="left" w:pos="8320"/>
        </w:tabs>
        <w:spacing w:line="242" w:lineRule="auto"/>
        <w:ind w:left="112" w:right="119" w:firstLine="708"/>
        <w:rPr>
          <w:i/>
          <w:sz w:val="28"/>
        </w:rPr>
      </w:pPr>
      <w:r>
        <w:rPr>
          <w:i/>
          <w:sz w:val="28"/>
        </w:rPr>
        <w:t>Расстановка</w:t>
      </w:r>
      <w:r>
        <w:rPr>
          <w:i/>
          <w:sz w:val="28"/>
        </w:rPr>
        <w:tab/>
        <w:t>переносов.</w:t>
      </w:r>
      <w:r>
        <w:rPr>
          <w:i/>
          <w:sz w:val="28"/>
        </w:rPr>
        <w:tab/>
        <w:t>Голосовой</w:t>
      </w:r>
      <w:r>
        <w:rPr>
          <w:i/>
          <w:sz w:val="28"/>
        </w:rPr>
        <w:tab/>
        <w:t>ввод</w:t>
      </w:r>
      <w:r>
        <w:rPr>
          <w:i/>
          <w:sz w:val="28"/>
        </w:rPr>
        <w:tab/>
        <w:t>текста.</w:t>
      </w:r>
      <w:r>
        <w:rPr>
          <w:i/>
          <w:sz w:val="28"/>
        </w:rPr>
        <w:tab/>
        <w:t>Оптическое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распознавание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текста.</w:t>
      </w:r>
    </w:p>
    <w:p w:rsidR="003737E7" w:rsidRDefault="007671E4">
      <w:pPr>
        <w:pStyle w:val="210"/>
        <w:spacing w:before="0"/>
        <w:jc w:val="left"/>
      </w:pPr>
      <w:r>
        <w:t>Второй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(8 КЛАСС)</w:t>
      </w:r>
    </w:p>
    <w:p w:rsidR="003737E7" w:rsidRDefault="007671E4">
      <w:pPr>
        <w:spacing w:line="318" w:lineRule="exact"/>
        <w:ind w:left="821"/>
        <w:rPr>
          <w:i/>
          <w:sz w:val="28"/>
        </w:rPr>
      </w:pPr>
      <w:r>
        <w:rPr>
          <w:i/>
          <w:sz w:val="28"/>
        </w:rPr>
        <w:t>Темы,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ознакомительном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плане:</w:t>
      </w:r>
    </w:p>
    <w:p w:rsidR="003737E7" w:rsidRDefault="007671E4">
      <w:pPr>
        <w:pStyle w:val="110"/>
        <w:spacing w:line="240" w:lineRule="auto"/>
        <w:ind w:right="4345"/>
        <w:jc w:val="left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счисления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Римская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счисления.</w:t>
      </w:r>
    </w:p>
    <w:p w:rsidR="003737E7" w:rsidRDefault="007671E4">
      <w:pPr>
        <w:pStyle w:val="110"/>
        <w:spacing w:before="7" w:line="320" w:lineRule="exact"/>
      </w:pPr>
      <w:r>
        <w:t>Элементы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3737E7" w:rsidRDefault="007671E4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известны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значения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истинности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входящих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высказываний.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логическими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компьютера.</w:t>
      </w:r>
    </w:p>
    <w:p w:rsidR="003737E7" w:rsidRDefault="007671E4">
      <w:pPr>
        <w:pStyle w:val="110"/>
        <w:spacing w:before="1" w:line="322" w:lineRule="exact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3737E7" w:rsidRDefault="007671E4">
      <w:pPr>
        <w:spacing w:line="320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конструкции</w:t>
      </w:r>
    </w:p>
    <w:p w:rsidR="003737E7" w:rsidRDefault="007671E4">
      <w:pPr>
        <w:ind w:left="112" w:right="127" w:firstLine="708"/>
        <w:jc w:val="both"/>
        <w:rPr>
          <w:i/>
          <w:sz w:val="28"/>
        </w:rPr>
      </w:pPr>
      <w:r>
        <w:rPr>
          <w:i/>
          <w:sz w:val="28"/>
        </w:rPr>
        <w:t>Ограниченность линейных алгоритмов: невозможность предусмотреть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последовательности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выполняемых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исходных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110"/>
        <w:spacing w:before="3"/>
      </w:pPr>
      <w:r>
        <w:t>Язык</w:t>
      </w:r>
      <w:r>
        <w:rPr>
          <w:spacing w:val="-8"/>
        </w:rPr>
        <w:t xml:space="preserve"> </w:t>
      </w:r>
      <w:r>
        <w:t>программирования</w:t>
      </w:r>
    </w:p>
    <w:p w:rsidR="003737E7" w:rsidRDefault="007671E4">
      <w:pPr>
        <w:ind w:left="112" w:right="126" w:firstLine="708"/>
        <w:jc w:val="both"/>
        <w:rPr>
          <w:i/>
          <w:sz w:val="28"/>
        </w:rPr>
      </w:pPr>
      <w:r>
        <w:rPr>
          <w:i/>
          <w:sz w:val="28"/>
        </w:rPr>
        <w:t>Алгоритм Евклида для нахождения наибольшего общего делителя двух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Разбиение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основанием,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меньшим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отдельные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цифры.</w:t>
      </w:r>
    </w:p>
    <w:p w:rsidR="003737E7" w:rsidRDefault="007671E4">
      <w:pPr>
        <w:pStyle w:val="210"/>
      </w:pPr>
      <w:r>
        <w:t>Третий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(9 КЛАСС)</w:t>
      </w:r>
    </w:p>
    <w:p w:rsidR="003737E7" w:rsidRDefault="007671E4">
      <w:pPr>
        <w:spacing w:line="318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Темы,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ознакомительном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плане:</w:t>
      </w:r>
    </w:p>
    <w:p w:rsidR="003737E7" w:rsidRDefault="007671E4">
      <w:pPr>
        <w:pStyle w:val="110"/>
        <w:spacing w:before="4" w:line="240" w:lineRule="auto"/>
        <w:ind w:right="4360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познания</w:t>
      </w:r>
    </w:p>
    <w:p w:rsidR="003737E7" w:rsidRDefault="007671E4">
      <w:pPr>
        <w:ind w:left="112" w:right="125" w:firstLine="708"/>
        <w:jc w:val="both"/>
        <w:rPr>
          <w:i/>
          <w:sz w:val="28"/>
        </w:rPr>
      </w:pPr>
      <w:r>
        <w:rPr>
          <w:i/>
          <w:sz w:val="28"/>
        </w:rPr>
        <w:t>Имитационные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моделируемому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целям моделирования.</w:t>
      </w:r>
    </w:p>
    <w:p w:rsidR="003737E7" w:rsidRDefault="007671E4">
      <w:pPr>
        <w:ind w:left="821" w:right="4497"/>
        <w:rPr>
          <w:i/>
          <w:sz w:val="28"/>
        </w:rPr>
      </w:pPr>
      <w:r>
        <w:rPr>
          <w:b/>
          <w:sz w:val="28"/>
        </w:rPr>
        <w:t>Алгоритмы и программирование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Разработка алгоритмов и программ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Разбиение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задачи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подзадачи.</w:t>
      </w:r>
    </w:p>
    <w:p w:rsidR="003737E7" w:rsidRDefault="007671E4">
      <w:pPr>
        <w:pStyle w:val="110"/>
        <w:jc w:val="left"/>
      </w:pPr>
      <w:r>
        <w:t>Управление</w:t>
      </w:r>
    </w:p>
    <w:p w:rsidR="003737E7" w:rsidRDefault="007671E4">
      <w:pPr>
        <w:ind w:left="112" w:firstLine="708"/>
        <w:rPr>
          <w:i/>
          <w:sz w:val="28"/>
        </w:rPr>
      </w:pPr>
      <w:r>
        <w:rPr>
          <w:i/>
          <w:sz w:val="28"/>
        </w:rPr>
        <w:t>Получение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сигналов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датчиков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(касания,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расстояния,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света,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звука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др.).</w:t>
      </w:r>
    </w:p>
    <w:p w:rsidR="003737E7" w:rsidRDefault="003737E7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3737E7" w:rsidRDefault="007671E4">
      <w:pPr>
        <w:pStyle w:val="a3"/>
        <w:spacing w:before="1"/>
        <w:ind w:right="122"/>
      </w:pPr>
      <w:r>
        <w:t>Оценка предметных результатов, обучающихся с ЗПР предусматривает</w:t>
      </w:r>
      <w:r>
        <w:rPr>
          <w:spacing w:val="1"/>
        </w:rPr>
        <w:t xml:space="preserve"> </w:t>
      </w:r>
      <w:r>
        <w:t>выявление индивидуальной динамики качества усвоения предмета ребенком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возникновении.</w:t>
      </w:r>
    </w:p>
    <w:p w:rsidR="003737E7" w:rsidRDefault="007671E4">
      <w:pPr>
        <w:pStyle w:val="a3"/>
        <w:ind w:right="120"/>
      </w:pPr>
      <w:r>
        <w:t>С учетом короткого периода (7–9 классы) и минимального времени (1 час</w:t>
      </w:r>
      <w:r>
        <w:rPr>
          <w:spacing w:val="1"/>
        </w:rPr>
        <w:t xml:space="preserve"> </w:t>
      </w:r>
      <w:r>
        <w:t>в неделю), отводимого на изучение информатики, и передовых международных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5</w:t>
      </w:r>
      <w:r>
        <w:rPr>
          <w:i/>
          <w:spacing w:val="1"/>
        </w:rPr>
        <w:t xml:space="preserve"> </w:t>
      </w:r>
      <w:r>
        <w:rPr>
          <w:i/>
        </w:rPr>
        <w:t>класса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67"/>
        </w:rPr>
        <w:t xml:space="preserve"> </w:t>
      </w:r>
      <w:r>
        <w:t>использовать представленную ниже тематические блоки (разделы)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«Информатика»,</w:t>
      </w:r>
      <w:r>
        <w:rPr>
          <w:spacing w:val="-9"/>
        </w:rPr>
        <w:t xml:space="preserve"> </w:t>
      </w:r>
      <w:r>
        <w:t>отдавая</w:t>
      </w:r>
      <w:r>
        <w:rPr>
          <w:spacing w:val="-11"/>
        </w:rPr>
        <w:t xml:space="preserve"> </w:t>
      </w:r>
      <w:r>
        <w:t>предпочтение</w:t>
      </w:r>
      <w:r>
        <w:rPr>
          <w:spacing w:val="-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5–6</w:t>
      </w:r>
      <w:r>
        <w:rPr>
          <w:spacing w:val="64"/>
        </w:rPr>
        <w:t xml:space="preserve"> </w:t>
      </w:r>
      <w:r>
        <w:t>классах</w:t>
      </w:r>
      <w:r>
        <w:rPr>
          <w:spacing w:val="64"/>
        </w:rPr>
        <w:t xml:space="preserve"> </w:t>
      </w:r>
      <w:r>
        <w:t>частичному</w:t>
      </w:r>
      <w:r>
        <w:rPr>
          <w:spacing w:val="59"/>
        </w:rPr>
        <w:t xml:space="preserve"> </w:t>
      </w:r>
      <w:r>
        <w:t>освоению</w:t>
      </w:r>
      <w:r>
        <w:rPr>
          <w:spacing w:val="62"/>
        </w:rPr>
        <w:t xml:space="preserve"> </w:t>
      </w:r>
      <w:r>
        <w:t>тематических</w:t>
      </w:r>
      <w:r>
        <w:rPr>
          <w:spacing w:val="62"/>
        </w:rPr>
        <w:t xml:space="preserve"> </w:t>
      </w:r>
      <w:r>
        <w:t>блоков</w:t>
      </w:r>
      <w:r>
        <w:rPr>
          <w:spacing w:val="62"/>
        </w:rPr>
        <w:t xml:space="preserve"> </w:t>
      </w:r>
      <w:r>
        <w:t>(разделов)</w:t>
      </w:r>
    </w:p>
    <w:p w:rsidR="003737E7" w:rsidRDefault="007671E4">
      <w:pPr>
        <w:pStyle w:val="a3"/>
        <w:spacing w:line="242" w:lineRule="auto"/>
        <w:ind w:right="127" w:firstLine="0"/>
      </w:pPr>
      <w:r>
        <w:t>«Информация вокруг нас»; «Информационные технологии»; «Информационное</w:t>
      </w:r>
      <w:r>
        <w:rPr>
          <w:spacing w:val="-67"/>
        </w:rPr>
        <w:t xml:space="preserve"> </w:t>
      </w:r>
      <w:r>
        <w:t>моделирование»; «Алгоритмика».</w:t>
      </w:r>
    </w:p>
    <w:p w:rsidR="003737E7" w:rsidRDefault="007671E4">
      <w:pPr>
        <w:pStyle w:val="a3"/>
        <w:ind w:right="121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предметным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 xml:space="preserve">учебного предмета «Информатика» первого и второго года </w:t>
      </w:r>
      <w:r>
        <w:rPr>
          <w:i/>
        </w:rPr>
        <w:t>подготовительного</w:t>
      </w:r>
      <w:r>
        <w:rPr>
          <w:i/>
          <w:spacing w:val="1"/>
        </w:rPr>
        <w:t xml:space="preserve"> </w:t>
      </w:r>
      <w:r>
        <w:rPr>
          <w:i/>
        </w:rPr>
        <w:t>периода</w:t>
      </w:r>
      <w:r>
        <w:rPr>
          <w:i/>
          <w:spacing w:val="-1"/>
        </w:rPr>
        <w:t xml:space="preserve"> </w:t>
      </w:r>
      <w:r>
        <w:rPr>
          <w:i/>
        </w:rPr>
        <w:t>(5–6</w:t>
      </w:r>
      <w:r>
        <w:rPr>
          <w:i/>
          <w:spacing w:val="-4"/>
        </w:rPr>
        <w:t xml:space="preserve"> </w:t>
      </w:r>
      <w:r>
        <w:rPr>
          <w:i/>
        </w:rPr>
        <w:t>класс)</w:t>
      </w:r>
      <w:r>
        <w:rPr>
          <w:i/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программного содержания</w:t>
      </w:r>
      <w:r>
        <w:rPr>
          <w:spacing w:val="-2"/>
        </w:rPr>
        <w:t xml:space="preserve"> </w:t>
      </w:r>
      <w:r>
        <w:t>7-9 классов.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110"/>
        <w:spacing w:before="72" w:line="240" w:lineRule="auto"/>
        <w:ind w:left="112"/>
      </w:pPr>
      <w:bookmarkStart w:id="6" w:name="_bookmark5"/>
      <w:bookmarkEnd w:id="6"/>
      <w:r>
        <w:lastRenderedPageBreak/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3737E7" w:rsidRDefault="007671E4">
      <w:pPr>
        <w:pStyle w:val="a3"/>
        <w:spacing w:before="141"/>
        <w:ind w:right="12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«Информатика»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 для изучения. Содержание учебного предмета «Информатика»,</w:t>
      </w:r>
      <w:r>
        <w:rPr>
          <w:spacing w:val="1"/>
        </w:rPr>
        <w:t xml:space="preserve"> </w:t>
      </w:r>
      <w:r>
        <w:t>представленное в Примерной рабочей программе, соответствует ФГОС ООО,</w:t>
      </w:r>
      <w:r>
        <w:rPr>
          <w:spacing w:val="1"/>
        </w:rPr>
        <w:t xml:space="preserve"> </w:t>
      </w:r>
      <w:r>
        <w:t>Примерной</w:t>
      </w:r>
      <w:r>
        <w:rPr>
          <w:spacing w:val="5"/>
        </w:rPr>
        <w:t xml:space="preserve"> </w:t>
      </w:r>
      <w:r>
        <w:t>рабочей</w:t>
      </w:r>
      <w:r>
        <w:rPr>
          <w:spacing w:val="5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предмету</w:t>
      </w:r>
    </w:p>
    <w:p w:rsidR="003737E7" w:rsidRDefault="007671E4">
      <w:pPr>
        <w:pStyle w:val="a3"/>
        <w:spacing w:before="1"/>
        <w:ind w:right="125" w:firstLine="0"/>
      </w:pPr>
      <w:r>
        <w:t>«Информатика»,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3737E7" w:rsidRDefault="007671E4">
      <w:pPr>
        <w:pStyle w:val="a3"/>
        <w:spacing w:before="1"/>
        <w:ind w:right="130"/>
      </w:pPr>
      <w:r>
        <w:t>Учебным планом на изучение информатики на базовом уровне отведено</w:t>
      </w:r>
      <w:r>
        <w:rPr>
          <w:spacing w:val="1"/>
        </w:rPr>
        <w:t xml:space="preserve"> </w:t>
      </w:r>
      <w:r>
        <w:t>102 учебных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соответственно.</w:t>
      </w:r>
    </w:p>
    <w:p w:rsidR="003737E7" w:rsidRDefault="007671E4">
      <w:pPr>
        <w:pStyle w:val="a3"/>
        <w:ind w:right="121"/>
      </w:pP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ввести в 5, 6 классах в объеме 1 час в неделю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«Информатика»,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ЗПР будут сформированы первоначальные представления 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классах.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«ИНФОРМАТИКА»</w:t>
      </w:r>
    </w:p>
    <w:p w:rsidR="003737E7" w:rsidRDefault="003737E7">
      <w:pPr>
        <w:pStyle w:val="a3"/>
        <w:spacing w:before="5"/>
        <w:ind w:left="0" w:firstLine="0"/>
        <w:jc w:val="left"/>
        <w:rPr>
          <w:sz w:val="44"/>
        </w:rPr>
      </w:pPr>
    </w:p>
    <w:p w:rsidR="003737E7" w:rsidRDefault="007671E4">
      <w:pPr>
        <w:pStyle w:val="110"/>
        <w:numPr>
          <w:ilvl w:val="0"/>
          <w:numId w:val="14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3737E7" w:rsidRDefault="007671E4">
      <w:pPr>
        <w:spacing w:before="149" w:line="322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3737E7" w:rsidRDefault="007671E4">
      <w:pPr>
        <w:pStyle w:val="110"/>
      </w:pPr>
      <w:r>
        <w:t>Компьютер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</w:p>
    <w:p w:rsidR="003737E7" w:rsidRDefault="007671E4">
      <w:pPr>
        <w:ind w:left="112" w:right="125" w:firstLine="708"/>
        <w:jc w:val="both"/>
        <w:rPr>
          <w:i/>
          <w:sz w:val="28"/>
        </w:rPr>
      </w:pPr>
      <w:r>
        <w:rPr>
          <w:sz w:val="28"/>
        </w:rPr>
        <w:t>Компьютер – универсальное вычислительное устройство, работающее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встроенные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суперкомпьютеры.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Мобильные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устройства.</w:t>
      </w:r>
    </w:p>
    <w:p w:rsidR="003737E7" w:rsidRDefault="007671E4">
      <w:pPr>
        <w:ind w:left="112" w:right="119" w:firstLine="708"/>
        <w:jc w:val="both"/>
        <w:rPr>
          <w:i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Оперативная и долговременная память. Устройства ввода и вывода. </w:t>
      </w:r>
      <w:r>
        <w:rPr>
          <w:i/>
          <w:sz w:val="28"/>
        </w:rPr>
        <w:t>Сенсорный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датчики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биометрической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аутентификации.</w:t>
      </w:r>
    </w:p>
    <w:p w:rsidR="003737E7" w:rsidRDefault="007671E4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История развития компьютеров и программного обеспечения. Поколения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Суперкомпьютеры.</w:t>
      </w:r>
    </w:p>
    <w:p w:rsidR="003737E7" w:rsidRDefault="007671E4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Параллельные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вычисления.</w:t>
      </w:r>
    </w:p>
    <w:p w:rsidR="003737E7" w:rsidRDefault="007671E4">
      <w:pPr>
        <w:pStyle w:val="a3"/>
        <w:ind w:right="122"/>
      </w:pPr>
      <w:r>
        <w:t>Персональный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(тактовая</w:t>
      </w:r>
      <w:r>
        <w:rPr>
          <w:spacing w:val="1"/>
        </w:rPr>
        <w:t xml:space="preserve"> </w:t>
      </w:r>
      <w:r>
        <w:t>частота,</w:t>
      </w:r>
      <w:r>
        <w:rPr>
          <w:spacing w:val="-10"/>
        </w:rPr>
        <w:t xml:space="preserve"> </w:t>
      </w:r>
      <w:r>
        <w:t>разрядность).</w:t>
      </w:r>
      <w:r>
        <w:rPr>
          <w:spacing w:val="-9"/>
        </w:rPr>
        <w:t xml:space="preserve"> </w:t>
      </w:r>
      <w:r>
        <w:t>Оперативная</w:t>
      </w:r>
      <w:r>
        <w:rPr>
          <w:spacing w:val="-11"/>
        </w:rPr>
        <w:t xml:space="preserve"> </w:t>
      </w:r>
      <w:r>
        <w:t>память.</w:t>
      </w:r>
      <w:r>
        <w:rPr>
          <w:spacing w:val="-11"/>
        </w:rPr>
        <w:t xml:space="preserve"> </w:t>
      </w:r>
      <w:r>
        <w:t>Долговременная</w:t>
      </w:r>
      <w:r>
        <w:rPr>
          <w:spacing w:val="-8"/>
        </w:rPr>
        <w:t xml:space="preserve"> </w:t>
      </w:r>
      <w:r>
        <w:t>память.</w:t>
      </w:r>
      <w:r>
        <w:rPr>
          <w:spacing w:val="-9"/>
        </w:rPr>
        <w:t xml:space="preserve"> </w:t>
      </w:r>
      <w:r>
        <w:t>Устройства</w:t>
      </w:r>
      <w:r>
        <w:rPr>
          <w:spacing w:val="-68"/>
        </w:rPr>
        <w:t xml:space="preserve"> </w:t>
      </w:r>
      <w:r>
        <w:t>ввода и вывода. Объём хранимых данных (оперативная память компьютера,</w:t>
      </w:r>
      <w:r>
        <w:rPr>
          <w:spacing w:val="1"/>
        </w:rPr>
        <w:t xml:space="preserve"> </w:t>
      </w:r>
      <w:r>
        <w:t>жёсткий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твердотельный</w:t>
      </w:r>
      <w:r>
        <w:rPr>
          <w:spacing w:val="1"/>
        </w:rPr>
        <w:t xml:space="preserve"> </w:t>
      </w:r>
      <w:r>
        <w:t>диск,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смартфона)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для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носителей.</w:t>
      </w:r>
    </w:p>
    <w:p w:rsidR="003737E7" w:rsidRDefault="007671E4">
      <w:pPr>
        <w:pStyle w:val="a3"/>
        <w:ind w:left="821" w:firstLine="0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компьютере.</w:t>
      </w:r>
    </w:p>
    <w:p w:rsidR="003737E7" w:rsidRDefault="007671E4">
      <w:pPr>
        <w:pStyle w:val="110"/>
        <w:spacing w:before="4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</w:t>
      </w:r>
    </w:p>
    <w:p w:rsidR="003737E7" w:rsidRDefault="007671E4">
      <w:pPr>
        <w:pStyle w:val="a3"/>
        <w:ind w:right="120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-12"/>
        </w:rPr>
        <w:t xml:space="preserve"> </w:t>
      </w:r>
      <w:r>
        <w:rPr>
          <w:i/>
        </w:rPr>
        <w:t>Правовая</w:t>
      </w:r>
      <w:r>
        <w:rPr>
          <w:i/>
          <w:spacing w:val="-13"/>
        </w:rPr>
        <w:t xml:space="preserve"> </w:t>
      </w:r>
      <w:r>
        <w:rPr>
          <w:i/>
        </w:rPr>
        <w:t>охрана</w:t>
      </w:r>
      <w:r>
        <w:rPr>
          <w:i/>
          <w:spacing w:val="-13"/>
        </w:rPr>
        <w:t xml:space="preserve"> </w:t>
      </w:r>
      <w:r>
        <w:rPr>
          <w:i/>
        </w:rPr>
        <w:t>программ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12"/>
        </w:rPr>
        <w:t xml:space="preserve"> </w:t>
      </w:r>
      <w:r>
        <w:rPr>
          <w:i/>
        </w:rPr>
        <w:t>данных.</w:t>
      </w:r>
      <w:r>
        <w:rPr>
          <w:i/>
          <w:spacing w:val="-7"/>
        </w:rPr>
        <w:t xml:space="preserve"> </w:t>
      </w:r>
      <w:r>
        <w:t>Бесплатные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условно-</w:t>
      </w:r>
      <w:r>
        <w:rPr>
          <w:spacing w:val="-68"/>
        </w:rPr>
        <w:t xml:space="preserve"> </w:t>
      </w:r>
      <w:r>
        <w:t>бесплатные</w:t>
      </w:r>
      <w:r>
        <w:rPr>
          <w:spacing w:val="-1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программное обеспечение.</w:t>
      </w:r>
    </w:p>
    <w:p w:rsidR="003737E7" w:rsidRDefault="007671E4">
      <w:pPr>
        <w:pStyle w:val="a3"/>
        <w:ind w:right="119"/>
      </w:pP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(каталоги).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файловых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файла</w:t>
      </w:r>
      <w:r>
        <w:rPr>
          <w:spacing w:val="-9"/>
        </w:rPr>
        <w:t xml:space="preserve"> </w:t>
      </w:r>
      <w:r>
        <w:t>(папки).</w:t>
      </w:r>
      <w:r>
        <w:rPr>
          <w:spacing w:val="-11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файлу</w:t>
      </w:r>
      <w:r>
        <w:rPr>
          <w:spacing w:val="-14"/>
        </w:rPr>
        <w:t xml:space="preserve"> </w:t>
      </w:r>
      <w:r>
        <w:t>(папке).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файлами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каталогами</w:t>
      </w:r>
      <w:r>
        <w:rPr>
          <w:spacing w:val="-68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перемещение,</w:t>
      </w:r>
      <w:r>
        <w:rPr>
          <w:spacing w:val="-67"/>
        </w:rPr>
        <w:t xml:space="preserve"> </w:t>
      </w:r>
      <w:r>
        <w:t>переименование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удаление</w:t>
      </w:r>
      <w:r>
        <w:rPr>
          <w:spacing w:val="-5"/>
        </w:rPr>
        <w:t xml:space="preserve"> </w:t>
      </w:r>
      <w:r>
        <w:t>файлов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папок</w:t>
      </w:r>
      <w:r>
        <w:rPr>
          <w:spacing w:val="-5"/>
        </w:rPr>
        <w:t xml:space="preserve"> </w:t>
      </w:r>
      <w:r>
        <w:t>(каталогов).</w:t>
      </w:r>
      <w:r>
        <w:rPr>
          <w:spacing w:val="-7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файлов.</w:t>
      </w:r>
      <w:r>
        <w:rPr>
          <w:spacing w:val="-6"/>
        </w:rPr>
        <w:t xml:space="preserve"> </w:t>
      </w:r>
      <w:r>
        <w:t>Свойства</w:t>
      </w:r>
      <w:r>
        <w:rPr>
          <w:spacing w:val="-68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(страница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видеоклип,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фильм). Архивация данных. Использование программ-архиваторов. Файловый</w:t>
      </w:r>
      <w:r>
        <w:rPr>
          <w:spacing w:val="1"/>
        </w:rPr>
        <w:t xml:space="preserve"> </w:t>
      </w:r>
      <w:r>
        <w:t>менеджер.</w:t>
      </w:r>
      <w:r>
        <w:rPr>
          <w:spacing w:val="-2"/>
        </w:rPr>
        <w:t xml:space="preserve"> </w:t>
      </w:r>
      <w:r>
        <w:t>Поиск файлов</w:t>
      </w:r>
      <w:r>
        <w:rPr>
          <w:spacing w:val="-3"/>
        </w:rPr>
        <w:t xml:space="preserve"> </w:t>
      </w:r>
      <w:r>
        <w:t>средствами операционной</w:t>
      </w:r>
      <w:r>
        <w:rPr>
          <w:spacing w:val="-1"/>
        </w:rPr>
        <w:t xml:space="preserve"> </w:t>
      </w:r>
      <w:r>
        <w:t>системы.</w:t>
      </w:r>
    </w:p>
    <w:p w:rsidR="003737E7" w:rsidRDefault="007671E4">
      <w:pPr>
        <w:pStyle w:val="a3"/>
        <w:ind w:right="125"/>
      </w:pPr>
      <w:r>
        <w:t>Компьютерные вирусы и другие вредоносные программы. Программы для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вирусов.</w:t>
      </w:r>
    </w:p>
    <w:p w:rsidR="003737E7" w:rsidRDefault="007671E4">
      <w:pPr>
        <w:pStyle w:val="110"/>
        <w:spacing w:before="2"/>
      </w:pPr>
      <w:r>
        <w:t>Компьютерные</w:t>
      </w:r>
      <w:r>
        <w:rPr>
          <w:spacing w:val="-3"/>
        </w:rPr>
        <w:t xml:space="preserve"> </w:t>
      </w:r>
      <w:r>
        <w:t>сети</w:t>
      </w:r>
    </w:p>
    <w:p w:rsidR="003737E7" w:rsidRDefault="007671E4">
      <w:pPr>
        <w:pStyle w:val="a3"/>
        <w:ind w:right="118"/>
      </w:pPr>
      <w:r>
        <w:rPr>
          <w:i/>
        </w:rPr>
        <w:t>Объединение</w:t>
      </w:r>
      <w:r>
        <w:rPr>
          <w:i/>
          <w:spacing w:val="-10"/>
        </w:rPr>
        <w:t xml:space="preserve"> </w:t>
      </w:r>
      <w:r>
        <w:rPr>
          <w:i/>
        </w:rPr>
        <w:t>компьютеров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0"/>
        </w:rPr>
        <w:t xml:space="preserve"> </w:t>
      </w:r>
      <w:r>
        <w:rPr>
          <w:i/>
        </w:rPr>
        <w:t>сеть</w:t>
      </w:r>
      <w:r>
        <w:t>.</w:t>
      </w:r>
      <w:r>
        <w:rPr>
          <w:spacing w:val="-10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Интернет.</w:t>
      </w:r>
      <w:r>
        <w:rPr>
          <w:spacing w:val="-9"/>
        </w:rPr>
        <w:t xml:space="preserve"> </w:t>
      </w:r>
      <w:r>
        <w:t>Веб-страница,</w:t>
      </w:r>
      <w:r>
        <w:rPr>
          <w:spacing w:val="-9"/>
        </w:rPr>
        <w:t xml:space="preserve"> </w:t>
      </w:r>
      <w:r>
        <w:t>веб-сайт.</w:t>
      </w:r>
      <w:r>
        <w:rPr>
          <w:spacing w:val="-68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адресов</w:t>
      </w:r>
      <w:r>
        <w:rPr>
          <w:spacing w:val="1"/>
        </w:rPr>
        <w:t xml:space="preserve"> </w:t>
      </w:r>
      <w:r>
        <w:t>веб-ресурсов.</w:t>
      </w:r>
      <w:r>
        <w:rPr>
          <w:spacing w:val="1"/>
        </w:rPr>
        <w:t xml:space="preserve"> </w:t>
      </w:r>
      <w:r>
        <w:t>Браузер.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изображению.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полученной из Интернета.</w:t>
      </w:r>
    </w:p>
    <w:p w:rsidR="003737E7" w:rsidRDefault="007671E4">
      <w:pPr>
        <w:pStyle w:val="a3"/>
        <w:ind w:left="821" w:firstLine="0"/>
      </w:pPr>
      <w:r>
        <w:t>Современные</w:t>
      </w:r>
      <w:r>
        <w:rPr>
          <w:spacing w:val="-5"/>
        </w:rPr>
        <w:t xml:space="preserve"> </w:t>
      </w:r>
      <w:r>
        <w:t>сервисы</w:t>
      </w:r>
      <w:r>
        <w:rPr>
          <w:spacing w:val="-3"/>
        </w:rPr>
        <w:t xml:space="preserve"> </w:t>
      </w:r>
      <w:r>
        <w:t>интернет-коммуникаций.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 w:line="242" w:lineRule="auto"/>
        <w:ind w:right="127"/>
      </w:pPr>
      <w:r>
        <w:lastRenderedPageBreak/>
        <w:t>Сетевой</w:t>
      </w:r>
      <w:r>
        <w:rPr>
          <w:spacing w:val="-11"/>
        </w:rPr>
        <w:t xml:space="preserve"> </w:t>
      </w:r>
      <w:r>
        <w:t>этикет,</w:t>
      </w:r>
      <w:r>
        <w:rPr>
          <w:spacing w:val="-13"/>
        </w:rPr>
        <w:t xml:space="preserve"> </w:t>
      </w:r>
      <w:r>
        <w:t>базовые</w:t>
      </w:r>
      <w:r>
        <w:rPr>
          <w:spacing w:val="-12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t>этики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 Интернет.</w:t>
      </w:r>
      <w:r>
        <w:rPr>
          <w:spacing w:val="-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Интернете.</w:t>
      </w:r>
    </w:p>
    <w:p w:rsidR="003737E7" w:rsidRDefault="003737E7">
      <w:pPr>
        <w:pStyle w:val="a3"/>
        <w:ind w:left="0" w:firstLine="0"/>
        <w:jc w:val="left"/>
      </w:pPr>
    </w:p>
    <w:p w:rsidR="003737E7" w:rsidRDefault="007671E4">
      <w:pPr>
        <w:pStyle w:val="110"/>
        <w:spacing w:line="322" w:lineRule="exact"/>
        <w:jc w:val="left"/>
      </w:pP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информатики</w:t>
      </w:r>
    </w:p>
    <w:p w:rsidR="003737E7" w:rsidRDefault="007671E4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процессы</w:t>
      </w:r>
    </w:p>
    <w:p w:rsidR="003737E7" w:rsidRDefault="007671E4">
      <w:pPr>
        <w:pStyle w:val="a3"/>
        <w:spacing w:line="319" w:lineRule="exact"/>
        <w:ind w:left="821" w:firstLine="0"/>
        <w:jc w:val="left"/>
      </w:pPr>
      <w:r>
        <w:t>Информация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науки.</w:t>
      </w:r>
    </w:p>
    <w:p w:rsidR="003737E7" w:rsidRDefault="007671E4">
      <w:pPr>
        <w:pStyle w:val="a3"/>
        <w:ind w:right="124"/>
      </w:pPr>
      <w:r>
        <w:t>Информация как сведения, предназначенные для восприятия человеком, и</w:t>
      </w:r>
      <w:r>
        <w:rPr>
          <w:spacing w:val="-67"/>
        </w:rPr>
        <w:t xml:space="preserve"> </w:t>
      </w:r>
      <w:r>
        <w:t>информация как данные, которые могут быть обработаны автоматизированной</w:t>
      </w:r>
      <w:r>
        <w:rPr>
          <w:spacing w:val="1"/>
        </w:rPr>
        <w:t xml:space="preserve"> </w:t>
      </w:r>
      <w:r>
        <w:t>системой.</w:t>
      </w:r>
    </w:p>
    <w:p w:rsidR="003737E7" w:rsidRDefault="007671E4">
      <w:pPr>
        <w:spacing w:before="1"/>
        <w:ind w:left="112" w:right="124" w:firstLine="708"/>
        <w:jc w:val="both"/>
        <w:rPr>
          <w:i/>
          <w:sz w:val="28"/>
        </w:rPr>
      </w:pPr>
      <w:r>
        <w:rPr>
          <w:sz w:val="28"/>
        </w:rPr>
        <w:t xml:space="preserve">Дискретность данных. </w:t>
      </w:r>
      <w:r>
        <w:rPr>
          <w:i/>
          <w:sz w:val="28"/>
        </w:rPr>
        <w:t>Возможность описания непрерывных объектов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дискретных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a3"/>
        <w:ind w:right="119"/>
      </w:pP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хранением,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передачей данных.</w:t>
      </w:r>
    </w:p>
    <w:p w:rsidR="003737E7" w:rsidRDefault="007671E4">
      <w:pPr>
        <w:pStyle w:val="110"/>
        <w:spacing w:before="6" w:line="320" w:lineRule="exact"/>
      </w:pP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:rsidR="003737E7" w:rsidRDefault="007671E4">
      <w:pPr>
        <w:pStyle w:val="a3"/>
        <w:ind w:right="121"/>
      </w:pPr>
      <w:r>
        <w:t>Символ. Алфавит. Мощность алфавита. Разнообразие языков и алфавитов.</w:t>
      </w:r>
      <w:r>
        <w:rPr>
          <w:spacing w:val="-67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языки.</w:t>
      </w:r>
      <w:r>
        <w:rPr>
          <w:spacing w:val="1"/>
        </w:rPr>
        <w:t xml:space="preserve"> </w:t>
      </w:r>
      <w:r>
        <w:t>Алфавит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Двоичный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(кодовых</w:t>
      </w:r>
      <w:r>
        <w:rPr>
          <w:spacing w:val="1"/>
        </w:rPr>
        <w:t xml:space="preserve"> </w:t>
      </w:r>
      <w:r>
        <w:t>комбинаций)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-13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двоичном</w:t>
      </w:r>
      <w:r>
        <w:rPr>
          <w:spacing w:val="-13"/>
        </w:rPr>
        <w:t xml:space="preserve"> </w:t>
      </w:r>
      <w:r>
        <w:t>алфавите.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1"/>
        </w:rPr>
        <w:t xml:space="preserve"> </w:t>
      </w:r>
      <w:r>
        <w:t>любого</w:t>
      </w:r>
      <w:r>
        <w:rPr>
          <w:spacing w:val="-9"/>
        </w:rPr>
        <w:t xml:space="preserve"> </w:t>
      </w:r>
      <w:r>
        <w:t>алфавита</w:t>
      </w:r>
      <w:r>
        <w:rPr>
          <w:spacing w:val="-1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двоичному.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-1"/>
        </w:rPr>
        <w:t xml:space="preserve"> </w:t>
      </w:r>
      <w:r>
        <w:t>мощности.</w:t>
      </w:r>
    </w:p>
    <w:p w:rsidR="003737E7" w:rsidRDefault="007671E4">
      <w:pPr>
        <w:pStyle w:val="a3"/>
        <w:ind w:right="122"/>
      </w:pPr>
      <w:r>
        <w:rPr>
          <w:spacing w:val="-1"/>
        </w:rPr>
        <w:t>Кодирование</w:t>
      </w:r>
      <w:r>
        <w:rPr>
          <w:spacing w:val="-15"/>
        </w:rPr>
        <w:t xml:space="preserve"> </w:t>
      </w:r>
      <w:r>
        <w:rPr>
          <w:spacing w:val="-1"/>
        </w:rPr>
        <w:t>символов</w:t>
      </w:r>
      <w:r>
        <w:rPr>
          <w:spacing w:val="-16"/>
        </w:rPr>
        <w:t xml:space="preserve"> </w:t>
      </w:r>
      <w:r>
        <w:rPr>
          <w:spacing w:val="-1"/>
        </w:rPr>
        <w:t>одного</w:t>
      </w:r>
      <w:r>
        <w:rPr>
          <w:spacing w:val="-13"/>
        </w:rPr>
        <w:t xml:space="preserve"> </w:t>
      </w:r>
      <w:r>
        <w:t>алфавита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кодовых</w:t>
      </w:r>
      <w:r>
        <w:rPr>
          <w:spacing w:val="-14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другом</w:t>
      </w:r>
      <w:r>
        <w:rPr>
          <w:spacing w:val="-68"/>
        </w:rPr>
        <w:t xml:space="preserve"> </w:t>
      </w:r>
      <w:r>
        <w:t>алфавите; кодовая таблица,</w:t>
      </w:r>
      <w:r>
        <w:rPr>
          <w:spacing w:val="-1"/>
        </w:rPr>
        <w:t xml:space="preserve"> </w:t>
      </w:r>
      <w:r>
        <w:t>декодирование.</w:t>
      </w:r>
    </w:p>
    <w:p w:rsidR="003737E7" w:rsidRDefault="007671E4">
      <w:pPr>
        <w:pStyle w:val="a3"/>
        <w:ind w:right="126"/>
      </w:pPr>
      <w:r>
        <w:t>Двоичный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двоичном</w:t>
      </w:r>
      <w:r>
        <w:rPr>
          <w:spacing w:val="-4"/>
        </w:rPr>
        <w:t xml:space="preserve"> </w:t>
      </w:r>
      <w:r>
        <w:t>алфавите.</w:t>
      </w:r>
    </w:p>
    <w:p w:rsidR="003737E7" w:rsidRDefault="007671E4">
      <w:pPr>
        <w:pStyle w:val="a3"/>
        <w:ind w:right="122"/>
      </w:pPr>
      <w:r>
        <w:t>Информационный объём данных. Бит – минимальная единица количества</w:t>
      </w:r>
      <w:r>
        <w:rPr>
          <w:spacing w:val="1"/>
        </w:rPr>
        <w:t xml:space="preserve"> </w:t>
      </w:r>
      <w:r>
        <w:t>информации – двоичный разряд. Единицы измерения информационного объёма</w:t>
      </w:r>
      <w:r>
        <w:rPr>
          <w:spacing w:val="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Бит,</w:t>
      </w:r>
      <w:r>
        <w:rPr>
          <w:spacing w:val="-4"/>
        </w:rPr>
        <w:t xml:space="preserve"> </w:t>
      </w:r>
      <w:r>
        <w:t>байт,</w:t>
      </w:r>
      <w:r>
        <w:rPr>
          <w:spacing w:val="-1"/>
        </w:rPr>
        <w:t xml:space="preserve"> </w:t>
      </w:r>
      <w:r>
        <w:t>килобайт,</w:t>
      </w:r>
      <w:r>
        <w:rPr>
          <w:spacing w:val="-1"/>
        </w:rPr>
        <w:t xml:space="preserve"> </w:t>
      </w:r>
      <w:r>
        <w:t>мегабайт,</w:t>
      </w:r>
      <w:r>
        <w:rPr>
          <w:spacing w:val="-1"/>
        </w:rPr>
        <w:t xml:space="preserve"> </w:t>
      </w:r>
      <w:r>
        <w:t>гигабайт.</w:t>
      </w:r>
    </w:p>
    <w:p w:rsidR="003737E7" w:rsidRDefault="007671E4">
      <w:pPr>
        <w:spacing w:line="322" w:lineRule="exact"/>
        <w:ind w:left="821"/>
        <w:jc w:val="both"/>
        <w:rPr>
          <w:sz w:val="28"/>
        </w:rPr>
      </w:pPr>
      <w:r>
        <w:rPr>
          <w:i/>
          <w:sz w:val="28"/>
        </w:rPr>
        <w:t>Скорость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передачи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3737E7" w:rsidRDefault="007671E4">
      <w:pPr>
        <w:pStyle w:val="a3"/>
        <w:ind w:right="119"/>
      </w:pPr>
      <w:r>
        <w:t xml:space="preserve">Кодирование текстов. Равномерный код. Неравномерный код. </w:t>
      </w:r>
      <w:r>
        <w:rPr>
          <w:i/>
        </w:rPr>
        <w:t>Кодировка</w:t>
      </w:r>
      <w:r>
        <w:rPr>
          <w:i/>
          <w:spacing w:val="1"/>
        </w:rPr>
        <w:t xml:space="preserve"> </w:t>
      </w:r>
      <w:r>
        <w:rPr>
          <w:i/>
        </w:rPr>
        <w:t>ASCII.</w:t>
      </w:r>
      <w:r>
        <w:rPr>
          <w:i/>
          <w:spacing w:val="1"/>
        </w:rPr>
        <w:t xml:space="preserve"> </w:t>
      </w:r>
      <w:r>
        <w:t>Восьмибитные</w:t>
      </w:r>
      <w:r>
        <w:rPr>
          <w:spacing w:val="1"/>
        </w:rPr>
        <w:t xml:space="preserve"> </w:t>
      </w:r>
      <w:r>
        <w:t>кодировки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кодировках</w:t>
      </w:r>
      <w:r>
        <w:rPr>
          <w:spacing w:val="1"/>
        </w:rPr>
        <w:t xml:space="preserve"> </w:t>
      </w:r>
      <w:r>
        <w:t>UNICODE.</w:t>
      </w:r>
      <w:r>
        <w:rPr>
          <w:spacing w:val="1"/>
        </w:rPr>
        <w:t xml:space="preserve"> </w:t>
      </w:r>
      <w:r>
        <w:t>Декодирование сообщений с использованием равномерного и неравномерного</w:t>
      </w:r>
      <w:r>
        <w:rPr>
          <w:spacing w:val="1"/>
        </w:rPr>
        <w:t xml:space="preserve"> </w:t>
      </w:r>
      <w:r>
        <w:t>кода.</w:t>
      </w:r>
      <w:r>
        <w:rPr>
          <w:spacing w:val="-2"/>
        </w:rPr>
        <w:t xml:space="preserve"> </w:t>
      </w:r>
      <w:r>
        <w:t>Информационный объём текста.</w:t>
      </w:r>
    </w:p>
    <w:p w:rsidR="003737E7" w:rsidRDefault="007671E4">
      <w:pPr>
        <w:spacing w:line="320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Искажение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передаче.</w:t>
      </w:r>
    </w:p>
    <w:p w:rsidR="003737E7" w:rsidRDefault="007671E4">
      <w:pPr>
        <w:ind w:left="112" w:right="130" w:firstLine="708"/>
        <w:jc w:val="both"/>
        <w:rPr>
          <w:i/>
          <w:sz w:val="28"/>
        </w:rPr>
      </w:pPr>
      <w:r>
        <w:rPr>
          <w:i/>
          <w:sz w:val="28"/>
        </w:rPr>
        <w:t>Общее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аудиовизуальных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непрерывных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a3"/>
        <w:spacing w:line="321" w:lineRule="exact"/>
        <w:ind w:left="821" w:firstLine="0"/>
      </w:pPr>
      <w:r>
        <w:rPr>
          <w:spacing w:val="-1"/>
        </w:rPr>
        <w:t>Кодирование</w:t>
      </w:r>
      <w:r>
        <w:rPr>
          <w:spacing w:val="-18"/>
        </w:rPr>
        <w:t xml:space="preserve"> </w:t>
      </w:r>
      <w:r>
        <w:rPr>
          <w:spacing w:val="-1"/>
        </w:rPr>
        <w:t>цвета.</w:t>
      </w:r>
      <w:r>
        <w:rPr>
          <w:spacing w:val="-21"/>
        </w:rPr>
        <w:t xml:space="preserve"> </w:t>
      </w:r>
      <w:r>
        <w:rPr>
          <w:spacing w:val="-1"/>
        </w:rPr>
        <w:t>Цветовые</w:t>
      </w:r>
      <w:r>
        <w:rPr>
          <w:spacing w:val="-19"/>
        </w:rPr>
        <w:t xml:space="preserve"> </w:t>
      </w:r>
      <w:r>
        <w:t>модели.</w:t>
      </w:r>
      <w:r>
        <w:rPr>
          <w:spacing w:val="-20"/>
        </w:rPr>
        <w:t xml:space="preserve"> </w:t>
      </w:r>
      <w:r>
        <w:t>Модель</w:t>
      </w:r>
      <w:r>
        <w:rPr>
          <w:spacing w:val="-18"/>
        </w:rPr>
        <w:t xml:space="preserve"> </w:t>
      </w:r>
      <w:r>
        <w:t>RGB.</w:t>
      </w:r>
      <w:r>
        <w:rPr>
          <w:spacing w:val="-18"/>
        </w:rPr>
        <w:t xml:space="preserve"> </w:t>
      </w:r>
      <w:r>
        <w:t>Глубина</w:t>
      </w:r>
      <w:r>
        <w:rPr>
          <w:spacing w:val="-18"/>
        </w:rPr>
        <w:t xml:space="preserve"> </w:t>
      </w:r>
      <w:r>
        <w:t>кодирования.</w:t>
      </w:r>
    </w:p>
    <w:p w:rsidR="003737E7" w:rsidRDefault="007671E4">
      <w:pPr>
        <w:pStyle w:val="a3"/>
        <w:ind w:firstLine="0"/>
        <w:jc w:val="left"/>
      </w:pPr>
      <w:r>
        <w:t>Палитра.</w:t>
      </w:r>
    </w:p>
    <w:p w:rsidR="003737E7" w:rsidRDefault="007671E4">
      <w:pPr>
        <w:ind w:left="112" w:right="119" w:firstLine="708"/>
        <w:rPr>
          <w:i/>
          <w:sz w:val="28"/>
        </w:rPr>
      </w:pPr>
      <w:r>
        <w:rPr>
          <w:sz w:val="28"/>
        </w:rPr>
        <w:t>Растровое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векторное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изображений.</w:t>
      </w:r>
      <w:r>
        <w:rPr>
          <w:spacing w:val="30"/>
          <w:sz w:val="28"/>
        </w:rPr>
        <w:t xml:space="preserve"> </w:t>
      </w:r>
      <w:r>
        <w:rPr>
          <w:sz w:val="28"/>
        </w:rPr>
        <w:t>Пиксель.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растрового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3737E7" w:rsidRDefault="007671E4">
      <w:pPr>
        <w:spacing w:before="2"/>
        <w:ind w:left="112" w:firstLine="708"/>
        <w:rPr>
          <w:i/>
          <w:sz w:val="28"/>
        </w:rPr>
      </w:pPr>
      <w:r>
        <w:rPr>
          <w:sz w:val="28"/>
        </w:rPr>
        <w:t>Кодирование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каналов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записи.</w:t>
      </w:r>
    </w:p>
    <w:p w:rsidR="003737E7" w:rsidRDefault="007671E4">
      <w:pPr>
        <w:ind w:left="112" w:firstLine="708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количественных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представлением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хранением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файлов.</w:t>
      </w:r>
    </w:p>
    <w:p w:rsidR="003737E7" w:rsidRDefault="003737E7">
      <w:pPr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110"/>
        <w:spacing w:before="72" w:line="242" w:lineRule="auto"/>
        <w:ind w:right="5233"/>
      </w:pPr>
      <w:r>
        <w:lastRenderedPageBreak/>
        <w:t>Информационные технологии</w:t>
      </w:r>
      <w:r>
        <w:rPr>
          <w:spacing w:val="-67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</w:p>
    <w:p w:rsidR="003737E7" w:rsidRDefault="007671E4">
      <w:pPr>
        <w:pStyle w:val="a3"/>
        <w:ind w:right="125"/>
      </w:pPr>
      <w:r>
        <w:rPr>
          <w:spacing w:val="-1"/>
        </w:rPr>
        <w:t>Текстовые</w:t>
      </w:r>
      <w:r>
        <w:rPr>
          <w:spacing w:val="-18"/>
        </w:rPr>
        <w:t xml:space="preserve"> </w:t>
      </w:r>
      <w:r>
        <w:rPr>
          <w:spacing w:val="-1"/>
        </w:rPr>
        <w:t>документы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структурные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(страница,</w:t>
      </w:r>
      <w:r>
        <w:rPr>
          <w:spacing w:val="-17"/>
        </w:rPr>
        <w:t xml:space="preserve"> </w:t>
      </w:r>
      <w:r>
        <w:t>абзац,</w:t>
      </w:r>
      <w:r>
        <w:rPr>
          <w:spacing w:val="-16"/>
        </w:rPr>
        <w:t xml:space="preserve"> </w:t>
      </w:r>
      <w:r>
        <w:t>строка,</w:t>
      </w:r>
      <w:r>
        <w:rPr>
          <w:spacing w:val="-68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символ).</w:t>
      </w:r>
    </w:p>
    <w:p w:rsidR="003737E7" w:rsidRDefault="007671E4">
      <w:pPr>
        <w:pStyle w:val="a3"/>
        <w:ind w:right="122"/>
      </w:pPr>
      <w:r>
        <w:t>Текстовый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форматирования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символов.</w:t>
      </w:r>
      <w:r>
        <w:rPr>
          <w:spacing w:val="1"/>
        </w:rPr>
        <w:t xml:space="preserve"> </w:t>
      </w:r>
      <w:r>
        <w:t>Шрифт.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шрифтов</w:t>
      </w:r>
      <w:r>
        <w:rPr>
          <w:spacing w:val="1"/>
        </w:rPr>
        <w:t xml:space="preserve"> </w:t>
      </w:r>
      <w:r>
        <w:t>(рубленые,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засечками,</w:t>
      </w:r>
      <w:r>
        <w:rPr>
          <w:spacing w:val="1"/>
        </w:rPr>
        <w:t xml:space="preserve"> </w:t>
      </w:r>
      <w:r>
        <w:t>моноширинные).</w:t>
      </w:r>
      <w:r>
        <w:rPr>
          <w:spacing w:val="1"/>
        </w:rPr>
        <w:t xml:space="preserve"> </w:t>
      </w:r>
      <w:r>
        <w:t>Полужирное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курсивное</w:t>
      </w:r>
      <w:r>
        <w:rPr>
          <w:spacing w:val="1"/>
        </w:rPr>
        <w:t xml:space="preserve"> </w:t>
      </w:r>
      <w:r>
        <w:t>начертание.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абзацев: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абзацный</w:t>
      </w:r>
      <w:r>
        <w:rPr>
          <w:spacing w:val="1"/>
        </w:rPr>
        <w:t xml:space="preserve"> </w:t>
      </w:r>
      <w:r>
        <w:t>отступ,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выравнивание.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страницы.</w:t>
      </w:r>
      <w:r>
        <w:rPr>
          <w:spacing w:val="1"/>
        </w:rPr>
        <w:t xml:space="preserve"> </w:t>
      </w:r>
      <w:r>
        <w:t>Стилевое</w:t>
      </w:r>
      <w:r>
        <w:rPr>
          <w:spacing w:val="-1"/>
        </w:rPr>
        <w:t xml:space="preserve"> </w:t>
      </w:r>
      <w:r>
        <w:t>форматирование.</w:t>
      </w:r>
    </w:p>
    <w:p w:rsidR="003737E7" w:rsidRDefault="007671E4">
      <w:pPr>
        <w:pStyle w:val="a3"/>
        <w:spacing w:line="322" w:lineRule="exact"/>
        <w:ind w:left="821" w:firstLine="0"/>
      </w:pPr>
      <w:r>
        <w:t xml:space="preserve">Структурирование  </w:t>
      </w:r>
      <w:r>
        <w:rPr>
          <w:spacing w:val="20"/>
        </w:rPr>
        <w:t xml:space="preserve"> </w:t>
      </w:r>
      <w:r>
        <w:t xml:space="preserve">информации   </w:t>
      </w:r>
      <w:r>
        <w:rPr>
          <w:spacing w:val="21"/>
        </w:rPr>
        <w:t xml:space="preserve"> </w:t>
      </w:r>
      <w:r>
        <w:t xml:space="preserve">с   </w:t>
      </w:r>
      <w:r>
        <w:rPr>
          <w:spacing w:val="19"/>
        </w:rPr>
        <w:t xml:space="preserve"> </w:t>
      </w:r>
      <w:r>
        <w:t xml:space="preserve">помощью   </w:t>
      </w:r>
      <w:r>
        <w:rPr>
          <w:spacing w:val="20"/>
        </w:rPr>
        <w:t xml:space="preserve"> </w:t>
      </w:r>
      <w:r>
        <w:t xml:space="preserve">списков   </w:t>
      </w:r>
      <w:r>
        <w:rPr>
          <w:spacing w:val="21"/>
        </w:rPr>
        <w:t xml:space="preserve"> </w:t>
      </w:r>
      <w:r>
        <w:t xml:space="preserve">и   </w:t>
      </w:r>
      <w:r>
        <w:rPr>
          <w:spacing w:val="21"/>
        </w:rPr>
        <w:t xml:space="preserve"> </w:t>
      </w:r>
      <w:r>
        <w:t>таб-лиц.</w:t>
      </w:r>
    </w:p>
    <w:p w:rsidR="003737E7" w:rsidRDefault="007671E4">
      <w:pPr>
        <w:pStyle w:val="a3"/>
        <w:spacing w:line="322" w:lineRule="exact"/>
        <w:ind w:firstLine="0"/>
      </w:pPr>
      <w:r>
        <w:t>Многоуровневые</w:t>
      </w:r>
      <w:r>
        <w:rPr>
          <w:spacing w:val="-4"/>
        </w:rPr>
        <w:t xml:space="preserve"> </w:t>
      </w:r>
      <w:r>
        <w:t>списки.</w:t>
      </w:r>
      <w:r>
        <w:rPr>
          <w:spacing w:val="-1"/>
        </w:rPr>
        <w:t xml:space="preserve"> </w:t>
      </w:r>
      <w:r>
        <w:t>Добавление</w:t>
      </w:r>
      <w:r>
        <w:rPr>
          <w:spacing w:val="-4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текстовые</w:t>
      </w:r>
      <w:r>
        <w:rPr>
          <w:spacing w:val="-6"/>
        </w:rPr>
        <w:t xml:space="preserve"> </w:t>
      </w:r>
      <w:r>
        <w:t>документы.</w:t>
      </w:r>
    </w:p>
    <w:p w:rsidR="003737E7" w:rsidRDefault="007671E4">
      <w:pPr>
        <w:pStyle w:val="a3"/>
        <w:ind w:right="120"/>
      </w:pPr>
      <w:r>
        <w:t>Вставка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Обтекание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-67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диа-грамм,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страниц,</w:t>
      </w:r>
      <w:r>
        <w:rPr>
          <w:spacing w:val="-2"/>
        </w:rPr>
        <w:t xml:space="preserve"> </w:t>
      </w:r>
      <w:r>
        <w:t>колонтитулов,</w:t>
      </w:r>
      <w:r>
        <w:rPr>
          <w:spacing w:val="-1"/>
        </w:rPr>
        <w:t xml:space="preserve"> </w:t>
      </w:r>
      <w:r>
        <w:t>ссылок и</w:t>
      </w:r>
      <w:r>
        <w:rPr>
          <w:spacing w:val="1"/>
        </w:rPr>
        <w:t xml:space="preserve"> </w:t>
      </w:r>
      <w:r>
        <w:t>др.</w:t>
      </w:r>
    </w:p>
    <w:p w:rsidR="003737E7" w:rsidRDefault="007671E4">
      <w:pPr>
        <w:ind w:left="112" w:right="119" w:firstLine="708"/>
        <w:jc w:val="both"/>
        <w:rPr>
          <w:sz w:val="28"/>
        </w:rPr>
      </w:pPr>
      <w:r>
        <w:rPr>
          <w:sz w:val="28"/>
        </w:rPr>
        <w:t xml:space="preserve">Проверка правописания. </w:t>
      </w:r>
      <w:r>
        <w:rPr>
          <w:i/>
          <w:sz w:val="28"/>
        </w:rPr>
        <w:t>Расстановка переносов. Голосовой ввод текста.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распознавание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:rsidR="003737E7" w:rsidRDefault="007671E4">
      <w:pPr>
        <w:pStyle w:val="110"/>
      </w:pPr>
      <w:r>
        <w:t>Компьютерная</w:t>
      </w:r>
      <w:r>
        <w:rPr>
          <w:spacing w:val="-6"/>
        </w:rPr>
        <w:t xml:space="preserve"> </w:t>
      </w:r>
      <w:r>
        <w:t>графика</w:t>
      </w:r>
    </w:p>
    <w:p w:rsidR="003737E7" w:rsidRDefault="007671E4">
      <w:pPr>
        <w:pStyle w:val="a3"/>
        <w:spacing w:line="319" w:lineRule="exact"/>
        <w:ind w:left="821" w:firstLine="0"/>
      </w:pPr>
      <w:r>
        <w:t xml:space="preserve">Знакомство   </w:t>
      </w:r>
      <w:r>
        <w:rPr>
          <w:spacing w:val="12"/>
        </w:rPr>
        <w:t xml:space="preserve"> </w:t>
      </w:r>
      <w:r>
        <w:t xml:space="preserve">с    </w:t>
      </w:r>
      <w:r>
        <w:rPr>
          <w:spacing w:val="13"/>
        </w:rPr>
        <w:t xml:space="preserve"> </w:t>
      </w:r>
      <w:r>
        <w:t xml:space="preserve">графическими    </w:t>
      </w:r>
      <w:r>
        <w:rPr>
          <w:spacing w:val="11"/>
        </w:rPr>
        <w:t xml:space="preserve"> </w:t>
      </w:r>
      <w:r>
        <w:t xml:space="preserve">редакторами.    </w:t>
      </w:r>
      <w:r>
        <w:rPr>
          <w:spacing w:val="12"/>
        </w:rPr>
        <w:t xml:space="preserve"> </w:t>
      </w:r>
      <w:r>
        <w:t xml:space="preserve">Растровые    </w:t>
      </w:r>
      <w:r>
        <w:rPr>
          <w:spacing w:val="14"/>
        </w:rPr>
        <w:t xml:space="preserve"> </w:t>
      </w:r>
      <w:r>
        <w:t>рисунки.</w:t>
      </w:r>
    </w:p>
    <w:p w:rsidR="003737E7" w:rsidRDefault="007671E4">
      <w:pPr>
        <w:pStyle w:val="a3"/>
        <w:spacing w:line="322" w:lineRule="exact"/>
        <w:ind w:firstLine="0"/>
      </w:pPr>
      <w:r>
        <w:t>Использование</w:t>
      </w:r>
      <w:r>
        <w:rPr>
          <w:spacing w:val="-5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примитивов.</w:t>
      </w:r>
    </w:p>
    <w:p w:rsidR="003737E7" w:rsidRDefault="007671E4">
      <w:pPr>
        <w:pStyle w:val="a3"/>
        <w:ind w:right="125"/>
      </w:pPr>
      <w:r>
        <w:t>Операции редактирования графических объектов, в том числе цифровых</w:t>
      </w:r>
      <w:r>
        <w:rPr>
          <w:spacing w:val="1"/>
        </w:rPr>
        <w:t xml:space="preserve"> </w:t>
      </w:r>
      <w:r>
        <w:t>фотографий: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обрезка,</w:t>
      </w:r>
      <w:r>
        <w:rPr>
          <w:spacing w:val="1"/>
        </w:rPr>
        <w:t xml:space="preserve"> </w:t>
      </w:r>
      <w:r>
        <w:t>поворот,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областями (выделение, копирование, заливка цветом), коррекция цвета, яркости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контрастности.</w:t>
      </w:r>
    </w:p>
    <w:p w:rsidR="003737E7" w:rsidRDefault="007671E4">
      <w:pPr>
        <w:pStyle w:val="a3"/>
        <w:ind w:right="125"/>
      </w:pPr>
      <w:r>
        <w:t>Векторная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векторных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встроенными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процессора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(приложений).</w:t>
      </w:r>
      <w:r>
        <w:rPr>
          <w:spacing w:val="1"/>
        </w:rPr>
        <w:t xml:space="preserve"> </w:t>
      </w:r>
      <w:r>
        <w:t>Добавление</w:t>
      </w:r>
      <w:r>
        <w:rPr>
          <w:spacing w:val="-1"/>
        </w:rPr>
        <w:t xml:space="preserve"> </w:t>
      </w:r>
      <w:r>
        <w:t>векторных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документы.</w:t>
      </w:r>
    </w:p>
    <w:p w:rsidR="003737E7" w:rsidRDefault="007671E4">
      <w:pPr>
        <w:pStyle w:val="110"/>
        <w:spacing w:before="2"/>
      </w:pPr>
      <w:r>
        <w:t>Мультимедийные</w:t>
      </w:r>
      <w:r>
        <w:rPr>
          <w:spacing w:val="-5"/>
        </w:rPr>
        <w:t xml:space="preserve"> </w:t>
      </w:r>
      <w:r>
        <w:t>презентации</w:t>
      </w:r>
    </w:p>
    <w:p w:rsidR="003737E7" w:rsidRDefault="007671E4">
      <w:pPr>
        <w:pStyle w:val="a3"/>
        <w:ind w:right="126"/>
      </w:pPr>
      <w:r>
        <w:t>Подготовка мультимедийных презентаций. Слайд. Добавление на слайд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изображений.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несколькими слайдами.</w:t>
      </w:r>
    </w:p>
    <w:p w:rsidR="003737E7" w:rsidRDefault="007671E4">
      <w:pPr>
        <w:pStyle w:val="a3"/>
        <w:spacing w:line="321" w:lineRule="exact"/>
        <w:ind w:left="821" w:firstLine="0"/>
      </w:pPr>
      <w:r>
        <w:t>Добавление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аудиовизуальных</w:t>
      </w:r>
      <w:r>
        <w:rPr>
          <w:spacing w:val="-6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Анимация.</w:t>
      </w:r>
      <w:r>
        <w:rPr>
          <w:spacing w:val="-4"/>
        </w:rPr>
        <w:t xml:space="preserve"> </w:t>
      </w:r>
      <w:r>
        <w:t>Гиперссылки.</w:t>
      </w:r>
    </w:p>
    <w:p w:rsidR="003737E7" w:rsidRDefault="003737E7">
      <w:pPr>
        <w:pStyle w:val="a3"/>
        <w:spacing w:before="1"/>
        <w:ind w:left="0" w:firstLine="0"/>
        <w:jc w:val="left"/>
        <w:rPr>
          <w:sz w:val="42"/>
        </w:rPr>
      </w:pPr>
    </w:p>
    <w:p w:rsidR="003737E7" w:rsidRDefault="007671E4">
      <w:pPr>
        <w:pStyle w:val="110"/>
        <w:numPr>
          <w:ilvl w:val="0"/>
          <w:numId w:val="14"/>
        </w:numPr>
        <w:tabs>
          <w:tab w:val="left" w:pos="325"/>
        </w:tabs>
        <w:spacing w:before="1" w:line="240" w:lineRule="auto"/>
        <w:ind w:hanging="213"/>
        <w:jc w:val="both"/>
      </w:pPr>
      <w:bookmarkStart w:id="9" w:name="_bookmark8"/>
      <w:bookmarkEnd w:id="9"/>
      <w:r>
        <w:t>КЛАСС</w:t>
      </w:r>
    </w:p>
    <w:p w:rsidR="003737E7" w:rsidRDefault="007671E4">
      <w:pPr>
        <w:spacing w:before="146"/>
        <w:ind w:left="821" w:right="4360"/>
        <w:jc w:val="both"/>
        <w:rPr>
          <w:b/>
          <w:sz w:val="28"/>
        </w:rPr>
      </w:pPr>
      <w:r>
        <w:rPr>
          <w:b/>
          <w:sz w:val="28"/>
        </w:rPr>
        <w:t>Теоретические основы информатики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счисления</w:t>
      </w:r>
    </w:p>
    <w:p w:rsidR="003737E7" w:rsidRDefault="007671E4">
      <w:pPr>
        <w:pStyle w:val="a3"/>
        <w:ind w:right="125"/>
        <w:rPr>
          <w:i/>
        </w:rPr>
      </w:pPr>
      <w:r>
        <w:t>Непозиционные и позиционные системы счисления. Алфавит. Основание.</w:t>
      </w:r>
      <w:r>
        <w:rPr>
          <w:spacing w:val="-67"/>
        </w:rPr>
        <w:t xml:space="preserve"> </w:t>
      </w:r>
      <w:r>
        <w:t>Развёрнутая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записанных в</w:t>
      </w:r>
      <w:r>
        <w:rPr>
          <w:spacing w:val="-2"/>
        </w:rPr>
        <w:t xml:space="preserve"> </w:t>
      </w:r>
      <w:r>
        <w:t>других системах счисления.</w:t>
      </w:r>
      <w:r>
        <w:rPr>
          <w:spacing w:val="1"/>
        </w:rPr>
        <w:t xml:space="preserve"> </w:t>
      </w:r>
      <w:r>
        <w:rPr>
          <w:i/>
        </w:rPr>
        <w:t>Римская</w:t>
      </w:r>
      <w:r>
        <w:rPr>
          <w:i/>
          <w:spacing w:val="-2"/>
        </w:rPr>
        <w:t xml:space="preserve"> </w:t>
      </w:r>
      <w:r>
        <w:rPr>
          <w:i/>
        </w:rPr>
        <w:t>система счисления.</w:t>
      </w:r>
    </w:p>
    <w:p w:rsidR="003737E7" w:rsidRDefault="007671E4">
      <w:pPr>
        <w:pStyle w:val="a3"/>
        <w:ind w:right="120"/>
      </w:pPr>
      <w:r>
        <w:t>Двоичная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счисления.</w:t>
      </w:r>
      <w:r>
        <w:rPr>
          <w:spacing w:val="-12"/>
        </w:rPr>
        <w:t xml:space="preserve"> </w:t>
      </w:r>
      <w:r>
        <w:t>Перевод</w:t>
      </w:r>
      <w:r>
        <w:rPr>
          <w:spacing w:val="-10"/>
        </w:rPr>
        <w:t xml:space="preserve"> </w:t>
      </w:r>
      <w:r>
        <w:t>целых</w:t>
      </w:r>
      <w:r>
        <w:rPr>
          <w:spacing w:val="-10"/>
        </w:rPr>
        <w:t xml:space="preserve"> </w:t>
      </w:r>
      <w:r>
        <w:t>чисел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1024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двоичную</w:t>
      </w:r>
      <w:r>
        <w:rPr>
          <w:spacing w:val="-18"/>
        </w:rPr>
        <w:t xml:space="preserve"> </w:t>
      </w:r>
      <w:r>
        <w:rPr>
          <w:spacing w:val="-1"/>
        </w:rPr>
        <w:t>систему</w:t>
      </w:r>
      <w:r>
        <w:rPr>
          <w:spacing w:val="-18"/>
        </w:rPr>
        <w:t xml:space="preserve"> </w:t>
      </w:r>
      <w:r>
        <w:rPr>
          <w:spacing w:val="-1"/>
        </w:rPr>
        <w:t>счисления.</w:t>
      </w:r>
      <w:r>
        <w:rPr>
          <w:spacing w:val="-17"/>
        </w:rPr>
        <w:t xml:space="preserve"> </w:t>
      </w:r>
      <w:r>
        <w:t>Восьмеричная</w:t>
      </w:r>
      <w:r>
        <w:rPr>
          <w:spacing w:val="-16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счисления.</w:t>
      </w:r>
      <w:r>
        <w:rPr>
          <w:spacing w:val="-17"/>
        </w:rPr>
        <w:t xml:space="preserve"> </w:t>
      </w:r>
      <w:r>
        <w:t>Перевод</w:t>
      </w:r>
      <w:r>
        <w:rPr>
          <w:spacing w:val="-16"/>
        </w:rPr>
        <w:t xml:space="preserve"> </w:t>
      </w:r>
      <w:r>
        <w:t>чисел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Шестнадцатеричная</w:t>
      </w:r>
      <w:r>
        <w:rPr>
          <w:spacing w:val="34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счисления.</w:t>
      </w:r>
      <w:r>
        <w:rPr>
          <w:spacing w:val="36"/>
        </w:rPr>
        <w:t xml:space="preserve"> </w:t>
      </w:r>
      <w:r>
        <w:t>Перевод</w:t>
      </w:r>
      <w:r>
        <w:rPr>
          <w:spacing w:val="38"/>
        </w:rPr>
        <w:t xml:space="preserve"> </w:t>
      </w:r>
      <w:r>
        <w:t>чисел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шестнадцатеричной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left="0" w:right="1175" w:firstLine="0"/>
        <w:jc w:val="center"/>
      </w:pPr>
      <w:r>
        <w:lastRenderedPageBreak/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двоичную,</w:t>
      </w:r>
      <w:r>
        <w:rPr>
          <w:spacing w:val="-3"/>
        </w:rPr>
        <w:t xml:space="preserve"> </w:t>
      </w:r>
      <w:r>
        <w:t>восьмеричную</w:t>
      </w:r>
      <w:r>
        <w:rPr>
          <w:spacing w:val="-3"/>
        </w:rPr>
        <w:t xml:space="preserve"> </w:t>
      </w:r>
      <w:r>
        <w:t>и десятичную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обратно.</w:t>
      </w:r>
    </w:p>
    <w:p w:rsidR="003737E7" w:rsidRDefault="007671E4">
      <w:pPr>
        <w:pStyle w:val="a3"/>
        <w:spacing w:before="2"/>
        <w:ind w:left="0" w:right="1211" w:firstLine="0"/>
        <w:jc w:val="center"/>
      </w:pPr>
      <w:r>
        <w:t>Арифметические</w:t>
      </w:r>
      <w:r>
        <w:rPr>
          <w:spacing w:val="-5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двоичной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счисления.</w:t>
      </w:r>
    </w:p>
    <w:p w:rsidR="003737E7" w:rsidRDefault="007671E4">
      <w:pPr>
        <w:pStyle w:val="110"/>
        <w:spacing w:before="5"/>
      </w:pPr>
      <w:r>
        <w:t>Элементы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3737E7" w:rsidRDefault="007671E4">
      <w:pPr>
        <w:pStyle w:val="a3"/>
        <w:ind w:right="116"/>
      </w:pPr>
      <w:r>
        <w:t>Логические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rPr>
          <w:spacing w:val="-3"/>
        </w:rPr>
        <w:t>(конъюнкция,</w:t>
      </w:r>
      <w:r>
        <w:rPr>
          <w:spacing w:val="-23"/>
        </w:rPr>
        <w:t xml:space="preserve"> </w:t>
      </w:r>
      <w:r>
        <w:rPr>
          <w:spacing w:val="-2"/>
        </w:rPr>
        <w:t>логическое</w:t>
      </w:r>
      <w:r>
        <w:rPr>
          <w:spacing w:val="-21"/>
        </w:rPr>
        <w:t xml:space="preserve"> </w:t>
      </w:r>
      <w:r>
        <w:rPr>
          <w:spacing w:val="-2"/>
        </w:rPr>
        <w:t>умножение),</w:t>
      </w:r>
      <w:r>
        <w:rPr>
          <w:spacing w:val="-23"/>
        </w:rPr>
        <w:t xml:space="preserve"> </w:t>
      </w:r>
      <w:r>
        <w:rPr>
          <w:spacing w:val="-2"/>
        </w:rPr>
        <w:t>«или»</w:t>
      </w:r>
      <w:r>
        <w:rPr>
          <w:spacing w:val="-23"/>
        </w:rPr>
        <w:t xml:space="preserve"> </w:t>
      </w:r>
      <w:r>
        <w:rPr>
          <w:spacing w:val="-2"/>
        </w:rPr>
        <w:t>(дизъюнкция,</w:t>
      </w:r>
      <w:r>
        <w:rPr>
          <w:spacing w:val="-23"/>
        </w:rPr>
        <w:t xml:space="preserve"> </w:t>
      </w:r>
      <w:r>
        <w:rPr>
          <w:spacing w:val="-2"/>
        </w:rPr>
        <w:t>логическое</w:t>
      </w:r>
      <w:r>
        <w:rPr>
          <w:spacing w:val="-21"/>
        </w:rPr>
        <w:t xml:space="preserve"> </w:t>
      </w:r>
      <w:r>
        <w:rPr>
          <w:spacing w:val="-2"/>
        </w:rPr>
        <w:t>сложение),</w:t>
      </w:r>
    </w:p>
    <w:p w:rsidR="003737E7" w:rsidRDefault="007671E4">
      <w:pPr>
        <w:ind w:left="112" w:right="115"/>
        <w:jc w:val="both"/>
        <w:rPr>
          <w:sz w:val="28"/>
        </w:rPr>
      </w:pPr>
      <w:r>
        <w:rPr>
          <w:sz w:val="28"/>
        </w:rPr>
        <w:t>«не»</w:t>
      </w:r>
      <w:r>
        <w:rPr>
          <w:spacing w:val="1"/>
          <w:sz w:val="28"/>
        </w:rPr>
        <w:t xml:space="preserve"> </w:t>
      </w:r>
      <w:r>
        <w:rPr>
          <w:sz w:val="28"/>
        </w:rPr>
        <w:t>(логическое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отрицание).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входящих в него элементарных высказываний. </w:t>
      </w:r>
      <w:r>
        <w:rPr>
          <w:sz w:val="28"/>
        </w:rPr>
        <w:t>Логические выражения.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выражений.</w:t>
      </w:r>
    </w:p>
    <w:p w:rsidR="003737E7" w:rsidRDefault="007671E4">
      <w:pPr>
        <w:ind w:left="821"/>
        <w:jc w:val="both"/>
        <w:rPr>
          <w:i/>
          <w:sz w:val="28"/>
        </w:rPr>
      </w:pPr>
      <w:r>
        <w:rPr>
          <w:sz w:val="28"/>
        </w:rPr>
        <w:t>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компьютера.</w:t>
      </w:r>
    </w:p>
    <w:p w:rsidR="003737E7" w:rsidRDefault="003737E7">
      <w:pPr>
        <w:pStyle w:val="a3"/>
        <w:spacing w:before="3"/>
        <w:ind w:left="0" w:firstLine="0"/>
        <w:jc w:val="left"/>
        <w:rPr>
          <w:i/>
        </w:rPr>
      </w:pPr>
    </w:p>
    <w:p w:rsidR="003737E7" w:rsidRDefault="007671E4">
      <w:pPr>
        <w:pStyle w:val="110"/>
        <w:spacing w:line="240" w:lineRule="auto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3737E7" w:rsidRDefault="007671E4">
      <w:pPr>
        <w:spacing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конструкции</w:t>
      </w:r>
    </w:p>
    <w:p w:rsidR="003737E7" w:rsidRDefault="007671E4">
      <w:pPr>
        <w:pStyle w:val="a3"/>
        <w:ind w:right="125"/>
      </w:pPr>
      <w:r>
        <w:t>Понятие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исполнителем.</w:t>
      </w:r>
    </w:p>
    <w:p w:rsidR="003737E7" w:rsidRDefault="007671E4">
      <w:pPr>
        <w:pStyle w:val="a3"/>
        <w:ind w:right="117"/>
      </w:pPr>
      <w:r>
        <w:t>Свойства алгоритма. Способы записи алгоритма (словесный, в виде блок-</w:t>
      </w:r>
      <w:r>
        <w:rPr>
          <w:spacing w:val="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программа).</w:t>
      </w:r>
    </w:p>
    <w:p w:rsidR="003737E7" w:rsidRDefault="007671E4">
      <w:pPr>
        <w:ind w:left="112" w:right="124" w:firstLine="708"/>
        <w:jc w:val="both"/>
        <w:rPr>
          <w:i/>
          <w:sz w:val="28"/>
        </w:rPr>
      </w:pPr>
      <w:r>
        <w:rPr>
          <w:sz w:val="28"/>
        </w:rPr>
        <w:t>Алгоритмические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«следование».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Ограниченность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предусмотреть зависимость последовательности выполняемых действий 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данных.</w:t>
      </w:r>
    </w:p>
    <w:p w:rsidR="003737E7" w:rsidRDefault="007671E4">
      <w:pPr>
        <w:pStyle w:val="a3"/>
        <w:ind w:right="121"/>
      </w:pPr>
      <w:r>
        <w:t>Конструкция</w:t>
      </w:r>
      <w:r>
        <w:rPr>
          <w:spacing w:val="1"/>
        </w:rPr>
        <w:t xml:space="preserve"> </w:t>
      </w:r>
      <w:r>
        <w:t>«ветвление»: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неполная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(истинность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ложность</w:t>
      </w:r>
      <w:r>
        <w:rPr>
          <w:spacing w:val="1"/>
        </w:rPr>
        <w:t xml:space="preserve"> </w:t>
      </w:r>
      <w:r>
        <w:t>высказывания).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условия.</w:t>
      </w:r>
    </w:p>
    <w:p w:rsidR="003737E7" w:rsidRDefault="007671E4">
      <w:pPr>
        <w:pStyle w:val="a3"/>
        <w:ind w:right="128"/>
      </w:pPr>
      <w:r>
        <w:t>Конструкция</w:t>
      </w:r>
      <w:r>
        <w:rPr>
          <w:spacing w:val="1"/>
        </w:rPr>
        <w:t xml:space="preserve"> </w:t>
      </w:r>
      <w:r>
        <w:t>«повторения»: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повторений,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выполнения, с</w:t>
      </w:r>
      <w:r>
        <w:rPr>
          <w:spacing w:val="-1"/>
        </w:rPr>
        <w:t xml:space="preserve"> </w:t>
      </w:r>
      <w:r>
        <w:t>переменной цикла.</w:t>
      </w:r>
    </w:p>
    <w:p w:rsidR="003737E7" w:rsidRDefault="007671E4">
      <w:pPr>
        <w:pStyle w:val="a3"/>
        <w:ind w:right="122"/>
      </w:pPr>
      <w:r>
        <w:t>Разработка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приводящего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требуемому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несложных алгоритмов с использованием циклов и ветвлений для управления</w:t>
      </w:r>
      <w:r>
        <w:rPr>
          <w:spacing w:val="1"/>
        </w:rPr>
        <w:t xml:space="preserve"> </w:t>
      </w:r>
      <w:r>
        <w:t>формальными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1"/>
        </w:rPr>
        <w:t xml:space="preserve"> </w:t>
      </w:r>
      <w:r>
        <w:t>Чертёжник.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ошибки.</w:t>
      </w:r>
      <w:r>
        <w:rPr>
          <w:spacing w:val="-3"/>
        </w:rPr>
        <w:t xml:space="preserve"> </w:t>
      </w:r>
      <w:r>
        <w:t>Отказы.</w:t>
      </w:r>
    </w:p>
    <w:p w:rsidR="003737E7" w:rsidRDefault="007671E4">
      <w:pPr>
        <w:pStyle w:val="110"/>
        <w:spacing w:before="3"/>
      </w:pPr>
      <w:r>
        <w:t>Язык</w:t>
      </w:r>
      <w:r>
        <w:rPr>
          <w:spacing w:val="-7"/>
        </w:rPr>
        <w:t xml:space="preserve"> </w:t>
      </w:r>
      <w:r>
        <w:t>программирования</w:t>
      </w:r>
    </w:p>
    <w:p w:rsidR="003737E7" w:rsidRDefault="007671E4">
      <w:pPr>
        <w:pStyle w:val="a3"/>
        <w:ind w:right="121"/>
      </w:pPr>
      <w:r>
        <w:t>Язык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(Python,</w:t>
      </w:r>
      <w:r>
        <w:rPr>
          <w:spacing w:val="1"/>
        </w:rPr>
        <w:t xml:space="preserve"> </w:t>
      </w:r>
      <w:r>
        <w:rPr>
          <w:i/>
        </w:rPr>
        <w:t>C++</w:t>
      </w:r>
      <w:r>
        <w:t>,</w:t>
      </w:r>
      <w:r>
        <w:rPr>
          <w:spacing w:val="1"/>
        </w:rPr>
        <w:t xml:space="preserve"> </w:t>
      </w:r>
      <w:r>
        <w:t>Паскаль,</w:t>
      </w:r>
      <w:r>
        <w:rPr>
          <w:spacing w:val="1"/>
        </w:rPr>
        <w:t xml:space="preserve"> </w:t>
      </w:r>
      <w:r>
        <w:t>Java,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-1"/>
        </w:rPr>
        <w:t xml:space="preserve"> </w:t>
      </w:r>
      <w:r>
        <w:t>Язык).</w:t>
      </w:r>
    </w:p>
    <w:p w:rsidR="003737E7" w:rsidRDefault="007671E4">
      <w:pPr>
        <w:pStyle w:val="a3"/>
        <w:ind w:right="125"/>
      </w:pPr>
      <w:r>
        <w:t>Система</w:t>
      </w:r>
      <w:r>
        <w:rPr>
          <w:spacing w:val="1"/>
        </w:rPr>
        <w:t xml:space="preserve"> </w:t>
      </w:r>
      <w:r>
        <w:t>программирования: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транслятор,</w:t>
      </w:r>
      <w:r>
        <w:rPr>
          <w:spacing w:val="1"/>
        </w:rPr>
        <w:t xml:space="preserve"> </w:t>
      </w:r>
      <w:r>
        <w:t>отладчик.</w:t>
      </w:r>
    </w:p>
    <w:p w:rsidR="003737E7" w:rsidRDefault="007671E4">
      <w:pPr>
        <w:pStyle w:val="a3"/>
        <w:ind w:right="127"/>
      </w:pPr>
      <w:r>
        <w:t>Переменная: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Целые,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переменные.</w:t>
      </w:r>
    </w:p>
    <w:p w:rsidR="003737E7" w:rsidRDefault="007671E4">
      <w:pPr>
        <w:pStyle w:val="a3"/>
        <w:ind w:right="125"/>
      </w:pPr>
      <w:r>
        <w:t>Оператор</w:t>
      </w:r>
      <w:r>
        <w:rPr>
          <w:spacing w:val="1"/>
        </w:rPr>
        <w:t xml:space="preserve"> </w:t>
      </w:r>
      <w:r>
        <w:t>присваивания.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вычисления. Операции с целыми числами: целочисленное деление, остаток от</w:t>
      </w:r>
      <w:r>
        <w:rPr>
          <w:spacing w:val="1"/>
        </w:rPr>
        <w:t xml:space="preserve"> </w:t>
      </w:r>
      <w:r>
        <w:t>деления.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7"/>
      </w:pPr>
      <w:r>
        <w:rPr>
          <w:spacing w:val="-3"/>
        </w:rPr>
        <w:lastRenderedPageBreak/>
        <w:t>Ветвления.</w:t>
      </w:r>
      <w:r>
        <w:rPr>
          <w:spacing w:val="-13"/>
        </w:rPr>
        <w:t xml:space="preserve"> </w:t>
      </w:r>
      <w:r>
        <w:rPr>
          <w:spacing w:val="-3"/>
        </w:rPr>
        <w:t>Составные</w:t>
      </w:r>
      <w:r>
        <w:rPr>
          <w:spacing w:val="-12"/>
        </w:rPr>
        <w:t xml:space="preserve"> </w:t>
      </w:r>
      <w:r>
        <w:rPr>
          <w:spacing w:val="-3"/>
        </w:rPr>
        <w:t>условия</w:t>
      </w:r>
      <w:r>
        <w:rPr>
          <w:spacing w:val="-12"/>
        </w:rPr>
        <w:t xml:space="preserve"> </w:t>
      </w:r>
      <w:r>
        <w:rPr>
          <w:spacing w:val="-3"/>
        </w:rPr>
        <w:t>(запись</w:t>
      </w:r>
      <w:r>
        <w:rPr>
          <w:spacing w:val="-13"/>
        </w:rPr>
        <w:t xml:space="preserve"> </w:t>
      </w:r>
      <w:r>
        <w:rPr>
          <w:spacing w:val="-3"/>
        </w:rPr>
        <w:t>логических</w:t>
      </w:r>
      <w:r>
        <w:rPr>
          <w:spacing w:val="-11"/>
        </w:rPr>
        <w:t xml:space="preserve"> </w:t>
      </w:r>
      <w:r>
        <w:rPr>
          <w:spacing w:val="-3"/>
        </w:rPr>
        <w:t>выражений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изучаемом</w:t>
      </w:r>
      <w:r>
        <w:rPr>
          <w:spacing w:val="-67"/>
        </w:rPr>
        <w:t xml:space="preserve"> </w:t>
      </w:r>
      <w:r>
        <w:t>языке программирования). Нахождение минимума и максимума из двух, трёх и</w:t>
      </w:r>
      <w:r>
        <w:rPr>
          <w:spacing w:val="1"/>
        </w:rPr>
        <w:t xml:space="preserve"> </w:t>
      </w:r>
      <w:r>
        <w:rPr>
          <w:spacing w:val="-3"/>
        </w:rPr>
        <w:t>четырёх</w:t>
      </w:r>
      <w:r>
        <w:rPr>
          <w:spacing w:val="-14"/>
        </w:rPr>
        <w:t xml:space="preserve"> </w:t>
      </w:r>
      <w:r>
        <w:rPr>
          <w:spacing w:val="-2"/>
        </w:rPr>
        <w:t>чисел.</w:t>
      </w:r>
      <w:r>
        <w:rPr>
          <w:spacing w:val="-13"/>
        </w:rPr>
        <w:t xml:space="preserve"> </w:t>
      </w:r>
      <w:r>
        <w:rPr>
          <w:spacing w:val="-2"/>
        </w:rPr>
        <w:t>Решение</w:t>
      </w:r>
      <w:r>
        <w:rPr>
          <w:spacing w:val="-14"/>
        </w:rPr>
        <w:t xml:space="preserve"> </w:t>
      </w:r>
      <w:r>
        <w:rPr>
          <w:spacing w:val="-2"/>
        </w:rPr>
        <w:t>квадратного</w:t>
      </w:r>
      <w:r>
        <w:rPr>
          <w:spacing w:val="-12"/>
        </w:rPr>
        <w:t xml:space="preserve"> </w:t>
      </w:r>
      <w:r>
        <w:rPr>
          <w:spacing w:val="-2"/>
        </w:rPr>
        <w:t>уравнения,</w:t>
      </w:r>
      <w:r>
        <w:rPr>
          <w:spacing w:val="-15"/>
        </w:rPr>
        <w:t xml:space="preserve"> </w:t>
      </w:r>
      <w:r>
        <w:rPr>
          <w:spacing w:val="-2"/>
        </w:rPr>
        <w:t>имеющего</w:t>
      </w:r>
      <w:r>
        <w:rPr>
          <w:spacing w:val="-12"/>
        </w:rPr>
        <w:t xml:space="preserve"> </w:t>
      </w:r>
      <w:r>
        <w:rPr>
          <w:spacing w:val="-2"/>
        </w:rPr>
        <w:t>вещественные</w:t>
      </w:r>
      <w:r>
        <w:rPr>
          <w:spacing w:val="-13"/>
        </w:rPr>
        <w:t xml:space="preserve"> </w:t>
      </w:r>
      <w:r>
        <w:rPr>
          <w:spacing w:val="-2"/>
        </w:rPr>
        <w:t>корни.</w:t>
      </w:r>
    </w:p>
    <w:p w:rsidR="003737E7" w:rsidRDefault="007671E4">
      <w:pPr>
        <w:pStyle w:val="a3"/>
        <w:spacing w:before="2"/>
        <w:ind w:right="124"/>
      </w:pPr>
      <w:r>
        <w:t>Диалоговая</w:t>
      </w:r>
      <w:r>
        <w:rPr>
          <w:spacing w:val="-14"/>
        </w:rPr>
        <w:t xml:space="preserve"> </w:t>
      </w:r>
      <w:r>
        <w:t>отладка</w:t>
      </w:r>
      <w:r>
        <w:rPr>
          <w:spacing w:val="-14"/>
        </w:rPr>
        <w:t xml:space="preserve"> </w:t>
      </w:r>
      <w:r>
        <w:t>программ:</w:t>
      </w:r>
      <w:r>
        <w:rPr>
          <w:spacing w:val="-11"/>
        </w:rPr>
        <w:t xml:space="preserve"> </w:t>
      </w:r>
      <w:r>
        <w:t>пошаговое</w:t>
      </w:r>
      <w:r>
        <w:rPr>
          <w:spacing w:val="-12"/>
        </w:rPr>
        <w:t xml:space="preserve"> </w:t>
      </w:r>
      <w:r>
        <w:t>выполнение,</w:t>
      </w:r>
      <w:r>
        <w:rPr>
          <w:spacing w:val="-12"/>
        </w:rPr>
        <w:t xml:space="preserve"> </w:t>
      </w:r>
      <w:r>
        <w:t>просмотр</w:t>
      </w:r>
      <w:r>
        <w:rPr>
          <w:spacing w:val="-11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отладочный вывод,</w:t>
      </w:r>
      <w:r>
        <w:rPr>
          <w:spacing w:val="-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останова.</w:t>
      </w:r>
    </w:p>
    <w:p w:rsidR="003737E7" w:rsidRDefault="007671E4">
      <w:pPr>
        <w:ind w:left="112" w:right="121" w:firstLine="708"/>
        <w:jc w:val="both"/>
        <w:rPr>
          <w:i/>
          <w:sz w:val="28"/>
        </w:rPr>
      </w:pPr>
      <w:r>
        <w:rPr>
          <w:sz w:val="28"/>
        </w:rPr>
        <w:t xml:space="preserve">Цикл с условием. </w:t>
      </w:r>
      <w:r>
        <w:rPr>
          <w:i/>
          <w:sz w:val="28"/>
        </w:rPr>
        <w:t>Алгоритм Евклида для нахождения наибольшего общего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делителя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Разбиение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позиционной системе с основанием, меньшим или равным 10, на отдельные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цифры.</w:t>
      </w:r>
    </w:p>
    <w:p w:rsidR="003737E7" w:rsidRDefault="007671E4">
      <w:pPr>
        <w:pStyle w:val="a3"/>
        <w:ind w:right="125"/>
      </w:pPr>
      <w:r>
        <w:t>Цикл с переменной. Алгоритмы проверки делимости одного целого числа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другое,</w:t>
      </w:r>
      <w:r>
        <w:rPr>
          <w:spacing w:val="-1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простоту.</w:t>
      </w:r>
    </w:p>
    <w:p w:rsidR="003737E7" w:rsidRDefault="007671E4">
      <w:pPr>
        <w:pStyle w:val="a3"/>
        <w:ind w:right="127"/>
      </w:pPr>
      <w:r>
        <w:t>Обработка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(строковые)</w:t>
      </w:r>
      <w:r>
        <w:rPr>
          <w:spacing w:val="1"/>
        </w:rPr>
        <w:t xml:space="preserve"> </w:t>
      </w:r>
      <w:r>
        <w:t>переменные.</w:t>
      </w:r>
      <w:r>
        <w:rPr>
          <w:spacing w:val="1"/>
        </w:rPr>
        <w:t xml:space="preserve"> </w:t>
      </w:r>
      <w:r>
        <w:t>Посимвольная обработка строк. Подсчёт частоты появления символа в строке.</w:t>
      </w:r>
      <w:r>
        <w:rPr>
          <w:spacing w:val="1"/>
        </w:rPr>
        <w:t xml:space="preserve"> </w:t>
      </w:r>
      <w:r>
        <w:t>Встроенные</w:t>
      </w:r>
      <w:r>
        <w:rPr>
          <w:spacing w:val="-1"/>
        </w:rPr>
        <w:t xml:space="preserve"> </w:t>
      </w:r>
      <w:r>
        <w:t>функции для</w:t>
      </w:r>
      <w:r>
        <w:rPr>
          <w:spacing w:val="-3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строк.</w:t>
      </w:r>
    </w:p>
    <w:p w:rsidR="003737E7" w:rsidRDefault="007671E4">
      <w:pPr>
        <w:pStyle w:val="110"/>
        <w:spacing w:before="6"/>
      </w:pPr>
      <w:r>
        <w:t>Анализ</w:t>
      </w:r>
      <w:r>
        <w:rPr>
          <w:spacing w:val="-4"/>
        </w:rPr>
        <w:t xml:space="preserve"> </w:t>
      </w:r>
      <w:r>
        <w:t>алгоритмов</w:t>
      </w:r>
    </w:p>
    <w:p w:rsidR="003737E7" w:rsidRDefault="007671E4">
      <w:pPr>
        <w:pStyle w:val="a3"/>
        <w:ind w:right="117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приводящих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результату.</w:t>
      </w:r>
    </w:p>
    <w:p w:rsidR="003737E7" w:rsidRDefault="003737E7">
      <w:pPr>
        <w:pStyle w:val="a3"/>
        <w:spacing w:before="9"/>
        <w:ind w:left="0" w:firstLine="0"/>
        <w:jc w:val="left"/>
        <w:rPr>
          <w:sz w:val="41"/>
        </w:rPr>
      </w:pPr>
    </w:p>
    <w:p w:rsidR="003737E7" w:rsidRDefault="007671E4">
      <w:pPr>
        <w:pStyle w:val="110"/>
        <w:numPr>
          <w:ilvl w:val="0"/>
          <w:numId w:val="14"/>
        </w:numPr>
        <w:tabs>
          <w:tab w:val="left" w:pos="325"/>
        </w:tabs>
        <w:spacing w:before="1" w:line="240" w:lineRule="auto"/>
        <w:ind w:hanging="213"/>
      </w:pPr>
      <w:bookmarkStart w:id="10" w:name="_bookmark9"/>
      <w:bookmarkEnd w:id="10"/>
      <w:r>
        <w:t>КЛАСС</w:t>
      </w:r>
    </w:p>
    <w:p w:rsidR="003737E7" w:rsidRDefault="007671E4">
      <w:pPr>
        <w:spacing w:before="148" w:line="322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3737E7" w:rsidRDefault="007671E4">
      <w:pPr>
        <w:pStyle w:val="110"/>
      </w:pPr>
      <w:r>
        <w:t>Глобальная</w:t>
      </w:r>
      <w:r>
        <w:rPr>
          <w:spacing w:val="-4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 и</w:t>
      </w:r>
      <w:r>
        <w:rPr>
          <w:spacing w:val="-4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</w:p>
    <w:p w:rsidR="003737E7" w:rsidRDefault="007671E4">
      <w:pPr>
        <w:pStyle w:val="a3"/>
        <w:ind w:right="121"/>
      </w:pPr>
      <w:r>
        <w:t>Глобальная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IP-адреса</w:t>
      </w:r>
      <w:r>
        <w:rPr>
          <w:spacing w:val="1"/>
        </w:rPr>
        <w:t xml:space="preserve"> </w:t>
      </w:r>
      <w:r>
        <w:t>узлов.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Методы индивидуального и коллективного размещения новой информации 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(интернет-данные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социальных сетей).</w:t>
      </w:r>
    </w:p>
    <w:p w:rsidR="003737E7" w:rsidRDefault="007671E4">
      <w:pPr>
        <w:pStyle w:val="a3"/>
        <w:ind w:right="120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аутентификации.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 Безопасные стратегии поведения в сети Интернет. Предупреждение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(кибербуллинг,</w:t>
      </w:r>
      <w:r>
        <w:rPr>
          <w:spacing w:val="-3"/>
        </w:rPr>
        <w:t xml:space="preserve"> </w:t>
      </w:r>
      <w:r>
        <w:t>фишинг</w:t>
      </w:r>
      <w:r>
        <w:rPr>
          <w:spacing w:val="-3"/>
        </w:rPr>
        <w:t xml:space="preserve"> </w:t>
      </w:r>
      <w:r>
        <w:t>и др.).</w:t>
      </w:r>
    </w:p>
    <w:p w:rsidR="003737E7" w:rsidRDefault="007671E4">
      <w:pPr>
        <w:pStyle w:val="110"/>
        <w:spacing w:before="4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пространстве</w:t>
      </w:r>
    </w:p>
    <w:p w:rsidR="003737E7" w:rsidRDefault="007671E4">
      <w:pPr>
        <w:pStyle w:val="a3"/>
        <w:ind w:right="120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Интернет-сервисы:</w:t>
      </w:r>
      <w:r>
        <w:rPr>
          <w:spacing w:val="1"/>
        </w:rPr>
        <w:t xml:space="preserve"> </w:t>
      </w:r>
      <w:r>
        <w:t>коммуникационные сервисы (почтовая служба, видео-конференц-связь и т. п.);</w:t>
      </w:r>
      <w:r>
        <w:rPr>
          <w:spacing w:val="1"/>
        </w:rPr>
        <w:t xml:space="preserve"> </w:t>
      </w:r>
      <w:r>
        <w:t>справочные службы (карты, расписания и т. п.), поисковые службы, службы</w:t>
      </w:r>
      <w:r>
        <w:rPr>
          <w:spacing w:val="1"/>
        </w:rPr>
        <w:t xml:space="preserve"> </w:t>
      </w:r>
      <w:r>
        <w:t>обновления программного обеспечения и др. Сервисы государственных услуг.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(онлайн-офисы).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веб-сервис:</w:t>
      </w:r>
      <w:r>
        <w:rPr>
          <w:spacing w:val="1"/>
        </w:rPr>
        <w:t xml:space="preserve"> </w:t>
      </w:r>
      <w:r>
        <w:t>онлайновые</w:t>
      </w:r>
      <w:r>
        <w:rPr>
          <w:spacing w:val="1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и графические</w:t>
      </w:r>
      <w:r>
        <w:rPr>
          <w:spacing w:val="-1"/>
        </w:rPr>
        <w:t xml:space="preserve"> </w:t>
      </w:r>
      <w:r>
        <w:t>редакторы,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программ.</w:t>
      </w:r>
    </w:p>
    <w:p w:rsidR="003737E7" w:rsidRDefault="003737E7">
      <w:pPr>
        <w:pStyle w:val="a3"/>
        <w:spacing w:before="2"/>
        <w:ind w:left="0" w:firstLine="0"/>
        <w:jc w:val="left"/>
      </w:pPr>
    </w:p>
    <w:p w:rsidR="003737E7" w:rsidRDefault="007671E4">
      <w:pPr>
        <w:pStyle w:val="110"/>
        <w:spacing w:line="240" w:lineRule="auto"/>
        <w:ind w:right="4345"/>
        <w:jc w:val="left"/>
      </w:pPr>
      <w:r>
        <w:t>Теоретические основы информатики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познания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19"/>
      </w:pPr>
      <w:r>
        <w:lastRenderedPageBreak/>
        <w:t>Модель. Задачи, решаемые с помощью моделирования. Классификации</w:t>
      </w:r>
      <w:r>
        <w:rPr>
          <w:spacing w:val="1"/>
        </w:rPr>
        <w:t xml:space="preserve"> </w:t>
      </w:r>
      <w:r>
        <w:t>моделей. Материальные (натурные) и информационные модели. Непрерывные и</w:t>
      </w:r>
      <w:r>
        <w:rPr>
          <w:spacing w:val="-67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rPr>
          <w:i/>
        </w:rPr>
        <w:t>Имитационные</w:t>
      </w:r>
      <w:r>
        <w:rPr>
          <w:i/>
          <w:spacing w:val="1"/>
        </w:rPr>
        <w:t xml:space="preserve"> </w:t>
      </w:r>
      <w:r>
        <w:rPr>
          <w:i/>
        </w:rPr>
        <w:t>модели</w:t>
      </w:r>
      <w:r>
        <w:t>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адекватности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моделируемому</w:t>
      </w:r>
      <w:r>
        <w:rPr>
          <w:spacing w:val="-4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и целям</w:t>
      </w:r>
      <w:r>
        <w:rPr>
          <w:spacing w:val="-1"/>
        </w:rPr>
        <w:t xml:space="preserve"> </w:t>
      </w:r>
      <w:r>
        <w:t>моделирования.</w:t>
      </w:r>
    </w:p>
    <w:p w:rsidR="003737E7" w:rsidRDefault="007671E4">
      <w:pPr>
        <w:pStyle w:val="a3"/>
        <w:spacing w:before="1" w:line="322" w:lineRule="exact"/>
        <w:ind w:left="821" w:firstLine="0"/>
      </w:pPr>
      <w:r>
        <w:t>Табличные</w:t>
      </w:r>
      <w:r>
        <w:rPr>
          <w:spacing w:val="5"/>
        </w:rPr>
        <w:t xml:space="preserve"> </w:t>
      </w:r>
      <w:r>
        <w:t>модели.</w:t>
      </w:r>
      <w:r>
        <w:rPr>
          <w:spacing w:val="5"/>
        </w:rPr>
        <w:t xml:space="preserve"> </w:t>
      </w:r>
      <w:r>
        <w:t>Таблица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отношения.</w:t>
      </w:r>
    </w:p>
    <w:p w:rsidR="003737E7" w:rsidRDefault="007671E4">
      <w:pPr>
        <w:pStyle w:val="a3"/>
        <w:ind w:right="125"/>
      </w:pP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строк,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условию.</w:t>
      </w:r>
    </w:p>
    <w:p w:rsidR="003737E7" w:rsidRDefault="007671E4">
      <w:pPr>
        <w:pStyle w:val="a3"/>
        <w:spacing w:before="2"/>
        <w:ind w:right="121"/>
      </w:pPr>
      <w:r>
        <w:t>Граф.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ребро,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неориентированные</w:t>
      </w:r>
      <w:r>
        <w:rPr>
          <w:spacing w:val="1"/>
        </w:rPr>
        <w:t xml:space="preserve"> </w:t>
      </w:r>
      <w:r>
        <w:t>графы.</w:t>
      </w:r>
      <w:r>
        <w:rPr>
          <w:spacing w:val="-11"/>
        </w:rPr>
        <w:t xml:space="preserve"> </w:t>
      </w:r>
      <w:r>
        <w:t>Длина</w:t>
      </w:r>
      <w:r>
        <w:rPr>
          <w:spacing w:val="-10"/>
        </w:rPr>
        <w:t xml:space="preserve"> </w:t>
      </w:r>
      <w:r>
        <w:t>(вес)</w:t>
      </w:r>
      <w:r>
        <w:rPr>
          <w:spacing w:val="-12"/>
        </w:rPr>
        <w:t xml:space="preserve"> </w:t>
      </w:r>
      <w:r>
        <w:t>ребра.</w:t>
      </w:r>
      <w:r>
        <w:rPr>
          <w:spacing w:val="-10"/>
        </w:rPr>
        <w:t xml:space="preserve"> </w:t>
      </w:r>
      <w:r>
        <w:t>Весовая</w:t>
      </w:r>
      <w:r>
        <w:rPr>
          <w:spacing w:val="-9"/>
        </w:rPr>
        <w:t xml:space="preserve"> </w:t>
      </w:r>
      <w:r>
        <w:t>матрица</w:t>
      </w:r>
      <w:r>
        <w:rPr>
          <w:spacing w:val="-10"/>
        </w:rPr>
        <w:t xml:space="preserve"> </w:t>
      </w:r>
      <w:r>
        <w:t>графа.</w:t>
      </w:r>
      <w:r>
        <w:rPr>
          <w:spacing w:val="-10"/>
        </w:rPr>
        <w:t xml:space="preserve"> </w:t>
      </w:r>
      <w:r>
        <w:t>Длина</w:t>
      </w:r>
      <w:r>
        <w:rPr>
          <w:spacing w:val="-12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вершинами</w:t>
      </w:r>
      <w:r>
        <w:rPr>
          <w:spacing w:val="-68"/>
        </w:rPr>
        <w:t xml:space="preserve"> </w:t>
      </w:r>
      <w:r>
        <w:t>графа.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(источник)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(сток)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ориентированном</w:t>
      </w:r>
      <w:r>
        <w:rPr>
          <w:spacing w:val="1"/>
        </w:rPr>
        <w:t xml:space="preserve"> </w:t>
      </w:r>
      <w:r>
        <w:t>графе.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направленном ациклическом графе.</w:t>
      </w:r>
    </w:p>
    <w:p w:rsidR="003737E7" w:rsidRDefault="007671E4">
      <w:pPr>
        <w:pStyle w:val="a3"/>
        <w:ind w:right="126"/>
      </w:pPr>
      <w:r>
        <w:t>Дерево. Корень, вершина (узел), лист, ребро (дуга) дерева. Высота дерева.</w:t>
      </w:r>
      <w:r>
        <w:rPr>
          <w:spacing w:val="-67"/>
        </w:rPr>
        <w:t xml:space="preserve"> </w:t>
      </w:r>
      <w:r>
        <w:t>Поддерево. Примеры использования деревьев. Перебор вариантов с помощью</w:t>
      </w:r>
      <w:r>
        <w:rPr>
          <w:spacing w:val="1"/>
        </w:rPr>
        <w:t xml:space="preserve"> </w:t>
      </w:r>
      <w:r>
        <w:t>дерева.</w:t>
      </w:r>
    </w:p>
    <w:p w:rsidR="003737E7" w:rsidRDefault="007671E4">
      <w:pPr>
        <w:pStyle w:val="a3"/>
        <w:ind w:right="123"/>
      </w:pPr>
      <w:r>
        <w:t>Понятие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(компьютерного)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натурной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словесного (литературного)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объекта.</w:t>
      </w:r>
    </w:p>
    <w:p w:rsidR="003737E7" w:rsidRDefault="007671E4">
      <w:pPr>
        <w:pStyle w:val="a3"/>
        <w:ind w:right="124"/>
      </w:pPr>
      <w:r>
        <w:t>Этапы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моделирования: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компьютерного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результатов, уточнение</w:t>
      </w:r>
      <w:r>
        <w:rPr>
          <w:spacing w:val="-1"/>
        </w:rPr>
        <w:t xml:space="preserve"> </w:t>
      </w:r>
      <w:r>
        <w:t>модели.</w:t>
      </w:r>
    </w:p>
    <w:p w:rsidR="003737E7" w:rsidRDefault="003737E7">
      <w:pPr>
        <w:pStyle w:val="a3"/>
        <w:spacing w:before="4"/>
        <w:ind w:left="0" w:firstLine="0"/>
        <w:jc w:val="left"/>
      </w:pPr>
    </w:p>
    <w:p w:rsidR="003737E7" w:rsidRDefault="007671E4">
      <w:pPr>
        <w:pStyle w:val="110"/>
        <w:spacing w:line="240" w:lineRule="auto"/>
        <w:ind w:right="4511"/>
      </w:pPr>
      <w:r>
        <w:t>Алгоритмы и программирование</w:t>
      </w:r>
      <w:r>
        <w:rPr>
          <w:spacing w:val="1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</w:t>
      </w:r>
    </w:p>
    <w:p w:rsidR="003737E7" w:rsidRDefault="007671E4">
      <w:pPr>
        <w:pStyle w:val="a3"/>
        <w:ind w:right="118"/>
      </w:pPr>
      <w:r>
        <w:rPr>
          <w:i/>
        </w:rPr>
        <w:t xml:space="preserve">Разбиение задачи на подзадачи. </w:t>
      </w:r>
      <w:r>
        <w:t>Составление алгоритмов и программ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ветвлений,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Черепашка,</w:t>
      </w:r>
      <w:r>
        <w:rPr>
          <w:spacing w:val="-1"/>
        </w:rPr>
        <w:t xml:space="preserve"> </w:t>
      </w:r>
      <w:r>
        <w:t>Чертёжник</w:t>
      </w:r>
      <w:r>
        <w:rPr>
          <w:spacing w:val="-3"/>
        </w:rPr>
        <w:t xml:space="preserve"> </w:t>
      </w:r>
      <w:r>
        <w:t>и др.</w:t>
      </w:r>
    </w:p>
    <w:p w:rsidR="003737E7" w:rsidRDefault="007671E4">
      <w:pPr>
        <w:pStyle w:val="a3"/>
        <w:ind w:right="118"/>
      </w:pPr>
      <w:r>
        <w:t>Табличные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(массивы).</w:t>
      </w:r>
      <w:r>
        <w:rPr>
          <w:spacing w:val="1"/>
        </w:rPr>
        <w:t xml:space="preserve"> </w:t>
      </w:r>
      <w:r>
        <w:t>Одномерные</w:t>
      </w:r>
      <w:r>
        <w:rPr>
          <w:spacing w:val="1"/>
        </w:rPr>
        <w:t xml:space="preserve"> </w:t>
      </w:r>
      <w:r>
        <w:t>массивы.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отладка программ, реализующих типовые</w:t>
      </w:r>
      <w:r>
        <w:rPr>
          <w:spacing w:val="1"/>
        </w:rPr>
        <w:t xml:space="preserve"> </w:t>
      </w:r>
      <w:r>
        <w:t>алгоритмы обработки одномерных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массивов,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(Python,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Паскаль, Java, C#, Школьный Алгоритмический Язык): заполнение числового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ввода</w:t>
      </w:r>
      <w:r>
        <w:rPr>
          <w:spacing w:val="-67"/>
        </w:rPr>
        <w:t xml:space="preserve"> </w:t>
      </w:r>
      <w:r>
        <w:t>чисел;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массива;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значения в массиве; подсчёт элементов массива, удовлетворяющих заданному</w:t>
      </w:r>
      <w:r>
        <w:rPr>
          <w:spacing w:val="1"/>
        </w:rPr>
        <w:t xml:space="preserve"> </w:t>
      </w:r>
      <w:r>
        <w:t>условию;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(максимального)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массива.</w:t>
      </w:r>
      <w:r>
        <w:rPr>
          <w:spacing w:val="1"/>
        </w:rPr>
        <w:t xml:space="preserve"> </w:t>
      </w:r>
      <w:r>
        <w:t>Сортировка</w:t>
      </w:r>
      <w:r>
        <w:rPr>
          <w:spacing w:val="-1"/>
        </w:rPr>
        <w:t xml:space="preserve"> </w:t>
      </w:r>
      <w:r>
        <w:t>массива.</w:t>
      </w:r>
    </w:p>
    <w:p w:rsidR="003737E7" w:rsidRDefault="007671E4">
      <w:pPr>
        <w:pStyle w:val="a3"/>
        <w:ind w:right="124"/>
      </w:pPr>
      <w:r>
        <w:t>Обработка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последовательности, удовлетворяющих</w:t>
      </w:r>
      <w:r>
        <w:rPr>
          <w:spacing w:val="-4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условию.</w:t>
      </w:r>
    </w:p>
    <w:p w:rsidR="003737E7" w:rsidRDefault="007671E4">
      <w:pPr>
        <w:pStyle w:val="110"/>
        <w:spacing w:before="2"/>
        <w:jc w:val="left"/>
      </w:pPr>
      <w:r>
        <w:t>Управление</w:t>
      </w:r>
    </w:p>
    <w:p w:rsidR="003737E7" w:rsidRDefault="007671E4">
      <w:pPr>
        <w:ind w:left="112" w:right="120" w:firstLine="708"/>
        <w:jc w:val="both"/>
        <w:rPr>
          <w:sz w:val="28"/>
        </w:rPr>
      </w:pPr>
      <w:r>
        <w:rPr>
          <w:sz w:val="28"/>
        </w:rPr>
        <w:t xml:space="preserve">Управление. Сигнал. Обратная связь. </w:t>
      </w:r>
      <w:r>
        <w:rPr>
          <w:i/>
          <w:sz w:val="28"/>
        </w:rPr>
        <w:t>Получение сигналов от 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датчиков (касания, расстояния, света, звука и др.). </w:t>
      </w:r>
      <w:r>
        <w:rPr>
          <w:sz w:val="28"/>
        </w:rPr>
        <w:t>Примеры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4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</w:p>
    <w:p w:rsidR="003737E7" w:rsidRDefault="003737E7">
      <w:pPr>
        <w:jc w:val="both"/>
        <w:rPr>
          <w:sz w:val="28"/>
        </w:r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</w:pPr>
      <w:r>
        <w:lastRenderedPageBreak/>
        <w:t>помощью</w:t>
      </w:r>
      <w:r>
        <w:rPr>
          <w:spacing w:val="-2"/>
        </w:rPr>
        <w:t xml:space="preserve"> </w:t>
      </w:r>
      <w:r>
        <w:t>датчиков,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робототехнике.</w:t>
      </w:r>
    </w:p>
    <w:p w:rsidR="003737E7" w:rsidRDefault="007671E4">
      <w:pPr>
        <w:pStyle w:val="a3"/>
        <w:spacing w:before="2"/>
        <w:ind w:right="118"/>
      </w:pPr>
      <w:r>
        <w:t>Примеры</w:t>
      </w:r>
      <w:r>
        <w:rPr>
          <w:spacing w:val="1"/>
        </w:rPr>
        <w:t xml:space="preserve"> </w:t>
      </w:r>
      <w:r>
        <w:t>роботизированных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сварочная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автозавода,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п.).</w:t>
      </w:r>
    </w:p>
    <w:p w:rsidR="003737E7" w:rsidRDefault="003737E7">
      <w:pPr>
        <w:pStyle w:val="a3"/>
        <w:spacing w:before="3"/>
        <w:ind w:left="0" w:firstLine="0"/>
        <w:jc w:val="left"/>
      </w:pPr>
    </w:p>
    <w:p w:rsidR="003737E7" w:rsidRDefault="007671E4">
      <w:pPr>
        <w:pStyle w:val="110"/>
        <w:spacing w:line="242" w:lineRule="auto"/>
        <w:ind w:right="5233"/>
      </w:pPr>
      <w:r>
        <w:t>Информационные технологии</w:t>
      </w:r>
      <w:r>
        <w:rPr>
          <w:spacing w:val="-67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таблицы</w:t>
      </w:r>
    </w:p>
    <w:p w:rsidR="003737E7" w:rsidRDefault="007671E4">
      <w:pPr>
        <w:pStyle w:val="a3"/>
        <w:ind w:right="118"/>
      </w:pPr>
      <w:r>
        <w:t>Понятие об электронных таблицах. Типы данных в ячейках электронной</w:t>
      </w:r>
      <w:r>
        <w:rPr>
          <w:spacing w:val="1"/>
        </w:rPr>
        <w:t xml:space="preserve"> </w:t>
      </w:r>
      <w:r>
        <w:t>таблицы. Редактирование и форматирование таблиц. Встроенные функции для</w:t>
      </w:r>
      <w:r>
        <w:rPr>
          <w:spacing w:val="1"/>
        </w:rPr>
        <w:t xml:space="preserve"> </w:t>
      </w:r>
      <w:r>
        <w:t>поиска максимума, минимума, суммы и среднего арифметического. Сортировка</w:t>
      </w:r>
      <w:r>
        <w:rPr>
          <w:spacing w:val="-67"/>
        </w:rPr>
        <w:t xml:space="preserve"> </w:t>
      </w:r>
      <w:r>
        <w:t>данных в выделенном диапазоне. Построение диаграмм (гистограмма, круговая</w:t>
      </w:r>
      <w:r>
        <w:rPr>
          <w:spacing w:val="1"/>
        </w:rPr>
        <w:t xml:space="preserve"> </w:t>
      </w:r>
      <w:r>
        <w:t>диаграмма,</w:t>
      </w:r>
      <w:r>
        <w:rPr>
          <w:spacing w:val="-3"/>
        </w:rPr>
        <w:t xml:space="preserve"> </w:t>
      </w:r>
      <w:r>
        <w:t>точечная диаграмма).</w:t>
      </w:r>
      <w:r>
        <w:rPr>
          <w:spacing w:val="-1"/>
        </w:rPr>
        <w:t xml:space="preserve"> </w:t>
      </w:r>
      <w:r>
        <w:t>Выбор типа диаграммы.</w:t>
      </w:r>
    </w:p>
    <w:p w:rsidR="003737E7" w:rsidRDefault="007671E4">
      <w:pPr>
        <w:pStyle w:val="a3"/>
        <w:ind w:right="129"/>
      </w:pPr>
      <w:r>
        <w:t>Преобразование формул при копировании. Относительная, абсолютная и</w:t>
      </w:r>
      <w:r>
        <w:rPr>
          <w:spacing w:val="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адресация.</w:t>
      </w:r>
    </w:p>
    <w:p w:rsidR="003737E7" w:rsidRDefault="007671E4">
      <w:pPr>
        <w:pStyle w:val="a3"/>
        <w:ind w:right="123"/>
      </w:pPr>
      <w:r>
        <w:t>Условные вычисления в электронных таблицах. Суммирование и подсчёт</w:t>
      </w:r>
      <w:r>
        <w:rPr>
          <w:spacing w:val="1"/>
        </w:rPr>
        <w:t xml:space="preserve"> </w:t>
      </w:r>
      <w:r>
        <w:rPr>
          <w:spacing w:val="-1"/>
        </w:rPr>
        <w:t>значений,</w:t>
      </w:r>
      <w:r>
        <w:rPr>
          <w:spacing w:val="-18"/>
        </w:rPr>
        <w:t xml:space="preserve"> </w:t>
      </w:r>
      <w:r>
        <w:rPr>
          <w:spacing w:val="-1"/>
        </w:rPr>
        <w:t>отвечающих</w:t>
      </w:r>
      <w:r>
        <w:rPr>
          <w:spacing w:val="-16"/>
        </w:rPr>
        <w:t xml:space="preserve"> </w:t>
      </w:r>
      <w:r>
        <w:rPr>
          <w:spacing w:val="-1"/>
        </w:rPr>
        <w:t>заданному</w:t>
      </w:r>
      <w:r>
        <w:rPr>
          <w:spacing w:val="-18"/>
        </w:rPr>
        <w:t xml:space="preserve"> </w:t>
      </w:r>
      <w:r>
        <w:t>условию.</w:t>
      </w:r>
      <w:r>
        <w:rPr>
          <w:spacing w:val="-18"/>
        </w:rPr>
        <w:t xml:space="preserve"> </w:t>
      </w:r>
      <w:r>
        <w:t>Обработка</w:t>
      </w:r>
      <w:r>
        <w:rPr>
          <w:spacing w:val="-16"/>
        </w:rPr>
        <w:t xml:space="preserve"> </w:t>
      </w:r>
      <w:r>
        <w:t>больших</w:t>
      </w:r>
      <w:r>
        <w:rPr>
          <w:spacing w:val="-18"/>
        </w:rPr>
        <w:t xml:space="preserve"> </w:t>
      </w:r>
      <w:r>
        <w:t>наборов</w:t>
      </w:r>
      <w:r>
        <w:rPr>
          <w:spacing w:val="-20"/>
        </w:rPr>
        <w:t xml:space="preserve"> </w:t>
      </w:r>
      <w:r>
        <w:t>данных.</w:t>
      </w:r>
      <w:r>
        <w:rPr>
          <w:spacing w:val="-68"/>
        </w:rPr>
        <w:t xml:space="preserve"> </w:t>
      </w:r>
      <w:r>
        <w:t>Численное</w:t>
      </w:r>
      <w:r>
        <w:rPr>
          <w:spacing w:val="-1"/>
        </w:rPr>
        <w:t xml:space="preserve"> </w:t>
      </w:r>
      <w:r>
        <w:t>моделирование в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</w:p>
    <w:p w:rsidR="003737E7" w:rsidRDefault="007671E4">
      <w:pPr>
        <w:pStyle w:val="110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</w:t>
      </w:r>
    </w:p>
    <w:p w:rsidR="003737E7" w:rsidRDefault="007671E4">
      <w:pPr>
        <w:pStyle w:val="a3"/>
        <w:spacing w:line="242" w:lineRule="auto"/>
        <w:ind w:right="129"/>
      </w:pPr>
      <w:r>
        <w:t>Роль информационных технологий в развитии экономики мира, страны,</w:t>
      </w:r>
      <w:r>
        <w:rPr>
          <w:spacing w:val="1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Открытые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ресурсы.</w:t>
      </w:r>
    </w:p>
    <w:p w:rsidR="003737E7" w:rsidRDefault="007671E4">
      <w:pPr>
        <w:pStyle w:val="a3"/>
        <w:ind w:right="126"/>
      </w:pP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технологиями:</w:t>
      </w:r>
      <w:r>
        <w:rPr>
          <w:spacing w:val="1"/>
        </w:rPr>
        <w:t xml:space="preserve"> </w:t>
      </w:r>
      <w:r>
        <w:t>веб-дизайнер,</w:t>
      </w:r>
      <w:r>
        <w:rPr>
          <w:spacing w:val="1"/>
        </w:rPr>
        <w:t xml:space="preserve"> </w:t>
      </w:r>
      <w:r>
        <w:t>программист,</w:t>
      </w:r>
      <w:r>
        <w:rPr>
          <w:spacing w:val="1"/>
        </w:rPr>
        <w:t xml:space="preserve"> </w:t>
      </w:r>
      <w:r>
        <w:t>разработчик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приложений, тестировщик, архитектор програм-много обеспечения, специалист</w:t>
      </w:r>
      <w:r>
        <w:rPr>
          <w:spacing w:val="1"/>
        </w:rPr>
        <w:t xml:space="preserve"> </w:t>
      </w:r>
      <w:r>
        <w:t>по анализу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системный администратор.</w:t>
      </w:r>
    </w:p>
    <w:p w:rsidR="003737E7" w:rsidRDefault="007671E4">
      <w:pPr>
        <w:pStyle w:val="a3"/>
        <w:ind w:right="124"/>
      </w:pPr>
      <w:r>
        <w:t>Оценка предметных результатов, обучающихся с ЗПР предусматривает</w:t>
      </w:r>
      <w:r>
        <w:rPr>
          <w:spacing w:val="1"/>
        </w:rPr>
        <w:t xml:space="preserve"> </w:t>
      </w:r>
      <w:r>
        <w:t>выявление индивидуальной динамики качества усвоения предмета ребенком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  <w:jc w:val="left"/>
      </w:pPr>
      <w:bookmarkStart w:id="11" w:name="_bookmark10"/>
      <w:bookmarkEnd w:id="11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3737E7" w:rsidRDefault="007671E4">
      <w:pPr>
        <w:pStyle w:val="a3"/>
        <w:spacing w:before="24"/>
        <w:ind w:firstLine="0"/>
        <w:jc w:val="left"/>
      </w:pPr>
      <w:r>
        <w:t>«ИНФОРМАТИКА»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</w:p>
    <w:p w:rsidR="003737E7" w:rsidRDefault="003737E7">
      <w:pPr>
        <w:pStyle w:val="a3"/>
        <w:spacing w:before="5"/>
        <w:ind w:left="0" w:firstLine="0"/>
        <w:jc w:val="left"/>
        <w:rPr>
          <w:sz w:val="30"/>
        </w:rPr>
      </w:pPr>
    </w:p>
    <w:p w:rsidR="003737E7" w:rsidRDefault="007671E4">
      <w:pPr>
        <w:pStyle w:val="a3"/>
        <w:ind w:right="131"/>
      </w:pP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предмета.</w:t>
      </w:r>
    </w:p>
    <w:p w:rsidR="003737E7" w:rsidRDefault="003737E7">
      <w:pPr>
        <w:pStyle w:val="a3"/>
        <w:spacing w:before="3"/>
        <w:ind w:left="0" w:firstLine="0"/>
        <w:jc w:val="left"/>
        <w:rPr>
          <w:sz w:val="42"/>
        </w:rPr>
      </w:pPr>
    </w:p>
    <w:p w:rsidR="003737E7" w:rsidRDefault="007671E4">
      <w:pPr>
        <w:pStyle w:val="110"/>
        <w:spacing w:line="240" w:lineRule="auto"/>
        <w:ind w:left="112"/>
        <w:jc w:val="left"/>
      </w:pPr>
      <w:bookmarkStart w:id="12" w:name="_bookmark11"/>
      <w:bookmarkEnd w:id="12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3737E7" w:rsidRDefault="007671E4">
      <w:pPr>
        <w:pStyle w:val="a3"/>
        <w:tabs>
          <w:tab w:val="left" w:pos="3505"/>
          <w:tab w:val="left" w:pos="5379"/>
          <w:tab w:val="left" w:pos="6353"/>
          <w:tab w:val="left" w:pos="7234"/>
          <w:tab w:val="left" w:pos="8315"/>
        </w:tabs>
        <w:spacing w:before="142"/>
        <w:ind w:left="821" w:right="129" w:firstLine="0"/>
        <w:jc w:val="left"/>
      </w:pPr>
      <w:r>
        <w:t>мотивация к обучению и целенаправленной познавательной деятельности;</w:t>
      </w:r>
      <w:r>
        <w:rPr>
          <w:spacing w:val="-67"/>
        </w:rPr>
        <w:t xml:space="preserve"> </w:t>
      </w:r>
      <w:r>
        <w:t>соблюдение</w:t>
      </w:r>
      <w:r>
        <w:rPr>
          <w:spacing w:val="126"/>
        </w:rPr>
        <w:t xml:space="preserve"> </w:t>
      </w:r>
      <w:r>
        <w:t>правил</w:t>
      </w:r>
      <w:r>
        <w:tab/>
        <w:t>безопасности,</w:t>
      </w:r>
      <w:r>
        <w:tab/>
        <w:t>в</w:t>
      </w:r>
      <w:r>
        <w:rPr>
          <w:spacing w:val="129"/>
        </w:rPr>
        <w:t xml:space="preserve"> </w:t>
      </w:r>
      <w:r>
        <w:t>том</w:t>
      </w:r>
      <w:r>
        <w:tab/>
        <w:t>числе</w:t>
      </w:r>
      <w:r>
        <w:tab/>
        <w:t>навыки</w:t>
      </w:r>
      <w:r>
        <w:tab/>
      </w:r>
      <w:r>
        <w:rPr>
          <w:spacing w:val="-1"/>
        </w:rPr>
        <w:t>безопасного</w:t>
      </w:r>
    </w:p>
    <w:p w:rsidR="003737E7" w:rsidRDefault="007671E4">
      <w:pPr>
        <w:pStyle w:val="a3"/>
        <w:spacing w:before="1" w:line="322" w:lineRule="exact"/>
        <w:ind w:firstLine="0"/>
        <w:jc w:val="left"/>
      </w:pP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интернет-среде;</w:t>
      </w:r>
    </w:p>
    <w:p w:rsidR="003737E7" w:rsidRDefault="007671E4">
      <w:pPr>
        <w:pStyle w:val="a3"/>
        <w:tabs>
          <w:tab w:val="left" w:pos="2559"/>
          <w:tab w:val="left" w:pos="3748"/>
          <w:tab w:val="left" w:pos="4782"/>
          <w:tab w:val="left" w:pos="7077"/>
          <w:tab w:val="left" w:pos="8078"/>
        </w:tabs>
        <w:ind w:right="129"/>
        <w:jc w:val="left"/>
      </w:pPr>
      <w:r>
        <w:t>повышение</w:t>
      </w:r>
      <w:r>
        <w:tab/>
        <w:t>уровня</w:t>
      </w:r>
      <w:r>
        <w:tab/>
        <w:t>своей</w:t>
      </w:r>
      <w:r>
        <w:tab/>
        <w:t>компетентности</w:t>
      </w:r>
      <w:r>
        <w:tab/>
        <w:t>через</w:t>
      </w:r>
      <w:r>
        <w:tab/>
      </w:r>
      <w:r>
        <w:rPr>
          <w:spacing w:val="-1"/>
        </w:rPr>
        <w:t>практическую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умение учиться у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3737E7" w:rsidRDefault="007671E4">
      <w:pPr>
        <w:pStyle w:val="a3"/>
        <w:ind w:left="821" w:firstLine="0"/>
        <w:jc w:val="left"/>
      </w:pPr>
      <w:r>
        <w:t>осознание своих дефицитов и проявление стремления к их преодолению;</w:t>
      </w:r>
      <w:r>
        <w:rPr>
          <w:spacing w:val="1"/>
        </w:rPr>
        <w:t xml:space="preserve"> </w:t>
      </w:r>
      <w:r>
        <w:t>саморазвитие,</w:t>
      </w:r>
      <w:r>
        <w:rPr>
          <w:spacing w:val="34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ставить</w:t>
      </w:r>
      <w:r>
        <w:rPr>
          <w:spacing w:val="32"/>
        </w:rPr>
        <w:t xml:space="preserve"> </w:t>
      </w:r>
      <w:r>
        <w:t>достижимые</w:t>
      </w:r>
      <w:r>
        <w:rPr>
          <w:spacing w:val="34"/>
        </w:rPr>
        <w:t xml:space="preserve"> </w:t>
      </w:r>
      <w:r>
        <w:t>цели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строить</w:t>
      </w:r>
      <w:r>
        <w:rPr>
          <w:spacing w:val="32"/>
        </w:rPr>
        <w:t xml:space="preserve"> </w:t>
      </w:r>
      <w:r>
        <w:t>реальные</w:t>
      </w:r>
    </w:p>
    <w:p w:rsidR="003737E7" w:rsidRDefault="007671E4">
      <w:pPr>
        <w:pStyle w:val="a3"/>
        <w:spacing w:line="321" w:lineRule="exact"/>
        <w:ind w:firstLine="0"/>
        <w:jc w:val="left"/>
      </w:pP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3737E7" w:rsidRDefault="007671E4">
      <w:pPr>
        <w:pStyle w:val="a3"/>
        <w:spacing w:before="2"/>
        <w:jc w:val="left"/>
      </w:pPr>
      <w:r>
        <w:t>способность</w:t>
      </w:r>
      <w:r>
        <w:rPr>
          <w:spacing w:val="27"/>
        </w:rPr>
        <w:t xml:space="preserve"> </w:t>
      </w:r>
      <w:r>
        <w:t>различать</w:t>
      </w:r>
      <w:r>
        <w:rPr>
          <w:spacing w:val="29"/>
        </w:rPr>
        <w:t xml:space="preserve"> </w:t>
      </w:r>
      <w:r>
        <w:t>учебные</w:t>
      </w:r>
      <w:r>
        <w:rPr>
          <w:spacing w:val="31"/>
        </w:rPr>
        <w:t xml:space="preserve"> </w:t>
      </w:r>
      <w:r>
        <w:t>ситуации,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действовать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и ситуации,</w:t>
      </w:r>
      <w:r>
        <w:rPr>
          <w:spacing w:val="-2"/>
        </w:rPr>
        <w:t xml:space="preserve"> </w:t>
      </w:r>
      <w:r>
        <w:t>где следует</w:t>
      </w:r>
      <w:r>
        <w:rPr>
          <w:spacing w:val="-1"/>
        </w:rPr>
        <w:t xml:space="preserve"> </w:t>
      </w:r>
      <w:r>
        <w:t>запросить</w:t>
      </w:r>
      <w:r>
        <w:rPr>
          <w:spacing w:val="-1"/>
        </w:rPr>
        <w:t xml:space="preserve"> </w:t>
      </w:r>
      <w:r>
        <w:t>помощь;</w:t>
      </w:r>
    </w:p>
    <w:p w:rsidR="003737E7" w:rsidRDefault="007671E4">
      <w:pPr>
        <w:pStyle w:val="a3"/>
        <w:tabs>
          <w:tab w:val="left" w:pos="2773"/>
          <w:tab w:val="left" w:pos="4624"/>
          <w:tab w:val="left" w:pos="6521"/>
          <w:tab w:val="left" w:pos="8286"/>
          <w:tab w:val="left" w:pos="8922"/>
        </w:tabs>
        <w:ind w:right="126"/>
        <w:jc w:val="left"/>
      </w:pPr>
      <w:r>
        <w:t>соблюдение</w:t>
      </w:r>
      <w:r>
        <w:tab/>
        <w:t>адекватной</w:t>
      </w:r>
      <w:r>
        <w:tab/>
        <w:t>социальной</w:t>
      </w:r>
      <w:r>
        <w:tab/>
        <w:t>дистанции</w:t>
      </w:r>
      <w:r>
        <w:tab/>
        <w:t>в</w:t>
      </w:r>
      <w:r>
        <w:tab/>
        <w:t>разных</w:t>
      </w:r>
      <w:r>
        <w:rPr>
          <w:spacing w:val="-67"/>
        </w:rPr>
        <w:t xml:space="preserve"> </w:t>
      </w:r>
      <w:r>
        <w:t>коммуникативных ситуациях;</w:t>
      </w:r>
    </w:p>
    <w:p w:rsidR="003737E7" w:rsidRDefault="007671E4">
      <w:pPr>
        <w:pStyle w:val="a3"/>
        <w:tabs>
          <w:tab w:val="left" w:pos="2591"/>
          <w:tab w:val="left" w:pos="4102"/>
          <w:tab w:val="left" w:pos="6098"/>
          <w:tab w:val="left" w:pos="6532"/>
          <w:tab w:val="left" w:pos="8431"/>
          <w:tab w:val="left" w:pos="9647"/>
        </w:tabs>
        <w:ind w:right="124"/>
        <w:jc w:val="left"/>
      </w:pPr>
      <w:r>
        <w:t>способность</w:t>
      </w:r>
      <w:r>
        <w:tab/>
        <w:t>корректно</w:t>
      </w:r>
      <w:r>
        <w:tab/>
        <w:t>устанавливать</w:t>
      </w:r>
      <w:r>
        <w:tab/>
        <w:t>и</w:t>
      </w:r>
      <w:r>
        <w:tab/>
        <w:t>ограничивать</w:t>
      </w:r>
      <w:r>
        <w:tab/>
        <w:t>контакт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пространстве;</w:t>
      </w:r>
    </w:p>
    <w:p w:rsidR="003737E7" w:rsidRDefault="007671E4">
      <w:pPr>
        <w:pStyle w:val="a3"/>
        <w:spacing w:line="242" w:lineRule="auto"/>
        <w:jc w:val="left"/>
      </w:pPr>
      <w:r>
        <w:rPr>
          <w:spacing w:val="-1"/>
        </w:rPr>
        <w:t>способность</w:t>
      </w:r>
      <w:r>
        <w:rPr>
          <w:spacing w:val="-17"/>
        </w:rPr>
        <w:t xml:space="preserve"> </w:t>
      </w:r>
      <w:r>
        <w:rPr>
          <w:spacing w:val="-1"/>
        </w:rPr>
        <w:t>распознавать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противостоять</w:t>
      </w:r>
      <w:r>
        <w:rPr>
          <w:spacing w:val="-14"/>
        </w:rPr>
        <w:t xml:space="preserve"> </w:t>
      </w:r>
      <w:r>
        <w:t>психологической</w:t>
      </w:r>
      <w:r>
        <w:rPr>
          <w:spacing w:val="-13"/>
        </w:rPr>
        <w:t xml:space="preserve"> </w:t>
      </w:r>
      <w:r>
        <w:t>манипуляции,</w:t>
      </w:r>
      <w:r>
        <w:rPr>
          <w:spacing w:val="-67"/>
        </w:rPr>
        <w:t xml:space="preserve"> </w:t>
      </w:r>
      <w:r>
        <w:t>социально неблагоприятному</w:t>
      </w:r>
      <w:r>
        <w:rPr>
          <w:spacing w:val="-5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пространстве.</w:t>
      </w:r>
    </w:p>
    <w:p w:rsidR="003737E7" w:rsidRDefault="003737E7">
      <w:pPr>
        <w:pStyle w:val="a3"/>
        <w:spacing w:before="6"/>
        <w:ind w:left="0" w:firstLine="0"/>
        <w:jc w:val="left"/>
        <w:rPr>
          <w:sz w:val="41"/>
        </w:rPr>
      </w:pPr>
    </w:p>
    <w:p w:rsidR="003737E7" w:rsidRDefault="007671E4">
      <w:pPr>
        <w:pStyle w:val="110"/>
        <w:spacing w:before="1" w:line="240" w:lineRule="auto"/>
        <w:ind w:left="112"/>
        <w:jc w:val="left"/>
      </w:pPr>
      <w:bookmarkStart w:id="13" w:name="_bookmark12"/>
      <w:bookmarkEnd w:id="13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3737E7" w:rsidRDefault="007671E4">
      <w:pPr>
        <w:pStyle w:val="210"/>
        <w:spacing w:before="148"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3737E7" w:rsidRDefault="007671E4">
      <w:pPr>
        <w:pStyle w:val="a3"/>
        <w:ind w:right="123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материале;</w:t>
      </w:r>
    </w:p>
    <w:p w:rsidR="003737E7" w:rsidRDefault="007671E4">
      <w:pPr>
        <w:pStyle w:val="a3"/>
        <w:ind w:right="123"/>
      </w:pP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умозаключению</w:t>
      </w:r>
      <w:r>
        <w:rPr>
          <w:spacing w:val="1"/>
        </w:rPr>
        <w:t xml:space="preserve"> </w:t>
      </w:r>
      <w:r>
        <w:t>(индуктивному,</w:t>
      </w:r>
      <w:r>
        <w:rPr>
          <w:spacing w:val="-5"/>
        </w:rPr>
        <w:t xml:space="preserve"> </w:t>
      </w:r>
      <w:r>
        <w:t>дедуктивному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аналогии)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выводы;</w:t>
      </w:r>
    </w:p>
    <w:p w:rsidR="003737E7" w:rsidRDefault="007671E4">
      <w:pPr>
        <w:pStyle w:val="a3"/>
        <w:ind w:right="128"/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3737E7" w:rsidRDefault="007671E4">
      <w:pPr>
        <w:pStyle w:val="a3"/>
        <w:ind w:right="119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материале;</w:t>
      </w:r>
    </w:p>
    <w:p w:rsidR="003737E7" w:rsidRDefault="007671E4">
      <w:pPr>
        <w:pStyle w:val="a3"/>
        <w:ind w:right="12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 задачи (сравнивать несколько вариантов решения, выбирать наиболее</w:t>
      </w:r>
      <w:r>
        <w:rPr>
          <w:spacing w:val="1"/>
        </w:rPr>
        <w:t xml:space="preserve"> </w:t>
      </w:r>
      <w:r>
        <w:t>подходящий);</w:t>
      </w:r>
    </w:p>
    <w:p w:rsidR="003737E7" w:rsidRDefault="007671E4">
      <w:pPr>
        <w:pStyle w:val="a3"/>
        <w:ind w:right="120"/>
      </w:pPr>
      <w:r>
        <w:t>создавать,</w:t>
      </w:r>
      <w:r>
        <w:rPr>
          <w:spacing w:val="-11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преобразовывать</w:t>
      </w:r>
      <w:r>
        <w:rPr>
          <w:spacing w:val="-12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символы,</w:t>
      </w:r>
      <w:r>
        <w:rPr>
          <w:spacing w:val="-11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схемы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чувственной</w:t>
      </w:r>
      <w:r>
        <w:rPr>
          <w:spacing w:val="53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пространственно-графическую</w:t>
      </w:r>
      <w:r>
        <w:rPr>
          <w:spacing w:val="5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знаково-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0" w:firstLine="0"/>
      </w:pPr>
      <w:r>
        <w:lastRenderedPageBreak/>
        <w:t>символическую</w:t>
      </w:r>
      <w:r>
        <w:rPr>
          <w:spacing w:val="-16"/>
        </w:rPr>
        <w:t xml:space="preserve"> </w:t>
      </w:r>
      <w:r>
        <w:t>модель;</w:t>
      </w:r>
      <w:r>
        <w:rPr>
          <w:spacing w:val="-13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разнообразные</w:t>
      </w:r>
      <w:r>
        <w:rPr>
          <w:spacing w:val="-14"/>
        </w:rPr>
        <w:t xml:space="preserve"> </w:t>
      </w:r>
      <w:r>
        <w:t>информационные</w:t>
      </w:r>
      <w:r>
        <w:rPr>
          <w:spacing w:val="-14"/>
        </w:rPr>
        <w:t xml:space="preserve"> </w:t>
      </w:r>
      <w:r>
        <w:t>структуры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описания объектов; «читать» таблицы, графики, диаграммы, схемы и т.д.,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педагога или самостоятельно перекодировать информацию из одной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 от стоящей задачи, проверять адекватность модели объекту и цели</w:t>
      </w:r>
      <w:r>
        <w:rPr>
          <w:spacing w:val="1"/>
        </w:rPr>
        <w:t xml:space="preserve"> </w:t>
      </w:r>
      <w:r>
        <w:t>моделирования;</w:t>
      </w:r>
    </w:p>
    <w:p w:rsidR="003737E7" w:rsidRDefault="007671E4">
      <w:pPr>
        <w:pStyle w:val="a3"/>
        <w:spacing w:before="1" w:line="242" w:lineRule="auto"/>
        <w:ind w:left="821" w:right="126" w:firstLine="0"/>
      </w:pPr>
      <w:r>
        <w:t>прогнозировать</w:t>
      </w:r>
      <w:r>
        <w:rPr>
          <w:spacing w:val="-16"/>
        </w:rPr>
        <w:t xml:space="preserve"> </w:t>
      </w:r>
      <w:r>
        <w:t>возможное</w:t>
      </w:r>
      <w:r>
        <w:rPr>
          <w:spacing w:val="-17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процессов,</w:t>
      </w:r>
      <w:r>
        <w:rPr>
          <w:spacing w:val="-16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последствия;</w:t>
      </w:r>
      <w:r>
        <w:rPr>
          <w:spacing w:val="-68"/>
        </w:rPr>
        <w:t xml:space="preserve"> </w:t>
      </w:r>
      <w:r>
        <w:t>искать</w:t>
      </w:r>
      <w:r>
        <w:rPr>
          <w:spacing w:val="55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отбирать</w:t>
      </w:r>
      <w:r>
        <w:rPr>
          <w:spacing w:val="57"/>
        </w:rPr>
        <w:t xml:space="preserve"> </w:t>
      </w:r>
      <w:r>
        <w:t>информацию</w:t>
      </w:r>
      <w:r>
        <w:rPr>
          <w:spacing w:val="55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данные</w:t>
      </w:r>
      <w:r>
        <w:rPr>
          <w:spacing w:val="56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источников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</w:p>
    <w:p w:rsidR="003737E7" w:rsidRDefault="007671E4">
      <w:pPr>
        <w:pStyle w:val="a3"/>
        <w:spacing w:line="317" w:lineRule="exact"/>
        <w:ind w:firstLine="0"/>
      </w:pPr>
      <w:r>
        <w:t>предложенной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критериев.</w:t>
      </w:r>
    </w:p>
    <w:p w:rsidR="003737E7" w:rsidRDefault="007671E4">
      <w:pPr>
        <w:pStyle w:val="210"/>
        <w:spacing w:line="240" w:lineRule="auto"/>
        <w:ind w:left="112" w:right="122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3737E7" w:rsidRDefault="007671E4">
      <w:pPr>
        <w:pStyle w:val="a3"/>
        <w:ind w:left="821" w:right="125" w:firstLine="0"/>
      </w:pPr>
      <w:r>
        <w:t>ставить для себя новые задачи в учебе и познавательной деятельности;</w:t>
      </w:r>
      <w:r>
        <w:rPr>
          <w:spacing w:val="1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пути</w:t>
      </w:r>
      <w:r>
        <w:rPr>
          <w:spacing w:val="5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наиболее</w:t>
      </w:r>
      <w:r>
        <w:rPr>
          <w:spacing w:val="5"/>
        </w:rPr>
        <w:t xml:space="preserve"> </w:t>
      </w:r>
      <w:r>
        <w:t>эффективные</w:t>
      </w:r>
    </w:p>
    <w:p w:rsidR="003737E7" w:rsidRDefault="007671E4">
      <w:pPr>
        <w:pStyle w:val="a3"/>
        <w:ind w:firstLine="0"/>
      </w:pPr>
      <w:r>
        <w:t>способы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3737E7" w:rsidRDefault="007671E4">
      <w:pPr>
        <w:pStyle w:val="a3"/>
        <w:ind w:right="127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3737E7" w:rsidRDefault="007671E4">
      <w:pPr>
        <w:pStyle w:val="a3"/>
        <w:ind w:right="120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 в рамках предложенных условий и требований, корректировать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изменяющейся ситуацией;</w:t>
      </w:r>
    </w:p>
    <w:p w:rsidR="003737E7" w:rsidRDefault="007671E4">
      <w:pPr>
        <w:pStyle w:val="a3"/>
        <w:ind w:right="12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3737E7" w:rsidRDefault="007671E4">
      <w:pPr>
        <w:pStyle w:val="a3"/>
        <w:ind w:right="121"/>
      </w:pPr>
      <w:r>
        <w:t>понимать причины, по которым не был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3737E7" w:rsidRDefault="007671E4">
      <w:pPr>
        <w:pStyle w:val="a3"/>
        <w:spacing w:line="321" w:lineRule="exact"/>
        <w:ind w:left="821" w:firstLine="0"/>
      </w:pPr>
      <w:r>
        <w:t>осознанно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мнению;</w:t>
      </w:r>
    </w:p>
    <w:p w:rsidR="003737E7" w:rsidRDefault="007671E4">
      <w:pPr>
        <w:pStyle w:val="a3"/>
        <w:ind w:left="821" w:firstLine="0"/>
      </w:pPr>
      <w:r>
        <w:t>уметь</w:t>
      </w:r>
      <w:r>
        <w:rPr>
          <w:spacing w:val="-7"/>
        </w:rPr>
        <w:t xml:space="preserve"> </w:t>
      </w:r>
      <w:r>
        <w:t>признавать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другого.</w:t>
      </w:r>
    </w:p>
    <w:p w:rsidR="003737E7" w:rsidRDefault="007671E4">
      <w:pPr>
        <w:pStyle w:val="210"/>
        <w:spacing w:before="3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3737E7" w:rsidRDefault="007671E4">
      <w:pPr>
        <w:pStyle w:val="a3"/>
        <w:ind w:right="120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3737E7" w:rsidRDefault="007671E4">
      <w:pPr>
        <w:pStyle w:val="a3"/>
        <w:ind w:right="126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исследовательского характера.</w:t>
      </w:r>
    </w:p>
    <w:p w:rsidR="003737E7" w:rsidRDefault="007671E4">
      <w:pPr>
        <w:pStyle w:val="a3"/>
        <w:spacing w:line="242" w:lineRule="auto"/>
        <w:ind w:right="127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3737E7" w:rsidRDefault="007671E4">
      <w:pPr>
        <w:pStyle w:val="a3"/>
        <w:ind w:left="821" w:right="126" w:firstLine="0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20"/>
        </w:rPr>
        <w:t xml:space="preserve"> </w:t>
      </w:r>
      <w:r>
        <w:t>процесс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результат</w:t>
      </w:r>
      <w:r>
        <w:rPr>
          <w:spacing w:val="23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математической</w:t>
      </w:r>
    </w:p>
    <w:p w:rsidR="003737E7" w:rsidRDefault="007671E4">
      <w:pPr>
        <w:pStyle w:val="a3"/>
        <w:spacing w:line="321" w:lineRule="exact"/>
        <w:ind w:firstLine="0"/>
        <w:jc w:val="left"/>
      </w:pPr>
      <w:r>
        <w:t>деятельности;</w:t>
      </w:r>
    </w:p>
    <w:p w:rsidR="003737E7" w:rsidRDefault="007671E4">
      <w:pPr>
        <w:pStyle w:val="a3"/>
        <w:jc w:val="left"/>
      </w:pP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ошибочность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объективную</w:t>
      </w:r>
      <w:r>
        <w:rPr>
          <w:spacing w:val="-3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решения;</w:t>
      </w:r>
    </w:p>
    <w:p w:rsidR="003737E7" w:rsidRDefault="007671E4">
      <w:pPr>
        <w:pStyle w:val="a3"/>
        <w:jc w:val="left"/>
      </w:pPr>
      <w:r>
        <w:t>соотносить</w:t>
      </w:r>
      <w:r>
        <w:rPr>
          <w:spacing w:val="5"/>
        </w:rPr>
        <w:t xml:space="preserve"> </w:t>
      </w:r>
      <w:r>
        <w:t>способ</w:t>
      </w:r>
      <w:r>
        <w:rPr>
          <w:spacing w:val="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заданным</w:t>
      </w:r>
      <w:r>
        <w:rPr>
          <w:spacing w:val="5"/>
        </w:rPr>
        <w:t xml:space="preserve"> </w:t>
      </w:r>
      <w:r>
        <w:t>эталоном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отклонений</w:t>
      </w:r>
      <w:r>
        <w:rPr>
          <w:spacing w:val="-4"/>
        </w:rPr>
        <w:t xml:space="preserve"> </w:t>
      </w:r>
      <w:r>
        <w:t>и отличий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эталона;</w:t>
      </w:r>
    </w:p>
    <w:p w:rsidR="003737E7" w:rsidRDefault="007671E4">
      <w:pPr>
        <w:pStyle w:val="a3"/>
        <w:jc w:val="left"/>
      </w:pPr>
      <w:r>
        <w:t>предвидеть</w:t>
      </w:r>
      <w:r>
        <w:rPr>
          <w:spacing w:val="35"/>
        </w:rPr>
        <w:t xml:space="preserve"> </w:t>
      </w:r>
      <w:r>
        <w:t>трудности,</w:t>
      </w:r>
      <w:r>
        <w:rPr>
          <w:spacing w:val="37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35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решении</w:t>
      </w:r>
      <w:r>
        <w:rPr>
          <w:spacing w:val="37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задачи;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6"/>
      </w:pPr>
      <w:r>
        <w:lastRenderedPageBreak/>
        <w:t>понимать причины, по которым не был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3737E7" w:rsidRDefault="007671E4">
      <w:pPr>
        <w:pStyle w:val="a3"/>
        <w:spacing w:before="2"/>
        <w:ind w:left="821" w:firstLine="0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эмоций.</w:t>
      </w:r>
    </w:p>
    <w:p w:rsidR="003737E7" w:rsidRDefault="003737E7">
      <w:pPr>
        <w:pStyle w:val="a3"/>
        <w:spacing w:before="1"/>
        <w:ind w:left="0" w:firstLine="0"/>
        <w:jc w:val="left"/>
        <w:rPr>
          <w:sz w:val="30"/>
        </w:rPr>
      </w:pPr>
    </w:p>
    <w:p w:rsidR="003737E7" w:rsidRDefault="007671E4">
      <w:pPr>
        <w:pStyle w:val="110"/>
        <w:spacing w:line="460" w:lineRule="atLeast"/>
        <w:ind w:left="112" w:right="5667"/>
        <w:jc w:val="left"/>
      </w:pPr>
      <w:bookmarkStart w:id="14" w:name="_bookmark13"/>
      <w:bookmarkEnd w:id="14"/>
      <w:r>
        <w:t>ПРЕДМЕТНЫЕ РЕЗУЛЬТАТЫ</w:t>
      </w:r>
      <w:r>
        <w:rPr>
          <w:spacing w:val="-67"/>
        </w:rPr>
        <w:t xml:space="preserve"> </w:t>
      </w:r>
      <w:bookmarkStart w:id="15" w:name="_bookmark14"/>
      <w:bookmarkEnd w:id="15"/>
      <w:r>
        <w:t>7 КЛАСС</w:t>
      </w:r>
    </w:p>
    <w:p w:rsidR="003737E7" w:rsidRDefault="007671E4">
      <w:pPr>
        <w:pStyle w:val="a3"/>
        <w:spacing w:before="29"/>
        <w:ind w:right="12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>
        <w:t>умений:</w:t>
      </w:r>
    </w:p>
    <w:p w:rsidR="003737E7" w:rsidRDefault="007671E4">
      <w:pPr>
        <w:pStyle w:val="a3"/>
        <w:spacing w:before="2"/>
        <w:ind w:right="127"/>
      </w:pPr>
      <w:r>
        <w:t>пояснять на примерах смысл понятий «информация», «информационный</w:t>
      </w:r>
      <w:r>
        <w:rPr>
          <w:spacing w:val="1"/>
        </w:rPr>
        <w:t xml:space="preserve"> </w:t>
      </w:r>
      <w:r>
        <w:t>процесс»,</w:t>
      </w:r>
      <w:r>
        <w:rPr>
          <w:spacing w:val="1"/>
        </w:rPr>
        <w:t xml:space="preserve"> </w:t>
      </w:r>
      <w:r>
        <w:t>«обработка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«хранение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информации»;</w:t>
      </w:r>
    </w:p>
    <w:p w:rsidR="003737E7" w:rsidRDefault="007671E4">
      <w:pPr>
        <w:pStyle w:val="a3"/>
        <w:spacing w:before="2" w:line="237" w:lineRule="auto"/>
        <w:ind w:right="118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rPr>
          <w:position w:val="1"/>
        </w:rPr>
        <w:t>различной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природы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(текстовой,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графической,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аудио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необходимости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алгоритм;</w:t>
      </w:r>
    </w:p>
    <w:p w:rsidR="003737E7" w:rsidRDefault="007671E4">
      <w:pPr>
        <w:pStyle w:val="a3"/>
        <w:spacing w:before="1"/>
        <w:ind w:right="124"/>
      </w:pPr>
      <w:r>
        <w:t>сравнивать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алфавитах,</w:t>
      </w:r>
      <w:r>
        <w:rPr>
          <w:spacing w:val="-67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 на алгоритм</w:t>
      </w:r>
      <w:r>
        <w:rPr>
          <w:spacing w:val="-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spacing w:before="1"/>
        <w:ind w:right="119"/>
      </w:pPr>
      <w:r>
        <w:rPr>
          <w:spacing w:val="-1"/>
        </w:rPr>
        <w:t>оценивать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сравнивать</w:t>
      </w:r>
      <w:r>
        <w:rPr>
          <w:spacing w:val="-18"/>
        </w:rPr>
        <w:t xml:space="preserve"> </w:t>
      </w:r>
      <w:r>
        <w:t>размеры</w:t>
      </w:r>
      <w:r>
        <w:rPr>
          <w:spacing w:val="-15"/>
        </w:rPr>
        <w:t xml:space="preserve"> </w:t>
      </w:r>
      <w:r>
        <w:t>текстовых,</w:t>
      </w:r>
      <w:r>
        <w:rPr>
          <w:spacing w:val="-17"/>
        </w:rPr>
        <w:t xml:space="preserve"> </w:t>
      </w:r>
      <w:r>
        <w:t>графических,</w:t>
      </w:r>
      <w:r>
        <w:rPr>
          <w:spacing w:val="-17"/>
        </w:rPr>
        <w:t xml:space="preserve"> </w:t>
      </w:r>
      <w:r>
        <w:t>звуковых</w:t>
      </w:r>
      <w:r>
        <w:rPr>
          <w:spacing w:val="-15"/>
        </w:rPr>
        <w:t xml:space="preserve"> </w:t>
      </w:r>
      <w:r>
        <w:t>файлов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видеофайлов;</w:t>
      </w:r>
    </w:p>
    <w:p w:rsidR="003737E7" w:rsidRDefault="007671E4">
      <w:pPr>
        <w:pStyle w:val="a3"/>
        <w:ind w:right="13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их количественные характеристики;</w:t>
      </w:r>
    </w:p>
    <w:p w:rsidR="003737E7" w:rsidRDefault="007671E4">
      <w:pPr>
        <w:pStyle w:val="a3"/>
        <w:ind w:right="129"/>
      </w:pP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обеспечения;</w:t>
      </w:r>
    </w:p>
    <w:p w:rsidR="003737E7" w:rsidRDefault="007671E4">
      <w:pPr>
        <w:pStyle w:val="a3"/>
        <w:ind w:right="130"/>
      </w:pPr>
      <w:r>
        <w:t>получать и использовать информацию о характеристиках 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(процессор,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память,</w:t>
      </w:r>
      <w:r>
        <w:rPr>
          <w:spacing w:val="-67"/>
        </w:rPr>
        <w:t xml:space="preserve"> </w:t>
      </w:r>
      <w:r>
        <w:t>долговременная</w:t>
      </w:r>
      <w:r>
        <w:rPr>
          <w:spacing w:val="-1"/>
        </w:rPr>
        <w:t xml:space="preserve"> </w:t>
      </w:r>
      <w:r>
        <w:t>память, устройства</w:t>
      </w:r>
      <w:r>
        <w:rPr>
          <w:spacing w:val="-1"/>
        </w:rPr>
        <w:t xml:space="preserve"> </w:t>
      </w:r>
      <w:r>
        <w:t>ввода-вывода);</w:t>
      </w:r>
    </w:p>
    <w:p w:rsidR="003737E7" w:rsidRDefault="007671E4">
      <w:pPr>
        <w:pStyle w:val="a3"/>
        <w:ind w:right="127"/>
      </w:pPr>
      <w:r>
        <w:t>соотносить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помощью;</w:t>
      </w:r>
    </w:p>
    <w:p w:rsidR="003737E7" w:rsidRDefault="007671E4">
      <w:pPr>
        <w:pStyle w:val="a3"/>
        <w:ind w:right="124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(записывать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(каталога),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(каталогу)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имеющемуся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носителя);</w:t>
      </w:r>
    </w:p>
    <w:p w:rsidR="003737E7" w:rsidRDefault="007671E4">
      <w:pPr>
        <w:pStyle w:val="a3"/>
        <w:ind w:right="120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интерфейса,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копировать,</w:t>
      </w:r>
      <w:r>
        <w:rPr>
          <w:spacing w:val="-67"/>
        </w:rPr>
        <w:t xml:space="preserve"> </w:t>
      </w:r>
      <w:r>
        <w:t>перемещать,</w:t>
      </w:r>
      <w:r>
        <w:rPr>
          <w:spacing w:val="1"/>
        </w:rPr>
        <w:t xml:space="preserve"> </w:t>
      </w:r>
      <w:r>
        <w:t>переименовывать,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архивировать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антивирусную</w:t>
      </w:r>
      <w:r>
        <w:rPr>
          <w:spacing w:val="-1"/>
        </w:rPr>
        <w:t xml:space="preserve"> </w:t>
      </w:r>
      <w:r>
        <w:t>программу;</w:t>
      </w:r>
    </w:p>
    <w:p w:rsidR="003737E7" w:rsidRDefault="007671E4">
      <w:pPr>
        <w:pStyle w:val="a3"/>
        <w:ind w:right="126"/>
      </w:pPr>
      <w:r>
        <w:t>представлять результаты своей деятельности в виде структурированных</w:t>
      </w:r>
      <w:r>
        <w:rPr>
          <w:spacing w:val="1"/>
        </w:rPr>
        <w:t xml:space="preserve"> </w:t>
      </w:r>
      <w:r>
        <w:t>иллюстрированных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ind w:left="821" w:firstLine="0"/>
      </w:pPr>
      <w:r>
        <w:t>искать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числе,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ключевым</w:t>
      </w:r>
      <w:r>
        <w:rPr>
          <w:spacing w:val="-12"/>
        </w:rPr>
        <w:t xml:space="preserve"> </w:t>
      </w:r>
      <w:r>
        <w:t>словам,</w:t>
      </w:r>
      <w:r>
        <w:rPr>
          <w:spacing w:val="-14"/>
        </w:rPr>
        <w:t xml:space="preserve"> </w:t>
      </w:r>
      <w:r>
        <w:t>по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8" w:firstLine="0"/>
      </w:pPr>
      <w:r>
        <w:lastRenderedPageBreak/>
        <w:t>изображению),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найденной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опасность для личности и общества распространения вредоносной информации,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экстремистского и террористического</w:t>
      </w:r>
      <w:r>
        <w:rPr>
          <w:spacing w:val="-4"/>
        </w:rPr>
        <w:t xml:space="preserve"> </w:t>
      </w:r>
      <w:r>
        <w:t>характера;</w:t>
      </w:r>
    </w:p>
    <w:p w:rsidR="003737E7" w:rsidRDefault="007671E4">
      <w:pPr>
        <w:pStyle w:val="a3"/>
        <w:spacing w:before="2" w:line="322" w:lineRule="exact"/>
        <w:ind w:left="821" w:firstLine="0"/>
      </w:pPr>
      <w:r>
        <w:t>понимать</w:t>
      </w:r>
      <w:r>
        <w:rPr>
          <w:spacing w:val="-4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адресов</w:t>
      </w:r>
      <w:r>
        <w:rPr>
          <w:spacing w:val="-4"/>
        </w:rPr>
        <w:t xml:space="preserve"> </w:t>
      </w:r>
      <w:r>
        <w:t>веб-ресурсов;</w:t>
      </w:r>
    </w:p>
    <w:p w:rsidR="003737E7" w:rsidRDefault="007671E4">
      <w:pPr>
        <w:pStyle w:val="a3"/>
        <w:spacing w:line="322" w:lineRule="exact"/>
        <w:ind w:left="821" w:firstLine="0"/>
      </w:pPr>
      <w:r>
        <w:t>использовать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сервисы</w:t>
      </w:r>
      <w:r>
        <w:rPr>
          <w:spacing w:val="-4"/>
        </w:rPr>
        <w:t xml:space="preserve"> </w:t>
      </w:r>
      <w:r>
        <w:t>интернет-коммуникаций;</w:t>
      </w:r>
    </w:p>
    <w:p w:rsidR="003737E7" w:rsidRDefault="007671E4">
      <w:pPr>
        <w:pStyle w:val="a3"/>
        <w:ind w:right="122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ИКТ; соблюдать сетевой этикет, базовые нормы информационной этики и права</w:t>
      </w:r>
      <w:r>
        <w:rPr>
          <w:spacing w:val="-67"/>
        </w:rPr>
        <w:t xml:space="preserve"> </w:t>
      </w:r>
      <w:r>
        <w:t>при работе с приложениями на любых устройствах и в сети Интернет, выбирать</w:t>
      </w:r>
      <w:r>
        <w:rPr>
          <w:spacing w:val="-67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сети;</w:t>
      </w:r>
    </w:p>
    <w:p w:rsidR="003737E7" w:rsidRDefault="007671E4">
      <w:pPr>
        <w:pStyle w:val="a3"/>
        <w:ind w:right="120"/>
      </w:pPr>
      <w:r>
        <w:t>иметь представление о влиянии использования средств ИКТ на здоровье</w:t>
      </w:r>
      <w:r>
        <w:rPr>
          <w:spacing w:val="1"/>
        </w:rPr>
        <w:t xml:space="preserve"> </w:t>
      </w:r>
      <w:r>
        <w:t>пользователя</w:t>
      </w:r>
      <w:r>
        <w:rPr>
          <w:spacing w:val="-2"/>
        </w:rPr>
        <w:t xml:space="preserve"> </w:t>
      </w:r>
      <w:r>
        <w:t>и уметь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профилактики.</w:t>
      </w:r>
    </w:p>
    <w:p w:rsidR="003737E7" w:rsidRDefault="003737E7">
      <w:pPr>
        <w:pStyle w:val="a3"/>
        <w:spacing w:before="8"/>
        <w:ind w:left="0" w:firstLine="0"/>
        <w:jc w:val="left"/>
        <w:rPr>
          <w:sz w:val="31"/>
        </w:rPr>
      </w:pPr>
    </w:p>
    <w:p w:rsidR="003737E7" w:rsidRDefault="007671E4">
      <w:pPr>
        <w:pStyle w:val="110"/>
        <w:numPr>
          <w:ilvl w:val="0"/>
          <w:numId w:val="13"/>
        </w:numPr>
        <w:tabs>
          <w:tab w:val="left" w:pos="325"/>
        </w:tabs>
        <w:spacing w:line="240" w:lineRule="auto"/>
        <w:ind w:hanging="213"/>
        <w:jc w:val="both"/>
      </w:pPr>
      <w:bookmarkStart w:id="16" w:name="_bookmark15"/>
      <w:bookmarkEnd w:id="16"/>
      <w:r>
        <w:t>КЛАСС</w:t>
      </w:r>
    </w:p>
    <w:p w:rsidR="003737E7" w:rsidRDefault="007671E4">
      <w:pPr>
        <w:pStyle w:val="a3"/>
        <w:spacing w:before="24"/>
        <w:ind w:right="12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>
        <w:t>умений:</w:t>
      </w:r>
    </w:p>
    <w:p w:rsidR="003737E7" w:rsidRDefault="007671E4">
      <w:pPr>
        <w:pStyle w:val="a3"/>
        <w:ind w:right="131"/>
      </w:pPr>
      <w:r>
        <w:t>пояснять на примерах различия между позиционными и непозиционными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-1"/>
        </w:rPr>
        <w:t xml:space="preserve"> </w:t>
      </w:r>
      <w:r>
        <w:t>счисления;</w:t>
      </w:r>
    </w:p>
    <w:p w:rsidR="003737E7" w:rsidRDefault="007671E4">
      <w:pPr>
        <w:pStyle w:val="a3"/>
        <w:spacing w:before="1"/>
        <w:ind w:right="121"/>
      </w:pPr>
      <w:r>
        <w:t>записывать и сравнивать с визуальной опорой целые числа от 0 до 1024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16);</w:t>
      </w:r>
      <w:r>
        <w:rPr>
          <w:spacing w:val="1"/>
        </w:rPr>
        <w:t xml:space="preserve"> </w:t>
      </w:r>
      <w:r>
        <w:t>выполнять арифметические операции над ними с опорой на алгоритм 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ind w:right="124"/>
      </w:pPr>
      <w:r>
        <w:t>ориентироваться в понятиях и оперировать на базовом уровне: раскрывать</w:t>
      </w:r>
      <w:r>
        <w:rPr>
          <w:spacing w:val="-67"/>
        </w:rPr>
        <w:t xml:space="preserve"> </w:t>
      </w:r>
      <w:r>
        <w:t>смысл</w:t>
      </w:r>
      <w:r>
        <w:rPr>
          <w:spacing w:val="21"/>
        </w:rPr>
        <w:t xml:space="preserve"> </w:t>
      </w:r>
      <w:r>
        <w:t>понятий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«высказывание»,</w:t>
      </w:r>
      <w:r>
        <w:rPr>
          <w:spacing w:val="23"/>
        </w:rPr>
        <w:t xml:space="preserve"> </w:t>
      </w:r>
      <w:r>
        <w:t>«логическая</w:t>
      </w:r>
      <w:r>
        <w:rPr>
          <w:spacing w:val="23"/>
        </w:rPr>
        <w:t xml:space="preserve"> </w:t>
      </w:r>
      <w:r>
        <w:t>операция»,</w:t>
      </w:r>
    </w:p>
    <w:p w:rsidR="003737E7" w:rsidRDefault="007671E4">
      <w:pPr>
        <w:pStyle w:val="a3"/>
        <w:ind w:firstLine="0"/>
      </w:pPr>
      <w:r>
        <w:t>«логическое</w:t>
      </w:r>
      <w:r>
        <w:rPr>
          <w:spacing w:val="-6"/>
        </w:rPr>
        <w:t xml:space="preserve"> </w:t>
      </w:r>
      <w:r>
        <w:t>выражение»;</w:t>
      </w:r>
    </w:p>
    <w:p w:rsidR="003737E7" w:rsidRDefault="007671E4">
      <w:pPr>
        <w:pStyle w:val="a3"/>
        <w:ind w:right="126"/>
      </w:pPr>
      <w:r>
        <w:t>записывать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дизъюнкции, конъюнкции и отрицания, определять истинность</w:t>
      </w:r>
      <w:r>
        <w:rPr>
          <w:spacing w:val="-67"/>
        </w:rPr>
        <w:t xml:space="preserve"> </w:t>
      </w:r>
      <w:r>
        <w:t>логических выражений, если известны значения истинности входящих в него</w:t>
      </w:r>
      <w:r>
        <w:rPr>
          <w:spacing w:val="1"/>
        </w:rPr>
        <w:t xml:space="preserve"> </w:t>
      </w:r>
      <w:r>
        <w:t>переменных, строить таблицы истинности для логических выражений 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образец;</w:t>
      </w:r>
    </w:p>
    <w:p w:rsidR="003737E7" w:rsidRDefault="007671E4">
      <w:pPr>
        <w:pStyle w:val="a3"/>
        <w:spacing w:line="320" w:lineRule="exact"/>
        <w:ind w:left="821" w:firstLine="0"/>
      </w:pPr>
      <w:r>
        <w:t>ориентироваться</w:t>
      </w:r>
      <w:r>
        <w:rPr>
          <w:spacing w:val="4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понятиях</w:t>
      </w:r>
      <w:r>
        <w:rPr>
          <w:spacing w:val="117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оперировать</w:t>
      </w:r>
      <w:r>
        <w:rPr>
          <w:spacing w:val="114"/>
        </w:rPr>
        <w:t xml:space="preserve"> </w:t>
      </w:r>
      <w:r>
        <w:t>ими</w:t>
      </w:r>
      <w:r>
        <w:rPr>
          <w:spacing w:val="114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базовом</w:t>
      </w:r>
      <w:r>
        <w:rPr>
          <w:spacing w:val="117"/>
        </w:rPr>
        <w:t xml:space="preserve"> </w:t>
      </w:r>
      <w:r>
        <w:t>уровне</w:t>
      </w:r>
    </w:p>
    <w:p w:rsidR="003737E7" w:rsidRDefault="007671E4">
      <w:pPr>
        <w:pStyle w:val="a3"/>
        <w:spacing w:before="2"/>
        <w:ind w:right="123" w:firstLine="0"/>
      </w:pPr>
      <w:r>
        <w:t>«исполнитель»,</w:t>
      </w:r>
      <w:r>
        <w:rPr>
          <w:spacing w:val="1"/>
        </w:rPr>
        <w:t xml:space="preserve"> </w:t>
      </w:r>
      <w:r>
        <w:t>«алгоритм»,</w:t>
      </w:r>
      <w:r>
        <w:rPr>
          <w:spacing w:val="1"/>
        </w:rPr>
        <w:t xml:space="preserve"> </w:t>
      </w:r>
      <w:r>
        <w:t>«программа»,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обыденной речи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информатике;</w:t>
      </w:r>
    </w:p>
    <w:p w:rsidR="003737E7" w:rsidRDefault="007671E4">
      <w:pPr>
        <w:pStyle w:val="a3"/>
        <w:ind w:right="117"/>
      </w:pPr>
      <w:r>
        <w:t>описывать алгоритм решения задачи различными способами, в 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блок-схемы с</w:t>
      </w:r>
      <w:r>
        <w:rPr>
          <w:spacing w:val="-3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образец;</w:t>
      </w:r>
    </w:p>
    <w:p w:rsidR="003737E7" w:rsidRDefault="007671E4">
      <w:pPr>
        <w:pStyle w:val="a3"/>
        <w:ind w:right="125"/>
      </w:pPr>
      <w:r>
        <w:t>составлять, выполнять вручную и на компьютере простые алгоритмы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ветвлений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исполнителями,</w:t>
      </w:r>
      <w:r>
        <w:rPr>
          <w:spacing w:val="-5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Робот,</w:t>
      </w:r>
      <w:r>
        <w:rPr>
          <w:spacing w:val="-2"/>
        </w:rPr>
        <w:t xml:space="preserve"> </w:t>
      </w:r>
      <w:r>
        <w:t>Черепашка,</w:t>
      </w:r>
      <w:r>
        <w:rPr>
          <w:spacing w:val="-4"/>
        </w:rPr>
        <w:t xml:space="preserve"> </w:t>
      </w:r>
      <w:r>
        <w:t>Чертёжник;</w:t>
      </w:r>
    </w:p>
    <w:p w:rsidR="003737E7" w:rsidRDefault="007671E4">
      <w:pPr>
        <w:pStyle w:val="a3"/>
        <w:ind w:right="126"/>
      </w:pPr>
      <w:r>
        <w:t>использовать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(числовых,</w:t>
      </w:r>
      <w:r>
        <w:rPr>
          <w:spacing w:val="1"/>
        </w:rPr>
        <w:t xml:space="preserve"> </w:t>
      </w:r>
      <w:r>
        <w:t>логических,</w:t>
      </w:r>
      <w:r>
        <w:rPr>
          <w:spacing w:val="1"/>
        </w:rPr>
        <w:t xml:space="preserve"> </w:t>
      </w:r>
      <w:r>
        <w:t>символьных),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5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оператор</w:t>
      </w:r>
      <w:r>
        <w:rPr>
          <w:spacing w:val="4"/>
        </w:rPr>
        <w:t xml:space="preserve"> </w:t>
      </w:r>
      <w:r>
        <w:t>присваивания;</w:t>
      </w:r>
    </w:p>
    <w:p w:rsidR="003737E7" w:rsidRDefault="007671E4">
      <w:pPr>
        <w:pStyle w:val="a3"/>
        <w:ind w:right="128"/>
      </w:pPr>
      <w:r>
        <w:t>использовать при разработке программ логические значения, операции и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 с</w:t>
      </w:r>
      <w:r>
        <w:rPr>
          <w:spacing w:val="-2"/>
        </w:rPr>
        <w:t xml:space="preserve"> </w:t>
      </w:r>
      <w:r>
        <w:t>опорой на алгоритм</w:t>
      </w:r>
      <w:r>
        <w:rPr>
          <w:spacing w:val="-3"/>
        </w:rPr>
        <w:t xml:space="preserve"> </w:t>
      </w:r>
      <w:r>
        <w:t>правил;</w:t>
      </w:r>
    </w:p>
    <w:p w:rsidR="003737E7" w:rsidRDefault="007671E4">
      <w:pPr>
        <w:pStyle w:val="a3"/>
        <w:spacing w:line="321" w:lineRule="exact"/>
        <w:ind w:left="821" w:firstLine="0"/>
      </w:pPr>
      <w:r>
        <w:t>анализировать</w:t>
      </w:r>
      <w:r>
        <w:rPr>
          <w:spacing w:val="34"/>
        </w:rPr>
        <w:t xml:space="preserve"> </w:t>
      </w:r>
      <w:r>
        <w:t>предложенные</w:t>
      </w:r>
      <w:r>
        <w:rPr>
          <w:spacing w:val="36"/>
        </w:rPr>
        <w:t xml:space="preserve"> </w:t>
      </w:r>
      <w:r>
        <w:t>алгоритмы,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определять,</w:t>
      </w:r>
      <w:r>
        <w:rPr>
          <w:spacing w:val="35"/>
        </w:rPr>
        <w:t xml:space="preserve"> </w:t>
      </w:r>
      <w:r>
        <w:t>какие</w:t>
      </w:r>
    </w:p>
    <w:p w:rsidR="003737E7" w:rsidRDefault="003737E7">
      <w:pPr>
        <w:spacing w:line="321" w:lineRule="exact"/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</w:pPr>
      <w:r>
        <w:lastRenderedPageBreak/>
        <w:t>результаты</w:t>
      </w:r>
      <w:r>
        <w:rPr>
          <w:spacing w:val="-4"/>
        </w:rPr>
        <w:t xml:space="preserve"> </w:t>
      </w:r>
      <w:r>
        <w:t>возможны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множестве</w:t>
      </w:r>
      <w:r>
        <w:rPr>
          <w:spacing w:val="-4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значений;</w:t>
      </w:r>
    </w:p>
    <w:p w:rsidR="003737E7" w:rsidRDefault="007671E4">
      <w:pPr>
        <w:pStyle w:val="a3"/>
        <w:spacing w:before="2"/>
        <w:ind w:right="117"/>
      </w:pPr>
      <w:r>
        <w:t>создавать и отлаживать программы (при необходимости использованием</w:t>
      </w:r>
      <w:r>
        <w:rPr>
          <w:spacing w:val="1"/>
        </w:rPr>
        <w:t xml:space="preserve"> </w:t>
      </w:r>
      <w:r>
        <w:t>справочного материала) на одном из языков программирования (Python, C++,</w:t>
      </w:r>
      <w:r>
        <w:rPr>
          <w:spacing w:val="1"/>
        </w:rPr>
        <w:t xml:space="preserve"> </w:t>
      </w:r>
      <w:r>
        <w:t>Паскаль, Java, C#, Школьный Алгоритмический Язык), реализующие простые</w:t>
      </w:r>
      <w:r>
        <w:rPr>
          <w:spacing w:val="1"/>
        </w:rPr>
        <w:t xml:space="preserve"> </w:t>
      </w:r>
      <w:r>
        <w:t>алгоритмы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циклов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ветвлений,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 числе реализующие проверку делимости одного целого числа на другое,</w:t>
      </w:r>
      <w:r>
        <w:rPr>
          <w:spacing w:val="1"/>
        </w:rPr>
        <w:t xml:space="preserve"> </w:t>
      </w:r>
      <w:r>
        <w:t>проверку натурального числа на простоту, выделения цифр из натурального</w:t>
      </w:r>
      <w:r>
        <w:rPr>
          <w:spacing w:val="1"/>
        </w:rPr>
        <w:t xml:space="preserve"> </w:t>
      </w:r>
      <w:r>
        <w:t>числа.</w:t>
      </w:r>
    </w:p>
    <w:p w:rsidR="003737E7" w:rsidRDefault="003737E7">
      <w:pPr>
        <w:pStyle w:val="a3"/>
        <w:spacing w:before="8"/>
        <w:ind w:left="0" w:firstLine="0"/>
        <w:jc w:val="left"/>
        <w:rPr>
          <w:sz w:val="31"/>
        </w:rPr>
      </w:pPr>
    </w:p>
    <w:p w:rsidR="003737E7" w:rsidRDefault="007671E4">
      <w:pPr>
        <w:pStyle w:val="110"/>
        <w:numPr>
          <w:ilvl w:val="0"/>
          <w:numId w:val="13"/>
        </w:numPr>
        <w:tabs>
          <w:tab w:val="left" w:pos="325"/>
        </w:tabs>
        <w:spacing w:before="1" w:line="240" w:lineRule="auto"/>
        <w:ind w:hanging="213"/>
        <w:jc w:val="both"/>
      </w:pPr>
      <w:bookmarkStart w:id="17" w:name="_bookmark16"/>
      <w:bookmarkEnd w:id="17"/>
      <w:r>
        <w:t>КЛАСС</w:t>
      </w:r>
    </w:p>
    <w:p w:rsidR="003737E7" w:rsidRDefault="007671E4">
      <w:pPr>
        <w:pStyle w:val="a3"/>
        <w:spacing w:before="21"/>
        <w:ind w:right="12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>
        <w:t>умений:</w:t>
      </w:r>
    </w:p>
    <w:p w:rsidR="003737E7" w:rsidRDefault="007671E4">
      <w:pPr>
        <w:pStyle w:val="a3"/>
        <w:spacing w:before="1"/>
        <w:ind w:right="126"/>
      </w:pPr>
      <w:r>
        <w:t>разбивать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подзадачи;</w:t>
      </w:r>
      <w:r>
        <w:rPr>
          <w:spacing w:val="1"/>
        </w:rPr>
        <w:t xml:space="preserve"> </w:t>
      </w:r>
      <w:r>
        <w:t>составлять,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вручную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ветвлений,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9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исполнителями,</w:t>
      </w:r>
      <w:r>
        <w:rPr>
          <w:spacing w:val="-9"/>
        </w:rPr>
        <w:t xml:space="preserve"> </w:t>
      </w:r>
      <w:r>
        <w:t>такими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Робот,</w:t>
      </w:r>
      <w:r>
        <w:rPr>
          <w:spacing w:val="-68"/>
        </w:rPr>
        <w:t xml:space="preserve"> </w:t>
      </w:r>
      <w:r>
        <w:t>Черепашка,</w:t>
      </w:r>
      <w:r>
        <w:rPr>
          <w:spacing w:val="-1"/>
        </w:rPr>
        <w:t xml:space="preserve"> </w:t>
      </w:r>
      <w:r>
        <w:t>Чертёжник с</w:t>
      </w:r>
      <w:r>
        <w:rPr>
          <w:spacing w:val="-3"/>
        </w:rPr>
        <w:t xml:space="preserve"> </w:t>
      </w:r>
      <w:r>
        <w:t>опорой на образец;</w:t>
      </w:r>
    </w:p>
    <w:p w:rsidR="003737E7" w:rsidRDefault="007671E4">
      <w:pPr>
        <w:pStyle w:val="a3"/>
        <w:ind w:right="117"/>
      </w:pPr>
      <w:r>
        <w:t>составлять и отлаживать программы, реализующие типовые алгоритмы</w:t>
      </w:r>
      <w:r>
        <w:rPr>
          <w:spacing w:val="1"/>
        </w:rPr>
        <w:t xml:space="preserve"> </w:t>
      </w:r>
      <w:r>
        <w:t>обработки числовых последовательностей или одномерных числовых массивов</w:t>
      </w:r>
      <w:r>
        <w:rPr>
          <w:spacing w:val="1"/>
        </w:rPr>
        <w:t xml:space="preserve"> </w:t>
      </w:r>
      <w:r>
        <w:t>(поиск максимумов, минимумов, суммы или количества элементов с заданными</w:t>
      </w:r>
      <w:r>
        <w:rPr>
          <w:spacing w:val="-67"/>
        </w:rPr>
        <w:t xml:space="preserve"> </w:t>
      </w:r>
      <w:r>
        <w:t>свойствами с опорой на образец на одном из языков программирования (Python,</w:t>
      </w:r>
      <w:r>
        <w:rPr>
          <w:spacing w:val="-67"/>
        </w:rPr>
        <w:t xml:space="preserve"> </w:t>
      </w:r>
      <w:r>
        <w:t>C++,</w:t>
      </w:r>
      <w:r>
        <w:rPr>
          <w:spacing w:val="-2"/>
        </w:rPr>
        <w:t xml:space="preserve"> </w:t>
      </w:r>
      <w:r>
        <w:t>Паскаль,</w:t>
      </w:r>
      <w:r>
        <w:rPr>
          <w:spacing w:val="-1"/>
        </w:rPr>
        <w:t xml:space="preserve"> </w:t>
      </w:r>
      <w:r>
        <w:t>Java,</w:t>
      </w:r>
      <w:r>
        <w:rPr>
          <w:spacing w:val="-4"/>
        </w:rPr>
        <w:t xml:space="preserve"> </w:t>
      </w:r>
      <w:r>
        <w:t>C#,</w:t>
      </w:r>
      <w:r>
        <w:rPr>
          <w:spacing w:val="-2"/>
        </w:rPr>
        <w:t xml:space="preserve"> </w:t>
      </w:r>
      <w:r>
        <w:t>Школьный Алгоритмический Язык);</w:t>
      </w:r>
    </w:p>
    <w:p w:rsidR="003737E7" w:rsidRDefault="007671E4">
      <w:pPr>
        <w:pStyle w:val="a3"/>
        <w:ind w:right="125"/>
      </w:pPr>
      <w:r>
        <w:t>оперировать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«модель»,</w:t>
      </w:r>
      <w:r>
        <w:rPr>
          <w:spacing w:val="1"/>
        </w:rPr>
        <w:t xml:space="preserve"> </w:t>
      </w:r>
      <w:r>
        <w:t>«моделирование»,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моделей;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моделирования;</w:t>
      </w:r>
    </w:p>
    <w:p w:rsidR="003737E7" w:rsidRDefault="007671E4">
      <w:pPr>
        <w:pStyle w:val="a3"/>
        <w:spacing w:before="1"/>
        <w:ind w:right="120"/>
      </w:pPr>
      <w:r>
        <w:t>использовать</w:t>
      </w:r>
      <w:r>
        <w:rPr>
          <w:spacing w:val="1"/>
        </w:rPr>
        <w:t xml:space="preserve"> </w:t>
      </w:r>
      <w:r>
        <w:t>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-1"/>
        </w:rPr>
        <w:t xml:space="preserve"> </w:t>
      </w:r>
      <w:r>
        <w:t>структуры; находить</w:t>
      </w:r>
      <w:r>
        <w:rPr>
          <w:spacing w:val="-1"/>
        </w:rPr>
        <w:t xml:space="preserve"> </w:t>
      </w:r>
      <w:r>
        <w:t>кратчайший</w:t>
      </w:r>
      <w:r>
        <w:rPr>
          <w:spacing w:val="-4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графе;</w:t>
      </w:r>
    </w:p>
    <w:p w:rsidR="003737E7" w:rsidRDefault="007671E4">
      <w:pPr>
        <w:pStyle w:val="a3"/>
        <w:ind w:right="126"/>
      </w:pPr>
      <w:r>
        <w:t>выбирать способ представления данных в соответствии с 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 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данных;</w:t>
      </w:r>
    </w:p>
    <w:p w:rsidR="003737E7" w:rsidRDefault="007671E4">
      <w:pPr>
        <w:pStyle w:val="a3"/>
        <w:ind w:right="124"/>
      </w:pPr>
      <w:r>
        <w:rPr>
          <w:spacing w:val="-1"/>
        </w:rPr>
        <w:t>использовать</w:t>
      </w:r>
      <w:r>
        <w:rPr>
          <w:spacing w:val="-14"/>
        </w:rPr>
        <w:t xml:space="preserve"> </w:t>
      </w:r>
      <w:r>
        <w:rPr>
          <w:spacing w:val="-1"/>
        </w:rPr>
        <w:t>электронные</w:t>
      </w:r>
      <w:r>
        <w:rPr>
          <w:spacing w:val="-13"/>
        </w:rPr>
        <w:t xml:space="preserve"> </w:t>
      </w:r>
      <w:r>
        <w:t>таблицы</w:t>
      </w:r>
      <w:r>
        <w:rPr>
          <w:spacing w:val="-13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обработки,</w:t>
      </w:r>
      <w:r>
        <w:rPr>
          <w:spacing w:val="-15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визуализации</w:t>
      </w:r>
      <w:r>
        <w:rPr>
          <w:spacing w:val="-68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упорядочиванием</w:t>
      </w:r>
      <w:r>
        <w:rPr>
          <w:spacing w:val="-1"/>
        </w:rPr>
        <w:t xml:space="preserve"> </w:t>
      </w:r>
      <w:r>
        <w:t>(сортировкой) его элементов;</w:t>
      </w:r>
    </w:p>
    <w:p w:rsidR="003737E7" w:rsidRDefault="007671E4">
      <w:pPr>
        <w:pStyle w:val="a3"/>
        <w:ind w:right="124"/>
      </w:pP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расчётов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встроенных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(суммирование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-1"/>
        </w:rPr>
        <w:t xml:space="preserve"> </w:t>
      </w:r>
      <w:r>
        <w:t>значения),</w:t>
      </w:r>
      <w:r>
        <w:rPr>
          <w:spacing w:val="-2"/>
        </w:rPr>
        <w:t xml:space="preserve"> </w:t>
      </w:r>
      <w:r>
        <w:t>абсолютной,</w:t>
      </w:r>
      <w:r>
        <w:rPr>
          <w:spacing w:val="-3"/>
        </w:rPr>
        <w:t xml:space="preserve"> </w:t>
      </w:r>
      <w:r>
        <w:t>относительной,</w:t>
      </w:r>
      <w:r>
        <w:rPr>
          <w:spacing w:val="-3"/>
        </w:rPr>
        <w:t xml:space="preserve"> </w:t>
      </w:r>
      <w:r>
        <w:t>смешанной</w:t>
      </w:r>
      <w:r>
        <w:rPr>
          <w:spacing w:val="-2"/>
        </w:rPr>
        <w:t xml:space="preserve"> </w:t>
      </w:r>
      <w:r>
        <w:t>адресации;</w:t>
      </w:r>
    </w:p>
    <w:p w:rsidR="003737E7" w:rsidRDefault="007671E4">
      <w:pPr>
        <w:pStyle w:val="a3"/>
        <w:spacing w:before="1"/>
        <w:ind w:right="126"/>
      </w:pP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 задачах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 предметных</w:t>
      </w:r>
      <w:r>
        <w:rPr>
          <w:spacing w:val="-3"/>
        </w:rPr>
        <w:t xml:space="preserve"> </w:t>
      </w:r>
      <w:r>
        <w:t>областей;</w:t>
      </w:r>
    </w:p>
    <w:p w:rsidR="003737E7" w:rsidRDefault="007671E4">
      <w:pPr>
        <w:pStyle w:val="a3"/>
        <w:ind w:right="118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интернет-сервисы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коммуникационные сервисы, облачные хранилища данных, онлайн-программы</w:t>
      </w:r>
      <w:r>
        <w:rPr>
          <w:spacing w:val="1"/>
        </w:rPr>
        <w:t xml:space="preserve"> </w:t>
      </w:r>
      <w:r>
        <w:t>(текстовые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разработки))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деятельности;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right="127"/>
      </w:pPr>
      <w:r>
        <w:lastRenderedPageBreak/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геоинформационных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сервисов государственных услуг, образовательных сервисов сети Интернет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повседневной деятельности;</w:t>
      </w:r>
    </w:p>
    <w:p w:rsidR="003737E7" w:rsidRDefault="007671E4">
      <w:pPr>
        <w:pStyle w:val="a3"/>
        <w:spacing w:before="2"/>
        <w:ind w:right="120"/>
      </w:pPr>
      <w:r>
        <w:t>использовать различные средства защиты от вредоносного программного</w:t>
      </w:r>
      <w:r>
        <w:rPr>
          <w:spacing w:val="1"/>
        </w:rPr>
        <w:t xml:space="preserve"> </w:t>
      </w:r>
      <w:r>
        <w:t>обеспечения, защищать персональную информацию от несанкционированного</w:t>
      </w:r>
      <w:r>
        <w:rPr>
          <w:spacing w:val="1"/>
        </w:rPr>
        <w:t xml:space="preserve"> </w:t>
      </w:r>
      <w:r>
        <w:t>доступа и его последствий (разглашения, подмены, утраты данных) с учётом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(сетевая</w:t>
      </w:r>
      <w:r>
        <w:rPr>
          <w:spacing w:val="1"/>
        </w:rPr>
        <w:t xml:space="preserve"> </w:t>
      </w:r>
      <w:r>
        <w:t>анонимность,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след,</w:t>
      </w:r>
      <w:r>
        <w:rPr>
          <w:spacing w:val="1"/>
        </w:rPr>
        <w:t xml:space="preserve"> </w:t>
      </w:r>
      <w:r>
        <w:t>аутентичность</w:t>
      </w:r>
      <w:r>
        <w:rPr>
          <w:spacing w:val="-2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вредоносного кода);</w:t>
      </w:r>
    </w:p>
    <w:p w:rsidR="003737E7" w:rsidRDefault="007671E4">
      <w:pPr>
        <w:pStyle w:val="a3"/>
        <w:ind w:right="118"/>
      </w:pPr>
      <w:r>
        <w:t>распознавать попытки и предупреждать вовлечение себя и окружающих 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кибербуллинг,</w:t>
      </w:r>
      <w:r>
        <w:rPr>
          <w:spacing w:val="-3"/>
        </w:rPr>
        <w:t xml:space="preserve"> </w:t>
      </w:r>
      <w:r>
        <w:t>фишинг).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firstLine="0"/>
        <w:jc w:val="left"/>
      </w:pPr>
      <w:bookmarkStart w:id="18" w:name="_bookmark17"/>
      <w:bookmarkEnd w:id="18"/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«Информатика»</w:t>
      </w:r>
      <w:r>
        <w:rPr>
          <w:spacing w:val="-3"/>
        </w:rPr>
        <w:t xml:space="preserve"> </w:t>
      </w:r>
      <w:r>
        <w:t>5–6</w:t>
      </w:r>
      <w:r>
        <w:rPr>
          <w:spacing w:val="-2"/>
        </w:rPr>
        <w:t xml:space="preserve"> </w:t>
      </w:r>
      <w:r>
        <w:t>КЛАССЫ</w:t>
      </w:r>
    </w:p>
    <w:p w:rsidR="003737E7" w:rsidRDefault="007671E4">
      <w:pPr>
        <w:pStyle w:val="a3"/>
        <w:spacing w:before="24"/>
        <w:ind w:firstLine="0"/>
        <w:jc w:val="left"/>
      </w:pPr>
      <w:r>
        <w:t>(подготовительный</w:t>
      </w:r>
      <w:r>
        <w:rPr>
          <w:spacing w:val="-7"/>
        </w:rPr>
        <w:t xml:space="preserve"> </w:t>
      </w:r>
      <w:r>
        <w:t>период)</w:t>
      </w:r>
    </w:p>
    <w:p w:rsidR="003737E7" w:rsidRDefault="003737E7">
      <w:pPr>
        <w:pStyle w:val="a3"/>
        <w:spacing w:before="5"/>
        <w:ind w:left="0" w:firstLine="0"/>
        <w:jc w:val="left"/>
        <w:rPr>
          <w:sz w:val="30"/>
        </w:rPr>
      </w:pPr>
    </w:p>
    <w:p w:rsidR="003737E7" w:rsidRDefault="007671E4">
      <w:pPr>
        <w:pStyle w:val="a3"/>
        <w:ind w:right="150"/>
      </w:pPr>
      <w:r>
        <w:t>С целью подготовки к восприятию учебного материала в части учебного</w:t>
      </w:r>
      <w:r>
        <w:rPr>
          <w:spacing w:val="1"/>
        </w:rPr>
        <w:t xml:space="preserve"> </w:t>
      </w:r>
      <w:r>
        <w:t>плана, формируемого участниками образовательных отношений, предлагается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5,</w:t>
      </w:r>
      <w:r>
        <w:rPr>
          <w:spacing w:val="-10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(подготовительный</w:t>
      </w:r>
      <w:r>
        <w:rPr>
          <w:spacing w:val="1"/>
        </w:rPr>
        <w:t xml:space="preserve"> </w:t>
      </w:r>
      <w:r>
        <w:t>период)</w:t>
      </w:r>
      <w:r>
        <w:rPr>
          <w:spacing w:val="-4"/>
        </w:rPr>
        <w:t xml:space="preserve"> </w:t>
      </w:r>
      <w:r>
        <w:t>приводится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3737E7" w:rsidRDefault="003737E7">
      <w:pPr>
        <w:pStyle w:val="a3"/>
        <w:spacing w:before="6"/>
        <w:ind w:left="0" w:firstLine="0"/>
        <w:jc w:val="left"/>
      </w:pPr>
    </w:p>
    <w:p w:rsidR="003737E7" w:rsidRDefault="007671E4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«Информация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</w:t>
      </w:r>
    </w:p>
    <w:p w:rsidR="003737E7" w:rsidRDefault="007671E4">
      <w:pPr>
        <w:pStyle w:val="a3"/>
        <w:ind w:right="123"/>
      </w:pPr>
      <w:r>
        <w:t>Информация и информатика. Как человек получает информацию. 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получения.</w:t>
      </w:r>
    </w:p>
    <w:p w:rsidR="003737E7" w:rsidRDefault="007671E4">
      <w:pPr>
        <w:pStyle w:val="a3"/>
        <w:ind w:left="821" w:right="1353" w:firstLine="0"/>
      </w:pPr>
      <w:r>
        <w:t>Хранение информации. Память человека и память человечества.</w:t>
      </w:r>
      <w:r>
        <w:rPr>
          <w:spacing w:val="-67"/>
        </w:rPr>
        <w:t xml:space="preserve"> </w:t>
      </w:r>
      <w:r>
        <w:t>Носители</w:t>
      </w:r>
      <w:r>
        <w:rPr>
          <w:spacing w:val="-1"/>
        </w:rPr>
        <w:t xml:space="preserve"> </w:t>
      </w:r>
      <w:r>
        <w:t>информации.</w:t>
      </w:r>
    </w:p>
    <w:p w:rsidR="003737E7" w:rsidRDefault="007671E4">
      <w:pPr>
        <w:pStyle w:val="a3"/>
        <w:spacing w:line="242" w:lineRule="auto"/>
        <w:ind w:right="127"/>
      </w:pPr>
      <w:r>
        <w:t>Передача информации. Источник, канал, приёмник. Примеры передачи</w:t>
      </w:r>
      <w:r>
        <w:rPr>
          <w:spacing w:val="1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Электронная почта.</w:t>
      </w:r>
    </w:p>
    <w:p w:rsidR="003737E7" w:rsidRDefault="007671E4">
      <w:pPr>
        <w:pStyle w:val="a3"/>
        <w:ind w:right="124"/>
      </w:pPr>
      <w:r>
        <w:rPr>
          <w:spacing w:val="-1"/>
        </w:rPr>
        <w:t>Код,</w:t>
      </w:r>
      <w:r>
        <w:rPr>
          <w:spacing w:val="-17"/>
        </w:rPr>
        <w:t xml:space="preserve"> </w:t>
      </w:r>
      <w:r>
        <w:rPr>
          <w:spacing w:val="-1"/>
        </w:rPr>
        <w:t>кодирование</w:t>
      </w:r>
      <w:r>
        <w:rPr>
          <w:spacing w:val="-15"/>
        </w:rPr>
        <w:t xml:space="preserve"> </w:t>
      </w:r>
      <w:r>
        <w:rPr>
          <w:spacing w:val="-1"/>
        </w:rPr>
        <w:t>информации.</w:t>
      </w:r>
      <w:r>
        <w:rPr>
          <w:spacing w:val="-10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кодирования</w:t>
      </w:r>
      <w:r>
        <w:rPr>
          <w:spacing w:val="-12"/>
        </w:rPr>
        <w:t xml:space="preserve"> </w:t>
      </w:r>
      <w:r>
        <w:t>информации.</w:t>
      </w:r>
      <w:r>
        <w:rPr>
          <w:spacing w:val="-17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координат.</w:t>
      </w:r>
    </w:p>
    <w:p w:rsidR="003737E7" w:rsidRDefault="007671E4">
      <w:pPr>
        <w:pStyle w:val="a3"/>
        <w:ind w:right="124"/>
      </w:pP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 Табличная форма представления информации. Наглядные 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информации.</w:t>
      </w:r>
    </w:p>
    <w:p w:rsidR="003737E7" w:rsidRDefault="007671E4">
      <w:pPr>
        <w:pStyle w:val="a3"/>
        <w:ind w:right="119"/>
      </w:pPr>
      <w:r>
        <w:t>Обработка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Изменение формы представления информации. Систематизация 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Черные</w:t>
      </w:r>
      <w:r>
        <w:rPr>
          <w:spacing w:val="1"/>
        </w:rPr>
        <w:t xml:space="preserve"> </w:t>
      </w:r>
      <w:r>
        <w:t>ящики.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путем</w:t>
      </w:r>
      <w:r>
        <w:rPr>
          <w:spacing w:val="-15"/>
        </w:rPr>
        <w:t xml:space="preserve"> </w:t>
      </w:r>
      <w:r>
        <w:rPr>
          <w:spacing w:val="-1"/>
        </w:rPr>
        <w:t>рассуждений.</w:t>
      </w:r>
      <w:r>
        <w:rPr>
          <w:spacing w:val="-16"/>
        </w:rPr>
        <w:t xml:space="preserve"> </w:t>
      </w:r>
      <w:r>
        <w:t>Разработка</w:t>
      </w:r>
      <w:r>
        <w:rPr>
          <w:spacing w:val="-14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запись.</w:t>
      </w:r>
      <w:r>
        <w:rPr>
          <w:spacing w:val="-17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переливания.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переправы.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мышления.</w:t>
      </w:r>
    </w:p>
    <w:p w:rsidR="003737E7" w:rsidRDefault="007671E4">
      <w:pPr>
        <w:pStyle w:val="110"/>
      </w:pPr>
      <w:r>
        <w:t>Раздел</w:t>
      </w:r>
      <w:r>
        <w:rPr>
          <w:spacing w:val="-8"/>
        </w:rPr>
        <w:t xml:space="preserve"> </w:t>
      </w:r>
      <w:r>
        <w:t>«Информационные</w:t>
      </w:r>
      <w:r>
        <w:rPr>
          <w:spacing w:val="-4"/>
        </w:rPr>
        <w:t xml:space="preserve"> </w:t>
      </w:r>
      <w:r>
        <w:t>технологии»</w:t>
      </w:r>
    </w:p>
    <w:p w:rsidR="003737E7" w:rsidRDefault="007671E4">
      <w:pPr>
        <w:pStyle w:val="a3"/>
        <w:ind w:right="124"/>
      </w:pPr>
      <w:r>
        <w:t>Компьютер – универсальная машина для работы с информацией. 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организация рабочего</w:t>
      </w:r>
      <w:r>
        <w:rPr>
          <w:spacing w:val="1"/>
        </w:rPr>
        <w:t xml:space="preserve"> </w:t>
      </w:r>
      <w:r>
        <w:t>места.</w:t>
      </w:r>
    </w:p>
    <w:p w:rsidR="003737E7" w:rsidRDefault="007671E4">
      <w:pPr>
        <w:pStyle w:val="a3"/>
        <w:ind w:right="124"/>
      </w:pPr>
      <w:r>
        <w:t>Основные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(текста,</w:t>
      </w:r>
      <w:r>
        <w:rPr>
          <w:spacing w:val="-1"/>
        </w:rPr>
        <w:t xml:space="preserve"> </w:t>
      </w:r>
      <w:r>
        <w:t>звука, изображения) в</w:t>
      </w:r>
      <w:r>
        <w:rPr>
          <w:spacing w:val="-3"/>
        </w:rPr>
        <w:t xml:space="preserve"> </w:t>
      </w:r>
      <w:r>
        <w:t>компьютер.</w:t>
      </w:r>
    </w:p>
    <w:p w:rsidR="003737E7" w:rsidRDefault="007671E4">
      <w:pPr>
        <w:pStyle w:val="a3"/>
        <w:spacing w:line="242" w:lineRule="auto"/>
        <w:ind w:left="821" w:right="989" w:firstLine="0"/>
      </w:pPr>
      <w:r>
        <w:t>Компьютерные объекты. Программы и документы. Файлы и папки.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именования файлов.</w:t>
      </w:r>
    </w:p>
    <w:p w:rsidR="003737E7" w:rsidRDefault="007671E4">
      <w:pPr>
        <w:pStyle w:val="a3"/>
        <w:ind w:right="122"/>
      </w:pPr>
      <w:r>
        <w:t>Элементы</w:t>
      </w:r>
      <w:r>
        <w:rPr>
          <w:spacing w:val="1"/>
        </w:rPr>
        <w:t xml:space="preserve"> </w:t>
      </w:r>
      <w:r>
        <w:t>пользовательского</w:t>
      </w:r>
      <w:r>
        <w:rPr>
          <w:spacing w:val="1"/>
        </w:rPr>
        <w:t xml:space="preserve"> </w:t>
      </w:r>
      <w:r>
        <w:t>интерфейса: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стол;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Мышь,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мыши,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мышью.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мыши. Компьютерные меню. Главное меню. Запуск программ.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компоненты.</w:t>
      </w:r>
      <w:r>
        <w:rPr>
          <w:spacing w:val="1"/>
        </w:rPr>
        <w:t xml:space="preserve"> </w:t>
      </w:r>
      <w:r>
        <w:t>Диалоговые</w:t>
      </w:r>
      <w:r>
        <w:rPr>
          <w:spacing w:val="1"/>
        </w:rPr>
        <w:t xml:space="preserve"> </w:t>
      </w:r>
      <w:r>
        <w:t>окна.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имеющиеся в</w:t>
      </w:r>
      <w:r>
        <w:rPr>
          <w:spacing w:val="-4"/>
        </w:rPr>
        <w:t xml:space="preserve"> </w:t>
      </w:r>
      <w:r>
        <w:t>диалоговых</w:t>
      </w:r>
      <w:r>
        <w:rPr>
          <w:spacing w:val="1"/>
        </w:rPr>
        <w:t xml:space="preserve"> </w:t>
      </w:r>
      <w:r>
        <w:t>окнах.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 w:line="242" w:lineRule="auto"/>
        <w:ind w:left="821" w:right="645" w:firstLine="0"/>
      </w:pPr>
      <w:r>
        <w:lastRenderedPageBreak/>
        <w:t>Ввод информации в память компьютера. Клавиатура. Группы клавиш.</w:t>
      </w:r>
      <w:r>
        <w:rPr>
          <w:spacing w:val="-67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на клавиатуре.</w:t>
      </w:r>
    </w:p>
    <w:p w:rsidR="003737E7" w:rsidRDefault="007671E4">
      <w:pPr>
        <w:pStyle w:val="a3"/>
        <w:ind w:right="124"/>
      </w:pPr>
      <w:r>
        <w:t>Текстовый редактор. Правила ввода текста. Слово, предложение, абзац.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(вставка,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символов).</w:t>
      </w:r>
      <w:r>
        <w:rPr>
          <w:spacing w:val="1"/>
        </w:rPr>
        <w:t xml:space="preserve"> </w:t>
      </w:r>
      <w:r>
        <w:t>Фрагмент.</w:t>
      </w:r>
      <w:r>
        <w:rPr>
          <w:spacing w:val="1"/>
        </w:rPr>
        <w:t xml:space="preserve"> </w:t>
      </w:r>
      <w:r>
        <w:t>Перемещение и удаление фрагментов. Буфер обмена. Копирование фрагментов.</w:t>
      </w:r>
      <w:r>
        <w:rPr>
          <w:spacing w:val="-67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переносов.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(шрифт,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начертание,</w:t>
      </w:r>
      <w:r>
        <w:rPr>
          <w:spacing w:val="1"/>
        </w:rPr>
        <w:t xml:space="preserve"> </w:t>
      </w:r>
      <w:r>
        <w:t>цвет).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(выравнивание,</w:t>
      </w:r>
      <w:r>
        <w:rPr>
          <w:spacing w:val="-67"/>
        </w:rPr>
        <w:t xml:space="preserve"> </w:t>
      </w:r>
      <w:r>
        <w:t>отступ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междустрочный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форматирование списков. Вставка в документ таблицы, ее форматирование и</w:t>
      </w:r>
      <w:r>
        <w:rPr>
          <w:spacing w:val="1"/>
        </w:rPr>
        <w:t xml:space="preserve"> </w:t>
      </w:r>
      <w:r>
        <w:t>заполнение</w:t>
      </w:r>
      <w:r>
        <w:rPr>
          <w:spacing w:val="-4"/>
        </w:rPr>
        <w:t xml:space="preserve"> </w:t>
      </w:r>
      <w:r>
        <w:t>данными.</w:t>
      </w:r>
    </w:p>
    <w:p w:rsidR="003737E7" w:rsidRDefault="007671E4">
      <w:pPr>
        <w:pStyle w:val="a3"/>
        <w:ind w:right="124"/>
      </w:pPr>
      <w:r>
        <w:t>Компьютерная</w:t>
      </w:r>
      <w:r>
        <w:rPr>
          <w:spacing w:val="-13"/>
        </w:rPr>
        <w:t xml:space="preserve"> </w:t>
      </w:r>
      <w:r>
        <w:t>графика.</w:t>
      </w:r>
      <w:r>
        <w:rPr>
          <w:spacing w:val="-14"/>
        </w:rPr>
        <w:t xml:space="preserve"> </w:t>
      </w:r>
      <w:r>
        <w:t>Простейший</w:t>
      </w:r>
      <w:r>
        <w:rPr>
          <w:spacing w:val="-13"/>
        </w:rPr>
        <w:t xml:space="preserve"> </w:t>
      </w:r>
      <w:r>
        <w:t>графический</w:t>
      </w:r>
      <w:r>
        <w:rPr>
          <w:spacing w:val="-15"/>
        </w:rPr>
        <w:t xml:space="preserve"> </w:t>
      </w:r>
      <w:r>
        <w:t>редактор.</w:t>
      </w:r>
      <w:r>
        <w:rPr>
          <w:spacing w:val="-13"/>
        </w:rPr>
        <w:t xml:space="preserve"> </w:t>
      </w:r>
      <w:r>
        <w:t>Инструменты</w:t>
      </w:r>
      <w:r>
        <w:rPr>
          <w:spacing w:val="-68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-67"/>
        </w:rPr>
        <w:t xml:space="preserve"> </w:t>
      </w:r>
      <w:r>
        <w:t>объектов. Исправление ошибок и внесение изменений. Работа с фрагментами:</w:t>
      </w:r>
      <w:r>
        <w:rPr>
          <w:spacing w:val="1"/>
        </w:rPr>
        <w:t xml:space="preserve"> </w:t>
      </w:r>
      <w:r>
        <w:t>удаление, перемещение, копирование. Преобразование фрагментов. Устройства</w:t>
      </w:r>
      <w:r>
        <w:rPr>
          <w:spacing w:val="1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информации.</w:t>
      </w:r>
    </w:p>
    <w:p w:rsidR="003737E7" w:rsidRDefault="007671E4">
      <w:pPr>
        <w:pStyle w:val="a3"/>
        <w:ind w:right="122"/>
      </w:pPr>
      <w:r>
        <w:t>Мультимедийная</w:t>
      </w:r>
      <w:r>
        <w:rPr>
          <w:spacing w:val="-9"/>
        </w:rPr>
        <w:t xml:space="preserve"> </w:t>
      </w:r>
      <w:r>
        <w:t>презентация.</w:t>
      </w:r>
      <w:r>
        <w:rPr>
          <w:spacing w:val="-10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развивающихся</w:t>
      </w:r>
      <w:r>
        <w:rPr>
          <w:spacing w:val="-68"/>
        </w:rPr>
        <w:t xml:space="preserve"> </w:t>
      </w:r>
      <w:r>
        <w:t>событий (сюжет). Анимация. Возможности настройки анимации в редакторе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рисунков.</w:t>
      </w:r>
    </w:p>
    <w:p w:rsidR="003737E7" w:rsidRDefault="007671E4">
      <w:pPr>
        <w:pStyle w:val="110"/>
        <w:spacing w:line="321" w:lineRule="exact"/>
      </w:pPr>
      <w:r>
        <w:t>Раздел</w:t>
      </w:r>
      <w:r>
        <w:rPr>
          <w:spacing w:val="-7"/>
        </w:rPr>
        <w:t xml:space="preserve"> </w:t>
      </w:r>
      <w:r>
        <w:t>«Информационное</w:t>
      </w:r>
      <w:r>
        <w:rPr>
          <w:spacing w:val="-5"/>
        </w:rPr>
        <w:t xml:space="preserve"> </w:t>
      </w:r>
      <w:r>
        <w:t>моделирование»</w:t>
      </w:r>
    </w:p>
    <w:p w:rsidR="003737E7" w:rsidRDefault="007671E4">
      <w:pPr>
        <w:pStyle w:val="a3"/>
        <w:ind w:right="124"/>
      </w:pPr>
      <w:r>
        <w:t>Объекты и их имена. Признаки объектов: свойства, действия, поведение,</w:t>
      </w:r>
      <w:r>
        <w:rPr>
          <w:spacing w:val="1"/>
        </w:rPr>
        <w:t xml:space="preserve"> </w:t>
      </w:r>
      <w:r>
        <w:t>состояния. Отношения объектов. Разновидности объектов и их классификация.</w:t>
      </w:r>
      <w:r>
        <w:rPr>
          <w:spacing w:val="1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объектов.</w:t>
      </w:r>
      <w:r>
        <w:rPr>
          <w:spacing w:val="-1"/>
        </w:rPr>
        <w:t xml:space="preserve"> </w:t>
      </w:r>
      <w:r>
        <w:t>Системы объектов.</w:t>
      </w:r>
    </w:p>
    <w:p w:rsidR="003737E7" w:rsidRDefault="007671E4">
      <w:pPr>
        <w:pStyle w:val="a3"/>
        <w:spacing w:line="321" w:lineRule="exact"/>
        <w:ind w:left="821" w:firstLine="0"/>
      </w:pPr>
      <w:r>
        <w:t>Модели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модели.</w:t>
      </w:r>
    </w:p>
    <w:p w:rsidR="003737E7" w:rsidRDefault="007671E4">
      <w:pPr>
        <w:pStyle w:val="a3"/>
        <w:ind w:right="118"/>
      </w:pPr>
      <w:r>
        <w:t>Словесные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модели.</w:t>
      </w:r>
    </w:p>
    <w:p w:rsidR="003737E7" w:rsidRDefault="007671E4">
      <w:pPr>
        <w:pStyle w:val="a3"/>
        <w:ind w:right="125"/>
      </w:pPr>
      <w:r>
        <w:t>Табличные информационные модели. Структура и правила оформления</w:t>
      </w:r>
      <w:r>
        <w:rPr>
          <w:spacing w:val="1"/>
        </w:rPr>
        <w:t xml:space="preserve"> </w:t>
      </w:r>
      <w:r>
        <w:t>таблицы.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таблицы.</w:t>
      </w:r>
      <w:r>
        <w:rPr>
          <w:spacing w:val="-2"/>
        </w:rPr>
        <w:t xml:space="preserve"> </w:t>
      </w:r>
      <w:r>
        <w:t>Табличное</w:t>
      </w:r>
      <w:r>
        <w:rPr>
          <w:spacing w:val="-4"/>
        </w:rPr>
        <w:t xml:space="preserve"> </w:t>
      </w:r>
      <w:r>
        <w:t>решение логических задач.</w:t>
      </w:r>
    </w:p>
    <w:p w:rsidR="003737E7" w:rsidRDefault="007671E4">
      <w:pPr>
        <w:pStyle w:val="a3"/>
        <w:spacing w:line="321" w:lineRule="exact"/>
        <w:ind w:left="821" w:firstLine="0"/>
      </w:pPr>
      <w:r>
        <w:t>Вычислительные</w:t>
      </w:r>
      <w:r>
        <w:rPr>
          <w:spacing w:val="-3"/>
        </w:rPr>
        <w:t xml:space="preserve"> </w:t>
      </w:r>
      <w:r>
        <w:t>таблицы.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диаграммы.</w:t>
      </w:r>
    </w:p>
    <w:p w:rsidR="003737E7" w:rsidRDefault="007671E4">
      <w:pPr>
        <w:pStyle w:val="a3"/>
        <w:ind w:right="125"/>
      </w:pPr>
      <w:r>
        <w:t>Наглядное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многорядных</w:t>
      </w:r>
      <w:r>
        <w:rPr>
          <w:spacing w:val="-27"/>
        </w:rPr>
        <w:t xml:space="preserve"> </w:t>
      </w:r>
      <w:r>
        <w:t>данных.</w:t>
      </w:r>
    </w:p>
    <w:p w:rsidR="003737E7" w:rsidRDefault="007671E4">
      <w:pPr>
        <w:pStyle w:val="a3"/>
        <w:spacing w:line="321" w:lineRule="exact"/>
        <w:ind w:left="821" w:firstLine="0"/>
      </w:pPr>
      <w:r>
        <w:t>Многообразие</w:t>
      </w:r>
      <w:r>
        <w:rPr>
          <w:spacing w:val="-3"/>
        </w:rPr>
        <w:t xml:space="preserve"> </w:t>
      </w:r>
      <w:r>
        <w:t>схем.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графах.</w:t>
      </w:r>
      <w:r>
        <w:rPr>
          <w:spacing w:val="-3"/>
        </w:rPr>
        <w:t xml:space="preserve"> </w:t>
      </w:r>
      <w:r>
        <w:t>Деревья.</w:t>
      </w:r>
    </w:p>
    <w:p w:rsidR="003737E7" w:rsidRDefault="007671E4">
      <w:pPr>
        <w:pStyle w:val="110"/>
        <w:spacing w:before="4" w:line="321" w:lineRule="exact"/>
      </w:pPr>
      <w:r>
        <w:t>Раздел</w:t>
      </w:r>
      <w:r>
        <w:rPr>
          <w:spacing w:val="-7"/>
        </w:rPr>
        <w:t xml:space="preserve"> </w:t>
      </w:r>
      <w:r>
        <w:t>«Алгоритмика»</w:t>
      </w:r>
    </w:p>
    <w:p w:rsidR="003737E7" w:rsidRDefault="007671E4">
      <w:pPr>
        <w:pStyle w:val="a3"/>
        <w:ind w:right="124"/>
      </w:pPr>
      <w:r>
        <w:t>Понятие</w:t>
      </w:r>
      <w:r>
        <w:rPr>
          <w:spacing w:val="1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исполнители.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(Черепаха,</w:t>
      </w:r>
      <w:r>
        <w:rPr>
          <w:spacing w:val="1"/>
        </w:rPr>
        <w:t xml:space="preserve"> </w:t>
      </w:r>
      <w:r>
        <w:t>Кузнечик,</w:t>
      </w:r>
      <w:r>
        <w:rPr>
          <w:spacing w:val="1"/>
        </w:rPr>
        <w:t xml:space="preserve"> </w:t>
      </w:r>
      <w:r>
        <w:t>Водолей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исполнителей.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последовательностей.</w:t>
      </w:r>
    </w:p>
    <w:p w:rsidR="003737E7" w:rsidRDefault="007671E4">
      <w:pPr>
        <w:pStyle w:val="a3"/>
        <w:ind w:right="117"/>
      </w:pPr>
      <w:r>
        <w:t>Что такое алгоритм. Различные формы записи алгоритмов (нумерованный</w:t>
      </w:r>
      <w:r>
        <w:rPr>
          <w:spacing w:val="-67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блок-схема).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ветвлениями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5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математики и</w:t>
      </w:r>
      <w:r>
        <w:rPr>
          <w:spacing w:val="-11"/>
        </w:rPr>
        <w:t xml:space="preserve"> </w:t>
      </w:r>
      <w:r>
        <w:t>т.д.).</w:t>
      </w:r>
    </w:p>
    <w:p w:rsidR="003737E7" w:rsidRDefault="007671E4">
      <w:pPr>
        <w:pStyle w:val="a3"/>
        <w:ind w:right="125"/>
      </w:pPr>
      <w:r>
        <w:t>Составление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(линейных,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циклами)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Чертёжник,</w:t>
      </w:r>
      <w:r>
        <w:rPr>
          <w:spacing w:val="-4"/>
        </w:rPr>
        <w:t xml:space="preserve"> </w:t>
      </w:r>
      <w:r>
        <w:t>Водолей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5" w:line="259" w:lineRule="auto"/>
        <w:ind w:right="361" w:firstLine="0"/>
        <w:jc w:val="left"/>
      </w:pPr>
      <w:bookmarkStart w:id="19" w:name="_bookmark18"/>
      <w:bookmarkEnd w:id="19"/>
      <w:r>
        <w:lastRenderedPageBreak/>
        <w:t>ТРЕБОВАНИЯ К ПРЕДМЕТНЫМ РЕЗУЛЬТАТАМ ОСВОЕНИЯ 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«ИНФОРМАТИКА»,</w:t>
      </w:r>
      <w:r>
        <w:rPr>
          <w:spacing w:val="-2"/>
        </w:rPr>
        <w:t xml:space="preserve"> </w:t>
      </w:r>
      <w:r>
        <w:t>РАСПРЕДЕЛЕННЫЕ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</w:p>
    <w:p w:rsidR="003737E7" w:rsidRDefault="007671E4">
      <w:pPr>
        <w:pStyle w:val="a3"/>
        <w:spacing w:before="1"/>
        <w:ind w:firstLine="0"/>
        <w:jc w:val="left"/>
      </w:pPr>
      <w:r>
        <w:t>ОБУЧЕНИЯ</w:t>
      </w:r>
      <w:r>
        <w:rPr>
          <w:spacing w:val="-5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(подготовительный</w:t>
      </w:r>
      <w:r>
        <w:rPr>
          <w:spacing w:val="-4"/>
        </w:rPr>
        <w:t xml:space="preserve"> </w:t>
      </w:r>
      <w:r>
        <w:t>период)</w:t>
      </w:r>
    </w:p>
    <w:p w:rsidR="003737E7" w:rsidRDefault="003737E7">
      <w:pPr>
        <w:pStyle w:val="a3"/>
        <w:spacing w:before="9"/>
        <w:ind w:left="0" w:firstLine="0"/>
        <w:jc w:val="left"/>
        <w:rPr>
          <w:sz w:val="30"/>
        </w:rPr>
      </w:pPr>
    </w:p>
    <w:p w:rsidR="003737E7" w:rsidRDefault="007671E4">
      <w:pPr>
        <w:pStyle w:val="110"/>
        <w:jc w:val="left"/>
      </w:pPr>
      <w:r>
        <w:t>Раздел</w:t>
      </w:r>
      <w:r>
        <w:rPr>
          <w:spacing w:val="-6"/>
        </w:rPr>
        <w:t xml:space="preserve"> </w:t>
      </w:r>
      <w:r>
        <w:t>«Информация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</w:t>
      </w:r>
    </w:p>
    <w:p w:rsidR="003737E7" w:rsidRDefault="007671E4">
      <w:pPr>
        <w:pStyle w:val="a3"/>
        <w:jc w:val="left"/>
      </w:pPr>
      <w:r>
        <w:t>Предметные</w:t>
      </w:r>
      <w:r>
        <w:rPr>
          <w:spacing w:val="32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изучения</w:t>
      </w:r>
      <w:r>
        <w:rPr>
          <w:spacing w:val="37"/>
        </w:rPr>
        <w:t xml:space="preserve"> </w:t>
      </w:r>
      <w:r>
        <w:t>«Информация</w:t>
      </w:r>
      <w:r>
        <w:rPr>
          <w:spacing w:val="33"/>
        </w:rPr>
        <w:t xml:space="preserve"> </w:t>
      </w:r>
      <w:r>
        <w:t>вокруг</w:t>
      </w:r>
      <w:r>
        <w:rPr>
          <w:spacing w:val="34"/>
        </w:rPr>
        <w:t xml:space="preserve"> </w:t>
      </w:r>
      <w:r>
        <w:t>нас»</w:t>
      </w:r>
      <w:r>
        <w:rPr>
          <w:spacing w:val="3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умений:</w:t>
      </w:r>
    </w:p>
    <w:p w:rsidR="003737E7" w:rsidRDefault="007671E4">
      <w:pPr>
        <w:pStyle w:val="a3"/>
        <w:tabs>
          <w:tab w:val="left" w:pos="2246"/>
          <w:tab w:val="left" w:pos="2690"/>
          <w:tab w:val="left" w:pos="4234"/>
          <w:tab w:val="left" w:pos="5795"/>
          <w:tab w:val="left" w:pos="6363"/>
          <w:tab w:val="left" w:pos="7689"/>
          <w:tab w:val="left" w:pos="8806"/>
        </w:tabs>
        <w:spacing w:line="321" w:lineRule="exact"/>
        <w:ind w:left="821" w:firstLine="0"/>
        <w:jc w:val="left"/>
      </w:pPr>
      <w:r>
        <w:t>понимать</w:t>
      </w:r>
      <w:r>
        <w:tab/>
        <w:t>и</w:t>
      </w:r>
      <w:r>
        <w:tab/>
        <w:t>правильно</w:t>
      </w:r>
      <w:r>
        <w:tab/>
        <w:t>применять</w:t>
      </w:r>
      <w:r>
        <w:tab/>
        <w:t>на</w:t>
      </w:r>
      <w:r>
        <w:tab/>
        <w:t>бытовом</w:t>
      </w:r>
      <w:r>
        <w:tab/>
        <w:t>уровне</w:t>
      </w:r>
      <w:r>
        <w:tab/>
        <w:t>понятия</w:t>
      </w:r>
    </w:p>
    <w:p w:rsidR="003737E7" w:rsidRDefault="007671E4">
      <w:pPr>
        <w:pStyle w:val="a3"/>
        <w:spacing w:line="322" w:lineRule="exact"/>
        <w:ind w:firstLine="0"/>
        <w:jc w:val="left"/>
      </w:pPr>
      <w:r>
        <w:t>«информация»,</w:t>
      </w:r>
      <w:r>
        <w:rPr>
          <w:spacing w:val="-14"/>
        </w:rPr>
        <w:t xml:space="preserve"> </w:t>
      </w:r>
      <w:r>
        <w:t>«информационный</w:t>
      </w:r>
      <w:r>
        <w:rPr>
          <w:spacing w:val="-13"/>
        </w:rPr>
        <w:t xml:space="preserve"> </w:t>
      </w:r>
      <w:r>
        <w:t>объект»;</w:t>
      </w:r>
    </w:p>
    <w:p w:rsidR="003737E7" w:rsidRDefault="007671E4">
      <w:pPr>
        <w:pStyle w:val="a3"/>
        <w:ind w:right="125"/>
        <w:jc w:val="left"/>
      </w:pPr>
      <w:r>
        <w:t>приводить</w:t>
      </w:r>
      <w:r>
        <w:rPr>
          <w:spacing w:val="-7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передачи,</w:t>
      </w:r>
      <w:r>
        <w:rPr>
          <w:spacing w:val="-8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технике;</w:t>
      </w:r>
    </w:p>
    <w:p w:rsidR="003737E7" w:rsidRDefault="007671E4">
      <w:pPr>
        <w:pStyle w:val="a3"/>
        <w:ind w:left="821" w:firstLine="0"/>
        <w:jc w:val="left"/>
      </w:pPr>
      <w:r>
        <w:t>приводить примеры древних и современных информационных носителей;</w:t>
      </w:r>
      <w:r>
        <w:rPr>
          <w:spacing w:val="-67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способам</w:t>
      </w:r>
      <w:r>
        <w:rPr>
          <w:spacing w:val="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человеком,</w:t>
      </w:r>
      <w:r>
        <w:rPr>
          <w:spacing w:val="2"/>
        </w:rPr>
        <w:t xml:space="preserve"> </w:t>
      </w:r>
      <w:r>
        <w:t>по</w:t>
      </w:r>
    </w:p>
    <w:p w:rsidR="003737E7" w:rsidRDefault="007671E4">
      <w:pPr>
        <w:pStyle w:val="a3"/>
        <w:spacing w:line="321" w:lineRule="exact"/>
        <w:ind w:firstLine="0"/>
        <w:jc w:val="left"/>
      </w:pPr>
      <w:r>
        <w:t>формам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носителях;</w:t>
      </w:r>
    </w:p>
    <w:p w:rsidR="003737E7" w:rsidRDefault="007671E4">
      <w:pPr>
        <w:pStyle w:val="a3"/>
        <w:spacing w:before="2"/>
        <w:ind w:right="128"/>
      </w:pPr>
      <w:r>
        <w:t>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образцу.</w:t>
      </w:r>
    </w:p>
    <w:p w:rsidR="003737E7" w:rsidRDefault="007671E4">
      <w:pPr>
        <w:pStyle w:val="110"/>
        <w:spacing w:before="4"/>
      </w:pPr>
      <w:r>
        <w:t>Раздел</w:t>
      </w:r>
      <w:r>
        <w:rPr>
          <w:spacing w:val="-7"/>
        </w:rPr>
        <w:t xml:space="preserve"> </w:t>
      </w:r>
      <w:r>
        <w:t>«Информационные</w:t>
      </w:r>
      <w:r>
        <w:rPr>
          <w:spacing w:val="-4"/>
        </w:rPr>
        <w:t xml:space="preserve"> </w:t>
      </w:r>
      <w:r>
        <w:t>технологии»</w:t>
      </w:r>
    </w:p>
    <w:p w:rsidR="003737E7" w:rsidRDefault="007671E4">
      <w:pPr>
        <w:pStyle w:val="a3"/>
        <w:ind w:right="118"/>
      </w:pPr>
      <w:r>
        <w:t>Предметные результаты изучения модуля «Информационные технологии»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умений:</w:t>
      </w:r>
    </w:p>
    <w:p w:rsidR="003737E7" w:rsidRDefault="007671E4">
      <w:pPr>
        <w:pStyle w:val="a3"/>
        <w:ind w:right="12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компьютере;</w:t>
      </w:r>
    </w:p>
    <w:p w:rsidR="003737E7" w:rsidRDefault="007671E4">
      <w:pPr>
        <w:pStyle w:val="a3"/>
        <w:ind w:right="126"/>
      </w:pPr>
      <w:r>
        <w:t>определять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ими функции;</w:t>
      </w:r>
    </w:p>
    <w:p w:rsidR="003737E7" w:rsidRDefault="007671E4">
      <w:pPr>
        <w:pStyle w:val="a3"/>
        <w:ind w:right="12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компьютера;</w:t>
      </w:r>
    </w:p>
    <w:p w:rsidR="003737E7" w:rsidRDefault="007671E4">
      <w:pPr>
        <w:pStyle w:val="a3"/>
        <w:ind w:right="125"/>
      </w:pPr>
      <w:r>
        <w:t>совершать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ней,</w:t>
      </w:r>
      <w:r>
        <w:rPr>
          <w:spacing w:val="-2"/>
        </w:rPr>
        <w:t xml:space="preserve"> </w:t>
      </w:r>
      <w:r>
        <w:t>закрывать</w:t>
      </w:r>
      <w:r>
        <w:rPr>
          <w:spacing w:val="-1"/>
        </w:rPr>
        <w:t xml:space="preserve"> </w:t>
      </w:r>
      <w:r>
        <w:t>программу;</w:t>
      </w:r>
    </w:p>
    <w:p w:rsidR="003737E7" w:rsidRDefault="007671E4">
      <w:pPr>
        <w:pStyle w:val="a3"/>
        <w:ind w:right="125"/>
      </w:pPr>
      <w:r>
        <w:t>создавать,</w:t>
      </w:r>
      <w:r>
        <w:rPr>
          <w:spacing w:val="-16"/>
        </w:rPr>
        <w:t xml:space="preserve"> </w:t>
      </w:r>
      <w:r>
        <w:t>переименовывать,</w:t>
      </w:r>
      <w:r>
        <w:rPr>
          <w:spacing w:val="-15"/>
        </w:rPr>
        <w:t xml:space="preserve"> </w:t>
      </w:r>
      <w:r>
        <w:t>перемещать,</w:t>
      </w:r>
      <w:r>
        <w:rPr>
          <w:spacing w:val="-16"/>
        </w:rPr>
        <w:t xml:space="preserve"> </w:t>
      </w:r>
      <w:r>
        <w:t>копировать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удалять</w:t>
      </w:r>
      <w:r>
        <w:rPr>
          <w:spacing w:val="-15"/>
        </w:rPr>
        <w:t xml:space="preserve"> </w:t>
      </w:r>
      <w:r>
        <w:t>файлы</w:t>
      </w:r>
      <w:r>
        <w:rPr>
          <w:spacing w:val="-15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алгоритма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3737E7" w:rsidRDefault="007671E4">
      <w:pPr>
        <w:pStyle w:val="a3"/>
        <w:ind w:right="125"/>
      </w:pPr>
      <w:r>
        <w:rPr>
          <w:spacing w:val="-1"/>
        </w:rPr>
        <w:t>работать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опорой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алгоритм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основными</w:t>
      </w:r>
      <w:r>
        <w:rPr>
          <w:spacing w:val="-16"/>
        </w:rPr>
        <w:t xml:space="preserve"> </w:t>
      </w:r>
      <w:r>
        <w:t>элементами</w:t>
      </w:r>
      <w:r>
        <w:rPr>
          <w:spacing w:val="-15"/>
        </w:rPr>
        <w:t xml:space="preserve"> </w:t>
      </w:r>
      <w:r>
        <w:t>пользовательского</w:t>
      </w:r>
      <w:r>
        <w:rPr>
          <w:spacing w:val="-68"/>
        </w:rPr>
        <w:t xml:space="preserve"> </w:t>
      </w:r>
      <w:r>
        <w:t>интерфейса: использовать меню, обращаться за справкой, работать с окнами</w:t>
      </w:r>
      <w:r>
        <w:rPr>
          <w:spacing w:val="1"/>
        </w:rPr>
        <w:t xml:space="preserve"> </w:t>
      </w:r>
      <w:r>
        <w:t>(изменять</w:t>
      </w:r>
      <w:r>
        <w:rPr>
          <w:spacing w:val="-4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перемещать</w:t>
      </w:r>
      <w:r>
        <w:rPr>
          <w:spacing w:val="-3"/>
        </w:rPr>
        <w:t xml:space="preserve"> </w:t>
      </w:r>
      <w:r>
        <w:t>окна,</w:t>
      </w:r>
      <w:r>
        <w:rPr>
          <w:spacing w:val="-5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диалоговые</w:t>
      </w:r>
      <w:r>
        <w:rPr>
          <w:spacing w:val="-5"/>
        </w:rPr>
        <w:t xml:space="preserve"> </w:t>
      </w:r>
      <w:r>
        <w:t>окна);</w:t>
      </w:r>
    </w:p>
    <w:p w:rsidR="003737E7" w:rsidRDefault="007671E4">
      <w:pPr>
        <w:pStyle w:val="a3"/>
        <w:ind w:left="821" w:right="125" w:firstLine="0"/>
      </w:pPr>
      <w:r>
        <w:t>вводить информацию в компьютер с помощью клавиатуры и мыши;</w:t>
      </w:r>
      <w:r>
        <w:rPr>
          <w:spacing w:val="1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арифметические</w:t>
      </w:r>
      <w:r>
        <w:rPr>
          <w:spacing w:val="45"/>
        </w:rPr>
        <w:t xml:space="preserve"> </w:t>
      </w:r>
      <w:r>
        <w:t>вычисления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программы</w:t>
      </w:r>
    </w:p>
    <w:p w:rsidR="003737E7" w:rsidRDefault="007671E4">
      <w:pPr>
        <w:pStyle w:val="a3"/>
        <w:spacing w:line="322" w:lineRule="exact"/>
        <w:ind w:firstLine="0"/>
        <w:jc w:val="left"/>
      </w:pPr>
      <w:r>
        <w:t>Калькулятор;</w:t>
      </w:r>
    </w:p>
    <w:p w:rsidR="003737E7" w:rsidRDefault="007671E4">
      <w:pPr>
        <w:pStyle w:val="a3"/>
        <w:tabs>
          <w:tab w:val="left" w:pos="2435"/>
          <w:tab w:val="left" w:pos="4004"/>
          <w:tab w:val="left" w:pos="5404"/>
          <w:tab w:val="left" w:pos="6158"/>
          <w:tab w:val="left" w:pos="7390"/>
          <w:tab w:val="left" w:pos="9628"/>
        </w:tabs>
        <w:ind w:right="125"/>
        <w:jc w:val="left"/>
      </w:pPr>
      <w:r>
        <w:t>применять</w:t>
      </w:r>
      <w:r>
        <w:tab/>
        <w:t>текстовый</w:t>
      </w:r>
      <w:r>
        <w:tab/>
        <w:t>редактор</w:t>
      </w:r>
      <w:r>
        <w:tab/>
        <w:t>для</w:t>
      </w:r>
      <w:r>
        <w:tab/>
        <w:t>набора,</w:t>
      </w:r>
      <w:r>
        <w:tab/>
        <w:t>редактирования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форматирования</w:t>
      </w:r>
      <w:r>
        <w:rPr>
          <w:spacing w:val="-3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языках;</w:t>
      </w:r>
    </w:p>
    <w:p w:rsidR="003737E7" w:rsidRDefault="007671E4">
      <w:pPr>
        <w:pStyle w:val="a3"/>
        <w:jc w:val="left"/>
      </w:pPr>
      <w:r>
        <w:t>выделять,</w:t>
      </w:r>
      <w:r>
        <w:rPr>
          <w:spacing w:val="54"/>
        </w:rPr>
        <w:t xml:space="preserve"> </w:t>
      </w:r>
      <w:r>
        <w:t>перемещать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удалять</w:t>
      </w:r>
      <w:r>
        <w:rPr>
          <w:spacing w:val="55"/>
        </w:rPr>
        <w:t xml:space="preserve"> </w:t>
      </w:r>
      <w:r>
        <w:t>фрагменты</w:t>
      </w:r>
      <w:r>
        <w:rPr>
          <w:spacing w:val="58"/>
        </w:rPr>
        <w:t xml:space="preserve"> </w:t>
      </w:r>
      <w:r>
        <w:t>текста;</w:t>
      </w:r>
      <w:r>
        <w:rPr>
          <w:spacing w:val="59"/>
        </w:rPr>
        <w:t xml:space="preserve"> </w:t>
      </w:r>
      <w:r>
        <w:t>создавать</w:t>
      </w:r>
      <w:r>
        <w:rPr>
          <w:spacing w:val="57"/>
        </w:rPr>
        <w:t xml:space="preserve"> </w:t>
      </w:r>
      <w:r>
        <w:t>тексты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повторяющимися</w:t>
      </w:r>
      <w:r>
        <w:rPr>
          <w:spacing w:val="-1"/>
        </w:rPr>
        <w:t xml:space="preserve"> </w:t>
      </w:r>
      <w:r>
        <w:t>фрагментами;</w:t>
      </w:r>
    </w:p>
    <w:p w:rsidR="003737E7" w:rsidRDefault="007671E4">
      <w:pPr>
        <w:pStyle w:val="a3"/>
        <w:tabs>
          <w:tab w:val="left" w:pos="2596"/>
          <w:tab w:val="left" w:pos="3797"/>
          <w:tab w:val="left" w:pos="5017"/>
          <w:tab w:val="left" w:pos="7205"/>
          <w:tab w:val="left" w:pos="8778"/>
        </w:tabs>
        <w:spacing w:line="242" w:lineRule="auto"/>
        <w:ind w:right="127"/>
        <w:jc w:val="left"/>
      </w:pPr>
      <w:r>
        <w:t>использовать</w:t>
      </w:r>
      <w:r>
        <w:tab/>
        <w:t>простые</w:t>
      </w:r>
      <w:r>
        <w:tab/>
        <w:t>способы</w:t>
      </w:r>
      <w:r>
        <w:tab/>
        <w:t>форматирования</w:t>
      </w:r>
      <w:r>
        <w:tab/>
        <w:t>(выделение</w:t>
      </w:r>
      <w:r>
        <w:tab/>
      </w:r>
      <w:r>
        <w:rPr>
          <w:spacing w:val="-1"/>
        </w:rPr>
        <w:t>жирным</w:t>
      </w:r>
      <w:r>
        <w:rPr>
          <w:spacing w:val="-67"/>
        </w:rPr>
        <w:t xml:space="preserve"> </w:t>
      </w:r>
      <w:r>
        <w:t>шрифтом,</w:t>
      </w:r>
      <w:r>
        <w:rPr>
          <w:spacing w:val="-4"/>
        </w:rPr>
        <w:t xml:space="preserve"> </w:t>
      </w:r>
      <w:r>
        <w:t>курсивом,</w:t>
      </w:r>
      <w:r>
        <w:rPr>
          <w:spacing w:val="-4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шрифта)</w:t>
      </w:r>
      <w:r>
        <w:rPr>
          <w:spacing w:val="-1"/>
        </w:rPr>
        <w:t xml:space="preserve"> </w:t>
      </w:r>
      <w:r>
        <w:t>текстов;</w:t>
      </w:r>
    </w:p>
    <w:p w:rsidR="003737E7" w:rsidRDefault="007671E4">
      <w:pPr>
        <w:pStyle w:val="a3"/>
        <w:spacing w:line="317" w:lineRule="exact"/>
        <w:ind w:left="821" w:firstLine="0"/>
        <w:jc w:val="left"/>
      </w:pPr>
      <w:r>
        <w:t>создавать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форматировать</w:t>
      </w:r>
      <w:r>
        <w:rPr>
          <w:spacing w:val="-12"/>
        </w:rPr>
        <w:t xml:space="preserve"> </w:t>
      </w:r>
      <w:r>
        <w:t>списки;</w:t>
      </w:r>
    </w:p>
    <w:p w:rsidR="003737E7" w:rsidRDefault="007671E4">
      <w:pPr>
        <w:pStyle w:val="a3"/>
        <w:ind w:right="119"/>
        <w:jc w:val="left"/>
      </w:pPr>
      <w:r>
        <w:t>создавать,</w:t>
      </w:r>
      <w:r>
        <w:rPr>
          <w:spacing w:val="10"/>
        </w:rPr>
        <w:t xml:space="preserve"> </w:t>
      </w:r>
      <w:r>
        <w:t>форматировать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заполнять</w:t>
      </w:r>
      <w:r>
        <w:rPr>
          <w:spacing w:val="8"/>
        </w:rPr>
        <w:t xml:space="preserve"> </w:t>
      </w:r>
      <w:r>
        <w:t>данными</w:t>
      </w:r>
      <w:r>
        <w:rPr>
          <w:spacing w:val="11"/>
        </w:rPr>
        <w:t xml:space="preserve"> </w:t>
      </w:r>
      <w:r>
        <w:t>таблицы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7671E4">
      <w:pPr>
        <w:pStyle w:val="a3"/>
        <w:spacing w:before="67"/>
        <w:ind w:left="821" w:firstLine="0"/>
        <w:jc w:val="left"/>
      </w:pPr>
      <w:r>
        <w:lastRenderedPageBreak/>
        <w:t>создавать</w:t>
      </w:r>
      <w:r>
        <w:rPr>
          <w:spacing w:val="-9"/>
        </w:rPr>
        <w:t xml:space="preserve"> </w:t>
      </w:r>
      <w:r>
        <w:t>круговые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столбиковые</w:t>
      </w:r>
      <w:r>
        <w:rPr>
          <w:spacing w:val="-8"/>
        </w:rPr>
        <w:t xml:space="preserve"> </w:t>
      </w:r>
      <w:r>
        <w:t>диаграммы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образец;</w:t>
      </w:r>
    </w:p>
    <w:p w:rsidR="003737E7" w:rsidRDefault="007671E4">
      <w:pPr>
        <w:pStyle w:val="a3"/>
        <w:tabs>
          <w:tab w:val="left" w:pos="2422"/>
          <w:tab w:val="left" w:pos="4226"/>
          <w:tab w:val="left" w:pos="6099"/>
          <w:tab w:val="left" w:pos="7487"/>
          <w:tab w:val="left" w:pos="8228"/>
          <w:tab w:val="left" w:pos="9626"/>
        </w:tabs>
        <w:spacing w:before="2"/>
        <w:ind w:right="127"/>
        <w:jc w:val="left"/>
      </w:pPr>
      <w:r>
        <w:t>применять</w:t>
      </w:r>
      <w:r>
        <w:tab/>
        <w:t>простейший</w:t>
      </w:r>
      <w:r>
        <w:tab/>
        <w:t>графический</w:t>
      </w:r>
      <w:r>
        <w:tab/>
        <w:t>редактор</w:t>
      </w:r>
      <w:r>
        <w:tab/>
        <w:t>для</w:t>
      </w:r>
      <w:r>
        <w:tab/>
        <w:t>создания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редактирования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рисунков;</w:t>
      </w:r>
    </w:p>
    <w:p w:rsidR="003737E7" w:rsidRDefault="007671E4">
      <w:pPr>
        <w:pStyle w:val="a3"/>
        <w:tabs>
          <w:tab w:val="left" w:pos="2606"/>
          <w:tab w:val="left" w:pos="3976"/>
          <w:tab w:val="left" w:pos="5119"/>
          <w:tab w:val="left" w:pos="6395"/>
          <w:tab w:val="left" w:pos="8108"/>
          <w:tab w:val="left" w:pos="8453"/>
        </w:tabs>
        <w:ind w:right="128"/>
        <w:jc w:val="left"/>
      </w:pPr>
      <w:r>
        <w:t>использовать</w:t>
      </w:r>
      <w:r>
        <w:tab/>
        <w:t>основные</w:t>
      </w:r>
      <w:r>
        <w:tab/>
        <w:t>приемы</w:t>
      </w:r>
      <w:r>
        <w:tab/>
        <w:t>создания</w:t>
      </w:r>
      <w:r>
        <w:tab/>
        <w:t>презентаций</w:t>
      </w:r>
      <w:r>
        <w:tab/>
        <w:t>в</w:t>
      </w:r>
      <w:r>
        <w:tab/>
      </w:r>
      <w:r>
        <w:rPr>
          <w:spacing w:val="-2"/>
        </w:rPr>
        <w:t>редакторах</w:t>
      </w:r>
      <w:r>
        <w:rPr>
          <w:spacing w:val="-67"/>
        </w:rPr>
        <w:t xml:space="preserve"> </w:t>
      </w:r>
      <w:r>
        <w:t>презентаций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визуальной</w:t>
      </w:r>
      <w:r>
        <w:rPr>
          <w:spacing w:val="-1"/>
        </w:rPr>
        <w:t xml:space="preserve"> </w:t>
      </w:r>
      <w:r>
        <w:t>опорой;</w:t>
      </w:r>
    </w:p>
    <w:p w:rsidR="003737E7" w:rsidRDefault="007671E4">
      <w:pPr>
        <w:pStyle w:val="a3"/>
        <w:jc w:val="left"/>
      </w:pPr>
      <w:r>
        <w:t>осуществлять</w:t>
      </w:r>
      <w:r>
        <w:rPr>
          <w:spacing w:val="35"/>
        </w:rPr>
        <w:t xml:space="preserve"> </w:t>
      </w:r>
      <w:r>
        <w:t>поиск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сети</w:t>
      </w:r>
      <w:r>
        <w:rPr>
          <w:spacing w:val="37"/>
        </w:rPr>
        <w:t xml:space="preserve"> </w:t>
      </w:r>
      <w:r>
        <w:t>Интернет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простых запросов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признаку);</w:t>
      </w:r>
    </w:p>
    <w:p w:rsidR="003737E7" w:rsidRDefault="007671E4">
      <w:pPr>
        <w:pStyle w:val="a3"/>
        <w:spacing w:before="1"/>
        <w:jc w:val="left"/>
      </w:pPr>
      <w:r>
        <w:rPr>
          <w:spacing w:val="-1"/>
        </w:rPr>
        <w:t>ориентироваться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интернет-сайтах</w:t>
      </w:r>
      <w:r>
        <w:rPr>
          <w:spacing w:val="-14"/>
        </w:rPr>
        <w:t xml:space="preserve"> </w:t>
      </w:r>
      <w:r>
        <w:t>(нажать</w:t>
      </w:r>
      <w:r>
        <w:rPr>
          <w:spacing w:val="-16"/>
        </w:rPr>
        <w:t xml:space="preserve"> </w:t>
      </w:r>
      <w:r>
        <w:t>указатель,</w:t>
      </w:r>
      <w:r>
        <w:rPr>
          <w:spacing w:val="-16"/>
        </w:rPr>
        <w:t xml:space="preserve"> </w:t>
      </w:r>
      <w:r>
        <w:t>вернуться,</w:t>
      </w:r>
      <w:r>
        <w:rPr>
          <w:spacing w:val="-14"/>
        </w:rPr>
        <w:t xml:space="preserve"> </w:t>
      </w:r>
      <w:r>
        <w:t>перейти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страницу);</w:t>
      </w:r>
    </w:p>
    <w:p w:rsidR="003737E7" w:rsidRDefault="007671E4">
      <w:pPr>
        <w:pStyle w:val="a3"/>
        <w:jc w:val="left"/>
      </w:pPr>
      <w:r>
        <w:t>соблюдать</w:t>
      </w:r>
      <w:r>
        <w:rPr>
          <w:spacing w:val="25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компьютерного</w:t>
      </w:r>
      <w:r>
        <w:rPr>
          <w:spacing w:val="25"/>
        </w:rPr>
        <w:t xml:space="preserve"> </w:t>
      </w:r>
      <w:r>
        <w:t>рабочего</w:t>
      </w:r>
      <w:r>
        <w:rPr>
          <w:spacing w:val="27"/>
        </w:rPr>
        <w:t xml:space="preserve"> </w:t>
      </w:r>
      <w:r>
        <w:t>места,</w:t>
      </w:r>
      <w:r>
        <w:rPr>
          <w:spacing w:val="-67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ИКТ.</w:t>
      </w:r>
    </w:p>
    <w:p w:rsidR="003737E7" w:rsidRDefault="007671E4">
      <w:pPr>
        <w:pStyle w:val="110"/>
        <w:spacing w:before="3"/>
        <w:jc w:val="left"/>
      </w:pPr>
      <w:r>
        <w:t>Раздел</w:t>
      </w:r>
      <w:r>
        <w:rPr>
          <w:spacing w:val="-7"/>
        </w:rPr>
        <w:t xml:space="preserve"> </w:t>
      </w:r>
      <w:r>
        <w:t>«Информационное</w:t>
      </w:r>
      <w:r>
        <w:rPr>
          <w:spacing w:val="-5"/>
        </w:rPr>
        <w:t xml:space="preserve"> </w:t>
      </w:r>
      <w:r>
        <w:t>моделирование»</w:t>
      </w:r>
    </w:p>
    <w:p w:rsidR="003737E7" w:rsidRDefault="007671E4">
      <w:pPr>
        <w:pStyle w:val="a3"/>
        <w:tabs>
          <w:tab w:val="left" w:pos="2804"/>
          <w:tab w:val="left" w:pos="4605"/>
          <w:tab w:val="left" w:pos="6184"/>
          <w:tab w:val="left" w:pos="7527"/>
        </w:tabs>
        <w:spacing w:line="242" w:lineRule="auto"/>
        <w:ind w:right="120"/>
        <w:jc w:val="left"/>
      </w:pPr>
      <w:r>
        <w:t>Предметные</w:t>
      </w:r>
      <w:r>
        <w:tab/>
        <w:t>результаты</w:t>
      </w:r>
      <w:r>
        <w:tab/>
        <w:t>изучения</w:t>
      </w:r>
      <w:r>
        <w:tab/>
        <w:t>модуля</w:t>
      </w:r>
      <w:r>
        <w:tab/>
      </w:r>
      <w:r>
        <w:rPr>
          <w:spacing w:val="-1"/>
        </w:rPr>
        <w:t>«Информационное</w:t>
      </w:r>
      <w:r>
        <w:rPr>
          <w:spacing w:val="-67"/>
        </w:rPr>
        <w:t xml:space="preserve"> </w:t>
      </w:r>
      <w:r>
        <w:t>моделирование»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умений:</w:t>
      </w:r>
    </w:p>
    <w:p w:rsidR="003737E7" w:rsidRDefault="007671E4">
      <w:pPr>
        <w:pStyle w:val="a3"/>
        <w:tabs>
          <w:tab w:val="left" w:pos="3298"/>
          <w:tab w:val="left" w:pos="3905"/>
          <w:tab w:val="left" w:pos="5490"/>
          <w:tab w:val="left" w:pos="7114"/>
          <w:tab w:val="left" w:pos="8589"/>
        </w:tabs>
        <w:spacing w:line="318" w:lineRule="exact"/>
        <w:ind w:left="821" w:firstLine="0"/>
        <w:jc w:val="left"/>
      </w:pPr>
      <w:r>
        <w:t>ориентироваться</w:t>
      </w:r>
      <w:r>
        <w:tab/>
        <w:t>в</w:t>
      </w:r>
      <w:r>
        <w:tab/>
        <w:t>понятиях</w:t>
      </w:r>
      <w:r>
        <w:tab/>
        <w:t>сущность</w:t>
      </w:r>
      <w:r>
        <w:tab/>
        <w:t>понятий</w:t>
      </w:r>
      <w:r>
        <w:tab/>
        <w:t>«модель»,</w:t>
      </w:r>
    </w:p>
    <w:p w:rsidR="003737E7" w:rsidRDefault="007671E4">
      <w:pPr>
        <w:pStyle w:val="a3"/>
        <w:spacing w:line="322" w:lineRule="exact"/>
        <w:ind w:firstLine="0"/>
        <w:jc w:val="left"/>
      </w:pPr>
      <w:r>
        <w:t>«информационная</w:t>
      </w:r>
      <w:r>
        <w:rPr>
          <w:spacing w:val="-11"/>
        </w:rPr>
        <w:t xml:space="preserve"> </w:t>
      </w:r>
      <w:r>
        <w:t>модель»;</w:t>
      </w:r>
    </w:p>
    <w:p w:rsidR="003737E7" w:rsidRDefault="007671E4">
      <w:pPr>
        <w:pStyle w:val="a3"/>
        <w:spacing w:line="322" w:lineRule="exact"/>
        <w:ind w:left="821" w:firstLine="0"/>
        <w:jc w:val="left"/>
      </w:pPr>
      <w:r>
        <w:t>различать</w:t>
      </w:r>
      <w:r>
        <w:rPr>
          <w:spacing w:val="-10"/>
        </w:rPr>
        <w:t xml:space="preserve"> </w:t>
      </w:r>
      <w:r>
        <w:t>натурные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модели,</w:t>
      </w:r>
      <w:r>
        <w:rPr>
          <w:spacing w:val="-12"/>
        </w:rPr>
        <w:t xml:space="preserve"> </w:t>
      </w:r>
      <w:r>
        <w:t>приводить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примеры;</w:t>
      </w:r>
    </w:p>
    <w:p w:rsidR="003737E7" w:rsidRDefault="007671E4">
      <w:pPr>
        <w:pStyle w:val="a3"/>
        <w:tabs>
          <w:tab w:val="left" w:pos="2133"/>
          <w:tab w:val="left" w:pos="4490"/>
          <w:tab w:val="left" w:pos="5604"/>
          <w:tab w:val="left" w:pos="6949"/>
          <w:tab w:val="left" w:pos="8277"/>
          <w:tab w:val="left" w:pos="9632"/>
        </w:tabs>
        <w:ind w:right="121"/>
        <w:jc w:val="left"/>
      </w:pPr>
      <w:r>
        <w:t>«читать»</w:t>
      </w:r>
      <w:r>
        <w:tab/>
        <w:t>информационные</w:t>
      </w:r>
      <w:r>
        <w:tab/>
        <w:t>модели</w:t>
      </w:r>
      <w:r>
        <w:tab/>
        <w:t>(простые</w:t>
      </w:r>
      <w:r>
        <w:tab/>
        <w:t>таблицы,</w:t>
      </w:r>
      <w:r>
        <w:tab/>
        <w:t>круговые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столбиковые</w:t>
      </w:r>
      <w:r>
        <w:rPr>
          <w:spacing w:val="-5"/>
        </w:rPr>
        <w:t xml:space="preserve"> </w:t>
      </w:r>
      <w:r>
        <w:t>диаграммы,</w:t>
      </w:r>
      <w:r>
        <w:rPr>
          <w:spacing w:val="-5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встречающиеся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:rsidR="003737E7" w:rsidRDefault="007671E4">
      <w:pPr>
        <w:pStyle w:val="a3"/>
        <w:tabs>
          <w:tab w:val="left" w:pos="1282"/>
          <w:tab w:val="left" w:pos="1848"/>
          <w:tab w:val="left" w:pos="2502"/>
          <w:tab w:val="left" w:pos="2960"/>
          <w:tab w:val="left" w:pos="4263"/>
          <w:tab w:val="left" w:pos="4868"/>
          <w:tab w:val="left" w:pos="5550"/>
          <w:tab w:val="left" w:pos="5976"/>
          <w:tab w:val="left" w:pos="6107"/>
          <w:tab w:val="left" w:pos="6589"/>
          <w:tab w:val="left" w:pos="6646"/>
          <w:tab w:val="left" w:pos="6937"/>
          <w:tab w:val="left" w:pos="7284"/>
          <w:tab w:val="left" w:pos="7641"/>
          <w:tab w:val="left" w:pos="7785"/>
          <w:tab w:val="left" w:pos="8102"/>
          <w:tab w:val="left" w:pos="8452"/>
          <w:tab w:val="left" w:pos="9100"/>
        </w:tabs>
        <w:ind w:right="120"/>
        <w:jc w:val="right"/>
      </w:pPr>
      <w:r>
        <w:t>перекодировать</w:t>
      </w:r>
      <w:r>
        <w:tab/>
        <w:t>простую</w:t>
      </w:r>
      <w:r>
        <w:tab/>
        <w:t>информацию</w:t>
      </w:r>
      <w:r>
        <w:tab/>
      </w:r>
      <w:r>
        <w:tab/>
        <w:t>из</w:t>
      </w:r>
      <w:r>
        <w:tab/>
      </w:r>
      <w:r>
        <w:tab/>
        <w:t>одной</w:t>
      </w:r>
      <w:r>
        <w:tab/>
        <w:t>пространственно-</w:t>
      </w:r>
      <w:r>
        <w:rPr>
          <w:spacing w:val="-67"/>
        </w:rPr>
        <w:t xml:space="preserve"> </w:t>
      </w:r>
      <w:r>
        <w:t>графической</w:t>
      </w:r>
      <w:r>
        <w:tab/>
        <w:t>или</w:t>
      </w:r>
      <w:r>
        <w:tab/>
        <w:t>знаково-символической</w:t>
      </w:r>
      <w:r>
        <w:tab/>
        <w:t>формы</w:t>
      </w:r>
      <w:r>
        <w:tab/>
        <w:t>в</w:t>
      </w:r>
      <w:r>
        <w:tab/>
        <w:t>другую,</w:t>
      </w:r>
      <w:r>
        <w:tab/>
        <w:t>в</w:t>
      </w:r>
      <w:r>
        <w:tab/>
        <w:t>том</w:t>
      </w:r>
      <w:r>
        <w:tab/>
        <w:t>числе</w:t>
      </w:r>
      <w:r>
        <w:rPr>
          <w:spacing w:val="-67"/>
        </w:rPr>
        <w:t xml:space="preserve"> </w:t>
      </w:r>
      <w:r>
        <w:rPr>
          <w:spacing w:val="-1"/>
        </w:rPr>
        <w:t>использовать</w:t>
      </w:r>
      <w:r>
        <w:rPr>
          <w:spacing w:val="-16"/>
        </w:rPr>
        <w:t xml:space="preserve"> </w:t>
      </w:r>
      <w:r>
        <w:rPr>
          <w:spacing w:val="-1"/>
        </w:rPr>
        <w:t>графическое</w:t>
      </w:r>
      <w:r>
        <w:rPr>
          <w:spacing w:val="-15"/>
        </w:rPr>
        <w:t xml:space="preserve"> </w:t>
      </w:r>
      <w:r>
        <w:rPr>
          <w:spacing w:val="-1"/>
        </w:rPr>
        <w:t>представление</w:t>
      </w:r>
      <w:r>
        <w:rPr>
          <w:spacing w:val="-11"/>
        </w:rPr>
        <w:t xml:space="preserve"> </w:t>
      </w:r>
      <w:r>
        <w:rPr>
          <w:spacing w:val="-1"/>
        </w:rPr>
        <w:t>(визуализацию)</w:t>
      </w:r>
      <w:r>
        <w:rPr>
          <w:spacing w:val="-15"/>
        </w:rPr>
        <w:t xml:space="preserve"> </w:t>
      </w:r>
      <w:r>
        <w:t>числовой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67"/>
        </w:rPr>
        <w:t xml:space="preserve"> </w:t>
      </w:r>
      <w:r>
        <w:t>строить</w:t>
      </w:r>
      <w:r>
        <w:tab/>
        <w:t>простые</w:t>
      </w:r>
      <w:r>
        <w:tab/>
        <w:t>информационные</w:t>
      </w:r>
      <w:r>
        <w:tab/>
        <w:t>модели</w:t>
      </w:r>
      <w:r>
        <w:tab/>
        <w:t>объектов</w:t>
      </w:r>
      <w:r>
        <w:tab/>
        <w:t>из</w:t>
      </w:r>
      <w:r>
        <w:tab/>
      </w:r>
      <w:r>
        <w:tab/>
        <w:t>различных</w:t>
      </w:r>
    </w:p>
    <w:p w:rsidR="003737E7" w:rsidRDefault="007671E4">
      <w:pPr>
        <w:pStyle w:val="a3"/>
        <w:ind w:firstLine="0"/>
        <w:jc w:val="left"/>
      </w:pP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действий.</w:t>
      </w:r>
    </w:p>
    <w:p w:rsidR="003737E7" w:rsidRDefault="007671E4">
      <w:pPr>
        <w:pStyle w:val="110"/>
        <w:spacing w:before="2" w:line="320" w:lineRule="exact"/>
        <w:jc w:val="left"/>
      </w:pPr>
      <w:r>
        <w:t>Раздел</w:t>
      </w:r>
      <w:r>
        <w:rPr>
          <w:spacing w:val="-7"/>
        </w:rPr>
        <w:t xml:space="preserve"> </w:t>
      </w:r>
      <w:r>
        <w:t>«Алгоритмика»</w:t>
      </w:r>
    </w:p>
    <w:p w:rsidR="003737E7" w:rsidRDefault="007671E4">
      <w:pPr>
        <w:pStyle w:val="a3"/>
        <w:spacing w:line="242" w:lineRule="auto"/>
        <w:jc w:val="left"/>
      </w:pPr>
      <w:r>
        <w:rPr>
          <w:spacing w:val="-2"/>
        </w:rPr>
        <w:t>Предметные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  <w:r>
        <w:rPr>
          <w:spacing w:val="-16"/>
        </w:rPr>
        <w:t xml:space="preserve"> </w:t>
      </w:r>
      <w:r>
        <w:rPr>
          <w:spacing w:val="-2"/>
        </w:rPr>
        <w:t>изучения</w:t>
      </w:r>
      <w:r>
        <w:rPr>
          <w:spacing w:val="-16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«Алгоритмика»</w:t>
      </w:r>
      <w:r>
        <w:rPr>
          <w:spacing w:val="-17"/>
        </w:rPr>
        <w:t xml:space="preserve"> </w:t>
      </w:r>
      <w:r>
        <w:rPr>
          <w:spacing w:val="-1"/>
        </w:rPr>
        <w:t>должны</w:t>
      </w:r>
      <w:r>
        <w:rPr>
          <w:spacing w:val="-16"/>
        </w:rPr>
        <w:t xml:space="preserve"> </w:t>
      </w:r>
      <w:r>
        <w:rPr>
          <w:spacing w:val="-1"/>
        </w:rPr>
        <w:t>отражать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умений:</w:t>
      </w:r>
    </w:p>
    <w:p w:rsidR="003737E7" w:rsidRDefault="007671E4">
      <w:pPr>
        <w:pStyle w:val="a3"/>
        <w:ind w:left="821" w:firstLine="0"/>
        <w:jc w:val="left"/>
      </w:pPr>
      <w:r>
        <w:t>понимать смысл понятия «алгоритм», приводить примеры алгоритмов;</w:t>
      </w:r>
      <w:r>
        <w:rPr>
          <w:spacing w:val="1"/>
        </w:rPr>
        <w:t xml:space="preserve"> </w:t>
      </w:r>
      <w:r>
        <w:t>понимать</w:t>
      </w:r>
      <w:r>
        <w:rPr>
          <w:spacing w:val="69"/>
        </w:rPr>
        <w:t xml:space="preserve"> </w:t>
      </w:r>
      <w:r>
        <w:t>термины</w:t>
      </w:r>
      <w:r>
        <w:rPr>
          <w:spacing w:val="2"/>
        </w:rPr>
        <w:t xml:space="preserve"> </w:t>
      </w:r>
      <w:r>
        <w:t>«исполнитель»,</w:t>
      </w:r>
      <w:r>
        <w:rPr>
          <w:spacing w:val="69"/>
        </w:rPr>
        <w:t xml:space="preserve"> </w:t>
      </w:r>
      <w:r>
        <w:t>«формальный</w:t>
      </w:r>
      <w:r>
        <w:rPr>
          <w:spacing w:val="1"/>
        </w:rPr>
        <w:t xml:space="preserve"> </w:t>
      </w:r>
      <w:r>
        <w:t>исполнитель»,</w:t>
      </w:r>
      <w:r>
        <w:rPr>
          <w:spacing w:val="69"/>
        </w:rPr>
        <w:t xml:space="preserve"> </w:t>
      </w:r>
      <w:r>
        <w:t>«среда</w:t>
      </w:r>
    </w:p>
    <w:p w:rsidR="003737E7" w:rsidRDefault="007671E4">
      <w:pPr>
        <w:pStyle w:val="a3"/>
        <w:ind w:right="105" w:firstLine="0"/>
        <w:jc w:val="left"/>
      </w:pPr>
      <w:r>
        <w:t>исполнителя», «система команд исполнителя»; приводить примеры формальных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исполнителей;</w:t>
      </w:r>
    </w:p>
    <w:p w:rsidR="003737E7" w:rsidRDefault="007671E4">
      <w:pPr>
        <w:pStyle w:val="a3"/>
        <w:tabs>
          <w:tab w:val="left" w:pos="2694"/>
          <w:tab w:val="left" w:pos="4291"/>
          <w:tab w:val="left" w:pos="5972"/>
          <w:tab w:val="left" w:pos="7740"/>
          <w:tab w:val="left" w:pos="9654"/>
        </w:tabs>
        <w:ind w:right="125"/>
        <w:jc w:val="left"/>
      </w:pPr>
      <w:r>
        <w:t>осуществлять</w:t>
      </w:r>
      <w:r>
        <w:tab/>
        <w:t>управление</w:t>
      </w:r>
      <w:r>
        <w:tab/>
        <w:t>имеющимся</w:t>
      </w:r>
      <w:r>
        <w:tab/>
        <w:t>формальным</w:t>
      </w:r>
      <w:r>
        <w:tab/>
        <w:t>исполнителем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3737E7" w:rsidRDefault="007671E4">
      <w:pPr>
        <w:pStyle w:val="a3"/>
        <w:tabs>
          <w:tab w:val="left" w:pos="2206"/>
          <w:tab w:val="left" w:pos="3420"/>
          <w:tab w:val="left" w:pos="4482"/>
          <w:tab w:val="left" w:pos="4887"/>
          <w:tab w:val="left" w:pos="6589"/>
          <w:tab w:val="left" w:pos="8288"/>
        </w:tabs>
        <w:ind w:right="127"/>
        <w:jc w:val="left"/>
      </w:pPr>
      <w:r>
        <w:t>понимать</w:t>
      </w:r>
      <w:r>
        <w:tab/>
        <w:t>правила</w:t>
      </w:r>
      <w:r>
        <w:tab/>
        <w:t>записи</w:t>
      </w:r>
      <w:r>
        <w:tab/>
        <w:t>и</w:t>
      </w:r>
      <w:r>
        <w:tab/>
        <w:t>выполнения</w:t>
      </w:r>
      <w:r>
        <w:tab/>
        <w:t>алгоритмов,</w:t>
      </w:r>
      <w:r>
        <w:tab/>
      </w:r>
      <w:r>
        <w:rPr>
          <w:spacing w:val="-1"/>
        </w:rPr>
        <w:t>содержащих</w:t>
      </w:r>
      <w:r>
        <w:rPr>
          <w:spacing w:val="-67"/>
        </w:rPr>
        <w:t xml:space="preserve"> </w:t>
      </w:r>
      <w:r>
        <w:t>алгоритмические</w:t>
      </w:r>
      <w:r>
        <w:rPr>
          <w:spacing w:val="-2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«следование»,</w:t>
      </w:r>
      <w:r>
        <w:rPr>
          <w:spacing w:val="-3"/>
        </w:rPr>
        <w:t xml:space="preserve"> </w:t>
      </w:r>
      <w:r>
        <w:t>«ветвление»,</w:t>
      </w:r>
      <w:r>
        <w:rPr>
          <w:spacing w:val="-2"/>
        </w:rPr>
        <w:t xml:space="preserve"> </w:t>
      </w:r>
      <w:r>
        <w:t>«цикл»;</w:t>
      </w:r>
    </w:p>
    <w:p w:rsidR="003737E7" w:rsidRDefault="007671E4">
      <w:pPr>
        <w:pStyle w:val="a3"/>
        <w:jc w:val="left"/>
      </w:pPr>
      <w:r>
        <w:t>подбирать</w:t>
      </w:r>
      <w:r>
        <w:rPr>
          <w:spacing w:val="38"/>
        </w:rPr>
        <w:t xml:space="preserve"> </w:t>
      </w:r>
      <w:r>
        <w:t>простые</w:t>
      </w:r>
      <w:r>
        <w:rPr>
          <w:spacing w:val="39"/>
        </w:rPr>
        <w:t xml:space="preserve"> </w:t>
      </w:r>
      <w:r>
        <w:t>алгоритмическую</w:t>
      </w:r>
      <w:r>
        <w:rPr>
          <w:spacing w:val="40"/>
        </w:rPr>
        <w:t xml:space="preserve"> </w:t>
      </w:r>
      <w:r>
        <w:t>конструкцию,</w:t>
      </w:r>
      <w:r>
        <w:rPr>
          <w:spacing w:val="40"/>
        </w:rPr>
        <w:t xml:space="preserve"> </w:t>
      </w:r>
      <w:r>
        <w:t>соответствующую</w:t>
      </w:r>
      <w:r>
        <w:rPr>
          <w:spacing w:val="-67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ситуации;</w:t>
      </w:r>
    </w:p>
    <w:p w:rsidR="003737E7" w:rsidRDefault="007671E4">
      <w:pPr>
        <w:pStyle w:val="a3"/>
        <w:ind w:right="119"/>
        <w:jc w:val="left"/>
      </w:pPr>
      <w:r>
        <w:t>исполнять</w:t>
      </w:r>
      <w:r>
        <w:rPr>
          <w:spacing w:val="43"/>
        </w:rPr>
        <w:t xml:space="preserve"> </w:t>
      </w:r>
      <w:r>
        <w:t>простой</w:t>
      </w:r>
      <w:r>
        <w:rPr>
          <w:spacing w:val="42"/>
        </w:rPr>
        <w:t xml:space="preserve"> </w:t>
      </w:r>
      <w:r>
        <w:t>линейный</w:t>
      </w:r>
      <w:r>
        <w:rPr>
          <w:spacing w:val="45"/>
        </w:rPr>
        <w:t xml:space="preserve"> </w:t>
      </w:r>
      <w:r>
        <w:t>алгоритм</w:t>
      </w:r>
      <w:r>
        <w:rPr>
          <w:spacing w:val="41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формального</w:t>
      </w:r>
      <w:r>
        <w:rPr>
          <w:spacing w:val="45"/>
        </w:rPr>
        <w:t xml:space="preserve"> </w:t>
      </w:r>
      <w:r>
        <w:t>исполнителя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>с 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3737E7" w:rsidRDefault="007671E4">
      <w:pPr>
        <w:pStyle w:val="a3"/>
        <w:jc w:val="left"/>
      </w:pPr>
      <w:r>
        <w:t>иметь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зарабатывании</w:t>
      </w:r>
      <w:r>
        <w:rPr>
          <w:spacing w:val="16"/>
        </w:rPr>
        <w:t xml:space="preserve"> </w:t>
      </w:r>
      <w:r>
        <w:t>плана</w:t>
      </w:r>
      <w:r>
        <w:rPr>
          <w:spacing w:val="15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переправы, переливания и</w:t>
      </w:r>
      <w:r>
        <w:rPr>
          <w:spacing w:val="1"/>
        </w:rPr>
        <w:t xml:space="preserve"> </w:t>
      </w:r>
      <w:r>
        <w:t>пр.</w:t>
      </w:r>
    </w:p>
    <w:p w:rsidR="003737E7" w:rsidRDefault="003737E7">
      <w:pPr>
        <w:sectPr w:rsidR="003737E7">
          <w:pgSz w:w="11910" w:h="16840"/>
          <w:pgMar w:top="1040" w:right="980" w:bottom="1340" w:left="1020" w:header="0" w:footer="1145" w:gutter="0"/>
          <w:cols w:space="720"/>
        </w:sectPr>
      </w:pPr>
    </w:p>
    <w:p w:rsidR="003737E7" w:rsidRDefault="003737E7">
      <w:pPr>
        <w:pStyle w:val="a3"/>
        <w:ind w:left="0" w:firstLine="0"/>
        <w:jc w:val="left"/>
        <w:rPr>
          <w:sz w:val="20"/>
        </w:rPr>
      </w:pPr>
    </w:p>
    <w:p w:rsidR="003737E7" w:rsidRDefault="003737E7">
      <w:pPr>
        <w:pStyle w:val="a3"/>
        <w:spacing w:before="5"/>
        <w:ind w:left="0" w:firstLine="0"/>
        <w:jc w:val="left"/>
        <w:rPr>
          <w:sz w:val="19"/>
        </w:rPr>
      </w:pPr>
    </w:p>
    <w:p w:rsidR="003B7877" w:rsidRDefault="003B7877"/>
    <w:sectPr w:rsidR="003B7877" w:rsidSect="0094509D">
      <w:pgSz w:w="16840" w:h="11910" w:orient="landscape"/>
      <w:pgMar w:top="1100" w:right="5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877" w:rsidRDefault="003B7877" w:rsidP="003737E7">
      <w:r>
        <w:separator/>
      </w:r>
    </w:p>
  </w:endnote>
  <w:endnote w:type="continuationSeparator" w:id="0">
    <w:p w:rsidR="003B7877" w:rsidRDefault="003B7877" w:rsidP="0037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E7" w:rsidRDefault="003B7877">
    <w:pPr>
      <w:pStyle w:val="a3"/>
      <w:spacing w:line="14" w:lineRule="auto"/>
      <w:ind w:left="0" w:firstLine="0"/>
      <w:jc w:val="left"/>
      <w:rPr>
        <w:sz w:val="20"/>
      </w:rPr>
    </w:pPr>
    <w:r>
      <w:pict w14:anchorId="420A13C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251658752;mso-position-horizontal-relative:page;mso-position-vertical-relative:page" filled="f" stroked="f">
          <v:textbox inset="0,0,0,0">
            <w:txbxContent>
              <w:p w:rsidR="003737E7" w:rsidRDefault="003737E7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7671E4">
                  <w:instrText xml:space="preserve"> PAGE </w:instrText>
                </w:r>
                <w:r>
                  <w:fldChar w:fldCharType="separate"/>
                </w:r>
                <w:r w:rsidR="001B61B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877" w:rsidRDefault="003B7877" w:rsidP="003737E7">
      <w:r>
        <w:separator/>
      </w:r>
    </w:p>
  </w:footnote>
  <w:footnote w:type="continuationSeparator" w:id="0">
    <w:p w:rsidR="003B7877" w:rsidRDefault="003B7877" w:rsidP="0037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1E4"/>
    <w:multiLevelType w:val="hybridMultilevel"/>
    <w:tmpl w:val="2FCC156C"/>
    <w:lvl w:ilvl="0" w:tplc="1A547040">
      <w:start w:val="1"/>
      <w:numFmt w:val="decimal"/>
      <w:lvlText w:val="%1."/>
      <w:lvlJc w:val="left"/>
      <w:pPr>
        <w:ind w:left="4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14C1BA">
      <w:numFmt w:val="bullet"/>
      <w:lvlText w:val="•"/>
      <w:lvlJc w:val="left"/>
      <w:pPr>
        <w:ind w:left="1072" w:hanging="276"/>
      </w:pPr>
      <w:rPr>
        <w:rFonts w:hint="default"/>
        <w:lang w:val="ru-RU" w:eastAsia="en-US" w:bidi="ar-SA"/>
      </w:rPr>
    </w:lvl>
    <w:lvl w:ilvl="2" w:tplc="88C8F504">
      <w:numFmt w:val="bullet"/>
      <w:lvlText w:val="•"/>
      <w:lvlJc w:val="left"/>
      <w:pPr>
        <w:ind w:left="1704" w:hanging="276"/>
      </w:pPr>
      <w:rPr>
        <w:rFonts w:hint="default"/>
        <w:lang w:val="ru-RU" w:eastAsia="en-US" w:bidi="ar-SA"/>
      </w:rPr>
    </w:lvl>
    <w:lvl w:ilvl="3" w:tplc="22CC5C12">
      <w:numFmt w:val="bullet"/>
      <w:lvlText w:val="•"/>
      <w:lvlJc w:val="left"/>
      <w:pPr>
        <w:ind w:left="2337" w:hanging="276"/>
      </w:pPr>
      <w:rPr>
        <w:rFonts w:hint="default"/>
        <w:lang w:val="ru-RU" w:eastAsia="en-US" w:bidi="ar-SA"/>
      </w:rPr>
    </w:lvl>
    <w:lvl w:ilvl="4" w:tplc="A2088818">
      <w:numFmt w:val="bullet"/>
      <w:lvlText w:val="•"/>
      <w:lvlJc w:val="left"/>
      <w:pPr>
        <w:ind w:left="2969" w:hanging="276"/>
      </w:pPr>
      <w:rPr>
        <w:rFonts w:hint="default"/>
        <w:lang w:val="ru-RU" w:eastAsia="en-US" w:bidi="ar-SA"/>
      </w:rPr>
    </w:lvl>
    <w:lvl w:ilvl="5" w:tplc="6E5E8644">
      <w:numFmt w:val="bullet"/>
      <w:lvlText w:val="•"/>
      <w:lvlJc w:val="left"/>
      <w:pPr>
        <w:ind w:left="3602" w:hanging="276"/>
      </w:pPr>
      <w:rPr>
        <w:rFonts w:hint="default"/>
        <w:lang w:val="ru-RU" w:eastAsia="en-US" w:bidi="ar-SA"/>
      </w:rPr>
    </w:lvl>
    <w:lvl w:ilvl="6" w:tplc="7EC00BD4">
      <w:numFmt w:val="bullet"/>
      <w:lvlText w:val="•"/>
      <w:lvlJc w:val="left"/>
      <w:pPr>
        <w:ind w:left="4234" w:hanging="276"/>
      </w:pPr>
      <w:rPr>
        <w:rFonts w:hint="default"/>
        <w:lang w:val="ru-RU" w:eastAsia="en-US" w:bidi="ar-SA"/>
      </w:rPr>
    </w:lvl>
    <w:lvl w:ilvl="7" w:tplc="283C1242">
      <w:numFmt w:val="bullet"/>
      <w:lvlText w:val="•"/>
      <w:lvlJc w:val="left"/>
      <w:pPr>
        <w:ind w:left="4866" w:hanging="276"/>
      </w:pPr>
      <w:rPr>
        <w:rFonts w:hint="default"/>
        <w:lang w:val="ru-RU" w:eastAsia="en-US" w:bidi="ar-SA"/>
      </w:rPr>
    </w:lvl>
    <w:lvl w:ilvl="8" w:tplc="DD36DDB4">
      <w:numFmt w:val="bullet"/>
      <w:lvlText w:val="•"/>
      <w:lvlJc w:val="left"/>
      <w:pPr>
        <w:ind w:left="5499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E243E09"/>
    <w:multiLevelType w:val="hybridMultilevel"/>
    <w:tmpl w:val="1A603A9A"/>
    <w:lvl w:ilvl="0" w:tplc="945C145A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5E0ED8">
      <w:numFmt w:val="bullet"/>
      <w:lvlText w:val="•"/>
      <w:lvlJc w:val="left"/>
      <w:pPr>
        <w:ind w:left="560" w:hanging="212"/>
      </w:pPr>
      <w:rPr>
        <w:rFonts w:hint="default"/>
        <w:lang w:val="ru-RU" w:eastAsia="en-US" w:bidi="ar-SA"/>
      </w:rPr>
    </w:lvl>
    <w:lvl w:ilvl="2" w:tplc="E93EA342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9274F1CC">
      <w:numFmt w:val="bullet"/>
      <w:lvlText w:val="•"/>
      <w:lvlJc w:val="left"/>
      <w:pPr>
        <w:ind w:left="3826" w:hanging="212"/>
      </w:pPr>
      <w:rPr>
        <w:rFonts w:hint="default"/>
        <w:lang w:val="ru-RU" w:eastAsia="en-US" w:bidi="ar-SA"/>
      </w:rPr>
    </w:lvl>
    <w:lvl w:ilvl="4" w:tplc="B0D67A4E">
      <w:numFmt w:val="bullet"/>
      <w:lvlText w:val="•"/>
      <w:lvlJc w:val="left"/>
      <w:pPr>
        <w:ind w:left="5459" w:hanging="212"/>
      </w:pPr>
      <w:rPr>
        <w:rFonts w:hint="default"/>
        <w:lang w:val="ru-RU" w:eastAsia="en-US" w:bidi="ar-SA"/>
      </w:rPr>
    </w:lvl>
    <w:lvl w:ilvl="5" w:tplc="7D18735E">
      <w:numFmt w:val="bullet"/>
      <w:lvlText w:val="•"/>
      <w:lvlJc w:val="left"/>
      <w:pPr>
        <w:ind w:left="7092" w:hanging="212"/>
      </w:pPr>
      <w:rPr>
        <w:rFonts w:hint="default"/>
        <w:lang w:val="ru-RU" w:eastAsia="en-US" w:bidi="ar-SA"/>
      </w:rPr>
    </w:lvl>
    <w:lvl w:ilvl="6" w:tplc="4164F8BE">
      <w:numFmt w:val="bullet"/>
      <w:lvlText w:val="•"/>
      <w:lvlJc w:val="left"/>
      <w:pPr>
        <w:ind w:left="8725" w:hanging="212"/>
      </w:pPr>
      <w:rPr>
        <w:rFonts w:hint="default"/>
        <w:lang w:val="ru-RU" w:eastAsia="en-US" w:bidi="ar-SA"/>
      </w:rPr>
    </w:lvl>
    <w:lvl w:ilvl="7" w:tplc="19FC566C">
      <w:numFmt w:val="bullet"/>
      <w:lvlText w:val="•"/>
      <w:lvlJc w:val="left"/>
      <w:pPr>
        <w:ind w:left="10358" w:hanging="212"/>
      </w:pPr>
      <w:rPr>
        <w:rFonts w:hint="default"/>
        <w:lang w:val="ru-RU" w:eastAsia="en-US" w:bidi="ar-SA"/>
      </w:rPr>
    </w:lvl>
    <w:lvl w:ilvl="8" w:tplc="ED822854">
      <w:numFmt w:val="bullet"/>
      <w:lvlText w:val="•"/>
      <w:lvlJc w:val="left"/>
      <w:pPr>
        <w:ind w:left="1199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0455F6B"/>
    <w:multiLevelType w:val="hybridMultilevel"/>
    <w:tmpl w:val="AE0CB5B8"/>
    <w:lvl w:ilvl="0" w:tplc="CE2016BA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D40AC6">
      <w:numFmt w:val="bullet"/>
      <w:lvlText w:val="•"/>
      <w:lvlJc w:val="left"/>
      <w:pPr>
        <w:ind w:left="1278" w:hanging="212"/>
      </w:pPr>
      <w:rPr>
        <w:rFonts w:hint="default"/>
        <w:lang w:val="ru-RU" w:eastAsia="en-US" w:bidi="ar-SA"/>
      </w:rPr>
    </w:lvl>
    <w:lvl w:ilvl="2" w:tplc="9294A628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BF7C939C">
      <w:numFmt w:val="bullet"/>
      <w:lvlText w:val="•"/>
      <w:lvlJc w:val="left"/>
      <w:pPr>
        <w:ind w:left="3195" w:hanging="212"/>
      </w:pPr>
      <w:rPr>
        <w:rFonts w:hint="default"/>
        <w:lang w:val="ru-RU" w:eastAsia="en-US" w:bidi="ar-SA"/>
      </w:rPr>
    </w:lvl>
    <w:lvl w:ilvl="4" w:tplc="74E622BC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E788002E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 w:tplc="1FDA3894">
      <w:numFmt w:val="bullet"/>
      <w:lvlText w:val="•"/>
      <w:lvlJc w:val="left"/>
      <w:pPr>
        <w:ind w:left="6071" w:hanging="212"/>
      </w:pPr>
      <w:rPr>
        <w:rFonts w:hint="default"/>
        <w:lang w:val="ru-RU" w:eastAsia="en-US" w:bidi="ar-SA"/>
      </w:rPr>
    </w:lvl>
    <w:lvl w:ilvl="7" w:tplc="001EBA86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22C2C9B2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56D2EAB"/>
    <w:multiLevelType w:val="hybridMultilevel"/>
    <w:tmpl w:val="33F6DC40"/>
    <w:lvl w:ilvl="0" w:tplc="42483F74">
      <w:start w:val="1"/>
      <w:numFmt w:val="decimal"/>
      <w:lvlText w:val="%1."/>
      <w:lvlJc w:val="left"/>
      <w:pPr>
        <w:ind w:left="4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CCF4B2">
      <w:numFmt w:val="bullet"/>
      <w:lvlText w:val="•"/>
      <w:lvlJc w:val="left"/>
      <w:pPr>
        <w:ind w:left="1113" w:hanging="276"/>
      </w:pPr>
      <w:rPr>
        <w:rFonts w:hint="default"/>
        <w:lang w:val="ru-RU" w:eastAsia="en-US" w:bidi="ar-SA"/>
      </w:rPr>
    </w:lvl>
    <w:lvl w:ilvl="2" w:tplc="03960170">
      <w:numFmt w:val="bullet"/>
      <w:lvlText w:val="•"/>
      <w:lvlJc w:val="left"/>
      <w:pPr>
        <w:ind w:left="1786" w:hanging="276"/>
      </w:pPr>
      <w:rPr>
        <w:rFonts w:hint="default"/>
        <w:lang w:val="ru-RU" w:eastAsia="en-US" w:bidi="ar-SA"/>
      </w:rPr>
    </w:lvl>
    <w:lvl w:ilvl="3" w:tplc="7F08DC9C">
      <w:numFmt w:val="bullet"/>
      <w:lvlText w:val="•"/>
      <w:lvlJc w:val="left"/>
      <w:pPr>
        <w:ind w:left="2459" w:hanging="276"/>
      </w:pPr>
      <w:rPr>
        <w:rFonts w:hint="default"/>
        <w:lang w:val="ru-RU" w:eastAsia="en-US" w:bidi="ar-SA"/>
      </w:rPr>
    </w:lvl>
    <w:lvl w:ilvl="4" w:tplc="D34A5C30">
      <w:numFmt w:val="bullet"/>
      <w:lvlText w:val="•"/>
      <w:lvlJc w:val="left"/>
      <w:pPr>
        <w:ind w:left="3132" w:hanging="276"/>
      </w:pPr>
      <w:rPr>
        <w:rFonts w:hint="default"/>
        <w:lang w:val="ru-RU" w:eastAsia="en-US" w:bidi="ar-SA"/>
      </w:rPr>
    </w:lvl>
    <w:lvl w:ilvl="5" w:tplc="2304ACDE">
      <w:numFmt w:val="bullet"/>
      <w:lvlText w:val="•"/>
      <w:lvlJc w:val="left"/>
      <w:pPr>
        <w:ind w:left="3806" w:hanging="276"/>
      </w:pPr>
      <w:rPr>
        <w:rFonts w:hint="default"/>
        <w:lang w:val="ru-RU" w:eastAsia="en-US" w:bidi="ar-SA"/>
      </w:rPr>
    </w:lvl>
    <w:lvl w:ilvl="6" w:tplc="3616527E">
      <w:numFmt w:val="bullet"/>
      <w:lvlText w:val="•"/>
      <w:lvlJc w:val="left"/>
      <w:pPr>
        <w:ind w:left="4479" w:hanging="276"/>
      </w:pPr>
      <w:rPr>
        <w:rFonts w:hint="default"/>
        <w:lang w:val="ru-RU" w:eastAsia="en-US" w:bidi="ar-SA"/>
      </w:rPr>
    </w:lvl>
    <w:lvl w:ilvl="7" w:tplc="3EB4E5BA">
      <w:numFmt w:val="bullet"/>
      <w:lvlText w:val="•"/>
      <w:lvlJc w:val="left"/>
      <w:pPr>
        <w:ind w:left="5152" w:hanging="276"/>
      </w:pPr>
      <w:rPr>
        <w:rFonts w:hint="default"/>
        <w:lang w:val="ru-RU" w:eastAsia="en-US" w:bidi="ar-SA"/>
      </w:rPr>
    </w:lvl>
    <w:lvl w:ilvl="8" w:tplc="B0426590">
      <w:numFmt w:val="bullet"/>
      <w:lvlText w:val="•"/>
      <w:lvlJc w:val="left"/>
      <w:pPr>
        <w:ind w:left="5825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16C1254D"/>
    <w:multiLevelType w:val="hybridMultilevel"/>
    <w:tmpl w:val="88D853C8"/>
    <w:lvl w:ilvl="0" w:tplc="917CCD2E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7096B0">
      <w:numFmt w:val="bullet"/>
      <w:lvlText w:val="•"/>
      <w:lvlJc w:val="left"/>
      <w:pPr>
        <w:ind w:left="879" w:hanging="276"/>
      </w:pPr>
      <w:rPr>
        <w:rFonts w:hint="default"/>
        <w:lang w:val="ru-RU" w:eastAsia="en-US" w:bidi="ar-SA"/>
      </w:rPr>
    </w:lvl>
    <w:lvl w:ilvl="2" w:tplc="47BA28E8">
      <w:numFmt w:val="bullet"/>
      <w:lvlText w:val="•"/>
      <w:lvlJc w:val="left"/>
      <w:pPr>
        <w:ind w:left="1578" w:hanging="276"/>
      </w:pPr>
      <w:rPr>
        <w:rFonts w:hint="default"/>
        <w:lang w:val="ru-RU" w:eastAsia="en-US" w:bidi="ar-SA"/>
      </w:rPr>
    </w:lvl>
    <w:lvl w:ilvl="3" w:tplc="ACCA691C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4" w:tplc="CECC08B0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A7D63C4A">
      <w:numFmt w:val="bullet"/>
      <w:lvlText w:val="•"/>
      <w:lvlJc w:val="left"/>
      <w:pPr>
        <w:ind w:left="3676" w:hanging="276"/>
      </w:pPr>
      <w:rPr>
        <w:rFonts w:hint="default"/>
        <w:lang w:val="ru-RU" w:eastAsia="en-US" w:bidi="ar-SA"/>
      </w:rPr>
    </w:lvl>
    <w:lvl w:ilvl="6" w:tplc="5CEE7CB0">
      <w:numFmt w:val="bullet"/>
      <w:lvlText w:val="•"/>
      <w:lvlJc w:val="left"/>
      <w:pPr>
        <w:ind w:left="4375" w:hanging="276"/>
      </w:pPr>
      <w:rPr>
        <w:rFonts w:hint="default"/>
        <w:lang w:val="ru-RU" w:eastAsia="en-US" w:bidi="ar-SA"/>
      </w:rPr>
    </w:lvl>
    <w:lvl w:ilvl="7" w:tplc="05B09638">
      <w:numFmt w:val="bullet"/>
      <w:lvlText w:val="•"/>
      <w:lvlJc w:val="left"/>
      <w:pPr>
        <w:ind w:left="5074" w:hanging="276"/>
      </w:pPr>
      <w:rPr>
        <w:rFonts w:hint="default"/>
        <w:lang w:val="ru-RU" w:eastAsia="en-US" w:bidi="ar-SA"/>
      </w:rPr>
    </w:lvl>
    <w:lvl w:ilvl="8" w:tplc="63B8FA26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199C3818"/>
    <w:multiLevelType w:val="hybridMultilevel"/>
    <w:tmpl w:val="6CE88D80"/>
    <w:lvl w:ilvl="0" w:tplc="F03CE4CA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1E3902">
      <w:numFmt w:val="bullet"/>
      <w:lvlText w:val="•"/>
      <w:lvlJc w:val="left"/>
      <w:pPr>
        <w:ind w:left="879" w:hanging="276"/>
      </w:pPr>
      <w:rPr>
        <w:rFonts w:hint="default"/>
        <w:lang w:val="ru-RU" w:eastAsia="en-US" w:bidi="ar-SA"/>
      </w:rPr>
    </w:lvl>
    <w:lvl w:ilvl="2" w:tplc="75F80E34">
      <w:numFmt w:val="bullet"/>
      <w:lvlText w:val="•"/>
      <w:lvlJc w:val="left"/>
      <w:pPr>
        <w:ind w:left="1578" w:hanging="276"/>
      </w:pPr>
      <w:rPr>
        <w:rFonts w:hint="default"/>
        <w:lang w:val="ru-RU" w:eastAsia="en-US" w:bidi="ar-SA"/>
      </w:rPr>
    </w:lvl>
    <w:lvl w:ilvl="3" w:tplc="5CB27BB4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4" w:tplc="2348FB8E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FE34C3E2">
      <w:numFmt w:val="bullet"/>
      <w:lvlText w:val="•"/>
      <w:lvlJc w:val="left"/>
      <w:pPr>
        <w:ind w:left="3676" w:hanging="276"/>
      </w:pPr>
      <w:rPr>
        <w:rFonts w:hint="default"/>
        <w:lang w:val="ru-RU" w:eastAsia="en-US" w:bidi="ar-SA"/>
      </w:rPr>
    </w:lvl>
    <w:lvl w:ilvl="6" w:tplc="2FC60CC6">
      <w:numFmt w:val="bullet"/>
      <w:lvlText w:val="•"/>
      <w:lvlJc w:val="left"/>
      <w:pPr>
        <w:ind w:left="4375" w:hanging="276"/>
      </w:pPr>
      <w:rPr>
        <w:rFonts w:hint="default"/>
        <w:lang w:val="ru-RU" w:eastAsia="en-US" w:bidi="ar-SA"/>
      </w:rPr>
    </w:lvl>
    <w:lvl w:ilvl="7" w:tplc="65C22358">
      <w:numFmt w:val="bullet"/>
      <w:lvlText w:val="•"/>
      <w:lvlJc w:val="left"/>
      <w:pPr>
        <w:ind w:left="5074" w:hanging="276"/>
      </w:pPr>
      <w:rPr>
        <w:rFonts w:hint="default"/>
        <w:lang w:val="ru-RU" w:eastAsia="en-US" w:bidi="ar-SA"/>
      </w:rPr>
    </w:lvl>
    <w:lvl w:ilvl="8" w:tplc="2F4272B6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1D561C6E"/>
    <w:multiLevelType w:val="hybridMultilevel"/>
    <w:tmpl w:val="CD90C170"/>
    <w:lvl w:ilvl="0" w:tplc="8C144F3A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925E4C">
      <w:numFmt w:val="bullet"/>
      <w:lvlText w:val="•"/>
      <w:lvlJc w:val="left"/>
      <w:pPr>
        <w:ind w:left="879" w:hanging="276"/>
      </w:pPr>
      <w:rPr>
        <w:rFonts w:hint="default"/>
        <w:lang w:val="ru-RU" w:eastAsia="en-US" w:bidi="ar-SA"/>
      </w:rPr>
    </w:lvl>
    <w:lvl w:ilvl="2" w:tplc="E2765892">
      <w:numFmt w:val="bullet"/>
      <w:lvlText w:val="•"/>
      <w:lvlJc w:val="left"/>
      <w:pPr>
        <w:ind w:left="1578" w:hanging="276"/>
      </w:pPr>
      <w:rPr>
        <w:rFonts w:hint="default"/>
        <w:lang w:val="ru-RU" w:eastAsia="en-US" w:bidi="ar-SA"/>
      </w:rPr>
    </w:lvl>
    <w:lvl w:ilvl="3" w:tplc="65107C12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4" w:tplc="1F429094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1F4274EE">
      <w:numFmt w:val="bullet"/>
      <w:lvlText w:val="•"/>
      <w:lvlJc w:val="left"/>
      <w:pPr>
        <w:ind w:left="3676" w:hanging="276"/>
      </w:pPr>
      <w:rPr>
        <w:rFonts w:hint="default"/>
        <w:lang w:val="ru-RU" w:eastAsia="en-US" w:bidi="ar-SA"/>
      </w:rPr>
    </w:lvl>
    <w:lvl w:ilvl="6" w:tplc="2E585C10">
      <w:numFmt w:val="bullet"/>
      <w:lvlText w:val="•"/>
      <w:lvlJc w:val="left"/>
      <w:pPr>
        <w:ind w:left="4375" w:hanging="276"/>
      </w:pPr>
      <w:rPr>
        <w:rFonts w:hint="default"/>
        <w:lang w:val="ru-RU" w:eastAsia="en-US" w:bidi="ar-SA"/>
      </w:rPr>
    </w:lvl>
    <w:lvl w:ilvl="7" w:tplc="6BAAE47C">
      <w:numFmt w:val="bullet"/>
      <w:lvlText w:val="•"/>
      <w:lvlJc w:val="left"/>
      <w:pPr>
        <w:ind w:left="5074" w:hanging="276"/>
      </w:pPr>
      <w:rPr>
        <w:rFonts w:hint="default"/>
        <w:lang w:val="ru-RU" w:eastAsia="en-US" w:bidi="ar-SA"/>
      </w:rPr>
    </w:lvl>
    <w:lvl w:ilvl="8" w:tplc="1FE884EE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1F663AA0"/>
    <w:multiLevelType w:val="hybridMultilevel"/>
    <w:tmpl w:val="7996161C"/>
    <w:lvl w:ilvl="0" w:tplc="54380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6469"/>
    <w:multiLevelType w:val="hybridMultilevel"/>
    <w:tmpl w:val="9FF4D922"/>
    <w:lvl w:ilvl="0" w:tplc="9E94FC02">
      <w:start w:val="1"/>
      <w:numFmt w:val="decimal"/>
      <w:lvlText w:val="%1."/>
      <w:lvlJc w:val="left"/>
      <w:pPr>
        <w:ind w:left="17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7A3004">
      <w:numFmt w:val="bullet"/>
      <w:lvlText w:val="•"/>
      <w:lvlJc w:val="left"/>
      <w:pPr>
        <w:ind w:left="841" w:hanging="276"/>
      </w:pPr>
      <w:rPr>
        <w:rFonts w:hint="default"/>
        <w:lang w:val="ru-RU" w:eastAsia="en-US" w:bidi="ar-SA"/>
      </w:rPr>
    </w:lvl>
    <w:lvl w:ilvl="2" w:tplc="6A54A544">
      <w:numFmt w:val="bullet"/>
      <w:lvlText w:val="•"/>
      <w:lvlJc w:val="left"/>
      <w:pPr>
        <w:ind w:left="1503" w:hanging="276"/>
      </w:pPr>
      <w:rPr>
        <w:rFonts w:hint="default"/>
        <w:lang w:val="ru-RU" w:eastAsia="en-US" w:bidi="ar-SA"/>
      </w:rPr>
    </w:lvl>
    <w:lvl w:ilvl="3" w:tplc="A1C6B9EA">
      <w:numFmt w:val="bullet"/>
      <w:lvlText w:val="•"/>
      <w:lvlJc w:val="left"/>
      <w:pPr>
        <w:ind w:left="2164" w:hanging="276"/>
      </w:pPr>
      <w:rPr>
        <w:rFonts w:hint="default"/>
        <w:lang w:val="ru-RU" w:eastAsia="en-US" w:bidi="ar-SA"/>
      </w:rPr>
    </w:lvl>
    <w:lvl w:ilvl="4" w:tplc="000AC096">
      <w:numFmt w:val="bullet"/>
      <w:lvlText w:val="•"/>
      <w:lvlJc w:val="left"/>
      <w:pPr>
        <w:ind w:left="2826" w:hanging="276"/>
      </w:pPr>
      <w:rPr>
        <w:rFonts w:hint="default"/>
        <w:lang w:val="ru-RU" w:eastAsia="en-US" w:bidi="ar-SA"/>
      </w:rPr>
    </w:lvl>
    <w:lvl w:ilvl="5" w:tplc="C5CEF598">
      <w:numFmt w:val="bullet"/>
      <w:lvlText w:val="•"/>
      <w:lvlJc w:val="left"/>
      <w:pPr>
        <w:ind w:left="3487" w:hanging="276"/>
      </w:pPr>
      <w:rPr>
        <w:rFonts w:hint="default"/>
        <w:lang w:val="ru-RU" w:eastAsia="en-US" w:bidi="ar-SA"/>
      </w:rPr>
    </w:lvl>
    <w:lvl w:ilvl="6" w:tplc="89E0BA84">
      <w:numFmt w:val="bullet"/>
      <w:lvlText w:val="•"/>
      <w:lvlJc w:val="left"/>
      <w:pPr>
        <w:ind w:left="4149" w:hanging="276"/>
      </w:pPr>
      <w:rPr>
        <w:rFonts w:hint="default"/>
        <w:lang w:val="ru-RU" w:eastAsia="en-US" w:bidi="ar-SA"/>
      </w:rPr>
    </w:lvl>
    <w:lvl w:ilvl="7" w:tplc="0C929B22">
      <w:numFmt w:val="bullet"/>
      <w:lvlText w:val="•"/>
      <w:lvlJc w:val="left"/>
      <w:pPr>
        <w:ind w:left="4810" w:hanging="276"/>
      </w:pPr>
      <w:rPr>
        <w:rFonts w:hint="default"/>
        <w:lang w:val="ru-RU" w:eastAsia="en-US" w:bidi="ar-SA"/>
      </w:rPr>
    </w:lvl>
    <w:lvl w:ilvl="8" w:tplc="0AC2138A">
      <w:numFmt w:val="bullet"/>
      <w:lvlText w:val="•"/>
      <w:lvlJc w:val="left"/>
      <w:pPr>
        <w:ind w:left="5472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212F33E7"/>
    <w:multiLevelType w:val="hybridMultilevel"/>
    <w:tmpl w:val="E4342808"/>
    <w:lvl w:ilvl="0" w:tplc="15486841">
      <w:start w:val="1"/>
      <w:numFmt w:val="decimal"/>
      <w:lvlText w:val="%1."/>
      <w:lvlJc w:val="left"/>
      <w:pPr>
        <w:ind w:left="720" w:hanging="360"/>
      </w:pPr>
    </w:lvl>
    <w:lvl w:ilvl="1" w:tplc="15486841" w:tentative="1">
      <w:start w:val="1"/>
      <w:numFmt w:val="lowerLetter"/>
      <w:lvlText w:val="%2."/>
      <w:lvlJc w:val="left"/>
      <w:pPr>
        <w:ind w:left="1440" w:hanging="360"/>
      </w:pPr>
    </w:lvl>
    <w:lvl w:ilvl="2" w:tplc="15486841" w:tentative="1">
      <w:start w:val="1"/>
      <w:numFmt w:val="lowerRoman"/>
      <w:lvlText w:val="%3."/>
      <w:lvlJc w:val="right"/>
      <w:pPr>
        <w:ind w:left="2160" w:hanging="180"/>
      </w:pPr>
    </w:lvl>
    <w:lvl w:ilvl="3" w:tplc="15486841" w:tentative="1">
      <w:start w:val="1"/>
      <w:numFmt w:val="decimal"/>
      <w:lvlText w:val="%4."/>
      <w:lvlJc w:val="left"/>
      <w:pPr>
        <w:ind w:left="2880" w:hanging="360"/>
      </w:pPr>
    </w:lvl>
    <w:lvl w:ilvl="4" w:tplc="15486841" w:tentative="1">
      <w:start w:val="1"/>
      <w:numFmt w:val="lowerLetter"/>
      <w:lvlText w:val="%5."/>
      <w:lvlJc w:val="left"/>
      <w:pPr>
        <w:ind w:left="3600" w:hanging="360"/>
      </w:pPr>
    </w:lvl>
    <w:lvl w:ilvl="5" w:tplc="15486841" w:tentative="1">
      <w:start w:val="1"/>
      <w:numFmt w:val="lowerRoman"/>
      <w:lvlText w:val="%6."/>
      <w:lvlJc w:val="right"/>
      <w:pPr>
        <w:ind w:left="4320" w:hanging="180"/>
      </w:pPr>
    </w:lvl>
    <w:lvl w:ilvl="6" w:tplc="15486841" w:tentative="1">
      <w:start w:val="1"/>
      <w:numFmt w:val="decimal"/>
      <w:lvlText w:val="%7."/>
      <w:lvlJc w:val="left"/>
      <w:pPr>
        <w:ind w:left="5040" w:hanging="360"/>
      </w:pPr>
    </w:lvl>
    <w:lvl w:ilvl="7" w:tplc="15486841" w:tentative="1">
      <w:start w:val="1"/>
      <w:numFmt w:val="lowerLetter"/>
      <w:lvlText w:val="%8."/>
      <w:lvlJc w:val="left"/>
      <w:pPr>
        <w:ind w:left="5760" w:hanging="360"/>
      </w:pPr>
    </w:lvl>
    <w:lvl w:ilvl="8" w:tplc="15486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47A0E"/>
    <w:multiLevelType w:val="hybridMultilevel"/>
    <w:tmpl w:val="5762A4F0"/>
    <w:lvl w:ilvl="0" w:tplc="1DAEEE8E">
      <w:start w:val="1"/>
      <w:numFmt w:val="decimal"/>
      <w:lvlText w:val="%1)"/>
      <w:lvlJc w:val="left"/>
      <w:pPr>
        <w:ind w:left="1195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02C186">
      <w:numFmt w:val="bullet"/>
      <w:lvlText w:val="•"/>
      <w:lvlJc w:val="left"/>
      <w:pPr>
        <w:ind w:left="2070" w:hanging="375"/>
      </w:pPr>
      <w:rPr>
        <w:rFonts w:hint="default"/>
        <w:lang w:val="ru-RU" w:eastAsia="en-US" w:bidi="ar-SA"/>
      </w:rPr>
    </w:lvl>
    <w:lvl w:ilvl="2" w:tplc="E2D8152C">
      <w:numFmt w:val="bullet"/>
      <w:lvlText w:val="•"/>
      <w:lvlJc w:val="left"/>
      <w:pPr>
        <w:ind w:left="2941" w:hanging="375"/>
      </w:pPr>
      <w:rPr>
        <w:rFonts w:hint="default"/>
        <w:lang w:val="ru-RU" w:eastAsia="en-US" w:bidi="ar-SA"/>
      </w:rPr>
    </w:lvl>
    <w:lvl w:ilvl="3" w:tplc="996433FA">
      <w:numFmt w:val="bullet"/>
      <w:lvlText w:val="•"/>
      <w:lvlJc w:val="left"/>
      <w:pPr>
        <w:ind w:left="3811" w:hanging="375"/>
      </w:pPr>
      <w:rPr>
        <w:rFonts w:hint="default"/>
        <w:lang w:val="ru-RU" w:eastAsia="en-US" w:bidi="ar-SA"/>
      </w:rPr>
    </w:lvl>
    <w:lvl w:ilvl="4" w:tplc="664604C0">
      <w:numFmt w:val="bullet"/>
      <w:lvlText w:val="•"/>
      <w:lvlJc w:val="left"/>
      <w:pPr>
        <w:ind w:left="4682" w:hanging="375"/>
      </w:pPr>
      <w:rPr>
        <w:rFonts w:hint="default"/>
        <w:lang w:val="ru-RU" w:eastAsia="en-US" w:bidi="ar-SA"/>
      </w:rPr>
    </w:lvl>
    <w:lvl w:ilvl="5" w:tplc="9AE01DB0">
      <w:numFmt w:val="bullet"/>
      <w:lvlText w:val="•"/>
      <w:lvlJc w:val="left"/>
      <w:pPr>
        <w:ind w:left="5553" w:hanging="375"/>
      </w:pPr>
      <w:rPr>
        <w:rFonts w:hint="default"/>
        <w:lang w:val="ru-RU" w:eastAsia="en-US" w:bidi="ar-SA"/>
      </w:rPr>
    </w:lvl>
    <w:lvl w:ilvl="6" w:tplc="4968B348">
      <w:numFmt w:val="bullet"/>
      <w:lvlText w:val="•"/>
      <w:lvlJc w:val="left"/>
      <w:pPr>
        <w:ind w:left="6423" w:hanging="375"/>
      </w:pPr>
      <w:rPr>
        <w:rFonts w:hint="default"/>
        <w:lang w:val="ru-RU" w:eastAsia="en-US" w:bidi="ar-SA"/>
      </w:rPr>
    </w:lvl>
    <w:lvl w:ilvl="7" w:tplc="5044B4E6">
      <w:numFmt w:val="bullet"/>
      <w:lvlText w:val="•"/>
      <w:lvlJc w:val="left"/>
      <w:pPr>
        <w:ind w:left="7294" w:hanging="375"/>
      </w:pPr>
      <w:rPr>
        <w:rFonts w:hint="default"/>
        <w:lang w:val="ru-RU" w:eastAsia="en-US" w:bidi="ar-SA"/>
      </w:rPr>
    </w:lvl>
    <w:lvl w:ilvl="8" w:tplc="6B02A642">
      <w:numFmt w:val="bullet"/>
      <w:lvlText w:val="•"/>
      <w:lvlJc w:val="left"/>
      <w:pPr>
        <w:ind w:left="8165" w:hanging="375"/>
      </w:pPr>
      <w:rPr>
        <w:rFonts w:hint="default"/>
        <w:lang w:val="ru-RU" w:eastAsia="en-US" w:bidi="ar-SA"/>
      </w:rPr>
    </w:lvl>
  </w:abstractNum>
  <w:abstractNum w:abstractNumId="11" w15:restartNumberingAfterBreak="0">
    <w:nsid w:val="330213C8"/>
    <w:multiLevelType w:val="hybridMultilevel"/>
    <w:tmpl w:val="4D7AA6D4"/>
    <w:lvl w:ilvl="0" w:tplc="C5F0384A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5895B4">
      <w:numFmt w:val="bullet"/>
      <w:lvlText w:val="•"/>
      <w:lvlJc w:val="left"/>
      <w:pPr>
        <w:ind w:left="838" w:hanging="276"/>
      </w:pPr>
      <w:rPr>
        <w:rFonts w:hint="default"/>
        <w:lang w:val="ru-RU" w:eastAsia="en-US" w:bidi="ar-SA"/>
      </w:rPr>
    </w:lvl>
    <w:lvl w:ilvl="2" w:tplc="9FE8F066">
      <w:numFmt w:val="bullet"/>
      <w:lvlText w:val="•"/>
      <w:lvlJc w:val="left"/>
      <w:pPr>
        <w:ind w:left="1496" w:hanging="276"/>
      </w:pPr>
      <w:rPr>
        <w:rFonts w:hint="default"/>
        <w:lang w:val="ru-RU" w:eastAsia="en-US" w:bidi="ar-SA"/>
      </w:rPr>
    </w:lvl>
    <w:lvl w:ilvl="3" w:tplc="0CF6B2D6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4" w:tplc="5740A790">
      <w:numFmt w:val="bullet"/>
      <w:lvlText w:val="•"/>
      <w:lvlJc w:val="left"/>
      <w:pPr>
        <w:ind w:left="2813" w:hanging="276"/>
      </w:pPr>
      <w:rPr>
        <w:rFonts w:hint="default"/>
        <w:lang w:val="ru-RU" w:eastAsia="en-US" w:bidi="ar-SA"/>
      </w:rPr>
    </w:lvl>
    <w:lvl w:ilvl="5" w:tplc="CD6066D2">
      <w:numFmt w:val="bullet"/>
      <w:lvlText w:val="•"/>
      <w:lvlJc w:val="left"/>
      <w:pPr>
        <w:ind w:left="3472" w:hanging="276"/>
      </w:pPr>
      <w:rPr>
        <w:rFonts w:hint="default"/>
        <w:lang w:val="ru-RU" w:eastAsia="en-US" w:bidi="ar-SA"/>
      </w:rPr>
    </w:lvl>
    <w:lvl w:ilvl="6" w:tplc="FD703B70">
      <w:numFmt w:val="bullet"/>
      <w:lvlText w:val="•"/>
      <w:lvlJc w:val="left"/>
      <w:pPr>
        <w:ind w:left="4130" w:hanging="276"/>
      </w:pPr>
      <w:rPr>
        <w:rFonts w:hint="default"/>
        <w:lang w:val="ru-RU" w:eastAsia="en-US" w:bidi="ar-SA"/>
      </w:rPr>
    </w:lvl>
    <w:lvl w:ilvl="7" w:tplc="B8205CD4">
      <w:numFmt w:val="bullet"/>
      <w:lvlText w:val="•"/>
      <w:lvlJc w:val="left"/>
      <w:pPr>
        <w:ind w:left="4788" w:hanging="276"/>
      </w:pPr>
      <w:rPr>
        <w:rFonts w:hint="default"/>
        <w:lang w:val="ru-RU" w:eastAsia="en-US" w:bidi="ar-SA"/>
      </w:rPr>
    </w:lvl>
    <w:lvl w:ilvl="8" w:tplc="CC3CC5B4">
      <w:numFmt w:val="bullet"/>
      <w:lvlText w:val="•"/>
      <w:lvlJc w:val="left"/>
      <w:pPr>
        <w:ind w:left="5447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35762026"/>
    <w:multiLevelType w:val="hybridMultilevel"/>
    <w:tmpl w:val="0D4EE5D4"/>
    <w:lvl w:ilvl="0" w:tplc="99EA2314">
      <w:start w:val="7"/>
      <w:numFmt w:val="decimal"/>
      <w:lvlText w:val="%1"/>
      <w:lvlJc w:val="left"/>
      <w:pPr>
        <w:ind w:left="88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04CDB6">
      <w:start w:val="7"/>
      <w:numFmt w:val="decimal"/>
      <w:lvlText w:val="%2"/>
      <w:lvlJc w:val="left"/>
      <w:pPr>
        <w:ind w:left="116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90414F2">
      <w:numFmt w:val="bullet"/>
      <w:lvlText w:val="•"/>
      <w:lvlJc w:val="left"/>
      <w:pPr>
        <w:ind w:left="2131" w:hanging="212"/>
      </w:pPr>
      <w:rPr>
        <w:rFonts w:hint="default"/>
        <w:lang w:val="ru-RU" w:eastAsia="en-US" w:bidi="ar-SA"/>
      </w:rPr>
    </w:lvl>
    <w:lvl w:ilvl="3" w:tplc="C8A268A0">
      <w:numFmt w:val="bullet"/>
      <w:lvlText w:val="•"/>
      <w:lvlJc w:val="left"/>
      <w:pPr>
        <w:ind w:left="3103" w:hanging="212"/>
      </w:pPr>
      <w:rPr>
        <w:rFonts w:hint="default"/>
        <w:lang w:val="ru-RU" w:eastAsia="en-US" w:bidi="ar-SA"/>
      </w:rPr>
    </w:lvl>
    <w:lvl w:ilvl="4" w:tplc="4BAECE6E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5" w:tplc="EDFA1394">
      <w:numFmt w:val="bullet"/>
      <w:lvlText w:val="•"/>
      <w:lvlJc w:val="left"/>
      <w:pPr>
        <w:ind w:left="5047" w:hanging="212"/>
      </w:pPr>
      <w:rPr>
        <w:rFonts w:hint="default"/>
        <w:lang w:val="ru-RU" w:eastAsia="en-US" w:bidi="ar-SA"/>
      </w:rPr>
    </w:lvl>
    <w:lvl w:ilvl="6" w:tplc="682CD440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580EA43A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E73A3FC8">
      <w:numFmt w:val="bullet"/>
      <w:lvlText w:val="•"/>
      <w:lvlJc w:val="left"/>
      <w:pPr>
        <w:ind w:left="7962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3E6574FB"/>
    <w:multiLevelType w:val="hybridMultilevel"/>
    <w:tmpl w:val="31A610BC"/>
    <w:lvl w:ilvl="0" w:tplc="66925BF0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A8F432">
      <w:numFmt w:val="bullet"/>
      <w:lvlText w:val="•"/>
      <w:lvlJc w:val="left"/>
      <w:pPr>
        <w:ind w:left="1278" w:hanging="212"/>
      </w:pPr>
      <w:rPr>
        <w:rFonts w:hint="default"/>
        <w:lang w:val="ru-RU" w:eastAsia="en-US" w:bidi="ar-SA"/>
      </w:rPr>
    </w:lvl>
    <w:lvl w:ilvl="2" w:tplc="AB50A9A6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C388AB7A">
      <w:numFmt w:val="bullet"/>
      <w:lvlText w:val="•"/>
      <w:lvlJc w:val="left"/>
      <w:pPr>
        <w:ind w:left="3195" w:hanging="212"/>
      </w:pPr>
      <w:rPr>
        <w:rFonts w:hint="default"/>
        <w:lang w:val="ru-RU" w:eastAsia="en-US" w:bidi="ar-SA"/>
      </w:rPr>
    </w:lvl>
    <w:lvl w:ilvl="4" w:tplc="E868879C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DDB86606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 w:tplc="5CDE086C">
      <w:numFmt w:val="bullet"/>
      <w:lvlText w:val="•"/>
      <w:lvlJc w:val="left"/>
      <w:pPr>
        <w:ind w:left="6071" w:hanging="212"/>
      </w:pPr>
      <w:rPr>
        <w:rFonts w:hint="default"/>
        <w:lang w:val="ru-RU" w:eastAsia="en-US" w:bidi="ar-SA"/>
      </w:rPr>
    </w:lvl>
    <w:lvl w:ilvl="7" w:tplc="50124FD2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C55E455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54D703EA"/>
    <w:multiLevelType w:val="hybridMultilevel"/>
    <w:tmpl w:val="C99C066C"/>
    <w:lvl w:ilvl="0" w:tplc="CA327B46">
      <w:start w:val="1"/>
      <w:numFmt w:val="decimal"/>
      <w:lvlText w:val="%1."/>
      <w:lvlJc w:val="left"/>
      <w:pPr>
        <w:ind w:left="4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ECE7BE">
      <w:numFmt w:val="bullet"/>
      <w:lvlText w:val="•"/>
      <w:lvlJc w:val="left"/>
      <w:pPr>
        <w:ind w:left="1113" w:hanging="276"/>
      </w:pPr>
      <w:rPr>
        <w:rFonts w:hint="default"/>
        <w:lang w:val="ru-RU" w:eastAsia="en-US" w:bidi="ar-SA"/>
      </w:rPr>
    </w:lvl>
    <w:lvl w:ilvl="2" w:tplc="14705BF8">
      <w:numFmt w:val="bullet"/>
      <w:lvlText w:val="•"/>
      <w:lvlJc w:val="left"/>
      <w:pPr>
        <w:ind w:left="1786" w:hanging="276"/>
      </w:pPr>
      <w:rPr>
        <w:rFonts w:hint="default"/>
        <w:lang w:val="ru-RU" w:eastAsia="en-US" w:bidi="ar-SA"/>
      </w:rPr>
    </w:lvl>
    <w:lvl w:ilvl="3" w:tplc="C4A6C1E4">
      <w:numFmt w:val="bullet"/>
      <w:lvlText w:val="•"/>
      <w:lvlJc w:val="left"/>
      <w:pPr>
        <w:ind w:left="2459" w:hanging="276"/>
      </w:pPr>
      <w:rPr>
        <w:rFonts w:hint="default"/>
        <w:lang w:val="ru-RU" w:eastAsia="en-US" w:bidi="ar-SA"/>
      </w:rPr>
    </w:lvl>
    <w:lvl w:ilvl="4" w:tplc="E6805D16">
      <w:numFmt w:val="bullet"/>
      <w:lvlText w:val="•"/>
      <w:lvlJc w:val="left"/>
      <w:pPr>
        <w:ind w:left="3132" w:hanging="276"/>
      </w:pPr>
      <w:rPr>
        <w:rFonts w:hint="default"/>
        <w:lang w:val="ru-RU" w:eastAsia="en-US" w:bidi="ar-SA"/>
      </w:rPr>
    </w:lvl>
    <w:lvl w:ilvl="5" w:tplc="8FC28878">
      <w:numFmt w:val="bullet"/>
      <w:lvlText w:val="•"/>
      <w:lvlJc w:val="left"/>
      <w:pPr>
        <w:ind w:left="3806" w:hanging="276"/>
      </w:pPr>
      <w:rPr>
        <w:rFonts w:hint="default"/>
        <w:lang w:val="ru-RU" w:eastAsia="en-US" w:bidi="ar-SA"/>
      </w:rPr>
    </w:lvl>
    <w:lvl w:ilvl="6" w:tplc="DBB0857E">
      <w:numFmt w:val="bullet"/>
      <w:lvlText w:val="•"/>
      <w:lvlJc w:val="left"/>
      <w:pPr>
        <w:ind w:left="4479" w:hanging="276"/>
      </w:pPr>
      <w:rPr>
        <w:rFonts w:hint="default"/>
        <w:lang w:val="ru-RU" w:eastAsia="en-US" w:bidi="ar-SA"/>
      </w:rPr>
    </w:lvl>
    <w:lvl w:ilvl="7" w:tplc="D8EC5EAA">
      <w:numFmt w:val="bullet"/>
      <w:lvlText w:val="•"/>
      <w:lvlJc w:val="left"/>
      <w:pPr>
        <w:ind w:left="5152" w:hanging="276"/>
      </w:pPr>
      <w:rPr>
        <w:rFonts w:hint="default"/>
        <w:lang w:val="ru-RU" w:eastAsia="en-US" w:bidi="ar-SA"/>
      </w:rPr>
    </w:lvl>
    <w:lvl w:ilvl="8" w:tplc="FE1C145A">
      <w:numFmt w:val="bullet"/>
      <w:lvlText w:val="•"/>
      <w:lvlJc w:val="left"/>
      <w:pPr>
        <w:ind w:left="5825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5A036CB0"/>
    <w:multiLevelType w:val="hybridMultilevel"/>
    <w:tmpl w:val="C1102B76"/>
    <w:lvl w:ilvl="0" w:tplc="B9C67F4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0325BB2">
      <w:numFmt w:val="bullet"/>
      <w:lvlText w:val="•"/>
      <w:lvlJc w:val="left"/>
      <w:pPr>
        <w:ind w:left="1728" w:hanging="281"/>
      </w:pPr>
      <w:rPr>
        <w:rFonts w:hint="default"/>
        <w:lang w:val="ru-RU" w:eastAsia="en-US" w:bidi="ar-SA"/>
      </w:rPr>
    </w:lvl>
    <w:lvl w:ilvl="2" w:tplc="113EB796">
      <w:numFmt w:val="bullet"/>
      <w:lvlText w:val="•"/>
      <w:lvlJc w:val="left"/>
      <w:pPr>
        <w:ind w:left="2637" w:hanging="281"/>
      </w:pPr>
      <w:rPr>
        <w:rFonts w:hint="default"/>
        <w:lang w:val="ru-RU" w:eastAsia="en-US" w:bidi="ar-SA"/>
      </w:rPr>
    </w:lvl>
    <w:lvl w:ilvl="3" w:tplc="6D14FDFA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4" w:tplc="08ECB06A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4464254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57FE3128">
      <w:numFmt w:val="bullet"/>
      <w:lvlText w:val="•"/>
      <w:lvlJc w:val="left"/>
      <w:pPr>
        <w:ind w:left="6271" w:hanging="281"/>
      </w:pPr>
      <w:rPr>
        <w:rFonts w:hint="default"/>
        <w:lang w:val="ru-RU" w:eastAsia="en-US" w:bidi="ar-SA"/>
      </w:rPr>
    </w:lvl>
    <w:lvl w:ilvl="7" w:tplc="59A8F316">
      <w:numFmt w:val="bullet"/>
      <w:lvlText w:val="•"/>
      <w:lvlJc w:val="left"/>
      <w:pPr>
        <w:ind w:left="7180" w:hanging="281"/>
      </w:pPr>
      <w:rPr>
        <w:rFonts w:hint="default"/>
        <w:lang w:val="ru-RU" w:eastAsia="en-US" w:bidi="ar-SA"/>
      </w:rPr>
    </w:lvl>
    <w:lvl w:ilvl="8" w:tplc="1F3248F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7421FB2"/>
    <w:multiLevelType w:val="hybridMultilevel"/>
    <w:tmpl w:val="48D0EA1C"/>
    <w:lvl w:ilvl="0" w:tplc="D9460B3A">
      <w:start w:val="1"/>
      <w:numFmt w:val="decimal"/>
      <w:lvlText w:val="%1."/>
      <w:lvlJc w:val="left"/>
      <w:pPr>
        <w:ind w:left="172" w:hanging="2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8EF358">
      <w:numFmt w:val="bullet"/>
      <w:lvlText w:val="•"/>
      <w:lvlJc w:val="left"/>
      <w:pPr>
        <w:ind w:left="838" w:hanging="274"/>
      </w:pPr>
      <w:rPr>
        <w:rFonts w:hint="default"/>
        <w:lang w:val="ru-RU" w:eastAsia="en-US" w:bidi="ar-SA"/>
      </w:rPr>
    </w:lvl>
    <w:lvl w:ilvl="2" w:tplc="1BE45690">
      <w:numFmt w:val="bullet"/>
      <w:lvlText w:val="•"/>
      <w:lvlJc w:val="left"/>
      <w:pPr>
        <w:ind w:left="1496" w:hanging="274"/>
      </w:pPr>
      <w:rPr>
        <w:rFonts w:hint="default"/>
        <w:lang w:val="ru-RU" w:eastAsia="en-US" w:bidi="ar-SA"/>
      </w:rPr>
    </w:lvl>
    <w:lvl w:ilvl="3" w:tplc="6BCC0D44">
      <w:numFmt w:val="bullet"/>
      <w:lvlText w:val="•"/>
      <w:lvlJc w:val="left"/>
      <w:pPr>
        <w:ind w:left="2155" w:hanging="274"/>
      </w:pPr>
      <w:rPr>
        <w:rFonts w:hint="default"/>
        <w:lang w:val="ru-RU" w:eastAsia="en-US" w:bidi="ar-SA"/>
      </w:rPr>
    </w:lvl>
    <w:lvl w:ilvl="4" w:tplc="4A6ECBD6">
      <w:numFmt w:val="bullet"/>
      <w:lvlText w:val="•"/>
      <w:lvlJc w:val="left"/>
      <w:pPr>
        <w:ind w:left="2813" w:hanging="274"/>
      </w:pPr>
      <w:rPr>
        <w:rFonts w:hint="default"/>
        <w:lang w:val="ru-RU" w:eastAsia="en-US" w:bidi="ar-SA"/>
      </w:rPr>
    </w:lvl>
    <w:lvl w:ilvl="5" w:tplc="89760D3C">
      <w:numFmt w:val="bullet"/>
      <w:lvlText w:val="•"/>
      <w:lvlJc w:val="left"/>
      <w:pPr>
        <w:ind w:left="3472" w:hanging="274"/>
      </w:pPr>
      <w:rPr>
        <w:rFonts w:hint="default"/>
        <w:lang w:val="ru-RU" w:eastAsia="en-US" w:bidi="ar-SA"/>
      </w:rPr>
    </w:lvl>
    <w:lvl w:ilvl="6" w:tplc="1A185BA4">
      <w:numFmt w:val="bullet"/>
      <w:lvlText w:val="•"/>
      <w:lvlJc w:val="left"/>
      <w:pPr>
        <w:ind w:left="4130" w:hanging="274"/>
      </w:pPr>
      <w:rPr>
        <w:rFonts w:hint="default"/>
        <w:lang w:val="ru-RU" w:eastAsia="en-US" w:bidi="ar-SA"/>
      </w:rPr>
    </w:lvl>
    <w:lvl w:ilvl="7" w:tplc="258498AA">
      <w:numFmt w:val="bullet"/>
      <w:lvlText w:val="•"/>
      <w:lvlJc w:val="left"/>
      <w:pPr>
        <w:ind w:left="4788" w:hanging="274"/>
      </w:pPr>
      <w:rPr>
        <w:rFonts w:hint="default"/>
        <w:lang w:val="ru-RU" w:eastAsia="en-US" w:bidi="ar-SA"/>
      </w:rPr>
    </w:lvl>
    <w:lvl w:ilvl="8" w:tplc="3F26044E">
      <w:numFmt w:val="bullet"/>
      <w:lvlText w:val="•"/>
      <w:lvlJc w:val="left"/>
      <w:pPr>
        <w:ind w:left="5447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69C878CC"/>
    <w:multiLevelType w:val="hybridMultilevel"/>
    <w:tmpl w:val="1494D5B2"/>
    <w:lvl w:ilvl="0" w:tplc="CB6C6748">
      <w:start w:val="1"/>
      <w:numFmt w:val="decimal"/>
      <w:lvlText w:val="%1."/>
      <w:lvlJc w:val="left"/>
      <w:pPr>
        <w:ind w:left="17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6E283C">
      <w:numFmt w:val="bullet"/>
      <w:lvlText w:val="•"/>
      <w:lvlJc w:val="left"/>
      <w:pPr>
        <w:ind w:left="838" w:hanging="276"/>
      </w:pPr>
      <w:rPr>
        <w:rFonts w:hint="default"/>
        <w:lang w:val="ru-RU" w:eastAsia="en-US" w:bidi="ar-SA"/>
      </w:rPr>
    </w:lvl>
    <w:lvl w:ilvl="2" w:tplc="00E0EE9C">
      <w:numFmt w:val="bullet"/>
      <w:lvlText w:val="•"/>
      <w:lvlJc w:val="left"/>
      <w:pPr>
        <w:ind w:left="1496" w:hanging="276"/>
      </w:pPr>
      <w:rPr>
        <w:rFonts w:hint="default"/>
        <w:lang w:val="ru-RU" w:eastAsia="en-US" w:bidi="ar-SA"/>
      </w:rPr>
    </w:lvl>
    <w:lvl w:ilvl="3" w:tplc="9676B00E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4" w:tplc="BA7EF23A">
      <w:numFmt w:val="bullet"/>
      <w:lvlText w:val="•"/>
      <w:lvlJc w:val="left"/>
      <w:pPr>
        <w:ind w:left="2813" w:hanging="276"/>
      </w:pPr>
      <w:rPr>
        <w:rFonts w:hint="default"/>
        <w:lang w:val="ru-RU" w:eastAsia="en-US" w:bidi="ar-SA"/>
      </w:rPr>
    </w:lvl>
    <w:lvl w:ilvl="5" w:tplc="5598002E">
      <w:numFmt w:val="bullet"/>
      <w:lvlText w:val="•"/>
      <w:lvlJc w:val="left"/>
      <w:pPr>
        <w:ind w:left="3472" w:hanging="276"/>
      </w:pPr>
      <w:rPr>
        <w:rFonts w:hint="default"/>
        <w:lang w:val="ru-RU" w:eastAsia="en-US" w:bidi="ar-SA"/>
      </w:rPr>
    </w:lvl>
    <w:lvl w:ilvl="6" w:tplc="22E89E90">
      <w:numFmt w:val="bullet"/>
      <w:lvlText w:val="•"/>
      <w:lvlJc w:val="left"/>
      <w:pPr>
        <w:ind w:left="4130" w:hanging="276"/>
      </w:pPr>
      <w:rPr>
        <w:rFonts w:hint="default"/>
        <w:lang w:val="ru-RU" w:eastAsia="en-US" w:bidi="ar-SA"/>
      </w:rPr>
    </w:lvl>
    <w:lvl w:ilvl="7" w:tplc="9EB8AA66">
      <w:numFmt w:val="bullet"/>
      <w:lvlText w:val="•"/>
      <w:lvlJc w:val="left"/>
      <w:pPr>
        <w:ind w:left="4788" w:hanging="276"/>
      </w:pPr>
      <w:rPr>
        <w:rFonts w:hint="default"/>
        <w:lang w:val="ru-RU" w:eastAsia="en-US" w:bidi="ar-SA"/>
      </w:rPr>
    </w:lvl>
    <w:lvl w:ilvl="8" w:tplc="827AF8E4">
      <w:numFmt w:val="bullet"/>
      <w:lvlText w:val="•"/>
      <w:lvlJc w:val="left"/>
      <w:pPr>
        <w:ind w:left="5447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7F2878D0"/>
    <w:multiLevelType w:val="hybridMultilevel"/>
    <w:tmpl w:val="2E0CC810"/>
    <w:lvl w:ilvl="0" w:tplc="8A0215DC">
      <w:start w:val="1"/>
      <w:numFmt w:val="decimal"/>
      <w:lvlText w:val="%1."/>
      <w:lvlJc w:val="left"/>
      <w:pPr>
        <w:ind w:left="173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320846">
      <w:numFmt w:val="bullet"/>
      <w:lvlText w:val="•"/>
      <w:lvlJc w:val="left"/>
      <w:pPr>
        <w:ind w:left="841" w:hanging="276"/>
      </w:pPr>
      <w:rPr>
        <w:rFonts w:hint="default"/>
        <w:lang w:val="ru-RU" w:eastAsia="en-US" w:bidi="ar-SA"/>
      </w:rPr>
    </w:lvl>
    <w:lvl w:ilvl="2" w:tplc="CD189FAA">
      <w:numFmt w:val="bullet"/>
      <w:lvlText w:val="•"/>
      <w:lvlJc w:val="left"/>
      <w:pPr>
        <w:ind w:left="1503" w:hanging="276"/>
      </w:pPr>
      <w:rPr>
        <w:rFonts w:hint="default"/>
        <w:lang w:val="ru-RU" w:eastAsia="en-US" w:bidi="ar-SA"/>
      </w:rPr>
    </w:lvl>
    <w:lvl w:ilvl="3" w:tplc="CCCC4D90">
      <w:numFmt w:val="bullet"/>
      <w:lvlText w:val="•"/>
      <w:lvlJc w:val="left"/>
      <w:pPr>
        <w:ind w:left="2164" w:hanging="276"/>
      </w:pPr>
      <w:rPr>
        <w:rFonts w:hint="default"/>
        <w:lang w:val="ru-RU" w:eastAsia="en-US" w:bidi="ar-SA"/>
      </w:rPr>
    </w:lvl>
    <w:lvl w:ilvl="4" w:tplc="F0463E32">
      <w:numFmt w:val="bullet"/>
      <w:lvlText w:val="•"/>
      <w:lvlJc w:val="left"/>
      <w:pPr>
        <w:ind w:left="2826" w:hanging="276"/>
      </w:pPr>
      <w:rPr>
        <w:rFonts w:hint="default"/>
        <w:lang w:val="ru-RU" w:eastAsia="en-US" w:bidi="ar-SA"/>
      </w:rPr>
    </w:lvl>
    <w:lvl w:ilvl="5" w:tplc="6CC2B876">
      <w:numFmt w:val="bullet"/>
      <w:lvlText w:val="•"/>
      <w:lvlJc w:val="left"/>
      <w:pPr>
        <w:ind w:left="3487" w:hanging="276"/>
      </w:pPr>
      <w:rPr>
        <w:rFonts w:hint="default"/>
        <w:lang w:val="ru-RU" w:eastAsia="en-US" w:bidi="ar-SA"/>
      </w:rPr>
    </w:lvl>
    <w:lvl w:ilvl="6" w:tplc="FD3EFFC0">
      <w:numFmt w:val="bullet"/>
      <w:lvlText w:val="•"/>
      <w:lvlJc w:val="left"/>
      <w:pPr>
        <w:ind w:left="4149" w:hanging="276"/>
      </w:pPr>
      <w:rPr>
        <w:rFonts w:hint="default"/>
        <w:lang w:val="ru-RU" w:eastAsia="en-US" w:bidi="ar-SA"/>
      </w:rPr>
    </w:lvl>
    <w:lvl w:ilvl="7" w:tplc="22F8F6C6">
      <w:numFmt w:val="bullet"/>
      <w:lvlText w:val="•"/>
      <w:lvlJc w:val="left"/>
      <w:pPr>
        <w:ind w:left="4810" w:hanging="276"/>
      </w:pPr>
      <w:rPr>
        <w:rFonts w:hint="default"/>
        <w:lang w:val="ru-RU" w:eastAsia="en-US" w:bidi="ar-SA"/>
      </w:rPr>
    </w:lvl>
    <w:lvl w:ilvl="8" w:tplc="D520CD72">
      <w:numFmt w:val="bullet"/>
      <w:lvlText w:val="•"/>
      <w:lvlJc w:val="left"/>
      <w:pPr>
        <w:ind w:left="5472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1"/>
  </w:num>
  <w:num w:numId="5">
    <w:abstractNumId w:val="8"/>
  </w:num>
  <w:num w:numId="6">
    <w:abstractNumId w:val="18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14"/>
  </w:num>
  <w:num w:numId="12">
    <w:abstractNumId w:val="1"/>
  </w:num>
  <w:num w:numId="13">
    <w:abstractNumId w:val="13"/>
  </w:num>
  <w:num w:numId="14">
    <w:abstractNumId w:val="2"/>
  </w:num>
  <w:num w:numId="15">
    <w:abstractNumId w:val="10"/>
  </w:num>
  <w:num w:numId="16">
    <w:abstractNumId w:val="15"/>
  </w:num>
  <w:num w:numId="17">
    <w:abstractNumId w:val="1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737E7"/>
    <w:rsid w:val="001B61B8"/>
    <w:rsid w:val="003737E7"/>
    <w:rsid w:val="003B7877"/>
    <w:rsid w:val="007671E4"/>
    <w:rsid w:val="00856EF3"/>
    <w:rsid w:val="0094509D"/>
    <w:rsid w:val="00D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E6CCF1-022C-4584-911A-4F499E9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7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7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737E7"/>
    <w:pPr>
      <w:spacing w:before="119"/>
      <w:ind w:right="4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3737E7"/>
    <w:pPr>
      <w:spacing w:before="509" w:line="322" w:lineRule="exact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3737E7"/>
    <w:pPr>
      <w:ind w:left="67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737E7"/>
    <w:pPr>
      <w:ind w:left="11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737E7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3737E7"/>
    <w:pPr>
      <w:spacing w:before="6"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737E7"/>
    <w:pPr>
      <w:ind w:left="821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3737E7"/>
  </w:style>
  <w:style w:type="paragraph" w:styleId="a5">
    <w:name w:val="Normal (Web)"/>
    <w:basedOn w:val="a"/>
    <w:uiPriority w:val="99"/>
    <w:semiHidden/>
    <w:unhideWhenUsed/>
    <w:rsid w:val="00D724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8927</Words>
  <Characters>50887</Characters>
  <Application>Microsoft Office Word</Application>
  <DocSecurity>0</DocSecurity>
  <Lines>424</Lines>
  <Paragraphs>119</Paragraphs>
  <ScaleCrop>false</ScaleCrop>
  <Company/>
  <LinksUpToDate>false</LinksUpToDate>
  <CharactersWithSpaces>59695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2022-09-22T08:01:00Z</dcterms:created>
  <dcterms:modified xsi:type="dcterms:W3CDTF">2026-01-14T12:56:00Z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