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0" w:name="9e261362-ffd0-48e2-97ec-67d0cfd64d9a"/>
      <w:r w:rsidRPr="0047231D">
        <w:rPr>
          <w:rFonts w:ascii="Times New Roman" w:hAnsi="Times New Roman" w:cs="Times New Roman"/>
          <w:b/>
          <w:color w:val="000000"/>
          <w:sz w:val="28"/>
        </w:rPr>
        <w:t>Департамент образования и науки Тюменской области</w:t>
      </w:r>
      <w:bookmarkEnd w:id="0"/>
      <w:r w:rsidRPr="0047231D">
        <w:rPr>
          <w:rFonts w:ascii="Times New Roman" w:hAnsi="Times New Roman" w:cs="Times New Roman"/>
          <w:b/>
          <w:color w:val="000000"/>
          <w:sz w:val="28"/>
        </w:rPr>
        <w:t xml:space="preserve">‌‌ </w:t>
      </w:r>
    </w:p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1" w:name="fa857474-d364-4484-b584-baf24ad6f13e"/>
      <w:r w:rsidRPr="0047231D">
        <w:rPr>
          <w:rFonts w:ascii="Times New Roman" w:hAnsi="Times New Roman" w:cs="Times New Roman"/>
          <w:b/>
          <w:color w:val="000000"/>
          <w:sz w:val="28"/>
        </w:rPr>
        <w:t>департамент образования Администрации города Тюмени</w:t>
      </w:r>
      <w:bookmarkEnd w:id="1"/>
      <w:r w:rsidRPr="0047231D">
        <w:rPr>
          <w:rFonts w:ascii="Times New Roman" w:hAnsi="Times New Roman" w:cs="Times New Roman"/>
          <w:b/>
          <w:color w:val="000000"/>
          <w:sz w:val="28"/>
        </w:rPr>
        <w:t>‌</w:t>
      </w:r>
      <w:r w:rsidRPr="0047231D">
        <w:rPr>
          <w:rFonts w:ascii="Times New Roman" w:hAnsi="Times New Roman" w:cs="Times New Roman"/>
          <w:color w:val="000000"/>
          <w:sz w:val="28"/>
        </w:rPr>
        <w:t>​</w:t>
      </w:r>
    </w:p>
    <w:p w:rsidR="000E72E3" w:rsidRPr="004B4458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B4458">
        <w:rPr>
          <w:rFonts w:ascii="Times New Roman" w:hAnsi="Times New Roman" w:cs="Times New Roman"/>
          <w:b/>
          <w:color w:val="000000"/>
          <w:sz w:val="28"/>
        </w:rPr>
        <w:t>МАОУ СОШ №62 города Тюмени</w:t>
      </w:r>
    </w:p>
    <w:p w:rsidR="000E72E3" w:rsidRPr="004B4458" w:rsidRDefault="000E72E3" w:rsidP="000F6AEE">
      <w:pPr>
        <w:spacing w:after="0"/>
        <w:rPr>
          <w:rFonts w:ascii="Times New Roman" w:hAnsi="Times New Roman" w:cs="Times New Roman"/>
        </w:rPr>
      </w:pPr>
    </w:p>
    <w:p w:rsidR="000F6AEE" w:rsidRPr="000F6AEE" w:rsidRDefault="000F6AEE" w:rsidP="000F6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3552" cy="1238250"/>
            <wp:effectExtent l="0" t="0" r="0" b="0"/>
            <wp:docPr id="2" name="Рисунок 2" descr="C:\Users\Завуч\Desktop\рабочие программы 2025-2026 учебный год\Рабочие программы СОШ 62 25-26 уч. год\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Семенов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705" cy="129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2E3" w:rsidRPr="0047231D" w:rsidRDefault="000E72E3" w:rsidP="00CC33C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color w:val="000000"/>
          <w:sz w:val="28"/>
        </w:rPr>
        <w:t>(ID 3060717)</w:t>
      </w:r>
    </w:p>
    <w:p w:rsidR="000E72E3" w:rsidRPr="0047231D" w:rsidRDefault="000E72E3" w:rsidP="000E72E3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b/>
          <w:color w:val="000000"/>
          <w:sz w:val="28"/>
        </w:rPr>
        <w:t>учебного предмета «Информатика. Базовый уровень»</w:t>
      </w:r>
    </w:p>
    <w:p w:rsidR="000E72E3" w:rsidRPr="0047231D" w:rsidRDefault="000E72E3" w:rsidP="000E72E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color w:val="000000"/>
          <w:sz w:val="28"/>
        </w:rPr>
        <w:t xml:space="preserve">для обучающихся 7–9 классов </w:t>
      </w:r>
    </w:p>
    <w:p w:rsidR="000E72E3" w:rsidRPr="0047231D" w:rsidRDefault="000E72E3" w:rsidP="000E72E3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E72E3" w:rsidRPr="0047231D" w:rsidRDefault="000E72E3" w:rsidP="000E72E3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E72E3" w:rsidRPr="0047231D" w:rsidRDefault="000E72E3" w:rsidP="000E72E3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0E72E3" w:rsidRPr="0047231D" w:rsidRDefault="000E72E3" w:rsidP="00CC33C7">
      <w:pPr>
        <w:spacing w:after="0"/>
        <w:rPr>
          <w:rFonts w:ascii="Times New Roman" w:hAnsi="Times New Roman" w:cs="Times New Roman"/>
        </w:rPr>
      </w:pPr>
    </w:p>
    <w:p w:rsidR="000E72E3" w:rsidRPr="000E72E3" w:rsidRDefault="000E72E3" w:rsidP="000E72E3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47231D">
        <w:rPr>
          <w:rFonts w:ascii="Times New Roman" w:hAnsi="Times New Roman" w:cs="Times New Roman"/>
          <w:color w:val="000000"/>
          <w:sz w:val="28"/>
        </w:rPr>
        <w:t>​</w:t>
      </w:r>
      <w:bookmarkStart w:id="2" w:name="ae4c76de-41ab-46d4-9fe8-5c6b8c856b06"/>
      <w:r w:rsidRPr="0047231D">
        <w:rPr>
          <w:rFonts w:ascii="Times New Roman" w:hAnsi="Times New Roman" w:cs="Times New Roman"/>
          <w:b/>
          <w:color w:val="000000"/>
          <w:sz w:val="28"/>
        </w:rPr>
        <w:t>город Тюмень</w:t>
      </w:r>
      <w:bookmarkEnd w:id="2"/>
      <w:r w:rsidRPr="0047231D">
        <w:rPr>
          <w:rFonts w:ascii="Times New Roman" w:hAnsi="Times New Roman" w:cs="Times New Roman"/>
          <w:b/>
          <w:color w:val="000000"/>
          <w:sz w:val="28"/>
        </w:rPr>
        <w:t xml:space="preserve">‌ </w:t>
      </w:r>
      <w:bookmarkStart w:id="3" w:name="22e736e0-d89d-49da-83ee-47ec29d46038"/>
      <w:r w:rsidRPr="0047231D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  <w:r w:rsidR="000F6AEE">
        <w:rPr>
          <w:rFonts w:ascii="Times New Roman" w:hAnsi="Times New Roman" w:cs="Times New Roman"/>
          <w:b/>
          <w:color w:val="000000"/>
          <w:sz w:val="28"/>
        </w:rPr>
        <w:t>5</w:t>
      </w:r>
    </w:p>
    <w:p w:rsidR="00B3196B" w:rsidRPr="003B5ECA" w:rsidRDefault="00B3196B" w:rsidP="003B5ECA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B5ECA">
        <w:rPr>
          <w:b/>
          <w:color w:val="333333"/>
          <w:sz w:val="28"/>
          <w:szCs w:val="28"/>
        </w:rPr>
        <w:lastRenderedPageBreak/>
        <w:t>ПОЯСНИТЕЛЬНАЯ ЗАПИСКА</w:t>
      </w:r>
    </w:p>
    <w:p w:rsidR="00B3196B" w:rsidRPr="00802297" w:rsidRDefault="00B3196B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3196B" w:rsidRPr="00802297" w:rsidRDefault="00B3196B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3196B" w:rsidRPr="00B3196B" w:rsidRDefault="00B3196B" w:rsidP="003B5E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Выделение в качестве основной задачи изучения информатики в</w:t>
      </w:r>
      <w:r w:rsidRPr="008022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школе формирования информацион</w:t>
      </w: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ной культуры ведет к изменению приоритетов в обучении этому предмету, в том числе и в среднем звене. Обратим внимание на следующие особенности этого процесса:</w:t>
      </w:r>
    </w:p>
    <w:p w:rsidR="00B3196B" w:rsidRPr="00B3196B" w:rsidRDefault="00B3196B" w:rsidP="003B5ECA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Выходит на первый план обучение детей общим приемам и способам работы с информационными объектами, распознаванию и построению различного рода информационных моделей, а также знакомство с универсальными информационными структурами.</w:t>
      </w:r>
    </w:p>
    <w:p w:rsidR="00B3196B" w:rsidRPr="00B3196B" w:rsidRDefault="00B3196B" w:rsidP="003B5ECA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Повышается удельный вес изучения прикладных аспектов информатики и информационных техноло</w:t>
      </w:r>
      <w:r w:rsidRPr="00B3196B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 xml:space="preserve">гий: информационные знания и умения применяются к задачам из различных учебных дисциплин, а также к </w:t>
      </w: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практическим задачам, что не только укрепляет межпредметные связи, но и способствует развитию интеллектуальных и творческих способностей учащихся.</w:t>
      </w:r>
    </w:p>
    <w:p w:rsidR="00B3196B" w:rsidRPr="00B3196B" w:rsidRDefault="00B3196B" w:rsidP="003B5ECA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196B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При изучении информационных технологий основной задачей становится знакомство с общими прин</w:t>
      </w: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ципами работы и возможностями средств информационных и коммуникационных технологий (ИКТ), знакомство с основными информационными объектами (текст, графика, таблица, звук и пр.). При этом объем конкретных знаний, связанных с осваиваемыми ИКТ, заметно сокращается. В том числе происходит отказ от обязательного освоения школьниками сред и языков профессионального программирования.</w:t>
      </w:r>
    </w:p>
    <w:p w:rsidR="00B3196B" w:rsidRPr="00B3196B" w:rsidRDefault="00B3196B" w:rsidP="003B5ECA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196B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Расширяется изложение вопросов социальной информатики (этические, экологические и правовые во</w:t>
      </w:r>
      <w:r w:rsidRPr="00B3196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просы работы с информацией).</w:t>
      </w:r>
    </w:p>
    <w:p w:rsidR="00B84AB9" w:rsidRPr="00802297" w:rsidRDefault="00B3196B" w:rsidP="003B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Цель курса — дать учащимся знания, умения и навыки, лежащие в основе информационной культуры.</w:t>
      </w:r>
    </w:p>
    <w:p w:rsidR="00B3196B" w:rsidRPr="00802297" w:rsidRDefault="00B3196B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Данный курс способ</w:t>
      </w:r>
      <w:r w:rsidRPr="00802297">
        <w:rPr>
          <w:rFonts w:ascii="Times New Roman" w:hAnsi="Times New Roman" w:cs="Times New Roman"/>
          <w:sz w:val="24"/>
          <w:szCs w:val="28"/>
        </w:rPr>
        <w:t>ствует формированию грамотности нового уровня или новой грамотности.</w:t>
      </w:r>
    </w:p>
    <w:p w:rsidR="00B3196B" w:rsidRPr="00802297" w:rsidRDefault="00B3196B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Новая грамотность — сочетание осваиваемых детьми основных логико-вычислительных, лингвистиче</w:t>
      </w:r>
      <w:r w:rsidRPr="00802297">
        <w:rPr>
          <w:rFonts w:ascii="Times New Roman" w:hAnsi="Times New Roman" w:cs="Times New Roman"/>
          <w:sz w:val="24"/>
          <w:szCs w:val="28"/>
        </w:rPr>
        <w:t>ских и коммуникативных навыков, умения работать с определенными материалами, орудиями умственного и физического труда, способности выполнять операции и процедуры. Таким образом, новая грамотность служит основой последующих этапов обучения.</w:t>
      </w:r>
    </w:p>
    <w:p w:rsidR="00B3196B" w:rsidRPr="00802297" w:rsidRDefault="00B3196B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В соответствии с изложенными общими целями ставятся следующие задачи изучения информати</w:t>
      </w:r>
      <w:r w:rsidRPr="00802297">
        <w:rPr>
          <w:rFonts w:ascii="Times New Roman" w:hAnsi="Times New Roman" w:cs="Times New Roman"/>
          <w:sz w:val="24"/>
          <w:szCs w:val="28"/>
        </w:rPr>
        <w:t>ки в средней школе — научить ребят: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работать в рамках заданной среды по четко оговоренным правилам;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работать с различными видами представлений информации (текст, рисунок, таблица, схема и т. п.), переходить от одного представления информации к другому;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ориентироваться в потоке информации: просматривать, искать необходимые сведения;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читать и понимать задание, рассуждать, доказывать свою точку зрения; сопоставлять результат с условиями, грамотно осуществлять проверку своего решения;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планировать собственную и групповую работу, ориентируясь на поставленную цель, проверять и кор</w:t>
      </w:r>
      <w:r w:rsidRPr="00802297">
        <w:rPr>
          <w:rFonts w:ascii="Times New Roman" w:hAnsi="Times New Roman" w:cs="Times New Roman"/>
          <w:sz w:val="24"/>
          <w:szCs w:val="28"/>
        </w:rPr>
        <w:t>ректировать планы;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анализировать языковые объекты;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lastRenderedPageBreak/>
        <w:t>использовать законы формальной логики в мыслительной деятельности;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видеть в практических и учебных задачах их информационную природу; уметь представлять процесс в </w:t>
      </w:r>
      <w:r w:rsidRPr="00802297">
        <w:rPr>
          <w:rFonts w:ascii="Times New Roman" w:hAnsi="Times New Roman" w:cs="Times New Roman"/>
          <w:sz w:val="24"/>
          <w:szCs w:val="28"/>
        </w:rPr>
        <w:t>соответствующей информационной модели;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знать отличительные особенности основных информационных структур, уметь использовать их для решения поставленных задач;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использовать различные информационные методы для решения учебных и практических задач (группировка, упорядочение, перебор и др.);</w:t>
      </w:r>
    </w:p>
    <w:p w:rsidR="00B3196B" w:rsidRPr="00802297" w:rsidRDefault="00B3196B" w:rsidP="003B5ECA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структурировать и передавать информацию, в том числе грамотно представлять письменный ответ и готовить выступление на заданную тему.</w:t>
      </w:r>
    </w:p>
    <w:p w:rsidR="003B5ECA" w:rsidRPr="00802297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8"/>
        </w:rPr>
      </w:pPr>
      <w:r w:rsidRPr="00802297">
        <w:rPr>
          <w:rStyle w:val="placeholder"/>
          <w:rFonts w:ascii="Times New Roman" w:hAnsi="Times New Roman" w:cs="Times New Roman"/>
          <w:color w:val="333333"/>
          <w:sz w:val="24"/>
          <w:szCs w:val="28"/>
        </w:rPr>
        <w:t>На изучение информатики на базовом уровне из компонента образовательного учреждения в 5 и 6 классах отводится 68 часов: в 5классе – 34 часа (1 час в неделю), в 6 классе – 34 часа (1 час в неделю).</w:t>
      </w: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Оснащенность школы позволяет учащимся посещать компьютерный класс, но </w:t>
      </w:r>
      <w:r w:rsidRPr="00802297">
        <w:rPr>
          <w:rFonts w:ascii="Times New Roman" w:hAnsi="Times New Roman" w:cs="Times New Roman"/>
          <w:sz w:val="24"/>
          <w:szCs w:val="28"/>
        </w:rPr>
        <w:t>плотность расписания не дает возможности проводить больше одного урока информатики в неделю</w:t>
      </w:r>
      <w:r w:rsidRPr="00802297">
        <w:rPr>
          <w:rFonts w:ascii="Times New Roman" w:hAnsi="Times New Roman" w:cs="Times New Roman"/>
          <w:spacing w:val="-1"/>
          <w:sz w:val="24"/>
          <w:szCs w:val="28"/>
        </w:rPr>
        <w:t>, поэтому будут организовываться уроки смешанного типа. В таком случае часть урока ребята могут изучать теоре</w:t>
      </w:r>
      <w:r w:rsidRPr="00802297">
        <w:rPr>
          <w:rFonts w:ascii="Times New Roman" w:hAnsi="Times New Roman" w:cs="Times New Roman"/>
          <w:spacing w:val="-1"/>
          <w:sz w:val="24"/>
          <w:szCs w:val="28"/>
        </w:rPr>
        <w:softHyphen/>
        <w:t>тическую информатику, а остальное время работать за компьютером.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rStyle w:val="a5"/>
          <w:color w:val="333333"/>
          <w:sz w:val="28"/>
          <w:szCs w:val="28"/>
        </w:rPr>
      </w:pPr>
      <w:r w:rsidRPr="003B5ECA">
        <w:rPr>
          <w:rStyle w:val="a5"/>
          <w:color w:val="333333"/>
          <w:sz w:val="28"/>
          <w:szCs w:val="28"/>
        </w:rPr>
        <w:t>СОДЕРЖАНИЕ ОБУЧЕНИЯ</w:t>
      </w:r>
    </w:p>
    <w:p w:rsidR="003B5ECA" w:rsidRPr="00802297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В курсе используется система базовых понятий современной информатики и математики, в наибольшей </w:t>
      </w:r>
      <w:r w:rsidRPr="00802297">
        <w:rPr>
          <w:rFonts w:ascii="Times New Roman" w:hAnsi="Times New Roman" w:cs="Times New Roman"/>
          <w:sz w:val="24"/>
          <w:szCs w:val="28"/>
        </w:rPr>
        <w:t>степени соответствующая задачам продолжения образования в старшей школе и в вузе.</w:t>
      </w:r>
    </w:p>
    <w:p w:rsidR="003B5ECA" w:rsidRPr="00802297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Центральной научной идеей курса «Информатика. 5-6 классы» является идея дискретизации — зна</w:t>
      </w:r>
      <w:r w:rsidRPr="00802297">
        <w:rPr>
          <w:rFonts w:ascii="Times New Roman" w:hAnsi="Times New Roman" w:cs="Times New Roman"/>
          <w:sz w:val="24"/>
          <w:szCs w:val="28"/>
        </w:rPr>
        <w:softHyphen/>
        <w:t>комство школьников с дискретными структурами и дискретными процессами, началами алгоритмики.</w:t>
      </w:r>
    </w:p>
    <w:p w:rsidR="003B5ECA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b/>
          <w:bCs/>
          <w:sz w:val="28"/>
          <w:szCs w:val="28"/>
        </w:rPr>
        <w:t>Объекты</w:t>
      </w:r>
    </w:p>
    <w:p w:rsidR="003B5ECA" w:rsidRPr="00164D3D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D3D">
        <w:rPr>
          <w:rFonts w:ascii="Times New Roman" w:hAnsi="Times New Roman" w:cs="Times New Roman"/>
          <w:spacing w:val="-1"/>
          <w:sz w:val="24"/>
          <w:szCs w:val="24"/>
        </w:rPr>
        <w:t>Основные объекты курса дают возможность описать или смоделировать наибольшее число информаци</w:t>
      </w:r>
      <w:r w:rsidRPr="00164D3D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64D3D">
        <w:rPr>
          <w:rFonts w:ascii="Times New Roman" w:hAnsi="Times New Roman" w:cs="Times New Roman"/>
          <w:sz w:val="24"/>
          <w:szCs w:val="24"/>
        </w:rPr>
        <w:t xml:space="preserve">онных процессов, протекающих в различных науках и в реальной жизни. При этом в курсе представлены объекты разной степени сложности. Наиболее простые объекты — бусины. </w:t>
      </w:r>
    </w:p>
    <w:p w:rsidR="003B5ECA" w:rsidRPr="00164D3D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D3D">
        <w:rPr>
          <w:rFonts w:ascii="Times New Roman" w:hAnsi="Times New Roman" w:cs="Times New Roman"/>
          <w:sz w:val="24"/>
          <w:szCs w:val="24"/>
        </w:rPr>
        <w:t>Буквы и цифры — элементарные объекты, которые используются при построении многих наук, вклю</w:t>
      </w:r>
      <w:r w:rsidRPr="00164D3D">
        <w:rPr>
          <w:rFonts w:ascii="Times New Roman" w:hAnsi="Times New Roman" w:cs="Times New Roman"/>
          <w:sz w:val="24"/>
          <w:szCs w:val="24"/>
        </w:rPr>
        <w:softHyphen/>
        <w:t xml:space="preserve">чая собственно информатику. </w:t>
      </w:r>
      <w:r w:rsidR="00164D3D" w:rsidRPr="00164D3D">
        <w:rPr>
          <w:rFonts w:ascii="Times New Roman" w:hAnsi="Times New Roman" w:cs="Times New Roman"/>
          <w:sz w:val="24"/>
          <w:szCs w:val="24"/>
        </w:rPr>
        <w:t xml:space="preserve">Эти </w:t>
      </w:r>
      <w:r w:rsidRPr="00164D3D">
        <w:rPr>
          <w:rFonts w:ascii="Times New Roman" w:hAnsi="Times New Roman" w:cs="Times New Roman"/>
          <w:sz w:val="24"/>
          <w:szCs w:val="24"/>
        </w:rPr>
        <w:t>объекты оказываются незаменимыми при анализе языковых и математиче</w:t>
      </w:r>
      <w:r w:rsidRPr="00164D3D">
        <w:rPr>
          <w:rFonts w:ascii="Times New Roman" w:hAnsi="Times New Roman" w:cs="Times New Roman"/>
          <w:sz w:val="24"/>
          <w:szCs w:val="24"/>
        </w:rPr>
        <w:softHyphen/>
        <w:t>ских структур.</w:t>
      </w:r>
    </w:p>
    <w:p w:rsidR="003B5ECA" w:rsidRPr="00164D3D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D3D">
        <w:rPr>
          <w:rFonts w:ascii="Times New Roman" w:hAnsi="Times New Roman" w:cs="Times New Roman"/>
          <w:sz w:val="24"/>
          <w:szCs w:val="24"/>
        </w:rPr>
        <w:t>Фигурки — еще один вид элементов курса, это любое изображение одного предмета, животного, чело</w:t>
      </w:r>
      <w:r w:rsidRPr="00164D3D">
        <w:rPr>
          <w:rFonts w:ascii="Times New Roman" w:hAnsi="Times New Roman" w:cs="Times New Roman"/>
          <w:sz w:val="24"/>
          <w:szCs w:val="24"/>
        </w:rPr>
        <w:softHyphen/>
        <w:t>века, фрукта, знака и др.</w:t>
      </w:r>
    </w:p>
    <w:p w:rsidR="00164D3D" w:rsidRPr="00164D3D" w:rsidRDefault="00164D3D" w:rsidP="00164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D3D">
        <w:rPr>
          <w:rFonts w:ascii="Times New Roman" w:hAnsi="Times New Roman" w:cs="Times New Roman"/>
          <w:spacing w:val="-1"/>
          <w:sz w:val="24"/>
          <w:szCs w:val="24"/>
        </w:rPr>
        <w:t xml:space="preserve">Поиск одинаковых и разных элементов (бусины, фигурки, цифры, буквы </w:t>
      </w:r>
      <w:r w:rsidRPr="00164D3D">
        <w:rPr>
          <w:rFonts w:ascii="Times New Roman" w:hAnsi="Times New Roman" w:cs="Times New Roman"/>
          <w:sz w:val="24"/>
          <w:szCs w:val="24"/>
          <w:u w:val="single"/>
        </w:rPr>
        <w:t>русского и латинского алфавитов</w:t>
      </w:r>
      <w:r w:rsidRPr="00164D3D">
        <w:rPr>
          <w:rFonts w:ascii="Times New Roman" w:hAnsi="Times New Roman" w:cs="Times New Roman"/>
          <w:sz w:val="24"/>
          <w:szCs w:val="24"/>
        </w:rPr>
        <w:t>).</w:t>
      </w:r>
    </w:p>
    <w:p w:rsidR="00164D3D" w:rsidRPr="00164D3D" w:rsidRDefault="00164D3D" w:rsidP="00164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D3D">
        <w:rPr>
          <w:rFonts w:ascii="Times New Roman" w:hAnsi="Times New Roman" w:cs="Times New Roman"/>
          <w:sz w:val="24"/>
          <w:szCs w:val="24"/>
        </w:rPr>
        <w:t>Поиск одинаковых и разных многоугольников на сетке (многоугольни</w:t>
      </w:r>
      <w:r w:rsidRPr="00164D3D">
        <w:rPr>
          <w:rFonts w:ascii="Times New Roman" w:hAnsi="Times New Roman" w:cs="Times New Roman"/>
          <w:sz w:val="24"/>
          <w:szCs w:val="24"/>
        </w:rPr>
        <w:softHyphen/>
        <w:t>ки, вершины которых располагаются в узлах прямоугольной сетки). На</w:t>
      </w:r>
      <w:r w:rsidRPr="00164D3D">
        <w:rPr>
          <w:rFonts w:ascii="Times New Roman" w:hAnsi="Times New Roman" w:cs="Times New Roman"/>
          <w:sz w:val="24"/>
          <w:szCs w:val="24"/>
        </w:rPr>
        <w:softHyphen/>
        <w:t>ходить площадь многоугольника на сетке и прямоугольного треуголь</w:t>
      </w:r>
      <w:r w:rsidRPr="00164D3D">
        <w:rPr>
          <w:rFonts w:ascii="Times New Roman" w:hAnsi="Times New Roman" w:cs="Times New Roman"/>
          <w:sz w:val="24"/>
          <w:szCs w:val="24"/>
        </w:rPr>
        <w:softHyphen/>
        <w:t>ника на сетке в единичных квадратах.</w:t>
      </w:r>
    </w:p>
    <w:p w:rsidR="003B5ECA" w:rsidRPr="00164D3D" w:rsidRDefault="00164D3D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D3D">
        <w:rPr>
          <w:rFonts w:ascii="Times New Roman" w:hAnsi="Times New Roman" w:cs="Times New Roman"/>
          <w:sz w:val="24"/>
          <w:szCs w:val="24"/>
        </w:rPr>
        <w:t>М</w:t>
      </w:r>
      <w:r w:rsidR="003B5ECA" w:rsidRPr="00164D3D">
        <w:rPr>
          <w:rFonts w:ascii="Times New Roman" w:hAnsi="Times New Roman" w:cs="Times New Roman"/>
          <w:sz w:val="24"/>
          <w:szCs w:val="24"/>
        </w:rPr>
        <w:t>ногоугольники на сетке пример геометрических дискретных объектов: длины отрезков, лежащих на линиях сетки, целочисленны, площадь любого много</w:t>
      </w:r>
      <w:r w:rsidR="003B5ECA" w:rsidRPr="00164D3D">
        <w:rPr>
          <w:rFonts w:ascii="Times New Roman" w:hAnsi="Times New Roman" w:cs="Times New Roman"/>
          <w:sz w:val="24"/>
          <w:szCs w:val="24"/>
        </w:rPr>
        <w:softHyphen/>
        <w:t>угольника на сетке равна целому числу или числу с половиной.</w:t>
      </w:r>
    </w:p>
    <w:p w:rsidR="003B5ECA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b/>
          <w:bCs/>
          <w:sz w:val="28"/>
          <w:szCs w:val="28"/>
        </w:rPr>
        <w:t>Дискретные структуры</w:t>
      </w:r>
    </w:p>
    <w:p w:rsidR="00164D3D" w:rsidRPr="003843B9" w:rsidRDefault="00164D3D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Представлены дискретные структуры трех наибол</w:t>
      </w:r>
      <w:r w:rsidR="003843B9" w:rsidRPr="003843B9">
        <w:rPr>
          <w:rFonts w:ascii="Times New Roman" w:hAnsi="Times New Roman" w:cs="Times New Roman"/>
          <w:sz w:val="24"/>
          <w:szCs w:val="24"/>
        </w:rPr>
        <w:t>ее часто встречающихся в различ</w:t>
      </w:r>
      <w:r w:rsidRPr="003843B9">
        <w:rPr>
          <w:rFonts w:ascii="Times New Roman" w:hAnsi="Times New Roman" w:cs="Times New Roman"/>
          <w:sz w:val="24"/>
          <w:szCs w:val="24"/>
        </w:rPr>
        <w:t xml:space="preserve">ных областях науки и жизни видов: неупорядоченные, упорядоченные, ветвящиеся. </w:t>
      </w:r>
    </w:p>
    <w:p w:rsidR="00E24ED9" w:rsidRPr="003843B9" w:rsidRDefault="00164D3D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lastRenderedPageBreak/>
        <w:t>Самая простая по внутренней организации структура, изучаемая в курсе — конечное множество.</w:t>
      </w:r>
      <w:r w:rsidR="00E24ED9" w:rsidRPr="003843B9">
        <w:rPr>
          <w:rFonts w:ascii="Times New Roman" w:hAnsi="Times New Roman" w:cs="Times New Roman"/>
          <w:sz w:val="24"/>
          <w:szCs w:val="24"/>
        </w:rPr>
        <w:t>Изучение понятий «множество» (набор любых объектов), «элементы множества», «пустое множество», «подмножество». Поиск одинаковых и разных множес</w:t>
      </w:r>
      <w:r w:rsidRPr="003843B9">
        <w:rPr>
          <w:rFonts w:ascii="Times New Roman" w:hAnsi="Times New Roman" w:cs="Times New Roman"/>
          <w:sz w:val="24"/>
          <w:szCs w:val="24"/>
        </w:rPr>
        <w:t>тв. Применение понятия «все раз</w:t>
      </w:r>
      <w:r w:rsidR="00E24ED9" w:rsidRPr="003843B9">
        <w:rPr>
          <w:rFonts w:ascii="Times New Roman" w:hAnsi="Times New Roman" w:cs="Times New Roman"/>
          <w:sz w:val="24"/>
          <w:szCs w:val="24"/>
        </w:rPr>
        <w:t xml:space="preserve">ные» применительно к множеству. </w:t>
      </w:r>
      <w:r w:rsidRPr="003843B9">
        <w:rPr>
          <w:rFonts w:ascii="Times New Roman" w:hAnsi="Times New Roman" w:cs="Times New Roman"/>
          <w:sz w:val="24"/>
          <w:szCs w:val="24"/>
        </w:rPr>
        <w:t>Выполнение операций над множест</w:t>
      </w:r>
      <w:r w:rsidR="00E24ED9" w:rsidRPr="003843B9">
        <w:rPr>
          <w:rFonts w:ascii="Times New Roman" w:hAnsi="Times New Roman" w:cs="Times New Roman"/>
          <w:sz w:val="24"/>
          <w:szCs w:val="24"/>
        </w:rPr>
        <w:t>вами (объединение, пересечение множеств).</w:t>
      </w:r>
    </w:p>
    <w:p w:rsidR="00E24ED9" w:rsidRPr="003843B9" w:rsidRDefault="003843B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3843B9">
        <w:rPr>
          <w:rFonts w:ascii="Times New Roman" w:hAnsi="Times New Roman" w:cs="Times New Roman"/>
          <w:sz w:val="24"/>
          <w:szCs w:val="24"/>
        </w:rPr>
        <w:t>П</w:t>
      </w:r>
      <w:bookmarkEnd w:id="4"/>
      <w:r w:rsidRPr="003843B9">
        <w:rPr>
          <w:rFonts w:ascii="Times New Roman" w:hAnsi="Times New Roman" w:cs="Times New Roman"/>
          <w:sz w:val="24"/>
          <w:szCs w:val="24"/>
        </w:rPr>
        <w:t xml:space="preserve">оследовательность — дискретная конечная структура, имеющая одномерный (линейный) порядок элементов. </w:t>
      </w:r>
      <w:r w:rsidR="00E24ED9" w:rsidRPr="003843B9">
        <w:rPr>
          <w:rFonts w:ascii="Times New Roman" w:hAnsi="Times New Roman" w:cs="Times New Roman"/>
          <w:sz w:val="24"/>
          <w:szCs w:val="24"/>
        </w:rPr>
        <w:t>Изучение понятий «последовательность», «члены последовательности», «длина последовательности», «пустая последовательность». Поиск одинаковых и разных последовательностей.</w:t>
      </w:r>
    </w:p>
    <w:p w:rsidR="00E24ED9" w:rsidRPr="003843B9" w:rsidRDefault="00E24ED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Применение понятий, связанных с нумерацией элементов от конца и от любого элемента последовательности</w:t>
      </w:r>
      <w:r w:rsidR="00164D3D" w:rsidRPr="003843B9">
        <w:rPr>
          <w:rFonts w:ascii="Times New Roman" w:hAnsi="Times New Roman" w:cs="Times New Roman"/>
          <w:sz w:val="24"/>
          <w:szCs w:val="24"/>
        </w:rPr>
        <w:t>: «третий с конца», «второй эле</w:t>
      </w:r>
      <w:r w:rsidRPr="003843B9">
        <w:rPr>
          <w:rFonts w:ascii="Times New Roman" w:hAnsi="Times New Roman" w:cs="Times New Roman"/>
          <w:sz w:val="24"/>
          <w:szCs w:val="24"/>
        </w:rPr>
        <w:t xml:space="preserve">мент перед», «четвертый элемент после» и т. д. </w:t>
      </w:r>
      <w:r w:rsidRPr="003843B9">
        <w:rPr>
          <w:rFonts w:ascii="Times New Roman" w:hAnsi="Times New Roman" w:cs="Times New Roman"/>
          <w:spacing w:val="-1"/>
          <w:sz w:val="24"/>
          <w:szCs w:val="24"/>
        </w:rPr>
        <w:t>Применение понятий «перед» и «после» для членов последовательности.</w:t>
      </w:r>
    </w:p>
    <w:p w:rsidR="00E24ED9" w:rsidRPr="003843B9" w:rsidRDefault="00E24ED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Определение истинности утверждений: и</w:t>
      </w:r>
      <w:r w:rsidR="00164D3D" w:rsidRPr="003843B9">
        <w:rPr>
          <w:rFonts w:ascii="Times New Roman" w:hAnsi="Times New Roman" w:cs="Times New Roman"/>
          <w:sz w:val="24"/>
          <w:szCs w:val="24"/>
        </w:rPr>
        <w:t>стинные и ложные утвержде</w:t>
      </w:r>
      <w:r w:rsidRPr="003843B9">
        <w:rPr>
          <w:rFonts w:ascii="Times New Roman" w:hAnsi="Times New Roman" w:cs="Times New Roman"/>
          <w:sz w:val="24"/>
          <w:szCs w:val="24"/>
        </w:rPr>
        <w:t>ния; утверждения с неизвестным значением истинности; утверждения, не имеющие смысла для данной последовательности.</w:t>
      </w:r>
    </w:p>
    <w:p w:rsidR="003843B9" w:rsidRPr="003843B9" w:rsidRDefault="003843B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 xml:space="preserve">Граф и дерево (направленный граф) — ветвящиеся структуры. Используется </w:t>
      </w:r>
      <w:r w:rsidRPr="003843B9">
        <w:rPr>
          <w:rFonts w:ascii="Times New Roman" w:hAnsi="Times New Roman" w:cs="Times New Roman"/>
          <w:spacing w:val="-1"/>
          <w:sz w:val="24"/>
          <w:szCs w:val="24"/>
        </w:rPr>
        <w:t>инструмент при вычислениях, удобный способ хранения данных, способ сортировки или поиска данных.</w:t>
      </w:r>
    </w:p>
    <w:p w:rsidR="00E24ED9" w:rsidRPr="003843B9" w:rsidRDefault="00E24ED9" w:rsidP="003843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Изучение понятий, связанных с расп</w:t>
      </w:r>
      <w:r w:rsidR="00164D3D" w:rsidRPr="003843B9">
        <w:rPr>
          <w:rFonts w:ascii="Times New Roman" w:hAnsi="Times New Roman" w:cs="Times New Roman"/>
          <w:sz w:val="24"/>
          <w:szCs w:val="24"/>
        </w:rPr>
        <w:t>оложением элементов дерева: эле</w:t>
      </w:r>
      <w:r w:rsidRPr="003843B9">
        <w:rPr>
          <w:rFonts w:ascii="Times New Roman" w:hAnsi="Times New Roman" w:cs="Times New Roman"/>
          <w:sz w:val="24"/>
          <w:szCs w:val="24"/>
        </w:rPr>
        <w:t>менты первого уровня, листья, следующие</w:t>
      </w:r>
      <w:r w:rsidR="00164D3D" w:rsidRPr="003843B9">
        <w:rPr>
          <w:rFonts w:ascii="Times New Roman" w:hAnsi="Times New Roman" w:cs="Times New Roman"/>
          <w:sz w:val="24"/>
          <w:szCs w:val="24"/>
        </w:rPr>
        <w:t xml:space="preserve"> элементы, предыдущий эле</w:t>
      </w:r>
      <w:r w:rsidRPr="003843B9">
        <w:rPr>
          <w:rFonts w:ascii="Times New Roman" w:hAnsi="Times New Roman" w:cs="Times New Roman"/>
          <w:sz w:val="24"/>
          <w:szCs w:val="24"/>
        </w:rPr>
        <w:t>мент; дети и родители; уровни дерев</w:t>
      </w:r>
      <w:r w:rsidR="00164D3D" w:rsidRPr="003843B9">
        <w:rPr>
          <w:rFonts w:ascii="Times New Roman" w:hAnsi="Times New Roman" w:cs="Times New Roman"/>
          <w:sz w:val="24"/>
          <w:szCs w:val="24"/>
        </w:rPr>
        <w:t>а, высота дерева; последователь</w:t>
      </w:r>
      <w:r w:rsidRPr="003843B9">
        <w:rPr>
          <w:rFonts w:ascii="Times New Roman" w:hAnsi="Times New Roman" w:cs="Times New Roman"/>
          <w:sz w:val="24"/>
          <w:szCs w:val="24"/>
        </w:rPr>
        <w:t>ность из дерева, все последовательности из дерева.</w:t>
      </w:r>
    </w:p>
    <w:p w:rsidR="00E24ED9" w:rsidRPr="003843B9" w:rsidRDefault="00E24ED9" w:rsidP="003843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Выполнение заданий на построение де</w:t>
      </w:r>
      <w:r w:rsidR="00164D3D" w:rsidRPr="003843B9">
        <w:rPr>
          <w:rFonts w:ascii="Times New Roman" w:hAnsi="Times New Roman" w:cs="Times New Roman"/>
          <w:sz w:val="24"/>
          <w:szCs w:val="24"/>
        </w:rPr>
        <w:t>рева, последовательностей из де</w:t>
      </w:r>
      <w:r w:rsidRPr="003843B9">
        <w:rPr>
          <w:rFonts w:ascii="Times New Roman" w:hAnsi="Times New Roman" w:cs="Times New Roman"/>
          <w:sz w:val="24"/>
          <w:szCs w:val="24"/>
        </w:rPr>
        <w:t>рева.</w:t>
      </w:r>
    </w:p>
    <w:p w:rsidR="00E24ED9" w:rsidRDefault="00E24ED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pacing w:val="-1"/>
          <w:sz w:val="24"/>
          <w:szCs w:val="24"/>
        </w:rPr>
        <w:t xml:space="preserve">Определение истинности утверждений применительно к дереву. </w:t>
      </w:r>
      <w:r w:rsidRPr="003843B9">
        <w:rPr>
          <w:rFonts w:ascii="Times New Roman" w:hAnsi="Times New Roman" w:cs="Times New Roman"/>
          <w:sz w:val="24"/>
          <w:szCs w:val="24"/>
        </w:rPr>
        <w:t>Построение дерева по данным утверждениям.</w:t>
      </w:r>
    </w:p>
    <w:p w:rsidR="003843B9" w:rsidRPr="003843B9" w:rsidRDefault="003843B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Изучение понятия «сортировка» (упорядочение и классификация). Знакомство с методами сортировки. Выполнение упорядочения слов в алфавитном поря</w:t>
      </w:r>
      <w:r>
        <w:rPr>
          <w:rFonts w:ascii="Times New Roman" w:hAnsi="Times New Roman" w:cs="Times New Roman"/>
          <w:sz w:val="24"/>
          <w:szCs w:val="24"/>
        </w:rPr>
        <w:t>дке (русский и латинский алфави</w:t>
      </w:r>
      <w:r w:rsidRPr="003843B9">
        <w:rPr>
          <w:rFonts w:ascii="Times New Roman" w:hAnsi="Times New Roman" w:cs="Times New Roman"/>
          <w:sz w:val="24"/>
          <w:szCs w:val="24"/>
        </w:rPr>
        <w:t>ты), в порядке обратного словаря.</w:t>
      </w:r>
    </w:p>
    <w:p w:rsidR="003843B9" w:rsidRPr="003843B9" w:rsidRDefault="003843B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>Освоение метода разбиения задачи на подзадачи. Знакомство с различными способами слияния нескольких упорядоченных массивов в один: складывание стопок по алфавиту, последовательное слияние стопок постепенно увеличивающейся длины по две, одновременное слияние всех стопок с использованием сортировочного дерева.</w:t>
      </w:r>
    </w:p>
    <w:p w:rsidR="003843B9" w:rsidRPr="003843B9" w:rsidRDefault="003843B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 xml:space="preserve">Изучение дерева сортировки, дерева перебора вариантов, дерева перебора подмножеств. Применение деревьев к решению задач: </w:t>
      </w:r>
      <w:r w:rsidRPr="003843B9">
        <w:rPr>
          <w:rFonts w:ascii="Times New Roman" w:hAnsi="Times New Roman" w:cs="Times New Roman"/>
          <w:spacing w:val="-1"/>
          <w:sz w:val="24"/>
          <w:szCs w:val="24"/>
        </w:rPr>
        <w:t xml:space="preserve">дерево вычисления значения выражения, дерево всех слов данной </w:t>
      </w:r>
      <w:r w:rsidRPr="003843B9">
        <w:rPr>
          <w:rFonts w:ascii="Times New Roman" w:hAnsi="Times New Roman" w:cs="Times New Roman"/>
          <w:sz w:val="24"/>
          <w:szCs w:val="24"/>
        </w:rPr>
        <w:t>длины, родословное дерево, дерево перебора вариантов, дерево перебора всех подмножеств множества, поиск кратчайшего пути — полный перебор всех путей и пр.</w:t>
      </w:r>
    </w:p>
    <w:p w:rsidR="00E24ED9" w:rsidRPr="003843B9" w:rsidRDefault="00E24ED9" w:rsidP="003843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3B9">
        <w:rPr>
          <w:rFonts w:ascii="Times New Roman" w:hAnsi="Times New Roman" w:cs="Times New Roman"/>
          <w:sz w:val="24"/>
          <w:szCs w:val="24"/>
        </w:rPr>
        <w:t xml:space="preserve">Решение задач на формальное пошаговое </w:t>
      </w:r>
      <w:r w:rsidR="003843B9" w:rsidRPr="003843B9">
        <w:rPr>
          <w:rFonts w:ascii="Times New Roman" w:hAnsi="Times New Roman" w:cs="Times New Roman"/>
          <w:sz w:val="24"/>
          <w:szCs w:val="24"/>
        </w:rPr>
        <w:t>решение задач с использованием графов</w:t>
      </w:r>
      <w:r w:rsidRPr="003843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5ECA" w:rsidRPr="003B5ECA" w:rsidRDefault="003B5ECA" w:rsidP="00164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ECA">
        <w:rPr>
          <w:rFonts w:ascii="Times New Roman" w:hAnsi="Times New Roman" w:cs="Times New Roman"/>
          <w:b/>
          <w:bCs/>
          <w:sz w:val="28"/>
          <w:szCs w:val="28"/>
        </w:rPr>
        <w:t>Дискретные процессы</w:t>
      </w:r>
    </w:p>
    <w:p w:rsidR="00802297" w:rsidRPr="00802297" w:rsidRDefault="00802297" w:rsidP="00802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297">
        <w:rPr>
          <w:rFonts w:ascii="Times New Roman" w:hAnsi="Times New Roman" w:cs="Times New Roman"/>
          <w:sz w:val="24"/>
          <w:szCs w:val="24"/>
        </w:rPr>
        <w:t>Изучение процессов, поддающихся полному описанию: которых из</w:t>
      </w:r>
      <w:r w:rsidRPr="00802297">
        <w:rPr>
          <w:rFonts w:ascii="Times New Roman" w:hAnsi="Times New Roman" w:cs="Times New Roman"/>
          <w:sz w:val="24"/>
          <w:szCs w:val="24"/>
        </w:rPr>
        <w:softHyphen/>
        <w:t>вестны исходные данные (начальная позиция), возможные шаги (операции, действия, ходы) и определен результат. При анализе дискретных процессов используются свойства изученных дискретных структур. Наиболее наглядно и полно дискретные процессы рассматриваются на материале различных формальных исполнителей.</w:t>
      </w:r>
    </w:p>
    <w:p w:rsidR="00E24ED9" w:rsidRPr="00802297" w:rsidRDefault="00E24ED9" w:rsidP="0080229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2297">
        <w:rPr>
          <w:rFonts w:ascii="Times New Roman" w:hAnsi="Times New Roman" w:cs="Times New Roman"/>
          <w:sz w:val="24"/>
          <w:szCs w:val="24"/>
        </w:rPr>
        <w:t>Изучение работы исполнителей: Водо</w:t>
      </w:r>
      <w:r w:rsidR="003843B9" w:rsidRPr="00802297">
        <w:rPr>
          <w:rFonts w:ascii="Times New Roman" w:hAnsi="Times New Roman" w:cs="Times New Roman"/>
          <w:sz w:val="24"/>
          <w:szCs w:val="24"/>
        </w:rPr>
        <w:t>лей, Перевозчик, Удвоитель, Куз</w:t>
      </w:r>
      <w:r w:rsidRPr="00802297">
        <w:rPr>
          <w:rFonts w:ascii="Times New Roman" w:hAnsi="Times New Roman" w:cs="Times New Roman"/>
          <w:sz w:val="24"/>
          <w:szCs w:val="24"/>
        </w:rPr>
        <w:t>нечик, Робот.</w:t>
      </w:r>
    </w:p>
    <w:p w:rsidR="00E24ED9" w:rsidRPr="00802297" w:rsidRDefault="003843B9" w:rsidP="00802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297">
        <w:rPr>
          <w:rFonts w:ascii="Times New Roman" w:hAnsi="Times New Roman" w:cs="Times New Roman"/>
          <w:sz w:val="24"/>
          <w:szCs w:val="24"/>
        </w:rPr>
        <w:lastRenderedPageBreak/>
        <w:t>Описание</w:t>
      </w:r>
      <w:r w:rsidR="00E24ED9" w:rsidRPr="00802297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802297">
        <w:rPr>
          <w:rFonts w:ascii="Times New Roman" w:hAnsi="Times New Roman" w:cs="Times New Roman"/>
          <w:sz w:val="24"/>
          <w:szCs w:val="24"/>
        </w:rPr>
        <w:t>ы</w:t>
      </w:r>
      <w:r w:rsidR="00E24ED9" w:rsidRPr="00802297">
        <w:rPr>
          <w:rFonts w:ascii="Times New Roman" w:hAnsi="Times New Roman" w:cs="Times New Roman"/>
          <w:sz w:val="24"/>
          <w:szCs w:val="24"/>
        </w:rPr>
        <w:t xml:space="preserve"> команд исполнителя. Опи</w:t>
      </w:r>
      <w:r w:rsidRPr="00802297">
        <w:rPr>
          <w:rFonts w:ascii="Times New Roman" w:hAnsi="Times New Roman" w:cs="Times New Roman"/>
          <w:sz w:val="24"/>
          <w:szCs w:val="24"/>
        </w:rPr>
        <w:t>сание</w:t>
      </w:r>
      <w:r w:rsidR="00E24ED9" w:rsidRPr="0080229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802297">
        <w:rPr>
          <w:rFonts w:ascii="Times New Roman" w:hAnsi="Times New Roman" w:cs="Times New Roman"/>
          <w:sz w:val="24"/>
          <w:szCs w:val="24"/>
        </w:rPr>
        <w:t>ы</w:t>
      </w:r>
      <w:r w:rsidR="00E24ED9" w:rsidRPr="00802297">
        <w:rPr>
          <w:rFonts w:ascii="Times New Roman" w:hAnsi="Times New Roman" w:cs="Times New Roman"/>
          <w:sz w:val="24"/>
          <w:szCs w:val="24"/>
        </w:rPr>
        <w:t xml:space="preserve"> исполнителя по данной системе команд. </w:t>
      </w:r>
      <w:r w:rsidRPr="00802297">
        <w:rPr>
          <w:rFonts w:ascii="Times New Roman" w:hAnsi="Times New Roman" w:cs="Times New Roman"/>
          <w:sz w:val="24"/>
          <w:szCs w:val="24"/>
        </w:rPr>
        <w:t xml:space="preserve">Алгоритмические конструкции. </w:t>
      </w:r>
      <w:r w:rsidR="00E24ED9" w:rsidRPr="00802297">
        <w:rPr>
          <w:rFonts w:ascii="Times New Roman" w:hAnsi="Times New Roman" w:cs="Times New Roman"/>
          <w:sz w:val="24"/>
          <w:szCs w:val="24"/>
        </w:rPr>
        <w:t xml:space="preserve">Изучение школьного (учебного) Алгоритмического Языка </w:t>
      </w:r>
      <w:r w:rsidR="00E24ED9" w:rsidRPr="00802297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 w:rsidR="00E24ED9" w:rsidRPr="00802297">
        <w:rPr>
          <w:rFonts w:ascii="Times New Roman" w:hAnsi="Times New Roman" w:cs="Times New Roman"/>
          <w:sz w:val="24"/>
          <w:szCs w:val="24"/>
        </w:rPr>
        <w:t>учебного языка про</w:t>
      </w:r>
      <w:r w:rsidRPr="00802297">
        <w:rPr>
          <w:rFonts w:ascii="Times New Roman" w:hAnsi="Times New Roman" w:cs="Times New Roman"/>
          <w:sz w:val="24"/>
          <w:szCs w:val="24"/>
        </w:rPr>
        <w:t>граммирования. Изучение понятий</w:t>
      </w:r>
      <w:r w:rsidR="00E24ED9" w:rsidRPr="00802297">
        <w:rPr>
          <w:rFonts w:ascii="Times New Roman" w:hAnsi="Times New Roman" w:cs="Times New Roman"/>
          <w:sz w:val="24"/>
          <w:szCs w:val="24"/>
        </w:rPr>
        <w:t xml:space="preserve">, связанных с составлением </w:t>
      </w:r>
      <w:r w:rsidR="00E24ED9" w:rsidRPr="00802297">
        <w:rPr>
          <w:rFonts w:ascii="Times New Roman" w:hAnsi="Times New Roman" w:cs="Times New Roman"/>
          <w:spacing w:val="-1"/>
          <w:sz w:val="24"/>
          <w:szCs w:val="24"/>
        </w:rPr>
        <w:t xml:space="preserve">и исполнением алгоритмов: имя, заголовок и тело алгоритма, служебные </w:t>
      </w:r>
      <w:r w:rsidR="00E24ED9" w:rsidRPr="00802297">
        <w:rPr>
          <w:rFonts w:ascii="Times New Roman" w:hAnsi="Times New Roman" w:cs="Times New Roman"/>
          <w:sz w:val="24"/>
          <w:szCs w:val="24"/>
        </w:rPr>
        <w:t>слова, исполнение алгоритма.</w:t>
      </w:r>
    </w:p>
    <w:p w:rsidR="003843B9" w:rsidRPr="00802297" w:rsidRDefault="00E24ED9" w:rsidP="00802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297">
        <w:rPr>
          <w:rFonts w:ascii="Times New Roman" w:hAnsi="Times New Roman" w:cs="Times New Roman"/>
          <w:sz w:val="24"/>
          <w:szCs w:val="24"/>
        </w:rPr>
        <w:t>Знакомство с возможными ошибкам</w:t>
      </w:r>
      <w:r w:rsidR="003843B9" w:rsidRPr="00802297">
        <w:rPr>
          <w:rFonts w:ascii="Times New Roman" w:hAnsi="Times New Roman" w:cs="Times New Roman"/>
          <w:sz w:val="24"/>
          <w:szCs w:val="24"/>
        </w:rPr>
        <w:t>и в алгоритмах, с поведением ис</w:t>
      </w:r>
      <w:r w:rsidRPr="00802297">
        <w:rPr>
          <w:rFonts w:ascii="Times New Roman" w:hAnsi="Times New Roman" w:cs="Times New Roman"/>
          <w:sz w:val="24"/>
          <w:szCs w:val="24"/>
        </w:rPr>
        <w:t>полнителя при ошибке в алгоритме.</w:t>
      </w:r>
      <w:r w:rsidR="003843B9" w:rsidRPr="00802297">
        <w:rPr>
          <w:rFonts w:ascii="Times New Roman" w:hAnsi="Times New Roman" w:cs="Times New Roman"/>
          <w:sz w:val="24"/>
          <w:szCs w:val="24"/>
        </w:rPr>
        <w:t>Анализ состояния исполнителя и составление алгоритмов. Применение вспомогательного алгоритма. Составление и анализ алгоритмов с использованием циклов «N раз», «пока», с состав</w:t>
      </w:r>
      <w:r w:rsidR="003843B9" w:rsidRPr="00802297">
        <w:rPr>
          <w:rFonts w:ascii="Times New Roman" w:hAnsi="Times New Roman" w:cs="Times New Roman"/>
          <w:sz w:val="24"/>
          <w:szCs w:val="24"/>
        </w:rPr>
        <w:softHyphen/>
        <w:t>ными условиями.</w:t>
      </w:r>
    </w:p>
    <w:p w:rsidR="00E24ED9" w:rsidRPr="00802297" w:rsidRDefault="00E24ED9" w:rsidP="0080229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2297">
        <w:rPr>
          <w:rFonts w:ascii="Times New Roman" w:hAnsi="Times New Roman" w:cs="Times New Roman"/>
          <w:sz w:val="24"/>
          <w:szCs w:val="24"/>
        </w:rPr>
        <w:t>Изучение игр для двух игроко</w:t>
      </w:r>
      <w:r w:rsidR="003843B9" w:rsidRPr="00802297">
        <w:rPr>
          <w:rFonts w:ascii="Times New Roman" w:hAnsi="Times New Roman" w:cs="Times New Roman"/>
          <w:sz w:val="24"/>
          <w:szCs w:val="24"/>
        </w:rPr>
        <w:t>в с полной информацией. Проведе</w:t>
      </w:r>
      <w:r w:rsidRPr="00802297">
        <w:rPr>
          <w:rFonts w:ascii="Times New Roman" w:hAnsi="Times New Roman" w:cs="Times New Roman"/>
          <w:sz w:val="24"/>
          <w:szCs w:val="24"/>
        </w:rPr>
        <w:t>ние круговых турниров с заполнением турнирных таблиц. Изучение понятий: правила игры, ход игры, позиция игры, на</w:t>
      </w:r>
      <w:r w:rsidRPr="00802297">
        <w:rPr>
          <w:rFonts w:ascii="Times New Roman" w:hAnsi="Times New Roman" w:cs="Times New Roman"/>
          <w:sz w:val="24"/>
          <w:szCs w:val="24"/>
        </w:rPr>
        <w:softHyphen/>
        <w:t>чальная и заключительная позиции, последовательности позиций игры. Формальное описание з</w:t>
      </w:r>
      <w:r w:rsidR="003843B9" w:rsidRPr="00802297">
        <w:rPr>
          <w:rFonts w:ascii="Times New Roman" w:hAnsi="Times New Roman" w:cs="Times New Roman"/>
          <w:sz w:val="24"/>
          <w:szCs w:val="24"/>
        </w:rPr>
        <w:t>накомых игр с помощью этих поня</w:t>
      </w:r>
      <w:r w:rsidRPr="00802297">
        <w:rPr>
          <w:rFonts w:ascii="Times New Roman" w:hAnsi="Times New Roman" w:cs="Times New Roman"/>
          <w:sz w:val="24"/>
          <w:szCs w:val="24"/>
        </w:rPr>
        <w:t>тий. Изучение понятий выигрышной и проигрышной позиции, выигрышной стратегии.</w:t>
      </w:r>
    </w:p>
    <w:p w:rsidR="00E24ED9" w:rsidRPr="00802297" w:rsidRDefault="00E24ED9" w:rsidP="00802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297">
        <w:rPr>
          <w:rFonts w:ascii="Times New Roman" w:hAnsi="Times New Roman" w:cs="Times New Roman"/>
          <w:sz w:val="24"/>
          <w:szCs w:val="24"/>
        </w:rPr>
        <w:t>Построение выигрышных стратегий для игр при помощи полного исследования позиций игры. Построение равновес</w:t>
      </w:r>
      <w:r w:rsidR="003843B9" w:rsidRPr="00802297">
        <w:rPr>
          <w:rFonts w:ascii="Times New Roman" w:hAnsi="Times New Roman" w:cs="Times New Roman"/>
          <w:sz w:val="24"/>
          <w:szCs w:val="24"/>
        </w:rPr>
        <w:t>ных (симмет</w:t>
      </w:r>
      <w:r w:rsidRPr="00802297">
        <w:rPr>
          <w:rFonts w:ascii="Times New Roman" w:hAnsi="Times New Roman" w:cs="Times New Roman"/>
          <w:sz w:val="24"/>
          <w:szCs w:val="24"/>
        </w:rPr>
        <w:t xml:space="preserve">ричных) стратегий, доказательство выигрышности стратегии. </w:t>
      </w:r>
      <w:r w:rsidR="00802297" w:rsidRPr="00802297">
        <w:rPr>
          <w:rFonts w:ascii="Times New Roman" w:hAnsi="Times New Roman" w:cs="Times New Roman"/>
          <w:sz w:val="24"/>
          <w:szCs w:val="24"/>
        </w:rPr>
        <w:t>Знакомст</w:t>
      </w:r>
      <w:r w:rsidRPr="00802297">
        <w:rPr>
          <w:rFonts w:ascii="Times New Roman" w:hAnsi="Times New Roman" w:cs="Times New Roman"/>
          <w:sz w:val="24"/>
          <w:szCs w:val="24"/>
        </w:rPr>
        <w:t>во с методом половинного дел</w:t>
      </w:r>
      <w:r w:rsidR="00802297" w:rsidRPr="00802297">
        <w:rPr>
          <w:rFonts w:ascii="Times New Roman" w:hAnsi="Times New Roman" w:cs="Times New Roman"/>
          <w:sz w:val="24"/>
          <w:szCs w:val="24"/>
        </w:rPr>
        <w:t>ения и его применением для угады</w:t>
      </w:r>
      <w:r w:rsidRPr="00802297">
        <w:rPr>
          <w:rFonts w:ascii="Times New Roman" w:hAnsi="Times New Roman" w:cs="Times New Roman"/>
          <w:sz w:val="24"/>
          <w:szCs w:val="24"/>
        </w:rPr>
        <w:t>вания  элемента,  описание  алгоритма  угадывания  элемента  за наименьшее число шагов. При</w:t>
      </w:r>
      <w:r w:rsidR="00802297" w:rsidRPr="00802297">
        <w:rPr>
          <w:rFonts w:ascii="Times New Roman" w:hAnsi="Times New Roman" w:cs="Times New Roman"/>
          <w:sz w:val="24"/>
          <w:szCs w:val="24"/>
        </w:rPr>
        <w:t>менение метода половинного деле</w:t>
      </w:r>
      <w:r w:rsidRPr="00802297">
        <w:rPr>
          <w:rFonts w:ascii="Times New Roman" w:hAnsi="Times New Roman" w:cs="Times New Roman"/>
          <w:sz w:val="24"/>
          <w:szCs w:val="24"/>
        </w:rPr>
        <w:t>ния к решению задач.</w:t>
      </w:r>
    </w:p>
    <w:p w:rsidR="003B5ECA" w:rsidRPr="00802297" w:rsidRDefault="003B5ECA" w:rsidP="00164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 xml:space="preserve">Рассмотренные в курсе структуры и типы процессов имеют место во всех областях науки и жизни, где так или иначе проявляются информационные процессы. Таким образом, они являются общенаучными и входят в ядро современного образования как база для изучения практически всех школьных дисциплин и основа для установления межпредметных связей. </w:t>
      </w:r>
    </w:p>
    <w:p w:rsidR="003B5ECA" w:rsidRPr="00802297" w:rsidRDefault="003B5ECA" w:rsidP="00164D3D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333333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Приемы и методы решения информационных задач во многих случаях также являются универсальными и имеют общенаучную ценность. Поэтому в курс включены задачи из различных областей знания, которые допускают применение изученных в курсе методов (метода перебора полного и системати</w:t>
      </w:r>
      <w:r w:rsidRPr="00802297">
        <w:rPr>
          <w:rFonts w:ascii="Times New Roman" w:hAnsi="Times New Roman" w:cs="Times New Roman"/>
          <w:sz w:val="24"/>
          <w:szCs w:val="28"/>
        </w:rPr>
        <w:softHyphen/>
        <w:t xml:space="preserve">ческого, метода проб и ошибок, разбиения задач на подзадачи, метода деления пополам и др.) и приемов </w:t>
      </w: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работы с информацией (сортировка, упорядочение, использование различных способов выделения объектов, </w:t>
      </w:r>
      <w:r w:rsidRPr="00802297">
        <w:rPr>
          <w:rFonts w:ascii="Times New Roman" w:hAnsi="Times New Roman" w:cs="Times New Roman"/>
          <w:sz w:val="24"/>
          <w:szCs w:val="28"/>
        </w:rPr>
        <w:t xml:space="preserve">построение дерева или таблицы, пошаговое представление процесса и т. д.). 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b/>
          <w:bCs/>
          <w:color w:val="333333"/>
          <w:sz w:val="28"/>
          <w:szCs w:val="28"/>
        </w:rPr>
        <w:br/>
      </w:r>
      <w:r w:rsidRPr="003B5ECA">
        <w:rPr>
          <w:rStyle w:val="a5"/>
          <w:color w:val="333333"/>
          <w:sz w:val="28"/>
          <w:szCs w:val="28"/>
        </w:rPr>
        <w:t>ПЛАНИРУЕМЫЕ РЕЗУЛЬТАТЫ ОСВОЕНИЯ ПРОГРАММЫ ПО ИНФОРМАТИКЕ НА УРОВНЕ ОСНОВНОГО ОБЩЕГО ОБРАЗОВАНИЯ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rStyle w:val="a5"/>
          <w:color w:val="333333"/>
          <w:sz w:val="28"/>
          <w:szCs w:val="28"/>
        </w:rPr>
        <w:t>ЛИЧНОСТНЫЕ РЕЗУЛЬТАТЫ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1) патриотического воспитания: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lastRenderedPageBreak/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2)духовно-нравственного воспитания: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3)гражданского воспитания: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4) ценностей научного познания: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5) формирования культуры здоровья: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6) трудового воспитания: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lastRenderedPageBreak/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7) экологического воспитания: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8) адаптации обучающегося к изменяющимся условиям социальной и природной среды: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rStyle w:val="a5"/>
          <w:color w:val="333333"/>
          <w:sz w:val="28"/>
          <w:szCs w:val="28"/>
        </w:rPr>
        <w:t>МЕТАПРЕДМЕТНЫЕ РЕЗУЛЬТАТЫ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Познавательные универсальные учебные действия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Базовые логические действия: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Базовые исследовательские действия: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оценивать на применимость и достоверность информацию, полученную в ходе исследования;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Работа с информацией: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выявлять дефицит информации, данных, необходимых для решения поставленной задачи;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эффективно запоминать и систематизировать информацию.</w:t>
      </w:r>
    </w:p>
    <w:p w:rsidR="003B5ECA" w:rsidRPr="00802297" w:rsidRDefault="003B5ECA" w:rsidP="00C05EC7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Коммуникативные универсальные учебные действия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Общение: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публично представлять результаты выполненного опыта (эксперимента, исследования, проекта);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Совместная деятельность (сотрудничество):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Регулятивные универсальные учебные действия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Самоорганизация: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выявлять в жизненных и учебных ситуациях проблемы, требующие решения;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делать выбор в условиях противоречивой информации и брать ответственность за решение.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Самоконтроль (рефлексия):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владеть способами самоконтроля, самомотивации и рефлексии;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lastRenderedPageBreak/>
        <w:t>давать оценку ситуации и предлагать план её изменения;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оценивать соответствие результата цели и условиям.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Эмоциональный интеллект: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ставить себя на место другого человека, понимать мотивы и намерения другого.</w:t>
      </w:r>
    </w:p>
    <w:p w:rsidR="003B5ECA" w:rsidRPr="00802297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Cs w:val="28"/>
        </w:rPr>
      </w:pPr>
      <w:r w:rsidRPr="00802297">
        <w:rPr>
          <w:rStyle w:val="a5"/>
          <w:color w:val="333333"/>
          <w:szCs w:val="28"/>
        </w:rPr>
        <w:t>Принятие себя и других:</w:t>
      </w:r>
    </w:p>
    <w:p w:rsidR="003B5ECA" w:rsidRPr="00802297" w:rsidRDefault="003B5ECA" w:rsidP="00802297">
      <w:pPr>
        <w:pStyle w:val="a3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color w:val="333333"/>
          <w:szCs w:val="28"/>
        </w:rPr>
      </w:pPr>
      <w:r w:rsidRPr="00802297">
        <w:rPr>
          <w:color w:val="333333"/>
          <w:szCs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rStyle w:val="a5"/>
          <w:color w:val="333333"/>
          <w:sz w:val="28"/>
          <w:szCs w:val="28"/>
        </w:rPr>
      </w:pPr>
      <w:r w:rsidRPr="003B5ECA">
        <w:rPr>
          <w:rStyle w:val="a5"/>
          <w:color w:val="333333"/>
          <w:sz w:val="28"/>
          <w:szCs w:val="28"/>
        </w:rPr>
        <w:t>ПРЕДМЕТНЫЕ РЕЗУЛЬТАТЫ</w:t>
      </w:r>
    </w:p>
    <w:p w:rsidR="003B5ECA" w:rsidRPr="00802297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Учащиеся должны знать: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правила работы с учебником (листами определений и задачами), правила работы в проектах, правила работы с компьютером и периферийными устройствами;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основные свойства базисных объектов: бусин, букв, цифр, фигурок, многоугольников на сетке;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понятие «множество» и связанные с ним понятия: подмножество, пустое множество, одинаковые множества, объединение, пересечение множеств;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понятие «последовательность» и связанные с ним понятия: длина последовательности, одинаковые последовательности, пустая последовательность;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способы сортировки и упорядочения объектов, правило лексикографического порядка расстановки слов в словаре, правило упорядочения слов в обратном словаре;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понятие «дерево» и связанные с ним понятия: следующие элементы, предыдущий элемент, дети и ро</w:t>
      </w:r>
      <w:r w:rsidRPr="00802297">
        <w:rPr>
          <w:rFonts w:ascii="Times New Roman" w:hAnsi="Times New Roman" w:cs="Times New Roman"/>
          <w:sz w:val="24"/>
          <w:szCs w:val="28"/>
        </w:rPr>
        <w:softHyphen/>
        <w:t>дители; листья, уровни, последовательности из дерева;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основные понятия, касающиеся игр с полной информацией: правила игры, ход игры, позиция игры, результат игры: выигрыш, проигрыш, ничья, выигрышная и проигрышная позиции, выигрышная стратегия, равновесная (симметричная) выигрышная стратегия;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понятие «шифрование» и связанные с ним понятия: код, шифр, шифровальная таблица, расшифровка;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предусмотренные курсом общие сведения об исполнителях и алгоритмах.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предусмотренные курсом общие сведения об информационных процессах в биологии.</w:t>
      </w:r>
    </w:p>
    <w:p w:rsidR="003B5ECA" w:rsidRPr="00802297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>Учащиеся должны уметь: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работать в рамках заданной среды по четко оговоренным правилам;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самостоятельно проверять соответствие результата выполнения задачи поставленному условию;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lastRenderedPageBreak/>
        <w:t xml:space="preserve">определять одинаковость и различность базисных объектов (бусин, </w:t>
      </w:r>
      <w:r w:rsidR="00D91925">
        <w:rPr>
          <w:rFonts w:ascii="Times New Roman" w:hAnsi="Times New Roman" w:cs="Times New Roman"/>
          <w:sz w:val="24"/>
          <w:szCs w:val="28"/>
        </w:rPr>
        <w:t>фигурок, букв, цифр, многоуголь</w:t>
      </w:r>
      <w:r w:rsidRPr="00802297">
        <w:rPr>
          <w:rFonts w:ascii="Times New Roman" w:hAnsi="Times New Roman" w:cs="Times New Roman"/>
          <w:sz w:val="24"/>
          <w:szCs w:val="28"/>
        </w:rPr>
        <w:t>ников на сетке);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определять одинаковость и различность базисных структур курса (множеств, последовательностей);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использовать имя объекта и различать имя объекта и его значения;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выполнять операции над множествами: объединение, пересечение, выделение части, построение всех подмножеств;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использовать понятия, связанные с порядком следования членов последовательности: «следующий», «предыдущий», «перед каждым», «после каждого», «третий после», «второй перед» и др.;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определять значения истинности утверждения для данного объекта;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строить последовательности, удовлетворяющие некоторому набору </w:t>
      </w:r>
      <w:r w:rsidR="00D91925">
        <w:rPr>
          <w:rFonts w:ascii="Times New Roman" w:hAnsi="Times New Roman" w:cs="Times New Roman"/>
          <w:spacing w:val="-1"/>
          <w:sz w:val="24"/>
          <w:szCs w:val="28"/>
        </w:rPr>
        <w:t>условий, в том числе индуктивно</w:t>
      </w:r>
      <w:r w:rsidRPr="00802297">
        <w:rPr>
          <w:rFonts w:ascii="Times New Roman" w:hAnsi="Times New Roman" w:cs="Times New Roman"/>
          <w:sz w:val="24"/>
          <w:szCs w:val="28"/>
        </w:rPr>
        <w:t>му описанию;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находить площадь любого многоугольника на сетке;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строить дерево по его описанию, в том числе дерево вычисления зн</w:t>
      </w:r>
      <w:r w:rsidR="00D91925">
        <w:rPr>
          <w:rFonts w:ascii="Times New Roman" w:hAnsi="Times New Roman" w:cs="Times New Roman"/>
          <w:sz w:val="24"/>
          <w:szCs w:val="28"/>
        </w:rPr>
        <w:t>ачения выражения, дерево класси</w:t>
      </w:r>
      <w:r w:rsidRPr="00802297">
        <w:rPr>
          <w:rFonts w:ascii="Times New Roman" w:hAnsi="Times New Roman" w:cs="Times New Roman"/>
          <w:sz w:val="24"/>
          <w:szCs w:val="28"/>
        </w:rPr>
        <w:t>фикации, дерево перебора вариантов, дерево перебора подмножеств и др.;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использовать деревья для решения задач, иметь представление о п</w:t>
      </w:r>
      <w:r w:rsidR="00D91925">
        <w:rPr>
          <w:rFonts w:ascii="Times New Roman" w:hAnsi="Times New Roman" w:cs="Times New Roman"/>
          <w:sz w:val="24"/>
          <w:szCs w:val="28"/>
        </w:rPr>
        <w:t>ереборе вариантов по дереву, по</w:t>
      </w:r>
      <w:r w:rsidRPr="00802297">
        <w:rPr>
          <w:rFonts w:ascii="Times New Roman" w:hAnsi="Times New Roman" w:cs="Times New Roman"/>
          <w:sz w:val="24"/>
          <w:szCs w:val="28"/>
        </w:rPr>
        <w:t>строении дерева всех слов данной длины из букв данного множества;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сортировать и упорядочивать объекты по различным признакам, рас</w:t>
      </w:r>
      <w:r w:rsidR="00D91925">
        <w:rPr>
          <w:rFonts w:ascii="Times New Roman" w:hAnsi="Times New Roman" w:cs="Times New Roman"/>
          <w:sz w:val="24"/>
          <w:szCs w:val="28"/>
        </w:rPr>
        <w:t>полагать слова в лексикографиче</w:t>
      </w:r>
      <w:r w:rsidRPr="00802297">
        <w:rPr>
          <w:rFonts w:ascii="Times New Roman" w:hAnsi="Times New Roman" w:cs="Times New Roman"/>
          <w:sz w:val="24"/>
          <w:szCs w:val="28"/>
        </w:rPr>
        <w:t>ском (словарном) порядке, в порядке обратного словаря;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использовать различные методы сортировки, включая алгоритм сортировки слиянием, для сортировки </w:t>
      </w:r>
      <w:r w:rsidRPr="00802297">
        <w:rPr>
          <w:rFonts w:ascii="Times New Roman" w:hAnsi="Times New Roman" w:cs="Times New Roman"/>
          <w:sz w:val="24"/>
          <w:szCs w:val="28"/>
        </w:rPr>
        <w:t>чисел и слов по различным правилам;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использовать метод половинного деления для решения предметных и практических задач;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строить и использовать выигрышные стратегии в простых играх с полной информацией, в том числе симметричные выигрышные стратегии;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использовать метод разбиения задачи на подзадачи, в том числе для</w:t>
      </w:r>
      <w:r w:rsidR="00D91925">
        <w:rPr>
          <w:rFonts w:ascii="Times New Roman" w:hAnsi="Times New Roman" w:cs="Times New Roman"/>
          <w:sz w:val="24"/>
          <w:szCs w:val="28"/>
        </w:rPr>
        <w:t xml:space="preserve"> организации ее дальнейшего кол</w:t>
      </w:r>
      <w:r w:rsidRPr="00802297">
        <w:rPr>
          <w:rFonts w:ascii="Times New Roman" w:hAnsi="Times New Roman" w:cs="Times New Roman"/>
          <w:sz w:val="24"/>
          <w:szCs w:val="28"/>
        </w:rPr>
        <w:t>лективного решения;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составлять систему команд формального исполнителя для решения поставленной задачи (простые случаи);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составлять, выполнять и анализировать простые линейные алгорит</w:t>
      </w:r>
      <w:r w:rsidR="00D91925">
        <w:rPr>
          <w:rFonts w:ascii="Times New Roman" w:hAnsi="Times New Roman" w:cs="Times New Roman"/>
          <w:sz w:val="24"/>
          <w:szCs w:val="28"/>
        </w:rPr>
        <w:t>мы для исполнителей Водолей, Пе</w:t>
      </w:r>
      <w:r w:rsidRPr="00802297">
        <w:rPr>
          <w:rFonts w:ascii="Times New Roman" w:hAnsi="Times New Roman" w:cs="Times New Roman"/>
          <w:sz w:val="24"/>
          <w:szCs w:val="28"/>
        </w:rPr>
        <w:t>ревозчик, Удвоитель, Робот, Кузнечик и др. — в тетради и в среде Кумир на компьютере;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составлять, выполнять и анализировать алгоритмы, включающие вспомогательные алгоритмы, цикл «N раз», цикл «пока» для исполнителей Водолей, Удвоитель, Робот, Кузнечик и др. — в тетради и в среде Кумир на компьютере;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 xml:space="preserve">использовать в алгоритмах простые и составные условия, составленные при помощи слов «и», «или», «не»; строить, выполнять и анализировать алгоритмы, включающие конструкции «если», «если — то» с </w:t>
      </w:r>
      <w:r w:rsidRPr="00802297">
        <w:rPr>
          <w:rFonts w:ascii="Times New Roman" w:hAnsi="Times New Roman" w:cs="Times New Roman"/>
          <w:spacing w:val="-1"/>
          <w:sz w:val="24"/>
          <w:szCs w:val="28"/>
        </w:rPr>
        <w:t xml:space="preserve">простыми и составными условиями для исполнителей Водолей, Робот, Кузнечик и др. — в тетради и в среде </w:t>
      </w:r>
      <w:r w:rsidRPr="00802297">
        <w:rPr>
          <w:rFonts w:ascii="Times New Roman" w:hAnsi="Times New Roman" w:cs="Times New Roman"/>
          <w:sz w:val="24"/>
          <w:szCs w:val="28"/>
        </w:rPr>
        <w:t>КуМир на компьютере;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оценивать возможность выполнения исполнителем заданного алг</w:t>
      </w:r>
      <w:r w:rsidR="00D91925">
        <w:rPr>
          <w:rFonts w:ascii="Times New Roman" w:hAnsi="Times New Roman" w:cs="Times New Roman"/>
          <w:sz w:val="24"/>
          <w:szCs w:val="28"/>
        </w:rPr>
        <w:t>оритма или совокупности алгорит</w:t>
      </w:r>
      <w:r w:rsidRPr="00802297">
        <w:rPr>
          <w:rFonts w:ascii="Times New Roman" w:hAnsi="Times New Roman" w:cs="Times New Roman"/>
          <w:sz w:val="24"/>
          <w:szCs w:val="28"/>
        </w:rPr>
        <w:t>мов в заданной обстановке из заданной начальной позиции;</w:t>
      </w:r>
    </w:p>
    <w:p w:rsidR="003B5ECA" w:rsidRPr="00802297" w:rsidRDefault="003B5ECA" w:rsidP="003B5ECA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297">
        <w:rPr>
          <w:rFonts w:ascii="Times New Roman" w:hAnsi="Times New Roman" w:cs="Times New Roman"/>
          <w:sz w:val="24"/>
          <w:szCs w:val="28"/>
        </w:rPr>
        <w:t>с использованием компьютера: создавать и оформлять тексты в тек</w:t>
      </w:r>
      <w:r w:rsidR="00D91925">
        <w:rPr>
          <w:rFonts w:ascii="Times New Roman" w:hAnsi="Times New Roman" w:cs="Times New Roman"/>
          <w:sz w:val="24"/>
          <w:szCs w:val="28"/>
        </w:rPr>
        <w:t>стовом редакторе, создавать пре</w:t>
      </w:r>
      <w:r w:rsidRPr="00802297">
        <w:rPr>
          <w:rFonts w:ascii="Times New Roman" w:hAnsi="Times New Roman" w:cs="Times New Roman"/>
          <w:sz w:val="24"/>
          <w:szCs w:val="28"/>
        </w:rPr>
        <w:t>зентации, создавать мультипликации (работая в группе), редактировать и</w:t>
      </w:r>
      <w:r w:rsidR="00D91925">
        <w:rPr>
          <w:rFonts w:ascii="Times New Roman" w:hAnsi="Times New Roman" w:cs="Times New Roman"/>
          <w:sz w:val="24"/>
          <w:szCs w:val="28"/>
        </w:rPr>
        <w:t xml:space="preserve"> монтировать аудио- и видеомате</w:t>
      </w:r>
      <w:r w:rsidRPr="00802297">
        <w:rPr>
          <w:rFonts w:ascii="Times New Roman" w:hAnsi="Times New Roman" w:cs="Times New Roman"/>
          <w:sz w:val="24"/>
          <w:szCs w:val="28"/>
        </w:rPr>
        <w:t>риалы.</w:t>
      </w:r>
    </w:p>
    <w:p w:rsidR="00D91925" w:rsidRDefault="00D91925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br w:type="page"/>
      </w:r>
    </w:p>
    <w:p w:rsidR="00C05EC7" w:rsidRPr="00C05EC7" w:rsidRDefault="00C05EC7" w:rsidP="00C05EC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C05E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C05EC7" w:rsidRDefault="00D91925" w:rsidP="00D9192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</w:t>
      </w:r>
      <w:r w:rsidR="00C05EC7" w:rsidRPr="00C05EC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64"/>
        <w:gridCol w:w="868"/>
        <w:gridCol w:w="1197"/>
        <w:gridCol w:w="6581"/>
      </w:tblGrid>
      <w:tr w:rsidR="000E72E3" w:rsidTr="000E72E3">
        <w:trPr>
          <w:trHeight w:val="185"/>
        </w:trPr>
        <w:tc>
          <w:tcPr>
            <w:tcW w:w="562" w:type="dxa"/>
            <w:vMerge w:val="restart"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3029" w:type="dxa"/>
            <w:gridSpan w:val="3"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Количество часов</w:t>
            </w:r>
          </w:p>
        </w:tc>
        <w:tc>
          <w:tcPr>
            <w:tcW w:w="6581" w:type="dxa"/>
            <w:vMerge w:val="restart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E72E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Характеристика основных видов учебной деятельности уче-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72E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ника (на уровне учебных действий)</w:t>
            </w:r>
          </w:p>
        </w:tc>
      </w:tr>
      <w:tr w:rsidR="000E72E3" w:rsidTr="000E72E3">
        <w:trPr>
          <w:trHeight w:val="185"/>
        </w:trPr>
        <w:tc>
          <w:tcPr>
            <w:tcW w:w="562" w:type="dxa"/>
            <w:vMerge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ind w:left="360" w:right="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  <w:vMerge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Всего</w:t>
            </w:r>
          </w:p>
        </w:tc>
        <w:tc>
          <w:tcPr>
            <w:tcW w:w="868" w:type="dxa"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Контрольные работы</w:t>
            </w:r>
          </w:p>
        </w:tc>
        <w:tc>
          <w:tcPr>
            <w:tcW w:w="1197" w:type="dxa"/>
            <w:vAlign w:val="center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Практические работы</w:t>
            </w:r>
          </w:p>
        </w:tc>
        <w:tc>
          <w:tcPr>
            <w:tcW w:w="6581" w:type="dxa"/>
            <w:vMerge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Поиск одинаковых и разных элементов (бусины, фигурки, цифры, буквы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русского и латинского алфавитов).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spacing w:line="230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Многоугольники  на сетке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Поиск одинаковых и разных многоугольников на сетке (многоугольни-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ки, вершины которых располагаются в узлах прямоугольной сетки). На-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ходить площадь многоугольника на сетке и прямоугольного треуголь-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ника на сетке в единичных квадратах.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Множество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173CE6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понятий «множество» (набор любых объектов), «элементы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множества», «пустое множество», «подмножество».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Поиск одинаковых и разных множеств. Применение понятия «все раз-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ные» применительно к множеству. Выполнение операций над множест-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вами (объединение, пересечение множеств).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Последовательность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173CE6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понятий «последовательность», «члены последовательности»,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«длина последовательности», «пустая последовательность».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Поиск одинаковых и разных последовательностей.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Применение понятий, связанных с нумерацией элементов от конца и от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любого элемента последовательности: «третий с конца», «второй эле-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мент перед», «четвертый элемент после» и т. д.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Применение понятий «перед» и «после» для членов последовательности.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173CE6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Определение истинности утверждений: истинные и ложные утвержде-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ния; утверждения с неизвестным значением истинности; утверждения,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 имеющие смысла для данной последовательности.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понятий, связанных с расположением элементов дерева: эле-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менты первого уровня, листья, следующие элементы, предыдущий эле-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мент; дети и родители; уровни дерева, высота дерева; последователь-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ность из дерева, все последовательности из дерева.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Выполнение заданий на построение дерева, последовательностей из де-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рева.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Определение истинности утверждений применительно к дереву.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Построение дерева по данным утверждениям.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 мар</w:t>
            </w: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шрутов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Выполнение проекта «Арбатские переулки» — составление различных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маршрутов и поиск наиболее короткого пешего маршрута.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Решение задач на формальное пошаговое описание маршрутов движе-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ния по городу. Решение задач по схеме метрополитена.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работы исполнителей: Водолей, Перевозчик, Удвоитель, Куз-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нечик, Робот.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Описывать систему команд исполнителя.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Описывать работу исполнителя по данной системе команд.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Выполнение проекта «Забавное стихотворение», в ходе которого дети в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занимательной и доступной форме знакомятся с различными алгорит-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мическими конструкциями; строят бумажный компьютер, который,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«выполняя» программу, сочиняет множество смешных стихотворений.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школьного (учебного) Алгоритмического Языка — учебного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языка программирования. Изучение понятий , связанных с составлением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исполнением алгоритмов: имя, заголовок и тело алгоритма, служебные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слова, исполнение алгоритма.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Знакомство с возможными ошибками в алгоритмах, с поведением ис-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полнителя при ошибке в алгоритме.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Компьютерные   проекты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81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«Собираем рецепты и готовим из яблок» − работа в текстовом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редакторе и форуме.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«Наблюдаем за осенней природой» − работа над созданием пре-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зентации. Проект «МультиПравила дорожного движения» − </w:t>
            </w: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работа с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мультипликацией.</w:t>
            </w:r>
          </w:p>
          <w:p w:rsidR="000E72E3" w:rsidRPr="000E72E3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Tr="000E72E3">
        <w:tc>
          <w:tcPr>
            <w:tcW w:w="562" w:type="dxa"/>
          </w:tcPr>
          <w:p w:rsidR="000E72E3" w:rsidRPr="00D91925" w:rsidRDefault="000E72E3" w:rsidP="00D91925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D91925" w:rsidRDefault="000E72E3" w:rsidP="00D9192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</w:t>
            </w: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ние, резерв учителя</w:t>
            </w:r>
          </w:p>
        </w:tc>
        <w:tc>
          <w:tcPr>
            <w:tcW w:w="964" w:type="dxa"/>
          </w:tcPr>
          <w:p w:rsidR="000E72E3" w:rsidRPr="00D91925" w:rsidRDefault="000E72E3" w:rsidP="00D91925">
            <w:pPr>
              <w:shd w:val="clear" w:color="auto" w:fill="FFFFFF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91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197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81" w:type="dxa"/>
          </w:tcPr>
          <w:p w:rsidR="000E72E3" w:rsidRPr="00D91925" w:rsidRDefault="000E72E3" w:rsidP="00D9192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D91925" w:rsidRDefault="00D91925" w:rsidP="00D9192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</w:t>
      </w:r>
      <w:r w:rsidRPr="00C05EC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64"/>
        <w:gridCol w:w="850"/>
        <w:gridCol w:w="1276"/>
        <w:gridCol w:w="6520"/>
      </w:tblGrid>
      <w:tr w:rsidR="000E72E3" w:rsidTr="000E72E3">
        <w:trPr>
          <w:trHeight w:val="185"/>
        </w:trPr>
        <w:tc>
          <w:tcPr>
            <w:tcW w:w="562" w:type="dxa"/>
            <w:vMerge w:val="restart"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3090" w:type="dxa"/>
            <w:gridSpan w:val="3"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Количество часов</w:t>
            </w:r>
          </w:p>
        </w:tc>
        <w:tc>
          <w:tcPr>
            <w:tcW w:w="6520" w:type="dxa"/>
            <w:vMerge w:val="restart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E72E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Характеристика основных видов учебной деятельности уче-</w:t>
            </w:r>
          </w:p>
          <w:p w:rsidR="000E72E3" w:rsidRPr="00D91925" w:rsidRDefault="000E72E3" w:rsidP="000E72E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0E72E3">
              <w:rPr>
                <w:color w:val="1A1A1A"/>
              </w:rPr>
              <w:t>ника (на уровне учебных действий)</w:t>
            </w:r>
          </w:p>
        </w:tc>
      </w:tr>
      <w:tr w:rsidR="000E72E3" w:rsidTr="000E72E3">
        <w:trPr>
          <w:trHeight w:val="185"/>
        </w:trPr>
        <w:tc>
          <w:tcPr>
            <w:tcW w:w="562" w:type="dxa"/>
            <w:vMerge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ind w:left="360" w:right="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  <w:vMerge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Всего</w:t>
            </w:r>
          </w:p>
        </w:tc>
        <w:tc>
          <w:tcPr>
            <w:tcW w:w="850" w:type="dxa"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Контрольные работы</w:t>
            </w:r>
          </w:p>
        </w:tc>
        <w:tc>
          <w:tcPr>
            <w:tcW w:w="1276" w:type="dxa"/>
            <w:vAlign w:val="center"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Практические работы</w:t>
            </w:r>
          </w:p>
        </w:tc>
        <w:tc>
          <w:tcPr>
            <w:tcW w:w="6520" w:type="dxa"/>
            <w:vMerge/>
          </w:tcPr>
          <w:p w:rsidR="000E72E3" w:rsidRPr="00D91925" w:rsidRDefault="000E72E3" w:rsidP="002A6B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6520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понятия «сортировка» (упорядочение и классифика-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ция). Знакомство с методами сортировки. Выполнение упорядо-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чения слов в алфавитном порядке (русский и латинский алфави-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ты), в порядке обратного словаря.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Выполнение проекта «Сортировки» — сортировка большого мас-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сива слов в алфавитном порядке. Освоение метода разбиения за-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дачи на подзадачи в ходе групповой работы. Знакомство с раз-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личными способами слияния нескольких упорядоченных масси-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вов в один: складывание стопок по алфавиту, последовательное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слияние стопок постепенно увеличивающейся длины по две, од-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новременное слияние всех стопок с использованием сортировоч-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ного дерева.</w:t>
            </w:r>
          </w:p>
          <w:p w:rsidR="000E72E3" w:rsidRPr="000E72E3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20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дерева сортировки, дерева перебора вариантов, дерева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перебора подмножеств. Применение деревьев к решению задач: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дерево вычисления значения выражения, дерево всех слов данной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длины, родословное дерево, дерево перебора вариантов, дерево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перебора всех подмножеств множества, поиск кратчайшего пути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— полный перебор всех путей и пр.</w:t>
            </w:r>
          </w:p>
          <w:p w:rsidR="000E72E3" w:rsidRPr="000E72E3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20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игр для двух игроков с полной информацией. Проведе-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ние круговых турниров с заполнением турнирных таблиц.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понятий: правила игры, ход игры, позиция игры, на-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чальная и заключительная позиции, последовательности позиций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игры. Формальное описание знакомых игр с помощью этих поня-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тий. Изучение понятий выигрышной и проигрышной позиции,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выигрышной стратегии.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Построение выигрышных стратегий для игр при помощи полного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исследования позиций игры. Построение равновесных (симмет-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ричных) стратегий, доказательство выигрышности стратегии.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Выполнение проекта «Метод половинного деления» — </w:t>
            </w: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знакомст-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 с методом половинного деления и его применением для угады-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вания элемента, описание алгоритма угадывания элемента за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наименьшее число шагов. Применение метода половинного деле-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ния к решению задач.</w:t>
            </w:r>
          </w:p>
          <w:p w:rsidR="000E72E3" w:rsidRPr="000E72E3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и ал</w:t>
            </w: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горитмы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6520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 состояния исполнителя и составление алгоритмов.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Применение вспомогательного алгоритма. Составление и анализ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алгоритмов с использованием циклов «N раз», «пока», с состав-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ными условиями.</w:t>
            </w:r>
          </w:p>
          <w:p w:rsidR="000E72E3" w:rsidRPr="000E72E3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Шифрование (био</w:t>
            </w: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информатика)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20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 кодирования информации в молекулах ДНК. Изучение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понятий: шифр, код, расшифровка, шифровальная таблица.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Решение задач на шифрование и расшифровку. Изучение особен-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ностей биологического шифрования — сдвиг рамки считывания,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неоднозначность шифра, двойное шифрование. Сравнение цепо-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чек белков — выравнивание биологических последовательностей.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Пошаговое превращение одной последовательности в другую.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Решение задач на поиск превращения минимальной стоимости.</w:t>
            </w:r>
          </w:p>
          <w:p w:rsidR="000E72E3" w:rsidRPr="000E72E3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spacing w:line="230" w:lineRule="exact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Компьютерный проект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6520" w:type="dxa"/>
          </w:tcPr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«С видеокамерой в руках…» − работа с аудио- и видеома-</w:t>
            </w:r>
          </w:p>
          <w:p w:rsidR="000E72E3" w:rsidRPr="000E72E3" w:rsidRDefault="000E72E3" w:rsidP="000E72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E72E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териалами.</w:t>
            </w:r>
          </w:p>
          <w:p w:rsidR="000E72E3" w:rsidRPr="000E72E3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E72E3" w:rsidRPr="00F25FC8" w:rsidTr="000E72E3">
        <w:tc>
          <w:tcPr>
            <w:tcW w:w="562" w:type="dxa"/>
          </w:tcPr>
          <w:p w:rsidR="000E72E3" w:rsidRPr="00F25FC8" w:rsidRDefault="000E72E3" w:rsidP="00F25FC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0E72E3" w:rsidRPr="00F25FC8" w:rsidRDefault="000E72E3" w:rsidP="00F25FC8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Повторение, резерв учителя</w:t>
            </w:r>
          </w:p>
        </w:tc>
        <w:tc>
          <w:tcPr>
            <w:tcW w:w="964" w:type="dxa"/>
          </w:tcPr>
          <w:p w:rsidR="000E72E3" w:rsidRPr="00F25FC8" w:rsidRDefault="000E72E3" w:rsidP="00F25FC8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F25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276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6520" w:type="dxa"/>
          </w:tcPr>
          <w:p w:rsidR="000E72E3" w:rsidRPr="00F25FC8" w:rsidRDefault="000E72E3" w:rsidP="00F25FC8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D91925" w:rsidRPr="00F25FC8" w:rsidRDefault="00D91925" w:rsidP="00D91925">
      <w:pPr>
        <w:pStyle w:val="a3"/>
        <w:spacing w:before="0" w:beforeAutospacing="0" w:after="0" w:afterAutospacing="0"/>
        <w:ind w:firstLine="709"/>
        <w:jc w:val="both"/>
        <w:rPr>
          <w:color w:val="333333"/>
        </w:rPr>
      </w:pPr>
    </w:p>
    <w:p w:rsidR="00F25FC8" w:rsidRDefault="00F25FC8">
      <w:pPr>
        <w:rPr>
          <w:rStyle w:val="a5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a5"/>
          <w:color w:val="333333"/>
          <w:sz w:val="28"/>
          <w:szCs w:val="28"/>
        </w:rPr>
        <w:br w:type="page"/>
      </w:r>
    </w:p>
    <w:p w:rsidR="00F25FC8" w:rsidRDefault="00F25FC8">
      <w:pPr>
        <w:rPr>
          <w:rStyle w:val="a5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rStyle w:val="a5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rStyle w:val="a5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учебник «Информатика. 5 класс»;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учебник «Информатика. 6 класс»;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Компьютерный практикум на базе системы КуМир;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rStyle w:val="a5"/>
          <w:caps/>
          <w:color w:val="000000"/>
          <w:sz w:val="28"/>
          <w:szCs w:val="28"/>
        </w:rPr>
        <w:t>МЕТОДИЧЕСКИЕ МАТЕРИАЛЫ ДЛЯ УЧИТЕЛЯ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учебник «Информатика. 5 класс»;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учебник «Информатика. 6 класс»;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тетрадь проектов «Информатика. 5 класс»;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тетрадь проектов «Информатика. 6 класс»;</w:t>
      </w:r>
    </w:p>
    <w:p w:rsidR="003B5ECA" w:rsidRPr="003B5ECA" w:rsidRDefault="003B5ECA" w:rsidP="003B5ECA">
      <w:pPr>
        <w:widowControl w:val="0"/>
        <w:numPr>
          <w:ilvl w:val="0"/>
          <w:numId w:val="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методическое пособие для учителя «Информатика. 5 класс»;</w:t>
      </w:r>
    </w:p>
    <w:p w:rsidR="003B5ECA" w:rsidRPr="003B5ECA" w:rsidRDefault="003B5ECA" w:rsidP="003B5ECA">
      <w:pPr>
        <w:widowControl w:val="0"/>
        <w:numPr>
          <w:ilvl w:val="0"/>
          <w:numId w:val="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методическое пособие для учителя «Информатика. 6 класс»;</w:t>
      </w:r>
    </w:p>
    <w:p w:rsidR="003B5ECA" w:rsidRPr="003B5ECA" w:rsidRDefault="003B5ECA" w:rsidP="003B5ECA">
      <w:pPr>
        <w:widowControl w:val="0"/>
        <w:numPr>
          <w:ilvl w:val="0"/>
          <w:numId w:val="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ECA">
        <w:rPr>
          <w:rFonts w:ascii="Times New Roman" w:hAnsi="Times New Roman" w:cs="Times New Roman"/>
          <w:sz w:val="28"/>
          <w:szCs w:val="28"/>
        </w:rPr>
        <w:t>Компьютерный практикум на базе системы КуМир;</w:t>
      </w:r>
    </w:p>
    <w:p w:rsidR="003B5ECA" w:rsidRPr="003B5ECA" w:rsidRDefault="003B5ECA" w:rsidP="003B5ECA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5ECA">
        <w:rPr>
          <w:rStyle w:val="a5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3B5ECA" w:rsidRPr="003B5ECA" w:rsidRDefault="003B5ECA" w:rsidP="003B5EC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3B5ECA" w:rsidRPr="003B5ECA" w:rsidRDefault="003B5ECA" w:rsidP="003B5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3196B" w:rsidRPr="003B5ECA" w:rsidRDefault="00B3196B" w:rsidP="003B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9B" w:rsidRDefault="00626E9B">
      <w:bookmarkStart w:id="5" w:name="_GoBack"/>
      <w:bookmarkEnd w:id="5"/>
    </w:p>
    <w:sectPr w:rsidR="00626E9B" w:rsidSect="00CC33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DF89020"/>
    <w:lvl w:ilvl="0">
      <w:numFmt w:val="bullet"/>
      <w:lvlText w:val="*"/>
      <w:lvlJc w:val="left"/>
    </w:lvl>
  </w:abstractNum>
  <w:abstractNum w:abstractNumId="1" w15:restartNumberingAfterBreak="0">
    <w:nsid w:val="07E043BB"/>
    <w:multiLevelType w:val="hybridMultilevel"/>
    <w:tmpl w:val="2960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285"/>
    <w:multiLevelType w:val="hybridMultilevel"/>
    <w:tmpl w:val="5F00F14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82A20"/>
    <w:multiLevelType w:val="hybridMultilevel"/>
    <w:tmpl w:val="84E26828"/>
    <w:lvl w:ilvl="0" w:tplc="61EC2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A0038"/>
    <w:multiLevelType w:val="hybridMultilevel"/>
    <w:tmpl w:val="678A8DCC"/>
    <w:lvl w:ilvl="0" w:tplc="61EC2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B30C53"/>
    <w:multiLevelType w:val="hybridMultilevel"/>
    <w:tmpl w:val="678A8DCC"/>
    <w:lvl w:ilvl="0" w:tplc="61EC2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85975"/>
    <w:multiLevelType w:val="hybridMultilevel"/>
    <w:tmpl w:val="D2C0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73051A"/>
    <w:multiLevelType w:val="hybridMultilevel"/>
    <w:tmpl w:val="D4BCD1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072B9"/>
    <w:multiLevelType w:val="hybridMultilevel"/>
    <w:tmpl w:val="D3B08962"/>
    <w:lvl w:ilvl="0" w:tplc="61447665">
      <w:start w:val="1"/>
      <w:numFmt w:val="decimal"/>
      <w:lvlText w:val="%1."/>
      <w:lvlJc w:val="left"/>
      <w:pPr>
        <w:ind w:left="720" w:hanging="360"/>
      </w:pPr>
    </w:lvl>
    <w:lvl w:ilvl="1" w:tplc="61447665" w:tentative="1">
      <w:start w:val="1"/>
      <w:numFmt w:val="lowerLetter"/>
      <w:lvlText w:val="%2."/>
      <w:lvlJc w:val="left"/>
      <w:pPr>
        <w:ind w:left="1440" w:hanging="360"/>
      </w:pPr>
    </w:lvl>
    <w:lvl w:ilvl="2" w:tplc="61447665" w:tentative="1">
      <w:start w:val="1"/>
      <w:numFmt w:val="lowerRoman"/>
      <w:lvlText w:val="%3."/>
      <w:lvlJc w:val="right"/>
      <w:pPr>
        <w:ind w:left="2160" w:hanging="180"/>
      </w:pPr>
    </w:lvl>
    <w:lvl w:ilvl="3" w:tplc="61447665" w:tentative="1">
      <w:start w:val="1"/>
      <w:numFmt w:val="decimal"/>
      <w:lvlText w:val="%4."/>
      <w:lvlJc w:val="left"/>
      <w:pPr>
        <w:ind w:left="2880" w:hanging="360"/>
      </w:pPr>
    </w:lvl>
    <w:lvl w:ilvl="4" w:tplc="61447665" w:tentative="1">
      <w:start w:val="1"/>
      <w:numFmt w:val="lowerLetter"/>
      <w:lvlText w:val="%5."/>
      <w:lvlJc w:val="left"/>
      <w:pPr>
        <w:ind w:left="3600" w:hanging="360"/>
      </w:pPr>
    </w:lvl>
    <w:lvl w:ilvl="5" w:tplc="61447665" w:tentative="1">
      <w:start w:val="1"/>
      <w:numFmt w:val="lowerRoman"/>
      <w:lvlText w:val="%6."/>
      <w:lvlJc w:val="right"/>
      <w:pPr>
        <w:ind w:left="4320" w:hanging="180"/>
      </w:pPr>
    </w:lvl>
    <w:lvl w:ilvl="6" w:tplc="61447665" w:tentative="1">
      <w:start w:val="1"/>
      <w:numFmt w:val="decimal"/>
      <w:lvlText w:val="%7."/>
      <w:lvlJc w:val="left"/>
      <w:pPr>
        <w:ind w:left="5040" w:hanging="360"/>
      </w:pPr>
    </w:lvl>
    <w:lvl w:ilvl="7" w:tplc="61447665" w:tentative="1">
      <w:start w:val="1"/>
      <w:numFmt w:val="lowerLetter"/>
      <w:lvlText w:val="%8."/>
      <w:lvlJc w:val="left"/>
      <w:pPr>
        <w:ind w:left="5760" w:hanging="360"/>
      </w:pPr>
    </w:lvl>
    <w:lvl w:ilvl="8" w:tplc="61447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05742"/>
    <w:multiLevelType w:val="hybridMultilevel"/>
    <w:tmpl w:val="6C580B30"/>
    <w:lvl w:ilvl="0" w:tplc="42738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A165E"/>
    <w:multiLevelType w:val="hybridMultilevel"/>
    <w:tmpl w:val="95A21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196B"/>
    <w:rsid w:val="000E72E3"/>
    <w:rsid w:val="000F6AEE"/>
    <w:rsid w:val="00164D3D"/>
    <w:rsid w:val="00173CE6"/>
    <w:rsid w:val="002962F7"/>
    <w:rsid w:val="002A6BC3"/>
    <w:rsid w:val="003843B9"/>
    <w:rsid w:val="003B5ECA"/>
    <w:rsid w:val="00626E9B"/>
    <w:rsid w:val="006B180F"/>
    <w:rsid w:val="007B3F7A"/>
    <w:rsid w:val="00802297"/>
    <w:rsid w:val="00895E0A"/>
    <w:rsid w:val="00946D4A"/>
    <w:rsid w:val="00B3196B"/>
    <w:rsid w:val="00B35B61"/>
    <w:rsid w:val="00B84AB9"/>
    <w:rsid w:val="00C05EC7"/>
    <w:rsid w:val="00CC33C7"/>
    <w:rsid w:val="00CD0B1A"/>
    <w:rsid w:val="00D63B85"/>
    <w:rsid w:val="00D91925"/>
    <w:rsid w:val="00E24ED9"/>
    <w:rsid w:val="00F25FC8"/>
    <w:rsid w:val="00F8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21485-7B63-4ED8-892A-20FEE5C2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5ECA"/>
    <w:pPr>
      <w:ind w:left="720"/>
      <w:contextualSpacing/>
    </w:pPr>
  </w:style>
  <w:style w:type="character" w:customStyle="1" w:styleId="placeholder-mask">
    <w:name w:val="placeholder-mask"/>
    <w:basedOn w:val="a0"/>
    <w:rsid w:val="003B5ECA"/>
  </w:style>
  <w:style w:type="character" w:customStyle="1" w:styleId="placeholder">
    <w:name w:val="placeholder"/>
    <w:basedOn w:val="a0"/>
    <w:rsid w:val="003B5ECA"/>
  </w:style>
  <w:style w:type="character" w:styleId="a5">
    <w:name w:val="Strong"/>
    <w:basedOn w:val="a0"/>
    <w:uiPriority w:val="22"/>
    <w:qFormat/>
    <w:rsid w:val="003B5ECA"/>
    <w:rPr>
      <w:b/>
      <w:bCs/>
    </w:rPr>
  </w:style>
  <w:style w:type="table" w:styleId="a6">
    <w:name w:val="Table Grid"/>
    <w:basedOn w:val="a1"/>
    <w:uiPriority w:val="39"/>
    <w:rsid w:val="00D9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E3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03CA-8CC1-4FF7-8C1E-87A0450F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9</cp:revision>
  <dcterms:created xsi:type="dcterms:W3CDTF">2023-08-24T20:36:00Z</dcterms:created>
  <dcterms:modified xsi:type="dcterms:W3CDTF">2026-01-14T13:12:00Z</dcterms:modified>
</cp:coreProperties>
</file>