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584" w:rsidRDefault="00592584" w:rsidP="00592584">
      <w:pPr>
        <w:pStyle w:val="a3"/>
        <w:spacing w:before="0" w:beforeAutospacing="0" w:after="0" w:afterAutospacing="0"/>
        <w:jc w:val="both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Поурочное планирование</w:t>
      </w:r>
    </w:p>
    <w:p w:rsidR="00592584" w:rsidRPr="003B5ECA" w:rsidRDefault="00592584" w:rsidP="00592584">
      <w:pPr>
        <w:pStyle w:val="a3"/>
        <w:spacing w:before="0" w:beforeAutospacing="0" w:after="0" w:afterAutospacing="0"/>
        <w:jc w:val="both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  <w:lang w:val="en-US"/>
        </w:rPr>
        <w:t>6</w:t>
      </w:r>
      <w:r>
        <w:rPr>
          <w:rStyle w:val="a4"/>
          <w:color w:val="333333"/>
          <w:sz w:val="28"/>
          <w:szCs w:val="28"/>
        </w:rPr>
        <w:t xml:space="preserve"> класс</w:t>
      </w:r>
    </w:p>
    <w:tbl>
      <w:tblPr>
        <w:tblStyle w:val="a5"/>
        <w:tblW w:w="15276" w:type="dxa"/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1228"/>
        <w:gridCol w:w="1229"/>
        <w:gridCol w:w="1229"/>
        <w:gridCol w:w="1417"/>
        <w:gridCol w:w="2523"/>
        <w:gridCol w:w="2977"/>
      </w:tblGrid>
      <w:tr w:rsidR="00592584" w:rsidTr="00743C01">
        <w:trPr>
          <w:trHeight w:val="185"/>
        </w:trPr>
        <w:tc>
          <w:tcPr>
            <w:tcW w:w="562" w:type="dxa"/>
            <w:vMerge w:val="restart"/>
            <w:vAlign w:val="center"/>
          </w:tcPr>
          <w:p w:rsidR="00592584" w:rsidRPr="00D91925" w:rsidRDefault="00592584" w:rsidP="00743C01">
            <w:pPr>
              <w:pStyle w:val="a3"/>
              <w:spacing w:before="0" w:beforeAutospacing="0" w:after="0" w:afterAutospacing="0"/>
              <w:jc w:val="center"/>
              <w:rPr>
                <w:color w:val="333333"/>
              </w:rPr>
            </w:pPr>
            <w:r w:rsidRPr="00D91925">
              <w:rPr>
                <w:color w:val="000000"/>
                <w:shd w:val="clear" w:color="auto" w:fill="FFFFFF"/>
              </w:rPr>
              <w:t>№ п/п</w:t>
            </w:r>
          </w:p>
        </w:tc>
        <w:tc>
          <w:tcPr>
            <w:tcW w:w="4111" w:type="dxa"/>
            <w:vMerge w:val="restart"/>
            <w:vAlign w:val="center"/>
          </w:tcPr>
          <w:p w:rsidR="00592584" w:rsidRPr="007B3F7A" w:rsidRDefault="00592584" w:rsidP="00743C01">
            <w:pPr>
              <w:pStyle w:val="a3"/>
              <w:spacing w:before="0" w:beforeAutospacing="0" w:after="0" w:afterAutospacing="0"/>
              <w:jc w:val="center"/>
              <w:rPr>
                <w:color w:val="333333"/>
              </w:rPr>
            </w:pPr>
            <w:r w:rsidRPr="007B3F7A">
              <w:rPr>
                <w:color w:val="000000"/>
                <w:shd w:val="clear" w:color="auto" w:fill="FFFFFF"/>
              </w:rPr>
              <w:t>Тема урока</w:t>
            </w:r>
          </w:p>
        </w:tc>
        <w:tc>
          <w:tcPr>
            <w:tcW w:w="3686" w:type="dxa"/>
            <w:gridSpan w:val="3"/>
            <w:vAlign w:val="center"/>
          </w:tcPr>
          <w:p w:rsidR="00592584" w:rsidRPr="00D91925" w:rsidRDefault="00592584" w:rsidP="00743C01">
            <w:pPr>
              <w:pStyle w:val="a3"/>
              <w:spacing w:before="0" w:beforeAutospacing="0" w:after="0" w:afterAutospacing="0"/>
              <w:jc w:val="center"/>
              <w:rPr>
                <w:color w:val="333333"/>
              </w:rPr>
            </w:pPr>
            <w:r w:rsidRPr="00D91925">
              <w:rPr>
                <w:color w:val="000000"/>
                <w:shd w:val="clear" w:color="auto" w:fill="FFFFFF"/>
              </w:rPr>
              <w:t>Количество часов</w:t>
            </w:r>
          </w:p>
        </w:tc>
        <w:tc>
          <w:tcPr>
            <w:tcW w:w="1417" w:type="dxa"/>
            <w:vMerge w:val="restart"/>
            <w:vAlign w:val="center"/>
          </w:tcPr>
          <w:p w:rsidR="00592584" w:rsidRPr="00D91925" w:rsidRDefault="00592584" w:rsidP="00743C0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Дата изучения</w:t>
            </w:r>
          </w:p>
        </w:tc>
        <w:tc>
          <w:tcPr>
            <w:tcW w:w="2523" w:type="dxa"/>
            <w:vMerge w:val="restart"/>
          </w:tcPr>
          <w:p w:rsidR="00592584" w:rsidRDefault="00592584" w:rsidP="00743C01">
            <w:pPr>
              <w:pStyle w:val="a3"/>
              <w:spacing w:after="0"/>
              <w:jc w:val="center"/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Функциональная грамотность</w:t>
            </w:r>
          </w:p>
        </w:tc>
        <w:tc>
          <w:tcPr>
            <w:tcW w:w="2977" w:type="dxa"/>
            <w:vMerge w:val="restart"/>
          </w:tcPr>
          <w:p w:rsidR="00592584" w:rsidRDefault="00592584" w:rsidP="00743C01">
            <w:pPr>
              <w:pStyle w:val="a3"/>
              <w:spacing w:after="0"/>
              <w:jc w:val="center"/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Воспитательный компонент</w:t>
            </w:r>
          </w:p>
        </w:tc>
      </w:tr>
      <w:tr w:rsidR="00592584" w:rsidTr="00743C01">
        <w:trPr>
          <w:trHeight w:val="185"/>
        </w:trPr>
        <w:tc>
          <w:tcPr>
            <w:tcW w:w="562" w:type="dxa"/>
            <w:vMerge/>
            <w:vAlign w:val="center"/>
          </w:tcPr>
          <w:p w:rsidR="00592584" w:rsidRPr="00D91925" w:rsidRDefault="00592584" w:rsidP="00743C01">
            <w:pPr>
              <w:pStyle w:val="a3"/>
              <w:spacing w:before="0" w:beforeAutospacing="0" w:after="0" w:afterAutospacing="0"/>
              <w:ind w:left="360" w:right="11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4111" w:type="dxa"/>
            <w:vMerge/>
            <w:vAlign w:val="center"/>
          </w:tcPr>
          <w:p w:rsidR="00592584" w:rsidRPr="007B3F7A" w:rsidRDefault="00592584" w:rsidP="00743C0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228" w:type="dxa"/>
            <w:vAlign w:val="center"/>
          </w:tcPr>
          <w:p w:rsidR="00592584" w:rsidRPr="00D91925" w:rsidRDefault="00592584" w:rsidP="00743C0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D91925">
              <w:rPr>
                <w:color w:val="000000"/>
                <w:shd w:val="clear" w:color="auto" w:fill="FFFFFF"/>
              </w:rPr>
              <w:t>Всего</w:t>
            </w:r>
          </w:p>
        </w:tc>
        <w:tc>
          <w:tcPr>
            <w:tcW w:w="1229" w:type="dxa"/>
            <w:vAlign w:val="center"/>
          </w:tcPr>
          <w:p w:rsidR="00592584" w:rsidRPr="00D91925" w:rsidRDefault="00592584" w:rsidP="00743C0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D91925">
              <w:rPr>
                <w:color w:val="000000"/>
                <w:shd w:val="clear" w:color="auto" w:fill="FFFFFF"/>
              </w:rPr>
              <w:t>Контрольные работы</w:t>
            </w:r>
          </w:p>
        </w:tc>
        <w:tc>
          <w:tcPr>
            <w:tcW w:w="1229" w:type="dxa"/>
            <w:vAlign w:val="center"/>
          </w:tcPr>
          <w:p w:rsidR="00592584" w:rsidRPr="00D91925" w:rsidRDefault="00592584" w:rsidP="00743C0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D91925">
              <w:rPr>
                <w:color w:val="000000"/>
                <w:shd w:val="clear" w:color="auto" w:fill="FFFFFF"/>
              </w:rPr>
              <w:t>Практические работы</w:t>
            </w:r>
          </w:p>
        </w:tc>
        <w:tc>
          <w:tcPr>
            <w:tcW w:w="1417" w:type="dxa"/>
            <w:vMerge/>
          </w:tcPr>
          <w:p w:rsidR="00592584" w:rsidRPr="00D91925" w:rsidRDefault="00592584" w:rsidP="00743C0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523" w:type="dxa"/>
            <w:vMerge/>
          </w:tcPr>
          <w:p w:rsidR="00592584" w:rsidRPr="00D91925" w:rsidRDefault="00592584" w:rsidP="00743C0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977" w:type="dxa"/>
            <w:vMerge/>
          </w:tcPr>
          <w:p w:rsidR="00592584" w:rsidRPr="00D91925" w:rsidRDefault="00592584" w:rsidP="00743C0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592584" w:rsidRPr="00F25FC8" w:rsidTr="00743C01">
        <w:tc>
          <w:tcPr>
            <w:tcW w:w="562" w:type="dxa"/>
          </w:tcPr>
          <w:p w:rsidR="00592584" w:rsidRPr="00F25FC8" w:rsidRDefault="00592584" w:rsidP="00743C01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color w:val="333333"/>
              </w:rPr>
            </w:pPr>
          </w:p>
        </w:tc>
        <w:tc>
          <w:tcPr>
            <w:tcW w:w="4111" w:type="dxa"/>
          </w:tcPr>
          <w:p w:rsidR="00592584" w:rsidRPr="002A6BC3" w:rsidRDefault="00592584" w:rsidP="00743C0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A6B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Сортировка: упорядочение и классификация. </w:t>
            </w:r>
          </w:p>
        </w:tc>
        <w:tc>
          <w:tcPr>
            <w:tcW w:w="1228" w:type="dxa"/>
          </w:tcPr>
          <w:p w:rsidR="00592584" w:rsidRPr="00B35B61" w:rsidRDefault="00592584" w:rsidP="00743C01">
            <w:pPr>
              <w:shd w:val="clear" w:color="auto" w:fill="FFFFFF"/>
              <w:ind w:left="68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29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29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417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523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47231D">
              <w:t xml:space="preserve">Выполнение </w:t>
            </w:r>
            <w:proofErr w:type="spellStart"/>
            <w:r w:rsidRPr="0047231D">
              <w:t>межпредметных</w:t>
            </w:r>
            <w:proofErr w:type="spellEnd"/>
            <w:r w:rsidRPr="0047231D">
              <w:t xml:space="preserve"> заданий и заданий из реальной жизни</w:t>
            </w:r>
          </w:p>
        </w:tc>
        <w:tc>
          <w:tcPr>
            <w:tcW w:w="2977" w:type="dxa"/>
          </w:tcPr>
          <w:p w:rsidR="00592584" w:rsidRPr="00CD0B1A" w:rsidRDefault="00592584" w:rsidP="00743C0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работать с различными видами представлений информации (текст, рисунок, таблица, схема и т. п.),</w:t>
            </w:r>
          </w:p>
          <w:p w:rsidR="00592584" w:rsidRPr="00CD0B1A" w:rsidRDefault="00592584" w:rsidP="00743C0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переходить от одного представления информации к другому;</w:t>
            </w:r>
          </w:p>
          <w:p w:rsidR="00592584" w:rsidRPr="00CD0B1A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592584" w:rsidRPr="00F25FC8" w:rsidTr="00743C01">
        <w:tc>
          <w:tcPr>
            <w:tcW w:w="562" w:type="dxa"/>
          </w:tcPr>
          <w:p w:rsidR="00592584" w:rsidRPr="00F25FC8" w:rsidRDefault="00592584" w:rsidP="00743C01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color w:val="333333"/>
              </w:rPr>
            </w:pPr>
          </w:p>
        </w:tc>
        <w:tc>
          <w:tcPr>
            <w:tcW w:w="4111" w:type="dxa"/>
          </w:tcPr>
          <w:p w:rsidR="00592584" w:rsidRPr="002A6BC3" w:rsidRDefault="00592584" w:rsidP="00743C0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A6BC3">
              <w:rPr>
                <w:rFonts w:ascii="Times New Roman" w:hAnsi="Times New Roman" w:cs="Times New Roman"/>
                <w:sz w:val="24"/>
                <w:szCs w:val="24"/>
              </w:rPr>
              <w:t>Дерево сортировки.</w:t>
            </w:r>
          </w:p>
        </w:tc>
        <w:tc>
          <w:tcPr>
            <w:tcW w:w="1228" w:type="dxa"/>
          </w:tcPr>
          <w:p w:rsidR="00592584" w:rsidRPr="00B35B61" w:rsidRDefault="00592584" w:rsidP="00743C01">
            <w:pPr>
              <w:shd w:val="clear" w:color="auto" w:fill="FFFFFF"/>
              <w:ind w:left="68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29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29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417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523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977" w:type="dxa"/>
          </w:tcPr>
          <w:p w:rsidR="00592584" w:rsidRPr="00CD0B1A" w:rsidRDefault="00592584" w:rsidP="00743C0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планировать собственную и групповую работу, ориентируясь на поставленную цель, проверять и </w:t>
            </w:r>
            <w:proofErr w:type="spellStart"/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кор</w:t>
            </w:r>
            <w:proofErr w:type="spellEnd"/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</w:p>
          <w:p w:rsidR="00592584" w:rsidRPr="00CD0B1A" w:rsidRDefault="00592584" w:rsidP="00743C0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ректировать</w:t>
            </w:r>
            <w:proofErr w:type="spellEnd"/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планы;</w:t>
            </w:r>
          </w:p>
          <w:p w:rsidR="00592584" w:rsidRPr="00CD0B1A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592584" w:rsidRPr="00F25FC8" w:rsidTr="00743C01">
        <w:tc>
          <w:tcPr>
            <w:tcW w:w="562" w:type="dxa"/>
          </w:tcPr>
          <w:p w:rsidR="00592584" w:rsidRPr="00F25FC8" w:rsidRDefault="00592584" w:rsidP="00743C01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color w:val="333333"/>
              </w:rPr>
            </w:pPr>
          </w:p>
        </w:tc>
        <w:tc>
          <w:tcPr>
            <w:tcW w:w="4111" w:type="dxa"/>
          </w:tcPr>
          <w:p w:rsidR="00592584" w:rsidRPr="002A6BC3" w:rsidRDefault="00592584" w:rsidP="00743C0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Словари. Проект «Словари».</w:t>
            </w:r>
          </w:p>
        </w:tc>
        <w:tc>
          <w:tcPr>
            <w:tcW w:w="1228" w:type="dxa"/>
          </w:tcPr>
          <w:p w:rsidR="00592584" w:rsidRPr="00173CE6" w:rsidRDefault="00592584" w:rsidP="00743C01">
            <w:pPr>
              <w:shd w:val="clear" w:color="auto" w:fill="FFFFFF"/>
              <w:ind w:left="682"/>
              <w:rPr>
                <w:rFonts w:ascii="Times New Roman" w:hAnsi="Times New Roman" w:cs="Times New Roman"/>
                <w:sz w:val="24"/>
                <w:szCs w:val="24"/>
              </w:rPr>
            </w:pPr>
            <w:r w:rsidRPr="00173C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9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29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1417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523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47231D">
              <w:t xml:space="preserve">Выполнение </w:t>
            </w:r>
            <w:proofErr w:type="spellStart"/>
            <w:r w:rsidRPr="0047231D">
              <w:t>межпредметных</w:t>
            </w:r>
            <w:proofErr w:type="spellEnd"/>
            <w:r w:rsidRPr="0047231D">
              <w:t xml:space="preserve"> заданий и заданий из реальной жизни</w:t>
            </w:r>
          </w:p>
        </w:tc>
        <w:tc>
          <w:tcPr>
            <w:tcW w:w="2977" w:type="dxa"/>
          </w:tcPr>
          <w:p w:rsidR="00592584" w:rsidRPr="00CD0B1A" w:rsidRDefault="00592584" w:rsidP="00743C0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работать с различными видами представлений информации (текст, рисунок, таблица, схема и т. п.),</w:t>
            </w:r>
          </w:p>
          <w:p w:rsidR="00592584" w:rsidRPr="00CD0B1A" w:rsidRDefault="00592584" w:rsidP="00743C0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переходить от одного представления информации к другому;</w:t>
            </w:r>
          </w:p>
          <w:p w:rsidR="00592584" w:rsidRPr="00CD0B1A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592584" w:rsidRPr="00F25FC8" w:rsidTr="00743C01">
        <w:tc>
          <w:tcPr>
            <w:tcW w:w="562" w:type="dxa"/>
          </w:tcPr>
          <w:p w:rsidR="00592584" w:rsidRPr="00F25FC8" w:rsidRDefault="00592584" w:rsidP="00743C01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color w:val="333333"/>
              </w:rPr>
            </w:pPr>
          </w:p>
        </w:tc>
        <w:tc>
          <w:tcPr>
            <w:tcW w:w="4111" w:type="dxa"/>
          </w:tcPr>
          <w:p w:rsidR="00592584" w:rsidRPr="002A6BC3" w:rsidRDefault="00592584" w:rsidP="00743C0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«Сортировки».</w:t>
            </w:r>
          </w:p>
        </w:tc>
        <w:tc>
          <w:tcPr>
            <w:tcW w:w="1228" w:type="dxa"/>
          </w:tcPr>
          <w:p w:rsidR="00592584" w:rsidRPr="00173CE6" w:rsidRDefault="00592584" w:rsidP="00743C01">
            <w:pPr>
              <w:shd w:val="clear" w:color="auto" w:fill="FFFFFF"/>
              <w:ind w:left="682"/>
              <w:rPr>
                <w:rFonts w:ascii="Times New Roman" w:hAnsi="Times New Roman" w:cs="Times New Roman"/>
                <w:sz w:val="24"/>
                <w:szCs w:val="24"/>
              </w:rPr>
            </w:pPr>
            <w:r w:rsidRPr="00173C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9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29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1417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523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47231D">
              <w:t>Выполнение практических работ:</w:t>
            </w:r>
          </w:p>
        </w:tc>
        <w:tc>
          <w:tcPr>
            <w:tcW w:w="2977" w:type="dxa"/>
          </w:tcPr>
          <w:p w:rsidR="00592584" w:rsidRPr="00CD0B1A" w:rsidRDefault="00592584" w:rsidP="00743C0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планировать собственную и групповую работу, </w:t>
            </w:r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 xml:space="preserve">ориентируясь на поставленную цель, проверять и </w:t>
            </w:r>
            <w:proofErr w:type="spellStart"/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кор</w:t>
            </w:r>
            <w:proofErr w:type="spellEnd"/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</w:p>
          <w:p w:rsidR="00592584" w:rsidRPr="00CD0B1A" w:rsidRDefault="00592584" w:rsidP="00743C0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ректировать</w:t>
            </w:r>
            <w:proofErr w:type="spellEnd"/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планы;</w:t>
            </w:r>
          </w:p>
          <w:p w:rsidR="00592584" w:rsidRPr="00CD0B1A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592584" w:rsidRPr="00F25FC8" w:rsidTr="00743C01">
        <w:tc>
          <w:tcPr>
            <w:tcW w:w="562" w:type="dxa"/>
          </w:tcPr>
          <w:p w:rsidR="00592584" w:rsidRPr="00F25FC8" w:rsidRDefault="00592584" w:rsidP="00743C01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color w:val="333333"/>
              </w:rPr>
            </w:pPr>
          </w:p>
        </w:tc>
        <w:tc>
          <w:tcPr>
            <w:tcW w:w="4111" w:type="dxa"/>
          </w:tcPr>
          <w:p w:rsidR="00592584" w:rsidRPr="002A6BC3" w:rsidRDefault="00592584" w:rsidP="00743C0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B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Проект «С видеокамерой в руках...» </w:t>
            </w:r>
          </w:p>
        </w:tc>
        <w:tc>
          <w:tcPr>
            <w:tcW w:w="1228" w:type="dxa"/>
          </w:tcPr>
          <w:p w:rsidR="00592584" w:rsidRPr="002A6BC3" w:rsidRDefault="00592584" w:rsidP="00743C01">
            <w:pPr>
              <w:shd w:val="clear" w:color="auto" w:fill="FFFFFF"/>
              <w:ind w:left="68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29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29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1417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523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47231D">
              <w:t>Выполнение практических работ:</w:t>
            </w:r>
          </w:p>
        </w:tc>
        <w:tc>
          <w:tcPr>
            <w:tcW w:w="2977" w:type="dxa"/>
          </w:tcPr>
          <w:p w:rsidR="00592584" w:rsidRPr="00CD0B1A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CD0B1A">
              <w:rPr>
                <w:color w:val="1A1A1A"/>
                <w:shd w:val="clear" w:color="auto" w:fill="FFFFFF"/>
              </w:rPr>
              <w:t xml:space="preserve">• работать в рамках заданной среды по четко оговоренным правилам; </w:t>
            </w:r>
          </w:p>
        </w:tc>
      </w:tr>
      <w:tr w:rsidR="00592584" w:rsidRPr="00F25FC8" w:rsidTr="00743C01">
        <w:tc>
          <w:tcPr>
            <w:tcW w:w="562" w:type="dxa"/>
          </w:tcPr>
          <w:p w:rsidR="00592584" w:rsidRPr="00F25FC8" w:rsidRDefault="00592584" w:rsidP="00743C01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color w:val="333333"/>
              </w:rPr>
            </w:pPr>
          </w:p>
        </w:tc>
        <w:tc>
          <w:tcPr>
            <w:tcW w:w="4111" w:type="dxa"/>
          </w:tcPr>
          <w:p w:rsidR="00592584" w:rsidRPr="002A6BC3" w:rsidRDefault="00592584" w:rsidP="00743C0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A6BC3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и алгоритмы. </w:t>
            </w:r>
          </w:p>
        </w:tc>
        <w:tc>
          <w:tcPr>
            <w:tcW w:w="1228" w:type="dxa"/>
          </w:tcPr>
          <w:p w:rsidR="00592584" w:rsidRPr="002A6BC3" w:rsidRDefault="00592584" w:rsidP="00743C01">
            <w:pPr>
              <w:shd w:val="clear" w:color="auto" w:fill="FFFFFF"/>
              <w:ind w:left="68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29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29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1417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523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47231D">
              <w:t xml:space="preserve">Выполнение </w:t>
            </w:r>
            <w:proofErr w:type="spellStart"/>
            <w:r w:rsidRPr="0047231D">
              <w:t>межпредметных</w:t>
            </w:r>
            <w:proofErr w:type="spellEnd"/>
            <w:r w:rsidRPr="0047231D">
              <w:t xml:space="preserve"> заданий и заданий из реальной жизни</w:t>
            </w:r>
          </w:p>
        </w:tc>
        <w:tc>
          <w:tcPr>
            <w:tcW w:w="2977" w:type="dxa"/>
          </w:tcPr>
          <w:p w:rsidR="00592584" w:rsidRPr="00CD0B1A" w:rsidRDefault="00592584" w:rsidP="00743C0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работать с различными видами представлений информации (текст, рисунок, таблица, схема и т. п.),</w:t>
            </w:r>
          </w:p>
          <w:p w:rsidR="00592584" w:rsidRPr="00CD0B1A" w:rsidRDefault="00592584" w:rsidP="00743C0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переходить от одного представления информации к другому;</w:t>
            </w:r>
          </w:p>
          <w:p w:rsidR="00592584" w:rsidRPr="00CD0B1A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592584" w:rsidRPr="00F25FC8" w:rsidTr="00743C01">
        <w:tc>
          <w:tcPr>
            <w:tcW w:w="562" w:type="dxa"/>
          </w:tcPr>
          <w:p w:rsidR="00592584" w:rsidRPr="00F25FC8" w:rsidRDefault="00592584" w:rsidP="00743C01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color w:val="333333"/>
              </w:rPr>
            </w:pPr>
          </w:p>
        </w:tc>
        <w:tc>
          <w:tcPr>
            <w:tcW w:w="4111" w:type="dxa"/>
          </w:tcPr>
          <w:p w:rsidR="00592584" w:rsidRPr="002A6BC3" w:rsidRDefault="00592584" w:rsidP="00743C0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Вспомогательный алгоритм.</w:t>
            </w:r>
          </w:p>
        </w:tc>
        <w:tc>
          <w:tcPr>
            <w:tcW w:w="1228" w:type="dxa"/>
          </w:tcPr>
          <w:p w:rsidR="00592584" w:rsidRPr="002A6BC3" w:rsidRDefault="00592584" w:rsidP="00743C01">
            <w:pPr>
              <w:shd w:val="clear" w:color="auto" w:fill="FFFFFF"/>
              <w:ind w:left="68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29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29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1417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523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977" w:type="dxa"/>
          </w:tcPr>
          <w:p w:rsidR="00592584" w:rsidRPr="00CD0B1A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CD0B1A">
              <w:rPr>
                <w:color w:val="1A1A1A"/>
                <w:shd w:val="clear" w:color="auto" w:fill="FFFFFF"/>
              </w:rPr>
              <w:t>ориентироваться в потоке информации: просматривать, искать необходимые сведения;</w:t>
            </w:r>
          </w:p>
        </w:tc>
      </w:tr>
      <w:tr w:rsidR="00592584" w:rsidRPr="00F25FC8" w:rsidTr="00743C01">
        <w:tc>
          <w:tcPr>
            <w:tcW w:w="562" w:type="dxa"/>
          </w:tcPr>
          <w:p w:rsidR="00592584" w:rsidRPr="00F25FC8" w:rsidRDefault="00592584" w:rsidP="00743C01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color w:val="333333"/>
              </w:rPr>
            </w:pPr>
          </w:p>
        </w:tc>
        <w:tc>
          <w:tcPr>
            <w:tcW w:w="4111" w:type="dxa"/>
          </w:tcPr>
          <w:p w:rsidR="00592584" w:rsidRPr="002A6BC3" w:rsidRDefault="00592584" w:rsidP="00743C0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A6BC3">
              <w:rPr>
                <w:rFonts w:ascii="Times New Roman" w:hAnsi="Times New Roman" w:cs="Times New Roman"/>
                <w:sz w:val="24"/>
                <w:szCs w:val="24"/>
              </w:rPr>
              <w:t>Дерево перебора вариантов. Дерево перебора подмножеств.</w:t>
            </w:r>
          </w:p>
        </w:tc>
        <w:tc>
          <w:tcPr>
            <w:tcW w:w="1228" w:type="dxa"/>
          </w:tcPr>
          <w:p w:rsidR="00592584" w:rsidRPr="002A6BC3" w:rsidRDefault="00592584" w:rsidP="00743C01">
            <w:pPr>
              <w:shd w:val="clear" w:color="auto" w:fill="FFFFFF"/>
              <w:ind w:left="68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29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29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417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523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47231D">
              <w:t>Выполнение практических работ:</w:t>
            </w:r>
          </w:p>
        </w:tc>
        <w:tc>
          <w:tcPr>
            <w:tcW w:w="2977" w:type="dxa"/>
          </w:tcPr>
          <w:p w:rsidR="00592584" w:rsidRPr="00CD0B1A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CD0B1A">
              <w:rPr>
                <w:color w:val="1A1A1A"/>
                <w:shd w:val="clear" w:color="auto" w:fill="FFFFFF"/>
              </w:rPr>
              <w:t>• работать в рамках заданной среды по четко оговоренным правилам;</w:t>
            </w:r>
          </w:p>
        </w:tc>
      </w:tr>
      <w:tr w:rsidR="00592584" w:rsidRPr="00F25FC8" w:rsidTr="00743C01">
        <w:tc>
          <w:tcPr>
            <w:tcW w:w="562" w:type="dxa"/>
          </w:tcPr>
          <w:p w:rsidR="00592584" w:rsidRPr="00F25FC8" w:rsidRDefault="00592584" w:rsidP="00743C01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color w:val="333333"/>
              </w:rPr>
            </w:pPr>
          </w:p>
        </w:tc>
        <w:tc>
          <w:tcPr>
            <w:tcW w:w="4111" w:type="dxa"/>
          </w:tcPr>
          <w:p w:rsidR="00592584" w:rsidRPr="002A6BC3" w:rsidRDefault="00592584" w:rsidP="00743C0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A6BC3">
              <w:rPr>
                <w:rFonts w:ascii="Times New Roman" w:hAnsi="Times New Roman" w:cs="Times New Roman"/>
                <w:sz w:val="24"/>
                <w:szCs w:val="24"/>
              </w:rPr>
              <w:t>Поиск кратчайшего пути.</w:t>
            </w:r>
          </w:p>
        </w:tc>
        <w:tc>
          <w:tcPr>
            <w:tcW w:w="1228" w:type="dxa"/>
          </w:tcPr>
          <w:p w:rsidR="00592584" w:rsidRPr="002A6BC3" w:rsidRDefault="00592584" w:rsidP="00743C01">
            <w:pPr>
              <w:shd w:val="clear" w:color="auto" w:fill="FFFFFF"/>
              <w:ind w:left="68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29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29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417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523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977" w:type="dxa"/>
          </w:tcPr>
          <w:p w:rsidR="00592584" w:rsidRPr="00CD0B1A" w:rsidRDefault="00592584" w:rsidP="00743C0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планировать собственную и групповую работу, ориентируясь на поставленную цель, проверять и </w:t>
            </w:r>
            <w:proofErr w:type="spellStart"/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кор</w:t>
            </w:r>
            <w:proofErr w:type="spellEnd"/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</w:p>
          <w:p w:rsidR="00592584" w:rsidRPr="00CD0B1A" w:rsidRDefault="00592584" w:rsidP="00743C0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ректировать</w:t>
            </w:r>
            <w:proofErr w:type="spellEnd"/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планы;</w:t>
            </w:r>
          </w:p>
          <w:p w:rsidR="00592584" w:rsidRPr="00CD0B1A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592584" w:rsidRPr="00F25FC8" w:rsidTr="00743C01">
        <w:tc>
          <w:tcPr>
            <w:tcW w:w="562" w:type="dxa"/>
          </w:tcPr>
          <w:p w:rsidR="00592584" w:rsidRPr="00F25FC8" w:rsidRDefault="00592584" w:rsidP="00743C01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color w:val="333333"/>
              </w:rPr>
            </w:pPr>
          </w:p>
        </w:tc>
        <w:tc>
          <w:tcPr>
            <w:tcW w:w="4111" w:type="dxa"/>
          </w:tcPr>
          <w:p w:rsidR="00592584" w:rsidRPr="002A6BC3" w:rsidRDefault="00592584" w:rsidP="00743C0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A6BC3">
              <w:rPr>
                <w:rFonts w:ascii="Times New Roman" w:hAnsi="Times New Roman" w:cs="Times New Roman"/>
                <w:sz w:val="24"/>
                <w:szCs w:val="24"/>
              </w:rPr>
              <w:t xml:space="preserve">Алгоритмы: цикл «N раз». </w:t>
            </w:r>
          </w:p>
        </w:tc>
        <w:tc>
          <w:tcPr>
            <w:tcW w:w="1228" w:type="dxa"/>
          </w:tcPr>
          <w:p w:rsidR="00592584" w:rsidRPr="002A6BC3" w:rsidRDefault="00592584" w:rsidP="00743C01">
            <w:pPr>
              <w:shd w:val="clear" w:color="auto" w:fill="FFFFFF"/>
              <w:ind w:left="68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29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29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1417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523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977" w:type="dxa"/>
          </w:tcPr>
          <w:p w:rsidR="00592584" w:rsidRPr="00CD0B1A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CD0B1A">
              <w:rPr>
                <w:color w:val="1A1A1A"/>
                <w:shd w:val="clear" w:color="auto" w:fill="FFFFFF"/>
              </w:rPr>
              <w:t xml:space="preserve">ориентироваться в потоке информации: </w:t>
            </w:r>
            <w:r w:rsidRPr="00CD0B1A">
              <w:rPr>
                <w:color w:val="1A1A1A"/>
                <w:shd w:val="clear" w:color="auto" w:fill="FFFFFF"/>
              </w:rPr>
              <w:lastRenderedPageBreak/>
              <w:t>просматривать, искать необходимые сведения;</w:t>
            </w:r>
          </w:p>
        </w:tc>
      </w:tr>
      <w:tr w:rsidR="00592584" w:rsidRPr="00F25FC8" w:rsidTr="00743C01">
        <w:tc>
          <w:tcPr>
            <w:tcW w:w="562" w:type="dxa"/>
          </w:tcPr>
          <w:p w:rsidR="00592584" w:rsidRPr="00F25FC8" w:rsidRDefault="00592584" w:rsidP="00743C01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color w:val="333333"/>
              </w:rPr>
            </w:pPr>
          </w:p>
        </w:tc>
        <w:tc>
          <w:tcPr>
            <w:tcW w:w="4111" w:type="dxa"/>
          </w:tcPr>
          <w:p w:rsidR="00592584" w:rsidRPr="002A6BC3" w:rsidRDefault="00592584" w:rsidP="00743C0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A6BC3">
              <w:rPr>
                <w:rFonts w:ascii="Times New Roman" w:hAnsi="Times New Roman" w:cs="Times New Roman"/>
                <w:sz w:val="24"/>
                <w:szCs w:val="24"/>
              </w:rPr>
              <w:t>Контрольная работа 1.</w:t>
            </w:r>
          </w:p>
        </w:tc>
        <w:tc>
          <w:tcPr>
            <w:tcW w:w="1228" w:type="dxa"/>
          </w:tcPr>
          <w:p w:rsidR="00592584" w:rsidRPr="002A6BC3" w:rsidRDefault="00592584" w:rsidP="00743C01">
            <w:pPr>
              <w:shd w:val="clear" w:color="auto" w:fill="FFFFFF"/>
              <w:ind w:left="68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29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1229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417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523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977" w:type="dxa"/>
          </w:tcPr>
          <w:p w:rsidR="00592584" w:rsidRPr="00CD0B1A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CD0B1A">
              <w:rPr>
                <w:color w:val="1A1A1A"/>
                <w:shd w:val="clear" w:color="auto" w:fill="FFFFFF"/>
              </w:rPr>
              <w:t>• работать в рамках заданной среды по четко оговоренным правилам;</w:t>
            </w:r>
          </w:p>
        </w:tc>
      </w:tr>
      <w:tr w:rsidR="00592584" w:rsidRPr="00F25FC8" w:rsidTr="00743C01">
        <w:tc>
          <w:tcPr>
            <w:tcW w:w="562" w:type="dxa"/>
          </w:tcPr>
          <w:p w:rsidR="00592584" w:rsidRPr="00F25FC8" w:rsidRDefault="00592584" w:rsidP="00743C01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color w:val="333333"/>
              </w:rPr>
            </w:pPr>
          </w:p>
        </w:tc>
        <w:tc>
          <w:tcPr>
            <w:tcW w:w="4111" w:type="dxa"/>
          </w:tcPr>
          <w:p w:rsidR="00592584" w:rsidRPr="002A6BC3" w:rsidRDefault="00592584" w:rsidP="00743C0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A6BC3">
              <w:rPr>
                <w:rFonts w:ascii="Times New Roman" w:hAnsi="Times New Roman" w:cs="Times New Roman"/>
                <w:sz w:val="24"/>
                <w:szCs w:val="24"/>
              </w:rPr>
              <w:t>Выравнивание, решение необязательных и трудных задач.</w:t>
            </w:r>
          </w:p>
        </w:tc>
        <w:tc>
          <w:tcPr>
            <w:tcW w:w="1228" w:type="dxa"/>
          </w:tcPr>
          <w:p w:rsidR="00592584" w:rsidRPr="002A6BC3" w:rsidRDefault="00592584" w:rsidP="00743C01">
            <w:pPr>
              <w:shd w:val="clear" w:color="auto" w:fill="FFFFFF"/>
              <w:ind w:left="68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29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29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417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523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47231D">
              <w:t>Выполнение практических работ:</w:t>
            </w:r>
          </w:p>
        </w:tc>
        <w:tc>
          <w:tcPr>
            <w:tcW w:w="2977" w:type="dxa"/>
          </w:tcPr>
          <w:p w:rsidR="00592584" w:rsidRPr="00CD0B1A" w:rsidRDefault="00592584" w:rsidP="00743C0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использовать различные информационные методы для решения учебных и практических задач (</w:t>
            </w:r>
            <w:proofErr w:type="spellStart"/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груп</w:t>
            </w:r>
            <w:proofErr w:type="spellEnd"/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</w:p>
          <w:p w:rsidR="00592584" w:rsidRPr="00CD0B1A" w:rsidRDefault="00592584" w:rsidP="00743C0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пировка</w:t>
            </w:r>
            <w:proofErr w:type="spellEnd"/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 упорядочение, перебор и др.);</w:t>
            </w:r>
          </w:p>
          <w:p w:rsidR="00592584" w:rsidRPr="00CD0B1A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592584" w:rsidRPr="00F25FC8" w:rsidTr="00743C01">
        <w:tc>
          <w:tcPr>
            <w:tcW w:w="562" w:type="dxa"/>
          </w:tcPr>
          <w:p w:rsidR="00592584" w:rsidRPr="00F25FC8" w:rsidRDefault="00592584" w:rsidP="00743C01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color w:val="333333"/>
              </w:rPr>
            </w:pPr>
          </w:p>
        </w:tc>
        <w:tc>
          <w:tcPr>
            <w:tcW w:w="4111" w:type="dxa"/>
          </w:tcPr>
          <w:p w:rsidR="00592584" w:rsidRPr="002A6BC3" w:rsidRDefault="00592584" w:rsidP="00743C0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A6BC3">
              <w:rPr>
                <w:rFonts w:ascii="Times New Roman" w:hAnsi="Times New Roman" w:cs="Times New Roman"/>
                <w:sz w:val="24"/>
                <w:szCs w:val="24"/>
              </w:rPr>
              <w:t>Игры с полной информацией. Дерево игры.</w:t>
            </w:r>
          </w:p>
        </w:tc>
        <w:tc>
          <w:tcPr>
            <w:tcW w:w="1228" w:type="dxa"/>
          </w:tcPr>
          <w:p w:rsidR="00592584" w:rsidRPr="002A6BC3" w:rsidRDefault="00592584" w:rsidP="00743C01">
            <w:pPr>
              <w:shd w:val="clear" w:color="auto" w:fill="FFFFFF"/>
              <w:ind w:left="68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29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29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417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523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977" w:type="dxa"/>
          </w:tcPr>
          <w:p w:rsidR="00592584" w:rsidRPr="00CD0B1A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CD0B1A">
              <w:rPr>
                <w:color w:val="1A1A1A"/>
                <w:shd w:val="clear" w:color="auto" w:fill="FFFFFF"/>
              </w:rPr>
              <w:t>ориентироваться в потоке информации: просматривать, искать необходимые сведения;</w:t>
            </w:r>
          </w:p>
        </w:tc>
      </w:tr>
      <w:tr w:rsidR="00592584" w:rsidRPr="00F25FC8" w:rsidTr="00743C01">
        <w:tc>
          <w:tcPr>
            <w:tcW w:w="562" w:type="dxa"/>
          </w:tcPr>
          <w:p w:rsidR="00592584" w:rsidRPr="00F25FC8" w:rsidRDefault="00592584" w:rsidP="00743C01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color w:val="333333"/>
              </w:rPr>
            </w:pPr>
          </w:p>
        </w:tc>
        <w:tc>
          <w:tcPr>
            <w:tcW w:w="4111" w:type="dxa"/>
          </w:tcPr>
          <w:p w:rsidR="00592584" w:rsidRPr="002A6BC3" w:rsidRDefault="00592584" w:rsidP="00743C0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A6BC3">
              <w:rPr>
                <w:rFonts w:ascii="Times New Roman" w:hAnsi="Times New Roman" w:cs="Times New Roman"/>
                <w:sz w:val="24"/>
                <w:szCs w:val="24"/>
              </w:rPr>
              <w:t>Команды-запросы Робота. Условие.</w:t>
            </w:r>
          </w:p>
        </w:tc>
        <w:tc>
          <w:tcPr>
            <w:tcW w:w="1228" w:type="dxa"/>
          </w:tcPr>
          <w:p w:rsidR="00592584" w:rsidRPr="002A6BC3" w:rsidRDefault="00592584" w:rsidP="00743C01">
            <w:pPr>
              <w:shd w:val="clear" w:color="auto" w:fill="FFFFFF"/>
              <w:ind w:left="68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29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29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1417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523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977" w:type="dxa"/>
          </w:tcPr>
          <w:p w:rsidR="00592584" w:rsidRPr="00CD0B1A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CD0B1A">
              <w:rPr>
                <w:color w:val="1A1A1A"/>
                <w:shd w:val="clear" w:color="auto" w:fill="FFFFFF"/>
              </w:rPr>
              <w:t>ориентироваться в потоке информации: просматривать, искать необходимые сведения;</w:t>
            </w:r>
          </w:p>
        </w:tc>
      </w:tr>
      <w:tr w:rsidR="00592584" w:rsidRPr="00F25FC8" w:rsidTr="00743C01">
        <w:tc>
          <w:tcPr>
            <w:tcW w:w="562" w:type="dxa"/>
          </w:tcPr>
          <w:p w:rsidR="00592584" w:rsidRPr="00F25FC8" w:rsidRDefault="00592584" w:rsidP="00743C01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color w:val="333333"/>
              </w:rPr>
            </w:pPr>
          </w:p>
        </w:tc>
        <w:tc>
          <w:tcPr>
            <w:tcW w:w="4111" w:type="dxa"/>
          </w:tcPr>
          <w:p w:rsidR="00592584" w:rsidRPr="002A6BC3" w:rsidRDefault="00592584" w:rsidP="00743C0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A6BC3">
              <w:rPr>
                <w:rFonts w:ascii="Times New Roman" w:hAnsi="Times New Roman" w:cs="Times New Roman"/>
                <w:sz w:val="24"/>
                <w:szCs w:val="24"/>
              </w:rPr>
              <w:t>Выигрышная стратегия. Выигрышные и проигрышные позиции.</w:t>
            </w:r>
          </w:p>
        </w:tc>
        <w:tc>
          <w:tcPr>
            <w:tcW w:w="1228" w:type="dxa"/>
          </w:tcPr>
          <w:p w:rsidR="00592584" w:rsidRPr="002A6BC3" w:rsidRDefault="00592584" w:rsidP="00743C01">
            <w:pPr>
              <w:shd w:val="clear" w:color="auto" w:fill="FFFFFF"/>
              <w:ind w:left="68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29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29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417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523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977" w:type="dxa"/>
          </w:tcPr>
          <w:p w:rsidR="00592584" w:rsidRPr="00CD0B1A" w:rsidRDefault="00592584" w:rsidP="00743C0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работать с различными видами представлений информации (текст, рисунок, таблица, схема и т. п.),</w:t>
            </w:r>
          </w:p>
          <w:p w:rsidR="00592584" w:rsidRPr="00CD0B1A" w:rsidRDefault="00592584" w:rsidP="00743C0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переходить от одного представления информации к другому;</w:t>
            </w:r>
          </w:p>
          <w:p w:rsidR="00592584" w:rsidRPr="00CD0B1A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592584" w:rsidRPr="00F25FC8" w:rsidTr="00743C01">
        <w:tc>
          <w:tcPr>
            <w:tcW w:w="562" w:type="dxa"/>
          </w:tcPr>
          <w:p w:rsidR="00592584" w:rsidRPr="00F25FC8" w:rsidRDefault="00592584" w:rsidP="00743C01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color w:val="333333"/>
              </w:rPr>
            </w:pPr>
          </w:p>
        </w:tc>
        <w:tc>
          <w:tcPr>
            <w:tcW w:w="4111" w:type="dxa"/>
          </w:tcPr>
          <w:p w:rsidR="00592584" w:rsidRPr="002A6BC3" w:rsidRDefault="00592584" w:rsidP="00743C0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A6BC3">
              <w:rPr>
                <w:rFonts w:ascii="Times New Roman" w:hAnsi="Times New Roman" w:cs="Times New Roman"/>
                <w:sz w:val="24"/>
                <w:szCs w:val="24"/>
              </w:rPr>
              <w:t>Выигрышные стратегии.</w:t>
            </w:r>
          </w:p>
        </w:tc>
        <w:tc>
          <w:tcPr>
            <w:tcW w:w="1228" w:type="dxa"/>
          </w:tcPr>
          <w:p w:rsidR="00592584" w:rsidRPr="002A6BC3" w:rsidRDefault="00592584" w:rsidP="00743C01">
            <w:pPr>
              <w:shd w:val="clear" w:color="auto" w:fill="FFFFFF"/>
              <w:ind w:left="68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29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29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417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523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977" w:type="dxa"/>
          </w:tcPr>
          <w:p w:rsidR="00592584" w:rsidRPr="00CD0B1A" w:rsidRDefault="00592584" w:rsidP="00743C0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использовать различные информационные методы для решения учебных и практических задач (</w:t>
            </w:r>
            <w:proofErr w:type="spellStart"/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груп</w:t>
            </w:r>
            <w:proofErr w:type="spellEnd"/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</w:p>
          <w:p w:rsidR="00592584" w:rsidRPr="00CD0B1A" w:rsidRDefault="00592584" w:rsidP="00743C0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пировка</w:t>
            </w:r>
            <w:proofErr w:type="spellEnd"/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 упорядочение, перебор и др.);</w:t>
            </w:r>
          </w:p>
          <w:p w:rsidR="00592584" w:rsidRPr="00CD0B1A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592584" w:rsidRPr="00F25FC8" w:rsidTr="00743C01">
        <w:tc>
          <w:tcPr>
            <w:tcW w:w="562" w:type="dxa"/>
          </w:tcPr>
          <w:p w:rsidR="00592584" w:rsidRPr="00F25FC8" w:rsidRDefault="00592584" w:rsidP="00743C01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color w:val="333333"/>
              </w:rPr>
            </w:pPr>
          </w:p>
        </w:tc>
        <w:tc>
          <w:tcPr>
            <w:tcW w:w="4111" w:type="dxa"/>
          </w:tcPr>
          <w:p w:rsidR="00592584" w:rsidRPr="002A6BC3" w:rsidRDefault="00592584" w:rsidP="00743C0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A6BC3">
              <w:rPr>
                <w:rFonts w:ascii="Times New Roman" w:hAnsi="Times New Roman" w:cs="Times New Roman"/>
                <w:sz w:val="24"/>
                <w:szCs w:val="24"/>
              </w:rPr>
              <w:t>Цикл «пока». Свойства цикла «пока». Составление алгоритма с циклом «пока».</w:t>
            </w:r>
          </w:p>
        </w:tc>
        <w:tc>
          <w:tcPr>
            <w:tcW w:w="1228" w:type="dxa"/>
          </w:tcPr>
          <w:p w:rsidR="00592584" w:rsidRPr="002A6BC3" w:rsidRDefault="00592584" w:rsidP="00743C01">
            <w:pPr>
              <w:shd w:val="clear" w:color="auto" w:fill="FFFFFF"/>
              <w:ind w:left="68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29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29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1417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523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47231D">
              <w:t>Выполнение практических работ:</w:t>
            </w:r>
          </w:p>
        </w:tc>
        <w:tc>
          <w:tcPr>
            <w:tcW w:w="2977" w:type="dxa"/>
          </w:tcPr>
          <w:p w:rsidR="00592584" w:rsidRPr="00CD0B1A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CD0B1A">
              <w:rPr>
                <w:color w:val="1A1A1A"/>
                <w:shd w:val="clear" w:color="auto" w:fill="FFFFFF"/>
              </w:rPr>
              <w:t>• работать в рамках заданной среды по четко оговоренным правилам;</w:t>
            </w:r>
          </w:p>
        </w:tc>
      </w:tr>
      <w:tr w:rsidR="00592584" w:rsidRPr="00F25FC8" w:rsidTr="00743C01">
        <w:tc>
          <w:tcPr>
            <w:tcW w:w="562" w:type="dxa"/>
          </w:tcPr>
          <w:p w:rsidR="00592584" w:rsidRPr="00F25FC8" w:rsidRDefault="00592584" w:rsidP="00743C01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color w:val="333333"/>
              </w:rPr>
            </w:pPr>
          </w:p>
        </w:tc>
        <w:tc>
          <w:tcPr>
            <w:tcW w:w="4111" w:type="dxa"/>
          </w:tcPr>
          <w:p w:rsidR="00592584" w:rsidRPr="002A6BC3" w:rsidRDefault="00592584" w:rsidP="00743C0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A6BC3">
              <w:rPr>
                <w:rFonts w:ascii="Times New Roman" w:hAnsi="Times New Roman" w:cs="Times New Roman"/>
                <w:sz w:val="24"/>
                <w:szCs w:val="24"/>
              </w:rPr>
              <w:t>Равновесные выигрышные стратегии.</w:t>
            </w:r>
          </w:p>
        </w:tc>
        <w:tc>
          <w:tcPr>
            <w:tcW w:w="1228" w:type="dxa"/>
          </w:tcPr>
          <w:p w:rsidR="00592584" w:rsidRPr="002A6BC3" w:rsidRDefault="00592584" w:rsidP="00743C01">
            <w:pPr>
              <w:shd w:val="clear" w:color="auto" w:fill="FFFFFF"/>
              <w:ind w:left="68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29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29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417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523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47231D">
              <w:t xml:space="preserve">Выполнение </w:t>
            </w:r>
            <w:proofErr w:type="spellStart"/>
            <w:r w:rsidRPr="0047231D">
              <w:t>межпредметных</w:t>
            </w:r>
            <w:proofErr w:type="spellEnd"/>
            <w:r w:rsidRPr="0047231D">
              <w:t xml:space="preserve"> заданий и заданий из реальной жизни</w:t>
            </w:r>
          </w:p>
        </w:tc>
        <w:tc>
          <w:tcPr>
            <w:tcW w:w="2977" w:type="dxa"/>
          </w:tcPr>
          <w:p w:rsidR="00592584" w:rsidRPr="00CD0B1A" w:rsidRDefault="00592584" w:rsidP="00743C0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знать отличительные особенности основных информационных структур, уметь использовать их для</w:t>
            </w:r>
          </w:p>
          <w:p w:rsidR="00592584" w:rsidRPr="00CD0B1A" w:rsidRDefault="00592584" w:rsidP="00743C0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решения поставленных задач;</w:t>
            </w:r>
          </w:p>
          <w:p w:rsidR="00592584" w:rsidRPr="00CD0B1A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592584" w:rsidRPr="00F25FC8" w:rsidTr="00743C01">
        <w:tc>
          <w:tcPr>
            <w:tcW w:w="562" w:type="dxa"/>
          </w:tcPr>
          <w:p w:rsidR="00592584" w:rsidRPr="00F25FC8" w:rsidRDefault="00592584" w:rsidP="00743C01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color w:val="333333"/>
              </w:rPr>
            </w:pPr>
          </w:p>
        </w:tc>
        <w:tc>
          <w:tcPr>
            <w:tcW w:w="4111" w:type="dxa"/>
          </w:tcPr>
          <w:p w:rsidR="00592584" w:rsidRPr="002A6BC3" w:rsidRDefault="00592584" w:rsidP="00743C0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A6BC3">
              <w:rPr>
                <w:rFonts w:ascii="Times New Roman" w:hAnsi="Times New Roman" w:cs="Times New Roman"/>
                <w:sz w:val="24"/>
                <w:szCs w:val="24"/>
              </w:rPr>
              <w:t>Составные условия: слова «и», «или», «не».</w:t>
            </w:r>
          </w:p>
        </w:tc>
        <w:tc>
          <w:tcPr>
            <w:tcW w:w="1228" w:type="dxa"/>
          </w:tcPr>
          <w:p w:rsidR="00592584" w:rsidRPr="002A6BC3" w:rsidRDefault="00592584" w:rsidP="00743C01">
            <w:pPr>
              <w:shd w:val="clear" w:color="auto" w:fill="FFFFFF"/>
              <w:ind w:left="68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29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29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417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523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977" w:type="dxa"/>
          </w:tcPr>
          <w:p w:rsidR="00592584" w:rsidRPr="00CD0B1A" w:rsidRDefault="00592584" w:rsidP="00743C0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использовать различные информационные методы для решения учебных и практических задач (</w:t>
            </w:r>
            <w:proofErr w:type="spellStart"/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груп</w:t>
            </w:r>
            <w:proofErr w:type="spellEnd"/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</w:p>
          <w:p w:rsidR="00592584" w:rsidRPr="00CD0B1A" w:rsidRDefault="00592584" w:rsidP="00743C0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пировка</w:t>
            </w:r>
            <w:proofErr w:type="spellEnd"/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 упорядочение, перебор и др.);</w:t>
            </w:r>
          </w:p>
          <w:p w:rsidR="00592584" w:rsidRPr="00CD0B1A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592584" w:rsidRPr="00F25FC8" w:rsidTr="00743C01">
        <w:tc>
          <w:tcPr>
            <w:tcW w:w="562" w:type="dxa"/>
          </w:tcPr>
          <w:p w:rsidR="00592584" w:rsidRPr="00F25FC8" w:rsidRDefault="00592584" w:rsidP="00743C01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color w:val="333333"/>
              </w:rPr>
            </w:pPr>
          </w:p>
        </w:tc>
        <w:tc>
          <w:tcPr>
            <w:tcW w:w="4111" w:type="dxa"/>
          </w:tcPr>
          <w:p w:rsidR="00592584" w:rsidRPr="002A6BC3" w:rsidRDefault="00592584" w:rsidP="00743C0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BC3">
              <w:rPr>
                <w:rFonts w:ascii="Times New Roman" w:hAnsi="Times New Roman" w:cs="Times New Roman"/>
                <w:sz w:val="24"/>
                <w:szCs w:val="24"/>
              </w:rPr>
              <w:t>Биоинформатика</w:t>
            </w:r>
            <w:proofErr w:type="spellEnd"/>
            <w:r w:rsidRPr="002A6BC3">
              <w:rPr>
                <w:rFonts w:ascii="Times New Roman" w:hAnsi="Times New Roman" w:cs="Times New Roman"/>
                <w:sz w:val="24"/>
                <w:szCs w:val="24"/>
              </w:rPr>
              <w:t>. Белки и ДНК. Почему дети похожи на родителей? Шифрование.</w:t>
            </w:r>
          </w:p>
        </w:tc>
        <w:tc>
          <w:tcPr>
            <w:tcW w:w="1228" w:type="dxa"/>
          </w:tcPr>
          <w:p w:rsidR="00592584" w:rsidRPr="002A6BC3" w:rsidRDefault="00592584" w:rsidP="00743C01">
            <w:pPr>
              <w:shd w:val="clear" w:color="auto" w:fill="FFFFFF"/>
              <w:ind w:left="68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29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29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417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523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47231D">
              <w:t xml:space="preserve">Выполнение </w:t>
            </w:r>
            <w:proofErr w:type="spellStart"/>
            <w:r w:rsidRPr="0047231D">
              <w:t>межпредметных</w:t>
            </w:r>
            <w:proofErr w:type="spellEnd"/>
            <w:r w:rsidRPr="0047231D">
              <w:t xml:space="preserve"> заданий и заданий из реальной жизни</w:t>
            </w:r>
          </w:p>
        </w:tc>
        <w:tc>
          <w:tcPr>
            <w:tcW w:w="2977" w:type="dxa"/>
          </w:tcPr>
          <w:p w:rsidR="00592584" w:rsidRPr="00CD0B1A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CD0B1A">
              <w:rPr>
                <w:color w:val="1A1A1A"/>
                <w:shd w:val="clear" w:color="auto" w:fill="FFFFFF"/>
              </w:rPr>
              <w:t>ориентироваться в потоке информации: просматривать, искать необходимые сведения;</w:t>
            </w:r>
          </w:p>
        </w:tc>
      </w:tr>
      <w:tr w:rsidR="00592584" w:rsidRPr="00F25FC8" w:rsidTr="00743C01">
        <w:tc>
          <w:tcPr>
            <w:tcW w:w="562" w:type="dxa"/>
          </w:tcPr>
          <w:p w:rsidR="00592584" w:rsidRPr="00F25FC8" w:rsidRDefault="00592584" w:rsidP="00743C01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color w:val="333333"/>
              </w:rPr>
            </w:pPr>
          </w:p>
        </w:tc>
        <w:tc>
          <w:tcPr>
            <w:tcW w:w="4111" w:type="dxa"/>
          </w:tcPr>
          <w:p w:rsidR="00592584" w:rsidRPr="002A6BC3" w:rsidRDefault="00592584" w:rsidP="00743C0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BC3">
              <w:rPr>
                <w:rFonts w:ascii="Times New Roman" w:hAnsi="Times New Roman" w:cs="Times New Roman"/>
                <w:sz w:val="24"/>
                <w:szCs w:val="24"/>
              </w:rPr>
              <w:t>Биоинформатика</w:t>
            </w:r>
            <w:proofErr w:type="spellEnd"/>
            <w:r w:rsidRPr="002A6BC3">
              <w:rPr>
                <w:rFonts w:ascii="Times New Roman" w:hAnsi="Times New Roman" w:cs="Times New Roman"/>
                <w:sz w:val="24"/>
                <w:szCs w:val="24"/>
              </w:rPr>
              <w:t>. Как кодируются белки.</w:t>
            </w:r>
          </w:p>
        </w:tc>
        <w:tc>
          <w:tcPr>
            <w:tcW w:w="1228" w:type="dxa"/>
          </w:tcPr>
          <w:p w:rsidR="00592584" w:rsidRPr="002A6BC3" w:rsidRDefault="00592584" w:rsidP="00743C01">
            <w:pPr>
              <w:shd w:val="clear" w:color="auto" w:fill="FFFFFF"/>
              <w:ind w:left="68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29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29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417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523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977" w:type="dxa"/>
          </w:tcPr>
          <w:p w:rsidR="00592584" w:rsidRPr="00CD0B1A" w:rsidRDefault="00592584" w:rsidP="00743C0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знать отличительные особенности основных информационных структур, уметь использовать их для</w:t>
            </w:r>
          </w:p>
          <w:p w:rsidR="00592584" w:rsidRPr="00CD0B1A" w:rsidRDefault="00592584" w:rsidP="00743C0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решения поставленных задач;</w:t>
            </w:r>
          </w:p>
          <w:p w:rsidR="00592584" w:rsidRPr="00CD0B1A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592584" w:rsidRPr="00F25FC8" w:rsidTr="00743C01">
        <w:tc>
          <w:tcPr>
            <w:tcW w:w="562" w:type="dxa"/>
          </w:tcPr>
          <w:p w:rsidR="00592584" w:rsidRPr="00F25FC8" w:rsidRDefault="00592584" w:rsidP="00743C01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color w:val="333333"/>
              </w:rPr>
            </w:pPr>
          </w:p>
        </w:tc>
        <w:tc>
          <w:tcPr>
            <w:tcW w:w="4111" w:type="dxa"/>
          </w:tcPr>
          <w:p w:rsidR="00592584" w:rsidRPr="002A6BC3" w:rsidRDefault="00592584" w:rsidP="00743C0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A6BC3">
              <w:rPr>
                <w:rFonts w:ascii="Times New Roman" w:hAnsi="Times New Roman" w:cs="Times New Roman"/>
                <w:sz w:val="24"/>
                <w:szCs w:val="24"/>
              </w:rPr>
              <w:t>Автомат-сортировщик. Метод половинного деления.</w:t>
            </w:r>
          </w:p>
        </w:tc>
        <w:tc>
          <w:tcPr>
            <w:tcW w:w="1228" w:type="dxa"/>
          </w:tcPr>
          <w:p w:rsidR="00592584" w:rsidRPr="002A6BC3" w:rsidRDefault="00592584" w:rsidP="00743C01">
            <w:pPr>
              <w:shd w:val="clear" w:color="auto" w:fill="FFFFFF"/>
              <w:ind w:left="68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29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29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417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523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47231D">
              <w:t xml:space="preserve">Выполнение </w:t>
            </w:r>
            <w:proofErr w:type="spellStart"/>
            <w:r w:rsidRPr="0047231D">
              <w:t>межпредметных</w:t>
            </w:r>
            <w:proofErr w:type="spellEnd"/>
            <w:r w:rsidRPr="0047231D">
              <w:t xml:space="preserve"> заданий и заданий из реальной жизни</w:t>
            </w:r>
          </w:p>
        </w:tc>
        <w:tc>
          <w:tcPr>
            <w:tcW w:w="2977" w:type="dxa"/>
          </w:tcPr>
          <w:p w:rsidR="00592584" w:rsidRPr="00CD0B1A" w:rsidRDefault="00592584" w:rsidP="00743C0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использовать различные информационные методы для решения учебных и практических задач (</w:t>
            </w:r>
            <w:proofErr w:type="spellStart"/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груп</w:t>
            </w:r>
            <w:proofErr w:type="spellEnd"/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</w:p>
          <w:p w:rsidR="00592584" w:rsidRPr="00CD0B1A" w:rsidRDefault="00592584" w:rsidP="00743C0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пировка</w:t>
            </w:r>
            <w:proofErr w:type="spellEnd"/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 упорядочение, перебор и др.);</w:t>
            </w:r>
          </w:p>
          <w:p w:rsidR="00592584" w:rsidRPr="00CD0B1A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592584" w:rsidRPr="00F25FC8" w:rsidTr="00743C01">
        <w:tc>
          <w:tcPr>
            <w:tcW w:w="562" w:type="dxa"/>
          </w:tcPr>
          <w:p w:rsidR="00592584" w:rsidRPr="00F25FC8" w:rsidRDefault="00592584" w:rsidP="00743C01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color w:val="333333"/>
              </w:rPr>
            </w:pPr>
          </w:p>
        </w:tc>
        <w:tc>
          <w:tcPr>
            <w:tcW w:w="4111" w:type="dxa"/>
          </w:tcPr>
          <w:p w:rsidR="00592584" w:rsidRPr="002A6BC3" w:rsidRDefault="00592584" w:rsidP="00743C0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BC3">
              <w:rPr>
                <w:rFonts w:ascii="Times New Roman" w:hAnsi="Times New Roman" w:cs="Times New Roman"/>
                <w:sz w:val="24"/>
                <w:szCs w:val="24"/>
              </w:rPr>
              <w:t>Биоинформатика</w:t>
            </w:r>
            <w:proofErr w:type="spellEnd"/>
            <w:r w:rsidRPr="002A6BC3">
              <w:rPr>
                <w:rFonts w:ascii="Times New Roman" w:hAnsi="Times New Roman" w:cs="Times New Roman"/>
                <w:sz w:val="24"/>
                <w:szCs w:val="24"/>
              </w:rPr>
              <w:t>. Как изучают белки. Срав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нение белков. Превращение слов.</w:t>
            </w:r>
          </w:p>
        </w:tc>
        <w:tc>
          <w:tcPr>
            <w:tcW w:w="1228" w:type="dxa"/>
          </w:tcPr>
          <w:p w:rsidR="00592584" w:rsidRPr="002A6BC3" w:rsidRDefault="00592584" w:rsidP="00743C01">
            <w:pPr>
              <w:shd w:val="clear" w:color="auto" w:fill="FFFFFF"/>
              <w:ind w:left="68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29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29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417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523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977" w:type="dxa"/>
          </w:tcPr>
          <w:p w:rsidR="00592584" w:rsidRPr="00CD0B1A" w:rsidRDefault="00592584" w:rsidP="00743C0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знать отличительные особенности основных информационных структур, уметь использовать их для</w:t>
            </w:r>
          </w:p>
          <w:p w:rsidR="00592584" w:rsidRPr="00CD0B1A" w:rsidRDefault="00592584" w:rsidP="00743C0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решения поставленных задач;</w:t>
            </w:r>
          </w:p>
          <w:p w:rsidR="00592584" w:rsidRPr="00CD0B1A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592584" w:rsidRPr="00F25FC8" w:rsidTr="00743C01">
        <w:tc>
          <w:tcPr>
            <w:tcW w:w="562" w:type="dxa"/>
          </w:tcPr>
          <w:p w:rsidR="00592584" w:rsidRPr="00F25FC8" w:rsidRDefault="00592584" w:rsidP="00743C01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color w:val="333333"/>
              </w:rPr>
            </w:pPr>
          </w:p>
        </w:tc>
        <w:tc>
          <w:tcPr>
            <w:tcW w:w="4111" w:type="dxa"/>
          </w:tcPr>
          <w:p w:rsidR="00592584" w:rsidRPr="002A6BC3" w:rsidRDefault="00592584" w:rsidP="00743C0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A6BC3">
              <w:rPr>
                <w:rFonts w:ascii="Times New Roman" w:hAnsi="Times New Roman" w:cs="Times New Roman"/>
                <w:sz w:val="24"/>
                <w:szCs w:val="24"/>
              </w:rPr>
              <w:t>Контрольная работа 2.</w:t>
            </w:r>
          </w:p>
        </w:tc>
        <w:tc>
          <w:tcPr>
            <w:tcW w:w="1228" w:type="dxa"/>
          </w:tcPr>
          <w:p w:rsidR="00592584" w:rsidRPr="002A6BC3" w:rsidRDefault="00592584" w:rsidP="00743C01">
            <w:pPr>
              <w:shd w:val="clear" w:color="auto" w:fill="FFFFFF"/>
              <w:ind w:left="68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29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1229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417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523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977" w:type="dxa"/>
          </w:tcPr>
          <w:p w:rsidR="00592584" w:rsidRPr="00CD0B1A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CD0B1A">
              <w:rPr>
                <w:color w:val="1A1A1A"/>
                <w:shd w:val="clear" w:color="auto" w:fill="FFFFFF"/>
              </w:rPr>
              <w:t>ориентироваться в потоке информации: просматривать, искать необходимые сведения;</w:t>
            </w:r>
          </w:p>
        </w:tc>
      </w:tr>
      <w:tr w:rsidR="00592584" w:rsidRPr="00F25FC8" w:rsidTr="00743C01">
        <w:tc>
          <w:tcPr>
            <w:tcW w:w="562" w:type="dxa"/>
          </w:tcPr>
          <w:p w:rsidR="00592584" w:rsidRPr="00F25FC8" w:rsidRDefault="00592584" w:rsidP="00743C01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color w:val="333333"/>
              </w:rPr>
            </w:pPr>
          </w:p>
        </w:tc>
        <w:tc>
          <w:tcPr>
            <w:tcW w:w="4111" w:type="dxa"/>
          </w:tcPr>
          <w:p w:rsidR="00592584" w:rsidRPr="002A6BC3" w:rsidRDefault="00592584" w:rsidP="00743C0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A6BC3">
              <w:rPr>
                <w:rFonts w:ascii="Times New Roman" w:hAnsi="Times New Roman" w:cs="Times New Roman"/>
                <w:sz w:val="24"/>
                <w:szCs w:val="24"/>
              </w:rPr>
              <w:t>Выравнивание, решение необязательных и трудных задач.</w:t>
            </w:r>
          </w:p>
        </w:tc>
        <w:tc>
          <w:tcPr>
            <w:tcW w:w="1228" w:type="dxa"/>
          </w:tcPr>
          <w:p w:rsidR="00592584" w:rsidRPr="002A6BC3" w:rsidRDefault="00592584" w:rsidP="00743C01">
            <w:pPr>
              <w:shd w:val="clear" w:color="auto" w:fill="FFFFFF"/>
              <w:ind w:left="68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29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29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417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523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47231D">
              <w:t xml:space="preserve">Выполнение </w:t>
            </w:r>
            <w:proofErr w:type="spellStart"/>
            <w:r w:rsidRPr="0047231D">
              <w:t>межпредметных</w:t>
            </w:r>
            <w:proofErr w:type="spellEnd"/>
            <w:r w:rsidRPr="0047231D">
              <w:t xml:space="preserve"> заданий и заданий из реальной жизни</w:t>
            </w:r>
          </w:p>
        </w:tc>
        <w:tc>
          <w:tcPr>
            <w:tcW w:w="2977" w:type="dxa"/>
          </w:tcPr>
          <w:p w:rsidR="00592584" w:rsidRPr="00CD0B1A" w:rsidRDefault="00592584" w:rsidP="00743C0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работать с различными видами представлений информации (текст, рисунок, таблица, схема и т. п.),</w:t>
            </w:r>
          </w:p>
          <w:p w:rsidR="00592584" w:rsidRPr="00CD0B1A" w:rsidRDefault="00592584" w:rsidP="00743C0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переходить от одного представления информации к другому;</w:t>
            </w:r>
          </w:p>
          <w:p w:rsidR="00592584" w:rsidRPr="00CD0B1A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592584" w:rsidRPr="00F25FC8" w:rsidTr="00743C01">
        <w:tc>
          <w:tcPr>
            <w:tcW w:w="562" w:type="dxa"/>
            <w:vAlign w:val="center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center"/>
              <w:rPr>
                <w:color w:val="333333"/>
              </w:rPr>
            </w:pPr>
          </w:p>
        </w:tc>
        <w:tc>
          <w:tcPr>
            <w:tcW w:w="4111" w:type="dxa"/>
            <w:vAlign w:val="center"/>
          </w:tcPr>
          <w:p w:rsidR="00592584" w:rsidRPr="007B3F7A" w:rsidRDefault="00592584" w:rsidP="00743C0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28" w:type="dxa"/>
            <w:vAlign w:val="center"/>
          </w:tcPr>
          <w:p w:rsidR="00592584" w:rsidRDefault="00592584" w:rsidP="00743C01">
            <w:pPr>
              <w:shd w:val="clear" w:color="auto" w:fill="FFFFFF"/>
              <w:ind w:lef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29" w:type="dxa"/>
            <w:vAlign w:val="center"/>
          </w:tcPr>
          <w:p w:rsidR="00592584" w:rsidRPr="007B3F7A" w:rsidRDefault="00592584" w:rsidP="00743C0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center"/>
              <w:rPr>
                <w:color w:val="333333"/>
              </w:rPr>
            </w:pPr>
          </w:p>
        </w:tc>
        <w:tc>
          <w:tcPr>
            <w:tcW w:w="1417" w:type="dxa"/>
            <w:vAlign w:val="center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center"/>
              <w:rPr>
                <w:color w:val="333333"/>
              </w:rPr>
            </w:pPr>
          </w:p>
        </w:tc>
        <w:tc>
          <w:tcPr>
            <w:tcW w:w="2523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977" w:type="dxa"/>
          </w:tcPr>
          <w:p w:rsidR="00592584" w:rsidRPr="00F25FC8" w:rsidRDefault="00592584" w:rsidP="00743C01">
            <w:pPr>
              <w:pStyle w:val="a3"/>
              <w:spacing w:before="0" w:beforeAutospacing="0" w:after="0" w:afterAutospacing="0"/>
              <w:jc w:val="center"/>
              <w:rPr>
                <w:color w:val="333333"/>
              </w:rPr>
            </w:pPr>
          </w:p>
        </w:tc>
      </w:tr>
    </w:tbl>
    <w:p w:rsidR="00592584" w:rsidRPr="003B5ECA" w:rsidRDefault="00592584" w:rsidP="00592584">
      <w:pPr>
        <w:pStyle w:val="a3"/>
        <w:spacing w:before="0" w:beforeAutospacing="0" w:after="0" w:afterAutospacing="0"/>
        <w:jc w:val="both"/>
        <w:rPr>
          <w:rStyle w:val="a4"/>
          <w:color w:val="333333"/>
          <w:sz w:val="28"/>
          <w:szCs w:val="28"/>
        </w:rPr>
      </w:pPr>
    </w:p>
    <w:p w:rsidR="00592584" w:rsidRDefault="00592584" w:rsidP="00592584">
      <w:pPr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br w:type="page"/>
      </w:r>
    </w:p>
    <w:p w:rsidR="002C0F90" w:rsidRDefault="002C0F90"/>
    <w:p w:rsidR="00282E59" w:rsidRDefault="00282E59">
      <w:bookmarkStart w:id="0" w:name="_GoBack"/>
      <w:bookmarkEnd w:id="0"/>
    </w:p>
    <w:sectPr w:rsidR="00282E59" w:rsidSect="005925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90050"/>
    <w:multiLevelType w:val="hybridMultilevel"/>
    <w:tmpl w:val="3AAEB8B0"/>
    <w:lvl w:ilvl="0" w:tplc="518501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B2665"/>
    <w:multiLevelType w:val="hybridMultilevel"/>
    <w:tmpl w:val="77BE305C"/>
    <w:lvl w:ilvl="0" w:tplc="10447634">
      <w:start w:val="1"/>
      <w:numFmt w:val="decimal"/>
      <w:lvlText w:val="%1."/>
      <w:lvlJc w:val="left"/>
      <w:pPr>
        <w:ind w:left="720" w:hanging="360"/>
      </w:pPr>
    </w:lvl>
    <w:lvl w:ilvl="1" w:tplc="10447634" w:tentative="1">
      <w:start w:val="1"/>
      <w:numFmt w:val="lowerLetter"/>
      <w:lvlText w:val="%2."/>
      <w:lvlJc w:val="left"/>
      <w:pPr>
        <w:ind w:left="1440" w:hanging="360"/>
      </w:pPr>
    </w:lvl>
    <w:lvl w:ilvl="2" w:tplc="10447634" w:tentative="1">
      <w:start w:val="1"/>
      <w:numFmt w:val="lowerRoman"/>
      <w:lvlText w:val="%3."/>
      <w:lvlJc w:val="right"/>
      <w:pPr>
        <w:ind w:left="2160" w:hanging="180"/>
      </w:pPr>
    </w:lvl>
    <w:lvl w:ilvl="3" w:tplc="10447634" w:tentative="1">
      <w:start w:val="1"/>
      <w:numFmt w:val="decimal"/>
      <w:lvlText w:val="%4."/>
      <w:lvlJc w:val="left"/>
      <w:pPr>
        <w:ind w:left="2880" w:hanging="360"/>
      </w:pPr>
    </w:lvl>
    <w:lvl w:ilvl="4" w:tplc="10447634" w:tentative="1">
      <w:start w:val="1"/>
      <w:numFmt w:val="lowerLetter"/>
      <w:lvlText w:val="%5."/>
      <w:lvlJc w:val="left"/>
      <w:pPr>
        <w:ind w:left="3600" w:hanging="360"/>
      </w:pPr>
    </w:lvl>
    <w:lvl w:ilvl="5" w:tplc="10447634" w:tentative="1">
      <w:start w:val="1"/>
      <w:numFmt w:val="lowerRoman"/>
      <w:lvlText w:val="%6."/>
      <w:lvlJc w:val="right"/>
      <w:pPr>
        <w:ind w:left="4320" w:hanging="180"/>
      </w:pPr>
    </w:lvl>
    <w:lvl w:ilvl="6" w:tplc="10447634" w:tentative="1">
      <w:start w:val="1"/>
      <w:numFmt w:val="decimal"/>
      <w:lvlText w:val="%7."/>
      <w:lvlJc w:val="left"/>
      <w:pPr>
        <w:ind w:left="5040" w:hanging="360"/>
      </w:pPr>
    </w:lvl>
    <w:lvl w:ilvl="7" w:tplc="10447634" w:tentative="1">
      <w:start w:val="1"/>
      <w:numFmt w:val="lowerLetter"/>
      <w:lvlText w:val="%8."/>
      <w:lvlJc w:val="left"/>
      <w:pPr>
        <w:ind w:left="5760" w:hanging="360"/>
      </w:pPr>
    </w:lvl>
    <w:lvl w:ilvl="8" w:tplc="104476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3051A"/>
    <w:multiLevelType w:val="hybridMultilevel"/>
    <w:tmpl w:val="D4BCD1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92584"/>
    <w:rsid w:val="00282E59"/>
    <w:rsid w:val="002C0F90"/>
    <w:rsid w:val="00592584"/>
    <w:rsid w:val="00951DDC"/>
    <w:rsid w:val="00AE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F83B2F-B6B4-4781-AB1B-FF6BD5404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2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92584"/>
    <w:rPr>
      <w:b/>
      <w:bCs/>
    </w:rPr>
  </w:style>
  <w:style w:type="table" w:styleId="a5">
    <w:name w:val="Table Grid"/>
    <w:basedOn w:val="a1"/>
    <w:uiPriority w:val="39"/>
    <w:rsid w:val="0059258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709</Words>
  <Characters>4046</Characters>
  <Application>Microsoft Office Word</Application>
  <DocSecurity>0</DocSecurity>
  <Lines>33</Lines>
  <Paragraphs>9</Paragraphs>
  <ScaleCrop>false</ScaleCrop>
  <Company/>
  <LinksUpToDate>false</LinksUpToDate>
  <CharactersWithSpaces>4746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Завуч</cp:lastModifiedBy>
  <cp:revision>4</cp:revision>
  <dcterms:created xsi:type="dcterms:W3CDTF">2023-10-14T10:28:00Z</dcterms:created>
  <dcterms:modified xsi:type="dcterms:W3CDTF">2026-01-14T13:12:00Z</dcterms:modified>
</cp:coreProperties>
</file>