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E7" w:rsidRPr="00160269" w:rsidRDefault="00E96EE7" w:rsidP="00E96EE7">
      <w:pPr>
        <w:ind w:left="120"/>
        <w:jc w:val="center"/>
      </w:pPr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:rsidR="00E96EE7" w:rsidRPr="00160269" w:rsidRDefault="00E96EE7" w:rsidP="00E96EE7">
      <w:pPr>
        <w:ind w:left="120"/>
        <w:jc w:val="center"/>
      </w:pPr>
      <w:r w:rsidRPr="00160269">
        <w:rPr>
          <w:b/>
          <w:color w:val="000000"/>
          <w:sz w:val="28"/>
        </w:rPr>
        <w:t xml:space="preserve">‌Департамент образования и науки Тюменской области‌‌ </w:t>
      </w:r>
    </w:p>
    <w:p w:rsidR="00E96EE7" w:rsidRPr="00160269" w:rsidRDefault="00E96EE7" w:rsidP="00E96EE7">
      <w:pPr>
        <w:ind w:left="120"/>
        <w:jc w:val="center"/>
      </w:pPr>
      <w:r w:rsidRPr="00160269">
        <w:rPr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color w:val="000000"/>
          <w:sz w:val="28"/>
        </w:rPr>
        <w:t>​</w:t>
      </w:r>
    </w:p>
    <w:p w:rsidR="00E96EE7" w:rsidRDefault="00E96EE7" w:rsidP="00E96EE7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:rsidR="00E96EE7" w:rsidRDefault="00E96EE7" w:rsidP="00E96EE7">
      <w:pPr>
        <w:ind w:left="120"/>
      </w:pPr>
    </w:p>
    <w:p w:rsidR="00554025" w:rsidRPr="00554025" w:rsidRDefault="00554025" w:rsidP="0055402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554025">
        <w:rPr>
          <w:noProof/>
          <w:sz w:val="24"/>
          <w:szCs w:val="24"/>
          <w:lang w:eastAsia="ru-RU"/>
        </w:rPr>
        <w:drawing>
          <wp:inline distT="0" distB="0" distL="0" distR="0">
            <wp:extent cx="5810250" cy="2255915"/>
            <wp:effectExtent l="0" t="0" r="0" b="0"/>
            <wp:docPr id="1" name="Рисунок 1" descr="C:\Users\Завуч\Desktop\рабочие программы 2025-2026 учебный год\Рабочие программы СОШ 62 25-26 уч. год\Семе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рабочие программы 2025-2026 учебный год\Рабочие программы СОШ 62 25-26 уч. год\Семенов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42" cy="226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EE7" w:rsidRDefault="00E96EE7" w:rsidP="00E96EE7">
      <w:pPr>
        <w:ind w:left="120"/>
      </w:pPr>
    </w:p>
    <w:p w:rsidR="00E96EE7" w:rsidRDefault="00E96EE7" w:rsidP="00E96EE7"/>
    <w:p w:rsidR="00E96EE7" w:rsidRDefault="00E96EE7" w:rsidP="00554025">
      <w:pPr>
        <w:rPr>
          <w:color w:val="000000"/>
          <w:sz w:val="28"/>
        </w:rPr>
      </w:pPr>
      <w:bookmarkStart w:id="0" w:name="_GoBack"/>
      <w:bookmarkEnd w:id="0"/>
    </w:p>
    <w:p w:rsidR="00E96EE7" w:rsidRDefault="00E96EE7" w:rsidP="00E96EE7">
      <w:pPr>
        <w:ind w:left="120"/>
        <w:rPr>
          <w:color w:val="000000"/>
          <w:sz w:val="28"/>
        </w:rPr>
      </w:pPr>
    </w:p>
    <w:p w:rsidR="00E96EE7" w:rsidRPr="00160269" w:rsidRDefault="00E96EE7" w:rsidP="00E96EE7">
      <w:pPr>
        <w:ind w:left="120"/>
      </w:pPr>
    </w:p>
    <w:p w:rsidR="00E96EE7" w:rsidRPr="00160269" w:rsidRDefault="00E96EE7" w:rsidP="00E96EE7">
      <w:pPr>
        <w:ind w:left="120"/>
      </w:pPr>
    </w:p>
    <w:p w:rsidR="00E96EE7" w:rsidRPr="00160269" w:rsidRDefault="00E96EE7" w:rsidP="00E96EE7">
      <w:pPr>
        <w:ind w:left="120"/>
      </w:pPr>
    </w:p>
    <w:p w:rsidR="00E96EE7" w:rsidRDefault="00E96EE7" w:rsidP="00E96E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E96EE7" w:rsidRDefault="00E96EE7" w:rsidP="00E96E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</w:p>
    <w:p w:rsidR="00E96EE7" w:rsidRDefault="00E96EE7" w:rsidP="00E96E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«МАТЕМАТИКА»</w:t>
      </w:r>
    </w:p>
    <w:p w:rsidR="00E96EE7" w:rsidRDefault="00E96EE7" w:rsidP="00E96E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:rsidR="00E96EE7" w:rsidRPr="00B41D33" w:rsidRDefault="00E96EE7" w:rsidP="00E96EE7">
      <w:pPr>
        <w:ind w:left="120"/>
        <w:jc w:val="center"/>
      </w:pPr>
    </w:p>
    <w:p w:rsidR="00E96EE7" w:rsidRPr="00B41D33" w:rsidRDefault="00E96EE7" w:rsidP="00E96EE7">
      <w:pPr>
        <w:ind w:left="120"/>
        <w:jc w:val="center"/>
      </w:pPr>
    </w:p>
    <w:p w:rsidR="00E96EE7" w:rsidRPr="00B41D33" w:rsidRDefault="00E96EE7" w:rsidP="00E96EE7">
      <w:pPr>
        <w:ind w:left="120"/>
        <w:jc w:val="center"/>
      </w:pPr>
    </w:p>
    <w:p w:rsidR="00E96EE7" w:rsidRPr="00B41D33" w:rsidRDefault="00E96EE7" w:rsidP="00E96EE7">
      <w:pPr>
        <w:ind w:left="120"/>
        <w:jc w:val="center"/>
      </w:pPr>
    </w:p>
    <w:p w:rsidR="00E96EE7" w:rsidRPr="00B41D33" w:rsidRDefault="00E96EE7" w:rsidP="00E96EE7">
      <w:pPr>
        <w:ind w:left="120"/>
        <w:jc w:val="center"/>
      </w:pPr>
    </w:p>
    <w:p w:rsidR="00E96EE7" w:rsidRPr="00B41D33" w:rsidRDefault="00E96EE7" w:rsidP="00E96EE7">
      <w:pPr>
        <w:ind w:left="120"/>
        <w:jc w:val="center"/>
      </w:pPr>
    </w:p>
    <w:p w:rsidR="00E96EE7" w:rsidRPr="00B41D33" w:rsidRDefault="00E96EE7" w:rsidP="00E96EE7">
      <w:pPr>
        <w:ind w:left="120"/>
        <w:jc w:val="center"/>
      </w:pPr>
    </w:p>
    <w:p w:rsidR="00E96EE7" w:rsidRDefault="00E96EE7" w:rsidP="00E96EE7">
      <w:pPr>
        <w:ind w:left="120"/>
        <w:jc w:val="center"/>
      </w:pPr>
    </w:p>
    <w:p w:rsidR="00E96EE7" w:rsidRDefault="00E96EE7" w:rsidP="00E96EE7"/>
    <w:p w:rsidR="00E96EE7" w:rsidRDefault="00E96EE7" w:rsidP="00E96EE7">
      <w:pPr>
        <w:ind w:left="120"/>
        <w:jc w:val="center"/>
      </w:pPr>
    </w:p>
    <w:p w:rsidR="00E96EE7" w:rsidRDefault="00E96EE7" w:rsidP="00E96EE7">
      <w:pPr>
        <w:ind w:left="120"/>
        <w:jc w:val="center"/>
      </w:pPr>
    </w:p>
    <w:p w:rsidR="00E96EE7" w:rsidRDefault="00E96EE7" w:rsidP="00E96EE7">
      <w:pPr>
        <w:ind w:left="120"/>
        <w:jc w:val="center"/>
      </w:pPr>
    </w:p>
    <w:p w:rsidR="00E96EE7" w:rsidRDefault="00E96EE7" w:rsidP="00E96EE7">
      <w:pPr>
        <w:ind w:left="120"/>
        <w:jc w:val="center"/>
      </w:pPr>
    </w:p>
    <w:p w:rsidR="00E96EE7" w:rsidRDefault="00E96EE7" w:rsidP="00E96EE7">
      <w:pPr>
        <w:ind w:left="120"/>
        <w:jc w:val="center"/>
      </w:pPr>
    </w:p>
    <w:p w:rsidR="00E96EE7" w:rsidRDefault="00E96EE7" w:rsidP="00E96EE7">
      <w:pPr>
        <w:ind w:left="120"/>
        <w:jc w:val="center"/>
      </w:pPr>
    </w:p>
    <w:p w:rsidR="00E96EE7" w:rsidRDefault="00E96EE7" w:rsidP="00E96EE7">
      <w:pPr>
        <w:ind w:left="120"/>
        <w:jc w:val="center"/>
      </w:pPr>
    </w:p>
    <w:p w:rsidR="00E96EE7" w:rsidRPr="00B41D33" w:rsidRDefault="00E96EE7" w:rsidP="00E96EE7">
      <w:pPr>
        <w:ind w:left="120"/>
        <w:jc w:val="center"/>
      </w:pPr>
    </w:p>
    <w:p w:rsidR="00E96EE7" w:rsidRPr="00160269" w:rsidRDefault="00E96EE7" w:rsidP="00E96EE7">
      <w:pPr>
        <w:ind w:left="120"/>
        <w:jc w:val="center"/>
      </w:pPr>
      <w:r w:rsidRPr="00160269">
        <w:rPr>
          <w:color w:val="000000"/>
          <w:sz w:val="28"/>
        </w:rPr>
        <w:t>​</w:t>
      </w:r>
      <w:r w:rsidRPr="00160269">
        <w:rPr>
          <w:b/>
          <w:color w:val="000000"/>
          <w:sz w:val="28"/>
        </w:rPr>
        <w:t>г.Тюмень‌ 202</w:t>
      </w:r>
      <w:r w:rsidR="00554025">
        <w:rPr>
          <w:b/>
          <w:color w:val="000000"/>
          <w:sz w:val="28"/>
        </w:rPr>
        <w:t>5</w:t>
      </w:r>
      <w:r w:rsidRPr="00160269">
        <w:rPr>
          <w:b/>
          <w:color w:val="000000"/>
          <w:sz w:val="28"/>
        </w:rPr>
        <w:t>‌</w:t>
      </w:r>
      <w:r w:rsidRPr="00160269">
        <w:rPr>
          <w:color w:val="000000"/>
          <w:sz w:val="28"/>
        </w:rPr>
        <w:t>​</w:t>
      </w:r>
    </w:p>
    <w:p w:rsidR="00A56C7C" w:rsidRDefault="00A56C7C">
      <w:pPr>
        <w:jc w:val="center"/>
        <w:sectPr w:rsidR="00A56C7C" w:rsidSect="00E96EE7">
          <w:footerReference w:type="default" r:id="rId8"/>
          <w:type w:val="continuous"/>
          <w:pgSz w:w="11910" w:h="16840"/>
          <w:pgMar w:top="1360" w:right="1020" w:bottom="1260" w:left="1560" w:header="720" w:footer="1077" w:gutter="0"/>
          <w:pgNumType w:start="1"/>
          <w:cols w:space="720"/>
        </w:sectPr>
      </w:pPr>
    </w:p>
    <w:p w:rsidR="00A56C7C" w:rsidRDefault="005A58A1">
      <w:pPr>
        <w:pStyle w:val="a3"/>
        <w:spacing w:before="67"/>
        <w:ind w:left="161" w:right="163"/>
        <w:jc w:val="center"/>
      </w:pPr>
      <w:r>
        <w:lastRenderedPageBreak/>
        <w:t>ОГЛАВЛЕНИЕ</w:t>
      </w:r>
    </w:p>
    <w:p w:rsidR="00A56C7C" w:rsidRDefault="00A56C7C">
      <w:pPr>
        <w:jc w:val="center"/>
        <w:sectPr w:rsidR="00A56C7C">
          <w:pgSz w:w="11910" w:h="16840"/>
          <w:pgMar w:top="1040" w:right="1020" w:bottom="1566" w:left="1020" w:header="0" w:footer="1077" w:gutter="0"/>
          <w:cols w:space="720"/>
        </w:sectPr>
      </w:pPr>
    </w:p>
    <w:sdt>
      <w:sdtPr>
        <w:id w:val="263919891"/>
        <w:docPartObj>
          <w:docPartGallery w:val="Table of Contents"/>
          <w:docPartUnique/>
        </w:docPartObj>
      </w:sdtPr>
      <w:sdtEndPr/>
      <w:sdtContent>
        <w:p w:rsidR="00A56C7C" w:rsidRDefault="005249B1">
          <w:pPr>
            <w:pStyle w:val="11"/>
            <w:tabs>
              <w:tab w:val="left" w:leader="dot" w:pos="9604"/>
            </w:tabs>
            <w:spacing w:before="444" w:line="322" w:lineRule="exact"/>
          </w:pPr>
          <w:hyperlink w:anchor="_bookmark0" w:history="1">
            <w:r w:rsidR="005A58A1">
              <w:t>ПОЯСНИТЕЛЬНАЯ</w:t>
            </w:r>
            <w:r w:rsidR="005A58A1">
              <w:rPr>
                <w:spacing w:val="-3"/>
              </w:rPr>
              <w:t xml:space="preserve"> </w:t>
            </w:r>
            <w:r w:rsidR="005A58A1">
              <w:t>ЗАПИСКА</w:t>
            </w:r>
            <w:r w:rsidR="005A58A1">
              <w:tab/>
              <w:t>4</w:t>
            </w:r>
          </w:hyperlink>
        </w:p>
        <w:p w:rsidR="00A56C7C" w:rsidRDefault="005249B1">
          <w:pPr>
            <w:pStyle w:val="21"/>
            <w:tabs>
              <w:tab w:val="left" w:leader="dot" w:pos="9613"/>
            </w:tabs>
          </w:pPr>
          <w:hyperlink w:anchor="_bookmark1" w:history="1">
            <w:r w:rsidR="005A58A1">
              <w:t>Общая</w:t>
            </w:r>
            <w:r w:rsidR="005A58A1">
              <w:rPr>
                <w:spacing w:val="-7"/>
              </w:rPr>
              <w:t xml:space="preserve"> </w:t>
            </w:r>
            <w:r w:rsidR="005A58A1">
              <w:t>характеристика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3"/>
              </w:rPr>
              <w:t xml:space="preserve"> </w:t>
            </w:r>
            <w:r w:rsidR="005A58A1">
              <w:t>предмета</w:t>
            </w:r>
            <w:r w:rsidR="005A58A1">
              <w:rPr>
                <w:spacing w:val="-3"/>
              </w:rPr>
              <w:t xml:space="preserve"> </w:t>
            </w:r>
            <w:r w:rsidR="005A58A1">
              <w:t>«Математика»</w:t>
            </w:r>
            <w:r w:rsidR="005A58A1">
              <w:tab/>
              <w:t>4</w:t>
            </w:r>
          </w:hyperlink>
        </w:p>
        <w:p w:rsidR="00A56C7C" w:rsidRDefault="005249B1">
          <w:pPr>
            <w:pStyle w:val="21"/>
            <w:tabs>
              <w:tab w:val="left" w:leader="dot" w:pos="9613"/>
            </w:tabs>
          </w:pPr>
          <w:hyperlink w:anchor="_bookmark2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</w:t>
            </w:r>
            <w:r w:rsidR="005A58A1">
              <w:rPr>
                <w:spacing w:val="-2"/>
              </w:rPr>
              <w:t xml:space="preserve"> </w:t>
            </w:r>
            <w:r w:rsidR="005A58A1">
              <w:t>задачи</w:t>
            </w:r>
            <w:r w:rsidR="005A58A1">
              <w:rPr>
                <w:spacing w:val="-4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5"/>
              </w:rPr>
              <w:t xml:space="preserve"> </w:t>
            </w:r>
            <w:r w:rsidR="005A58A1">
              <w:t>предмета</w:t>
            </w:r>
            <w:r w:rsidR="005A58A1">
              <w:rPr>
                <w:spacing w:val="-2"/>
              </w:rPr>
              <w:t xml:space="preserve"> </w:t>
            </w:r>
            <w:r w:rsidR="005A58A1">
              <w:t>«Математика»</w:t>
            </w:r>
            <w:r w:rsidR="005A58A1">
              <w:tab/>
              <w:t>6</w:t>
            </w:r>
          </w:hyperlink>
        </w:p>
        <w:p w:rsidR="00A56C7C" w:rsidRDefault="005249B1">
          <w:pPr>
            <w:pStyle w:val="21"/>
            <w:tabs>
              <w:tab w:val="left" w:leader="dot" w:pos="9613"/>
            </w:tabs>
          </w:pPr>
          <w:hyperlink w:anchor="_bookmark3" w:history="1">
            <w:r w:rsidR="005A58A1">
              <w:t>Особенности</w:t>
            </w:r>
            <w:r w:rsidR="005A58A1">
              <w:rPr>
                <w:spacing w:val="-6"/>
              </w:rPr>
              <w:t xml:space="preserve"> </w:t>
            </w:r>
            <w:r w:rsidR="005A58A1">
              <w:t>отбора</w:t>
            </w:r>
            <w:r w:rsidR="005A58A1">
              <w:rPr>
                <w:spacing w:val="-4"/>
              </w:rPr>
              <w:t xml:space="preserve"> </w:t>
            </w:r>
            <w:r w:rsidR="005A58A1">
              <w:t>и</w:t>
            </w:r>
            <w:r w:rsidR="005A58A1">
              <w:rPr>
                <w:spacing w:val="-2"/>
              </w:rPr>
              <w:t xml:space="preserve"> </w:t>
            </w:r>
            <w:r w:rsidR="005A58A1">
              <w:t>адаптации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материала</w:t>
            </w:r>
            <w:r w:rsidR="005A58A1">
              <w:rPr>
                <w:spacing w:val="-4"/>
              </w:rPr>
              <w:t xml:space="preserve"> </w:t>
            </w:r>
            <w:r w:rsidR="005A58A1">
              <w:t>по</w:t>
            </w:r>
            <w:r w:rsidR="005A58A1">
              <w:rPr>
                <w:spacing w:val="-2"/>
              </w:rPr>
              <w:t xml:space="preserve"> </w:t>
            </w:r>
            <w:r w:rsidR="005A58A1">
              <w:t>математике</w:t>
            </w:r>
            <w:r w:rsidR="005A58A1">
              <w:tab/>
              <w:t>7</w:t>
            </w:r>
          </w:hyperlink>
        </w:p>
        <w:p w:rsidR="00A56C7C" w:rsidRDefault="005249B1">
          <w:pPr>
            <w:pStyle w:val="21"/>
            <w:spacing w:line="240" w:lineRule="auto"/>
            <w:ind w:right="678"/>
          </w:pPr>
          <w:hyperlink w:anchor="_bookmark4" w:history="1">
            <w:r w:rsidR="005A58A1">
              <w:t>Примерные виды деятельности обучающихся с ЗПР, обусловленные</w:t>
            </w:r>
          </w:hyperlink>
          <w:r w:rsidR="005A58A1">
            <w:rPr>
              <w:spacing w:val="-67"/>
            </w:rPr>
            <w:t xml:space="preserve"> </w:t>
          </w:r>
          <w:hyperlink w:anchor="_bookmark4" w:history="1">
            <w:r w:rsidR="005A58A1">
              <w:t>особыми образовательными потребностями и обеспечивающие</w:t>
            </w:r>
          </w:hyperlink>
          <w:r w:rsidR="005A58A1">
            <w:rPr>
              <w:spacing w:val="1"/>
            </w:rPr>
            <w:t xml:space="preserve"> </w:t>
          </w:r>
          <w:hyperlink w:anchor="_bookmark4" w:history="1">
            <w:r w:rsidR="005A58A1">
              <w:t>осмысленное</w:t>
            </w:r>
            <w:r w:rsidR="005A58A1">
              <w:rPr>
                <w:spacing w:val="-2"/>
              </w:rPr>
              <w:t xml:space="preserve"> </w:t>
            </w:r>
            <w:r w:rsidR="005A58A1">
              <w:t>освоение</w:t>
            </w:r>
            <w:r w:rsidR="005A58A1">
              <w:rPr>
                <w:spacing w:val="-1"/>
              </w:rPr>
              <w:t xml:space="preserve"> </w:t>
            </w:r>
            <w:r w:rsidR="005A58A1">
              <w:t>содержании</w:t>
            </w:r>
            <w:r w:rsidR="005A58A1">
              <w:rPr>
                <w:spacing w:val="-1"/>
              </w:rPr>
              <w:t xml:space="preserve"> </w:t>
            </w:r>
            <w:r w:rsidR="005A58A1">
              <w:t>образования</w:t>
            </w:r>
            <w:r w:rsidR="005A58A1">
              <w:rPr>
                <w:spacing w:val="-4"/>
              </w:rPr>
              <w:t xml:space="preserve"> </w:t>
            </w:r>
            <w:r w:rsidR="005A58A1">
              <w:t>по</w:t>
            </w:r>
            <w:r w:rsidR="005A58A1">
              <w:rPr>
                <w:spacing w:val="-4"/>
              </w:rPr>
              <w:t xml:space="preserve"> </w:t>
            </w:r>
            <w:r w:rsidR="005A58A1">
              <w:t>предмету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  <w:spacing w:before="1"/>
          </w:pPr>
          <w:hyperlink w:anchor="_bookmark4" w:history="1">
            <w:r w:rsidR="005A58A1">
              <w:t>«Математика»</w:t>
            </w:r>
            <w:r w:rsidR="005A58A1">
              <w:tab/>
              <w:t>10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  <w:spacing w:line="240" w:lineRule="auto"/>
          </w:pPr>
          <w:hyperlink w:anchor="_bookmark5" w:history="1">
            <w:r w:rsidR="005A58A1">
              <w:t>Место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предмета</w:t>
            </w:r>
            <w:r w:rsidR="005A58A1">
              <w:rPr>
                <w:spacing w:val="-2"/>
              </w:rPr>
              <w:t xml:space="preserve"> </w:t>
            </w:r>
            <w:r w:rsidR="005A58A1">
              <w:t>«Математика»</w:t>
            </w:r>
            <w:r w:rsidR="005A58A1">
              <w:rPr>
                <w:spacing w:val="-3"/>
              </w:rPr>
              <w:t xml:space="preserve"> </w:t>
            </w:r>
            <w:r w:rsidR="005A58A1">
              <w:t>в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5"/>
              </w:rPr>
              <w:t xml:space="preserve"> </w:t>
            </w:r>
            <w:r w:rsidR="005A58A1">
              <w:t>плане</w:t>
            </w:r>
            <w:r w:rsidR="005A58A1">
              <w:tab/>
              <w:t>10</w:t>
            </w:r>
          </w:hyperlink>
        </w:p>
        <w:p w:rsidR="00A56C7C" w:rsidRDefault="005249B1">
          <w:pPr>
            <w:pStyle w:val="11"/>
            <w:spacing w:before="120" w:line="322" w:lineRule="exact"/>
          </w:pPr>
          <w:hyperlink w:anchor="_bookmark6" w:history="1">
            <w:r w:rsidR="005A58A1">
              <w:t>ПРИМЕРНАЯ</w:t>
            </w:r>
            <w:r w:rsidR="005A58A1">
              <w:rPr>
                <w:spacing w:val="-3"/>
              </w:rPr>
              <w:t xml:space="preserve"> </w:t>
            </w:r>
            <w:r w:rsidR="005A58A1">
              <w:t>РАБОЧАЯ</w:t>
            </w:r>
            <w:r w:rsidR="005A58A1">
              <w:rPr>
                <w:spacing w:val="-3"/>
              </w:rPr>
              <w:t xml:space="preserve"> </w:t>
            </w:r>
            <w:r w:rsidR="005A58A1">
              <w:t>ПРОГРАММА</w:t>
            </w:r>
            <w:r w:rsidR="005A58A1">
              <w:rPr>
                <w:spacing w:val="-4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4"/>
              </w:rPr>
              <w:t xml:space="preserve"> </w:t>
            </w:r>
            <w:r w:rsidR="005A58A1">
              <w:t>КУРСА</w:t>
            </w:r>
          </w:hyperlink>
        </w:p>
        <w:p w:rsidR="00A56C7C" w:rsidRDefault="005249B1">
          <w:pPr>
            <w:pStyle w:val="11"/>
            <w:tabs>
              <w:tab w:val="left" w:leader="dot" w:pos="9462"/>
            </w:tabs>
            <w:spacing w:before="0"/>
          </w:pPr>
          <w:hyperlink w:anchor="_bookmark6" w:history="1">
            <w:r w:rsidR="005A58A1">
              <w:t>«МАТЕМАТИКА».</w:t>
            </w:r>
            <w:r w:rsidR="005A58A1">
              <w:rPr>
                <w:spacing w:val="-2"/>
              </w:rPr>
              <w:t xml:space="preserve"> </w:t>
            </w:r>
            <w:r w:rsidR="005A58A1">
              <w:t>5–6</w:t>
            </w:r>
            <w:r w:rsidR="005A58A1">
              <w:rPr>
                <w:spacing w:val="-1"/>
              </w:rPr>
              <w:t xml:space="preserve"> </w:t>
            </w:r>
            <w:r w:rsidR="005A58A1">
              <w:t>КЛАССЫ</w:t>
            </w:r>
            <w:r w:rsidR="005A58A1">
              <w:tab/>
              <w:t>12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  <w:spacing w:before="2"/>
          </w:pPr>
          <w:hyperlink w:anchor="_bookmark7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tab/>
              <w:t>12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</w:pPr>
          <w:hyperlink w:anchor="_bookmark8" w:history="1">
            <w:r w:rsidR="005A58A1">
              <w:t>Место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в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плане</w:t>
            </w:r>
            <w:r w:rsidR="005A58A1">
              <w:tab/>
              <w:t>14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</w:pPr>
          <w:hyperlink w:anchor="_bookmark9" w:history="1">
            <w:r w:rsidR="005A58A1">
              <w:t>Содержание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2"/>
              </w:rPr>
              <w:t xml:space="preserve"> </w:t>
            </w:r>
            <w:r w:rsidR="005A58A1">
              <w:t>(по</w:t>
            </w:r>
            <w:r w:rsidR="005A58A1">
              <w:rPr>
                <w:spacing w:val="-1"/>
              </w:rPr>
              <w:t xml:space="preserve"> </w:t>
            </w:r>
            <w:r w:rsidR="005A58A1">
              <w:t>годам</w:t>
            </w:r>
            <w:r w:rsidR="005A58A1">
              <w:rPr>
                <w:spacing w:val="-3"/>
              </w:rPr>
              <w:t xml:space="preserve"> </w:t>
            </w:r>
            <w:r w:rsidR="005A58A1">
              <w:t>обучения)</w:t>
            </w:r>
            <w:r w:rsidR="005A58A1">
              <w:tab/>
              <w:t>14</w:t>
            </w:r>
          </w:hyperlink>
        </w:p>
        <w:p w:rsidR="00A56C7C" w:rsidRDefault="005249B1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</w:pPr>
          <w:hyperlink w:anchor="_bookmark10" w:history="1">
            <w:r w:rsidR="005A58A1">
              <w:t>КЛАСС</w:t>
            </w:r>
            <w:r w:rsidR="005A58A1">
              <w:tab/>
              <w:t>14</w:t>
            </w:r>
          </w:hyperlink>
        </w:p>
        <w:p w:rsidR="00A56C7C" w:rsidRDefault="005249B1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11" w:history="1">
            <w:r w:rsidR="005A58A1">
              <w:t>КЛАСС</w:t>
            </w:r>
            <w:r w:rsidR="005A58A1">
              <w:tab/>
              <w:t>15</w:t>
            </w:r>
          </w:hyperlink>
        </w:p>
        <w:p w:rsidR="00A56C7C" w:rsidRDefault="005249B1">
          <w:pPr>
            <w:pStyle w:val="11"/>
            <w:tabs>
              <w:tab w:val="left" w:leader="dot" w:pos="9462"/>
            </w:tabs>
            <w:spacing w:before="120"/>
            <w:ind w:right="118"/>
          </w:pPr>
          <w:hyperlink w:anchor="_bookmark12" w:history="1">
            <w:r w:rsidR="005A58A1">
              <w:t>ПРИМЕРНАЯ РАБОЧАЯ ПРОГРАММА УЧЕБНОГО КУРСА «АЛГЕБРА». 7–</w:t>
            </w:r>
          </w:hyperlink>
          <w:r w:rsidR="005A58A1">
            <w:rPr>
              <w:spacing w:val="1"/>
            </w:rPr>
            <w:t xml:space="preserve"> </w:t>
          </w:r>
          <w:hyperlink w:anchor="_bookmark12" w:history="1">
            <w:r w:rsidR="005A58A1">
              <w:t>9 КЛАССЫ</w:t>
            </w:r>
            <w:r w:rsidR="005A58A1">
              <w:tab/>
              <w:t>18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  <w:spacing w:before="1"/>
          </w:pPr>
          <w:hyperlink w:anchor="_bookmark13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tab/>
              <w:t>18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</w:pPr>
          <w:hyperlink w:anchor="_bookmark14" w:history="1">
            <w:r w:rsidR="005A58A1">
              <w:t>Место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в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плане</w:t>
            </w:r>
            <w:r w:rsidR="005A58A1">
              <w:tab/>
              <w:t>19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</w:pPr>
          <w:hyperlink w:anchor="_bookmark15" w:history="1">
            <w:r w:rsidR="005A58A1">
              <w:t>Содержание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2"/>
              </w:rPr>
              <w:t xml:space="preserve"> </w:t>
            </w:r>
            <w:r w:rsidR="005A58A1">
              <w:t>(по</w:t>
            </w:r>
            <w:r w:rsidR="005A58A1">
              <w:rPr>
                <w:spacing w:val="-1"/>
              </w:rPr>
              <w:t xml:space="preserve"> </w:t>
            </w:r>
            <w:r w:rsidR="005A58A1">
              <w:t>годам</w:t>
            </w:r>
            <w:r w:rsidR="005A58A1">
              <w:rPr>
                <w:spacing w:val="-3"/>
              </w:rPr>
              <w:t xml:space="preserve"> </w:t>
            </w:r>
            <w:r w:rsidR="005A58A1">
              <w:t>обучения)</w:t>
            </w:r>
            <w:r w:rsidR="005A58A1">
              <w:tab/>
              <w:t>19</w:t>
            </w:r>
          </w:hyperlink>
        </w:p>
        <w:p w:rsidR="00A56C7C" w:rsidRDefault="005249B1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16" w:history="1">
            <w:r w:rsidR="005A58A1">
              <w:t>КЛАСС</w:t>
            </w:r>
            <w:r w:rsidR="005A58A1">
              <w:tab/>
              <w:t>19</w:t>
            </w:r>
          </w:hyperlink>
        </w:p>
        <w:p w:rsidR="00A56C7C" w:rsidRDefault="005249B1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</w:pPr>
          <w:hyperlink w:anchor="_bookmark17" w:history="1">
            <w:r w:rsidR="005A58A1">
              <w:t>КЛАСС</w:t>
            </w:r>
            <w:r w:rsidR="005A58A1">
              <w:tab/>
              <w:t>21</w:t>
            </w:r>
          </w:hyperlink>
        </w:p>
        <w:p w:rsidR="00A56C7C" w:rsidRDefault="005249B1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18" w:history="1">
            <w:r w:rsidR="005A58A1">
              <w:t>КЛАСС</w:t>
            </w:r>
            <w:r w:rsidR="005A58A1">
              <w:tab/>
              <w:t>21</w:t>
            </w:r>
          </w:hyperlink>
        </w:p>
        <w:p w:rsidR="00A56C7C" w:rsidRDefault="005249B1">
          <w:pPr>
            <w:pStyle w:val="11"/>
            <w:tabs>
              <w:tab w:val="left" w:leader="dot" w:pos="9462"/>
            </w:tabs>
            <w:ind w:right="118"/>
          </w:pPr>
          <w:hyperlink w:anchor="_bookmark19" w:history="1">
            <w:r w:rsidR="005A58A1">
              <w:t>ПРИМЕРНАЯ РАБОЧАЯ ПРОГРАММА УЧЕБНОГО КУРСА «ГЕОМЕТРИЯ».</w:t>
            </w:r>
          </w:hyperlink>
          <w:r w:rsidR="005A58A1">
            <w:rPr>
              <w:spacing w:val="-67"/>
            </w:rPr>
            <w:t xml:space="preserve"> </w:t>
          </w:r>
          <w:hyperlink w:anchor="_bookmark19" w:history="1">
            <w:r w:rsidR="005A58A1">
              <w:t>7–9</w:t>
            </w:r>
            <w:r w:rsidR="005A58A1">
              <w:rPr>
                <w:spacing w:val="1"/>
              </w:rPr>
              <w:t xml:space="preserve"> </w:t>
            </w:r>
            <w:r w:rsidR="005A58A1">
              <w:t>КЛАССЫ</w:t>
            </w:r>
            <w:r w:rsidR="005A58A1">
              <w:tab/>
              <w:t>23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  <w:spacing w:line="321" w:lineRule="exact"/>
          </w:pPr>
          <w:hyperlink w:anchor="_bookmark20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tab/>
              <w:t>23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</w:pPr>
          <w:hyperlink w:anchor="_bookmark21" w:history="1">
            <w:r w:rsidR="005A58A1">
              <w:t>Место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в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плане</w:t>
            </w:r>
            <w:r w:rsidR="005A58A1">
              <w:tab/>
              <w:t>23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</w:pPr>
          <w:hyperlink w:anchor="_bookmark22" w:history="1">
            <w:r w:rsidR="005A58A1">
              <w:t>Содержание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2"/>
              </w:rPr>
              <w:t xml:space="preserve"> </w:t>
            </w:r>
            <w:r w:rsidR="005A58A1">
              <w:t>(по</w:t>
            </w:r>
            <w:r w:rsidR="005A58A1">
              <w:rPr>
                <w:spacing w:val="-1"/>
              </w:rPr>
              <w:t xml:space="preserve"> </w:t>
            </w:r>
            <w:r w:rsidR="005A58A1">
              <w:t>годам</w:t>
            </w:r>
            <w:r w:rsidR="005A58A1">
              <w:rPr>
                <w:spacing w:val="-3"/>
              </w:rPr>
              <w:t xml:space="preserve"> </w:t>
            </w:r>
            <w:r w:rsidR="005A58A1">
              <w:t>обучения)</w:t>
            </w:r>
            <w:r w:rsidR="005A58A1">
              <w:tab/>
              <w:t>23</w:t>
            </w:r>
          </w:hyperlink>
        </w:p>
        <w:p w:rsidR="00A56C7C" w:rsidRDefault="005249B1">
          <w:pPr>
            <w:pStyle w:val="21"/>
            <w:numPr>
              <w:ilvl w:val="0"/>
              <w:numId w:val="19"/>
            </w:numPr>
            <w:tabs>
              <w:tab w:val="left" w:pos="1177"/>
              <w:tab w:val="left" w:leader="dot" w:pos="9472"/>
            </w:tabs>
          </w:pPr>
          <w:hyperlink w:anchor="_bookmark23" w:history="1">
            <w:r w:rsidR="005A58A1">
              <w:t>КЛАСС</w:t>
            </w:r>
            <w:r w:rsidR="005A58A1">
              <w:tab/>
              <w:t>23</w:t>
            </w:r>
          </w:hyperlink>
        </w:p>
        <w:p w:rsidR="00A56C7C" w:rsidRDefault="005249B1">
          <w:pPr>
            <w:pStyle w:val="21"/>
            <w:numPr>
              <w:ilvl w:val="0"/>
              <w:numId w:val="19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24" w:history="1">
            <w:r w:rsidR="005A58A1">
              <w:t>КЛАСС</w:t>
            </w:r>
            <w:r w:rsidR="005A58A1">
              <w:tab/>
              <w:t>24</w:t>
            </w:r>
          </w:hyperlink>
        </w:p>
        <w:p w:rsidR="00A56C7C" w:rsidRDefault="005249B1">
          <w:pPr>
            <w:pStyle w:val="21"/>
            <w:numPr>
              <w:ilvl w:val="0"/>
              <w:numId w:val="19"/>
            </w:numPr>
            <w:tabs>
              <w:tab w:val="left" w:pos="1177"/>
              <w:tab w:val="left" w:leader="dot" w:pos="9472"/>
            </w:tabs>
            <w:spacing w:before="2" w:line="240" w:lineRule="auto"/>
          </w:pPr>
          <w:hyperlink w:anchor="_bookmark25" w:history="1">
            <w:r w:rsidR="005A58A1">
              <w:t>КЛАСС</w:t>
            </w:r>
            <w:r w:rsidR="005A58A1">
              <w:tab/>
              <w:t>25</w:t>
            </w:r>
          </w:hyperlink>
        </w:p>
        <w:p w:rsidR="00A56C7C" w:rsidRDefault="005249B1">
          <w:pPr>
            <w:pStyle w:val="11"/>
            <w:spacing w:before="119"/>
          </w:pPr>
          <w:hyperlink w:anchor="_bookmark26" w:history="1">
            <w:r w:rsidR="005A58A1">
              <w:t>ПРИМЕРНАЯ</w:t>
            </w:r>
            <w:r w:rsidR="005A58A1">
              <w:rPr>
                <w:spacing w:val="-4"/>
              </w:rPr>
              <w:t xml:space="preserve"> </w:t>
            </w:r>
            <w:r w:rsidR="005A58A1">
              <w:t>РАБОЧАЯ</w:t>
            </w:r>
            <w:r w:rsidR="005A58A1">
              <w:rPr>
                <w:spacing w:val="-3"/>
              </w:rPr>
              <w:t xml:space="preserve"> </w:t>
            </w:r>
            <w:r w:rsidR="005A58A1">
              <w:t>ПРОГРАММА</w:t>
            </w:r>
            <w:r w:rsidR="005A58A1">
              <w:rPr>
                <w:spacing w:val="-4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4"/>
              </w:rPr>
              <w:t xml:space="preserve"> </w:t>
            </w:r>
            <w:r w:rsidR="005A58A1">
              <w:t>КУРСА</w:t>
            </w:r>
          </w:hyperlink>
        </w:p>
        <w:p w:rsidR="00A56C7C" w:rsidRDefault="005249B1">
          <w:pPr>
            <w:pStyle w:val="11"/>
            <w:tabs>
              <w:tab w:val="left" w:leader="dot" w:pos="9462"/>
            </w:tabs>
            <w:spacing w:before="1" w:line="322" w:lineRule="exact"/>
          </w:pPr>
          <w:hyperlink w:anchor="_bookmark26" w:history="1">
            <w:r w:rsidR="005A58A1">
              <w:t>«ВЕРОЯТНОСТЬ</w:t>
            </w:r>
            <w:r w:rsidR="005A58A1">
              <w:rPr>
                <w:spacing w:val="-1"/>
              </w:rPr>
              <w:t xml:space="preserve"> </w:t>
            </w:r>
            <w:r w:rsidR="005A58A1">
              <w:t>И</w:t>
            </w:r>
            <w:r w:rsidR="005A58A1">
              <w:rPr>
                <w:spacing w:val="-1"/>
              </w:rPr>
              <w:t xml:space="preserve"> </w:t>
            </w:r>
            <w:r w:rsidR="005A58A1">
              <w:t>СТАТИСТИКА»</w:t>
            </w:r>
            <w:r w:rsidR="005A58A1">
              <w:rPr>
                <w:spacing w:val="-3"/>
              </w:rPr>
              <w:t xml:space="preserve"> </w:t>
            </w:r>
            <w:r w:rsidR="005A58A1">
              <w:t>7–9 КЛАССЫ</w:t>
            </w:r>
            <w:r w:rsidR="005A58A1">
              <w:tab/>
              <w:t>26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</w:pPr>
          <w:hyperlink w:anchor="_bookmark27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tab/>
              <w:t>26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</w:pPr>
          <w:hyperlink w:anchor="_bookmark28" w:history="1">
            <w:r w:rsidR="005A58A1">
              <w:t>Место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в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плане</w:t>
            </w:r>
            <w:r w:rsidR="005A58A1">
              <w:tab/>
              <w:t>27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  <w:spacing w:line="240" w:lineRule="auto"/>
          </w:pPr>
          <w:hyperlink w:anchor="_bookmark29" w:history="1">
            <w:r w:rsidR="005A58A1">
              <w:t>Содержание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2"/>
              </w:rPr>
              <w:t xml:space="preserve"> </w:t>
            </w:r>
            <w:r w:rsidR="005A58A1">
              <w:t>(по</w:t>
            </w:r>
            <w:r w:rsidR="005A58A1">
              <w:rPr>
                <w:spacing w:val="-1"/>
              </w:rPr>
              <w:t xml:space="preserve"> </w:t>
            </w:r>
            <w:r w:rsidR="005A58A1">
              <w:t>годам</w:t>
            </w:r>
            <w:r w:rsidR="005A58A1">
              <w:rPr>
                <w:spacing w:val="-3"/>
              </w:rPr>
              <w:t xml:space="preserve"> </w:t>
            </w:r>
            <w:r w:rsidR="005A58A1">
              <w:t>обучения)</w:t>
            </w:r>
            <w:r w:rsidR="005A58A1">
              <w:tab/>
              <w:t>27</w:t>
            </w:r>
          </w:hyperlink>
        </w:p>
        <w:p w:rsidR="00A56C7C" w:rsidRDefault="005249B1">
          <w:pPr>
            <w:pStyle w:val="21"/>
            <w:numPr>
              <w:ilvl w:val="0"/>
              <w:numId w:val="18"/>
            </w:numPr>
            <w:tabs>
              <w:tab w:val="left" w:pos="1177"/>
              <w:tab w:val="left" w:leader="dot" w:pos="9472"/>
            </w:tabs>
            <w:spacing w:before="1"/>
          </w:pPr>
          <w:hyperlink w:anchor="_bookmark30" w:history="1">
            <w:r w:rsidR="005A58A1">
              <w:t>КЛАСС</w:t>
            </w:r>
            <w:r w:rsidR="005A58A1">
              <w:tab/>
              <w:t>27</w:t>
            </w:r>
          </w:hyperlink>
        </w:p>
        <w:p w:rsidR="00A56C7C" w:rsidRDefault="005249B1">
          <w:pPr>
            <w:pStyle w:val="21"/>
            <w:numPr>
              <w:ilvl w:val="0"/>
              <w:numId w:val="18"/>
            </w:numPr>
            <w:tabs>
              <w:tab w:val="left" w:pos="1177"/>
              <w:tab w:val="left" w:leader="dot" w:pos="9472"/>
            </w:tabs>
          </w:pPr>
          <w:hyperlink w:anchor="_bookmark31" w:history="1">
            <w:r w:rsidR="005A58A1">
              <w:t>КЛАСС</w:t>
            </w:r>
            <w:r w:rsidR="005A58A1">
              <w:tab/>
              <w:t>27</w:t>
            </w:r>
          </w:hyperlink>
        </w:p>
        <w:p w:rsidR="00A56C7C" w:rsidRDefault="005249B1">
          <w:pPr>
            <w:pStyle w:val="21"/>
            <w:numPr>
              <w:ilvl w:val="0"/>
              <w:numId w:val="18"/>
            </w:numPr>
            <w:tabs>
              <w:tab w:val="left" w:pos="1177"/>
              <w:tab w:val="left" w:leader="dot" w:pos="9472"/>
            </w:tabs>
            <w:spacing w:after="20" w:line="240" w:lineRule="auto"/>
          </w:pPr>
          <w:hyperlink w:anchor="_bookmark32" w:history="1">
            <w:r w:rsidR="005A58A1">
              <w:t>КЛАСС</w:t>
            </w:r>
            <w:r w:rsidR="005A58A1">
              <w:tab/>
              <w:t>28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  <w:spacing w:before="67" w:line="240" w:lineRule="auto"/>
          </w:pPr>
          <w:hyperlink w:anchor="_bookmark33" w:history="1">
            <w:r w:rsidR="005A58A1">
              <w:t>Примерные</w:t>
            </w:r>
            <w:r w:rsidR="005A58A1">
              <w:rPr>
                <w:spacing w:val="-5"/>
              </w:rPr>
              <w:t xml:space="preserve"> </w:t>
            </w:r>
            <w:r w:rsidR="005A58A1">
              <w:t>контрольно-измерительные</w:t>
            </w:r>
            <w:r w:rsidR="005A58A1">
              <w:rPr>
                <w:spacing w:val="-5"/>
              </w:rPr>
              <w:t xml:space="preserve"> </w:t>
            </w:r>
            <w:r w:rsidR="005A58A1">
              <w:t>материалы</w:t>
            </w:r>
            <w:r w:rsidR="005A58A1">
              <w:tab/>
              <w:t>28</w:t>
            </w:r>
          </w:hyperlink>
        </w:p>
        <w:p w:rsidR="00A56C7C" w:rsidRDefault="005249B1">
          <w:pPr>
            <w:pStyle w:val="11"/>
          </w:pPr>
          <w:hyperlink w:anchor="_bookmark34" w:history="1">
            <w:r w:rsidR="005A58A1">
              <w:t>ПЛАНИРУЕМЫЕ</w:t>
            </w:r>
            <w:r w:rsidR="005A58A1">
              <w:rPr>
                <w:spacing w:val="-6"/>
              </w:rPr>
              <w:t xml:space="preserve"> </w:t>
            </w:r>
            <w:r w:rsidR="005A58A1">
              <w:t>РЕЗУЛЬТАТЫ</w:t>
            </w:r>
            <w:r w:rsidR="005A58A1">
              <w:rPr>
                <w:spacing w:val="-4"/>
              </w:rPr>
              <w:t xml:space="preserve"> </w:t>
            </w:r>
            <w:r w:rsidR="005A58A1">
              <w:t>ОСВОЕНИЯ</w:t>
            </w:r>
            <w:r w:rsidR="005A58A1">
              <w:rPr>
                <w:spacing w:val="-4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5"/>
              </w:rPr>
              <w:t xml:space="preserve"> </w:t>
            </w:r>
            <w:r w:rsidR="005A58A1">
              <w:t>ПРЕДМЕТА</w:t>
            </w:r>
          </w:hyperlink>
        </w:p>
        <w:p w:rsidR="00A56C7C" w:rsidRDefault="005249B1">
          <w:pPr>
            <w:pStyle w:val="11"/>
            <w:tabs>
              <w:tab w:val="left" w:leader="dot" w:pos="9462"/>
            </w:tabs>
            <w:spacing w:before="0" w:line="322" w:lineRule="exact"/>
          </w:pPr>
          <w:hyperlink w:anchor="_bookmark34" w:history="1">
            <w:r w:rsidR="005A58A1">
              <w:t>«МАТЕМАТИКА»</w:t>
            </w:r>
            <w:r w:rsidR="005A58A1">
              <w:rPr>
                <w:spacing w:val="-4"/>
              </w:rPr>
              <w:t xml:space="preserve"> </w:t>
            </w:r>
            <w:r w:rsidR="005A58A1">
              <w:t>НА</w:t>
            </w:r>
            <w:r w:rsidR="005A58A1">
              <w:rPr>
                <w:spacing w:val="-4"/>
              </w:rPr>
              <w:t xml:space="preserve"> </w:t>
            </w:r>
            <w:r w:rsidR="005A58A1">
              <w:t>УРОВНЕ</w:t>
            </w:r>
            <w:r w:rsidR="005A58A1">
              <w:rPr>
                <w:spacing w:val="-4"/>
              </w:rPr>
              <w:t xml:space="preserve"> </w:t>
            </w:r>
            <w:r w:rsidR="005A58A1">
              <w:t>ОСНОВНОГО</w:t>
            </w:r>
            <w:r w:rsidR="005A58A1">
              <w:rPr>
                <w:spacing w:val="-4"/>
              </w:rPr>
              <w:t xml:space="preserve"> </w:t>
            </w:r>
            <w:r w:rsidR="005A58A1">
              <w:t>ОБЩЕГО</w:t>
            </w:r>
            <w:r w:rsidR="005A58A1">
              <w:rPr>
                <w:spacing w:val="-4"/>
              </w:rPr>
              <w:t xml:space="preserve"> </w:t>
            </w:r>
            <w:r w:rsidR="005A58A1">
              <w:t>ОБРАЗОВАНИЯ</w:t>
            </w:r>
            <w:r w:rsidR="005A58A1">
              <w:tab/>
              <w:t>32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</w:pPr>
          <w:hyperlink w:anchor="_bookmark35" w:history="1">
            <w:r w:rsidR="005A58A1">
              <w:t>ЛИЧНОСТНЫЕ</w:t>
            </w:r>
            <w:r w:rsidR="005A58A1">
              <w:rPr>
                <w:spacing w:val="-4"/>
              </w:rPr>
              <w:t xml:space="preserve"> </w:t>
            </w:r>
            <w:r w:rsidR="005A58A1">
              <w:t>РЕЗУЛЬТАТЫ</w:t>
            </w:r>
            <w:r w:rsidR="005A58A1">
              <w:tab/>
              <w:t>32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</w:pPr>
          <w:hyperlink w:anchor="_bookmark36" w:history="1">
            <w:r w:rsidR="005A58A1">
              <w:t>МЕТАПРЕДМЕТНЫЕ</w:t>
            </w:r>
            <w:r w:rsidR="005A58A1">
              <w:rPr>
                <w:spacing w:val="-6"/>
              </w:rPr>
              <w:t xml:space="preserve"> </w:t>
            </w:r>
            <w:r w:rsidR="005A58A1">
              <w:t>РЕЗУЛЬТАТЫ</w:t>
            </w:r>
            <w:r w:rsidR="005A58A1">
              <w:tab/>
              <w:t>32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</w:pPr>
          <w:hyperlink w:anchor="_bookmark37" w:history="1">
            <w:r w:rsidR="005A58A1">
              <w:t>ПРЕДМЕТНЫЕ</w:t>
            </w:r>
            <w:r w:rsidR="005A58A1">
              <w:rPr>
                <w:spacing w:val="-4"/>
              </w:rPr>
              <w:t xml:space="preserve"> </w:t>
            </w:r>
            <w:r w:rsidR="005A58A1">
              <w:t>РЕЗУЛЬТАТЫ</w:t>
            </w:r>
            <w:r w:rsidR="005A58A1">
              <w:tab/>
              <w:t>33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  <w:spacing w:line="240" w:lineRule="auto"/>
            <w:ind w:right="108"/>
          </w:pPr>
          <w:hyperlink w:anchor="_bookmark38" w:history="1">
            <w:r w:rsidR="005A58A1">
              <w:t>ПЛАНИРУЕМЫЕ ПРЕДМЕТНЫЕ РЕЗУЛЬТАТЫ ОСВОЕНИЯ</w:t>
            </w:r>
          </w:hyperlink>
          <w:r w:rsidR="005A58A1">
            <w:rPr>
              <w:spacing w:val="1"/>
            </w:rPr>
            <w:t xml:space="preserve"> </w:t>
          </w:r>
          <w:hyperlink w:anchor="_bookmark38" w:history="1">
            <w:r w:rsidR="005A58A1">
              <w:rPr>
                <w:spacing w:val="-1"/>
              </w:rPr>
              <w:t>ПРИМЕРНОЙ РАБОЧЕЙ</w:t>
            </w:r>
            <w:r w:rsidR="005A58A1">
              <w:t xml:space="preserve"> </w:t>
            </w:r>
            <w:r w:rsidR="005A58A1">
              <w:rPr>
                <w:spacing w:val="-1"/>
              </w:rPr>
              <w:t>ПРОГРАММЫ</w:t>
            </w:r>
            <w:r w:rsidR="005A58A1">
              <w:rPr>
                <w:spacing w:val="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«МАТЕМАТИКА»</w:t>
            </w:r>
            <w:r w:rsidR="005A58A1">
              <w:rPr>
                <w:spacing w:val="-18"/>
              </w:rPr>
              <w:t xml:space="preserve"> </w:t>
            </w:r>
            <w:r w:rsidR="005A58A1">
              <w:t>.</w:t>
            </w:r>
            <w:r w:rsidR="005A58A1">
              <w:rPr>
                <w:spacing w:val="-21"/>
              </w:rPr>
              <w:t xml:space="preserve"> </w:t>
            </w:r>
            <w:r w:rsidR="005A58A1">
              <w:t>34</w:t>
            </w:r>
          </w:hyperlink>
          <w:r w:rsidR="005A58A1">
            <w:rPr>
              <w:spacing w:val="-67"/>
            </w:rPr>
            <w:t xml:space="preserve"> </w:t>
          </w:r>
          <w:hyperlink w:anchor="_bookmark39" w:history="1">
            <w:r w:rsidR="005A58A1">
              <w:t>5 КЛАСС</w:t>
            </w:r>
            <w:r w:rsidR="005A58A1">
              <w:tab/>
              <w:t>34</w:t>
            </w:r>
          </w:hyperlink>
        </w:p>
        <w:p w:rsidR="00A56C7C" w:rsidRDefault="005249B1">
          <w:pPr>
            <w:pStyle w:val="21"/>
            <w:numPr>
              <w:ilvl w:val="0"/>
              <w:numId w:val="17"/>
            </w:numPr>
            <w:tabs>
              <w:tab w:val="left" w:pos="1177"/>
              <w:tab w:val="left" w:leader="dot" w:pos="9472"/>
            </w:tabs>
            <w:spacing w:before="1"/>
          </w:pPr>
          <w:hyperlink w:anchor="_bookmark40" w:history="1">
            <w:r w:rsidR="005A58A1">
              <w:t>КЛАСС</w:t>
            </w:r>
            <w:r w:rsidR="005A58A1">
              <w:tab/>
              <w:t>35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  <w:spacing w:line="240" w:lineRule="auto"/>
            <w:ind w:right="108"/>
          </w:pPr>
          <w:hyperlink w:anchor="_bookmark41" w:history="1">
            <w:r w:rsidR="005A58A1">
              <w:t>ПЛАНИРУЕМЫЕ ПРЕДМЕТНЫЕ РЕЗУЛЬТАТЫ ОСВОЕНИЯ</w:t>
            </w:r>
          </w:hyperlink>
          <w:r w:rsidR="005A58A1">
            <w:rPr>
              <w:spacing w:val="1"/>
            </w:rPr>
            <w:t xml:space="preserve"> </w:t>
          </w:r>
          <w:hyperlink w:anchor="_bookmark41" w:history="1">
            <w:r w:rsidR="005A58A1">
              <w:t>ПРИМЕРНОЙ</w:t>
            </w:r>
            <w:r w:rsidR="005A58A1">
              <w:rPr>
                <w:spacing w:val="-4"/>
              </w:rPr>
              <w:t xml:space="preserve"> </w:t>
            </w:r>
            <w:r w:rsidR="005A58A1">
              <w:t>РАБОЧЕЙ</w:t>
            </w:r>
            <w:r w:rsidR="005A58A1">
              <w:rPr>
                <w:spacing w:val="-4"/>
              </w:rPr>
              <w:t xml:space="preserve"> </w:t>
            </w:r>
            <w:r w:rsidR="005A58A1">
              <w:t>ПРОГРАММЫ</w:t>
            </w:r>
            <w:r w:rsidR="005A58A1">
              <w:rPr>
                <w:spacing w:val="-3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5"/>
              </w:rPr>
              <w:t xml:space="preserve"> </w:t>
            </w:r>
            <w:r w:rsidR="005A58A1">
              <w:t>«АЛГЕБРА»</w:t>
            </w:r>
            <w:r w:rsidR="005A58A1">
              <w:tab/>
              <w:t>37</w:t>
            </w:r>
          </w:hyperlink>
        </w:p>
        <w:p w:rsidR="00A56C7C" w:rsidRDefault="005249B1">
          <w:pPr>
            <w:pStyle w:val="21"/>
            <w:numPr>
              <w:ilvl w:val="0"/>
              <w:numId w:val="17"/>
            </w:numPr>
            <w:tabs>
              <w:tab w:val="left" w:pos="1177"/>
              <w:tab w:val="left" w:leader="dot" w:pos="9472"/>
            </w:tabs>
            <w:spacing w:line="321" w:lineRule="exact"/>
          </w:pPr>
          <w:hyperlink w:anchor="_bookmark42" w:history="1">
            <w:r w:rsidR="005A58A1">
              <w:t>КЛАСС</w:t>
            </w:r>
            <w:r w:rsidR="005A58A1">
              <w:tab/>
              <w:t>37</w:t>
            </w:r>
          </w:hyperlink>
        </w:p>
        <w:p w:rsidR="00A56C7C" w:rsidRDefault="005249B1">
          <w:pPr>
            <w:pStyle w:val="21"/>
            <w:numPr>
              <w:ilvl w:val="0"/>
              <w:numId w:val="17"/>
            </w:numPr>
            <w:tabs>
              <w:tab w:val="left" w:pos="1177"/>
              <w:tab w:val="left" w:leader="dot" w:pos="9472"/>
            </w:tabs>
            <w:spacing w:before="3"/>
          </w:pPr>
          <w:hyperlink w:anchor="_bookmark43" w:history="1">
            <w:r w:rsidR="005A58A1">
              <w:t>КЛАСС</w:t>
            </w:r>
            <w:r w:rsidR="005A58A1">
              <w:tab/>
              <w:t>39</w:t>
            </w:r>
          </w:hyperlink>
        </w:p>
        <w:p w:rsidR="00A56C7C" w:rsidRDefault="005249B1">
          <w:pPr>
            <w:pStyle w:val="21"/>
            <w:numPr>
              <w:ilvl w:val="0"/>
              <w:numId w:val="17"/>
            </w:numPr>
            <w:tabs>
              <w:tab w:val="left" w:pos="1177"/>
              <w:tab w:val="left" w:leader="dot" w:pos="9472"/>
            </w:tabs>
          </w:pPr>
          <w:hyperlink w:anchor="_bookmark44" w:history="1">
            <w:r w:rsidR="005A58A1">
              <w:t>КЛАСС</w:t>
            </w:r>
            <w:r w:rsidR="005A58A1">
              <w:tab/>
              <w:t>40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  <w:spacing w:line="240" w:lineRule="auto"/>
            <w:ind w:right="108"/>
          </w:pPr>
          <w:hyperlink w:anchor="_bookmark45" w:history="1">
            <w:r w:rsidR="005A58A1">
              <w:t>ПЛАНИРУЕМЫЕ ПРЕДМЕТНЫЕ РЕЗУЛЬТАТЫ ОСВОЕНИЯ</w:t>
            </w:r>
          </w:hyperlink>
          <w:r w:rsidR="005A58A1">
            <w:rPr>
              <w:spacing w:val="1"/>
            </w:rPr>
            <w:t xml:space="preserve"> </w:t>
          </w:r>
          <w:hyperlink w:anchor="_bookmark45" w:history="1">
            <w:r w:rsidR="005A58A1">
              <w:t>ПРИМЕРНОЙ</w:t>
            </w:r>
            <w:r w:rsidR="005A58A1">
              <w:rPr>
                <w:spacing w:val="-4"/>
              </w:rPr>
              <w:t xml:space="preserve"> </w:t>
            </w:r>
            <w:r w:rsidR="005A58A1">
              <w:t>РАБОЧЕЙ</w:t>
            </w:r>
            <w:r w:rsidR="005A58A1">
              <w:rPr>
                <w:spacing w:val="-4"/>
              </w:rPr>
              <w:t xml:space="preserve"> </w:t>
            </w:r>
            <w:r w:rsidR="005A58A1">
              <w:t>ПРОГРАММЫ</w:t>
            </w:r>
            <w:r w:rsidR="005A58A1">
              <w:rPr>
                <w:spacing w:val="-3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5"/>
              </w:rPr>
              <w:t xml:space="preserve"> </w:t>
            </w:r>
            <w:r w:rsidR="005A58A1">
              <w:t>«ГЕОМЕТРИЯ»</w:t>
            </w:r>
            <w:r w:rsidR="005A58A1">
              <w:tab/>
              <w:t>41</w:t>
            </w:r>
          </w:hyperlink>
        </w:p>
        <w:p w:rsidR="00A56C7C" w:rsidRDefault="005249B1">
          <w:pPr>
            <w:pStyle w:val="21"/>
            <w:numPr>
              <w:ilvl w:val="0"/>
              <w:numId w:val="16"/>
            </w:numPr>
            <w:tabs>
              <w:tab w:val="left" w:pos="1177"/>
              <w:tab w:val="left" w:leader="dot" w:pos="9472"/>
            </w:tabs>
            <w:spacing w:line="321" w:lineRule="exact"/>
          </w:pPr>
          <w:hyperlink w:anchor="_bookmark46" w:history="1">
            <w:r w:rsidR="005A58A1">
              <w:t>КЛАСС</w:t>
            </w:r>
            <w:r w:rsidR="005A58A1">
              <w:tab/>
              <w:t>41</w:t>
            </w:r>
          </w:hyperlink>
        </w:p>
        <w:p w:rsidR="00A56C7C" w:rsidRDefault="005249B1">
          <w:pPr>
            <w:pStyle w:val="21"/>
            <w:numPr>
              <w:ilvl w:val="0"/>
              <w:numId w:val="16"/>
            </w:numPr>
            <w:tabs>
              <w:tab w:val="left" w:pos="1177"/>
              <w:tab w:val="left" w:leader="dot" w:pos="9472"/>
            </w:tabs>
          </w:pPr>
          <w:hyperlink w:anchor="_bookmark47" w:history="1">
            <w:r w:rsidR="005A58A1">
              <w:t>КЛАСС</w:t>
            </w:r>
            <w:r w:rsidR="005A58A1">
              <w:tab/>
              <w:t>42</w:t>
            </w:r>
          </w:hyperlink>
        </w:p>
        <w:p w:rsidR="00A56C7C" w:rsidRDefault="005249B1">
          <w:pPr>
            <w:pStyle w:val="21"/>
            <w:numPr>
              <w:ilvl w:val="0"/>
              <w:numId w:val="16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48" w:history="1">
            <w:r w:rsidR="005A58A1">
              <w:t>КЛАСС</w:t>
            </w:r>
            <w:r w:rsidR="005A58A1">
              <w:tab/>
              <w:t>43</w:t>
            </w:r>
          </w:hyperlink>
        </w:p>
        <w:p w:rsidR="00A56C7C" w:rsidRDefault="005249B1">
          <w:pPr>
            <w:pStyle w:val="21"/>
            <w:tabs>
              <w:tab w:val="left" w:leader="dot" w:pos="9472"/>
            </w:tabs>
            <w:spacing w:before="1" w:line="240" w:lineRule="auto"/>
            <w:ind w:right="108"/>
          </w:pPr>
          <w:hyperlink w:anchor="_bookmark49" w:history="1">
            <w:r w:rsidR="005A58A1">
              <w:t>ПЛАНИРУЕМЫЕ ПРЕДМЕТНЫЕ РЕЗУЛЬТАТЫ ОСВОЕНИЯ</w:t>
            </w:r>
          </w:hyperlink>
          <w:r w:rsidR="005A58A1">
            <w:rPr>
              <w:spacing w:val="1"/>
            </w:rPr>
            <w:t xml:space="preserve"> </w:t>
          </w:r>
          <w:hyperlink w:anchor="_bookmark49" w:history="1">
            <w:r w:rsidR="005A58A1">
              <w:t>ПРИМЕРНОЙ РАБОЧЕЙ ПРОГРАММЫ КУРСА «ВЕРОЯТНОСТЬ И</w:t>
            </w:r>
          </w:hyperlink>
          <w:r w:rsidR="005A58A1">
            <w:rPr>
              <w:spacing w:val="1"/>
            </w:rPr>
            <w:t xml:space="preserve"> </w:t>
          </w:r>
          <w:hyperlink w:anchor="_bookmark49" w:history="1">
            <w:r w:rsidR="005A58A1">
              <w:t>СТАТИСТИКА»</w:t>
            </w:r>
            <w:r w:rsidR="005A58A1">
              <w:tab/>
              <w:t>44</w:t>
            </w:r>
          </w:hyperlink>
        </w:p>
        <w:p w:rsidR="00A56C7C" w:rsidRDefault="005249B1">
          <w:pPr>
            <w:pStyle w:val="21"/>
            <w:numPr>
              <w:ilvl w:val="0"/>
              <w:numId w:val="15"/>
            </w:numPr>
            <w:tabs>
              <w:tab w:val="left" w:pos="1177"/>
              <w:tab w:val="left" w:leader="dot" w:pos="9472"/>
            </w:tabs>
            <w:spacing w:line="321" w:lineRule="exact"/>
          </w:pPr>
          <w:hyperlink w:anchor="_bookmark50" w:history="1">
            <w:r w:rsidR="005A58A1">
              <w:t>КЛАСС</w:t>
            </w:r>
            <w:r w:rsidR="005A58A1">
              <w:tab/>
              <w:t>44</w:t>
            </w:r>
          </w:hyperlink>
        </w:p>
        <w:p w:rsidR="00A56C7C" w:rsidRDefault="005249B1">
          <w:pPr>
            <w:pStyle w:val="21"/>
            <w:numPr>
              <w:ilvl w:val="0"/>
              <w:numId w:val="15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51" w:history="1">
            <w:r w:rsidR="005A58A1">
              <w:t>КЛАСС</w:t>
            </w:r>
            <w:r w:rsidR="005A58A1">
              <w:tab/>
              <w:t>44</w:t>
            </w:r>
          </w:hyperlink>
        </w:p>
        <w:p w:rsidR="00A56C7C" w:rsidRDefault="005249B1">
          <w:pPr>
            <w:pStyle w:val="21"/>
            <w:numPr>
              <w:ilvl w:val="0"/>
              <w:numId w:val="15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52" w:history="1">
            <w:r w:rsidR="005A58A1">
              <w:t>КЛАСС</w:t>
            </w:r>
            <w:r w:rsidR="005A58A1">
              <w:tab/>
              <w:t>45</w:t>
            </w:r>
          </w:hyperlink>
        </w:p>
        <w:p w:rsidR="00A56C7C" w:rsidRDefault="005249B1">
          <w:pPr>
            <w:pStyle w:val="11"/>
            <w:tabs>
              <w:tab w:val="left" w:leader="dot" w:pos="9462"/>
            </w:tabs>
          </w:pPr>
        </w:p>
      </w:sdtContent>
    </w:sdt>
    <w:p w:rsidR="00A56C7C" w:rsidRDefault="00A56C7C">
      <w:pPr>
        <w:sectPr w:rsidR="00A56C7C">
          <w:type w:val="continuous"/>
          <w:pgSz w:w="11910" w:h="16840"/>
          <w:pgMar w:top="1060" w:right="1020" w:bottom="1566" w:left="1020" w:header="720" w:footer="720" w:gutter="0"/>
          <w:cols w:space="720"/>
        </w:sectPr>
      </w:pPr>
    </w:p>
    <w:p w:rsidR="00A56C7C" w:rsidRDefault="005A58A1">
      <w:pPr>
        <w:pStyle w:val="a3"/>
        <w:spacing w:before="67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A56C7C" w:rsidRDefault="00A56C7C">
      <w:pPr>
        <w:pStyle w:val="a3"/>
        <w:spacing w:before="3"/>
        <w:ind w:left="0"/>
        <w:jc w:val="left"/>
        <w:rPr>
          <w:sz w:val="30"/>
        </w:rPr>
      </w:pPr>
    </w:p>
    <w:p w:rsidR="00A56C7C" w:rsidRDefault="005A58A1">
      <w:pPr>
        <w:pStyle w:val="a3"/>
        <w:ind w:right="108" w:firstLine="708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задержкой психического развития (далее – ЗПР)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-67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rPr>
          <w:spacing w:val="-2"/>
        </w:rPr>
        <w:t>Министерством</w:t>
      </w:r>
      <w:r>
        <w:rPr>
          <w:spacing w:val="-15"/>
        </w:rPr>
        <w:t xml:space="preserve"> </w:t>
      </w:r>
      <w:r>
        <w:rPr>
          <w:spacing w:val="-2"/>
        </w:rPr>
        <w:t>юстиции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7"/>
        </w:rPr>
        <w:t xml:space="preserve"> </w:t>
      </w:r>
      <w:r>
        <w:rPr>
          <w:spacing w:val="-2"/>
        </w:rPr>
        <w:t>Федерации</w:t>
      </w:r>
      <w:r>
        <w:rPr>
          <w:spacing w:val="-17"/>
        </w:rPr>
        <w:t xml:space="preserve"> </w:t>
      </w:r>
      <w:r>
        <w:rPr>
          <w:spacing w:val="-2"/>
        </w:rPr>
        <w:t>05.07.2021</w:t>
      </w:r>
      <w:r>
        <w:rPr>
          <w:spacing w:val="-13"/>
        </w:rPr>
        <w:t xml:space="preserve"> </w:t>
      </w:r>
      <w:r>
        <w:rPr>
          <w:spacing w:val="-2"/>
        </w:rPr>
        <w:t>г.,</w:t>
      </w:r>
      <w:r>
        <w:rPr>
          <w:spacing w:val="-16"/>
        </w:rPr>
        <w:t xml:space="preserve"> </w:t>
      </w:r>
      <w:r>
        <w:rPr>
          <w:spacing w:val="-2"/>
        </w:rPr>
        <w:t>рег.</w:t>
      </w:r>
      <w:r>
        <w:rPr>
          <w:spacing w:val="-18"/>
        </w:rPr>
        <w:t xml:space="preserve"> </w:t>
      </w:r>
      <w:r>
        <w:rPr>
          <w:spacing w:val="-2"/>
        </w:rPr>
        <w:t>номер</w:t>
      </w:r>
      <w:r>
        <w:rPr>
          <w:spacing w:val="52"/>
        </w:rPr>
        <w:t xml:space="preserve"> </w:t>
      </w:r>
      <w:r>
        <w:rPr>
          <w:spacing w:val="-1"/>
        </w:rPr>
        <w:t>64101)</w:t>
      </w:r>
      <w:r>
        <w:rPr>
          <w:spacing w:val="-6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ФГОС ООО), Примерной адаптированной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 развития (одобренной решением ФУМО по общему образованию</w:t>
      </w:r>
      <w:r>
        <w:rPr>
          <w:spacing w:val="1"/>
        </w:rPr>
        <w:t xml:space="preserve"> </w:t>
      </w:r>
      <w:r>
        <w:t>(протокол от 18 марта 2022 г. № 1/22)) (далее – ПАООП ООО ЗПР), Примерной</w:t>
      </w:r>
      <w:r>
        <w:rPr>
          <w:spacing w:val="1"/>
        </w:rPr>
        <w:t xml:space="preserve"> </w:t>
      </w:r>
      <w:r>
        <w:t>рабочей программы основного общего образования по предмету «Математика»,</w:t>
      </w:r>
      <w:r>
        <w:rPr>
          <w:spacing w:val="-6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2" w:name="_bookmark1"/>
      <w:bookmarkEnd w:id="2"/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«Математика»</w:t>
      </w:r>
    </w:p>
    <w:p w:rsidR="00A56C7C" w:rsidRDefault="005A58A1">
      <w:pPr>
        <w:pStyle w:val="a3"/>
        <w:spacing w:before="144" w:line="322" w:lineRule="exact"/>
        <w:ind w:left="821"/>
      </w:pPr>
      <w:r>
        <w:t xml:space="preserve">Учебный  </w:t>
      </w:r>
      <w:r>
        <w:rPr>
          <w:spacing w:val="12"/>
        </w:rPr>
        <w:t xml:space="preserve"> </w:t>
      </w:r>
      <w:r>
        <w:t xml:space="preserve">предмет   </w:t>
      </w:r>
      <w:r>
        <w:rPr>
          <w:spacing w:val="6"/>
        </w:rPr>
        <w:t xml:space="preserve"> </w:t>
      </w:r>
      <w:r>
        <w:t xml:space="preserve">«Математика»   </w:t>
      </w:r>
      <w:r>
        <w:rPr>
          <w:spacing w:val="8"/>
        </w:rPr>
        <w:t xml:space="preserve"> </w:t>
      </w:r>
      <w:r>
        <w:t xml:space="preserve">входит   </w:t>
      </w:r>
      <w:r>
        <w:rPr>
          <w:spacing w:val="10"/>
        </w:rPr>
        <w:t xml:space="preserve"> </w:t>
      </w:r>
      <w:r>
        <w:t xml:space="preserve">в   </w:t>
      </w:r>
      <w:r>
        <w:rPr>
          <w:spacing w:val="8"/>
        </w:rPr>
        <w:t xml:space="preserve"> </w:t>
      </w:r>
      <w:r>
        <w:t xml:space="preserve">предметную   </w:t>
      </w:r>
      <w:r>
        <w:rPr>
          <w:spacing w:val="8"/>
        </w:rPr>
        <w:t xml:space="preserve"> </w:t>
      </w:r>
      <w:r>
        <w:t>область</w:t>
      </w:r>
    </w:p>
    <w:p w:rsidR="00A56C7C" w:rsidRDefault="005A58A1">
      <w:pPr>
        <w:pStyle w:val="a3"/>
        <w:ind w:right="108"/>
      </w:pP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алгоритмами,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приобретению практических навыков, 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-6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формах.</w:t>
      </w:r>
    </w:p>
    <w:p w:rsidR="00A56C7C" w:rsidRDefault="005A58A1">
      <w:pPr>
        <w:pStyle w:val="a3"/>
        <w:ind w:right="114" w:firstLine="708"/>
      </w:pPr>
      <w:r>
        <w:t>Обучение математике даёт возможность развивать у обучающихся с ЗПР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подходящие языковые, символические, графические средства для выражения</w:t>
      </w:r>
      <w:r>
        <w:rPr>
          <w:spacing w:val="1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наглядного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представления.</w:t>
      </w:r>
    </w:p>
    <w:p w:rsidR="00A56C7C" w:rsidRDefault="005A58A1">
      <w:pPr>
        <w:pStyle w:val="a3"/>
        <w:spacing w:before="1"/>
        <w:ind w:right="113" w:firstLine="708"/>
      </w:pPr>
      <w:r>
        <w:t>Необходимым компонентом общей культуры в современном толковании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представление о предмете и методах математики, их отличий от методов других</w:t>
      </w:r>
      <w:r>
        <w:rPr>
          <w:spacing w:val="-67"/>
        </w:rPr>
        <w:t xml:space="preserve"> </w:t>
      </w:r>
      <w:r>
        <w:t>естественных и гуманитарных наук, об особенностях применения 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вносит</w:t>
      </w:r>
      <w:r>
        <w:rPr>
          <w:spacing w:val="-8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человека.</w:t>
      </w:r>
    </w:p>
    <w:p w:rsidR="00A56C7C" w:rsidRDefault="005A58A1">
      <w:pPr>
        <w:pStyle w:val="a3"/>
        <w:ind w:right="114" w:firstLine="708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изящества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симметрии.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09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особых образовательных потребностей обучающихся с ЗПР. Овладение</w:t>
      </w:r>
      <w:r>
        <w:rPr>
          <w:spacing w:val="1"/>
        </w:rPr>
        <w:t xml:space="preserve"> </w:t>
      </w:r>
      <w:r>
        <w:t>учебным предметом «Математика» представляет определенную сложность 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словесно-логических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отвлеченные категории им труднодоступны. В тоже время при специальном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восприимчивы к помощи, могут выполнить перенос на аналогичное задание</w:t>
      </w:r>
      <w:r>
        <w:rPr>
          <w:spacing w:val="1"/>
        </w:rPr>
        <w:t xml:space="preserve"> </w:t>
      </w:r>
      <w:r>
        <w:t>усвоенного способа решения. Снижение развития мыслительных операций и</w:t>
      </w:r>
      <w:r>
        <w:rPr>
          <w:spacing w:val="1"/>
        </w:rPr>
        <w:t xml:space="preserve"> </w:t>
      </w:r>
      <w:r>
        <w:t>замедленное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осмысленности совершаемых учебных действий. У обучающихся затруднены</w:t>
      </w:r>
      <w:r>
        <w:rPr>
          <w:spacing w:val="1"/>
        </w:rPr>
        <w:t xml:space="preserve"> </w:t>
      </w:r>
      <w:r>
        <w:t>счетные вычисления, производимые в</w:t>
      </w:r>
      <w:r>
        <w:rPr>
          <w:spacing w:val="1"/>
        </w:rPr>
        <w:t xml:space="preserve"> </w:t>
      </w:r>
      <w:r>
        <w:t>уме. В письменных вычислениях 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пропускать</w:t>
      </w:r>
      <w:r>
        <w:rPr>
          <w:spacing w:val="1"/>
        </w:rPr>
        <w:t xml:space="preserve"> </w:t>
      </w:r>
      <w:r>
        <w:t>один из промежуточных</w:t>
      </w:r>
      <w:r>
        <w:rPr>
          <w:spacing w:val="1"/>
        </w:rPr>
        <w:t xml:space="preserve"> </w:t>
      </w:r>
      <w:r>
        <w:t>шагов.</w:t>
      </w:r>
      <w:r>
        <w:rPr>
          <w:spacing w:val="1"/>
        </w:rPr>
        <w:t xml:space="preserve"> </w:t>
      </w:r>
      <w:r>
        <w:t>При работе с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выражениями,</w:t>
      </w:r>
      <w:r>
        <w:rPr>
          <w:spacing w:val="1"/>
        </w:rPr>
        <w:t xml:space="preserve"> </w:t>
      </w:r>
      <w:r>
        <w:t>вычислением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действий.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упрощении,</w:t>
      </w:r>
      <w:r>
        <w:rPr>
          <w:spacing w:val="-7"/>
        </w:rPr>
        <w:t xml:space="preserve"> </w:t>
      </w:r>
      <w:r>
        <w:t>преобразовании</w:t>
      </w:r>
      <w:r>
        <w:rPr>
          <w:spacing w:val="-7"/>
        </w:rPr>
        <w:t xml:space="preserve"> </w:t>
      </w:r>
      <w:r>
        <w:t>выражений</w:t>
      </w:r>
      <w:r>
        <w:rPr>
          <w:spacing w:val="-6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t>не могут самостоятельно принять решение о последовательности 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Конкретность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малодоступно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обратимых</w:t>
      </w:r>
      <w:r>
        <w:rPr>
          <w:spacing w:val="-4"/>
        </w:rPr>
        <w:t xml:space="preserve"> </w:t>
      </w:r>
      <w:r>
        <w:t>операций.</w:t>
      </w:r>
    </w:p>
    <w:p w:rsidR="00A56C7C" w:rsidRDefault="005A58A1">
      <w:pPr>
        <w:pStyle w:val="a3"/>
        <w:spacing w:before="1"/>
        <w:ind w:right="114" w:firstLine="708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обобщенность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«Функции»: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ситуации, используя геометрический, алгебраический, функциональный языки.</w:t>
      </w:r>
      <w:r>
        <w:rPr>
          <w:spacing w:val="1"/>
        </w:rPr>
        <w:t xml:space="preserve"> </w:t>
      </w:r>
      <w:r>
        <w:t>Нередко учащиеся не видят разницы между областью определения функции и</w:t>
      </w:r>
      <w:r>
        <w:rPr>
          <w:spacing w:val="1"/>
        </w:rPr>
        <w:t xml:space="preserve"> </w:t>
      </w:r>
      <w:r>
        <w:t>областью</w:t>
      </w:r>
      <w:r>
        <w:rPr>
          <w:spacing w:val="-2"/>
        </w:rPr>
        <w:t xml:space="preserve"> </w:t>
      </w:r>
      <w:r>
        <w:t>значений.</w:t>
      </w:r>
    </w:p>
    <w:p w:rsidR="00A56C7C" w:rsidRDefault="005A58A1">
      <w:pPr>
        <w:pStyle w:val="a3"/>
        <w:spacing w:before="1"/>
        <w:ind w:right="110" w:firstLine="708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сопряжено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записи,</w:t>
      </w:r>
      <w:r>
        <w:rPr>
          <w:spacing w:val="-67"/>
        </w:rPr>
        <w:t xml:space="preserve"> </w:t>
      </w:r>
      <w:r>
        <w:t>проведения анализа условия задачи, выделения существенного. Обучающиеся с</w:t>
      </w:r>
      <w:r>
        <w:rPr>
          <w:spacing w:val="-67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умозаключение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частному,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нерациональные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манипуляциями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числами.</w:t>
      </w:r>
    </w:p>
    <w:p w:rsidR="00A56C7C" w:rsidRDefault="005A58A1">
      <w:pPr>
        <w:pStyle w:val="a3"/>
        <w:ind w:right="111" w:firstLine="70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трудностью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последовательные рассуждения. Непрочные знания основных теорем геометрии</w:t>
      </w:r>
      <w:r>
        <w:rPr>
          <w:spacing w:val="-67"/>
        </w:rPr>
        <w:t xml:space="preserve"> </w:t>
      </w:r>
      <w:r>
        <w:t>приводит к ошибкам в решении геометрических задач. Обучающиеся могут</w:t>
      </w:r>
      <w:r>
        <w:rPr>
          <w:spacing w:val="1"/>
        </w:rPr>
        <w:t xml:space="preserve"> </w:t>
      </w:r>
      <w:r>
        <w:t>подменить формулу, неправильно применить теорему. К серьезным ошибкам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сложно</w:t>
      </w:r>
      <w:r>
        <w:rPr>
          <w:spacing w:val="-4"/>
        </w:rPr>
        <w:t xml:space="preserve"> </w:t>
      </w:r>
      <w:r>
        <w:t>выполнить</w:t>
      </w:r>
      <w:r>
        <w:rPr>
          <w:spacing w:val="-9"/>
        </w:rPr>
        <w:t xml:space="preserve"> </w:t>
      </w:r>
      <w:r>
        <w:t>чертеж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условию,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работах</w:t>
      </w:r>
      <w:r>
        <w:rPr>
          <w:spacing w:val="-6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 могут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объяснение к чертежу.</w:t>
      </w:r>
    </w:p>
    <w:p w:rsidR="00A56C7C" w:rsidRDefault="005A58A1">
      <w:pPr>
        <w:pStyle w:val="a3"/>
        <w:ind w:right="113" w:firstLine="708"/>
      </w:pPr>
      <w:r>
        <w:rPr>
          <w:spacing w:val="-1"/>
        </w:rPr>
        <w:t>Точность</w:t>
      </w:r>
      <w:r>
        <w:rPr>
          <w:spacing w:val="-16"/>
        </w:rPr>
        <w:t xml:space="preserve"> </w:t>
      </w:r>
      <w:r>
        <w:rPr>
          <w:spacing w:val="-1"/>
        </w:rPr>
        <w:t>запоминания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воспроизведения</w:t>
      </w:r>
      <w:r>
        <w:rPr>
          <w:spacing w:val="-14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снижены</w:t>
      </w:r>
      <w:r>
        <w:rPr>
          <w:spacing w:val="-1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r>
        <w:t>мнестической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сужения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материала,</w:t>
      </w:r>
      <w:r>
        <w:rPr>
          <w:spacing w:val="-67"/>
        </w:rPr>
        <w:t xml:space="preserve"> </w:t>
      </w:r>
      <w:r>
        <w:t>актуализация</w:t>
      </w:r>
      <w:r>
        <w:rPr>
          <w:spacing w:val="-1"/>
        </w:rPr>
        <w:t xml:space="preserve"> </w:t>
      </w:r>
      <w:r>
        <w:t>знаний по опоре</w:t>
      </w:r>
      <w:r>
        <w:rPr>
          <w:spacing w:val="-3"/>
        </w:rPr>
        <w:t xml:space="preserve"> </w:t>
      </w:r>
      <w:r>
        <w:t>при воспроизведении.</w:t>
      </w:r>
    </w:p>
    <w:p w:rsidR="00A56C7C" w:rsidRDefault="005A58A1">
      <w:pPr>
        <w:pStyle w:val="a3"/>
        <w:spacing w:before="1"/>
        <w:ind w:right="114" w:firstLine="708"/>
      </w:pPr>
      <w:r>
        <w:rPr>
          <w:spacing w:val="-1"/>
        </w:rPr>
        <w:t>Для</w:t>
      </w:r>
      <w:r>
        <w:rPr>
          <w:spacing w:val="-17"/>
        </w:rPr>
        <w:t xml:space="preserve"> </w:t>
      </w:r>
      <w:r>
        <w:t>преодоления</w:t>
      </w:r>
      <w:r>
        <w:rPr>
          <w:spacing w:val="-15"/>
        </w:rPr>
        <w:t xml:space="preserve"> </w:t>
      </w:r>
      <w:r>
        <w:t>трудностей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изучении</w:t>
      </w:r>
      <w:r>
        <w:rPr>
          <w:spacing w:val="-15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«Математика»</w:t>
      </w:r>
      <w:r>
        <w:rPr>
          <w:spacing w:val="-67"/>
        </w:rPr>
        <w:t xml:space="preserve"> </w:t>
      </w:r>
      <w:r>
        <w:t>необходима</w:t>
      </w:r>
      <w:r>
        <w:rPr>
          <w:spacing w:val="56"/>
        </w:rPr>
        <w:t xml:space="preserve"> </w:t>
      </w:r>
      <w:r>
        <w:t>адаптация</w:t>
      </w:r>
      <w:r>
        <w:rPr>
          <w:spacing w:val="55"/>
        </w:rPr>
        <w:t xml:space="preserve"> </w:t>
      </w:r>
      <w:r>
        <w:t>объема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характера</w:t>
      </w:r>
      <w:r>
        <w:rPr>
          <w:spacing w:val="54"/>
        </w:rPr>
        <w:t xml:space="preserve"> </w:t>
      </w:r>
      <w:r>
        <w:t>учебного</w:t>
      </w:r>
      <w:r>
        <w:rPr>
          <w:spacing w:val="55"/>
        </w:rPr>
        <w:t xml:space="preserve"> </w:t>
      </w:r>
      <w:r>
        <w:t>материала</w:t>
      </w:r>
      <w:r>
        <w:rPr>
          <w:spacing w:val="54"/>
        </w:rPr>
        <w:t xml:space="preserve"> </w:t>
      </w:r>
      <w:r>
        <w:t>к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1"/>
      </w:pPr>
      <w:r>
        <w:lastRenderedPageBreak/>
        <w:t>познавательным возможностям учащихся</w:t>
      </w:r>
      <w:r>
        <w:rPr>
          <w:spacing w:val="1"/>
        </w:rPr>
        <w:t xml:space="preserve"> </w:t>
      </w:r>
      <w:r>
        <w:t>с ЗПР. Следует</w:t>
      </w:r>
      <w:r>
        <w:rPr>
          <w:spacing w:val="1"/>
        </w:rPr>
        <w:t xml:space="preserve"> </w:t>
      </w:r>
      <w:r>
        <w:t>учебный материал</w:t>
      </w:r>
      <w:r>
        <w:rPr>
          <w:spacing w:val="1"/>
        </w:rPr>
        <w:t xml:space="preserve"> </w:t>
      </w:r>
      <w:r>
        <w:t>преподносить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порциями,</w:t>
      </w:r>
      <w:r>
        <w:rPr>
          <w:spacing w:val="1"/>
        </w:rPr>
        <w:t xml:space="preserve"> </w:t>
      </w:r>
      <w:r>
        <w:t>усложняя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изыскивать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ознакомительные;</w:t>
      </w:r>
      <w:r>
        <w:rPr>
          <w:spacing w:val="-15"/>
        </w:rPr>
        <w:t xml:space="preserve"> </w:t>
      </w:r>
      <w:r>
        <w:t>исключать</w:t>
      </w:r>
      <w:r>
        <w:rPr>
          <w:spacing w:val="-16"/>
        </w:rPr>
        <w:t xml:space="preserve"> </w:t>
      </w:r>
      <w:r>
        <w:t>отдельные</w:t>
      </w:r>
      <w:r>
        <w:rPr>
          <w:spacing w:val="-17"/>
        </w:rPr>
        <w:t xml:space="preserve"> </w:t>
      </w:r>
      <w:r>
        <w:t>трудные</w:t>
      </w:r>
      <w:r>
        <w:rPr>
          <w:spacing w:val="-16"/>
        </w:rPr>
        <w:t xml:space="preserve"> </w:t>
      </w:r>
      <w:r>
        <w:t>доказательства;</w:t>
      </w:r>
      <w:r>
        <w:rPr>
          <w:spacing w:val="-14"/>
        </w:rPr>
        <w:t xml:space="preserve"> </w:t>
      </w:r>
      <w:r>
        <w:t>теоретический</w:t>
      </w:r>
      <w:r>
        <w:rPr>
          <w:spacing w:val="-68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-3"/>
        </w:rPr>
        <w:t xml:space="preserve"> </w:t>
      </w:r>
      <w:r>
        <w:t>усвоению</w:t>
      </w:r>
      <w:r>
        <w:rPr>
          <w:spacing w:val="-5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математических знаний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A56C7C" w:rsidRDefault="00A56C7C">
      <w:pPr>
        <w:pStyle w:val="a3"/>
        <w:spacing w:before="4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3" w:name="_bookmark2"/>
      <w:bookmarkEnd w:id="3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«Математика»</w:t>
      </w:r>
    </w:p>
    <w:p w:rsidR="00A56C7C" w:rsidRDefault="005A58A1">
      <w:pPr>
        <w:pStyle w:val="a3"/>
        <w:spacing w:before="141" w:line="322" w:lineRule="exact"/>
        <w:ind w:left="821"/>
      </w:pPr>
      <w:r>
        <w:t xml:space="preserve">Приоритетными </w:t>
      </w:r>
      <w:r>
        <w:rPr>
          <w:i/>
        </w:rPr>
        <w:t xml:space="preserve">целями </w:t>
      </w:r>
      <w: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5–9</w:t>
      </w:r>
      <w:r>
        <w:rPr>
          <w:spacing w:val="-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являются: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формирование центральных математических понятий (число, величина,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переменная,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/>
        <w:ind w:right="115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ЗПР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них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0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мира,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человечества;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17"/>
        <w:jc w:val="both"/>
        <w:rPr>
          <w:sz w:val="28"/>
        </w:rPr>
      </w:pPr>
      <w:r>
        <w:rPr>
          <w:sz w:val="28"/>
        </w:rPr>
        <w:t>развитие интеллектуальных и творческих способностей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критичности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 к 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результаты.</w:t>
      </w:r>
    </w:p>
    <w:p w:rsidR="00A56C7C" w:rsidRDefault="005A58A1">
      <w:pPr>
        <w:pStyle w:val="a3"/>
        <w:spacing w:line="322" w:lineRule="exact"/>
        <w:ind w:left="821"/>
        <w:rPr>
          <w:i/>
        </w:rPr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 следующих</w:t>
      </w:r>
      <w:r>
        <w:rPr>
          <w:spacing w:val="-3"/>
        </w:rPr>
        <w:t xml:space="preserve"> </w:t>
      </w:r>
      <w:r>
        <w:rPr>
          <w:i/>
        </w:rPr>
        <w:t>задач: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самоконтроля;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 человеку для полноценной жизни в современном 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свойственные математической деятельности: ясности и точности 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интуиции, пространственных представлений, способности к преодолению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трудностей;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12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информатика»;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понятийное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ЗПР;</w:t>
      </w:r>
    </w:p>
    <w:p w:rsidR="00A56C7C" w:rsidRDefault="00A56C7C">
      <w:pPr>
        <w:spacing w:line="321" w:lineRule="exact"/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67"/>
        <w:ind w:right="116"/>
        <w:jc w:val="both"/>
        <w:rPr>
          <w:sz w:val="28"/>
        </w:rPr>
      </w:pPr>
      <w:r>
        <w:rPr>
          <w:sz w:val="28"/>
        </w:rPr>
        <w:lastRenderedPageBreak/>
        <w:t>осуществлять коррекцию познавательных процессов обучающихся с ЗПР,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/>
        <w:ind w:right="116"/>
        <w:jc w:val="both"/>
        <w:rPr>
          <w:sz w:val="28"/>
        </w:rPr>
      </w:pPr>
      <w:r>
        <w:rPr>
          <w:spacing w:val="-1"/>
          <w:sz w:val="28"/>
        </w:rPr>
        <w:t>предусматривать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освоении предшествующего программного материала у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 математическом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 w:line="322" w:lineRule="exact"/>
        <w:ind w:hanging="282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способности.</w:t>
      </w:r>
    </w:p>
    <w:p w:rsidR="00A56C7C" w:rsidRDefault="005A58A1">
      <w:pPr>
        <w:pStyle w:val="a3"/>
        <w:ind w:right="109" w:firstLine="708"/>
      </w:pPr>
      <w:r>
        <w:t>Основные линии содержания курса математики в 5–9 классах: «Числа 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неравенства»),</w:t>
      </w:r>
      <w:r>
        <w:rPr>
          <w:spacing w:val="1"/>
        </w:rPr>
        <w:t xml:space="preserve"> </w:t>
      </w:r>
      <w:r>
        <w:t>«Функции»,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(«Геометрические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свойства», «Измерение геометрических величин»), «Вероятность и статистика».</w:t>
      </w:r>
      <w:r>
        <w:rPr>
          <w:spacing w:val="-67"/>
        </w:rPr>
        <w:t xml:space="preserve"> </w:t>
      </w:r>
      <w:r>
        <w:t>Данные линии развиваются параллельно, каждая в соответствии с собственной</w:t>
      </w:r>
      <w:r>
        <w:rPr>
          <w:spacing w:val="1"/>
        </w:rPr>
        <w:t xml:space="preserve"> </w:t>
      </w:r>
      <w:r>
        <w:t>логикой,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логическая</w:t>
      </w:r>
      <w:r>
        <w:rPr>
          <w:spacing w:val="1"/>
        </w:rPr>
        <w:t xml:space="preserve"> </w:t>
      </w:r>
      <w:r>
        <w:t>составляющая,</w:t>
      </w:r>
      <w:r>
        <w:rPr>
          <w:spacing w:val="1"/>
        </w:rPr>
        <w:t xml:space="preserve"> </w:t>
      </w:r>
      <w:r>
        <w:rPr>
          <w:spacing w:val="-1"/>
        </w:rPr>
        <w:t>традиционно</w:t>
      </w:r>
      <w:r>
        <w:rPr>
          <w:spacing w:val="-15"/>
        </w:rPr>
        <w:t xml:space="preserve"> </w:t>
      </w:r>
      <w:r>
        <w:rPr>
          <w:spacing w:val="-1"/>
        </w:rPr>
        <w:t>присущая</w:t>
      </w:r>
      <w:r>
        <w:rPr>
          <w:spacing w:val="-15"/>
        </w:rPr>
        <w:t xml:space="preserve"> </w:t>
      </w:r>
      <w:r>
        <w:rPr>
          <w:spacing w:val="-1"/>
        </w:rPr>
        <w:t>математике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пронизывающая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математические</w:t>
      </w:r>
      <w:r>
        <w:rPr>
          <w:spacing w:val="-15"/>
        </w:rPr>
        <w:t xml:space="preserve"> </w:t>
      </w:r>
      <w:r>
        <w:t>курсы</w:t>
      </w:r>
      <w:r>
        <w:rPr>
          <w:spacing w:val="-67"/>
        </w:rPr>
        <w:t xml:space="preserve"> </w:t>
      </w:r>
      <w:r>
        <w:t>и содержательные линии. Сформулированное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основного общего образования требование «уметь</w:t>
      </w:r>
      <w:r>
        <w:rPr>
          <w:spacing w:val="1"/>
        </w:rPr>
        <w:t xml:space="preserve"> </w:t>
      </w:r>
      <w:r>
        <w:t>оперировать</w:t>
      </w:r>
      <w:r>
        <w:rPr>
          <w:spacing w:val="-13"/>
        </w:rPr>
        <w:t xml:space="preserve"> </w:t>
      </w:r>
      <w:r>
        <w:t>понятиями:</w:t>
      </w:r>
      <w:r>
        <w:rPr>
          <w:spacing w:val="-10"/>
        </w:rPr>
        <w:t xml:space="preserve"> </w:t>
      </w:r>
      <w:r>
        <w:t>определение,</w:t>
      </w:r>
      <w:r>
        <w:rPr>
          <w:spacing w:val="-12"/>
        </w:rPr>
        <w:t xml:space="preserve"> </w:t>
      </w:r>
      <w:r>
        <w:t>аксиома,</w:t>
      </w:r>
      <w:r>
        <w:rPr>
          <w:spacing w:val="-12"/>
        </w:rPr>
        <w:t xml:space="preserve"> </w:t>
      </w:r>
      <w:r>
        <w:t>теорема,</w:t>
      </w:r>
      <w:r>
        <w:rPr>
          <w:spacing w:val="-12"/>
        </w:rPr>
        <w:t xml:space="preserve"> </w:t>
      </w:r>
      <w:r>
        <w:t>доказательство;</w:t>
      </w:r>
      <w:r>
        <w:rPr>
          <w:spacing w:val="-1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контрпримеры,</w:t>
      </w:r>
      <w:r>
        <w:rPr>
          <w:spacing w:val="-8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отрицания</w:t>
      </w:r>
      <w:r>
        <w:rPr>
          <w:spacing w:val="-7"/>
        </w:rPr>
        <w:t xml:space="preserve"> </w:t>
      </w:r>
      <w:r>
        <w:t>высказываний»</w:t>
      </w:r>
      <w:r>
        <w:rPr>
          <w:spacing w:val="-8"/>
        </w:rPr>
        <w:t xml:space="preserve"> </w:t>
      </w:r>
      <w:r>
        <w:t>относится</w:t>
      </w:r>
      <w:r>
        <w:rPr>
          <w:spacing w:val="-7"/>
        </w:rPr>
        <w:t xml:space="preserve"> </w:t>
      </w:r>
      <w:r>
        <w:t>ко</w:t>
      </w:r>
      <w:r>
        <w:rPr>
          <w:spacing w:val="-67"/>
        </w:rPr>
        <w:t xml:space="preserve"> </w:t>
      </w:r>
      <w:r>
        <w:t>всем курсам, а формирование логических умений распределяется по всем годам</w:t>
      </w:r>
      <w:r>
        <w:rPr>
          <w:spacing w:val="-6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A56C7C" w:rsidRDefault="005A58A1">
      <w:pPr>
        <w:pStyle w:val="a3"/>
        <w:ind w:right="109" w:firstLine="708"/>
      </w:pP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 Примерной рабочей программы, распределённым по годам обучения,</w:t>
      </w:r>
      <w:r>
        <w:rPr>
          <w:spacing w:val="1"/>
        </w:rPr>
        <w:t xml:space="preserve"> </w:t>
      </w:r>
      <w:r>
        <w:t>структурировано таким образом, чтобы ко всем основным, принципиальным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обращались</w:t>
      </w:r>
      <w:r>
        <w:rPr>
          <w:spacing w:val="1"/>
        </w:rPr>
        <w:t xml:space="preserve"> </w:t>
      </w:r>
      <w:r>
        <w:t>неоднократно,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математическими понятиями и навыками осуществлялось последовательно и</w:t>
      </w:r>
      <w:r>
        <w:rPr>
          <w:spacing w:val="1"/>
        </w:rPr>
        <w:t xml:space="preserve"> </w:t>
      </w:r>
      <w:r>
        <w:t>поступательно,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включались в общую систему математических представлений обучающихся с</w:t>
      </w:r>
      <w:r>
        <w:rPr>
          <w:spacing w:val="1"/>
        </w:rPr>
        <w:t xml:space="preserve"> </w:t>
      </w:r>
      <w:r>
        <w:t>ЗПР, расширяя и углубляя её, образуя прочные множественные связи. Общие</w:t>
      </w:r>
      <w:r>
        <w:rPr>
          <w:spacing w:val="1"/>
        </w:rPr>
        <w:t xml:space="preserve"> </w:t>
      </w:r>
      <w:r>
        <w:t>цели изучения учебного предмета «Математика» представлены в 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4" w:name="_bookmark3"/>
      <w:bookmarkEnd w:id="4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</w:p>
    <w:p w:rsidR="00A56C7C" w:rsidRDefault="005A58A1">
      <w:pPr>
        <w:pStyle w:val="a3"/>
        <w:spacing w:before="141"/>
        <w:ind w:right="113" w:firstLine="708"/>
      </w:pPr>
      <w:r>
        <w:t>Обучение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оптимальных условий для усвоения программного материала обучающимися с</w:t>
      </w:r>
      <w:r>
        <w:rPr>
          <w:spacing w:val="1"/>
        </w:rPr>
        <w:t xml:space="preserve"> </w:t>
      </w:r>
      <w:r>
        <w:t>ЗПР. Большое внимание уделяется отбору учебного материала в соответствии 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объему</w:t>
      </w:r>
      <w:r>
        <w:rPr>
          <w:spacing w:val="-9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адаптированным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облегчить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детального объяснения с</w:t>
      </w:r>
      <w:r>
        <w:rPr>
          <w:spacing w:val="2"/>
        </w:rPr>
        <w:t xml:space="preserve"> </w:t>
      </w:r>
      <w:r>
        <w:t>систематическим повтором,</w:t>
      </w:r>
      <w:r>
        <w:rPr>
          <w:spacing w:val="1"/>
        </w:rPr>
        <w:t xml:space="preserve"> </w:t>
      </w:r>
      <w:r>
        <w:t>многократной</w:t>
      </w:r>
      <w:r>
        <w:rPr>
          <w:spacing w:val="2"/>
        </w:rPr>
        <w:t xml:space="preserve"> </w:t>
      </w:r>
      <w:r>
        <w:t>тренировки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20"/>
      </w:pPr>
      <w:r>
        <w:lastRenderedPageBreak/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(визуальная</w:t>
      </w:r>
      <w:r>
        <w:rPr>
          <w:spacing w:val="1"/>
        </w:rPr>
        <w:t xml:space="preserve"> </w:t>
      </w:r>
      <w:r>
        <w:t>опора,</w:t>
      </w:r>
      <w:r>
        <w:rPr>
          <w:spacing w:val="1"/>
        </w:rPr>
        <w:t xml:space="preserve"> </w:t>
      </w:r>
      <w:r>
        <w:t>памятка).</w:t>
      </w:r>
    </w:p>
    <w:p w:rsidR="00A56C7C" w:rsidRDefault="005A58A1">
      <w:pPr>
        <w:pStyle w:val="a3"/>
        <w:ind w:right="112" w:firstLine="708"/>
      </w:pPr>
      <w:r>
        <w:t>Примерная программа предусматривает внесение некоторых изменений: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вынесение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целых</w:t>
      </w:r>
      <w:r>
        <w:rPr>
          <w:spacing w:val="-3"/>
        </w:rPr>
        <w:t xml:space="preserve"> </w:t>
      </w:r>
      <w:r>
        <w:t>разделов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обзорного,</w:t>
      </w:r>
      <w:r>
        <w:rPr>
          <w:spacing w:val="-8"/>
        </w:rPr>
        <w:t xml:space="preserve"> </w:t>
      </w:r>
      <w:r>
        <w:t>ознакомительного</w:t>
      </w:r>
      <w:r>
        <w:rPr>
          <w:spacing w:val="-2"/>
        </w:rPr>
        <w:t xml:space="preserve"> </w:t>
      </w:r>
      <w:r>
        <w:t>изучения.</w:t>
      </w:r>
    </w:p>
    <w:p w:rsidR="00A56C7C" w:rsidRDefault="005A58A1">
      <w:pPr>
        <w:pStyle w:val="110"/>
        <w:ind w:left="821"/>
        <w:jc w:val="both"/>
      </w:pPr>
      <w:r>
        <w:t>Изменения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5–9 классах</w:t>
      </w:r>
    </w:p>
    <w:p w:rsidR="00A56C7C" w:rsidRDefault="005A58A1">
      <w:pPr>
        <w:pStyle w:val="210"/>
        <w:spacing w:before="1" w:line="319" w:lineRule="exact"/>
      </w:pPr>
      <w:r>
        <w:t>Математика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классах</w:t>
      </w:r>
    </w:p>
    <w:p w:rsidR="00A56C7C" w:rsidRDefault="005A58A1">
      <w:pPr>
        <w:pStyle w:val="a3"/>
        <w:spacing w:line="319" w:lineRule="exact"/>
        <w:ind w:left="821"/>
      </w:pPr>
      <w:r>
        <w:t>В</w:t>
      </w:r>
      <w:r>
        <w:rPr>
          <w:spacing w:val="126"/>
        </w:rPr>
        <w:t xml:space="preserve"> </w:t>
      </w:r>
      <w:r>
        <w:t>ознакомительном</w:t>
      </w:r>
      <w:r>
        <w:rPr>
          <w:spacing w:val="126"/>
        </w:rPr>
        <w:t xml:space="preserve"> </w:t>
      </w:r>
      <w:r>
        <w:t>плане</w:t>
      </w:r>
      <w:r>
        <w:rPr>
          <w:spacing w:val="124"/>
        </w:rPr>
        <w:t xml:space="preserve"> </w:t>
      </w:r>
      <w:r>
        <w:t>рекомендуется</w:t>
      </w:r>
      <w:r>
        <w:rPr>
          <w:spacing w:val="127"/>
        </w:rPr>
        <w:t xml:space="preserve"> </w:t>
      </w:r>
      <w:r>
        <w:t>изучать</w:t>
      </w:r>
      <w:r>
        <w:rPr>
          <w:spacing w:val="126"/>
        </w:rPr>
        <w:t xml:space="preserve"> </w:t>
      </w:r>
      <w:r>
        <w:t>следующие</w:t>
      </w:r>
      <w:r>
        <w:rPr>
          <w:spacing w:val="128"/>
        </w:rPr>
        <w:t xml:space="preserve"> </w:t>
      </w:r>
      <w:r>
        <w:t>темы:</w:t>
      </w:r>
    </w:p>
    <w:p w:rsidR="00A56C7C" w:rsidRDefault="005A58A1">
      <w:pPr>
        <w:pStyle w:val="a3"/>
        <w:spacing w:line="322" w:lineRule="exact"/>
        <w:jc w:val="left"/>
      </w:pPr>
      <w:r>
        <w:t>«Римская</w:t>
      </w:r>
      <w:r>
        <w:rPr>
          <w:spacing w:val="114"/>
        </w:rPr>
        <w:t xml:space="preserve"> </w:t>
      </w:r>
      <w:r>
        <w:t>нумерация»,</w:t>
      </w:r>
      <w:r>
        <w:rPr>
          <w:spacing w:val="112"/>
        </w:rPr>
        <w:t xml:space="preserve"> </w:t>
      </w:r>
      <w:r>
        <w:t>«Равные</w:t>
      </w:r>
      <w:r>
        <w:rPr>
          <w:spacing w:val="114"/>
        </w:rPr>
        <w:t xml:space="preserve"> </w:t>
      </w:r>
      <w:r>
        <w:t>фигуры»,</w:t>
      </w:r>
      <w:r>
        <w:rPr>
          <w:spacing w:val="114"/>
        </w:rPr>
        <w:t xml:space="preserve"> </w:t>
      </w:r>
      <w:r>
        <w:t>«Цилиндр,</w:t>
      </w:r>
      <w:r>
        <w:rPr>
          <w:spacing w:val="117"/>
        </w:rPr>
        <w:t xml:space="preserve"> </w:t>
      </w:r>
      <w:r>
        <w:t>конус,</w:t>
      </w:r>
      <w:r>
        <w:rPr>
          <w:spacing w:val="113"/>
        </w:rPr>
        <w:t xml:space="preserve"> </w:t>
      </w:r>
      <w:r>
        <w:t>шар»,</w:t>
      </w:r>
      <w:r>
        <w:rPr>
          <w:spacing w:val="113"/>
        </w:rPr>
        <w:t xml:space="preserve"> </w:t>
      </w:r>
      <w:r>
        <w:t>«Куб»,</w:t>
      </w:r>
    </w:p>
    <w:p w:rsidR="00A56C7C" w:rsidRDefault="005A58A1">
      <w:pPr>
        <w:pStyle w:val="a3"/>
        <w:spacing w:line="322" w:lineRule="exact"/>
        <w:jc w:val="left"/>
      </w:pPr>
      <w:r>
        <w:t>«Прямоугольный</w:t>
      </w:r>
      <w:r>
        <w:rPr>
          <w:spacing w:val="35"/>
        </w:rPr>
        <w:t xml:space="preserve"> </w:t>
      </w:r>
      <w:r>
        <w:t>параллелепипед»,</w:t>
      </w:r>
      <w:r>
        <w:rPr>
          <w:spacing w:val="37"/>
        </w:rPr>
        <w:t xml:space="preserve"> </w:t>
      </w:r>
      <w:r>
        <w:t>«Перемещение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координатной</w:t>
      </w:r>
      <w:r>
        <w:rPr>
          <w:spacing w:val="36"/>
        </w:rPr>
        <w:t xml:space="preserve"> </w:t>
      </w:r>
      <w:r>
        <w:t>прямой»,</w:t>
      </w:r>
    </w:p>
    <w:p w:rsidR="00A56C7C" w:rsidRDefault="005A58A1">
      <w:pPr>
        <w:pStyle w:val="a3"/>
        <w:spacing w:line="322" w:lineRule="exact"/>
        <w:jc w:val="left"/>
      </w:pPr>
      <w:r>
        <w:t>«Модуль</w:t>
      </w:r>
      <w:r>
        <w:rPr>
          <w:spacing w:val="101"/>
        </w:rPr>
        <w:t xml:space="preserve"> </w:t>
      </w:r>
      <w:r>
        <w:t>числа»,</w:t>
      </w:r>
      <w:r>
        <w:rPr>
          <w:spacing w:val="98"/>
        </w:rPr>
        <w:t xml:space="preserve"> </w:t>
      </w:r>
      <w:r>
        <w:t>«Числовые</w:t>
      </w:r>
      <w:r>
        <w:rPr>
          <w:spacing w:val="99"/>
        </w:rPr>
        <w:t xml:space="preserve"> </w:t>
      </w:r>
      <w:r>
        <w:t>промежутки»;</w:t>
      </w:r>
      <w:r>
        <w:rPr>
          <w:spacing w:val="102"/>
        </w:rPr>
        <w:t xml:space="preserve"> </w:t>
      </w:r>
      <w:r>
        <w:t>«Масштаб»</w:t>
      </w:r>
      <w:r>
        <w:rPr>
          <w:spacing w:val="98"/>
        </w:rPr>
        <w:t xml:space="preserve"> </w:t>
      </w:r>
      <w:r>
        <w:t>(изучается</w:t>
      </w:r>
      <w:r>
        <w:rPr>
          <w:spacing w:val="102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курсе</w:t>
      </w:r>
    </w:p>
    <w:p w:rsidR="00A56C7C" w:rsidRDefault="005A58A1">
      <w:pPr>
        <w:pStyle w:val="a3"/>
        <w:ind w:right="114"/>
      </w:pPr>
      <w:r>
        <w:t>«География»); «Изображение геометрических фигур на нелинованной бумаге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транспортира»,</w:t>
      </w:r>
      <w:r>
        <w:rPr>
          <w:spacing w:val="1"/>
        </w:rPr>
        <w:t xml:space="preserve"> </w:t>
      </w:r>
      <w:r>
        <w:t>«Длина</w:t>
      </w:r>
      <w:r>
        <w:rPr>
          <w:spacing w:val="1"/>
        </w:rPr>
        <w:t xml:space="preserve"> </w:t>
      </w:r>
      <w:r>
        <w:t>окружности», «Площадь круга», «Параллельные прямые», «Перпендикулярные</w:t>
      </w:r>
      <w:r>
        <w:rPr>
          <w:spacing w:val="1"/>
        </w:rPr>
        <w:t xml:space="preserve"> </w:t>
      </w:r>
      <w:r>
        <w:t>прямые»,</w:t>
      </w:r>
      <w:r>
        <w:rPr>
          <w:spacing w:val="49"/>
        </w:rPr>
        <w:t xml:space="preserve"> </w:t>
      </w:r>
      <w:r>
        <w:t>«Осевая</w:t>
      </w:r>
      <w:r>
        <w:rPr>
          <w:spacing w:val="5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центральная</w:t>
      </w:r>
      <w:r>
        <w:rPr>
          <w:spacing w:val="51"/>
        </w:rPr>
        <w:t xml:space="preserve"> </w:t>
      </w:r>
      <w:r>
        <w:t>симметрии»</w:t>
      </w:r>
      <w:r>
        <w:rPr>
          <w:spacing w:val="49"/>
        </w:rPr>
        <w:t xml:space="preserve"> </w:t>
      </w:r>
      <w:r>
        <w:t>(изучается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курсе</w:t>
      </w:r>
      <w:r>
        <w:rPr>
          <w:spacing w:val="50"/>
        </w:rPr>
        <w:t xml:space="preserve"> </w:t>
      </w:r>
      <w:r>
        <w:t>геометрии);</w:t>
      </w:r>
    </w:p>
    <w:p w:rsidR="00A56C7C" w:rsidRDefault="005A58A1">
      <w:pPr>
        <w:pStyle w:val="a3"/>
        <w:spacing w:before="2"/>
        <w:ind w:right="119"/>
      </w:pPr>
      <w:r>
        <w:t>«Бесконечные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Десятичное</w:t>
      </w:r>
      <w:r>
        <w:rPr>
          <w:spacing w:val="1"/>
        </w:rPr>
        <w:t xml:space="preserve"> </w:t>
      </w:r>
      <w:r>
        <w:t>приближение</w:t>
      </w:r>
      <w:r>
        <w:rPr>
          <w:spacing w:val="1"/>
        </w:rPr>
        <w:t xml:space="preserve"> </w:t>
      </w:r>
      <w:r>
        <w:t>обыкновенной</w:t>
      </w:r>
      <w:r>
        <w:rPr>
          <w:spacing w:val="-1"/>
        </w:rPr>
        <w:t xml:space="preserve"> </w:t>
      </w:r>
      <w:r>
        <w:t>дроби»</w:t>
      </w:r>
      <w:r>
        <w:rPr>
          <w:spacing w:val="-1"/>
        </w:rPr>
        <w:t xml:space="preserve"> </w:t>
      </w:r>
      <w:r>
        <w:t>(изучается в</w:t>
      </w:r>
      <w:r>
        <w:rPr>
          <w:spacing w:val="-1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алгебры).</w:t>
      </w:r>
    </w:p>
    <w:p w:rsidR="00A56C7C" w:rsidRDefault="005A58A1">
      <w:pPr>
        <w:pStyle w:val="a3"/>
        <w:ind w:right="115" w:firstLine="708"/>
      </w:pPr>
      <w:r>
        <w:t>Следует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«Решение</w:t>
      </w:r>
      <w:r>
        <w:rPr>
          <w:spacing w:val="1"/>
        </w:rPr>
        <w:t xml:space="preserve"> </w:t>
      </w:r>
      <w:r>
        <w:t>логический</w:t>
      </w:r>
      <w:r>
        <w:rPr>
          <w:spacing w:val="1"/>
        </w:rPr>
        <w:t xml:space="preserve"> </w:t>
      </w:r>
      <w:r>
        <w:t>задач»,</w:t>
      </w:r>
      <w:r>
        <w:rPr>
          <w:spacing w:val="1"/>
        </w:rPr>
        <w:t xml:space="preserve"> </w:t>
      </w:r>
      <w:r>
        <w:t>«Длина</w:t>
      </w:r>
      <w:r>
        <w:rPr>
          <w:spacing w:val="1"/>
        </w:rPr>
        <w:t xml:space="preserve"> </w:t>
      </w:r>
      <w:r>
        <w:t>отрезка»,</w:t>
      </w:r>
      <w:r>
        <w:rPr>
          <w:spacing w:val="1"/>
        </w:rPr>
        <w:t xml:space="preserve"> </w:t>
      </w:r>
      <w:r>
        <w:t>«Шкалы»,</w:t>
      </w:r>
      <w:r>
        <w:rPr>
          <w:spacing w:val="1"/>
        </w:rPr>
        <w:t xml:space="preserve"> </w:t>
      </w:r>
      <w:r>
        <w:t>«Распределительный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умножения», «Запись произведения с буквенными множителями», «Построение</w:t>
      </w:r>
      <w:r>
        <w:rPr>
          <w:spacing w:val="-67"/>
        </w:rPr>
        <w:t xml:space="preserve"> </w:t>
      </w:r>
      <w:r>
        <w:t>конфигураций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клетчатой</w:t>
      </w:r>
      <w:r>
        <w:rPr>
          <w:spacing w:val="-67"/>
        </w:rPr>
        <w:t xml:space="preserve"> </w:t>
      </w:r>
      <w:r>
        <w:t>бумаге»,</w:t>
      </w:r>
      <w:r>
        <w:rPr>
          <w:spacing w:val="1"/>
        </w:rPr>
        <w:t xml:space="preserve"> </w:t>
      </w:r>
      <w:r>
        <w:t>«Делители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кратные.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делимости»,</w:t>
      </w:r>
      <w:r>
        <w:rPr>
          <w:spacing w:val="1"/>
        </w:rPr>
        <w:t xml:space="preserve"> </w:t>
      </w:r>
      <w:r>
        <w:t>«Наибольший</w:t>
      </w:r>
      <w:r>
        <w:rPr>
          <w:spacing w:val="1"/>
        </w:rPr>
        <w:t xml:space="preserve"> </w:t>
      </w:r>
      <w:r>
        <w:t>общий</w:t>
      </w:r>
      <w:r>
        <w:rPr>
          <w:spacing w:val="-67"/>
        </w:rPr>
        <w:t xml:space="preserve"> </w:t>
      </w:r>
      <w:r>
        <w:t>делитель</w:t>
      </w:r>
      <w:r>
        <w:rPr>
          <w:spacing w:val="60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наименьшее</w:t>
      </w:r>
      <w:r>
        <w:rPr>
          <w:spacing w:val="63"/>
        </w:rPr>
        <w:t xml:space="preserve"> </w:t>
      </w:r>
      <w:r>
        <w:t>общее</w:t>
      </w:r>
      <w:r>
        <w:rPr>
          <w:spacing w:val="62"/>
        </w:rPr>
        <w:t xml:space="preserve"> </w:t>
      </w:r>
      <w:r>
        <w:t>кратное.</w:t>
      </w:r>
      <w:r>
        <w:rPr>
          <w:spacing w:val="63"/>
        </w:rPr>
        <w:t xml:space="preserve"> </w:t>
      </w:r>
      <w:r>
        <w:t>Делимость</w:t>
      </w:r>
      <w:r>
        <w:rPr>
          <w:spacing w:val="63"/>
        </w:rPr>
        <w:t xml:space="preserve"> </w:t>
      </w:r>
      <w:r>
        <w:t>суммы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произведения».</w:t>
      </w:r>
    </w:p>
    <w:p w:rsidR="00A56C7C" w:rsidRDefault="005A58A1">
      <w:pPr>
        <w:pStyle w:val="a3"/>
        <w:ind w:right="112"/>
      </w:pPr>
      <w:r>
        <w:rPr>
          <w:spacing w:val="-1"/>
        </w:rPr>
        <w:t>«Приведение</w:t>
      </w:r>
      <w:r>
        <w:rPr>
          <w:spacing w:val="-15"/>
        </w:rPr>
        <w:t xml:space="preserve"> </w:t>
      </w:r>
      <w:r>
        <w:rPr>
          <w:spacing w:val="-1"/>
        </w:rPr>
        <w:t>дроби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новому</w:t>
      </w:r>
      <w:r>
        <w:rPr>
          <w:spacing w:val="-19"/>
        </w:rPr>
        <w:t xml:space="preserve"> </w:t>
      </w:r>
      <w:r>
        <w:t>знаменателю»,</w:t>
      </w:r>
      <w:r>
        <w:rPr>
          <w:spacing w:val="-12"/>
        </w:rPr>
        <w:t xml:space="preserve"> </w:t>
      </w:r>
      <w:r>
        <w:t>«Нахождение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целого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целого</w:t>
      </w:r>
      <w:r>
        <w:rPr>
          <w:spacing w:val="-67"/>
        </w:rPr>
        <w:t xml:space="preserve"> </w:t>
      </w:r>
      <w:r>
        <w:t>по его части». «Округление десятичных дробей». «Решение задач перебором</w:t>
      </w:r>
      <w:r>
        <w:rPr>
          <w:spacing w:val="1"/>
        </w:rPr>
        <w:t xml:space="preserve"> </w:t>
      </w:r>
      <w:r>
        <w:t>всех возможных вариантов». «Составление буквенных выражений по условию</w:t>
      </w:r>
      <w:r>
        <w:rPr>
          <w:spacing w:val="1"/>
        </w:rPr>
        <w:t xml:space="preserve"> </w:t>
      </w:r>
      <w:r>
        <w:t>задачи». Высвободившиеся часы можно использовать на повторение (в начале и</w:t>
      </w:r>
      <w:r>
        <w:rPr>
          <w:spacing w:val="-68"/>
        </w:rPr>
        <w:t xml:space="preserve"> </w:t>
      </w:r>
      <w:r>
        <w:t>конце</w:t>
      </w:r>
      <w:r>
        <w:rPr>
          <w:spacing w:val="-12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года),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изучение</w:t>
      </w:r>
      <w:r>
        <w:rPr>
          <w:spacing w:val="-12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трудных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значимых</w:t>
      </w:r>
      <w:r>
        <w:rPr>
          <w:spacing w:val="-10"/>
        </w:rPr>
        <w:t xml:space="preserve"> </w:t>
      </w:r>
      <w:r>
        <w:t>тем: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классе</w:t>
      </w:r>
    </w:p>
    <w:p w:rsidR="00A56C7C" w:rsidRDefault="005A58A1">
      <w:pPr>
        <w:pStyle w:val="a3"/>
        <w:ind w:right="109"/>
      </w:pPr>
      <w:r>
        <w:t>–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уравнений,</w:t>
      </w:r>
      <w:r>
        <w:rPr>
          <w:spacing w:val="-12"/>
        </w:rPr>
        <w:t xml:space="preserve"> </w:t>
      </w:r>
      <w:r>
        <w:t>приведение</w:t>
      </w:r>
      <w:r>
        <w:rPr>
          <w:spacing w:val="-10"/>
        </w:rPr>
        <w:t xml:space="preserve"> </w:t>
      </w:r>
      <w:r>
        <w:t>дроби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новому</w:t>
      </w:r>
      <w:r>
        <w:rPr>
          <w:spacing w:val="-13"/>
        </w:rPr>
        <w:t xml:space="preserve"> </w:t>
      </w:r>
      <w:r>
        <w:t>знаменателю,</w:t>
      </w:r>
      <w:r>
        <w:rPr>
          <w:spacing w:val="-9"/>
        </w:rPr>
        <w:t xml:space="preserve"> </w:t>
      </w:r>
      <w:r>
        <w:t>умножение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 и отрицательными числами, решение уравнений, сложение и</w:t>
      </w:r>
      <w:r>
        <w:rPr>
          <w:spacing w:val="1"/>
        </w:rPr>
        <w:t xml:space="preserve"> </w:t>
      </w:r>
      <w:r>
        <w:t>вычитание чисел, содержащих целую и дробную часть, на умножение и деление</w:t>
      </w:r>
      <w:r>
        <w:rPr>
          <w:spacing w:val="-67"/>
        </w:rPr>
        <w:t xml:space="preserve"> </w:t>
      </w:r>
      <w:r>
        <w:t>обыкновенных дробей.</w:t>
      </w:r>
    </w:p>
    <w:p w:rsidR="00A56C7C" w:rsidRDefault="005A58A1">
      <w:pPr>
        <w:pStyle w:val="210"/>
        <w:spacing w:before="8"/>
        <w:jc w:val="left"/>
      </w:pPr>
      <w:r>
        <w:t>Алгебра</w:t>
      </w:r>
    </w:p>
    <w:p w:rsidR="00A56C7C" w:rsidRDefault="005A58A1">
      <w:pPr>
        <w:pStyle w:val="a3"/>
        <w:spacing w:line="318" w:lineRule="exact"/>
        <w:ind w:left="821"/>
        <w:jc w:val="left"/>
      </w:pPr>
      <w:r>
        <w:t>В</w:t>
      </w:r>
      <w:r>
        <w:rPr>
          <w:spacing w:val="126"/>
        </w:rPr>
        <w:t xml:space="preserve"> </w:t>
      </w:r>
      <w:r>
        <w:t>ознакомительном</w:t>
      </w:r>
      <w:r>
        <w:rPr>
          <w:spacing w:val="126"/>
        </w:rPr>
        <w:t xml:space="preserve"> </w:t>
      </w:r>
      <w:r>
        <w:t>плане</w:t>
      </w:r>
      <w:r>
        <w:rPr>
          <w:spacing w:val="124"/>
        </w:rPr>
        <w:t xml:space="preserve"> </w:t>
      </w:r>
      <w:r>
        <w:t>рекомендуется</w:t>
      </w:r>
      <w:r>
        <w:rPr>
          <w:spacing w:val="127"/>
        </w:rPr>
        <w:t xml:space="preserve"> </w:t>
      </w:r>
      <w:r>
        <w:t>изучать</w:t>
      </w:r>
      <w:r>
        <w:rPr>
          <w:spacing w:val="126"/>
        </w:rPr>
        <w:t xml:space="preserve"> </w:t>
      </w:r>
      <w:r>
        <w:t>следующие</w:t>
      </w:r>
      <w:r>
        <w:rPr>
          <w:spacing w:val="128"/>
        </w:rPr>
        <w:t xml:space="preserve"> </w:t>
      </w:r>
      <w:r>
        <w:t>темы:</w:t>
      </w:r>
    </w:p>
    <w:p w:rsidR="00A56C7C" w:rsidRDefault="005A58A1">
      <w:pPr>
        <w:pStyle w:val="a3"/>
        <w:ind w:right="111"/>
      </w:pPr>
      <w:r>
        <w:t>«Иррациональные числа. Действительные числа», «Сравнение действительных</w:t>
      </w:r>
      <w:r>
        <w:rPr>
          <w:spacing w:val="1"/>
        </w:rPr>
        <w:t xml:space="preserve"> </w:t>
      </w:r>
      <w:r>
        <w:t>чисел, арифметические действия с действительными числами», «Нахождение</w:t>
      </w:r>
      <w:r>
        <w:rPr>
          <w:spacing w:val="1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корня»,</w:t>
      </w:r>
      <w:r>
        <w:rPr>
          <w:spacing w:val="1"/>
        </w:rPr>
        <w:t xml:space="preserve"> </w:t>
      </w:r>
      <w:r>
        <w:t>«Теорема</w:t>
      </w:r>
      <w:r>
        <w:rPr>
          <w:spacing w:val="1"/>
        </w:rPr>
        <w:t xml:space="preserve"> </w:t>
      </w:r>
      <w:r>
        <w:t>Виета»,</w:t>
      </w:r>
      <w:r>
        <w:rPr>
          <w:spacing w:val="1"/>
        </w:rPr>
        <w:t xml:space="preserve"> </w:t>
      </w:r>
      <w:r>
        <w:t>«Решения</w:t>
      </w:r>
      <w:r>
        <w:rPr>
          <w:spacing w:val="1"/>
        </w:rPr>
        <w:t xml:space="preserve"> </w:t>
      </w:r>
      <w:r>
        <w:rPr>
          <w:spacing w:val="-4"/>
        </w:rPr>
        <w:t>уравнений</w:t>
      </w:r>
      <w:r>
        <w:rPr>
          <w:spacing w:val="-17"/>
        </w:rPr>
        <w:t xml:space="preserve"> </w:t>
      </w:r>
      <w:r>
        <w:rPr>
          <w:spacing w:val="-4"/>
        </w:rPr>
        <w:t>третьей</w:t>
      </w:r>
      <w:r>
        <w:rPr>
          <w:spacing w:val="-16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четвёртой</w:t>
      </w:r>
      <w:r>
        <w:rPr>
          <w:spacing w:val="-16"/>
        </w:rPr>
        <w:t xml:space="preserve"> </w:t>
      </w:r>
      <w:r>
        <w:rPr>
          <w:spacing w:val="-3"/>
        </w:rPr>
        <w:t>степеней</w:t>
      </w:r>
      <w:r>
        <w:rPr>
          <w:spacing w:val="-17"/>
        </w:rPr>
        <w:t xml:space="preserve"> </w:t>
      </w:r>
      <w:r>
        <w:rPr>
          <w:spacing w:val="-3"/>
        </w:rPr>
        <w:t>разложением</w:t>
      </w:r>
      <w:r>
        <w:rPr>
          <w:spacing w:val="-17"/>
        </w:rPr>
        <w:t xml:space="preserve"> </w:t>
      </w:r>
      <w:r>
        <w:rPr>
          <w:spacing w:val="-3"/>
        </w:rPr>
        <w:t>на</w:t>
      </w:r>
      <w:r>
        <w:rPr>
          <w:spacing w:val="-18"/>
        </w:rPr>
        <w:t xml:space="preserve"> </w:t>
      </w:r>
      <w:r>
        <w:rPr>
          <w:spacing w:val="-3"/>
        </w:rPr>
        <w:t>множители»,</w:t>
      </w:r>
      <w:r>
        <w:rPr>
          <w:spacing w:val="-12"/>
        </w:rPr>
        <w:t xml:space="preserve"> </w:t>
      </w:r>
      <w:r>
        <w:rPr>
          <w:spacing w:val="-3"/>
        </w:rPr>
        <w:t>«Функция</w:t>
      </w:r>
      <w:r>
        <w:rPr>
          <w:spacing w:val="-8"/>
        </w:rPr>
        <w:t xml:space="preserve"> </w:t>
      </w:r>
      <w:r>
        <w:rPr>
          <w:spacing w:val="-3"/>
        </w:rPr>
        <w:t>у</w:t>
      </w:r>
    </w:p>
    <w:p w:rsidR="00A56C7C" w:rsidRDefault="005249B1">
      <w:pPr>
        <w:pStyle w:val="a3"/>
        <w:spacing w:before="37" w:line="235" w:lineRule="auto"/>
        <w:ind w:right="114"/>
      </w:pPr>
      <w:r>
        <w:pict w14:anchorId="682F2086">
          <v:rect id="_x0000_s1054" style="position:absolute;left:0;text-align:left;margin-left:73.8pt;margin-top:2.95pt;width:6.7pt;height:.95pt;z-index:-18498560;mso-position-horizontal-relative:page" fillcolor="black" stroked="f">
            <w10:wrap anchorx="page"/>
          </v:rect>
        </w:pict>
      </w:r>
      <w:r w:rsidR="005A58A1">
        <w:rPr>
          <w:position w:val="2"/>
        </w:rPr>
        <w:t>=</w:t>
      </w:r>
      <w:r w:rsidR="005A58A1">
        <w:rPr>
          <w:rFonts w:ascii="Cambria Math" w:hAnsi="Cambria Math"/>
        </w:rPr>
        <w:t>√</w:t>
      </w:r>
      <w:r w:rsidR="005A58A1">
        <w:rPr>
          <w:rFonts w:ascii="Cambria Math" w:hAnsi="Cambria Math"/>
          <w:position w:val="2"/>
        </w:rPr>
        <w:t>х</w:t>
      </w:r>
      <w:r w:rsidR="005A58A1">
        <w:rPr>
          <w:rFonts w:ascii="Cambria Math" w:hAnsi="Cambria Math"/>
          <w:spacing w:val="1"/>
          <w:position w:val="2"/>
        </w:rPr>
        <w:t xml:space="preserve"> </w:t>
      </w:r>
      <w:r w:rsidR="005A58A1">
        <w:rPr>
          <w:position w:val="2"/>
        </w:rPr>
        <w:t>и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ее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график»,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«Погрешность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и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точность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приближения»,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«Четные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и</w:t>
      </w:r>
      <w:r w:rsidR="005A58A1">
        <w:rPr>
          <w:spacing w:val="1"/>
          <w:position w:val="2"/>
        </w:rPr>
        <w:t xml:space="preserve"> </w:t>
      </w:r>
      <w:r w:rsidR="005A58A1">
        <w:t>нечетные функции», «Функция у=х</w:t>
      </w:r>
      <w:r w:rsidR="005A58A1">
        <w:rPr>
          <w:vertAlign w:val="superscript"/>
        </w:rPr>
        <w:t>n</w:t>
      </w:r>
      <w:r w:rsidR="005A58A1">
        <w:t>», «Функция у= ах</w:t>
      </w:r>
      <w:r w:rsidR="005A58A1">
        <w:rPr>
          <w:vertAlign w:val="superscript"/>
        </w:rPr>
        <w:t>2</w:t>
      </w:r>
      <w:r w:rsidR="005A58A1">
        <w:t>, ее график и свойства.</w:t>
      </w:r>
      <w:r w:rsidR="005A58A1">
        <w:rPr>
          <w:spacing w:val="1"/>
        </w:rPr>
        <w:t xml:space="preserve"> </w:t>
      </w:r>
      <w:r w:rsidR="005A58A1">
        <w:t>Графики</w:t>
      </w:r>
      <w:r w:rsidR="005A58A1">
        <w:rPr>
          <w:spacing w:val="-14"/>
        </w:rPr>
        <w:t xml:space="preserve"> </w:t>
      </w:r>
      <w:r w:rsidR="005A58A1">
        <w:t>функций</w:t>
      </w:r>
      <w:r w:rsidR="005A58A1">
        <w:rPr>
          <w:spacing w:val="-13"/>
        </w:rPr>
        <w:t xml:space="preserve"> </w:t>
      </w:r>
      <w:r w:rsidR="005A58A1">
        <w:t>у=</w:t>
      </w:r>
      <w:r w:rsidR="005A58A1">
        <w:rPr>
          <w:spacing w:val="-15"/>
        </w:rPr>
        <w:t xml:space="preserve"> </w:t>
      </w:r>
      <w:r w:rsidR="005A58A1">
        <w:t>ах</w:t>
      </w:r>
      <w:r w:rsidR="005A58A1">
        <w:rPr>
          <w:vertAlign w:val="superscript"/>
        </w:rPr>
        <w:t>2</w:t>
      </w:r>
      <w:r w:rsidR="005A58A1">
        <w:rPr>
          <w:spacing w:val="-12"/>
        </w:rPr>
        <w:t xml:space="preserve"> </w:t>
      </w:r>
      <w:r w:rsidR="005A58A1">
        <w:t>+</w:t>
      </w:r>
      <w:r w:rsidR="005A58A1">
        <w:rPr>
          <w:spacing w:val="-16"/>
        </w:rPr>
        <w:t xml:space="preserve"> </w:t>
      </w:r>
      <w:r w:rsidR="005A58A1">
        <w:t>n</w:t>
      </w:r>
      <w:r w:rsidR="005A58A1">
        <w:rPr>
          <w:spacing w:val="-13"/>
        </w:rPr>
        <w:t xml:space="preserve"> </w:t>
      </w:r>
      <w:r w:rsidR="005A58A1">
        <w:t>и</w:t>
      </w:r>
      <w:r w:rsidR="005A58A1">
        <w:rPr>
          <w:spacing w:val="-14"/>
        </w:rPr>
        <w:t xml:space="preserve"> </w:t>
      </w:r>
      <w:r w:rsidR="005A58A1">
        <w:t>у=а(х-m)</w:t>
      </w:r>
      <w:r w:rsidR="005A58A1">
        <w:rPr>
          <w:vertAlign w:val="superscript"/>
        </w:rPr>
        <w:t>2</w:t>
      </w:r>
      <w:r w:rsidR="005A58A1">
        <w:t>,</w:t>
      </w:r>
      <w:r w:rsidR="005A58A1">
        <w:rPr>
          <w:spacing w:val="-14"/>
        </w:rPr>
        <w:t xml:space="preserve"> </w:t>
      </w:r>
      <w:r w:rsidR="005A58A1">
        <w:t>«Уравнение</w:t>
      </w:r>
      <w:r w:rsidR="005A58A1">
        <w:rPr>
          <w:spacing w:val="-14"/>
        </w:rPr>
        <w:t xml:space="preserve"> </w:t>
      </w:r>
      <w:r w:rsidR="005A58A1">
        <w:t>с</w:t>
      </w:r>
      <w:r w:rsidR="005A58A1">
        <w:rPr>
          <w:spacing w:val="-15"/>
        </w:rPr>
        <w:t xml:space="preserve"> </w:t>
      </w:r>
      <w:r w:rsidR="005A58A1">
        <w:t>двумя</w:t>
      </w:r>
      <w:r w:rsidR="005A58A1">
        <w:rPr>
          <w:spacing w:val="-14"/>
        </w:rPr>
        <w:t xml:space="preserve"> </w:t>
      </w:r>
      <w:r w:rsidR="005A58A1">
        <w:t>переменными</w:t>
      </w:r>
      <w:r w:rsidR="005A58A1">
        <w:rPr>
          <w:spacing w:val="-13"/>
        </w:rPr>
        <w:t xml:space="preserve"> </w:t>
      </w:r>
      <w:r w:rsidR="005A58A1">
        <w:t>и</w:t>
      </w:r>
      <w:r w:rsidR="005A58A1">
        <w:rPr>
          <w:spacing w:val="-14"/>
        </w:rPr>
        <w:t xml:space="preserve"> </w:t>
      </w:r>
      <w:r w:rsidR="005A58A1">
        <w:t>его</w:t>
      </w:r>
      <w:r w:rsidR="005A58A1">
        <w:rPr>
          <w:spacing w:val="-67"/>
        </w:rPr>
        <w:t xml:space="preserve"> </w:t>
      </w:r>
      <w:r w:rsidR="005A58A1">
        <w:t>график»,</w:t>
      </w:r>
      <w:r w:rsidR="005A58A1">
        <w:rPr>
          <w:spacing w:val="54"/>
        </w:rPr>
        <w:t xml:space="preserve"> </w:t>
      </w:r>
      <w:r w:rsidR="005A58A1">
        <w:t>«Графический</w:t>
      </w:r>
      <w:r w:rsidR="005A58A1">
        <w:rPr>
          <w:spacing w:val="55"/>
        </w:rPr>
        <w:t xml:space="preserve"> </w:t>
      </w:r>
      <w:r w:rsidR="005A58A1">
        <w:t>способ</w:t>
      </w:r>
      <w:r w:rsidR="005A58A1">
        <w:rPr>
          <w:spacing w:val="57"/>
        </w:rPr>
        <w:t xml:space="preserve"> </w:t>
      </w:r>
      <w:r w:rsidR="005A58A1">
        <w:t>решения</w:t>
      </w:r>
      <w:r w:rsidR="005A58A1">
        <w:rPr>
          <w:spacing w:val="55"/>
        </w:rPr>
        <w:t xml:space="preserve"> </w:t>
      </w:r>
      <w:r w:rsidR="005A58A1">
        <w:t>системы</w:t>
      </w:r>
      <w:r w:rsidR="005A58A1">
        <w:rPr>
          <w:spacing w:val="56"/>
        </w:rPr>
        <w:t xml:space="preserve"> </w:t>
      </w:r>
      <w:r w:rsidR="005A58A1">
        <w:t>уравнений»,</w:t>
      </w:r>
      <w:r w:rsidR="005A58A1">
        <w:rPr>
          <w:spacing w:val="55"/>
        </w:rPr>
        <w:t xml:space="preserve"> </w:t>
      </w:r>
      <w:r w:rsidR="005A58A1">
        <w:t>«Изображение</w:t>
      </w:r>
    </w:p>
    <w:p w:rsidR="00A56C7C" w:rsidRDefault="00A56C7C">
      <w:pPr>
        <w:spacing w:line="235" w:lineRule="auto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16"/>
      </w:pPr>
      <w:r>
        <w:lastRenderedPageBreak/>
        <w:t>членов</w:t>
      </w:r>
      <w:r>
        <w:rPr>
          <w:spacing w:val="-9"/>
        </w:rPr>
        <w:t xml:space="preserve"> </w:t>
      </w:r>
      <w:r>
        <w:t>арифметической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геометрической</w:t>
      </w:r>
      <w:r>
        <w:rPr>
          <w:spacing w:val="-7"/>
        </w:rPr>
        <w:t xml:space="preserve"> </w:t>
      </w:r>
      <w:r>
        <w:t>прогрессий</w:t>
      </w:r>
      <w:r>
        <w:rPr>
          <w:spacing w:val="-8"/>
        </w:rPr>
        <w:t xml:space="preserve"> </w:t>
      </w:r>
      <w:r>
        <w:t>точками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координатной</w:t>
      </w:r>
      <w:r>
        <w:rPr>
          <w:spacing w:val="-68"/>
        </w:rPr>
        <w:t xml:space="preserve"> </w:t>
      </w:r>
      <w:r>
        <w:t>плоскости.</w:t>
      </w:r>
      <w:r>
        <w:rPr>
          <w:spacing w:val="-2"/>
        </w:rPr>
        <w:t xml:space="preserve"> </w:t>
      </w:r>
      <w:r>
        <w:t>Линейный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экспоненциальный</w:t>
      </w:r>
      <w:r>
        <w:rPr>
          <w:spacing w:val="-1"/>
        </w:rPr>
        <w:t xml:space="preserve"> </w:t>
      </w:r>
      <w:r>
        <w:t>рост.</w:t>
      </w:r>
      <w:r>
        <w:rPr>
          <w:spacing w:val="-3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проценты».</w:t>
      </w:r>
    </w:p>
    <w:p w:rsidR="00A56C7C" w:rsidRDefault="005A58A1">
      <w:pPr>
        <w:pStyle w:val="a3"/>
        <w:spacing w:line="317" w:lineRule="exact"/>
        <w:ind w:left="0" w:right="119"/>
        <w:jc w:val="right"/>
      </w:pPr>
      <w:r>
        <w:t>Следует</w:t>
      </w:r>
      <w:r>
        <w:rPr>
          <w:spacing w:val="106"/>
        </w:rPr>
        <w:t xml:space="preserve"> </w:t>
      </w:r>
      <w:r>
        <w:t>уменьшить</w:t>
      </w:r>
      <w:r>
        <w:rPr>
          <w:spacing w:val="103"/>
        </w:rPr>
        <w:t xml:space="preserve"> </w:t>
      </w:r>
      <w:r>
        <w:t>количество</w:t>
      </w:r>
      <w:r>
        <w:rPr>
          <w:spacing w:val="102"/>
        </w:rPr>
        <w:t xml:space="preserve"> </w:t>
      </w:r>
      <w:r>
        <w:t>часов</w:t>
      </w:r>
      <w:r>
        <w:rPr>
          <w:spacing w:val="104"/>
        </w:rPr>
        <w:t xml:space="preserve"> </w:t>
      </w:r>
      <w:r>
        <w:t>на</w:t>
      </w:r>
      <w:r>
        <w:rPr>
          <w:spacing w:val="104"/>
        </w:rPr>
        <w:t xml:space="preserve"> </w:t>
      </w:r>
      <w:r>
        <w:t>изучение</w:t>
      </w:r>
      <w:r>
        <w:rPr>
          <w:spacing w:val="104"/>
        </w:rPr>
        <w:t xml:space="preserve"> </w:t>
      </w:r>
      <w:r>
        <w:t>тем:</w:t>
      </w:r>
      <w:r>
        <w:rPr>
          <w:spacing w:val="105"/>
        </w:rPr>
        <w:t xml:space="preserve"> </w:t>
      </w:r>
      <w:r>
        <w:t>«Формулы»,</w:t>
      </w:r>
    </w:p>
    <w:p w:rsidR="00A56C7C" w:rsidRDefault="005A58A1">
      <w:pPr>
        <w:pStyle w:val="a3"/>
        <w:spacing w:line="322" w:lineRule="exact"/>
        <w:ind w:left="0" w:right="109"/>
        <w:jc w:val="right"/>
      </w:pPr>
      <w:r>
        <w:t>«Доказательство</w:t>
      </w:r>
      <w:r>
        <w:rPr>
          <w:spacing w:val="96"/>
        </w:rPr>
        <w:t xml:space="preserve"> </w:t>
      </w:r>
      <w:r>
        <w:t>тождеств»,</w:t>
      </w:r>
      <w:r>
        <w:rPr>
          <w:spacing w:val="95"/>
        </w:rPr>
        <w:t xml:space="preserve"> </w:t>
      </w:r>
      <w:r>
        <w:t>«Линейное</w:t>
      </w:r>
      <w:r>
        <w:rPr>
          <w:spacing w:val="98"/>
        </w:rPr>
        <w:t xml:space="preserve"> </w:t>
      </w:r>
      <w:r>
        <w:t>уравнение</w:t>
      </w:r>
      <w:r>
        <w:rPr>
          <w:spacing w:val="97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двумя</w:t>
      </w:r>
      <w:r>
        <w:rPr>
          <w:spacing w:val="99"/>
        </w:rPr>
        <w:t xml:space="preserve"> </w:t>
      </w:r>
      <w:r>
        <w:t>неизвестными»,</w:t>
      </w:r>
    </w:p>
    <w:p w:rsidR="00A56C7C" w:rsidRDefault="005A58A1">
      <w:pPr>
        <w:pStyle w:val="a3"/>
        <w:ind w:right="117"/>
      </w:pPr>
      <w:r>
        <w:t>«График линейного уравнения с двумя переменными», «Графическое решение</w:t>
      </w:r>
      <w:r>
        <w:rPr>
          <w:spacing w:val="1"/>
        </w:rPr>
        <w:t xml:space="preserve"> </w:t>
      </w:r>
      <w:r>
        <w:t>линейных уравнений и систем линейных уравнений», «Свойства квадратичной</w:t>
      </w:r>
      <w:r>
        <w:rPr>
          <w:spacing w:val="1"/>
        </w:rPr>
        <w:t xml:space="preserve"> </w:t>
      </w:r>
      <w:r>
        <w:t>функции».</w:t>
      </w:r>
    </w:p>
    <w:p w:rsidR="00A56C7C" w:rsidRDefault="005A58A1">
      <w:pPr>
        <w:pStyle w:val="a3"/>
        <w:spacing w:before="1"/>
        <w:ind w:right="114" w:firstLine="708"/>
      </w:pPr>
      <w:r>
        <w:t>Высвободившиеся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лучшей</w:t>
      </w:r>
      <w:r>
        <w:rPr>
          <w:spacing w:val="1"/>
        </w:rPr>
        <w:t xml:space="preserve"> </w:t>
      </w:r>
      <w:r>
        <w:t>проработки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курса:</w:t>
      </w:r>
      <w:r>
        <w:rPr>
          <w:spacing w:val="1"/>
        </w:rPr>
        <w:t xml:space="preserve"> </w:t>
      </w:r>
      <w:r>
        <w:t>«Решение</w:t>
      </w:r>
      <w:r>
        <w:rPr>
          <w:spacing w:val="1"/>
        </w:rPr>
        <w:t xml:space="preserve"> </w:t>
      </w:r>
      <w:r>
        <w:t>уравнений»,</w:t>
      </w:r>
      <w:r>
        <w:rPr>
          <w:spacing w:val="1"/>
        </w:rPr>
        <w:t xml:space="preserve"> </w:t>
      </w:r>
      <w:r>
        <w:t>«Решение</w:t>
      </w:r>
      <w:r>
        <w:rPr>
          <w:spacing w:val="1"/>
        </w:rPr>
        <w:t xml:space="preserve"> </w:t>
      </w:r>
      <w:r>
        <w:t>систем уравнений», «Совместные действия с дробями», «Применение свойств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корня»;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повторение,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-67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выражений,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изученного материала.</w:t>
      </w:r>
    </w:p>
    <w:p w:rsidR="00A56C7C" w:rsidRDefault="005A58A1">
      <w:pPr>
        <w:pStyle w:val="210"/>
        <w:spacing w:before="6" w:line="319" w:lineRule="exact"/>
        <w:jc w:val="left"/>
      </w:pPr>
      <w:r>
        <w:t>Геометрия</w:t>
      </w:r>
    </w:p>
    <w:p w:rsidR="00A56C7C" w:rsidRDefault="005A58A1">
      <w:pPr>
        <w:pStyle w:val="a3"/>
        <w:ind w:right="114" w:firstLine="566"/>
      </w:pPr>
      <w:r>
        <w:t>Следует основное внимание уделить практической направленности курса,</w:t>
      </w:r>
      <w:r>
        <w:rPr>
          <w:spacing w:val="1"/>
        </w:rPr>
        <w:t xml:space="preserve"> </w:t>
      </w:r>
      <w:r>
        <w:t>исключив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упростив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-67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 решать задачи. Строить решение задач при постоянном обращении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рисункам и чертежам.</w:t>
      </w:r>
    </w:p>
    <w:p w:rsidR="00A56C7C" w:rsidRDefault="005A58A1">
      <w:pPr>
        <w:pStyle w:val="a3"/>
        <w:spacing w:line="320" w:lineRule="exact"/>
        <w:ind w:left="679"/>
      </w:pPr>
      <w:r>
        <w:t>Ознакомительно</w:t>
      </w:r>
      <w:r>
        <w:rPr>
          <w:spacing w:val="74"/>
        </w:rPr>
        <w:t xml:space="preserve"> </w:t>
      </w:r>
      <w:r>
        <w:t xml:space="preserve">дать  </w:t>
      </w:r>
      <w:r>
        <w:rPr>
          <w:spacing w:val="4"/>
        </w:rPr>
        <w:t xml:space="preserve"> </w:t>
      </w:r>
      <w:r>
        <w:t xml:space="preserve">темы:  </w:t>
      </w:r>
      <w:r>
        <w:rPr>
          <w:spacing w:val="6"/>
        </w:rPr>
        <w:t xml:space="preserve"> </w:t>
      </w:r>
      <w:r>
        <w:t xml:space="preserve">«Теоремы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 xml:space="preserve">доказательство.  </w:t>
      </w:r>
      <w:r>
        <w:rPr>
          <w:spacing w:val="5"/>
        </w:rPr>
        <w:t xml:space="preserve"> </w:t>
      </w:r>
      <w:r>
        <w:t>Аксиомы»,</w:t>
      </w:r>
    </w:p>
    <w:p w:rsidR="00A56C7C" w:rsidRDefault="005A58A1">
      <w:pPr>
        <w:pStyle w:val="a3"/>
        <w:ind w:right="112"/>
      </w:pPr>
      <w:r>
        <w:t>«Доказательство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противного»,</w:t>
      </w:r>
      <w:r>
        <w:rPr>
          <w:spacing w:val="1"/>
        </w:rPr>
        <w:t xml:space="preserve"> </w:t>
      </w:r>
      <w:r>
        <w:t>«Существование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единственность</w:t>
      </w:r>
      <w:r>
        <w:rPr>
          <w:spacing w:val="1"/>
        </w:rPr>
        <w:t xml:space="preserve"> </w:t>
      </w:r>
      <w:r>
        <w:t>перпендикуляра к прямой», «Метод геометрических мест», «Метод удвоения</w:t>
      </w:r>
      <w:r>
        <w:rPr>
          <w:spacing w:val="1"/>
        </w:rPr>
        <w:t xml:space="preserve"> </w:t>
      </w:r>
      <w:r>
        <w:t>медианы», «Теорема Фалеса и теорема о пропорциональных отрезках», «Центр</w:t>
      </w:r>
      <w:r>
        <w:rPr>
          <w:spacing w:val="1"/>
        </w:rPr>
        <w:t xml:space="preserve"> </w:t>
      </w:r>
      <w:r>
        <w:t>масс</w:t>
      </w:r>
      <w:r>
        <w:rPr>
          <w:spacing w:val="-14"/>
        </w:rPr>
        <w:t xml:space="preserve"> </w:t>
      </w:r>
      <w:r>
        <w:t>треугольника»,</w:t>
      </w:r>
      <w:r>
        <w:rPr>
          <w:spacing w:val="-15"/>
        </w:rPr>
        <w:t xml:space="preserve"> </w:t>
      </w:r>
      <w:r>
        <w:t>«Изменение</w:t>
      </w:r>
      <w:r>
        <w:rPr>
          <w:spacing w:val="-13"/>
        </w:rPr>
        <w:t xml:space="preserve"> </w:t>
      </w:r>
      <w:r>
        <w:t>тригонометрических</w:t>
      </w:r>
      <w:r>
        <w:rPr>
          <w:spacing w:val="-13"/>
        </w:rPr>
        <w:t xml:space="preserve"> </w:t>
      </w:r>
      <w:r>
        <w:t>функций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возрастании</w:t>
      </w:r>
      <w:r>
        <w:rPr>
          <w:spacing w:val="-68"/>
        </w:rPr>
        <w:t xml:space="preserve"> </w:t>
      </w:r>
      <w:r>
        <w:t>угла»,</w:t>
      </w:r>
      <w:r>
        <w:rPr>
          <w:spacing w:val="1"/>
        </w:rPr>
        <w:t xml:space="preserve"> </w:t>
      </w:r>
      <w:r>
        <w:t>«Формулы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радиусов</w:t>
      </w:r>
      <w:r>
        <w:rPr>
          <w:spacing w:val="1"/>
        </w:rPr>
        <w:t xml:space="preserve"> </w:t>
      </w:r>
      <w:r>
        <w:t>вписанных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окружностей</w:t>
      </w:r>
      <w:r>
        <w:rPr>
          <w:spacing w:val="1"/>
        </w:rPr>
        <w:t xml:space="preserve"> </w:t>
      </w:r>
      <w:r>
        <w:t>правильных многоугольников», «Уравнение прямой», «Движение», «Свойства</w:t>
      </w:r>
      <w:r>
        <w:rPr>
          <w:spacing w:val="1"/>
        </w:rPr>
        <w:t xml:space="preserve"> </w:t>
      </w:r>
      <w:r>
        <w:t>движения», «Теорема о произведении отрезков хорд, теоремы о произведении</w:t>
      </w:r>
      <w:r>
        <w:rPr>
          <w:spacing w:val="1"/>
        </w:rPr>
        <w:t xml:space="preserve"> </w:t>
      </w:r>
      <w:r>
        <w:t>отрезков</w:t>
      </w:r>
      <w:r>
        <w:rPr>
          <w:spacing w:val="-3"/>
        </w:rPr>
        <w:t xml:space="preserve"> </w:t>
      </w:r>
      <w:r>
        <w:t>секущих,</w:t>
      </w:r>
      <w:r>
        <w:rPr>
          <w:spacing w:val="-1"/>
        </w:rPr>
        <w:t xml:space="preserve"> </w:t>
      </w:r>
      <w:r>
        <w:t>теорема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квадрате</w:t>
      </w:r>
      <w:r>
        <w:rPr>
          <w:spacing w:val="-1"/>
        </w:rPr>
        <w:t xml:space="preserve"> </w:t>
      </w:r>
      <w:r>
        <w:t>касательной».</w:t>
      </w:r>
    </w:p>
    <w:p w:rsidR="00A56C7C" w:rsidRDefault="005A58A1">
      <w:pPr>
        <w:pStyle w:val="a3"/>
        <w:ind w:right="111" w:firstLine="566"/>
      </w:pPr>
      <w:r>
        <w:t>Следует уменьшить количество часов на изучение тем: «Симметричные</w:t>
      </w:r>
      <w:r>
        <w:rPr>
          <w:spacing w:val="1"/>
        </w:rPr>
        <w:t xml:space="preserve"> </w:t>
      </w:r>
      <w:r>
        <w:t>фигуры.</w:t>
      </w:r>
      <w:r>
        <w:rPr>
          <w:spacing w:val="3"/>
        </w:rPr>
        <w:t xml:space="preserve"> </w:t>
      </w:r>
      <w:r>
        <w:t>Основные</w:t>
      </w:r>
      <w:r>
        <w:rPr>
          <w:spacing w:val="69"/>
        </w:rPr>
        <w:t xml:space="preserve"> </w:t>
      </w:r>
      <w:r>
        <w:t>свойства</w:t>
      </w:r>
      <w:r>
        <w:rPr>
          <w:spacing w:val="3"/>
        </w:rPr>
        <w:t xml:space="preserve"> </w:t>
      </w:r>
      <w:r>
        <w:t>осевой</w:t>
      </w:r>
      <w:r>
        <w:rPr>
          <w:spacing w:val="3"/>
        </w:rPr>
        <w:t xml:space="preserve"> </w:t>
      </w:r>
      <w:r>
        <w:t>симметрии»,</w:t>
      </w:r>
      <w:r>
        <w:rPr>
          <w:spacing w:val="2"/>
        </w:rPr>
        <w:t xml:space="preserve"> </w:t>
      </w:r>
      <w:r>
        <w:t>«Центральная</w:t>
      </w:r>
      <w:r>
        <w:rPr>
          <w:spacing w:val="3"/>
        </w:rPr>
        <w:t xml:space="preserve"> </w:t>
      </w:r>
      <w:r>
        <w:t>симметрия»,</w:t>
      </w:r>
    </w:p>
    <w:p w:rsidR="00A56C7C" w:rsidRDefault="005A58A1">
      <w:pPr>
        <w:pStyle w:val="a3"/>
        <w:ind w:right="113"/>
      </w:pPr>
      <w:r>
        <w:t>«Параллельный</w:t>
      </w:r>
      <w:r>
        <w:rPr>
          <w:spacing w:val="1"/>
        </w:rPr>
        <w:t xml:space="preserve"> </w:t>
      </w:r>
      <w:r>
        <w:t>перенос»,</w:t>
      </w:r>
      <w:r>
        <w:rPr>
          <w:spacing w:val="1"/>
        </w:rPr>
        <w:t xml:space="preserve"> </w:t>
      </w:r>
      <w:r>
        <w:t>«Поворот»,</w:t>
      </w:r>
      <w:r>
        <w:rPr>
          <w:spacing w:val="1"/>
        </w:rPr>
        <w:t xml:space="preserve"> </w:t>
      </w:r>
      <w:r>
        <w:t>«Преобразование</w:t>
      </w:r>
      <w:r>
        <w:rPr>
          <w:spacing w:val="1"/>
        </w:rPr>
        <w:t xml:space="preserve"> </w:t>
      </w:r>
      <w:r>
        <w:t>подобия.</w:t>
      </w:r>
      <w:r>
        <w:rPr>
          <w:spacing w:val="1"/>
        </w:rPr>
        <w:t xml:space="preserve"> </w:t>
      </w:r>
      <w:r>
        <w:t>Подобие</w:t>
      </w:r>
      <w:r>
        <w:rPr>
          <w:spacing w:val="1"/>
        </w:rPr>
        <w:t xml:space="preserve"> </w:t>
      </w:r>
      <w:r>
        <w:t>соответственных</w:t>
      </w:r>
      <w:r>
        <w:rPr>
          <w:spacing w:val="1"/>
        </w:rPr>
        <w:t xml:space="preserve"> </w:t>
      </w:r>
      <w:r>
        <w:t>элементов»,</w:t>
      </w:r>
      <w:r>
        <w:rPr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циркуля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линейки»,</w:t>
      </w:r>
      <w:r>
        <w:rPr>
          <w:spacing w:val="1"/>
        </w:rPr>
        <w:t xml:space="preserve"> </w:t>
      </w:r>
      <w:r>
        <w:t>«Декартовы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плоскости»,</w:t>
      </w:r>
      <w:r>
        <w:rPr>
          <w:spacing w:val="1"/>
        </w:rPr>
        <w:t xml:space="preserve"> </w:t>
      </w:r>
      <w:r>
        <w:t>«Решение</w:t>
      </w:r>
      <w:r>
        <w:rPr>
          <w:spacing w:val="-67"/>
        </w:rPr>
        <w:t xml:space="preserve"> </w:t>
      </w:r>
      <w:r>
        <w:t>треугольников»,</w:t>
      </w:r>
      <w:r>
        <w:rPr>
          <w:spacing w:val="-2"/>
        </w:rPr>
        <w:t xml:space="preserve"> </w:t>
      </w:r>
      <w:r>
        <w:t>«Подобие</w:t>
      </w:r>
      <w:r>
        <w:rPr>
          <w:spacing w:val="-3"/>
        </w:rPr>
        <w:t xml:space="preserve"> </w:t>
      </w:r>
      <w:r>
        <w:t>фигур».</w:t>
      </w:r>
    </w:p>
    <w:p w:rsidR="00A56C7C" w:rsidRDefault="005A58A1">
      <w:pPr>
        <w:pStyle w:val="a3"/>
        <w:ind w:left="821"/>
      </w:pPr>
      <w:r>
        <w:t>Высвободившиеся</w:t>
      </w:r>
      <w:r>
        <w:rPr>
          <w:spacing w:val="-5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повторение.</w:t>
      </w:r>
    </w:p>
    <w:p w:rsidR="00A56C7C" w:rsidRDefault="005A58A1">
      <w:pPr>
        <w:pStyle w:val="210"/>
        <w:spacing w:before="6"/>
      </w:pPr>
      <w:r>
        <w:t>Вероятность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статистика</w:t>
      </w:r>
    </w:p>
    <w:p w:rsidR="00A56C7C" w:rsidRDefault="005A58A1">
      <w:pPr>
        <w:pStyle w:val="a3"/>
        <w:ind w:right="106" w:firstLine="708"/>
      </w:pPr>
      <w:r>
        <w:t>В связи с тем, что данный курс вызывает наибольшие сложности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словесно-</w:t>
      </w:r>
      <w:r>
        <w:rPr>
          <w:spacing w:val="-67"/>
        </w:rPr>
        <w:t xml:space="preserve"> </w:t>
      </w:r>
      <w:r>
        <w:t>логического мышления, его изучение должно строиться на базовом уровне и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материале.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повторением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увеличить</w:t>
      </w:r>
      <w:r>
        <w:rPr>
          <w:spacing w:val="-67"/>
        </w:rPr>
        <w:t xml:space="preserve"> </w:t>
      </w:r>
      <w:r>
        <w:t>количество упражнений и заданий, связанных с практической деятельностью</w:t>
      </w:r>
      <w:r>
        <w:rPr>
          <w:spacing w:val="1"/>
        </w:rPr>
        <w:t xml:space="preserve"> </w:t>
      </w:r>
      <w:r>
        <w:t>обучающихся.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4" w:firstLine="708"/>
      </w:pPr>
      <w:r>
        <w:lastRenderedPageBreak/>
        <w:t>Необходимо</w:t>
      </w:r>
      <w:r>
        <w:rPr>
          <w:spacing w:val="1"/>
        </w:rPr>
        <w:t xml:space="preserve"> </w:t>
      </w:r>
      <w:r>
        <w:t>пересмотреть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изложения: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преподносить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 задач и выполнения заданий наглядно-практического характера; не</w:t>
      </w:r>
      <w:r>
        <w:rPr>
          <w:spacing w:val="1"/>
        </w:rPr>
        <w:t xml:space="preserve"> </w:t>
      </w:r>
      <w:r>
        <w:t>требовать вывода и запоминания сложных формул, решения нестандартных,</w:t>
      </w:r>
      <w:r>
        <w:rPr>
          <w:spacing w:val="1"/>
        </w:rPr>
        <w:t xml:space="preserve"> </w:t>
      </w:r>
      <w:r>
        <w:t>трудоёмких заданий.</w:t>
      </w:r>
      <w:r>
        <w:rPr>
          <w:spacing w:val="-2"/>
        </w:rPr>
        <w:t xml:space="preserve"> </w:t>
      </w:r>
      <w:r>
        <w:t>Ряд тем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изучать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ознакомительном</w:t>
      </w:r>
      <w:r>
        <w:rPr>
          <w:spacing w:val="-4"/>
        </w:rPr>
        <w:t xml:space="preserve"> </w:t>
      </w:r>
      <w:r>
        <w:t>плане.</w:t>
      </w:r>
    </w:p>
    <w:p w:rsidR="00A56C7C" w:rsidRDefault="00A56C7C">
      <w:pPr>
        <w:pStyle w:val="a3"/>
        <w:ind w:left="0"/>
        <w:jc w:val="left"/>
      </w:pPr>
    </w:p>
    <w:p w:rsidR="00A56C7C" w:rsidRDefault="005A58A1">
      <w:pPr>
        <w:pStyle w:val="a3"/>
        <w:spacing w:before="1"/>
        <w:ind w:right="115" w:firstLine="708"/>
      </w:pPr>
      <w:r>
        <w:t>Примерная программа предоставляет автору рабочей программы свободу</w:t>
      </w:r>
      <w:r>
        <w:rPr>
          <w:spacing w:val="1"/>
        </w:rPr>
        <w:t xml:space="preserve"> </w:t>
      </w:r>
      <w:r>
        <w:t>в распределении материала по четвертям (триместрам). Распределение 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образовательной организацией и зависит от особенностей группы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и их 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spacing w:line="259" w:lineRule="auto"/>
        <w:ind w:left="112" w:right="1010"/>
      </w:pPr>
      <w:bookmarkStart w:id="5" w:name="_bookmark4"/>
      <w:bookmarkEnd w:id="5"/>
      <w:r>
        <w:t>Примерные виды деятельности обучающихся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A56C7C" w:rsidRDefault="005A58A1">
      <w:pPr>
        <w:spacing w:before="1"/>
        <w:ind w:left="112"/>
        <w:rPr>
          <w:b/>
          <w:sz w:val="28"/>
        </w:rPr>
      </w:pPr>
      <w:r>
        <w:rPr>
          <w:b/>
          <w:sz w:val="28"/>
        </w:rPr>
        <w:t>осмысленное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содержании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A56C7C" w:rsidRDefault="005A58A1">
      <w:pPr>
        <w:pStyle w:val="110"/>
        <w:spacing w:before="24"/>
        <w:ind w:left="112"/>
      </w:pPr>
      <w:r>
        <w:t>«Математика»</w:t>
      </w:r>
    </w:p>
    <w:p w:rsidR="00A56C7C" w:rsidRDefault="005A58A1">
      <w:pPr>
        <w:pStyle w:val="a3"/>
        <w:spacing w:before="143"/>
        <w:ind w:right="111" w:firstLine="708"/>
      </w:pP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особыми образовательными потребностями. Помимо широко используемых в</w:t>
      </w:r>
      <w:r>
        <w:rPr>
          <w:spacing w:val="1"/>
        </w:rPr>
        <w:t xml:space="preserve"> </w:t>
      </w:r>
      <w:r>
        <w:t>ООП ООО общих для всех обучающихся видов деятельности следует усилить</w:t>
      </w:r>
      <w:r>
        <w:rPr>
          <w:spacing w:val="1"/>
        </w:rPr>
        <w:t xml:space="preserve"> </w:t>
      </w:r>
      <w:r>
        <w:t>виды деятельности специфичные для данной категории детей, обеспечивающие</w:t>
      </w:r>
      <w:r>
        <w:rPr>
          <w:spacing w:val="-67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активизацией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систем;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задействующих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системы; освоение материала с опорой на алгоритм; «пошаговость» в изучении</w:t>
      </w:r>
      <w:r>
        <w:rPr>
          <w:spacing w:val="1"/>
        </w:rPr>
        <w:t xml:space="preserve"> </w:t>
      </w:r>
      <w:r>
        <w:t>материала;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дополнительной</w:t>
      </w:r>
      <w:r>
        <w:rPr>
          <w:spacing w:val="-8"/>
        </w:rPr>
        <w:t xml:space="preserve"> </w:t>
      </w:r>
      <w:r>
        <w:t>визуальной</w:t>
      </w:r>
      <w:r>
        <w:rPr>
          <w:spacing w:val="-8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(схемы,</w:t>
      </w:r>
      <w:r>
        <w:rPr>
          <w:spacing w:val="-9"/>
        </w:rPr>
        <w:t xml:space="preserve"> </w:t>
      </w:r>
      <w:r>
        <w:t>шаблоны,</w:t>
      </w:r>
      <w:r>
        <w:rPr>
          <w:spacing w:val="-68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таблицы);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результата.</w:t>
      </w:r>
    </w:p>
    <w:p w:rsidR="00A56C7C" w:rsidRDefault="005A58A1">
      <w:pPr>
        <w:pStyle w:val="a3"/>
        <w:spacing w:before="1"/>
        <w:ind w:right="118" w:firstLine="708"/>
      </w:pPr>
      <w:r>
        <w:t>Примерная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терминологическая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ООО.</w:t>
      </w:r>
    </w:p>
    <w:p w:rsidR="00A56C7C" w:rsidRDefault="005A58A1">
      <w:pPr>
        <w:pStyle w:val="a3"/>
        <w:ind w:right="110" w:firstLine="708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 в активный словарь обучающихся соответствующей терминологии.</w:t>
      </w:r>
      <w:r>
        <w:rPr>
          <w:spacing w:val="1"/>
        </w:rPr>
        <w:t xml:space="preserve"> </w:t>
      </w:r>
      <w:r>
        <w:t>Изучаемые</w:t>
      </w:r>
      <w:r>
        <w:rPr>
          <w:spacing w:val="-7"/>
        </w:rPr>
        <w:t xml:space="preserve"> </w:t>
      </w:r>
      <w:r>
        <w:t>термины</w:t>
      </w:r>
      <w:r>
        <w:rPr>
          <w:spacing w:val="-8"/>
        </w:rPr>
        <w:t xml:space="preserve"> </w:t>
      </w:r>
      <w:r>
        <w:t>вводятся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полисенсорной</w:t>
      </w:r>
      <w:r>
        <w:rPr>
          <w:spacing w:val="-8"/>
        </w:rPr>
        <w:t xml:space="preserve"> </w:t>
      </w:r>
      <w:r>
        <w:t>основе,</w:t>
      </w:r>
      <w:r>
        <w:rPr>
          <w:spacing w:val="-10"/>
        </w:rPr>
        <w:t xml:space="preserve"> </w:t>
      </w:r>
      <w:r>
        <w:t>обязательна</w:t>
      </w:r>
      <w:r>
        <w:rPr>
          <w:spacing w:val="-7"/>
        </w:rPr>
        <w:t xml:space="preserve"> </w:t>
      </w:r>
      <w:r>
        <w:t>визуальная</w:t>
      </w:r>
      <w:r>
        <w:rPr>
          <w:spacing w:val="-68"/>
        </w:rPr>
        <w:t xml:space="preserve"> </w:t>
      </w:r>
      <w:r>
        <w:rPr>
          <w:spacing w:val="-1"/>
        </w:rPr>
        <w:t>поддержка,</w:t>
      </w:r>
      <w:r>
        <w:rPr>
          <w:spacing w:val="-17"/>
        </w:rPr>
        <w:t xml:space="preserve"> </w:t>
      </w:r>
      <w:r>
        <w:rPr>
          <w:spacing w:val="-1"/>
        </w:rPr>
        <w:t>алгоритмы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определением,</w:t>
      </w:r>
      <w:r>
        <w:rPr>
          <w:spacing w:val="-21"/>
        </w:rPr>
        <w:t xml:space="preserve"> </w:t>
      </w:r>
      <w:r>
        <w:t>опорные</w:t>
      </w:r>
      <w:r>
        <w:rPr>
          <w:spacing w:val="-18"/>
        </w:rPr>
        <w:t xml:space="preserve"> </w:t>
      </w:r>
      <w:r>
        <w:t>схемы</w:t>
      </w:r>
      <w:r>
        <w:rPr>
          <w:spacing w:val="-19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актуализации</w:t>
      </w:r>
      <w:r>
        <w:rPr>
          <w:spacing w:val="-68"/>
        </w:rPr>
        <w:t xml:space="preserve"> </w:t>
      </w:r>
      <w:r>
        <w:t>терминологии.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6" w:name="_bookmark5"/>
      <w:bookmarkEnd w:id="6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«Математика»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A56C7C" w:rsidRDefault="005A58A1">
      <w:pPr>
        <w:pStyle w:val="a3"/>
        <w:spacing w:before="144"/>
        <w:ind w:right="112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изучения.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5-9</w:t>
      </w:r>
      <w:r>
        <w:rPr>
          <w:spacing w:val="3"/>
        </w:rPr>
        <w:t xml:space="preserve"> </w:t>
      </w:r>
      <w:r>
        <w:t>классах</w:t>
      </w:r>
      <w:r>
        <w:rPr>
          <w:spacing w:val="5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предмет</w:t>
      </w:r>
      <w:r>
        <w:rPr>
          <w:spacing w:val="4"/>
        </w:rPr>
        <w:t xml:space="preserve"> </w:t>
      </w:r>
      <w:r>
        <w:t>«Математика»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0"/>
      </w:pPr>
      <w:r>
        <w:lastRenderedPageBreak/>
        <w:t>традиционно изучается в рамках следующих учебных курсов: в 5-6 классах –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«Геометрия».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вводится</w:t>
      </w:r>
      <w:r>
        <w:rPr>
          <w:spacing w:val="-1"/>
        </w:rPr>
        <w:t xml:space="preserve"> </w:t>
      </w:r>
      <w:r>
        <w:t>самостоятельный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курс «Вероятность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статистика».</w:t>
      </w:r>
    </w:p>
    <w:p w:rsidR="00A56C7C" w:rsidRDefault="005A58A1">
      <w:pPr>
        <w:pStyle w:val="a3"/>
        <w:spacing w:before="1"/>
        <w:ind w:right="114" w:firstLine="708"/>
      </w:pPr>
      <w:r>
        <w:t>Настоящей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предусматривается</w:t>
      </w:r>
      <w:r>
        <w:rPr>
          <w:spacing w:val="-5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плане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математики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5–6</w:t>
      </w:r>
      <w:r>
        <w:rPr>
          <w:spacing w:val="-7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каждого</w:t>
      </w:r>
      <w:r>
        <w:rPr>
          <w:spacing w:val="-68"/>
        </w:rPr>
        <w:t xml:space="preserve"> </w:t>
      </w:r>
      <w:r>
        <w:t>года обучения, в 7–9 классах 6 учебных часов в неделю в течение каждого года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952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часа.</w:t>
      </w:r>
    </w:p>
    <w:p w:rsidR="00A56C7C" w:rsidRDefault="005A58A1">
      <w:pPr>
        <w:pStyle w:val="a3"/>
        <w:spacing w:before="1"/>
        <w:ind w:right="110" w:firstLine="708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 адаптированной основной образовательной программе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развития.</w:t>
      </w:r>
    </w:p>
    <w:p w:rsidR="00A56C7C" w:rsidRDefault="005A58A1">
      <w:pPr>
        <w:pStyle w:val="a3"/>
        <w:spacing w:before="1"/>
        <w:ind w:right="109" w:firstLine="708"/>
      </w:pP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-67"/>
        </w:rPr>
        <w:t xml:space="preserve"> </w:t>
      </w:r>
      <w:r>
        <w:t>распределение учебного времени для изучения отдельных тем, предложенные в</w:t>
      </w:r>
      <w:r>
        <w:rPr>
          <w:spacing w:val="1"/>
        </w:rPr>
        <w:t xml:space="preserve"> </w:t>
      </w:r>
      <w:r>
        <w:t>настоящей программе, надо рассматривать как примерные ориентиры в помощь</w:t>
      </w:r>
      <w:r>
        <w:rPr>
          <w:spacing w:val="-67"/>
        </w:rPr>
        <w:t xml:space="preserve"> </w:t>
      </w:r>
      <w:r>
        <w:t>составителю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рабочей программы и 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учителю.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рабочей программы вправе увеличить предложенное число учебных часов на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уменьшить количество часов на темы, изучаемые на ознакомительном уровне.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локальное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(тематический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итоговый</w:t>
      </w:r>
      <w:r>
        <w:rPr>
          <w:spacing w:val="-12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усвоения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материала)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тип (самостоятельные и контрольные работы, тесты) остаются на усмотрение</w:t>
      </w:r>
      <w:r>
        <w:rPr>
          <w:spacing w:val="1"/>
        </w:rPr>
        <w:t xml:space="preserve"> </w:t>
      </w:r>
      <w:r>
        <w:t>учителя. Также учитель вправе увеличить или уменьшить число учебных часов,</w:t>
      </w:r>
      <w:r>
        <w:rPr>
          <w:spacing w:val="-67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повторение,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Единственным,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-67"/>
        </w:rPr>
        <w:t xml:space="preserve"> </w:t>
      </w:r>
      <w:r>
        <w:t>важным критерием, является достижение результатов обучения, указанных в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</w:pPr>
      <w:bookmarkStart w:id="7" w:name="_bookmark6"/>
      <w:bookmarkEnd w:id="7"/>
      <w:r>
        <w:lastRenderedPageBreak/>
        <w:t>ПРИМЕРНАЯ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A56C7C" w:rsidRDefault="005A58A1">
      <w:pPr>
        <w:pStyle w:val="a3"/>
        <w:spacing w:before="24"/>
      </w:pPr>
      <w:r>
        <w:t>«МАТЕМАТИКА».</w:t>
      </w:r>
      <w:r>
        <w:rPr>
          <w:spacing w:val="-3"/>
        </w:rPr>
        <w:t xml:space="preserve"> </w:t>
      </w:r>
      <w:r>
        <w:t>5–6</w:t>
      </w:r>
      <w:r>
        <w:rPr>
          <w:spacing w:val="-3"/>
        </w:rPr>
        <w:t xml:space="preserve"> </w:t>
      </w:r>
      <w:r>
        <w:t>КЛАССЫ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110"/>
        <w:ind w:left="112"/>
        <w:jc w:val="both"/>
      </w:pPr>
      <w:bookmarkStart w:id="8" w:name="_bookmark7"/>
      <w:bookmarkEnd w:id="8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 w:line="322" w:lineRule="exact"/>
        <w:ind w:left="821"/>
      </w:pPr>
      <w:r>
        <w:t>Приоритетными</w:t>
      </w:r>
      <w:r>
        <w:rPr>
          <w:spacing w:val="-1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математике в</w:t>
      </w:r>
      <w:r>
        <w:rPr>
          <w:spacing w:val="-6"/>
        </w:rPr>
        <w:t xml:space="preserve"> </w:t>
      </w:r>
      <w:r>
        <w:t>5–6 классах</w:t>
      </w:r>
      <w:r>
        <w:rPr>
          <w:spacing w:val="-3"/>
        </w:rPr>
        <w:t xml:space="preserve"> </w:t>
      </w:r>
      <w:r>
        <w:t>являются: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продолжение формирования основных математических понятий (число,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величина, геометрическая фигура), обеспечивающих преемственность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развитие интеллектуальных и творческих способностей обучающихся c</w:t>
      </w:r>
      <w:r>
        <w:rPr>
          <w:spacing w:val="1"/>
          <w:sz w:val="28"/>
        </w:rPr>
        <w:t xml:space="preserve"> </w:t>
      </w:r>
      <w:r>
        <w:rPr>
          <w:sz w:val="28"/>
        </w:rPr>
        <w:t>ЗПР, познавательной активности, исследовательских умений, интереса 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математики;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ЗПР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них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окружающего мира;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1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 математические объекты в реальных жизненных 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 ситуации.</w:t>
      </w:r>
    </w:p>
    <w:p w:rsidR="00A56C7C" w:rsidRDefault="005A58A1">
      <w:pPr>
        <w:pStyle w:val="a3"/>
        <w:ind w:right="110" w:firstLine="708"/>
      </w:pPr>
      <w:r>
        <w:t>Основные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арифметическая и геометрическая, которые развиваются параллельно, каждая в</w:t>
      </w:r>
      <w:r>
        <w:rPr>
          <w:spacing w:val="1"/>
        </w:rPr>
        <w:t xml:space="preserve"> </w:t>
      </w:r>
      <w:r>
        <w:t>соответствии с собственной логикой, однако, не независимо одна от другой, а в</w:t>
      </w:r>
      <w:r>
        <w:rPr>
          <w:spacing w:val="1"/>
        </w:rPr>
        <w:t xml:space="preserve"> </w:t>
      </w:r>
      <w:r>
        <w:t>тесном контакте и взаимодействии. Также в курсе происходит знакомство с</w:t>
      </w:r>
      <w:r>
        <w:rPr>
          <w:spacing w:val="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алгебры</w:t>
      </w:r>
      <w:r>
        <w:rPr>
          <w:spacing w:val="-2"/>
        </w:rPr>
        <w:t xml:space="preserve"> </w:t>
      </w:r>
      <w:r>
        <w:t>и описательной статистики.</w:t>
      </w:r>
    </w:p>
    <w:p w:rsidR="00A56C7C" w:rsidRDefault="005A58A1">
      <w:pPr>
        <w:pStyle w:val="a3"/>
        <w:spacing w:before="1"/>
        <w:ind w:right="108" w:firstLine="708"/>
      </w:pPr>
      <w:r>
        <w:t>Изучение арифметического материала начинается со систематизации и</w:t>
      </w:r>
      <w:r>
        <w:rPr>
          <w:spacing w:val="1"/>
        </w:rPr>
        <w:t xml:space="preserve"> </w:t>
      </w:r>
      <w:r>
        <w:t>развития знаний о натуральных числах, полученных в начальной школе.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 с обучением простейшим приёмам прикидки и оценки результатов</w:t>
      </w:r>
      <w:r>
        <w:rPr>
          <w:spacing w:val="1"/>
        </w:rPr>
        <w:t xml:space="preserve"> </w:t>
      </w:r>
      <w:r>
        <w:t>вычислений.</w:t>
      </w:r>
      <w:r>
        <w:rPr>
          <w:spacing w:val="-11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натуральных</w:t>
      </w:r>
      <w:r>
        <w:rPr>
          <w:spacing w:val="-8"/>
        </w:rPr>
        <w:t xml:space="preserve"> </w:t>
      </w:r>
      <w:r>
        <w:t>чисел</w:t>
      </w:r>
      <w:r>
        <w:rPr>
          <w:spacing w:val="-10"/>
        </w:rPr>
        <w:t xml:space="preserve"> </w:t>
      </w:r>
      <w:r>
        <w:t>продолжается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знакомством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начальными понятиями теории</w:t>
      </w:r>
      <w:r>
        <w:rPr>
          <w:spacing w:val="-3"/>
        </w:rPr>
        <w:t xml:space="preserve"> </w:t>
      </w:r>
      <w:r>
        <w:t>делимости.</w:t>
      </w:r>
    </w:p>
    <w:p w:rsidR="00A56C7C" w:rsidRDefault="005A58A1">
      <w:pPr>
        <w:pStyle w:val="a3"/>
        <w:ind w:right="110" w:firstLine="708"/>
      </w:pPr>
      <w:r>
        <w:t>Другой крупный блок в содержании арифметической линии – это дроби.</w:t>
      </w:r>
      <w:r>
        <w:rPr>
          <w:spacing w:val="1"/>
        </w:rPr>
        <w:t xml:space="preserve"> </w:t>
      </w:r>
      <w:r>
        <w:t>Начало изучения обыкновенных и десятичных дробей отнесено к 5 классу. Это</w:t>
      </w:r>
      <w:r>
        <w:rPr>
          <w:spacing w:val="1"/>
        </w:rPr>
        <w:t xml:space="preserve"> </w:t>
      </w:r>
      <w:r>
        <w:t>первый этап в освоении дробей, когда происходит знакомство с основными</w:t>
      </w:r>
      <w:r>
        <w:rPr>
          <w:spacing w:val="1"/>
        </w:rPr>
        <w:t xml:space="preserve"> </w:t>
      </w:r>
      <w:r>
        <w:t>идеями,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объёме предшествует изучению десятичных дробей, что целесообразно</w:t>
      </w:r>
      <w:r>
        <w:rPr>
          <w:spacing w:val="1"/>
        </w:rPr>
        <w:t xml:space="preserve"> </w:t>
      </w:r>
      <w:r>
        <w:t>с точки зрения логики изложения числовой линии, когда правила действий 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выполнения действий с обыкновенными дробями. Знакомство с десятичными</w:t>
      </w:r>
      <w:r>
        <w:rPr>
          <w:spacing w:val="1"/>
        </w:rPr>
        <w:t xml:space="preserve"> </w:t>
      </w:r>
      <w:r>
        <w:t>дробями расширит возможности для понимания обучающимися прикладного</w:t>
      </w:r>
      <w:r>
        <w:rPr>
          <w:spacing w:val="1"/>
        </w:rPr>
        <w:t xml:space="preserve"> </w:t>
      </w:r>
      <w:r>
        <w:t>применения новой записи при изучении других предметов и при практическом</w:t>
      </w:r>
      <w:r>
        <w:rPr>
          <w:spacing w:val="1"/>
        </w:rPr>
        <w:t xml:space="preserve"> </w:t>
      </w:r>
      <w:r>
        <w:t>использовании.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отнесён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 совершенствование навыков сравнения и преобразования дробей,</w:t>
      </w:r>
      <w:r>
        <w:rPr>
          <w:spacing w:val="1"/>
        </w:rPr>
        <w:t xml:space="preserve"> </w:t>
      </w:r>
      <w:r>
        <w:t>освоение</w:t>
      </w:r>
      <w:r>
        <w:rPr>
          <w:spacing w:val="-14"/>
        </w:rPr>
        <w:t xml:space="preserve"> </w:t>
      </w:r>
      <w:r>
        <w:t>новых</w:t>
      </w:r>
      <w:r>
        <w:rPr>
          <w:spacing w:val="-13"/>
        </w:rPr>
        <w:t xml:space="preserve"> </w:t>
      </w:r>
      <w:r>
        <w:t>вычислительных</w:t>
      </w:r>
      <w:r>
        <w:rPr>
          <w:spacing w:val="-14"/>
        </w:rPr>
        <w:t xml:space="preserve"> </w:t>
      </w:r>
      <w:r>
        <w:t>алгоритмов,</w:t>
      </w:r>
      <w:r>
        <w:rPr>
          <w:spacing w:val="-14"/>
        </w:rPr>
        <w:t xml:space="preserve"> </w:t>
      </w:r>
      <w:r>
        <w:t>оттачивание</w:t>
      </w:r>
      <w:r>
        <w:rPr>
          <w:spacing w:val="-13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вычислений,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1"/>
      </w:pPr>
      <w:r>
        <w:lastRenderedPageBreak/>
        <w:t>в том числе значений выражений, содержащих и обыкновенные, и десятичные</w:t>
      </w:r>
      <w:r>
        <w:rPr>
          <w:spacing w:val="1"/>
        </w:rPr>
        <w:t xml:space="preserve"> </w:t>
      </w:r>
      <w:r>
        <w:t>дроби, установление связей между ними, рассмотрение приёмов решения задач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дроби.</w:t>
      </w:r>
      <w:r>
        <w:rPr>
          <w:spacing w:val="-2"/>
        </w:rPr>
        <w:t xml:space="preserve"> </w:t>
      </w:r>
      <w:r>
        <w:t>В начале</w:t>
      </w:r>
      <w:r>
        <w:rPr>
          <w:spacing w:val="-5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понятием</w:t>
      </w:r>
      <w:r>
        <w:rPr>
          <w:spacing w:val="-1"/>
        </w:rPr>
        <w:t xml:space="preserve"> </w:t>
      </w:r>
      <w:r>
        <w:t>процента.</w:t>
      </w:r>
    </w:p>
    <w:p w:rsidR="00A56C7C" w:rsidRDefault="005A58A1">
      <w:pPr>
        <w:pStyle w:val="a3"/>
        <w:spacing w:before="2"/>
        <w:ind w:right="113" w:firstLine="708"/>
      </w:pPr>
      <w:r>
        <w:t>Особенностью изучения положительных и отрицательных чисел является</w:t>
      </w:r>
      <w:r>
        <w:rPr>
          <w:spacing w:val="1"/>
        </w:rPr>
        <w:t xml:space="preserve"> </w:t>
      </w:r>
      <w:r>
        <w:t>то,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рассматриваться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этапов.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начале</w:t>
      </w:r>
      <w:r>
        <w:rPr>
          <w:spacing w:val="-67"/>
        </w:rPr>
        <w:t xml:space="preserve"> </w:t>
      </w:r>
      <w:r>
        <w:t>изучения</w:t>
      </w:r>
      <w:r>
        <w:rPr>
          <w:spacing w:val="33"/>
        </w:rPr>
        <w:t xml:space="preserve"> </w:t>
      </w:r>
      <w:r>
        <w:t>темы</w:t>
      </w:r>
      <w:r>
        <w:rPr>
          <w:spacing w:val="33"/>
        </w:rPr>
        <w:t xml:space="preserve"> </w:t>
      </w:r>
      <w:r>
        <w:t>«Положительные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отрицательные</w:t>
      </w:r>
      <w:r>
        <w:rPr>
          <w:spacing w:val="34"/>
        </w:rPr>
        <w:t xml:space="preserve"> </w:t>
      </w:r>
      <w:r>
        <w:t>числа»</w:t>
      </w:r>
      <w:r>
        <w:rPr>
          <w:spacing w:val="29"/>
        </w:rPr>
        <w:t xml:space="preserve"> </w:t>
      </w:r>
      <w:r>
        <w:t>выделяется</w:t>
      </w:r>
      <w:r>
        <w:rPr>
          <w:spacing w:val="31"/>
        </w:rPr>
        <w:t xml:space="preserve"> </w:t>
      </w:r>
      <w:r>
        <w:t>подтема</w:t>
      </w:r>
    </w:p>
    <w:p w:rsidR="00A56C7C" w:rsidRDefault="005A58A1">
      <w:pPr>
        <w:pStyle w:val="a3"/>
        <w:ind w:right="108"/>
      </w:pPr>
      <w:r>
        <w:t>«Целые</w:t>
      </w:r>
      <w:r>
        <w:rPr>
          <w:spacing w:val="1"/>
        </w:rPr>
        <w:t xml:space="preserve"> </w:t>
      </w:r>
      <w:r>
        <w:t>числа»,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отрицательными</w:t>
      </w:r>
      <w:r>
        <w:rPr>
          <w:spacing w:val="1"/>
        </w:rPr>
        <w:t xml:space="preserve"> </w:t>
      </w:r>
      <w:r>
        <w:t>числами 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познакомить</w:t>
      </w:r>
      <w:r>
        <w:rPr>
          <w:spacing w:val="-9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практически</w:t>
      </w:r>
      <w:r>
        <w:rPr>
          <w:spacing w:val="-10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всеми</w:t>
      </w:r>
      <w:r>
        <w:rPr>
          <w:spacing w:val="-10"/>
        </w:rPr>
        <w:t xml:space="preserve"> </w:t>
      </w:r>
      <w:r>
        <w:t>основными</w:t>
      </w:r>
      <w:r>
        <w:rPr>
          <w:spacing w:val="-9"/>
        </w:rPr>
        <w:t xml:space="preserve"> </w:t>
      </w:r>
      <w:r>
        <w:t>понятиями</w:t>
      </w:r>
      <w:r>
        <w:rPr>
          <w:spacing w:val="-9"/>
        </w:rPr>
        <w:t xml:space="preserve"> </w:t>
      </w:r>
      <w:r>
        <w:t>темы,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Изучение рациональных чисел на этом не закончится, а будет продолжено в</w:t>
      </w:r>
      <w:r>
        <w:rPr>
          <w:spacing w:val="1"/>
        </w:rPr>
        <w:t xml:space="preserve"> </w:t>
      </w:r>
      <w:r>
        <w:t>курсе алгебры 7 класса, что станет следующим проходом всех принципиальных</w:t>
      </w:r>
      <w:r>
        <w:rPr>
          <w:spacing w:val="-67"/>
        </w:rPr>
        <w:t xml:space="preserve"> </w:t>
      </w:r>
      <w:r>
        <w:t>вопросов, тем самым разделение трудностей облегчает восприятие материала, а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прочности</w:t>
      </w:r>
      <w:r>
        <w:rPr>
          <w:spacing w:val="-5"/>
        </w:rPr>
        <w:t xml:space="preserve"> </w:t>
      </w:r>
      <w:r>
        <w:t>приобретаемых</w:t>
      </w:r>
      <w:r>
        <w:rPr>
          <w:spacing w:val="-2"/>
        </w:rPr>
        <w:t xml:space="preserve"> </w:t>
      </w:r>
      <w:r>
        <w:t>навыков.</w:t>
      </w:r>
    </w:p>
    <w:p w:rsidR="00A56C7C" w:rsidRDefault="005A58A1">
      <w:pPr>
        <w:pStyle w:val="a3"/>
        <w:spacing w:before="1"/>
        <w:ind w:right="112" w:firstLine="708"/>
      </w:pPr>
      <w:r>
        <w:t>При обучении решению текстовых задач в 5—6 классах используются</w:t>
      </w:r>
      <w:r>
        <w:rPr>
          <w:spacing w:val="1"/>
        </w:rPr>
        <w:t xml:space="preserve"> </w:t>
      </w:r>
      <w:r>
        <w:t>арифметические приёмы решения. Текстовые задачи, решаемые при отработке</w:t>
      </w:r>
      <w:r>
        <w:rPr>
          <w:spacing w:val="1"/>
        </w:rPr>
        <w:t xml:space="preserve"> </w:t>
      </w:r>
      <w:r>
        <w:t>вычислительных навыков в 5—6 классах, рассматриваются задачи следующих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проценты,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-67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перебором</w:t>
      </w:r>
      <w:r>
        <w:rPr>
          <w:spacing w:val="1"/>
        </w:rPr>
        <w:t xml:space="preserve"> </w:t>
      </w:r>
      <w:r>
        <w:t>возможных</w:t>
      </w:r>
      <w:r>
        <w:rPr>
          <w:spacing w:val="-67"/>
        </w:rPr>
        <w:t xml:space="preserve"> </w:t>
      </w:r>
      <w:r>
        <w:t>вариантов, учатся работать с информацией, представленной в форме таблиц или</w:t>
      </w:r>
      <w:r>
        <w:rPr>
          <w:spacing w:val="-68"/>
        </w:rPr>
        <w:t xml:space="preserve"> </w:t>
      </w:r>
      <w:r>
        <w:t>диаграмм.</w:t>
      </w:r>
    </w:p>
    <w:p w:rsidR="00A56C7C" w:rsidRDefault="005A58A1">
      <w:pPr>
        <w:pStyle w:val="a3"/>
        <w:ind w:right="113" w:firstLine="708"/>
      </w:pP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пропедевтических алгебраических представлений. Буква как символ некоторого</w:t>
      </w:r>
      <w:r>
        <w:rPr>
          <w:spacing w:val="-67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Буквенная символика широко используется прежде всего для записи общих</w:t>
      </w:r>
      <w:r>
        <w:rPr>
          <w:spacing w:val="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геометрических величин,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«заместителя»</w:t>
      </w:r>
      <w:r>
        <w:rPr>
          <w:spacing w:val="-2"/>
        </w:rPr>
        <w:t xml:space="preserve"> </w:t>
      </w:r>
      <w:r>
        <w:t>числа.</w:t>
      </w:r>
    </w:p>
    <w:p w:rsidR="00A56C7C" w:rsidRDefault="005A58A1">
      <w:pPr>
        <w:pStyle w:val="a3"/>
        <w:ind w:right="112" w:firstLine="708"/>
      </w:pPr>
      <w:r>
        <w:t>В курсе «Математики» 5–6 классов представлена наглядная геометрия,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-9"/>
        </w:rPr>
        <w:t xml:space="preserve"> </w:t>
      </w:r>
      <w:r>
        <w:t>изобразительных</w:t>
      </w:r>
      <w:r>
        <w:rPr>
          <w:spacing w:val="-9"/>
        </w:rPr>
        <w:t xml:space="preserve"> </w:t>
      </w:r>
      <w:r>
        <w:t>умений.</w:t>
      </w:r>
      <w:r>
        <w:rPr>
          <w:spacing w:val="-11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важный</w:t>
      </w:r>
      <w:r>
        <w:rPr>
          <w:spacing w:val="-8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геометрии,</w:t>
      </w:r>
      <w:r>
        <w:rPr>
          <w:spacing w:val="-68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наглядно-практическом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эксперименту,</w:t>
      </w:r>
      <w:r>
        <w:rPr>
          <w:spacing w:val="1"/>
        </w:rPr>
        <w:t xml:space="preserve"> </w:t>
      </w:r>
      <w:r>
        <w:t>моделированию.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 с их простейшими конфигурациями, учатся изображать их на</w:t>
      </w:r>
      <w:r>
        <w:rPr>
          <w:spacing w:val="1"/>
        </w:rPr>
        <w:t xml:space="preserve"> </w:t>
      </w:r>
      <w:r>
        <w:t>нелинованной и клетчатой бумаге, рассматривают их простейшие свойства. В</w:t>
      </w:r>
      <w:r>
        <w:rPr>
          <w:spacing w:val="1"/>
        </w:rPr>
        <w:t xml:space="preserve"> </w:t>
      </w:r>
      <w:r>
        <w:t>процессе изучения наглядной геометрии знания, полученные обучающимися 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систематизируются и</w:t>
      </w:r>
      <w:r>
        <w:rPr>
          <w:spacing w:val="-2"/>
        </w:rPr>
        <w:t xml:space="preserve"> </w:t>
      </w:r>
      <w:r>
        <w:t>расширяются.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110"/>
        <w:spacing w:before="72"/>
        <w:ind w:left="112"/>
        <w:jc w:val="both"/>
      </w:pPr>
      <w:bookmarkStart w:id="9" w:name="_bookmark8"/>
      <w:bookmarkEnd w:id="9"/>
      <w:r>
        <w:lastRenderedPageBreak/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spacing w:before="141"/>
        <w:ind w:right="113" w:firstLine="708"/>
      </w:pPr>
      <w:r>
        <w:t>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арифметический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наглядную</w:t>
      </w:r>
      <w:r>
        <w:rPr>
          <w:spacing w:val="-15"/>
        </w:rPr>
        <w:t xml:space="preserve"> </w:t>
      </w:r>
      <w:r>
        <w:rPr>
          <w:spacing w:val="-1"/>
        </w:rPr>
        <w:t>геометрию,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пропедевтические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алгебры,</w:t>
      </w:r>
      <w:r>
        <w:rPr>
          <w:spacing w:val="-15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логики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описательной статистики.</w:t>
      </w:r>
    </w:p>
    <w:p w:rsidR="00A56C7C" w:rsidRDefault="005A58A1">
      <w:pPr>
        <w:pStyle w:val="a3"/>
        <w:spacing w:before="1"/>
        <w:ind w:right="113" w:firstLine="708"/>
      </w:pPr>
      <w:r>
        <w:t>Учебный план на изучение математики в 5–6 классах отводит не менее 5</w:t>
      </w:r>
      <w:r>
        <w:rPr>
          <w:spacing w:val="1"/>
        </w:rPr>
        <w:t xml:space="preserve"> </w:t>
      </w:r>
      <w:r>
        <w:t>учебных часов в неделю в течение каждого года обучения, всего не менее 340</w:t>
      </w:r>
      <w:r>
        <w:rPr>
          <w:spacing w:val="1"/>
        </w:rPr>
        <w:t xml:space="preserve"> </w:t>
      </w:r>
      <w:r>
        <w:t>учебных часов.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spacing w:before="1"/>
        <w:ind w:left="112"/>
        <w:jc w:val="both"/>
      </w:pPr>
      <w:bookmarkStart w:id="10" w:name="_bookmark9"/>
      <w:bookmarkEnd w:id="10"/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обучения)</w:t>
      </w:r>
    </w:p>
    <w:p w:rsidR="00A56C7C" w:rsidRDefault="00A56C7C">
      <w:pPr>
        <w:pStyle w:val="a3"/>
        <w:ind w:left="0"/>
        <w:jc w:val="left"/>
        <w:rPr>
          <w:b/>
          <w:sz w:val="30"/>
        </w:rPr>
      </w:pPr>
    </w:p>
    <w:p w:rsidR="00A56C7C" w:rsidRDefault="00A56C7C">
      <w:pPr>
        <w:pStyle w:val="a3"/>
        <w:spacing w:before="4"/>
        <w:ind w:left="0"/>
        <w:jc w:val="left"/>
        <w:rPr>
          <w:b/>
          <w:sz w:val="24"/>
        </w:rPr>
      </w:pPr>
    </w:p>
    <w:p w:rsidR="00A56C7C" w:rsidRDefault="005A58A1">
      <w:pPr>
        <w:pStyle w:val="110"/>
        <w:numPr>
          <w:ilvl w:val="0"/>
          <w:numId w:val="12"/>
        </w:numPr>
        <w:tabs>
          <w:tab w:val="left" w:pos="325"/>
        </w:tabs>
        <w:spacing w:before="1"/>
        <w:ind w:hanging="213"/>
        <w:jc w:val="both"/>
      </w:pPr>
      <w:bookmarkStart w:id="11" w:name="_bookmark10"/>
      <w:bookmarkEnd w:id="11"/>
      <w:r>
        <w:t>КЛАСС</w:t>
      </w:r>
    </w:p>
    <w:p w:rsidR="00A56C7C" w:rsidRDefault="005A58A1">
      <w:pPr>
        <w:pStyle w:val="210"/>
        <w:spacing w:before="151"/>
      </w:pPr>
      <w:r>
        <w:t>Натуральные</w:t>
      </w:r>
      <w:r>
        <w:rPr>
          <w:spacing w:val="-3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нуль</w:t>
      </w:r>
    </w:p>
    <w:p w:rsidR="00A56C7C" w:rsidRDefault="005A58A1">
      <w:pPr>
        <w:pStyle w:val="a3"/>
        <w:ind w:right="118" w:firstLine="708"/>
      </w:pPr>
      <w:r>
        <w:t>Натуральное</w:t>
      </w:r>
      <w:r>
        <w:rPr>
          <w:spacing w:val="1"/>
        </w:rPr>
        <w:t xml:space="preserve"> </w:t>
      </w:r>
      <w:r>
        <w:t>число.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0.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натуральных чисел</w:t>
      </w:r>
      <w:r>
        <w:rPr>
          <w:spacing w:val="-2"/>
        </w:rPr>
        <w:t xml:space="preserve"> </w:t>
      </w:r>
      <w:r>
        <w:t>точками</w:t>
      </w:r>
      <w:r>
        <w:rPr>
          <w:spacing w:val="-4"/>
        </w:rPr>
        <w:t xml:space="preserve"> </w:t>
      </w:r>
      <w:r>
        <w:t>на координатной</w:t>
      </w:r>
      <w:r>
        <w:rPr>
          <w:spacing w:val="-1"/>
        </w:rPr>
        <w:t xml:space="preserve"> </w:t>
      </w:r>
      <w:r>
        <w:t>(числовой) прямой.</w:t>
      </w:r>
    </w:p>
    <w:p w:rsidR="00A56C7C" w:rsidRDefault="005A58A1">
      <w:pPr>
        <w:ind w:left="112" w:right="113" w:firstLine="708"/>
        <w:jc w:val="both"/>
        <w:rPr>
          <w:sz w:val="28"/>
        </w:rPr>
      </w:pPr>
      <w:r>
        <w:rPr>
          <w:sz w:val="28"/>
        </w:rPr>
        <w:t>Позиционная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счисления.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Римская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нумерация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непозиционной системы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счисления</w:t>
      </w:r>
      <w:r>
        <w:rPr>
          <w:i/>
          <w:sz w:val="28"/>
          <w:vertAlign w:val="superscript"/>
        </w:rPr>
        <w:t>1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Десятичная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счисления.</w:t>
      </w:r>
    </w:p>
    <w:p w:rsidR="00A56C7C" w:rsidRDefault="005A58A1">
      <w:pPr>
        <w:pStyle w:val="a3"/>
        <w:spacing w:line="321" w:lineRule="exact"/>
        <w:ind w:left="821"/>
      </w:pPr>
      <w:r>
        <w:t>Сравнение</w:t>
      </w:r>
      <w:r>
        <w:rPr>
          <w:spacing w:val="67"/>
        </w:rPr>
        <w:t xml:space="preserve"> </w:t>
      </w:r>
      <w:r>
        <w:t>натуральных</w:t>
      </w:r>
      <w:r>
        <w:rPr>
          <w:spacing w:val="68"/>
        </w:rPr>
        <w:t xml:space="preserve"> </w:t>
      </w:r>
      <w:r>
        <w:t>чисел,</w:t>
      </w:r>
      <w:r>
        <w:rPr>
          <w:spacing w:val="65"/>
        </w:rPr>
        <w:t xml:space="preserve"> </w:t>
      </w:r>
      <w:r>
        <w:t>сравнение</w:t>
      </w:r>
      <w:r>
        <w:rPr>
          <w:spacing w:val="68"/>
        </w:rPr>
        <w:t xml:space="preserve"> </w:t>
      </w:r>
      <w:r>
        <w:t>натуральных</w:t>
      </w:r>
      <w:r>
        <w:rPr>
          <w:spacing w:val="68"/>
        </w:rPr>
        <w:t xml:space="preserve"> </w:t>
      </w:r>
      <w:r>
        <w:t>чисел</w:t>
      </w:r>
      <w:r>
        <w:rPr>
          <w:spacing w:val="66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нулём.</w:t>
      </w:r>
    </w:p>
    <w:p w:rsidR="00A56C7C" w:rsidRDefault="005A58A1">
      <w:pPr>
        <w:pStyle w:val="a3"/>
      </w:pPr>
      <w:r>
        <w:t>Способы</w:t>
      </w:r>
      <w:r>
        <w:rPr>
          <w:spacing w:val="-4"/>
        </w:rPr>
        <w:t xml:space="preserve"> </w:t>
      </w:r>
      <w:r>
        <w:t>сравнения.</w:t>
      </w:r>
      <w:r>
        <w:rPr>
          <w:spacing w:val="-4"/>
        </w:rPr>
        <w:t xml:space="preserve"> </w:t>
      </w:r>
      <w:r>
        <w:t>Округление</w:t>
      </w:r>
      <w:r>
        <w:rPr>
          <w:spacing w:val="-3"/>
        </w:rPr>
        <w:t xml:space="preserve"> </w:t>
      </w:r>
      <w:r>
        <w:t>натуральных</w:t>
      </w:r>
      <w:r>
        <w:rPr>
          <w:spacing w:val="-6"/>
        </w:rPr>
        <w:t xml:space="preserve"> </w:t>
      </w:r>
      <w:r>
        <w:t>чисел.</w:t>
      </w:r>
    </w:p>
    <w:p w:rsidR="00A56C7C" w:rsidRDefault="005A58A1">
      <w:pPr>
        <w:pStyle w:val="a3"/>
        <w:ind w:right="111" w:firstLine="708"/>
      </w:pPr>
      <w:r>
        <w:t>Сложение натуральных чисел; свойство нуля при сложении. Вычитание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действие, обратное сложению. Умножение натуральных</w:t>
      </w:r>
      <w:r>
        <w:rPr>
          <w:spacing w:val="1"/>
        </w:rPr>
        <w:t xml:space="preserve"> </w:t>
      </w:r>
      <w:r>
        <w:t>чисел; свойства</w:t>
      </w:r>
      <w:r>
        <w:rPr>
          <w:spacing w:val="1"/>
        </w:rPr>
        <w:t xml:space="preserve"> </w:t>
      </w:r>
      <w:r>
        <w:t>нуля и единицы при умножении. Деление как действие, обратное умножению.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(законы)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rPr>
          <w:i/>
        </w:rPr>
        <w:t>распределительное</w:t>
      </w:r>
      <w:r>
        <w:rPr>
          <w:i/>
          <w:spacing w:val="1"/>
        </w:rPr>
        <w:t xml:space="preserve"> </w:t>
      </w:r>
      <w:r>
        <w:rPr>
          <w:i/>
        </w:rPr>
        <w:t>свойство</w:t>
      </w:r>
      <w:r>
        <w:rPr>
          <w:i/>
          <w:spacing w:val="1"/>
        </w:rPr>
        <w:t xml:space="preserve"> </w:t>
      </w:r>
      <w:r>
        <w:rPr>
          <w:i/>
        </w:rPr>
        <w:t>(закон)</w:t>
      </w:r>
      <w:r>
        <w:rPr>
          <w:i/>
          <w:spacing w:val="1"/>
        </w:rPr>
        <w:t xml:space="preserve"> </w:t>
      </w:r>
      <w:r>
        <w:rPr>
          <w:i/>
        </w:rPr>
        <w:t>умножения</w:t>
      </w:r>
      <w:r>
        <w:t>.</w:t>
      </w:r>
    </w:p>
    <w:p w:rsidR="00A56C7C" w:rsidRDefault="005A58A1">
      <w:pPr>
        <w:pStyle w:val="a3"/>
        <w:ind w:right="118" w:firstLine="708"/>
      </w:pPr>
      <w:r>
        <w:t>Использование букв для обозначения неизвестного компонента и записи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</w:p>
    <w:p w:rsidR="00A56C7C" w:rsidRDefault="005A58A1">
      <w:pPr>
        <w:ind w:left="112" w:right="115" w:firstLine="708"/>
        <w:jc w:val="both"/>
        <w:rPr>
          <w:sz w:val="28"/>
        </w:rPr>
      </w:pPr>
      <w:r>
        <w:rPr>
          <w:i/>
          <w:sz w:val="28"/>
        </w:rPr>
        <w:t>Делители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множители.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Признаки делимости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 2,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Деление с</w:t>
      </w:r>
      <w:r>
        <w:rPr>
          <w:spacing w:val="-1"/>
          <w:sz w:val="28"/>
        </w:rPr>
        <w:t xml:space="preserve"> </w:t>
      </w:r>
      <w:r>
        <w:rPr>
          <w:sz w:val="28"/>
        </w:rPr>
        <w:t>остатком.</w:t>
      </w:r>
    </w:p>
    <w:p w:rsidR="00A56C7C" w:rsidRDefault="005A58A1">
      <w:pPr>
        <w:pStyle w:val="a3"/>
        <w:spacing w:line="242" w:lineRule="auto"/>
        <w:ind w:right="118" w:firstLine="708"/>
      </w:pP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</w:t>
      </w:r>
      <w:r>
        <w:rPr>
          <w:spacing w:val="1"/>
        </w:rPr>
        <w:t xml:space="preserve"> </w:t>
      </w:r>
      <w:r>
        <w:t>показателем.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-67"/>
        </w:rPr>
        <w:t xml:space="preserve"> </w:t>
      </w:r>
      <w:r>
        <w:t>разрядных слагаемых.</w:t>
      </w:r>
    </w:p>
    <w:p w:rsidR="00A56C7C" w:rsidRDefault="005A58A1">
      <w:pPr>
        <w:pStyle w:val="a3"/>
        <w:ind w:right="113" w:firstLine="708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 и сочетательного свойств (законов) сложения и умножения,</w:t>
      </w:r>
      <w:r>
        <w:rPr>
          <w:spacing w:val="1"/>
        </w:rPr>
        <w:t xml:space="preserve"> </w:t>
      </w:r>
      <w:r>
        <w:rPr>
          <w:i/>
        </w:rPr>
        <w:t>распределительного</w:t>
      </w:r>
      <w:r>
        <w:rPr>
          <w:i/>
          <w:spacing w:val="-2"/>
        </w:rPr>
        <w:t xml:space="preserve"> </w:t>
      </w:r>
      <w:r>
        <w:rPr>
          <w:i/>
        </w:rPr>
        <w:t>свойства</w:t>
      </w:r>
      <w:r>
        <w:rPr>
          <w:i/>
          <w:spacing w:val="1"/>
        </w:rPr>
        <w:t xml:space="preserve"> </w:t>
      </w:r>
      <w:r>
        <w:rPr>
          <w:i/>
        </w:rPr>
        <w:t>умножения</w:t>
      </w:r>
      <w:r>
        <w:t>.</w:t>
      </w:r>
    </w:p>
    <w:p w:rsidR="00A56C7C" w:rsidRDefault="005A58A1">
      <w:pPr>
        <w:pStyle w:val="110"/>
        <w:spacing w:line="319" w:lineRule="exact"/>
        <w:ind w:left="821"/>
      </w:pPr>
      <w:r>
        <w:t>Дроби</w:t>
      </w:r>
    </w:p>
    <w:p w:rsidR="00A56C7C" w:rsidRDefault="005A58A1">
      <w:pPr>
        <w:pStyle w:val="a3"/>
        <w:tabs>
          <w:tab w:val="left" w:pos="2936"/>
          <w:tab w:val="left" w:pos="3392"/>
          <w:tab w:val="left" w:pos="4425"/>
          <w:tab w:val="left" w:pos="5138"/>
          <w:tab w:val="left" w:pos="6399"/>
          <w:tab w:val="left" w:pos="7522"/>
          <w:tab w:val="left" w:pos="8501"/>
        </w:tabs>
        <w:spacing w:line="242" w:lineRule="auto"/>
        <w:ind w:right="111" w:firstLine="708"/>
        <w:jc w:val="left"/>
      </w:pPr>
      <w:r>
        <w:t>Представление</w:t>
      </w:r>
      <w:r>
        <w:tab/>
        <w:t>о</w:t>
      </w:r>
      <w:r>
        <w:tab/>
        <w:t>дроби</w:t>
      </w:r>
      <w:r>
        <w:tab/>
        <w:t>как</w:t>
      </w:r>
      <w:r>
        <w:tab/>
        <w:t>способе</w:t>
      </w:r>
      <w:r>
        <w:tab/>
        <w:t>записи</w:t>
      </w:r>
      <w:r>
        <w:tab/>
        <w:t>части</w:t>
      </w:r>
      <w:r>
        <w:tab/>
        <w:t>величины.</w:t>
      </w:r>
      <w:r>
        <w:rPr>
          <w:spacing w:val="-67"/>
        </w:rPr>
        <w:t xml:space="preserve"> </w:t>
      </w:r>
      <w:r>
        <w:t>Обыкновенные</w:t>
      </w:r>
      <w:r>
        <w:rPr>
          <w:spacing w:val="33"/>
        </w:rPr>
        <w:t xml:space="preserve"> </w:t>
      </w:r>
      <w:r>
        <w:t>дроби.</w:t>
      </w:r>
      <w:r>
        <w:rPr>
          <w:spacing w:val="32"/>
        </w:rPr>
        <w:t xml:space="preserve"> </w:t>
      </w:r>
      <w:r>
        <w:t>Правильные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неправильные</w:t>
      </w:r>
      <w:r>
        <w:rPr>
          <w:spacing w:val="33"/>
        </w:rPr>
        <w:t xml:space="preserve"> </w:t>
      </w:r>
      <w:r>
        <w:t>дроби.</w:t>
      </w:r>
      <w:r>
        <w:rPr>
          <w:spacing w:val="33"/>
        </w:rPr>
        <w:t xml:space="preserve"> </w:t>
      </w:r>
      <w:r>
        <w:t>Смешанная</w:t>
      </w:r>
      <w:r>
        <w:rPr>
          <w:spacing w:val="34"/>
        </w:rPr>
        <w:t xml:space="preserve"> </w:t>
      </w:r>
      <w:r>
        <w:t>дробь;</w:t>
      </w: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5249B1">
      <w:pPr>
        <w:pStyle w:val="a3"/>
        <w:spacing w:before="2"/>
        <w:ind w:left="0"/>
        <w:jc w:val="left"/>
        <w:rPr>
          <w:sz w:val="16"/>
        </w:rPr>
      </w:pPr>
      <w:r>
        <w:pict w14:anchorId="7E8CB35C">
          <v:rect id="_x0000_s1053" style="position:absolute;margin-left:56.65pt;margin-top:11.3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56C7C" w:rsidRDefault="005A58A1">
      <w:pPr>
        <w:spacing w:before="67"/>
        <w:ind w:left="112" w:right="10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Здесь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A56C7C" w:rsidRDefault="00A56C7C">
      <w:pPr>
        <w:rPr>
          <w:sz w:val="20"/>
        </w:rPr>
        <w:sectPr w:rsidR="00A56C7C">
          <w:pgSz w:w="11910" w:h="16840"/>
          <w:pgMar w:top="1040" w:right="1020" w:bottom="1260" w:left="1020" w:header="0" w:footer="1077" w:gutter="0"/>
          <w:cols w:space="720"/>
        </w:sectPr>
      </w:pPr>
    </w:p>
    <w:p w:rsidR="00A56C7C" w:rsidRDefault="005A58A1">
      <w:pPr>
        <w:spacing w:before="67"/>
        <w:ind w:left="112" w:right="112"/>
        <w:jc w:val="both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смешанной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дроби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неправильной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дроби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целой</w:t>
      </w:r>
      <w:r>
        <w:rPr>
          <w:spacing w:val="-68"/>
          <w:sz w:val="28"/>
        </w:rPr>
        <w:t xml:space="preserve"> </w:t>
      </w:r>
      <w:r>
        <w:rPr>
          <w:sz w:val="28"/>
        </w:rPr>
        <w:t>части числа из неправильной дроби. Изображение дробей точками на числовой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прямой. Основное свойство дроби. </w:t>
      </w:r>
      <w:r>
        <w:rPr>
          <w:i/>
          <w:sz w:val="28"/>
        </w:rPr>
        <w:t>Сокращение дробей</w:t>
      </w:r>
      <w:r>
        <w:rPr>
          <w:sz w:val="28"/>
        </w:rPr>
        <w:t xml:space="preserve">. </w:t>
      </w:r>
      <w:r>
        <w:rPr>
          <w:i/>
          <w:sz w:val="28"/>
        </w:rPr>
        <w:t>Приведение дроби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знаменателю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дробей.</w:t>
      </w:r>
    </w:p>
    <w:p w:rsidR="00A56C7C" w:rsidRDefault="005A58A1">
      <w:pPr>
        <w:spacing w:before="1"/>
        <w:ind w:left="112" w:right="111" w:firstLine="708"/>
        <w:jc w:val="both"/>
        <w:rPr>
          <w:sz w:val="28"/>
        </w:rPr>
      </w:pPr>
      <w:r>
        <w:rPr>
          <w:sz w:val="28"/>
        </w:rPr>
        <w:t>Сложение и вычитание дробей. Умножение и деление дробей; взаимно-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дроби. </w:t>
      </w:r>
      <w:r>
        <w:rPr>
          <w:i/>
          <w:sz w:val="28"/>
        </w:rPr>
        <w:t>Нахождение части целого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sz w:val="28"/>
        </w:rPr>
        <w:t>.</w:t>
      </w:r>
    </w:p>
    <w:p w:rsidR="00A56C7C" w:rsidRDefault="005A58A1">
      <w:pPr>
        <w:pStyle w:val="a3"/>
        <w:ind w:right="110" w:firstLine="708"/>
      </w:pPr>
      <w:r>
        <w:t>Десятичная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обыкновенной. Изображение десятичных дробей точками на числовой прямой.</w:t>
      </w:r>
      <w:r>
        <w:rPr>
          <w:spacing w:val="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дробей.</w:t>
      </w:r>
    </w:p>
    <w:p w:rsidR="00A56C7C" w:rsidRDefault="005A58A1">
      <w:pPr>
        <w:spacing w:before="1"/>
        <w:ind w:left="112" w:right="112" w:firstLine="708"/>
        <w:jc w:val="both"/>
        <w:rPr>
          <w:i/>
          <w:sz w:val="28"/>
        </w:rPr>
      </w:pP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дробями.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Округление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десятичных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дробей.</w:t>
      </w:r>
    </w:p>
    <w:p w:rsidR="00A56C7C" w:rsidRDefault="005A58A1">
      <w:pPr>
        <w:pStyle w:val="110"/>
        <w:spacing w:before="4" w:line="319" w:lineRule="exact"/>
        <w:ind w:left="821"/>
        <w:jc w:val="both"/>
      </w:pPr>
      <w:r>
        <w:t>Решение</w:t>
      </w:r>
      <w:r>
        <w:rPr>
          <w:spacing w:val="-2"/>
        </w:rPr>
        <w:t xml:space="preserve"> </w:t>
      </w:r>
      <w:r>
        <w:t>текстовых задач</w:t>
      </w:r>
    </w:p>
    <w:p w:rsidR="00A56C7C" w:rsidRDefault="005A58A1">
      <w:pPr>
        <w:ind w:left="112" w:right="110" w:firstLine="708"/>
        <w:jc w:val="both"/>
        <w:rPr>
          <w:sz w:val="28"/>
        </w:rPr>
      </w:pPr>
      <w:r>
        <w:rPr>
          <w:sz w:val="28"/>
        </w:rPr>
        <w:t xml:space="preserve">Решение текстовых задач арифметическим способом. </w:t>
      </w:r>
      <w:r>
        <w:rPr>
          <w:i/>
          <w:sz w:val="28"/>
        </w:rPr>
        <w:t>Решение логических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задач</w:t>
      </w:r>
      <w:r>
        <w:rPr>
          <w:spacing w:val="-1"/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i/>
          <w:spacing w:val="-1"/>
          <w:sz w:val="28"/>
        </w:rPr>
        <w:t>Решение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задач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перебором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возможных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вариантов</w:t>
      </w:r>
      <w:r>
        <w:rPr>
          <w:sz w:val="28"/>
        </w:rPr>
        <w:t>.</w:t>
      </w:r>
      <w:r>
        <w:rPr>
          <w:spacing w:val="-2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 таблиц</w:t>
      </w:r>
      <w:r>
        <w:rPr>
          <w:spacing w:val="-3"/>
          <w:sz w:val="28"/>
        </w:rPr>
        <w:t xml:space="preserve"> </w:t>
      </w:r>
      <w:r>
        <w:rPr>
          <w:sz w:val="28"/>
        </w:rPr>
        <w:t>и схем.</w:t>
      </w:r>
    </w:p>
    <w:p w:rsidR="00A56C7C" w:rsidRDefault="005A58A1">
      <w:pPr>
        <w:pStyle w:val="a3"/>
        <w:ind w:right="111" w:firstLine="708"/>
      </w:pP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 время, расстояние; цена, количество, стоимость. Единицы измерения:</w:t>
      </w:r>
      <w:r>
        <w:rPr>
          <w:spacing w:val="1"/>
        </w:rPr>
        <w:t xml:space="preserve"> </w:t>
      </w:r>
      <w:r>
        <w:t>массы, объёма, цены; расстояния, времени, скорости. Связь между 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каждой величины.</w:t>
      </w:r>
    </w:p>
    <w:p w:rsidR="00A56C7C" w:rsidRDefault="005A58A1">
      <w:pPr>
        <w:pStyle w:val="a3"/>
        <w:spacing w:line="320" w:lineRule="exact"/>
        <w:ind w:left="821"/>
      </w:pPr>
      <w:r>
        <w:t>Решение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дроби.</w:t>
      </w:r>
    </w:p>
    <w:p w:rsidR="00A56C7C" w:rsidRDefault="005A58A1">
      <w:pPr>
        <w:pStyle w:val="a3"/>
        <w:spacing w:before="1"/>
        <w:ind w:left="821"/>
      </w:pP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столбчатых</w:t>
      </w:r>
      <w:r>
        <w:rPr>
          <w:spacing w:val="-1"/>
        </w:rPr>
        <w:t xml:space="preserve"> </w:t>
      </w:r>
      <w:r>
        <w:t>диаграмм.</w:t>
      </w:r>
    </w:p>
    <w:p w:rsidR="00A56C7C" w:rsidRDefault="005A58A1">
      <w:pPr>
        <w:pStyle w:val="110"/>
        <w:spacing w:before="5" w:line="319" w:lineRule="exact"/>
        <w:ind w:left="821"/>
        <w:jc w:val="both"/>
      </w:pPr>
      <w:r>
        <w:t>Наглядная</w:t>
      </w:r>
      <w:r>
        <w:rPr>
          <w:spacing w:val="-8"/>
        </w:rPr>
        <w:t xml:space="preserve"> </w:t>
      </w:r>
      <w:r>
        <w:t>геометрия</w:t>
      </w:r>
    </w:p>
    <w:p w:rsidR="00A56C7C" w:rsidRDefault="005A58A1">
      <w:pPr>
        <w:pStyle w:val="a3"/>
        <w:ind w:right="116" w:firstLine="708"/>
      </w:pPr>
      <w:r>
        <w:t>Наглядные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фигурах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плоскости:</w:t>
      </w:r>
      <w:r>
        <w:rPr>
          <w:spacing w:val="-7"/>
        </w:rPr>
        <w:t xml:space="preserve"> </w:t>
      </w:r>
      <w:r>
        <w:t>точка,</w:t>
      </w:r>
      <w:r>
        <w:rPr>
          <w:spacing w:val="-9"/>
        </w:rPr>
        <w:t xml:space="preserve"> </w:t>
      </w:r>
      <w:r>
        <w:t>прямая,</w:t>
      </w:r>
      <w:r>
        <w:rPr>
          <w:spacing w:val="-7"/>
        </w:rPr>
        <w:t xml:space="preserve"> </w:t>
      </w:r>
      <w:r>
        <w:t>отрезок,</w:t>
      </w:r>
      <w:r>
        <w:rPr>
          <w:spacing w:val="-67"/>
        </w:rPr>
        <w:t xml:space="preserve"> </w:t>
      </w:r>
      <w:r>
        <w:t>луч, угол, ломаная, многоугольник, окружность, круг. Угол. Прямой, острый,</w:t>
      </w:r>
      <w:r>
        <w:rPr>
          <w:spacing w:val="1"/>
        </w:rPr>
        <w:t xml:space="preserve"> </w:t>
      </w:r>
      <w:r>
        <w:t>тупой</w:t>
      </w:r>
      <w:r>
        <w:rPr>
          <w:spacing w:val="-1"/>
        </w:rPr>
        <w:t xml:space="preserve"> </w:t>
      </w:r>
      <w:r>
        <w:t>и развёрнутые углы.</w:t>
      </w:r>
    </w:p>
    <w:p w:rsidR="00A56C7C" w:rsidRDefault="005A58A1">
      <w:pPr>
        <w:pStyle w:val="a3"/>
        <w:spacing w:line="242" w:lineRule="auto"/>
        <w:ind w:right="119" w:firstLine="708"/>
      </w:pPr>
      <w:r>
        <w:t>Длина отрезка, метрические единицы длины. Длина ломаной, периметр</w:t>
      </w:r>
      <w:r>
        <w:rPr>
          <w:spacing w:val="1"/>
        </w:rPr>
        <w:t xml:space="preserve"> </w:t>
      </w:r>
      <w:r>
        <w:t>многоугольника.</w:t>
      </w:r>
      <w:r>
        <w:rPr>
          <w:spacing w:val="-2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транспортира.</w:t>
      </w:r>
    </w:p>
    <w:p w:rsidR="00A56C7C" w:rsidRDefault="005A58A1">
      <w:pPr>
        <w:pStyle w:val="a3"/>
        <w:ind w:right="120" w:firstLine="708"/>
      </w:pP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многоугольник;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-2"/>
        </w:rPr>
        <w:t xml:space="preserve"> </w:t>
      </w:r>
      <w:r>
        <w:t>квадрат; треугольник,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i/>
        </w:rPr>
        <w:t>равенстве фигур</w:t>
      </w:r>
      <w:r>
        <w:t>.</w:t>
      </w:r>
    </w:p>
    <w:p w:rsidR="00A56C7C" w:rsidRDefault="005A58A1">
      <w:pPr>
        <w:ind w:left="112" w:right="112" w:firstLine="708"/>
        <w:jc w:val="both"/>
        <w:rPr>
          <w:sz w:val="28"/>
        </w:rPr>
      </w:pP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фигур,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клетчатой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конфигураций из частей прямой, окружности на нелинованной и клетчатой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бумаге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прямоугольника,</w:t>
      </w:r>
      <w:r>
        <w:rPr>
          <w:spacing w:val="-2"/>
          <w:sz w:val="28"/>
        </w:rPr>
        <w:t xml:space="preserve"> </w:t>
      </w:r>
      <w:r>
        <w:rPr>
          <w:sz w:val="28"/>
        </w:rPr>
        <w:t>квадрата.</w:t>
      </w:r>
    </w:p>
    <w:p w:rsidR="00A56C7C" w:rsidRDefault="005A58A1">
      <w:pPr>
        <w:pStyle w:val="a3"/>
        <w:ind w:right="116" w:firstLine="708"/>
      </w:pPr>
      <w:r>
        <w:t>Площадь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многоугольников,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изображённых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площади.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Наглядные представления о пространственных фигурах: прямоугольный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параллелепипед,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куб,</w:t>
      </w:r>
      <w:r>
        <w:rPr>
          <w:i/>
          <w:spacing w:val="-21"/>
          <w:sz w:val="28"/>
        </w:rPr>
        <w:t xml:space="preserve"> </w:t>
      </w:r>
      <w:r>
        <w:rPr>
          <w:i/>
          <w:spacing w:val="-1"/>
          <w:sz w:val="28"/>
        </w:rPr>
        <w:t>многогранники.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простейших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многогранников.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Развёртки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параллелепипеда.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многогранников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бумаги,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проволоки,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пластилина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др.).</w:t>
      </w:r>
    </w:p>
    <w:p w:rsidR="00A56C7C" w:rsidRDefault="005A58A1">
      <w:pPr>
        <w:ind w:left="821"/>
        <w:jc w:val="both"/>
        <w:rPr>
          <w:sz w:val="28"/>
        </w:rPr>
      </w:pPr>
      <w:r>
        <w:rPr>
          <w:i/>
          <w:sz w:val="28"/>
        </w:rPr>
        <w:t>Объём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прямоугольного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параллелепипеда,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куба.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Единицы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измерения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объёма</w:t>
      </w:r>
      <w:r>
        <w:rPr>
          <w:sz w:val="28"/>
        </w:rPr>
        <w:t>.</w:t>
      </w:r>
    </w:p>
    <w:p w:rsidR="00A56C7C" w:rsidRDefault="00A56C7C">
      <w:pPr>
        <w:pStyle w:val="a3"/>
        <w:spacing w:before="5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12"/>
        </w:numPr>
        <w:tabs>
          <w:tab w:val="left" w:pos="325"/>
        </w:tabs>
        <w:spacing w:before="1"/>
        <w:ind w:hanging="213"/>
        <w:jc w:val="both"/>
      </w:pPr>
      <w:bookmarkStart w:id="12" w:name="_bookmark11"/>
      <w:bookmarkEnd w:id="12"/>
      <w:r>
        <w:t>КЛАСС</w:t>
      </w:r>
    </w:p>
    <w:p w:rsidR="00A56C7C" w:rsidRDefault="005A58A1">
      <w:pPr>
        <w:pStyle w:val="210"/>
        <w:spacing w:before="148" w:line="240" w:lineRule="auto"/>
      </w:pPr>
      <w:r>
        <w:t>Натуральные</w:t>
      </w:r>
      <w:r>
        <w:rPr>
          <w:spacing w:val="-5"/>
        </w:rPr>
        <w:t xml:space="preserve"> </w:t>
      </w:r>
      <w:r>
        <w:t>числа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09" w:firstLine="708"/>
      </w:pPr>
      <w:r>
        <w:lastRenderedPageBreak/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Числовые выражения, порядок действий, использование скобок. Использование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сочетательного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rPr>
          <w:i/>
        </w:rPr>
        <w:t>распределительного</w:t>
      </w:r>
      <w:r>
        <w:rPr>
          <w:i/>
          <w:spacing w:val="1"/>
        </w:rPr>
        <w:t xml:space="preserve"> </w:t>
      </w:r>
      <w:r>
        <w:rPr>
          <w:i/>
        </w:rPr>
        <w:t>свойства</w:t>
      </w:r>
      <w:r>
        <w:rPr>
          <w:i/>
          <w:spacing w:val="1"/>
        </w:rPr>
        <w:t xml:space="preserve"> </w:t>
      </w:r>
      <w:r>
        <w:rPr>
          <w:i/>
        </w:rPr>
        <w:t>умножения</w:t>
      </w:r>
      <w:r>
        <w:t>.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натуральных чисел.</w:t>
      </w:r>
    </w:p>
    <w:p w:rsidR="00A56C7C" w:rsidRDefault="005A58A1">
      <w:pPr>
        <w:spacing w:before="1"/>
        <w:ind w:left="112" w:right="116" w:firstLine="708"/>
        <w:jc w:val="both"/>
        <w:rPr>
          <w:sz w:val="28"/>
        </w:rPr>
      </w:pPr>
      <w:r>
        <w:rPr>
          <w:sz w:val="28"/>
        </w:rPr>
        <w:t xml:space="preserve">Делители и кратные числа; </w:t>
      </w:r>
      <w:r>
        <w:rPr>
          <w:i/>
          <w:sz w:val="28"/>
        </w:rPr>
        <w:t>наибольший общий делитель и наименьшее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кратное.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Делимость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суммы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остатком.</w:t>
      </w:r>
    </w:p>
    <w:p w:rsidR="00A56C7C" w:rsidRDefault="005A58A1">
      <w:pPr>
        <w:pStyle w:val="210"/>
        <w:spacing w:before="9"/>
        <w:jc w:val="left"/>
      </w:pPr>
      <w:r>
        <w:t>Дроби</w:t>
      </w:r>
    </w:p>
    <w:p w:rsidR="00A56C7C" w:rsidRDefault="005A58A1">
      <w:pPr>
        <w:pStyle w:val="a3"/>
        <w:ind w:right="114" w:firstLine="708"/>
      </w:pPr>
      <w:r>
        <w:t>Обыкновенная</w:t>
      </w:r>
      <w:r>
        <w:rPr>
          <w:spacing w:val="1"/>
        </w:rPr>
        <w:t xml:space="preserve"> </w:t>
      </w:r>
      <w:r>
        <w:t>дробь,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Сравнение и упорядочивание дробей. Решение задач на нахождение части 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Дробное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Представление десятичной дроби в виде обыкновенной дроби и возможность</w:t>
      </w:r>
      <w:r>
        <w:rPr>
          <w:spacing w:val="1"/>
        </w:rPr>
        <w:t xml:space="preserve"> </w:t>
      </w:r>
      <w:r>
        <w:t>представления обыкновенной дроби в виде десятичной. Десятичные дроби и</w:t>
      </w:r>
      <w:r>
        <w:rPr>
          <w:spacing w:val="1"/>
        </w:rPr>
        <w:t xml:space="preserve"> </w:t>
      </w:r>
      <w:r>
        <w:t>метрическая система мер. Арифметические действия и числовые выражения 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десятичными дробями.</w:t>
      </w:r>
    </w:p>
    <w:p w:rsidR="00A56C7C" w:rsidRDefault="005A58A1">
      <w:pPr>
        <w:pStyle w:val="a3"/>
        <w:spacing w:line="322" w:lineRule="exact"/>
        <w:ind w:left="821"/>
      </w:pPr>
      <w:r>
        <w:t>Отношение.</w:t>
      </w:r>
      <w:r>
        <w:rPr>
          <w:spacing w:val="94"/>
        </w:rPr>
        <w:t xml:space="preserve"> </w:t>
      </w:r>
      <w:r>
        <w:t xml:space="preserve">Деление 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данном  </w:t>
      </w:r>
      <w:r>
        <w:rPr>
          <w:spacing w:val="24"/>
        </w:rPr>
        <w:t xml:space="preserve"> </w:t>
      </w:r>
      <w:r>
        <w:t xml:space="preserve">отношении.  </w:t>
      </w:r>
      <w:r>
        <w:rPr>
          <w:spacing w:val="29"/>
        </w:rPr>
        <w:t xml:space="preserve"> </w:t>
      </w:r>
      <w:r>
        <w:rPr>
          <w:i/>
        </w:rPr>
        <w:t>Масштаб</w:t>
      </w:r>
      <w:r>
        <w:t xml:space="preserve">,  </w:t>
      </w:r>
      <w:r>
        <w:rPr>
          <w:spacing w:val="22"/>
        </w:rPr>
        <w:t xml:space="preserve"> </w:t>
      </w:r>
      <w:r>
        <w:t>пропорция.</w:t>
      </w:r>
    </w:p>
    <w:p w:rsidR="00A56C7C" w:rsidRDefault="005A58A1">
      <w:pPr>
        <w:pStyle w:val="a3"/>
        <w:spacing w:line="322" w:lineRule="exact"/>
      </w:pPr>
      <w:r>
        <w:t>Применение</w:t>
      </w:r>
      <w:r>
        <w:rPr>
          <w:spacing w:val="-6"/>
        </w:rPr>
        <w:t xml:space="preserve"> </w:t>
      </w:r>
      <w:r>
        <w:t>пропорций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задач.</w:t>
      </w:r>
    </w:p>
    <w:p w:rsidR="00A56C7C" w:rsidRDefault="005A58A1">
      <w:pPr>
        <w:pStyle w:val="a3"/>
        <w:ind w:right="111" w:firstLine="708"/>
      </w:pPr>
      <w:r>
        <w:t>Понятие процента. Вычисление процента от величины и величины по её</w:t>
      </w:r>
      <w:r>
        <w:rPr>
          <w:spacing w:val="1"/>
        </w:rPr>
        <w:t xml:space="preserve"> </w:t>
      </w:r>
      <w:r>
        <w:t>проценту.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проценты.</w:t>
      </w:r>
      <w:r>
        <w:rPr>
          <w:spacing w:val="-2"/>
        </w:rPr>
        <w:t xml:space="preserve"> </w:t>
      </w:r>
      <w:r>
        <w:t>Выражение отношения</w:t>
      </w:r>
      <w:r>
        <w:rPr>
          <w:spacing w:val="-1"/>
        </w:rPr>
        <w:t xml:space="preserve"> </w:t>
      </w:r>
      <w:r>
        <w:t>величин в</w:t>
      </w:r>
      <w:r>
        <w:rPr>
          <w:spacing w:val="-1"/>
        </w:rPr>
        <w:t xml:space="preserve"> </w:t>
      </w:r>
      <w:r>
        <w:t>процентах.</w:t>
      </w:r>
    </w:p>
    <w:p w:rsidR="00A56C7C" w:rsidRDefault="005A58A1">
      <w:pPr>
        <w:pStyle w:val="210"/>
        <w:spacing w:before="5"/>
      </w:pPr>
      <w:r>
        <w:t>Положительные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отрицательные</w:t>
      </w:r>
      <w:r>
        <w:rPr>
          <w:spacing w:val="-3"/>
        </w:rPr>
        <w:t xml:space="preserve"> </w:t>
      </w:r>
      <w:r>
        <w:t>числа</w:t>
      </w:r>
    </w:p>
    <w:p w:rsidR="00A56C7C" w:rsidRDefault="005A58A1">
      <w:pPr>
        <w:ind w:left="112" w:right="108" w:firstLine="708"/>
        <w:jc w:val="both"/>
        <w:rPr>
          <w:sz w:val="28"/>
        </w:rPr>
      </w:pP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1"/>
          <w:sz w:val="28"/>
        </w:rPr>
        <w:t xml:space="preserve"> </w:t>
      </w:r>
      <w:r>
        <w:rPr>
          <w:sz w:val="28"/>
        </w:rPr>
        <w:t>Целые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Модуль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геометрическая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интерпретация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чисел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Числовые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промежутки</w:t>
      </w:r>
      <w:r>
        <w:rPr>
          <w:sz w:val="28"/>
        </w:rPr>
        <w:t>.</w:t>
      </w:r>
    </w:p>
    <w:p w:rsidR="00A56C7C" w:rsidRDefault="005A58A1">
      <w:pPr>
        <w:pStyle w:val="a3"/>
        <w:ind w:right="115" w:firstLine="708"/>
      </w:pPr>
      <w:r>
        <w:t>Сравнение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-3"/>
        </w:rPr>
        <w:t xml:space="preserve"> </w:t>
      </w:r>
      <w:r>
        <w:t>числами.</w:t>
      </w:r>
    </w:p>
    <w:p w:rsidR="00A56C7C" w:rsidRDefault="005A58A1">
      <w:pPr>
        <w:pStyle w:val="a3"/>
        <w:ind w:right="112" w:firstLine="708"/>
      </w:pPr>
      <w:r>
        <w:t>Прямоугольная система координат на плоскости. Координаты точки на</w:t>
      </w:r>
      <w:r>
        <w:rPr>
          <w:spacing w:val="1"/>
        </w:rPr>
        <w:t xml:space="preserve"> </w:t>
      </w:r>
      <w:r>
        <w:t>плоскости, абсцисса и ордината. Построение точек и фигур на координатной</w:t>
      </w:r>
      <w:r>
        <w:rPr>
          <w:spacing w:val="1"/>
        </w:rPr>
        <w:t xml:space="preserve"> </w:t>
      </w:r>
      <w:r>
        <w:t>плоскости.</w:t>
      </w:r>
    </w:p>
    <w:p w:rsidR="00A56C7C" w:rsidRDefault="005A58A1">
      <w:pPr>
        <w:pStyle w:val="210"/>
        <w:spacing w:before="3"/>
      </w:pPr>
      <w:r>
        <w:t>Буквенные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>Применение букв для записи математических выражений и 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Буквенные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подстановки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Буквенные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Формулы; формулы периметра и площади прямоугольника, квадрата, </w:t>
      </w:r>
      <w:r>
        <w:rPr>
          <w:i/>
          <w:sz w:val="28"/>
        </w:rPr>
        <w:t>объёма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параллелепипеда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куба.</w:t>
      </w:r>
    </w:p>
    <w:p w:rsidR="00A56C7C" w:rsidRDefault="005A58A1">
      <w:pPr>
        <w:pStyle w:val="210"/>
        <w:spacing w:before="4"/>
      </w:pPr>
      <w:r>
        <w:t>Решение</w:t>
      </w:r>
      <w:r>
        <w:rPr>
          <w:spacing w:val="-6"/>
        </w:rPr>
        <w:t xml:space="preserve"> </w:t>
      </w:r>
      <w:r>
        <w:t>текстовых задач</w:t>
      </w:r>
    </w:p>
    <w:p w:rsidR="00A56C7C" w:rsidRDefault="005A58A1">
      <w:pPr>
        <w:ind w:left="112" w:right="110" w:firstLine="708"/>
        <w:jc w:val="both"/>
        <w:rPr>
          <w:sz w:val="28"/>
        </w:rPr>
      </w:pPr>
      <w:r>
        <w:rPr>
          <w:sz w:val="28"/>
        </w:rPr>
        <w:t xml:space="preserve">Решение текстовых задач арифметическим способом. </w:t>
      </w:r>
      <w:r>
        <w:rPr>
          <w:i/>
          <w:sz w:val="28"/>
        </w:rPr>
        <w:t>Решение логических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задач.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 перебором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всех возможных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вариантов</w:t>
      </w:r>
      <w:r>
        <w:rPr>
          <w:sz w:val="28"/>
        </w:rPr>
        <w:t>.</w:t>
      </w:r>
    </w:p>
    <w:p w:rsidR="00A56C7C" w:rsidRDefault="005A58A1">
      <w:pPr>
        <w:pStyle w:val="a3"/>
        <w:ind w:right="117" w:firstLine="708"/>
      </w:pP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связывающих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 время, расстояние; цена, количество, стоимость; 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измерения: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стоимости;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скорости.</w:t>
      </w:r>
      <w:r>
        <w:rPr>
          <w:spacing w:val="-4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единицами измерения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величины.</w:t>
      </w:r>
    </w:p>
    <w:p w:rsidR="00A56C7C" w:rsidRDefault="005A58A1">
      <w:pPr>
        <w:pStyle w:val="a3"/>
        <w:ind w:right="117" w:firstLine="708"/>
      </w:pPr>
      <w:r>
        <w:t>Решение задач, связанных с отношением, пропорциональностью величин,</w:t>
      </w:r>
      <w:r>
        <w:rPr>
          <w:spacing w:val="-67"/>
        </w:rPr>
        <w:t xml:space="preserve"> </w:t>
      </w:r>
      <w:r>
        <w:t>процентами; решение основных задач на</w:t>
      </w:r>
      <w:r>
        <w:rPr>
          <w:spacing w:val="-1"/>
        </w:rPr>
        <w:t xml:space="preserve"> </w:t>
      </w:r>
      <w:r>
        <w:t>дроби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проценты.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spacing w:before="67"/>
        <w:ind w:left="821"/>
        <w:jc w:val="both"/>
        <w:rPr>
          <w:i/>
          <w:sz w:val="28"/>
        </w:rPr>
      </w:pPr>
      <w:r>
        <w:rPr>
          <w:i/>
          <w:sz w:val="28"/>
        </w:rPr>
        <w:lastRenderedPageBreak/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прикидка,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округление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результата.</w:t>
      </w:r>
    </w:p>
    <w:p w:rsidR="00A56C7C" w:rsidRDefault="005A58A1">
      <w:pPr>
        <w:spacing w:before="2"/>
        <w:ind w:left="821"/>
        <w:jc w:val="both"/>
        <w:rPr>
          <w:sz w:val="28"/>
        </w:rPr>
      </w:pPr>
      <w:r>
        <w:rPr>
          <w:i/>
          <w:sz w:val="28"/>
        </w:rPr>
        <w:t>Составление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буквенных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выражений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условию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sz w:val="28"/>
        </w:rPr>
        <w:t>.</w:t>
      </w:r>
    </w:p>
    <w:p w:rsidR="00A56C7C" w:rsidRDefault="005A58A1">
      <w:pPr>
        <w:pStyle w:val="a3"/>
        <w:ind w:right="119" w:firstLine="708"/>
      </w:pP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диаграмм.</w:t>
      </w:r>
      <w:r>
        <w:rPr>
          <w:spacing w:val="1"/>
        </w:rPr>
        <w:t xml:space="preserve"> </w:t>
      </w:r>
      <w:r>
        <w:t>Столбчатые</w:t>
      </w:r>
      <w:r>
        <w:rPr>
          <w:spacing w:val="1"/>
        </w:rPr>
        <w:t xml:space="preserve"> </w:t>
      </w:r>
      <w:r>
        <w:t>диаграммы: чтение</w:t>
      </w:r>
      <w:r>
        <w:rPr>
          <w:spacing w:val="-1"/>
        </w:rPr>
        <w:t xml:space="preserve"> </w:t>
      </w:r>
      <w:r>
        <w:t>и построение.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круговых</w:t>
      </w:r>
      <w:r>
        <w:rPr>
          <w:spacing w:val="1"/>
        </w:rPr>
        <w:t xml:space="preserve"> </w:t>
      </w:r>
      <w:r>
        <w:t>диаграмм.</w:t>
      </w:r>
    </w:p>
    <w:p w:rsidR="00A56C7C" w:rsidRDefault="005A58A1">
      <w:pPr>
        <w:pStyle w:val="210"/>
        <w:spacing w:before="7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A56C7C" w:rsidRDefault="005A58A1">
      <w:pPr>
        <w:pStyle w:val="a3"/>
        <w:ind w:right="114" w:firstLine="708"/>
      </w:pPr>
      <w:r>
        <w:t>Наглядные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фигурах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плоскости:</w:t>
      </w:r>
      <w:r>
        <w:rPr>
          <w:spacing w:val="-6"/>
        </w:rPr>
        <w:t xml:space="preserve"> </w:t>
      </w:r>
      <w:r>
        <w:t>точка,</w:t>
      </w:r>
      <w:r>
        <w:rPr>
          <w:spacing w:val="-9"/>
        </w:rPr>
        <w:t xml:space="preserve"> </w:t>
      </w:r>
      <w:r>
        <w:t>прямая,</w:t>
      </w:r>
      <w:r>
        <w:rPr>
          <w:spacing w:val="-8"/>
        </w:rPr>
        <w:t xml:space="preserve"> </w:t>
      </w:r>
      <w:r>
        <w:t>отрезок,</w:t>
      </w:r>
      <w:r>
        <w:rPr>
          <w:spacing w:val="-67"/>
        </w:rPr>
        <w:t xml:space="preserve"> </w:t>
      </w:r>
      <w:r>
        <w:t>луч,</w:t>
      </w:r>
      <w:r>
        <w:rPr>
          <w:spacing w:val="-3"/>
        </w:rPr>
        <w:t xml:space="preserve"> </w:t>
      </w:r>
      <w:r>
        <w:t>угол,</w:t>
      </w:r>
      <w:r>
        <w:rPr>
          <w:spacing w:val="-4"/>
        </w:rPr>
        <w:t xml:space="preserve"> </w:t>
      </w:r>
      <w:r>
        <w:t>ломаная,</w:t>
      </w:r>
      <w:r>
        <w:rPr>
          <w:spacing w:val="-6"/>
        </w:rPr>
        <w:t xml:space="preserve"> </w:t>
      </w:r>
      <w:r>
        <w:t>многоугольник,</w:t>
      </w:r>
      <w:r>
        <w:rPr>
          <w:spacing w:val="-6"/>
        </w:rPr>
        <w:t xml:space="preserve"> </w:t>
      </w:r>
      <w:r>
        <w:t>четырёхугольник,</w:t>
      </w:r>
      <w:r>
        <w:rPr>
          <w:spacing w:val="-7"/>
        </w:rPr>
        <w:t xml:space="preserve"> </w:t>
      </w:r>
      <w:r>
        <w:t>треугольник,</w:t>
      </w:r>
      <w:r>
        <w:rPr>
          <w:spacing w:val="-7"/>
        </w:rPr>
        <w:t xml:space="preserve"> </w:t>
      </w:r>
      <w:r>
        <w:t>окружность,</w:t>
      </w:r>
      <w:r>
        <w:rPr>
          <w:spacing w:val="-67"/>
        </w:rPr>
        <w:t xml:space="preserve"> </w:t>
      </w:r>
      <w:r>
        <w:t>круг.</w:t>
      </w:r>
    </w:p>
    <w:p w:rsidR="00A56C7C" w:rsidRDefault="005A58A1">
      <w:pPr>
        <w:ind w:left="112" w:right="114" w:firstLine="708"/>
        <w:jc w:val="both"/>
        <w:rPr>
          <w:sz w:val="28"/>
        </w:rPr>
      </w:pPr>
      <w:r>
        <w:rPr>
          <w:i/>
          <w:sz w:val="28"/>
        </w:rPr>
        <w:t>Взаимное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расположение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двух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прямых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плоскости,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параллельные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прямые,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перпендикулярные прямые</w:t>
      </w:r>
      <w:r>
        <w:rPr>
          <w:sz w:val="28"/>
        </w:rPr>
        <w:t>. Измерение расстояний: между двумя точками, от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прямой;</w:t>
      </w:r>
      <w:r>
        <w:rPr>
          <w:spacing w:val="-2"/>
          <w:sz w:val="28"/>
        </w:rPr>
        <w:t xml:space="preserve"> </w:t>
      </w:r>
      <w:r>
        <w:rPr>
          <w:sz w:val="28"/>
        </w:rPr>
        <w:t>длина маршрута</w:t>
      </w:r>
      <w:r>
        <w:rPr>
          <w:spacing w:val="-1"/>
          <w:sz w:val="28"/>
        </w:rPr>
        <w:t xml:space="preserve"> </w:t>
      </w:r>
      <w:r>
        <w:rPr>
          <w:sz w:val="28"/>
        </w:rPr>
        <w:t>на квадратной сетке.</w:t>
      </w:r>
    </w:p>
    <w:p w:rsidR="00A56C7C" w:rsidRDefault="005A58A1">
      <w:pPr>
        <w:tabs>
          <w:tab w:val="left" w:pos="2943"/>
          <w:tab w:val="left" w:pos="5729"/>
          <w:tab w:val="left" w:pos="8680"/>
        </w:tabs>
        <w:ind w:left="112" w:right="113" w:firstLine="708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транспортира.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треугольников: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остроугольный,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тупоугольный;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равнобедренный,</w:t>
      </w:r>
      <w:r>
        <w:rPr>
          <w:sz w:val="28"/>
        </w:rPr>
        <w:tab/>
        <w:t>равносторонний.</w:t>
      </w:r>
      <w:r>
        <w:rPr>
          <w:sz w:val="28"/>
        </w:rPr>
        <w:tab/>
        <w:t>Четырёхугольник,</w:t>
      </w:r>
      <w:r>
        <w:rPr>
          <w:sz w:val="28"/>
        </w:rPr>
        <w:tab/>
        <w:t>примеры</w:t>
      </w:r>
      <w:r>
        <w:rPr>
          <w:spacing w:val="-68"/>
          <w:sz w:val="28"/>
        </w:rPr>
        <w:t xml:space="preserve"> </w:t>
      </w:r>
      <w:r>
        <w:rPr>
          <w:sz w:val="28"/>
        </w:rPr>
        <w:t>четырёхугольников. Прямоугольник, квадрат: использование свойств 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углов,</w:t>
      </w:r>
      <w:r>
        <w:rPr>
          <w:spacing w:val="-14"/>
          <w:sz w:val="28"/>
        </w:rPr>
        <w:t xml:space="preserve"> </w:t>
      </w:r>
      <w:r>
        <w:rPr>
          <w:sz w:val="28"/>
        </w:rPr>
        <w:t>диагоналей.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геометрических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нелинованной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бумаге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 использованием циркуля, линейки, угольника, транспортира. </w:t>
      </w:r>
      <w:r>
        <w:rPr>
          <w:sz w:val="28"/>
        </w:rPr>
        <w:t>Построения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клетчатой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бумаге.</w:t>
      </w:r>
    </w:p>
    <w:p w:rsidR="00A56C7C" w:rsidRDefault="005A58A1">
      <w:pPr>
        <w:ind w:left="112" w:right="117" w:firstLine="708"/>
        <w:jc w:val="both"/>
        <w:rPr>
          <w:i/>
          <w:sz w:val="28"/>
        </w:rPr>
      </w:pPr>
      <w:r>
        <w:rPr>
          <w:sz w:val="28"/>
        </w:rPr>
        <w:t>Периметр</w:t>
      </w:r>
      <w:r>
        <w:rPr>
          <w:spacing w:val="-16"/>
          <w:sz w:val="28"/>
        </w:rPr>
        <w:t xml:space="preserve"> </w:t>
      </w:r>
      <w:r>
        <w:rPr>
          <w:sz w:val="28"/>
        </w:rPr>
        <w:t>многоугольника.</w:t>
      </w:r>
      <w:r>
        <w:rPr>
          <w:spacing w:val="-1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6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15"/>
          <w:sz w:val="28"/>
        </w:rPr>
        <w:t xml:space="preserve"> </w:t>
      </w:r>
      <w:r>
        <w:rPr>
          <w:sz w:val="28"/>
        </w:rPr>
        <w:t>фигуры;</w:t>
      </w:r>
      <w:r>
        <w:rPr>
          <w:spacing w:val="-16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15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площади. Приближённое измерение площади фигур, в том числе на квадратной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сетке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Приближённое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измерение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длины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окружности,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площади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круга.</w:t>
      </w:r>
    </w:p>
    <w:p w:rsidR="00A56C7C" w:rsidRDefault="005A58A1">
      <w:pPr>
        <w:ind w:left="112" w:right="117" w:firstLine="708"/>
        <w:jc w:val="both"/>
        <w:rPr>
          <w:sz w:val="28"/>
        </w:rPr>
      </w:pPr>
      <w:r>
        <w:rPr>
          <w:i/>
          <w:sz w:val="28"/>
        </w:rPr>
        <w:t>Симметрия: центральная, осевая и зеркальная симметрии. Построение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симметричных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sz w:val="28"/>
        </w:rPr>
        <w:t>.</w:t>
      </w:r>
    </w:p>
    <w:p w:rsidR="00A56C7C" w:rsidRDefault="005A58A1">
      <w:pPr>
        <w:ind w:left="112" w:right="110" w:firstLine="708"/>
        <w:jc w:val="both"/>
        <w:rPr>
          <w:i/>
          <w:sz w:val="28"/>
        </w:rPr>
      </w:pPr>
      <w:r>
        <w:rPr>
          <w:i/>
          <w:sz w:val="28"/>
        </w:rPr>
        <w:t>Наглядные представления о пространственных фигурах: параллелепипед,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куб,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пирамида,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цилиндр,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развёрток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многогранников,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цилиндра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конуса.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бумаги,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проволоки,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пластилина и др.).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единицы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прямоугольного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параллелепипеда,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куба.</w:t>
      </w:r>
    </w:p>
    <w:p w:rsidR="00A56C7C" w:rsidRDefault="00A56C7C">
      <w:pPr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56" w:lineRule="auto"/>
        <w:ind w:right="244"/>
      </w:pPr>
      <w:bookmarkStart w:id="13" w:name="_bookmark12"/>
      <w:bookmarkEnd w:id="13"/>
      <w:r>
        <w:lastRenderedPageBreak/>
        <w:t>ПРИМЕРНАЯ РАБОЧАЯ ПРОГРАММА УЧЕБНОГО КУРСА «АЛГЕБРА». 7–</w:t>
      </w:r>
      <w:r>
        <w:rPr>
          <w:spacing w:val="-67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КЛАССЫ</w:t>
      </w:r>
    </w:p>
    <w:p w:rsidR="00A56C7C" w:rsidRDefault="00A56C7C">
      <w:pPr>
        <w:pStyle w:val="a3"/>
        <w:spacing w:before="9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14" w:name="_bookmark13"/>
      <w:bookmarkEnd w:id="14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/>
        <w:ind w:right="115" w:firstLine="708"/>
      </w:pPr>
      <w:r>
        <w:t>Алгебра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естественнонаучного,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-11"/>
        </w:rPr>
        <w:t xml:space="preserve"> </w:t>
      </w:r>
      <w:r>
        <w:t>циклов,</w:t>
      </w:r>
      <w:r>
        <w:rPr>
          <w:spacing w:val="-10"/>
        </w:rPr>
        <w:t xml:space="preserve"> </w:t>
      </w:r>
      <w:r>
        <w:t>её</w:t>
      </w:r>
      <w:r>
        <w:rPr>
          <w:spacing w:val="-11"/>
        </w:rPr>
        <w:t xml:space="preserve"> </w:t>
      </w:r>
      <w:r>
        <w:t>освоение</w:t>
      </w:r>
      <w:r>
        <w:rPr>
          <w:spacing w:val="-1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продолжения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</w:p>
    <w:p w:rsidR="00A56C7C" w:rsidRDefault="005A58A1">
      <w:pPr>
        <w:pStyle w:val="a3"/>
        <w:ind w:right="110"/>
      </w:pPr>
      <w:r>
        <w:t>и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абстракций,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67"/>
        </w:rPr>
        <w:t xml:space="preserve"> </w:t>
      </w:r>
      <w:r>
        <w:t>наукой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 в научном познании и в практике способствует формированию</w:t>
      </w:r>
      <w:r>
        <w:rPr>
          <w:spacing w:val="1"/>
        </w:rPr>
        <w:t xml:space="preserve"> </w:t>
      </w:r>
      <w:r>
        <w:t>научного мировоззрения и качеств мышления, необходимых для адаптации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критичности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дедуктивные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конкретизацию,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аналогию.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обучения.</w:t>
      </w:r>
    </w:p>
    <w:p w:rsidR="00A56C7C" w:rsidRDefault="005A58A1">
      <w:pPr>
        <w:pStyle w:val="a3"/>
        <w:spacing w:before="1"/>
        <w:ind w:right="113" w:firstLine="708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содержательно-методические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вычисления»;</w:t>
      </w:r>
      <w:r>
        <w:rPr>
          <w:spacing w:val="8"/>
        </w:rPr>
        <w:t xml:space="preserve"> </w:t>
      </w:r>
      <w:r>
        <w:t>«Алгебраические</w:t>
      </w:r>
      <w:r>
        <w:rPr>
          <w:spacing w:val="8"/>
        </w:rPr>
        <w:t xml:space="preserve"> </w:t>
      </w:r>
      <w:r>
        <w:t>выражения»;</w:t>
      </w:r>
      <w:r>
        <w:rPr>
          <w:spacing w:val="8"/>
        </w:rPr>
        <w:t xml:space="preserve"> </w:t>
      </w:r>
      <w:r>
        <w:t>«Уравнения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неравенства»;</w:t>
      </w:r>
    </w:p>
    <w:p w:rsidR="00A56C7C" w:rsidRDefault="005A58A1">
      <w:pPr>
        <w:pStyle w:val="a3"/>
        <w:ind w:right="111"/>
      </w:pPr>
      <w:r>
        <w:rPr>
          <w:position w:val="1"/>
        </w:rPr>
        <w:t>«Функции». Каждая из этих содержательно</w:t>
      </w:r>
      <w:r>
        <w:rPr>
          <w:b/>
        </w:rPr>
        <w:t>-</w:t>
      </w:r>
      <w:r>
        <w:rPr>
          <w:position w:val="1"/>
        </w:rPr>
        <w:t>методических линий развивается на</w:t>
      </w:r>
      <w:r>
        <w:rPr>
          <w:spacing w:val="-67"/>
          <w:position w:val="1"/>
        </w:rPr>
        <w:t xml:space="preserve"> </w:t>
      </w:r>
      <w:r>
        <w:t>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>взаимодействуя с другими его линиями. В ходе изучения курса обучающимся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теоретико-множественный</w:t>
      </w:r>
      <w:r>
        <w:rPr>
          <w:spacing w:val="1"/>
        </w:rPr>
        <w:t xml:space="preserve"> </w:t>
      </w:r>
      <w:r>
        <w:t>язык. В связи с этим целесообразно включить в программу некоторые основы</w:t>
      </w:r>
      <w:r>
        <w:rPr>
          <w:spacing w:val="1"/>
        </w:rPr>
        <w:t xml:space="preserve"> </w:t>
      </w:r>
      <w:r>
        <w:t>логики, пронизывающие все основные разделы математического образования и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0"/>
        </w:rPr>
        <w:t xml:space="preserve"> </w:t>
      </w:r>
      <w:r>
        <w:t>языка.</w:t>
      </w:r>
      <w:r>
        <w:rPr>
          <w:spacing w:val="-8"/>
        </w:rPr>
        <w:t xml:space="preserve"> </w:t>
      </w:r>
      <w:r>
        <w:t>Таким</w:t>
      </w:r>
      <w:r>
        <w:rPr>
          <w:spacing w:val="-10"/>
        </w:rPr>
        <w:t xml:space="preserve"> </w:t>
      </w:r>
      <w:r>
        <w:t>образом,</w:t>
      </w:r>
      <w:r>
        <w:rPr>
          <w:spacing w:val="-10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утверждать,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содержательной</w:t>
      </w:r>
      <w:r>
        <w:rPr>
          <w:spacing w:val="-68"/>
        </w:rPr>
        <w:t xml:space="preserve"> </w:t>
      </w:r>
      <w:r>
        <w:t>и структурной особенностью курса «Алгебра» является его интегрированный</w:t>
      </w:r>
      <w:r>
        <w:rPr>
          <w:spacing w:val="1"/>
        </w:rPr>
        <w:t xml:space="preserve"> </w:t>
      </w:r>
      <w:r>
        <w:t>характер.</w:t>
      </w:r>
    </w:p>
    <w:p w:rsidR="00A56C7C" w:rsidRDefault="005A58A1">
      <w:pPr>
        <w:pStyle w:val="a3"/>
        <w:ind w:right="111" w:firstLine="708"/>
      </w:pPr>
      <w:r>
        <w:t>Содержание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логического мышления, формированию умения пользоваться алгоритмами, а</w:t>
      </w:r>
      <w:r>
        <w:rPr>
          <w:spacing w:val="1"/>
        </w:rPr>
        <w:t xml:space="preserve"> </w:t>
      </w:r>
      <w:r>
        <w:t>также приобретению практических навыков, необходимых для повседневной</w:t>
      </w:r>
      <w:r>
        <w:rPr>
          <w:spacing w:val="1"/>
        </w:rPr>
        <w:t xml:space="preserve"> </w:t>
      </w:r>
      <w:r>
        <w:t>жизни. Развитие понятия о числе в основной школе связано с рациональными и</w:t>
      </w:r>
      <w:r>
        <w:rPr>
          <w:spacing w:val="1"/>
        </w:rPr>
        <w:t xml:space="preserve"> </w:t>
      </w:r>
      <w:r>
        <w:t>иррациональными</w:t>
      </w:r>
      <w:r>
        <w:rPr>
          <w:spacing w:val="43"/>
        </w:rPr>
        <w:t xml:space="preserve"> </w:t>
      </w:r>
      <w:r>
        <w:t>числами,</w:t>
      </w:r>
      <w:r>
        <w:rPr>
          <w:spacing w:val="42"/>
        </w:rPr>
        <w:t xml:space="preserve"> </w:t>
      </w:r>
      <w:r>
        <w:t>формированием</w:t>
      </w:r>
      <w:r>
        <w:rPr>
          <w:spacing w:val="43"/>
        </w:rPr>
        <w:t xml:space="preserve"> </w:t>
      </w:r>
      <w:r>
        <w:t>представлений</w:t>
      </w:r>
      <w:r>
        <w:rPr>
          <w:spacing w:val="42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действительном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20"/>
      </w:pPr>
      <w:r>
        <w:lastRenderedPageBreak/>
        <w:t>числе.</w:t>
      </w:r>
      <w:r>
        <w:rPr>
          <w:spacing w:val="-6"/>
        </w:rPr>
        <w:t xml:space="preserve"> </w:t>
      </w:r>
      <w:r>
        <w:t>Завершение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числовой</w:t>
      </w:r>
      <w:r>
        <w:rPr>
          <w:spacing w:val="-4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отнесено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старшему</w:t>
      </w:r>
      <w:r>
        <w:rPr>
          <w:spacing w:val="-8"/>
        </w:rPr>
        <w:t xml:space="preserve"> </w:t>
      </w:r>
      <w:r>
        <w:t>звену</w:t>
      </w:r>
      <w:r>
        <w:rPr>
          <w:spacing w:val="-7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образования.</w:t>
      </w:r>
    </w:p>
    <w:p w:rsidR="00A56C7C" w:rsidRDefault="005A58A1">
      <w:pPr>
        <w:pStyle w:val="a3"/>
        <w:spacing w:line="317" w:lineRule="exact"/>
        <w:ind w:left="821"/>
      </w:pPr>
      <w:r>
        <w:t>Содержание</w:t>
      </w:r>
      <w:r>
        <w:rPr>
          <w:spacing w:val="-10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алгебраических</w:t>
      </w:r>
      <w:r>
        <w:rPr>
          <w:spacing w:val="-9"/>
        </w:rPr>
        <w:t xml:space="preserve"> </w:t>
      </w:r>
      <w:r>
        <w:t>линий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«Алгебраические</w:t>
      </w:r>
      <w:r>
        <w:rPr>
          <w:spacing w:val="-10"/>
        </w:rPr>
        <w:t xml:space="preserve"> </w:t>
      </w:r>
      <w:r>
        <w:t>выражения»</w:t>
      </w:r>
      <w:r>
        <w:rPr>
          <w:spacing w:val="-11"/>
        </w:rPr>
        <w:t xml:space="preserve"> </w:t>
      </w:r>
      <w:r>
        <w:t>и</w:t>
      </w:r>
    </w:p>
    <w:p w:rsidR="00A56C7C" w:rsidRDefault="005A58A1">
      <w:pPr>
        <w:pStyle w:val="a3"/>
        <w:ind w:right="111"/>
      </w:pP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группируется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демонстрирует значение математики как языка для построения математических</w:t>
      </w:r>
      <w:r>
        <w:rPr>
          <w:spacing w:val="1"/>
        </w:rPr>
        <w:t xml:space="preserve"> </w:t>
      </w:r>
      <w:r>
        <w:t>моделей, описания процессов и явлений реального мира. В задачи обучения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необходимого,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дедуктивных</w:t>
      </w:r>
      <w:r>
        <w:rPr>
          <w:spacing w:val="-11"/>
        </w:rPr>
        <w:t xml:space="preserve"> </w:t>
      </w:r>
      <w:r>
        <w:t>рассуждений.</w:t>
      </w:r>
      <w:r>
        <w:rPr>
          <w:spacing w:val="-10"/>
        </w:rPr>
        <w:t xml:space="preserve"> </w:t>
      </w:r>
      <w:r>
        <w:t>Преобразование</w:t>
      </w:r>
      <w:r>
        <w:rPr>
          <w:spacing w:val="-13"/>
        </w:rPr>
        <w:t xml:space="preserve"> </w:t>
      </w:r>
      <w:r>
        <w:t>символьных</w:t>
      </w:r>
      <w:r>
        <w:rPr>
          <w:spacing w:val="-11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вносит</w:t>
      </w:r>
      <w:r>
        <w:rPr>
          <w:spacing w:val="-68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математическому</w:t>
      </w:r>
      <w:r>
        <w:rPr>
          <w:spacing w:val="-5"/>
        </w:rPr>
        <w:t xml:space="preserve"> </w:t>
      </w:r>
      <w:r>
        <w:t>творчеству.</w:t>
      </w:r>
    </w:p>
    <w:p w:rsidR="00A56C7C" w:rsidRDefault="005A58A1">
      <w:pPr>
        <w:pStyle w:val="a3"/>
        <w:spacing w:before="4" w:line="237" w:lineRule="auto"/>
        <w:ind w:right="108" w:firstLine="708"/>
      </w:pPr>
      <w:r>
        <w:t>Содержание функционально-графической линии нацелено на получение</w:t>
      </w:r>
      <w:r>
        <w:rPr>
          <w:spacing w:val="1"/>
        </w:rPr>
        <w:t xml:space="preserve"> </w:t>
      </w:r>
      <w:r>
        <w:t>школьниками знаний о функциях как важнейшей математической модели для</w:t>
      </w:r>
      <w:r>
        <w:rPr>
          <w:spacing w:val="1"/>
        </w:rPr>
        <w:t xml:space="preserve"> </w:t>
      </w:r>
      <w:r>
        <w:t>описания и исследования разно-образных процессов и явлений в природе и</w:t>
      </w:r>
      <w:r>
        <w:rPr>
          <w:spacing w:val="1"/>
        </w:rPr>
        <w:t xml:space="preserve"> </w:t>
      </w:r>
      <w:r>
        <w:t>обществе. Изучение этого материала способствует развитию у обучающихся</w:t>
      </w:r>
      <w:r>
        <w:rPr>
          <w:spacing w:val="1"/>
        </w:rPr>
        <w:t xml:space="preserve"> </w:t>
      </w:r>
      <w:r>
        <w:rPr>
          <w:position w:val="1"/>
        </w:rPr>
        <w:t xml:space="preserve">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</w:t>
      </w:r>
      <w:r>
        <w:rPr>
          <w:spacing w:val="1"/>
        </w:rPr>
        <w:t xml:space="preserve"> </w:t>
      </w:r>
      <w:r>
        <w:t>символические,</w:t>
      </w:r>
      <w:r>
        <w:rPr>
          <w:spacing w:val="1"/>
        </w:rPr>
        <w:t xml:space="preserve"> </w:t>
      </w:r>
      <w:r>
        <w:t>графические,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 роли</w:t>
      </w:r>
      <w:r>
        <w:rPr>
          <w:spacing w:val="-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цивилизации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A56C7C" w:rsidRDefault="00A56C7C">
      <w:pPr>
        <w:pStyle w:val="a3"/>
        <w:ind w:left="0"/>
        <w:jc w:val="left"/>
        <w:rPr>
          <w:sz w:val="43"/>
        </w:rPr>
      </w:pPr>
    </w:p>
    <w:p w:rsidR="00A56C7C" w:rsidRDefault="005A58A1">
      <w:pPr>
        <w:pStyle w:val="110"/>
        <w:ind w:left="112"/>
        <w:jc w:val="both"/>
      </w:pPr>
      <w:bookmarkStart w:id="15" w:name="_bookmark14"/>
      <w:bookmarkEnd w:id="15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tabs>
          <w:tab w:val="left" w:pos="1338"/>
          <w:tab w:val="left" w:pos="2705"/>
          <w:tab w:val="left" w:pos="3626"/>
          <w:tab w:val="left" w:pos="3976"/>
          <w:tab w:val="left" w:pos="4622"/>
          <w:tab w:val="left" w:pos="5752"/>
          <w:tab w:val="left" w:pos="7134"/>
          <w:tab w:val="left" w:pos="8388"/>
        </w:tabs>
        <w:spacing w:before="141"/>
        <w:ind w:left="0" w:right="115"/>
        <w:jc w:val="right"/>
      </w:pPr>
      <w:r>
        <w:t>Согласно</w:t>
      </w:r>
      <w:r>
        <w:tab/>
        <w:t>учебному</w:t>
      </w:r>
      <w:r>
        <w:tab/>
        <w:t>плану</w:t>
      </w:r>
      <w:r>
        <w:tab/>
        <w:t>в</w:t>
      </w:r>
      <w:r>
        <w:tab/>
        <w:t>7–9</w:t>
      </w:r>
      <w:r>
        <w:tab/>
        <w:t>классах</w:t>
      </w:r>
      <w:r>
        <w:tab/>
        <w:t>изучается</w:t>
      </w:r>
      <w:r>
        <w:tab/>
        <w:t>учебный</w:t>
      </w:r>
      <w:r>
        <w:tab/>
        <w:t>курс</w:t>
      </w:r>
    </w:p>
    <w:p w:rsidR="00A56C7C" w:rsidRDefault="005A58A1">
      <w:pPr>
        <w:pStyle w:val="a3"/>
        <w:spacing w:before="2"/>
        <w:ind w:left="0" w:right="117"/>
        <w:jc w:val="right"/>
      </w:pPr>
      <w:r>
        <w:t>«Алгебра»,</w:t>
      </w:r>
      <w:r>
        <w:rPr>
          <w:spacing w:val="119"/>
        </w:rPr>
        <w:t xml:space="preserve"> </w:t>
      </w:r>
      <w:r>
        <w:t>который</w:t>
      </w:r>
      <w:r>
        <w:rPr>
          <w:spacing w:val="121"/>
        </w:rPr>
        <w:t xml:space="preserve"> </w:t>
      </w:r>
      <w:r>
        <w:t>включает</w:t>
      </w:r>
      <w:r>
        <w:rPr>
          <w:spacing w:val="121"/>
        </w:rPr>
        <w:t xml:space="preserve"> </w:t>
      </w:r>
      <w:r>
        <w:t>следующие</w:t>
      </w:r>
      <w:r>
        <w:rPr>
          <w:spacing w:val="120"/>
        </w:rPr>
        <w:t xml:space="preserve"> </w:t>
      </w:r>
      <w:r>
        <w:t>основные</w:t>
      </w:r>
      <w:r>
        <w:rPr>
          <w:spacing w:val="121"/>
        </w:rPr>
        <w:t xml:space="preserve"> </w:t>
      </w:r>
      <w:r>
        <w:t>разделы</w:t>
      </w:r>
      <w:r>
        <w:rPr>
          <w:spacing w:val="121"/>
        </w:rPr>
        <w:t xml:space="preserve"> </w:t>
      </w:r>
      <w:r>
        <w:t>содержания:</w:t>
      </w:r>
    </w:p>
    <w:p w:rsidR="00A56C7C" w:rsidRDefault="005A58A1">
      <w:pPr>
        <w:pStyle w:val="a3"/>
        <w:ind w:right="118"/>
      </w:pP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неравенства»,</w:t>
      </w:r>
      <w:r>
        <w:rPr>
          <w:spacing w:val="-2"/>
        </w:rPr>
        <w:t xml:space="preserve"> </w:t>
      </w:r>
      <w:r>
        <w:t>«Функции».</w:t>
      </w:r>
    </w:p>
    <w:p w:rsidR="00A56C7C" w:rsidRDefault="005A58A1">
      <w:pPr>
        <w:pStyle w:val="a3"/>
        <w:ind w:right="116" w:firstLine="708"/>
      </w:pPr>
      <w:r>
        <w:t>Учебный план на изучение алгебры в 7–9 классах отводит не менее 3</w:t>
      </w:r>
      <w:r>
        <w:rPr>
          <w:spacing w:val="1"/>
        </w:rPr>
        <w:t xml:space="preserve"> </w:t>
      </w:r>
      <w:r>
        <w:t>учебных часов в неделю в течение каждого года обучения, всего за три года</w:t>
      </w:r>
      <w:r>
        <w:rPr>
          <w:spacing w:val="1"/>
        </w:rPr>
        <w:t xml:space="preserve"> </w:t>
      </w:r>
      <w:r>
        <w:t>обучения –</w:t>
      </w:r>
      <w:r>
        <w:rPr>
          <w:spacing w:val="-2"/>
        </w:rPr>
        <w:t xml:space="preserve"> </w:t>
      </w:r>
      <w:r>
        <w:t>не менее</w:t>
      </w:r>
      <w:r>
        <w:rPr>
          <w:spacing w:val="-2"/>
        </w:rPr>
        <w:t xml:space="preserve"> </w:t>
      </w:r>
      <w:r>
        <w:t>306 учебных</w:t>
      </w:r>
      <w:r>
        <w:rPr>
          <w:spacing w:val="1"/>
        </w:rPr>
        <w:t xml:space="preserve"> </w:t>
      </w:r>
      <w:r>
        <w:t>часов.</w:t>
      </w:r>
    </w:p>
    <w:p w:rsidR="00A56C7C" w:rsidRDefault="005A58A1">
      <w:pPr>
        <w:pStyle w:val="110"/>
        <w:spacing w:before="189" w:line="940" w:lineRule="atLeast"/>
        <w:ind w:left="112" w:right="3578"/>
      </w:pPr>
      <w:bookmarkStart w:id="16" w:name="_bookmark15"/>
      <w:bookmarkEnd w:id="16"/>
      <w:r>
        <w:t>Содержание учебного курса (по годам обучения)</w:t>
      </w:r>
      <w:r>
        <w:rPr>
          <w:spacing w:val="-67"/>
        </w:rPr>
        <w:t xml:space="preserve"> </w:t>
      </w:r>
      <w:bookmarkStart w:id="17" w:name="_bookmark16"/>
      <w:bookmarkEnd w:id="17"/>
      <w:r>
        <w:t>7 КЛАСС</w:t>
      </w:r>
    </w:p>
    <w:p w:rsidR="00A56C7C" w:rsidRDefault="005A58A1">
      <w:pPr>
        <w:spacing w:before="159" w:line="321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Числа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вычисления</w:t>
      </w:r>
    </w:p>
    <w:p w:rsidR="00A56C7C" w:rsidRDefault="005A58A1">
      <w:pPr>
        <w:pStyle w:val="110"/>
        <w:spacing w:line="318" w:lineRule="exact"/>
        <w:ind w:left="821"/>
        <w:jc w:val="both"/>
      </w:pPr>
      <w:r>
        <w:t>Рациональные</w:t>
      </w:r>
      <w:r>
        <w:rPr>
          <w:spacing w:val="-3"/>
        </w:rPr>
        <w:t xml:space="preserve"> </w:t>
      </w:r>
      <w:r>
        <w:t>числа</w:t>
      </w:r>
    </w:p>
    <w:p w:rsidR="00A56C7C" w:rsidRDefault="005A58A1">
      <w:pPr>
        <w:pStyle w:val="a3"/>
        <w:ind w:right="112" w:firstLine="708"/>
      </w:pPr>
      <w:r>
        <w:t>Дроби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упорядочивание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62"/>
        </w:rPr>
        <w:t xml:space="preserve"> </w:t>
      </w:r>
      <w:r>
        <w:t>числами.</w:t>
      </w:r>
      <w:r>
        <w:rPr>
          <w:spacing w:val="62"/>
        </w:rPr>
        <w:t xml:space="preserve"> </w:t>
      </w:r>
      <w:r>
        <w:t>Решение</w:t>
      </w:r>
      <w:r>
        <w:rPr>
          <w:spacing w:val="62"/>
        </w:rPr>
        <w:t xml:space="preserve"> </w:t>
      </w:r>
      <w:r>
        <w:t>задач</w:t>
      </w:r>
      <w:r>
        <w:rPr>
          <w:spacing w:val="63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реальной</w:t>
      </w:r>
      <w:r>
        <w:rPr>
          <w:spacing w:val="63"/>
        </w:rPr>
        <w:t xml:space="preserve"> </w:t>
      </w:r>
      <w:r>
        <w:t>практики</w:t>
      </w:r>
      <w:r>
        <w:rPr>
          <w:spacing w:val="62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части,</w:t>
      </w:r>
      <w:r>
        <w:rPr>
          <w:spacing w:val="61"/>
        </w:rPr>
        <w:t xml:space="preserve"> </w:t>
      </w:r>
      <w:r>
        <w:t>на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jc w:val="left"/>
      </w:pPr>
      <w:r>
        <w:lastRenderedPageBreak/>
        <w:t>дроби.</w:t>
      </w:r>
    </w:p>
    <w:p w:rsidR="00A56C7C" w:rsidRDefault="005A58A1">
      <w:pPr>
        <w:pStyle w:val="a3"/>
        <w:tabs>
          <w:tab w:val="left" w:pos="2056"/>
          <w:tab w:val="left" w:pos="2442"/>
          <w:tab w:val="left" w:pos="4271"/>
          <w:tab w:val="left" w:pos="6064"/>
          <w:tab w:val="left" w:pos="7887"/>
        </w:tabs>
        <w:spacing w:before="2"/>
        <w:ind w:right="107" w:firstLine="708"/>
        <w:jc w:val="left"/>
      </w:pPr>
      <w:r>
        <w:t>Степень</w:t>
      </w:r>
      <w:r>
        <w:tab/>
        <w:t>с</w:t>
      </w:r>
      <w:r>
        <w:tab/>
        <w:t>натуральным</w:t>
      </w:r>
      <w:r>
        <w:tab/>
        <w:t>показателем:</w:t>
      </w:r>
      <w:r>
        <w:tab/>
        <w:t>определение,</w:t>
      </w:r>
      <w:r>
        <w:tab/>
      </w:r>
      <w:r>
        <w:rPr>
          <w:spacing w:val="-2"/>
        </w:rPr>
        <w:t>преобразование</w:t>
      </w:r>
      <w:r>
        <w:rPr>
          <w:spacing w:val="-67"/>
        </w:rPr>
        <w:t xml:space="preserve"> </w:t>
      </w:r>
      <w:r>
        <w:t>выражений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определения,</w:t>
      </w:r>
      <w:r>
        <w:rPr>
          <w:spacing w:val="-8"/>
        </w:rPr>
        <w:t xml:space="preserve"> </w:t>
      </w:r>
      <w:r>
        <w:t>запись</w:t>
      </w:r>
      <w:r>
        <w:rPr>
          <w:spacing w:val="-9"/>
        </w:rPr>
        <w:t xml:space="preserve"> </w:t>
      </w:r>
      <w:r>
        <w:t>больших</w:t>
      </w:r>
      <w:r>
        <w:rPr>
          <w:spacing w:val="-7"/>
        </w:rPr>
        <w:t xml:space="preserve"> </w:t>
      </w:r>
      <w:r>
        <w:t>чисел.</w:t>
      </w:r>
    </w:p>
    <w:p w:rsidR="00A56C7C" w:rsidRDefault="005A58A1">
      <w:pPr>
        <w:pStyle w:val="a3"/>
        <w:ind w:firstLine="708"/>
        <w:jc w:val="left"/>
      </w:pPr>
      <w:r>
        <w:t>Проценты,</w:t>
      </w:r>
      <w:r>
        <w:rPr>
          <w:spacing w:val="6"/>
        </w:rPr>
        <w:t xml:space="preserve"> </w:t>
      </w:r>
      <w:r>
        <w:t>запись</w:t>
      </w:r>
      <w:r>
        <w:rPr>
          <w:spacing w:val="7"/>
        </w:rPr>
        <w:t xml:space="preserve"> </w:t>
      </w:r>
      <w:r>
        <w:t>процентов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виде</w:t>
      </w:r>
      <w:r>
        <w:rPr>
          <w:spacing w:val="8"/>
        </w:rPr>
        <w:t xml:space="preserve"> </w:t>
      </w:r>
      <w:r>
        <w:t>дроби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дроби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виде</w:t>
      </w:r>
      <w:r>
        <w:rPr>
          <w:spacing w:val="7"/>
        </w:rPr>
        <w:t xml:space="preserve"> </w:t>
      </w:r>
      <w:r>
        <w:t>процентов.</w:t>
      </w:r>
      <w:r>
        <w:rPr>
          <w:spacing w:val="6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задачи на</w:t>
      </w:r>
      <w:r>
        <w:rPr>
          <w:spacing w:val="-3"/>
        </w:rPr>
        <w:t xml:space="preserve"> </w:t>
      </w:r>
      <w:r>
        <w:t>проценты,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практики.</w:t>
      </w:r>
    </w:p>
    <w:p w:rsidR="00A56C7C" w:rsidRDefault="005A58A1">
      <w:pPr>
        <w:pStyle w:val="a3"/>
        <w:tabs>
          <w:tab w:val="left" w:pos="2681"/>
          <w:tab w:val="left" w:pos="4282"/>
          <w:tab w:val="left" w:pos="5991"/>
          <w:tab w:val="left" w:pos="7756"/>
          <w:tab w:val="left" w:pos="8406"/>
        </w:tabs>
        <w:ind w:right="109" w:firstLine="708"/>
        <w:jc w:val="left"/>
      </w:pPr>
      <w:r>
        <w:t>Применение</w:t>
      </w:r>
      <w:r>
        <w:tab/>
        <w:t>признаков</w:t>
      </w:r>
      <w:r>
        <w:tab/>
        <w:t>делимости,</w:t>
      </w:r>
      <w:r>
        <w:tab/>
        <w:t>разложение</w:t>
      </w:r>
      <w:r>
        <w:tab/>
        <w:t>на</w:t>
      </w:r>
      <w:r>
        <w:tab/>
        <w:t>множители</w:t>
      </w:r>
      <w:r>
        <w:rPr>
          <w:spacing w:val="-67"/>
        </w:rPr>
        <w:t xml:space="preserve"> </w:t>
      </w:r>
      <w:r>
        <w:t>натуральных чисел.</w:t>
      </w:r>
    </w:p>
    <w:p w:rsidR="00A56C7C" w:rsidRDefault="005A58A1">
      <w:pPr>
        <w:pStyle w:val="a3"/>
        <w:tabs>
          <w:tab w:val="left" w:pos="2370"/>
          <w:tab w:val="left" w:pos="4356"/>
          <w:tab w:val="left" w:pos="4900"/>
          <w:tab w:val="left" w:pos="5754"/>
          <w:tab w:val="left" w:pos="6849"/>
          <w:tab w:val="left" w:pos="8110"/>
          <w:tab w:val="left" w:pos="8673"/>
        </w:tabs>
        <w:spacing w:before="1"/>
        <w:ind w:right="115" w:firstLine="708"/>
        <w:jc w:val="left"/>
      </w:pPr>
      <w:r>
        <w:t>Реальные</w:t>
      </w:r>
      <w:r>
        <w:tab/>
        <w:t>зависимости,</w:t>
      </w:r>
      <w:r>
        <w:tab/>
        <w:t>в</w:t>
      </w:r>
      <w:r>
        <w:tab/>
        <w:t>том</w:t>
      </w:r>
      <w:r>
        <w:tab/>
        <w:t>числе</w:t>
      </w:r>
      <w:r>
        <w:tab/>
        <w:t>прямая</w:t>
      </w:r>
      <w:r>
        <w:tab/>
        <w:t>и</w:t>
      </w:r>
      <w:r>
        <w:tab/>
        <w:t>обратная</w:t>
      </w:r>
      <w:r>
        <w:rPr>
          <w:spacing w:val="-67"/>
        </w:rPr>
        <w:t xml:space="preserve"> </w:t>
      </w:r>
      <w:r>
        <w:t>пропорциональности.</w:t>
      </w:r>
    </w:p>
    <w:p w:rsidR="00A56C7C" w:rsidRDefault="005A58A1">
      <w:pPr>
        <w:pStyle w:val="210"/>
        <w:spacing w:before="6"/>
        <w:jc w:val="left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ind w:right="106" w:firstLine="708"/>
      </w:pPr>
      <w:r>
        <w:t>Переменные, числовое значение выражения с переменной. Допустимые</w:t>
      </w:r>
      <w:r>
        <w:rPr>
          <w:spacing w:val="1"/>
        </w:rPr>
        <w:t xml:space="preserve"> </w:t>
      </w:r>
      <w:r>
        <w:t>значения переменных. Представление зависимости между величинами в виде</w:t>
      </w:r>
      <w:r>
        <w:rPr>
          <w:spacing w:val="1"/>
        </w:rPr>
        <w:t xml:space="preserve"> </w:t>
      </w:r>
      <w:r>
        <w:t>формулы.</w:t>
      </w:r>
      <w:r>
        <w:rPr>
          <w:spacing w:val="-7"/>
        </w:rPr>
        <w:t xml:space="preserve"> </w:t>
      </w:r>
      <w:r>
        <w:t>Вычисления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формулам.</w:t>
      </w:r>
    </w:p>
    <w:p w:rsidR="00A56C7C" w:rsidRDefault="005A58A1">
      <w:pPr>
        <w:pStyle w:val="a3"/>
        <w:ind w:right="109" w:firstLine="708"/>
      </w:pPr>
      <w:r>
        <w:t>Преобразование</w:t>
      </w:r>
      <w:r>
        <w:rPr>
          <w:spacing w:val="-7"/>
        </w:rPr>
        <w:t xml:space="preserve"> </w:t>
      </w:r>
      <w:r>
        <w:t>буквенных</w:t>
      </w:r>
      <w:r>
        <w:rPr>
          <w:spacing w:val="-5"/>
        </w:rPr>
        <w:t xml:space="preserve"> </w:t>
      </w:r>
      <w:r>
        <w:t>выражений,</w:t>
      </w:r>
      <w:r>
        <w:rPr>
          <w:spacing w:val="-7"/>
        </w:rPr>
        <w:t xml:space="preserve"> </w:t>
      </w:r>
      <w:r>
        <w:t>тождественно</w:t>
      </w:r>
      <w:r>
        <w:rPr>
          <w:spacing w:val="-5"/>
        </w:rPr>
        <w:t xml:space="preserve"> </w:t>
      </w:r>
      <w:r>
        <w:t>равные</w:t>
      </w:r>
      <w:r>
        <w:rPr>
          <w:spacing w:val="-7"/>
        </w:rPr>
        <w:t xml:space="preserve"> </w:t>
      </w:r>
      <w:r>
        <w:t>выражения,</w:t>
      </w:r>
      <w:r>
        <w:rPr>
          <w:spacing w:val="-67"/>
        </w:rPr>
        <w:t xml:space="preserve"> </w:t>
      </w:r>
      <w:r>
        <w:t>правила преобразования сумм и произведений, правила раскрытия скобок и</w:t>
      </w:r>
      <w:r>
        <w:rPr>
          <w:spacing w:val="1"/>
        </w:rPr>
        <w:t xml:space="preserve"> </w:t>
      </w:r>
      <w:r>
        <w:t>приведения</w:t>
      </w:r>
      <w:r>
        <w:rPr>
          <w:spacing w:val="-6"/>
        </w:rPr>
        <w:t xml:space="preserve"> </w:t>
      </w:r>
      <w:r>
        <w:t>подобных</w:t>
      </w:r>
      <w:r>
        <w:rPr>
          <w:spacing w:val="-6"/>
        </w:rPr>
        <w:t xml:space="preserve"> </w:t>
      </w:r>
      <w:r>
        <w:t>слагаемых.</w:t>
      </w:r>
    </w:p>
    <w:p w:rsidR="00A56C7C" w:rsidRDefault="005A58A1">
      <w:pPr>
        <w:pStyle w:val="a3"/>
        <w:spacing w:line="321" w:lineRule="exact"/>
        <w:ind w:left="821"/>
      </w:pPr>
      <w:r>
        <w:t>Свойства</w:t>
      </w:r>
      <w:r>
        <w:rPr>
          <w:spacing w:val="-2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натуральным</w:t>
      </w:r>
      <w:r>
        <w:rPr>
          <w:spacing w:val="-4"/>
        </w:rPr>
        <w:t xml:space="preserve"> </w:t>
      </w:r>
      <w:r>
        <w:t>показателем.</w:t>
      </w:r>
    </w:p>
    <w:p w:rsidR="00A56C7C" w:rsidRDefault="005A58A1">
      <w:pPr>
        <w:pStyle w:val="a3"/>
        <w:ind w:right="116" w:firstLine="708"/>
      </w:pPr>
      <w:r>
        <w:t>Одночлены и многочлены. Степень многочлена. Сложение, вычитание,</w:t>
      </w:r>
      <w:r>
        <w:rPr>
          <w:spacing w:val="1"/>
        </w:rPr>
        <w:t xml:space="preserve"> </w:t>
      </w:r>
      <w:r>
        <w:t>умножение многочленов. Формулы сокращённого умножения: квадрат суммы и</w:t>
      </w:r>
      <w:r>
        <w:rPr>
          <w:spacing w:val="-67"/>
        </w:rPr>
        <w:t xml:space="preserve"> </w:t>
      </w:r>
      <w:r>
        <w:t>квадрат разности. Формула разности квадратов. Разложение многочленов на</w:t>
      </w:r>
      <w:r>
        <w:rPr>
          <w:spacing w:val="1"/>
        </w:rPr>
        <w:t xml:space="preserve"> </w:t>
      </w:r>
      <w:r>
        <w:t>множители.</w:t>
      </w:r>
    </w:p>
    <w:p w:rsidR="00A56C7C" w:rsidRDefault="005A58A1">
      <w:pPr>
        <w:pStyle w:val="210"/>
        <w:spacing w:before="6"/>
        <w:jc w:val="left"/>
      </w:pPr>
      <w:r>
        <w:t>Уравнения</w:t>
      </w:r>
    </w:p>
    <w:p w:rsidR="00A56C7C" w:rsidRDefault="005A58A1">
      <w:pPr>
        <w:pStyle w:val="a3"/>
        <w:ind w:right="114" w:firstLine="708"/>
      </w:pPr>
      <w:r>
        <w:t>Уравнение,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-2"/>
        </w:rPr>
        <w:t xml:space="preserve"> </w:t>
      </w:r>
      <w:r>
        <w:t>уравнений.</w:t>
      </w:r>
    </w:p>
    <w:p w:rsidR="00A56C7C" w:rsidRDefault="005A58A1">
      <w:pPr>
        <w:pStyle w:val="a3"/>
        <w:ind w:right="118" w:firstLine="708"/>
      </w:pPr>
      <w:r>
        <w:t>Линейное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уравнения, решение линейных уравнений. Составление уравнений по условию</w:t>
      </w:r>
      <w:r>
        <w:rPr>
          <w:spacing w:val="1"/>
        </w:rPr>
        <w:t xml:space="preserve"> </w:t>
      </w:r>
      <w:r>
        <w:t>задачи.</w:t>
      </w:r>
      <w:r>
        <w:rPr>
          <w:spacing w:val="-2"/>
        </w:rPr>
        <w:t xml:space="preserve"> </w:t>
      </w:r>
      <w:r>
        <w:t>Решение текстовых задач 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уравнений.</w:t>
      </w:r>
    </w:p>
    <w:p w:rsidR="00A56C7C" w:rsidRDefault="005A58A1">
      <w:pPr>
        <w:ind w:left="112" w:right="114" w:firstLine="708"/>
        <w:jc w:val="both"/>
        <w:rPr>
          <w:sz w:val="28"/>
        </w:rPr>
      </w:pPr>
      <w:r>
        <w:rPr>
          <w:i/>
          <w:sz w:val="28"/>
        </w:rPr>
        <w:t>Линейное уравнение с двумя переменными и его график</w:t>
      </w:r>
      <w:r>
        <w:rPr>
          <w:i/>
          <w:sz w:val="28"/>
          <w:vertAlign w:val="superscript"/>
        </w:rPr>
        <w:t>2</w:t>
      </w:r>
      <w:r>
        <w:rPr>
          <w:sz w:val="28"/>
        </w:rPr>
        <w:t>. Система 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переменными.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способом подстановки. Примеры решения текстовых задач с помощью 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уравнений.</w:t>
      </w:r>
    </w:p>
    <w:p w:rsidR="00A56C7C" w:rsidRDefault="005A58A1">
      <w:pPr>
        <w:pStyle w:val="210"/>
        <w:spacing w:before="2"/>
      </w:pPr>
      <w:r>
        <w:t>Координаты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графики.</w:t>
      </w:r>
      <w:r>
        <w:rPr>
          <w:spacing w:val="-2"/>
        </w:rPr>
        <w:t xml:space="preserve"> </w:t>
      </w:r>
      <w:r>
        <w:t>Функции</w:t>
      </w:r>
    </w:p>
    <w:p w:rsidR="00A56C7C" w:rsidRDefault="005A58A1">
      <w:pPr>
        <w:pStyle w:val="a3"/>
        <w:spacing w:line="242" w:lineRule="auto"/>
        <w:ind w:right="112" w:firstLine="708"/>
      </w:pPr>
      <w:r>
        <w:t>Координата точки на прямой. Числовые промежутки. Расстояние между</w:t>
      </w:r>
      <w:r>
        <w:rPr>
          <w:spacing w:val="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точками координатной прямой.</w:t>
      </w:r>
    </w:p>
    <w:p w:rsidR="00A56C7C" w:rsidRDefault="005A58A1">
      <w:pPr>
        <w:pStyle w:val="a3"/>
        <w:ind w:right="107" w:firstLine="708"/>
      </w:pPr>
      <w:r>
        <w:rPr>
          <w:spacing w:val="-2"/>
        </w:rPr>
        <w:t>Прямоугольная</w:t>
      </w:r>
      <w:r>
        <w:rPr>
          <w:spacing w:val="-15"/>
        </w:rPr>
        <w:t xml:space="preserve"> </w:t>
      </w:r>
      <w:r>
        <w:rPr>
          <w:spacing w:val="-2"/>
        </w:rPr>
        <w:t>система</w:t>
      </w:r>
      <w:r>
        <w:rPr>
          <w:spacing w:val="-15"/>
        </w:rPr>
        <w:t xml:space="preserve"> </w:t>
      </w:r>
      <w:r>
        <w:rPr>
          <w:spacing w:val="-2"/>
        </w:rPr>
        <w:t>координат,</w:t>
      </w:r>
      <w:r>
        <w:rPr>
          <w:spacing w:val="-16"/>
        </w:rPr>
        <w:t xml:space="preserve"> </w:t>
      </w:r>
      <w:r>
        <w:rPr>
          <w:spacing w:val="-2"/>
        </w:rPr>
        <w:t>оси</w:t>
      </w:r>
      <w:r>
        <w:rPr>
          <w:spacing w:val="-16"/>
        </w:rPr>
        <w:t xml:space="preserve"> </w:t>
      </w:r>
      <w:r>
        <w:rPr>
          <w:i/>
          <w:spacing w:val="-2"/>
        </w:rPr>
        <w:t>Ox</w:t>
      </w:r>
      <w:r>
        <w:rPr>
          <w:i/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i/>
          <w:spacing w:val="-2"/>
        </w:rPr>
        <w:t>Oy.</w:t>
      </w:r>
      <w:r>
        <w:rPr>
          <w:i/>
          <w:spacing w:val="-15"/>
        </w:rPr>
        <w:t xml:space="preserve"> </w:t>
      </w:r>
      <w:r>
        <w:rPr>
          <w:spacing w:val="-2"/>
        </w:rPr>
        <w:t>Абсцисса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ордината</w:t>
      </w:r>
      <w:r>
        <w:rPr>
          <w:spacing w:val="-15"/>
        </w:rPr>
        <w:t xml:space="preserve"> </w:t>
      </w:r>
      <w:r>
        <w:rPr>
          <w:spacing w:val="-2"/>
        </w:rPr>
        <w:t>точки</w:t>
      </w:r>
      <w:r>
        <w:rPr>
          <w:spacing w:val="-67"/>
        </w:rPr>
        <w:t xml:space="preserve"> </w:t>
      </w:r>
      <w:r>
        <w:t>на координатной плоскости. Примеры графиков, заданных формулами. Чтение</w:t>
      </w:r>
      <w:r>
        <w:rPr>
          <w:spacing w:val="1"/>
        </w:rPr>
        <w:t xml:space="preserve"> </w:t>
      </w:r>
      <w:r>
        <w:t>графиков</w:t>
      </w:r>
      <w:r>
        <w:rPr>
          <w:spacing w:val="-7"/>
        </w:rPr>
        <w:t xml:space="preserve"> </w:t>
      </w:r>
      <w:r>
        <w:t>реальных</w:t>
      </w:r>
      <w:r>
        <w:rPr>
          <w:spacing w:val="-8"/>
        </w:rPr>
        <w:t xml:space="preserve"> </w:t>
      </w:r>
      <w:r>
        <w:t>зависимостей.</w:t>
      </w:r>
    </w:p>
    <w:p w:rsidR="00A56C7C" w:rsidRDefault="005A58A1">
      <w:pPr>
        <w:ind w:left="112" w:right="110" w:firstLine="708"/>
        <w:jc w:val="both"/>
        <w:rPr>
          <w:i/>
          <w:sz w:val="28"/>
        </w:rPr>
      </w:pPr>
      <w:r>
        <w:rPr>
          <w:spacing w:val="-3"/>
          <w:sz w:val="28"/>
        </w:rPr>
        <w:t>Понятие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функции.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График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функции.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Свойства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функций.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 xml:space="preserve">Линейная </w:t>
      </w:r>
      <w:r>
        <w:rPr>
          <w:spacing w:val="-2"/>
          <w:sz w:val="28"/>
        </w:rPr>
        <w:t>функция,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её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график.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График</w:t>
      </w:r>
      <w:r>
        <w:rPr>
          <w:spacing w:val="-1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y</w:t>
      </w:r>
      <w:r>
        <w:rPr>
          <w:spacing w:val="-17"/>
          <w:sz w:val="28"/>
        </w:rPr>
        <w:t xml:space="preserve"> </w:t>
      </w:r>
      <w:r>
        <w:rPr>
          <w:sz w:val="28"/>
        </w:rPr>
        <w:t>=</w:t>
      </w:r>
      <w:r>
        <w:rPr>
          <w:spacing w:val="-14"/>
          <w:sz w:val="28"/>
        </w:rPr>
        <w:t xml:space="preserve"> </w:t>
      </w:r>
      <w:r>
        <w:rPr>
          <w:sz w:val="28"/>
        </w:rPr>
        <w:t>kx</w:t>
      </w:r>
      <w:r>
        <w:rPr>
          <w:spacing w:val="-12"/>
          <w:sz w:val="28"/>
        </w:rPr>
        <w:t xml:space="preserve"> </w:t>
      </w:r>
      <w:r>
        <w:rPr>
          <w:sz w:val="28"/>
        </w:rPr>
        <w:t>+</w:t>
      </w:r>
      <w:r>
        <w:rPr>
          <w:spacing w:val="-15"/>
          <w:sz w:val="28"/>
        </w:rPr>
        <w:t xml:space="preserve"> </w:t>
      </w:r>
      <w:r>
        <w:rPr>
          <w:sz w:val="28"/>
        </w:rPr>
        <w:t>b.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Графическое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линейных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систем линейных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уравнений.</w:t>
      </w: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5249B1">
      <w:pPr>
        <w:pStyle w:val="a3"/>
        <w:spacing w:before="5"/>
        <w:ind w:left="0"/>
        <w:jc w:val="left"/>
        <w:rPr>
          <w:i/>
          <w:sz w:val="14"/>
        </w:rPr>
      </w:pPr>
      <w:r>
        <w:pict w14:anchorId="5C0D3A28">
          <v:rect id="_x0000_s1052" style="position:absolute;margin-left:56.65pt;margin-top:10.2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56C7C" w:rsidRDefault="005A58A1">
      <w:pPr>
        <w:spacing w:before="67"/>
        <w:ind w:left="112" w:right="36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Здесь и далее курсивом обозначены темы, изучение которых проводится в ознакомительном плане. Педагог</w:t>
      </w:r>
      <w:r>
        <w:rPr>
          <w:spacing w:val="-48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A56C7C" w:rsidRDefault="00A56C7C">
      <w:pPr>
        <w:rPr>
          <w:sz w:val="20"/>
        </w:rPr>
        <w:sectPr w:rsidR="00A56C7C">
          <w:pgSz w:w="11910" w:h="16840"/>
          <w:pgMar w:top="1040" w:right="1020" w:bottom="1260" w:left="1020" w:header="0" w:footer="1077" w:gutter="0"/>
          <w:cols w:space="720"/>
        </w:sectPr>
      </w:pPr>
    </w:p>
    <w:p w:rsidR="00A56C7C" w:rsidRDefault="005A58A1">
      <w:pPr>
        <w:pStyle w:val="110"/>
        <w:numPr>
          <w:ilvl w:val="0"/>
          <w:numId w:val="11"/>
        </w:numPr>
        <w:tabs>
          <w:tab w:val="left" w:pos="325"/>
        </w:tabs>
        <w:spacing w:before="72"/>
        <w:ind w:hanging="213"/>
        <w:jc w:val="both"/>
      </w:pPr>
      <w:bookmarkStart w:id="18" w:name="_bookmark17"/>
      <w:bookmarkEnd w:id="18"/>
      <w:r>
        <w:lastRenderedPageBreak/>
        <w:t>КЛАСС</w:t>
      </w:r>
    </w:p>
    <w:p w:rsidR="00A56C7C" w:rsidRDefault="005A58A1">
      <w:pPr>
        <w:pStyle w:val="210"/>
        <w:spacing w:before="148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ind w:left="112" w:right="112" w:firstLine="708"/>
        <w:jc w:val="both"/>
        <w:rPr>
          <w:sz w:val="28"/>
        </w:rPr>
      </w:pPr>
      <w:r>
        <w:rPr>
          <w:sz w:val="28"/>
        </w:rPr>
        <w:t>Квадратный</w:t>
      </w:r>
      <w:r>
        <w:rPr>
          <w:spacing w:val="1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иррациональном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Десятичные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приближения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иррациональных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чисел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квадратных корней и их применение к преобразованию числовых выражений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вычислениям.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Действительные числа</w:t>
      </w:r>
      <w:r>
        <w:rPr>
          <w:sz w:val="28"/>
        </w:rPr>
        <w:t>.</w:t>
      </w:r>
    </w:p>
    <w:p w:rsidR="00A56C7C" w:rsidRDefault="005A58A1">
      <w:pPr>
        <w:pStyle w:val="a3"/>
        <w:ind w:left="821"/>
      </w:pPr>
      <w:r>
        <w:t>Степень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целым показателем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 свойства.</w:t>
      </w:r>
      <w:r>
        <w:rPr>
          <w:spacing w:val="-2"/>
        </w:rPr>
        <w:t xml:space="preserve"> </w:t>
      </w:r>
      <w:r>
        <w:t>Стандартная запись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210"/>
        <w:spacing w:before="4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spacing w:line="242" w:lineRule="auto"/>
        <w:ind w:left="821" w:right="117"/>
      </w:pPr>
      <w:r>
        <w:t>Квадратный трёхчлен;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58"/>
        </w:rPr>
        <w:t xml:space="preserve"> </w:t>
      </w:r>
      <w:r>
        <w:t>дробь.</w:t>
      </w:r>
      <w:r>
        <w:rPr>
          <w:spacing w:val="57"/>
        </w:rPr>
        <w:t xml:space="preserve"> </w:t>
      </w:r>
      <w:r>
        <w:t>Основное</w:t>
      </w:r>
      <w:r>
        <w:rPr>
          <w:spacing w:val="58"/>
        </w:rPr>
        <w:t xml:space="preserve"> </w:t>
      </w:r>
      <w:r>
        <w:t>свойство</w:t>
      </w:r>
      <w:r>
        <w:rPr>
          <w:spacing w:val="58"/>
        </w:rPr>
        <w:t xml:space="preserve"> </w:t>
      </w:r>
      <w:r>
        <w:t>алгебраической</w:t>
      </w:r>
      <w:r>
        <w:rPr>
          <w:spacing w:val="58"/>
        </w:rPr>
        <w:t xml:space="preserve"> </w:t>
      </w:r>
      <w:r>
        <w:t>дроби.</w:t>
      </w:r>
    </w:p>
    <w:p w:rsidR="00A56C7C" w:rsidRDefault="005A58A1">
      <w:pPr>
        <w:pStyle w:val="a3"/>
        <w:ind w:right="119"/>
      </w:pP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умножение,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Рациональные</w:t>
      </w:r>
      <w:r>
        <w:rPr>
          <w:spacing w:val="-1"/>
        </w:rPr>
        <w:t xml:space="preserve"> </w:t>
      </w:r>
      <w:r>
        <w:t>выражения 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преобразование.</w:t>
      </w:r>
    </w:p>
    <w:p w:rsidR="00A56C7C" w:rsidRDefault="005A58A1">
      <w:pPr>
        <w:pStyle w:val="210"/>
      </w:pPr>
      <w:r>
        <w:t>Уравнения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неравенства</w:t>
      </w:r>
    </w:p>
    <w:p w:rsidR="00A56C7C" w:rsidRDefault="005A58A1">
      <w:pPr>
        <w:pStyle w:val="a3"/>
        <w:ind w:right="110" w:firstLine="708"/>
      </w:pPr>
      <w:r>
        <w:t xml:space="preserve">Квадратное уравнение, формула корней квадратного уравнения. </w:t>
      </w:r>
      <w:r>
        <w:rPr>
          <w:i/>
        </w:rPr>
        <w:t>Теорема</w:t>
      </w:r>
      <w:r>
        <w:rPr>
          <w:i/>
          <w:spacing w:val="1"/>
        </w:rPr>
        <w:t xml:space="preserve"> </w:t>
      </w:r>
      <w:r>
        <w:rPr>
          <w:i/>
        </w:rPr>
        <w:t>Виета.</w:t>
      </w:r>
      <w:r>
        <w:rPr>
          <w:i/>
          <w:spacing w:val="-11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уравнений,</w:t>
      </w:r>
      <w:r>
        <w:rPr>
          <w:spacing w:val="-13"/>
        </w:rPr>
        <w:t xml:space="preserve"> </w:t>
      </w:r>
      <w:r>
        <w:t>сводящихся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линейным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квадратным.</w:t>
      </w:r>
      <w:r>
        <w:rPr>
          <w:spacing w:val="-13"/>
        </w:rPr>
        <w:t xml:space="preserve"> </w:t>
      </w:r>
      <w:r>
        <w:t>Простейшие</w:t>
      </w:r>
      <w:r>
        <w:rPr>
          <w:spacing w:val="-67"/>
        </w:rPr>
        <w:t xml:space="preserve"> </w:t>
      </w:r>
      <w:r>
        <w:t>дробно-рациональные</w:t>
      </w:r>
      <w:r>
        <w:rPr>
          <w:spacing w:val="-10"/>
        </w:rPr>
        <w:t xml:space="preserve"> </w:t>
      </w:r>
      <w:r>
        <w:t>уравнения.</w:t>
      </w:r>
    </w:p>
    <w:p w:rsidR="00A56C7C" w:rsidRDefault="005A58A1">
      <w:pPr>
        <w:ind w:left="112" w:right="111" w:firstLine="708"/>
        <w:jc w:val="both"/>
        <w:rPr>
          <w:sz w:val="28"/>
        </w:rPr>
      </w:pPr>
      <w:r>
        <w:rPr>
          <w:i/>
          <w:sz w:val="28"/>
        </w:rPr>
        <w:t>Графическая интерпретация уравнений с двумя переменными и 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линейных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переменными.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нелинейных уравнений с</w:t>
      </w:r>
      <w:r>
        <w:rPr>
          <w:spacing w:val="-1"/>
          <w:sz w:val="28"/>
        </w:rPr>
        <w:t xml:space="preserve"> </w:t>
      </w:r>
      <w:r>
        <w:rPr>
          <w:sz w:val="28"/>
        </w:rPr>
        <w:t>двумя переменными.</w:t>
      </w:r>
    </w:p>
    <w:p w:rsidR="00A56C7C" w:rsidRDefault="005A58A1">
      <w:pPr>
        <w:pStyle w:val="a3"/>
        <w:spacing w:line="321" w:lineRule="exact"/>
        <w:ind w:left="821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алгебраическим</w:t>
      </w:r>
      <w:r>
        <w:rPr>
          <w:spacing w:val="-3"/>
        </w:rPr>
        <w:t xml:space="preserve"> </w:t>
      </w:r>
      <w:r>
        <w:t>способом.</w:t>
      </w:r>
    </w:p>
    <w:p w:rsidR="00A56C7C" w:rsidRDefault="005A58A1">
      <w:pPr>
        <w:pStyle w:val="a3"/>
        <w:ind w:right="115" w:firstLine="708"/>
      </w:pPr>
      <w:r>
        <w:t>Числовые неравенства и их свойства. Неравенство с одной переменной.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-6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линейных</w:t>
      </w:r>
      <w:r>
        <w:rPr>
          <w:spacing w:val="-3"/>
        </w:rPr>
        <w:t xml:space="preserve"> </w:t>
      </w:r>
      <w:r>
        <w:t>неравенств</w:t>
      </w:r>
      <w:r>
        <w:rPr>
          <w:spacing w:val="-2"/>
        </w:rPr>
        <w:t xml:space="preserve"> </w:t>
      </w:r>
      <w:r>
        <w:t>с одной</w:t>
      </w:r>
      <w:r>
        <w:rPr>
          <w:spacing w:val="-3"/>
        </w:rPr>
        <w:t xml:space="preserve"> </w:t>
      </w:r>
      <w:r>
        <w:t>переменной.</w:t>
      </w:r>
    </w:p>
    <w:p w:rsidR="00A56C7C" w:rsidRDefault="005A58A1">
      <w:pPr>
        <w:pStyle w:val="210"/>
        <w:spacing w:before="4"/>
        <w:jc w:val="left"/>
      </w:pPr>
      <w:r>
        <w:t>Функции</w:t>
      </w:r>
    </w:p>
    <w:p w:rsidR="00A56C7C" w:rsidRDefault="005A58A1">
      <w:pPr>
        <w:pStyle w:val="a3"/>
        <w:spacing w:line="318" w:lineRule="exact"/>
        <w:ind w:left="821"/>
        <w:jc w:val="left"/>
      </w:pPr>
      <w:r>
        <w:t>Понятие</w:t>
      </w:r>
      <w:r>
        <w:rPr>
          <w:spacing w:val="13"/>
        </w:rPr>
        <w:t xml:space="preserve"> </w:t>
      </w:r>
      <w:r>
        <w:t>функции.</w:t>
      </w:r>
      <w:r>
        <w:rPr>
          <w:spacing w:val="11"/>
        </w:rPr>
        <w:t xml:space="preserve"> </w:t>
      </w:r>
      <w:r>
        <w:t>Область</w:t>
      </w:r>
      <w:r>
        <w:rPr>
          <w:spacing w:val="13"/>
        </w:rPr>
        <w:t xml:space="preserve"> </w:t>
      </w:r>
      <w:r>
        <w:t>определения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множество</w:t>
      </w:r>
      <w:r>
        <w:rPr>
          <w:spacing w:val="14"/>
        </w:rPr>
        <w:t xml:space="preserve"> </w:t>
      </w:r>
      <w:r>
        <w:t>значений</w:t>
      </w:r>
      <w:r>
        <w:rPr>
          <w:spacing w:val="14"/>
        </w:rPr>
        <w:t xml:space="preserve"> </w:t>
      </w:r>
      <w:r>
        <w:t>функции.</w:t>
      </w:r>
    </w:p>
    <w:p w:rsidR="00A56C7C" w:rsidRDefault="005A58A1">
      <w:pPr>
        <w:pStyle w:val="a3"/>
        <w:spacing w:line="322" w:lineRule="exact"/>
        <w:jc w:val="left"/>
      </w:pPr>
      <w:r>
        <w:t>Способы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функций.</w:t>
      </w:r>
    </w:p>
    <w:p w:rsidR="00A56C7C" w:rsidRDefault="005A58A1">
      <w:pPr>
        <w:pStyle w:val="a3"/>
        <w:ind w:firstLine="708"/>
        <w:jc w:val="left"/>
      </w:pPr>
      <w:r>
        <w:t>График</w:t>
      </w:r>
      <w:r>
        <w:rPr>
          <w:spacing w:val="28"/>
        </w:rPr>
        <w:t xml:space="preserve"> </w:t>
      </w:r>
      <w:r>
        <w:t>функции.</w:t>
      </w:r>
      <w:r>
        <w:rPr>
          <w:spacing w:val="25"/>
        </w:rPr>
        <w:t xml:space="preserve"> </w:t>
      </w:r>
      <w:r>
        <w:t>Чтение</w:t>
      </w:r>
      <w:r>
        <w:rPr>
          <w:spacing w:val="28"/>
        </w:rPr>
        <w:t xml:space="preserve"> </w:t>
      </w:r>
      <w:r>
        <w:t>свойств</w:t>
      </w:r>
      <w:r>
        <w:rPr>
          <w:spacing w:val="27"/>
        </w:rPr>
        <w:t xml:space="preserve"> </w:t>
      </w:r>
      <w:r>
        <w:t>функции</w:t>
      </w:r>
      <w:r>
        <w:rPr>
          <w:spacing w:val="2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её</w:t>
      </w:r>
      <w:r>
        <w:rPr>
          <w:spacing w:val="34"/>
        </w:rPr>
        <w:t xml:space="preserve"> </w:t>
      </w:r>
      <w:r>
        <w:t>графику.</w:t>
      </w:r>
      <w:r>
        <w:rPr>
          <w:spacing w:val="27"/>
        </w:rPr>
        <w:t xml:space="preserve"> </w:t>
      </w:r>
      <w:r>
        <w:t>Примеры</w:t>
      </w:r>
      <w:r>
        <w:rPr>
          <w:spacing w:val="-67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функций,</w:t>
      </w:r>
      <w:r>
        <w:rPr>
          <w:spacing w:val="-4"/>
        </w:rPr>
        <w:t xml:space="preserve"> </w:t>
      </w:r>
      <w:r>
        <w:t>отражающих</w:t>
      </w:r>
      <w:r>
        <w:rPr>
          <w:spacing w:val="-3"/>
        </w:rPr>
        <w:t xml:space="preserve"> </w:t>
      </w:r>
      <w:r>
        <w:t>реальные процессы.</w:t>
      </w:r>
    </w:p>
    <w:p w:rsidR="00A56C7C" w:rsidRDefault="005249B1">
      <w:pPr>
        <w:pStyle w:val="a3"/>
        <w:tabs>
          <w:tab w:val="left" w:pos="2286"/>
          <w:tab w:val="left" w:pos="4291"/>
          <w:tab w:val="left" w:pos="5531"/>
          <w:tab w:val="left" w:pos="5980"/>
          <w:tab w:val="left" w:pos="7444"/>
        </w:tabs>
        <w:spacing w:line="321" w:lineRule="exact"/>
        <w:ind w:left="821"/>
        <w:jc w:val="left"/>
      </w:pPr>
      <w:r>
        <w:pict w14:anchorId="4D6AB417">
          <v:rect id="_x0000_s1051" style="position:absolute;left:0;text-align:left;margin-left:403.85pt;margin-top:21.4pt;width:6.7pt;height:.9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 w14:anchorId="2F6C19F8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94.65pt;margin-top:24.4pt;width:9.25pt;height:14.1pt;z-index:-18496000;mso-position-horizontal-relative:page" filled="f" stroked="f">
            <v:textbox inset="0,0,0,0">
              <w:txbxContent>
                <w:p w:rsidR="00A56C7C" w:rsidRDefault="005A58A1">
                  <w:pPr>
                    <w:pStyle w:val="a3"/>
                    <w:spacing w:line="281" w:lineRule="exact"/>
                    <w:ind w:left="0"/>
                    <w:jc w:val="lef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√</w:t>
                  </w:r>
                </w:p>
              </w:txbxContent>
            </v:textbox>
            <w10:wrap anchorx="page"/>
          </v:shape>
        </w:pict>
      </w:r>
      <w:r w:rsidR="005A58A1">
        <w:t>Функции,</w:t>
      </w:r>
      <w:r w:rsidR="005A58A1">
        <w:tab/>
        <w:t>описывающие</w:t>
      </w:r>
      <w:r w:rsidR="005A58A1">
        <w:tab/>
        <w:t>прямую</w:t>
      </w:r>
      <w:r w:rsidR="005A58A1">
        <w:tab/>
        <w:t>и</w:t>
      </w:r>
      <w:r w:rsidR="005A58A1">
        <w:tab/>
        <w:t>обратную</w:t>
      </w:r>
      <w:r w:rsidR="005A58A1">
        <w:tab/>
        <w:t>пропорциональные</w:t>
      </w:r>
    </w:p>
    <w:p w:rsidR="00A56C7C" w:rsidRDefault="005A58A1">
      <w:pPr>
        <w:tabs>
          <w:tab w:val="left" w:pos="7057"/>
        </w:tabs>
        <w:spacing w:line="209" w:lineRule="exact"/>
        <w:ind w:left="112"/>
        <w:rPr>
          <w:i/>
          <w:sz w:val="28"/>
        </w:rPr>
      </w:pPr>
      <w:r>
        <w:rPr>
          <w:sz w:val="28"/>
        </w:rPr>
        <w:t>зависимости,</w:t>
      </w:r>
      <w:r>
        <w:rPr>
          <w:spacing w:val="7"/>
          <w:sz w:val="28"/>
        </w:rPr>
        <w:t xml:space="preserve"> </w:t>
      </w:r>
      <w:r>
        <w:rPr>
          <w:sz w:val="28"/>
        </w:rPr>
        <w:t>их</w:t>
      </w:r>
      <w:r>
        <w:rPr>
          <w:spacing w:val="9"/>
          <w:sz w:val="28"/>
        </w:rPr>
        <w:t xml:space="preserve"> </w:t>
      </w:r>
      <w:r>
        <w:rPr>
          <w:sz w:val="28"/>
        </w:rPr>
        <w:t>графики.</w:t>
      </w:r>
      <w:r>
        <w:rPr>
          <w:spacing w:val="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8"/>
          <w:sz w:val="28"/>
        </w:rPr>
        <w:t xml:space="preserve"> </w:t>
      </w:r>
      <w:r>
        <w:rPr>
          <w:sz w:val="28"/>
        </w:rPr>
        <w:t>=</w:t>
      </w:r>
      <w:r>
        <w:rPr>
          <w:spacing w:val="68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2</w:t>
      </w:r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8"/>
          <w:sz w:val="28"/>
        </w:rPr>
        <w:t xml:space="preserve"> </w:t>
      </w:r>
      <w:r>
        <w:rPr>
          <w:sz w:val="28"/>
        </w:rPr>
        <w:t>=</w:t>
      </w:r>
      <w:r>
        <w:rPr>
          <w:spacing w:val="68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8"/>
          <w:sz w:val="28"/>
        </w:rPr>
        <w:t xml:space="preserve"> </w:t>
      </w:r>
      <w:r>
        <w:rPr>
          <w:sz w:val="28"/>
        </w:rPr>
        <w:t>=</w:t>
      </w:r>
      <w:r>
        <w:rPr>
          <w:sz w:val="28"/>
        </w:rPr>
        <w:tab/>
      </w:r>
      <w:r>
        <w:rPr>
          <w:rFonts w:ascii="Cambria Math" w:eastAsia="Cambria Math" w:hAnsi="Cambria Math"/>
          <w:position w:val="-2"/>
          <w:sz w:val="28"/>
        </w:rPr>
        <w:t>x</w:t>
      </w:r>
      <w:r>
        <w:rPr>
          <w:sz w:val="28"/>
        </w:rPr>
        <w:t>,</w:t>
      </w:r>
      <w:r>
        <w:rPr>
          <w:spacing w:val="95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78"/>
          <w:sz w:val="28"/>
        </w:rPr>
        <w:t xml:space="preserve"> </w:t>
      </w:r>
      <w:r>
        <w:rPr>
          <w:sz w:val="28"/>
        </w:rPr>
        <w:t>=</w:t>
      </w:r>
      <w:r>
        <w:rPr>
          <w:spacing w:val="10"/>
          <w:sz w:val="28"/>
        </w:rPr>
        <w:t xml:space="preserve"> </w:t>
      </w:r>
      <w:r>
        <w:rPr>
          <w:rFonts w:ascii="Cambria Math" w:eastAsia="Cambria Math" w:hAnsi="Cambria Math"/>
          <w:sz w:val="28"/>
          <w:vertAlign w:val="superscript"/>
        </w:rPr>
        <w:t>𝑘</w:t>
      </w:r>
      <w:r>
        <w:rPr>
          <w:sz w:val="28"/>
        </w:rPr>
        <w:t>.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Графическое</w:t>
      </w:r>
    </w:p>
    <w:p w:rsidR="00A56C7C" w:rsidRDefault="005249B1">
      <w:pPr>
        <w:spacing w:line="129" w:lineRule="exact"/>
        <w:ind w:right="1822"/>
        <w:jc w:val="right"/>
        <w:rPr>
          <w:rFonts w:ascii="Cambria Math" w:eastAsia="Cambria Math"/>
          <w:sz w:val="20"/>
        </w:rPr>
      </w:pPr>
      <w:r>
        <w:pict w14:anchorId="590C930D">
          <v:rect id="_x0000_s1049" style="position:absolute;left:0;text-align:left;margin-left:447.05pt;margin-top:-5.4pt;width:6.35pt;height:.95pt;z-index:-18496512;mso-position-horizontal-relative:page" fillcolor="black" stroked="f">
            <w10:wrap anchorx="page"/>
          </v:rect>
        </w:pict>
      </w:r>
      <w:r w:rsidR="005A58A1">
        <w:rPr>
          <w:rFonts w:ascii="Cambria Math" w:eastAsia="Cambria Math"/>
          <w:w w:val="110"/>
          <w:sz w:val="20"/>
        </w:rPr>
        <w:t>𝑥</w:t>
      </w:r>
    </w:p>
    <w:p w:rsidR="00A56C7C" w:rsidRDefault="005A58A1">
      <w:pPr>
        <w:spacing w:line="311" w:lineRule="exact"/>
        <w:ind w:left="112"/>
        <w:rPr>
          <w:sz w:val="28"/>
        </w:rPr>
      </w:pPr>
      <w:r>
        <w:rPr>
          <w:i/>
          <w:sz w:val="28"/>
        </w:rPr>
        <w:t>решение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sz w:val="28"/>
        </w:rPr>
        <w:t>.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11"/>
        </w:numPr>
        <w:tabs>
          <w:tab w:val="left" w:pos="325"/>
        </w:tabs>
        <w:ind w:hanging="213"/>
      </w:pPr>
      <w:bookmarkStart w:id="19" w:name="_bookmark18"/>
      <w:bookmarkEnd w:id="19"/>
      <w:r>
        <w:t>КЛАСС</w:t>
      </w:r>
    </w:p>
    <w:p w:rsidR="00A56C7C" w:rsidRDefault="005A58A1">
      <w:pPr>
        <w:spacing w:before="151" w:line="321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Числа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вычисления</w:t>
      </w:r>
    </w:p>
    <w:p w:rsidR="00A56C7C" w:rsidRDefault="005A58A1">
      <w:pPr>
        <w:pStyle w:val="110"/>
        <w:spacing w:line="318" w:lineRule="exact"/>
        <w:ind w:left="821"/>
        <w:jc w:val="both"/>
      </w:pPr>
      <w:r>
        <w:t>Действительные</w:t>
      </w:r>
      <w:r>
        <w:rPr>
          <w:spacing w:val="-1"/>
        </w:rPr>
        <w:t xml:space="preserve"> </w:t>
      </w:r>
      <w:r>
        <w:t>числа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sz w:val="28"/>
        </w:rPr>
        <w:t>Рациональные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иррациональные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конечные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бесконечные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десятичные дроби. Множество действительных чисел; действительные числа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как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бесконечные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десятичные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дроби.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Взаимно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однозначное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соответствие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множеством действительных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чисел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координатной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прямой.</w:t>
      </w:r>
    </w:p>
    <w:p w:rsidR="00A56C7C" w:rsidRDefault="005A58A1">
      <w:pPr>
        <w:ind w:left="112" w:right="118" w:firstLine="708"/>
        <w:jc w:val="both"/>
        <w:rPr>
          <w:sz w:val="28"/>
        </w:rPr>
      </w:pPr>
      <w:r>
        <w:rPr>
          <w:i/>
          <w:sz w:val="28"/>
        </w:rPr>
        <w:t>Сравнение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чисел,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арифметические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действительными числами</w:t>
      </w:r>
      <w:r>
        <w:rPr>
          <w:sz w:val="28"/>
        </w:rPr>
        <w:t>.</w:t>
      </w:r>
    </w:p>
    <w:p w:rsidR="00A56C7C" w:rsidRDefault="005A58A1">
      <w:pPr>
        <w:pStyle w:val="110"/>
        <w:spacing w:before="3"/>
        <w:ind w:left="821"/>
        <w:jc w:val="both"/>
      </w:pPr>
      <w:r>
        <w:t>Измерения,</w:t>
      </w:r>
      <w:r>
        <w:rPr>
          <w:spacing w:val="-4"/>
        </w:rPr>
        <w:t xml:space="preserve"> </w:t>
      </w:r>
      <w:r>
        <w:t>приближения, оценки</w:t>
      </w:r>
    </w:p>
    <w:p w:rsidR="00A56C7C" w:rsidRDefault="00A56C7C">
      <w:pPr>
        <w:jc w:val="both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tabs>
          <w:tab w:val="left" w:pos="2094"/>
          <w:tab w:val="left" w:pos="3428"/>
          <w:tab w:val="left" w:pos="5362"/>
          <w:tab w:val="left" w:pos="6275"/>
          <w:tab w:val="left" w:pos="8134"/>
          <w:tab w:val="left" w:pos="9613"/>
        </w:tabs>
        <w:spacing w:before="67" w:line="242" w:lineRule="auto"/>
        <w:ind w:right="118" w:firstLine="708"/>
        <w:jc w:val="left"/>
      </w:pPr>
      <w:r>
        <w:lastRenderedPageBreak/>
        <w:t>Размеры</w:t>
      </w:r>
      <w:r>
        <w:tab/>
        <w:t>объектов</w:t>
      </w:r>
      <w:r>
        <w:tab/>
        <w:t>окружающего</w:t>
      </w:r>
      <w:r>
        <w:tab/>
        <w:t>мира,</w:t>
      </w:r>
      <w:r>
        <w:tab/>
        <w:t>длительность</w:t>
      </w:r>
      <w:r>
        <w:tab/>
        <w:t>процессов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A56C7C" w:rsidRDefault="005A58A1">
      <w:pPr>
        <w:pStyle w:val="a3"/>
        <w:ind w:firstLine="708"/>
        <w:jc w:val="left"/>
      </w:pPr>
      <w:r>
        <w:t>Приближённое</w:t>
      </w:r>
      <w:r>
        <w:rPr>
          <w:spacing w:val="51"/>
        </w:rPr>
        <w:t xml:space="preserve"> </w:t>
      </w:r>
      <w:r>
        <w:t>значение</w:t>
      </w:r>
      <w:r>
        <w:rPr>
          <w:spacing w:val="53"/>
        </w:rPr>
        <w:t xml:space="preserve"> </w:t>
      </w:r>
      <w:r>
        <w:t>величины,</w:t>
      </w:r>
      <w:r>
        <w:rPr>
          <w:spacing w:val="50"/>
        </w:rPr>
        <w:t xml:space="preserve"> </w:t>
      </w:r>
      <w:r>
        <w:t>точность</w:t>
      </w:r>
      <w:r>
        <w:rPr>
          <w:spacing w:val="50"/>
        </w:rPr>
        <w:t xml:space="preserve"> </w:t>
      </w:r>
      <w:r>
        <w:t>приближения.</w:t>
      </w:r>
      <w:r>
        <w:rPr>
          <w:spacing w:val="54"/>
        </w:rPr>
        <w:t xml:space="preserve"> </w:t>
      </w:r>
      <w:r>
        <w:t>Округление</w:t>
      </w:r>
      <w:r>
        <w:rPr>
          <w:spacing w:val="-67"/>
        </w:rPr>
        <w:t xml:space="preserve"> </w:t>
      </w:r>
      <w:r>
        <w:t>чисел.</w:t>
      </w:r>
      <w:r>
        <w:rPr>
          <w:spacing w:val="-8"/>
        </w:rPr>
        <w:t xml:space="preserve"> </w:t>
      </w:r>
      <w:r>
        <w:t>Прикидка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вычислений.</w:t>
      </w:r>
    </w:p>
    <w:p w:rsidR="00A56C7C" w:rsidRDefault="005A58A1">
      <w:pPr>
        <w:spacing w:before="2" w:line="321" w:lineRule="exact"/>
        <w:ind w:left="821"/>
        <w:rPr>
          <w:b/>
          <w:i/>
          <w:sz w:val="28"/>
        </w:rPr>
      </w:pPr>
      <w:r>
        <w:rPr>
          <w:b/>
          <w:i/>
          <w:sz w:val="28"/>
        </w:rPr>
        <w:t>Уравнения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неравенства</w:t>
      </w:r>
    </w:p>
    <w:p w:rsidR="00A56C7C" w:rsidRDefault="005A58A1">
      <w:pPr>
        <w:pStyle w:val="110"/>
        <w:spacing w:line="318" w:lineRule="exact"/>
        <w:ind w:left="821"/>
      </w:pPr>
      <w:r>
        <w:t>Уравнения</w:t>
      </w:r>
      <w:r>
        <w:rPr>
          <w:spacing w:val="-3"/>
        </w:rPr>
        <w:t xml:space="preserve"> </w:t>
      </w:r>
      <w:r>
        <w:t>с одной</w:t>
      </w:r>
      <w:r>
        <w:rPr>
          <w:spacing w:val="-1"/>
        </w:rPr>
        <w:t xml:space="preserve"> </w:t>
      </w:r>
      <w:r>
        <w:t>переменной</w:t>
      </w:r>
    </w:p>
    <w:p w:rsidR="00A56C7C" w:rsidRDefault="005A58A1">
      <w:pPr>
        <w:pStyle w:val="a3"/>
        <w:spacing w:line="242" w:lineRule="auto"/>
        <w:ind w:left="821"/>
        <w:jc w:val="left"/>
      </w:pPr>
      <w:r>
        <w:t>Линейное уравнение. Решение уравнений, сводящихся к линейным.</w:t>
      </w:r>
      <w:r>
        <w:rPr>
          <w:spacing w:val="1"/>
        </w:rPr>
        <w:t xml:space="preserve"> </w:t>
      </w:r>
      <w:r>
        <w:t>Квадратное</w:t>
      </w:r>
      <w:r>
        <w:rPr>
          <w:spacing w:val="59"/>
        </w:rPr>
        <w:t xml:space="preserve"> </w:t>
      </w:r>
      <w:r>
        <w:t>уравнение.</w:t>
      </w:r>
      <w:r>
        <w:rPr>
          <w:spacing w:val="59"/>
        </w:rPr>
        <w:t xml:space="preserve"> </w:t>
      </w:r>
      <w:r>
        <w:t>Решение</w:t>
      </w:r>
      <w:r>
        <w:rPr>
          <w:spacing w:val="60"/>
        </w:rPr>
        <w:t xml:space="preserve"> </w:t>
      </w:r>
      <w:r>
        <w:t>уравнений,</w:t>
      </w:r>
      <w:r>
        <w:rPr>
          <w:spacing w:val="63"/>
        </w:rPr>
        <w:t xml:space="preserve"> </w:t>
      </w:r>
      <w:r>
        <w:t>сводящихся</w:t>
      </w:r>
      <w:r>
        <w:rPr>
          <w:spacing w:val="57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квадратным.</w:t>
      </w:r>
    </w:p>
    <w:p w:rsidR="00A56C7C" w:rsidRDefault="005A58A1">
      <w:pPr>
        <w:ind w:left="112"/>
        <w:rPr>
          <w:i/>
          <w:sz w:val="28"/>
        </w:rPr>
      </w:pPr>
      <w:r>
        <w:rPr>
          <w:sz w:val="28"/>
        </w:rPr>
        <w:t>Биквадратное</w:t>
      </w:r>
      <w:r>
        <w:rPr>
          <w:spacing w:val="45"/>
          <w:sz w:val="28"/>
        </w:rPr>
        <w:t xml:space="preserve"> </w:t>
      </w:r>
      <w:r>
        <w:rPr>
          <w:sz w:val="28"/>
        </w:rPr>
        <w:t>уравнение</w:t>
      </w:r>
      <w:r>
        <w:rPr>
          <w:i/>
          <w:sz w:val="28"/>
        </w:rPr>
        <w:t>.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третьей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четвёртой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степеней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разложением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множители.</w:t>
      </w:r>
    </w:p>
    <w:p w:rsidR="00A56C7C" w:rsidRDefault="005A58A1">
      <w:pPr>
        <w:pStyle w:val="a3"/>
        <w:spacing w:line="242" w:lineRule="auto"/>
        <w:ind w:left="821" w:right="2827"/>
        <w:jc w:val="left"/>
        <w:rPr>
          <w:b/>
        </w:rPr>
      </w:pPr>
      <w:r>
        <w:t>Решение дробно-рациональных уравнений.</w:t>
      </w:r>
      <w:r>
        <w:rPr>
          <w:spacing w:val="1"/>
        </w:rPr>
        <w:t xml:space="preserve"> </w:t>
      </w:r>
      <w:r>
        <w:t>Решение текстовых задач алгебраическим методом.</w:t>
      </w:r>
      <w:r>
        <w:rPr>
          <w:spacing w:val="-67"/>
        </w:rPr>
        <w:t xml:space="preserve"> </w:t>
      </w:r>
      <w:r>
        <w:rPr>
          <w:b/>
        </w:rPr>
        <w:t>Системы</w:t>
      </w:r>
      <w:r>
        <w:rPr>
          <w:b/>
          <w:spacing w:val="-5"/>
        </w:rPr>
        <w:t xml:space="preserve"> </w:t>
      </w:r>
      <w:r>
        <w:rPr>
          <w:b/>
        </w:rPr>
        <w:t>уравнений</w:t>
      </w:r>
    </w:p>
    <w:p w:rsidR="00A56C7C" w:rsidRDefault="005A58A1">
      <w:pPr>
        <w:pStyle w:val="a3"/>
        <w:ind w:right="115" w:firstLine="708"/>
      </w:pPr>
      <w:r>
        <w:t>Уравнение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график.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линейных уравнений с двумя переменными. Решение систем двух уравнений,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линейное,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степени.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-1"/>
        </w:rPr>
        <w:t xml:space="preserve"> </w:t>
      </w:r>
      <w:r>
        <w:t>системы уравнений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переменными.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алгебраическим</w:t>
      </w:r>
      <w:r>
        <w:rPr>
          <w:spacing w:val="-2"/>
        </w:rPr>
        <w:t xml:space="preserve"> </w:t>
      </w:r>
      <w:r>
        <w:t>способом.</w:t>
      </w:r>
    </w:p>
    <w:p w:rsidR="00A56C7C" w:rsidRDefault="005A58A1">
      <w:pPr>
        <w:pStyle w:val="110"/>
        <w:spacing w:line="319" w:lineRule="exact"/>
        <w:ind w:left="821"/>
      </w:pPr>
      <w:r>
        <w:t>Неравенства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Числовые</w:t>
      </w:r>
      <w:r>
        <w:rPr>
          <w:spacing w:val="-4"/>
        </w:rPr>
        <w:t xml:space="preserve"> </w:t>
      </w:r>
      <w:r>
        <w:t>неравенства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свойства.</w:t>
      </w:r>
    </w:p>
    <w:p w:rsidR="00A56C7C" w:rsidRDefault="005A58A1">
      <w:pPr>
        <w:pStyle w:val="a3"/>
        <w:ind w:right="110" w:firstLine="708"/>
      </w:pPr>
      <w:r>
        <w:t>Решение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неравенства.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переменными.</w:t>
      </w:r>
    </w:p>
    <w:p w:rsidR="00A56C7C" w:rsidRDefault="005A58A1">
      <w:pPr>
        <w:pStyle w:val="210"/>
        <w:jc w:val="left"/>
      </w:pPr>
      <w:r>
        <w:t>Функции</w:t>
      </w:r>
    </w:p>
    <w:p w:rsidR="00A56C7C" w:rsidRDefault="005A58A1">
      <w:pPr>
        <w:pStyle w:val="a3"/>
        <w:spacing w:line="242" w:lineRule="auto"/>
        <w:ind w:firstLine="708"/>
        <w:jc w:val="left"/>
      </w:pPr>
      <w:r>
        <w:t>Квадратичная</w:t>
      </w:r>
      <w:r>
        <w:rPr>
          <w:spacing w:val="23"/>
        </w:rPr>
        <w:t xml:space="preserve"> </w:t>
      </w:r>
      <w:r>
        <w:t>функция,</w:t>
      </w:r>
      <w:r>
        <w:rPr>
          <w:spacing w:val="22"/>
        </w:rPr>
        <w:t xml:space="preserve"> </w:t>
      </w:r>
      <w:r>
        <w:t>её</w:t>
      </w:r>
      <w:r>
        <w:rPr>
          <w:spacing w:val="23"/>
        </w:rPr>
        <w:t xml:space="preserve"> </w:t>
      </w:r>
      <w:r>
        <w:t>график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свойства.</w:t>
      </w:r>
      <w:r>
        <w:rPr>
          <w:spacing w:val="22"/>
        </w:rPr>
        <w:t xml:space="preserve"> </w:t>
      </w:r>
      <w:r>
        <w:t>Парабола,</w:t>
      </w:r>
      <w:r>
        <w:rPr>
          <w:spacing w:val="22"/>
        </w:rPr>
        <w:t xml:space="preserve"> </w:t>
      </w:r>
      <w:r>
        <w:t>координаты</w:t>
      </w:r>
      <w:r>
        <w:rPr>
          <w:spacing w:val="-67"/>
        </w:rPr>
        <w:t xml:space="preserve"> </w:t>
      </w:r>
      <w:r>
        <w:t>вершины</w:t>
      </w:r>
      <w:r>
        <w:rPr>
          <w:spacing w:val="-1"/>
        </w:rPr>
        <w:t xml:space="preserve"> </w:t>
      </w:r>
      <w:r>
        <w:t>параболы,</w:t>
      </w:r>
      <w:r>
        <w:rPr>
          <w:spacing w:val="-3"/>
        </w:rPr>
        <w:t xml:space="preserve"> </w:t>
      </w:r>
      <w:r>
        <w:t>ось симметрии</w:t>
      </w:r>
      <w:r>
        <w:rPr>
          <w:spacing w:val="-4"/>
        </w:rPr>
        <w:t xml:space="preserve"> </w:t>
      </w:r>
      <w:r>
        <w:t>параболы.</w:t>
      </w:r>
    </w:p>
    <w:p w:rsidR="00A56C7C" w:rsidRDefault="005249B1">
      <w:pPr>
        <w:tabs>
          <w:tab w:val="left" w:pos="2756"/>
          <w:tab w:val="left" w:pos="4784"/>
          <w:tab w:val="left" w:pos="6555"/>
          <w:tab w:val="left" w:pos="8905"/>
        </w:tabs>
        <w:spacing w:line="317" w:lineRule="exact"/>
        <w:ind w:left="821"/>
        <w:rPr>
          <w:sz w:val="28"/>
        </w:rPr>
      </w:pPr>
      <w:r>
        <w:pict w14:anchorId="3C83505E">
          <v:rect id="_x0000_s1048" style="position:absolute;left:0;text-align:left;margin-left:94pt;margin-top:21.05pt;width:7.9pt;height:.9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 w14:anchorId="4B6985AB">
          <v:shape id="_x0000_s1047" type="#_x0000_t202" style="position:absolute;left:0;text-align:left;margin-left:84.75pt;margin-top:24.1pt;width:9.25pt;height:14.1pt;z-index:-18494464;mso-position-horizontal-relative:page" filled="f" stroked="f">
            <v:textbox inset="0,0,0,0">
              <w:txbxContent>
                <w:p w:rsidR="00A56C7C" w:rsidRDefault="005A58A1">
                  <w:pPr>
                    <w:pStyle w:val="a3"/>
                    <w:spacing w:line="281" w:lineRule="exact"/>
                    <w:ind w:left="0"/>
                    <w:jc w:val="lef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√</w:t>
                  </w:r>
                </w:p>
              </w:txbxContent>
            </v:textbox>
            <w10:wrap anchorx="page"/>
          </v:shape>
        </w:pict>
      </w:r>
      <w:r w:rsidR="005A58A1">
        <w:rPr>
          <w:sz w:val="28"/>
        </w:rPr>
        <w:t>Графики</w:t>
      </w:r>
      <w:r w:rsidR="005A58A1">
        <w:rPr>
          <w:sz w:val="28"/>
        </w:rPr>
        <w:tab/>
        <w:t>функций:</w:t>
      </w:r>
      <w:r w:rsidR="005A58A1">
        <w:rPr>
          <w:sz w:val="28"/>
        </w:rPr>
        <w:tab/>
      </w:r>
      <w:r w:rsidR="005A58A1">
        <w:rPr>
          <w:i/>
          <w:sz w:val="28"/>
        </w:rPr>
        <w:t>y</w:t>
      </w:r>
      <w:r w:rsidR="005A58A1">
        <w:rPr>
          <w:i/>
          <w:spacing w:val="71"/>
          <w:sz w:val="28"/>
        </w:rPr>
        <w:t xml:space="preserve"> </w:t>
      </w:r>
      <w:r w:rsidR="005A58A1">
        <w:rPr>
          <w:sz w:val="28"/>
        </w:rPr>
        <w:t xml:space="preserve">=  </w:t>
      </w:r>
      <w:r w:rsidR="005A58A1">
        <w:rPr>
          <w:i/>
          <w:sz w:val="28"/>
        </w:rPr>
        <w:t>kx</w:t>
      </w:r>
      <w:r w:rsidR="005A58A1">
        <w:rPr>
          <w:sz w:val="28"/>
        </w:rPr>
        <w:t>,</w:t>
      </w:r>
      <w:r w:rsidR="005A58A1">
        <w:rPr>
          <w:sz w:val="28"/>
        </w:rPr>
        <w:tab/>
      </w:r>
      <w:r w:rsidR="005A58A1">
        <w:rPr>
          <w:i/>
          <w:sz w:val="28"/>
        </w:rPr>
        <w:t>y</w:t>
      </w:r>
      <w:r w:rsidR="005A58A1">
        <w:rPr>
          <w:i/>
          <w:spacing w:val="71"/>
          <w:sz w:val="28"/>
        </w:rPr>
        <w:t xml:space="preserve"> </w:t>
      </w:r>
      <w:r w:rsidR="005A58A1">
        <w:rPr>
          <w:sz w:val="28"/>
        </w:rPr>
        <w:t xml:space="preserve">=  </w:t>
      </w:r>
      <w:r w:rsidR="005A58A1">
        <w:rPr>
          <w:i/>
          <w:sz w:val="28"/>
        </w:rPr>
        <w:t xml:space="preserve">kx  </w:t>
      </w:r>
      <w:r w:rsidR="005A58A1">
        <w:rPr>
          <w:sz w:val="28"/>
        </w:rPr>
        <w:t>+</w:t>
      </w:r>
      <w:r w:rsidR="005A58A1">
        <w:rPr>
          <w:spacing w:val="69"/>
          <w:sz w:val="28"/>
        </w:rPr>
        <w:t xml:space="preserve"> </w:t>
      </w:r>
      <w:r w:rsidR="005A58A1">
        <w:rPr>
          <w:i/>
          <w:sz w:val="28"/>
        </w:rPr>
        <w:t>b</w:t>
      </w:r>
      <w:r w:rsidR="005A58A1">
        <w:rPr>
          <w:sz w:val="28"/>
        </w:rPr>
        <w:t>,</w:t>
      </w:r>
      <w:r w:rsidR="005A58A1">
        <w:rPr>
          <w:sz w:val="28"/>
        </w:rPr>
        <w:tab/>
      </w:r>
      <w:r w:rsidR="005A58A1">
        <w:rPr>
          <w:i/>
          <w:sz w:val="28"/>
        </w:rPr>
        <w:t>y</w:t>
      </w:r>
      <w:r w:rsidR="005A58A1">
        <w:rPr>
          <w:i/>
          <w:spacing w:val="3"/>
          <w:sz w:val="28"/>
        </w:rPr>
        <w:t xml:space="preserve"> </w:t>
      </w:r>
      <w:r w:rsidR="005A58A1">
        <w:rPr>
          <w:sz w:val="28"/>
        </w:rPr>
        <w:t xml:space="preserve">=  </w:t>
      </w:r>
      <w:r w:rsidR="005A58A1">
        <w:rPr>
          <w:i/>
          <w:sz w:val="28"/>
        </w:rPr>
        <w:t>x</w:t>
      </w:r>
      <w:r w:rsidR="005A58A1">
        <w:rPr>
          <w:sz w:val="28"/>
          <w:vertAlign w:val="superscript"/>
        </w:rPr>
        <w:t>2</w:t>
      </w:r>
      <w:r w:rsidR="005A58A1">
        <w:rPr>
          <w:sz w:val="28"/>
        </w:rPr>
        <w:t>,</w:t>
      </w:r>
    </w:p>
    <w:p w:rsidR="00A56C7C" w:rsidRDefault="005A58A1">
      <w:pPr>
        <w:pStyle w:val="a3"/>
        <w:tabs>
          <w:tab w:val="left" w:pos="859"/>
        </w:tabs>
        <w:spacing w:line="204" w:lineRule="exact"/>
        <w:jc w:val="left"/>
      </w:pPr>
      <w:r>
        <w:rPr>
          <w:i/>
        </w:rPr>
        <w:t>y</w:t>
      </w:r>
      <w:r>
        <w:rPr>
          <w:i/>
          <w:spacing w:val="72"/>
        </w:rPr>
        <w:t xml:space="preserve"> </w:t>
      </w:r>
      <w:r>
        <w:t>=</w:t>
      </w:r>
      <w:r>
        <w:tab/>
      </w:r>
      <w:r>
        <w:rPr>
          <w:rFonts w:ascii="Cambria Math" w:eastAsia="Cambria Math" w:hAnsi="Cambria Math"/>
          <w:position w:val="-1"/>
        </w:rPr>
        <w:t>𝑥</w:t>
      </w:r>
      <w:r>
        <w:t>,</w:t>
      </w:r>
      <w:r>
        <w:rPr>
          <w:spacing w:val="2"/>
        </w:rPr>
        <w:t xml:space="preserve"> </w:t>
      </w:r>
      <w:r>
        <w:rPr>
          <w:i/>
        </w:rPr>
        <w:t>y</w:t>
      </w:r>
      <w:r>
        <w:rPr>
          <w:i/>
          <w:spacing w:val="8"/>
        </w:rPr>
        <w:t xml:space="preserve"> </w:t>
      </w:r>
      <w:r>
        <w:t>=</w:t>
      </w:r>
      <w:r>
        <w:rPr>
          <w:spacing w:val="74"/>
        </w:rPr>
        <w:t xml:space="preserve"> </w:t>
      </w:r>
      <w:r>
        <w:rPr>
          <w:rFonts w:ascii="Cambria Math" w:eastAsia="Cambria Math" w:hAnsi="Cambria Math"/>
          <w:vertAlign w:val="superscript"/>
        </w:rPr>
        <w:t>𝑘</w:t>
      </w:r>
      <w:r>
        <w:rPr>
          <w:rFonts w:ascii="Cambria Math" w:eastAsia="Cambria Math" w:hAnsi="Cambria Math"/>
          <w:spacing w:val="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свойства.</w:t>
      </w:r>
    </w:p>
    <w:p w:rsidR="00A56C7C" w:rsidRDefault="005249B1">
      <w:pPr>
        <w:spacing w:line="151" w:lineRule="exact"/>
        <w:ind w:left="1721"/>
        <w:rPr>
          <w:rFonts w:ascii="Cambria Math" w:eastAsia="Cambria Math"/>
          <w:sz w:val="20"/>
        </w:rPr>
      </w:pPr>
      <w:r>
        <w:pict w14:anchorId="5B5DCE25">
          <v:rect id="_x0000_s1046" style="position:absolute;left:0;text-align:left;margin-left:136.95pt;margin-top:-5.15pt;width:6.35pt;height:.95pt;z-index:-18494976;mso-position-horizontal-relative:page" fillcolor="black" stroked="f">
            <w10:wrap anchorx="page"/>
          </v:rect>
        </w:pict>
      </w:r>
      <w:r w:rsidR="005A58A1">
        <w:rPr>
          <w:rFonts w:ascii="Cambria Math" w:eastAsia="Cambria Math"/>
          <w:w w:val="110"/>
          <w:sz w:val="20"/>
        </w:rPr>
        <w:t>𝑥</w:t>
      </w:r>
    </w:p>
    <w:p w:rsidR="00A56C7C" w:rsidRDefault="005A58A1">
      <w:pPr>
        <w:spacing w:line="300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Числовые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последовательности</w:t>
      </w:r>
    </w:p>
    <w:p w:rsidR="00A56C7C" w:rsidRDefault="005A58A1">
      <w:pPr>
        <w:pStyle w:val="110"/>
        <w:spacing w:line="319" w:lineRule="exact"/>
        <w:ind w:left="821"/>
        <w:jc w:val="both"/>
      </w:pPr>
      <w:r>
        <w:t>Определение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последовательностей</w:t>
      </w:r>
    </w:p>
    <w:p w:rsidR="00A56C7C" w:rsidRDefault="005A58A1">
      <w:pPr>
        <w:pStyle w:val="a3"/>
        <w:ind w:right="117" w:firstLine="708"/>
      </w:pPr>
      <w:r>
        <w:t>Понятие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рекуррентной</w:t>
      </w:r>
      <w:r>
        <w:rPr>
          <w:spacing w:val="-1"/>
        </w:rPr>
        <w:t xml:space="preserve"> </w:t>
      </w:r>
      <w:r>
        <w:t>формулой и</w:t>
      </w:r>
      <w:r>
        <w:rPr>
          <w:spacing w:val="-1"/>
        </w:rPr>
        <w:t xml:space="preserve"> </w:t>
      </w:r>
      <w:r>
        <w:t>формулой</w:t>
      </w:r>
      <w:r>
        <w:rPr>
          <w:spacing w:val="5"/>
        </w:rPr>
        <w:t xml:space="preserve"> </w:t>
      </w:r>
      <w:r>
        <w:rPr>
          <w:i/>
        </w:rPr>
        <w:t>n</w:t>
      </w:r>
      <w:r>
        <w:t>-го</w:t>
      </w:r>
      <w:r>
        <w:rPr>
          <w:spacing w:val="1"/>
        </w:rPr>
        <w:t xml:space="preserve"> </w:t>
      </w:r>
      <w:r>
        <w:t>члена.</w:t>
      </w:r>
    </w:p>
    <w:p w:rsidR="00A56C7C" w:rsidRDefault="005A58A1">
      <w:pPr>
        <w:pStyle w:val="110"/>
        <w:spacing w:before="2" w:line="319" w:lineRule="exact"/>
        <w:ind w:left="821"/>
        <w:jc w:val="both"/>
      </w:pPr>
      <w:r>
        <w:t>Арифметическая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геометрическая</w:t>
      </w:r>
      <w:r>
        <w:rPr>
          <w:spacing w:val="-3"/>
        </w:rPr>
        <w:t xml:space="preserve"> </w:t>
      </w:r>
      <w:r>
        <w:t>прогрессии</w:t>
      </w:r>
    </w:p>
    <w:p w:rsidR="00A56C7C" w:rsidRDefault="005A58A1">
      <w:pPr>
        <w:pStyle w:val="a3"/>
        <w:ind w:right="109" w:firstLine="708"/>
      </w:pPr>
      <w:r>
        <w:t>Арифметическая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прогрессии.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rPr>
          <w:i/>
        </w:rPr>
        <w:t>n</w:t>
      </w:r>
      <w:r>
        <w:t>-го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прогрессий,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первых</w:t>
      </w:r>
      <w:r>
        <w:rPr>
          <w:spacing w:val="2"/>
        </w:rPr>
        <w:t xml:space="preserve"> 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t>членов.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Изображение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арифметической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геометрической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прогрессий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координатной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Линейный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экспоненциальный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Сложные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проценты.</w:t>
      </w:r>
    </w:p>
    <w:p w:rsidR="00A56C7C" w:rsidRDefault="00A56C7C">
      <w:pPr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56" w:lineRule="auto"/>
        <w:ind w:right="168"/>
      </w:pPr>
      <w:bookmarkStart w:id="20" w:name="_bookmark19"/>
      <w:bookmarkEnd w:id="20"/>
      <w:r>
        <w:lastRenderedPageBreak/>
        <w:t>ПРИМЕРНАЯ РАБОЧАЯ ПРОГРАММА УЧЕБНОГО КУРСА «ГЕОМЕТРИЯ».</w:t>
      </w:r>
      <w:r>
        <w:rPr>
          <w:spacing w:val="-67"/>
        </w:rPr>
        <w:t xml:space="preserve"> </w:t>
      </w:r>
      <w:r>
        <w:t>7–9</w:t>
      </w:r>
      <w:r>
        <w:rPr>
          <w:spacing w:val="1"/>
        </w:rPr>
        <w:t xml:space="preserve"> </w:t>
      </w:r>
      <w:r>
        <w:t>КЛАССЫ</w:t>
      </w:r>
    </w:p>
    <w:p w:rsidR="00A56C7C" w:rsidRDefault="00A56C7C">
      <w:pPr>
        <w:pStyle w:val="a3"/>
        <w:spacing w:before="9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21" w:name="_bookmark20"/>
      <w:bookmarkEnd w:id="21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/>
        <w:ind w:right="108" w:firstLine="708"/>
      </w:pPr>
      <w:r>
        <w:t>Общие</w:t>
      </w:r>
      <w:r>
        <w:rPr>
          <w:spacing w:val="-7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«Геометрия»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ПООП</w:t>
      </w:r>
      <w:r>
        <w:rPr>
          <w:spacing w:val="-68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заключаются,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доказательные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умозаключения,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контрпримеры к ложным, проводить рассуждения «от противного», отличать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геометрии,</w:t>
      </w:r>
      <w:r>
        <w:rPr>
          <w:spacing w:val="-2"/>
        </w:rPr>
        <w:t xml:space="preserve"> </w:t>
      </w:r>
      <w:r>
        <w:t>присущее</w:t>
      </w:r>
      <w:r>
        <w:rPr>
          <w:spacing w:val="-1"/>
        </w:rPr>
        <w:t xml:space="preserve"> </w:t>
      </w:r>
      <w:r>
        <w:t>именно отечественной</w:t>
      </w:r>
      <w:r>
        <w:rPr>
          <w:spacing w:val="-1"/>
        </w:rPr>
        <w:t xml:space="preserve"> </w:t>
      </w:r>
      <w:r>
        <w:t>математической школе.</w:t>
      </w:r>
    </w:p>
    <w:p w:rsidR="00A56C7C" w:rsidRDefault="005A58A1">
      <w:pPr>
        <w:pStyle w:val="a3"/>
        <w:ind w:right="111" w:firstLine="708"/>
      </w:pPr>
      <w:r>
        <w:t>Второй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реальной</w:t>
      </w:r>
      <w:r>
        <w:rPr>
          <w:spacing w:val="-6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Этому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6"/>
        </w:rPr>
        <w:t xml:space="preserve"> </w:t>
      </w:r>
      <w:r>
        <w:t>вторая,</w:t>
      </w:r>
      <w:r>
        <w:rPr>
          <w:spacing w:val="-6"/>
        </w:rPr>
        <w:t xml:space="preserve"> </w:t>
      </w:r>
      <w:r>
        <w:t>вычислительная</w:t>
      </w:r>
      <w:r>
        <w:rPr>
          <w:spacing w:val="-67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учить</w:t>
      </w:r>
      <w:r>
        <w:rPr>
          <w:spacing w:val="-67"/>
        </w:rPr>
        <w:t xml:space="preserve"> </w:t>
      </w:r>
      <w:r>
        <w:t>обучающихся строить математические модели реальных жизненных ситуаций,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подчёркивать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-18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полученных</w:t>
      </w:r>
      <w:r>
        <w:rPr>
          <w:spacing w:val="-14"/>
        </w:rPr>
        <w:t xml:space="preserve"> </w:t>
      </w:r>
      <w:r>
        <w:t>умений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физике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технике.</w:t>
      </w:r>
      <w:r>
        <w:rPr>
          <w:spacing w:val="-14"/>
        </w:rPr>
        <w:t xml:space="preserve"> </w:t>
      </w:r>
      <w:r>
        <w:t>Эти</w:t>
      </w:r>
      <w:r>
        <w:rPr>
          <w:spacing w:val="-12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наиболее</w:t>
      </w:r>
      <w:r>
        <w:rPr>
          <w:spacing w:val="7"/>
        </w:rPr>
        <w:t xml:space="preserve"> </w:t>
      </w:r>
      <w:r>
        <w:t>ярко</w:t>
      </w:r>
      <w:r>
        <w:rPr>
          <w:spacing w:val="9"/>
        </w:rPr>
        <w:t xml:space="preserve"> </w:t>
      </w:r>
      <w:r>
        <w:t>видны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темах</w:t>
      </w:r>
      <w:r>
        <w:rPr>
          <w:spacing w:val="8"/>
        </w:rPr>
        <w:t xml:space="preserve"> </w:t>
      </w:r>
      <w:r>
        <w:t>«Векторы»,</w:t>
      </w:r>
      <w:r>
        <w:rPr>
          <w:spacing w:val="7"/>
        </w:rPr>
        <w:t xml:space="preserve"> </w:t>
      </w:r>
      <w:r>
        <w:t>«Тригонометрические</w:t>
      </w:r>
      <w:r>
        <w:rPr>
          <w:spacing w:val="8"/>
        </w:rPr>
        <w:t xml:space="preserve"> </w:t>
      </w:r>
      <w:r>
        <w:t>соотношения»,</w:t>
      </w:r>
    </w:p>
    <w:p w:rsidR="00A56C7C" w:rsidRDefault="005A58A1">
      <w:pPr>
        <w:pStyle w:val="a3"/>
        <w:spacing w:before="1"/>
      </w:pPr>
      <w:r>
        <w:t>«Метод</w:t>
      </w:r>
      <w:r>
        <w:rPr>
          <w:spacing w:val="-4"/>
        </w:rPr>
        <w:t xml:space="preserve"> </w:t>
      </w:r>
      <w:r>
        <w:t>координат»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«Теорема</w:t>
      </w:r>
      <w:r>
        <w:rPr>
          <w:spacing w:val="-3"/>
        </w:rPr>
        <w:t xml:space="preserve"> </w:t>
      </w:r>
      <w:r>
        <w:t>Пифагора».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spacing w:before="1"/>
        <w:ind w:left="112"/>
        <w:jc w:val="both"/>
      </w:pPr>
      <w:bookmarkStart w:id="22" w:name="_bookmark21"/>
      <w:bookmarkEnd w:id="22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tabs>
          <w:tab w:val="left" w:pos="1338"/>
          <w:tab w:val="left" w:pos="2705"/>
          <w:tab w:val="left" w:pos="3626"/>
          <w:tab w:val="left" w:pos="3976"/>
          <w:tab w:val="left" w:pos="4622"/>
          <w:tab w:val="left" w:pos="5752"/>
          <w:tab w:val="left" w:pos="7133"/>
          <w:tab w:val="left" w:pos="8387"/>
        </w:tabs>
        <w:spacing w:before="141"/>
        <w:ind w:left="0" w:right="116"/>
        <w:jc w:val="right"/>
      </w:pPr>
      <w:r>
        <w:t>Согласно</w:t>
      </w:r>
      <w:r>
        <w:tab/>
        <w:t>учебному</w:t>
      </w:r>
      <w:r>
        <w:tab/>
        <w:t>плану</w:t>
      </w:r>
      <w:r>
        <w:tab/>
        <w:t>в</w:t>
      </w:r>
      <w:r>
        <w:tab/>
        <w:t>7–9</w:t>
      </w:r>
      <w:r>
        <w:tab/>
        <w:t>классах</w:t>
      </w:r>
      <w:r>
        <w:tab/>
        <w:t>изучается</w:t>
      </w:r>
      <w:r>
        <w:tab/>
        <w:t>учебный</w:t>
      </w:r>
      <w:r>
        <w:tab/>
        <w:t>курс</w:t>
      </w:r>
    </w:p>
    <w:p w:rsidR="00A56C7C" w:rsidRDefault="005A58A1">
      <w:pPr>
        <w:pStyle w:val="a3"/>
        <w:spacing w:before="2" w:line="322" w:lineRule="exact"/>
        <w:ind w:left="0" w:right="114"/>
        <w:jc w:val="right"/>
      </w:pPr>
      <w:r>
        <w:t>«Геометрия»,</w:t>
      </w:r>
      <w:r>
        <w:rPr>
          <w:spacing w:val="72"/>
        </w:rPr>
        <w:t xml:space="preserve"> </w:t>
      </w:r>
      <w:r>
        <w:t>который</w:t>
      </w:r>
      <w:r>
        <w:rPr>
          <w:spacing w:val="77"/>
        </w:rPr>
        <w:t xml:space="preserve"> </w:t>
      </w:r>
      <w:r>
        <w:t>включает</w:t>
      </w:r>
      <w:r>
        <w:rPr>
          <w:spacing w:val="73"/>
        </w:rPr>
        <w:t xml:space="preserve"> </w:t>
      </w:r>
      <w:r>
        <w:t>следующие</w:t>
      </w:r>
      <w:r>
        <w:rPr>
          <w:spacing w:val="72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разделы</w:t>
      </w:r>
      <w:r>
        <w:rPr>
          <w:spacing w:val="75"/>
        </w:rPr>
        <w:t xml:space="preserve"> </w:t>
      </w:r>
      <w:r>
        <w:t>содержания:</w:t>
      </w:r>
    </w:p>
    <w:p w:rsidR="00A56C7C" w:rsidRDefault="005A58A1">
      <w:pPr>
        <w:pStyle w:val="a3"/>
        <w:ind w:right="114"/>
      </w:pPr>
      <w:r>
        <w:rPr>
          <w:spacing w:val="-1"/>
        </w:rPr>
        <w:t>«Геометрические</w:t>
      </w:r>
      <w:r>
        <w:rPr>
          <w:spacing w:val="-15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свойства»,</w:t>
      </w:r>
      <w:r>
        <w:rPr>
          <w:spacing w:val="-14"/>
        </w:rPr>
        <w:t xml:space="preserve"> </w:t>
      </w:r>
      <w:r>
        <w:t>«Измерение</w:t>
      </w:r>
      <w:r>
        <w:rPr>
          <w:spacing w:val="-15"/>
        </w:rPr>
        <w:t xml:space="preserve"> </w:t>
      </w:r>
      <w:r>
        <w:t>геометрических</w:t>
      </w:r>
      <w:r>
        <w:rPr>
          <w:spacing w:val="-14"/>
        </w:rPr>
        <w:t xml:space="preserve"> </w:t>
      </w:r>
      <w:r>
        <w:t>величин»,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«Декартовы</w:t>
      </w:r>
      <w:r>
        <w:rPr>
          <w:spacing w:val="1"/>
        </w:rPr>
        <w:t xml:space="preserve"> </w:t>
      </w:r>
      <w:r>
        <w:t>-координаты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плоскости»,</w:t>
      </w:r>
      <w:r>
        <w:rPr>
          <w:spacing w:val="1"/>
        </w:rPr>
        <w:t xml:space="preserve"> </w:t>
      </w:r>
      <w:r>
        <w:t>«Векторы»,</w:t>
      </w:r>
      <w:r>
        <w:rPr>
          <w:spacing w:val="1"/>
        </w:rPr>
        <w:t xml:space="preserve"> </w:t>
      </w:r>
      <w:r>
        <w:t>«Движения</w:t>
      </w:r>
      <w:r>
        <w:rPr>
          <w:spacing w:val="1"/>
        </w:rPr>
        <w:t xml:space="preserve"> </w:t>
      </w:r>
      <w:r>
        <w:t>плоскости»</w:t>
      </w:r>
      <w:r>
        <w:rPr>
          <w:spacing w:val="-2"/>
        </w:rPr>
        <w:t xml:space="preserve"> </w:t>
      </w:r>
      <w:r>
        <w:t>и «Преобразования подобия».</w:t>
      </w:r>
    </w:p>
    <w:p w:rsidR="00A56C7C" w:rsidRDefault="005A58A1">
      <w:pPr>
        <w:pStyle w:val="a3"/>
        <w:ind w:right="114" w:firstLine="708"/>
      </w:pPr>
      <w:r>
        <w:t>Учебный план предусматривает изучение геометрии на базовом уровне,</w:t>
      </w:r>
      <w:r>
        <w:rPr>
          <w:spacing w:val="1"/>
        </w:rPr>
        <w:t xml:space="preserve"> </w:t>
      </w:r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году,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</w:t>
      </w:r>
    </w:p>
    <w:p w:rsidR="00A56C7C" w:rsidRDefault="005A58A1">
      <w:pPr>
        <w:pStyle w:val="a3"/>
        <w:spacing w:line="321" w:lineRule="exact"/>
      </w:pP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204</w:t>
      </w:r>
      <w:r>
        <w:rPr>
          <w:spacing w:val="-1"/>
        </w:rPr>
        <w:t xml:space="preserve"> </w:t>
      </w:r>
      <w:r>
        <w:t>часов.</w:t>
      </w:r>
    </w:p>
    <w:p w:rsidR="00A56C7C" w:rsidRDefault="005A58A1">
      <w:pPr>
        <w:pStyle w:val="110"/>
        <w:spacing w:before="179" w:line="950" w:lineRule="atLeast"/>
        <w:ind w:left="112" w:right="3578"/>
      </w:pPr>
      <w:bookmarkStart w:id="23" w:name="_bookmark22"/>
      <w:bookmarkEnd w:id="23"/>
      <w:r>
        <w:t>Содержание учебного курса (по годам обучения)</w:t>
      </w:r>
      <w:r>
        <w:rPr>
          <w:spacing w:val="-67"/>
        </w:rPr>
        <w:t xml:space="preserve"> </w:t>
      </w:r>
      <w:bookmarkStart w:id="24" w:name="_bookmark23"/>
      <w:bookmarkEnd w:id="24"/>
      <w:r>
        <w:t>7 КЛАСС</w:t>
      </w:r>
    </w:p>
    <w:p w:rsidR="00A56C7C" w:rsidRDefault="005A58A1">
      <w:pPr>
        <w:pStyle w:val="a3"/>
        <w:spacing w:before="142"/>
        <w:ind w:left="0" w:right="110"/>
        <w:jc w:val="right"/>
      </w:pPr>
      <w:r>
        <w:t>Начальные</w:t>
      </w:r>
      <w:r>
        <w:rPr>
          <w:spacing w:val="28"/>
        </w:rPr>
        <w:t xml:space="preserve"> </w:t>
      </w:r>
      <w:r>
        <w:t>понятия</w:t>
      </w:r>
      <w:r>
        <w:rPr>
          <w:spacing w:val="30"/>
        </w:rPr>
        <w:t xml:space="preserve"> </w:t>
      </w:r>
      <w:r>
        <w:t>геометрии.</w:t>
      </w:r>
      <w:r>
        <w:rPr>
          <w:spacing w:val="28"/>
        </w:rPr>
        <w:t xml:space="preserve"> </w:t>
      </w:r>
      <w:r>
        <w:t>Точка,</w:t>
      </w:r>
      <w:r>
        <w:rPr>
          <w:spacing w:val="28"/>
        </w:rPr>
        <w:t xml:space="preserve"> </w:t>
      </w:r>
      <w:r>
        <w:t>прямая,</w:t>
      </w:r>
      <w:r>
        <w:rPr>
          <w:spacing w:val="28"/>
        </w:rPr>
        <w:t xml:space="preserve"> </w:t>
      </w:r>
      <w:r>
        <w:t>отрезок,</w:t>
      </w:r>
      <w:r>
        <w:rPr>
          <w:spacing w:val="31"/>
        </w:rPr>
        <w:t xml:space="preserve"> </w:t>
      </w:r>
      <w:r>
        <w:t>луч.</w:t>
      </w:r>
      <w:r>
        <w:rPr>
          <w:spacing w:val="37"/>
        </w:rPr>
        <w:t xml:space="preserve"> </w:t>
      </w:r>
      <w:r>
        <w:t>Угол.</w:t>
      </w:r>
      <w:r>
        <w:rPr>
          <w:spacing w:val="31"/>
        </w:rPr>
        <w:t xml:space="preserve"> </w:t>
      </w:r>
      <w:r>
        <w:t>Виды</w:t>
      </w:r>
    </w:p>
    <w:p w:rsidR="00A56C7C" w:rsidRDefault="00A56C7C">
      <w:pPr>
        <w:jc w:val="righ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16"/>
      </w:pPr>
      <w:r>
        <w:lastRenderedPageBreak/>
        <w:t>углов.</w:t>
      </w:r>
      <w:r>
        <w:rPr>
          <w:spacing w:val="1"/>
        </w:rPr>
        <w:t xml:space="preserve"> </w:t>
      </w:r>
      <w:r>
        <w:t>Вертикальные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смежные</w:t>
      </w:r>
      <w:r>
        <w:rPr>
          <w:spacing w:val="1"/>
        </w:rPr>
        <w:t xml:space="preserve"> </w:t>
      </w:r>
      <w:r>
        <w:t>углы.</w:t>
      </w:r>
      <w:r>
        <w:rPr>
          <w:spacing w:val="1"/>
        </w:rPr>
        <w:t xml:space="preserve"> </w:t>
      </w:r>
      <w:r>
        <w:t>Биссектриса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-2"/>
        </w:rPr>
        <w:t xml:space="preserve"> </w:t>
      </w:r>
      <w:r>
        <w:t>Параллельность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перпендикулярность</w:t>
      </w:r>
      <w:r>
        <w:rPr>
          <w:spacing w:val="-2"/>
        </w:rPr>
        <w:t xml:space="preserve"> </w:t>
      </w:r>
      <w:r>
        <w:t>прямых.</w:t>
      </w:r>
    </w:p>
    <w:p w:rsidR="00A56C7C" w:rsidRDefault="005A58A1">
      <w:pPr>
        <w:ind w:left="112" w:right="110" w:firstLine="708"/>
        <w:jc w:val="both"/>
        <w:rPr>
          <w:sz w:val="28"/>
        </w:rPr>
      </w:pPr>
      <w:r>
        <w:rPr>
          <w:i/>
          <w:sz w:val="28"/>
        </w:rPr>
        <w:t>Симметричные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фигуры.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свойства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осевой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симметрии</w:t>
      </w:r>
      <w:r>
        <w:rPr>
          <w:i/>
          <w:sz w:val="28"/>
          <w:vertAlign w:val="superscript"/>
        </w:rPr>
        <w:t>3</w:t>
      </w:r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7"/>
          <w:sz w:val="28"/>
        </w:rPr>
        <w:t xml:space="preserve"> </w:t>
      </w:r>
      <w:r>
        <w:rPr>
          <w:sz w:val="28"/>
        </w:rPr>
        <w:t>симметрии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мире.</w:t>
      </w:r>
    </w:p>
    <w:p w:rsidR="00A56C7C" w:rsidRDefault="005A58A1">
      <w:pPr>
        <w:spacing w:line="321" w:lineRule="exact"/>
        <w:ind w:left="821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циркуля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линейки</w:t>
      </w:r>
      <w:r>
        <w:rPr>
          <w:sz w:val="28"/>
        </w:rPr>
        <w:t>.</w:t>
      </w:r>
    </w:p>
    <w:p w:rsidR="00A56C7C" w:rsidRDefault="005A58A1">
      <w:pPr>
        <w:pStyle w:val="a3"/>
        <w:ind w:right="115" w:firstLine="708"/>
      </w:pPr>
      <w:r>
        <w:t>Треугольник.</w:t>
      </w:r>
      <w:r>
        <w:rPr>
          <w:spacing w:val="-16"/>
        </w:rPr>
        <w:t xml:space="preserve"> </w:t>
      </w:r>
      <w:r>
        <w:t>Высота,</w:t>
      </w:r>
      <w:r>
        <w:rPr>
          <w:spacing w:val="-15"/>
        </w:rPr>
        <w:t xml:space="preserve"> </w:t>
      </w:r>
      <w:r>
        <w:t>медиана,</w:t>
      </w:r>
      <w:r>
        <w:rPr>
          <w:spacing w:val="-16"/>
        </w:rPr>
        <w:t xml:space="preserve"> </w:t>
      </w:r>
      <w:r>
        <w:t>биссектриса,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свойства.</w:t>
      </w:r>
      <w:r>
        <w:rPr>
          <w:spacing w:val="-16"/>
        </w:rPr>
        <w:t xml:space="preserve"> </w:t>
      </w:r>
      <w:r>
        <w:t>Равнобедренный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равносторонний</w:t>
      </w:r>
      <w:r>
        <w:rPr>
          <w:spacing w:val="-1"/>
        </w:rPr>
        <w:t xml:space="preserve"> </w:t>
      </w:r>
      <w:r>
        <w:t>треугольники.</w:t>
      </w:r>
      <w:r>
        <w:rPr>
          <w:spacing w:val="-1"/>
        </w:rPr>
        <w:t xml:space="preserve"> </w:t>
      </w:r>
      <w:r>
        <w:t>Неравенство треугольника.</w:t>
      </w:r>
    </w:p>
    <w:p w:rsidR="00A56C7C" w:rsidRDefault="005A58A1">
      <w:pPr>
        <w:pStyle w:val="a3"/>
        <w:ind w:right="114" w:firstLine="708"/>
      </w:pPr>
      <w:r>
        <w:t>Свойства и признаки равнобедренного треугольника. Признаки равенства</w:t>
      </w:r>
      <w:r>
        <w:rPr>
          <w:spacing w:val="1"/>
        </w:rPr>
        <w:t xml:space="preserve"> </w:t>
      </w:r>
      <w:r>
        <w:t>треугольников.</w:t>
      </w:r>
    </w:p>
    <w:p w:rsidR="00A56C7C" w:rsidRDefault="005A58A1">
      <w:pPr>
        <w:pStyle w:val="a3"/>
        <w:spacing w:line="321" w:lineRule="exact"/>
        <w:ind w:left="821"/>
      </w:pPr>
      <w:r>
        <w:t>Свойства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признаки</w:t>
      </w:r>
      <w:r>
        <w:rPr>
          <w:spacing w:val="32"/>
        </w:rPr>
        <w:t xml:space="preserve"> </w:t>
      </w:r>
      <w:r>
        <w:t>параллельных</w:t>
      </w:r>
      <w:r>
        <w:rPr>
          <w:spacing w:val="30"/>
        </w:rPr>
        <w:t xml:space="preserve"> </w:t>
      </w:r>
      <w:r>
        <w:t>прямых.</w:t>
      </w:r>
      <w:r>
        <w:rPr>
          <w:spacing w:val="31"/>
        </w:rPr>
        <w:t xml:space="preserve"> </w:t>
      </w:r>
      <w:r>
        <w:t>Сумма</w:t>
      </w:r>
      <w:r>
        <w:rPr>
          <w:spacing w:val="33"/>
        </w:rPr>
        <w:t xml:space="preserve"> </w:t>
      </w:r>
      <w:r>
        <w:t>углов</w:t>
      </w:r>
      <w:r>
        <w:rPr>
          <w:spacing w:val="31"/>
        </w:rPr>
        <w:t xml:space="preserve"> </w:t>
      </w:r>
      <w:r>
        <w:t>треугольника.</w:t>
      </w:r>
    </w:p>
    <w:p w:rsidR="00A56C7C" w:rsidRDefault="005A58A1">
      <w:pPr>
        <w:pStyle w:val="a3"/>
        <w:spacing w:line="322" w:lineRule="exact"/>
      </w:pPr>
      <w:r>
        <w:t>Внешние</w:t>
      </w:r>
      <w:r>
        <w:rPr>
          <w:spacing w:val="-3"/>
        </w:rPr>
        <w:t xml:space="preserve"> </w:t>
      </w:r>
      <w:r>
        <w:t>углы</w:t>
      </w:r>
      <w:r>
        <w:rPr>
          <w:spacing w:val="-3"/>
        </w:rPr>
        <w:t xml:space="preserve"> </w:t>
      </w:r>
      <w:r>
        <w:t>треугольника.</w:t>
      </w:r>
    </w:p>
    <w:p w:rsidR="00A56C7C" w:rsidRDefault="005A58A1">
      <w:pPr>
        <w:pStyle w:val="a3"/>
        <w:ind w:right="118" w:firstLine="708"/>
      </w:pPr>
      <w:r>
        <w:t>Прямоугольный</w:t>
      </w:r>
      <w:r>
        <w:rPr>
          <w:spacing w:val="1"/>
        </w:rPr>
        <w:t xml:space="preserve"> </w:t>
      </w:r>
      <w:r>
        <w:t>треугольник.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медианы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треугольника, проведённой к гипотенузе. Признаки равенства прямоугольных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-2"/>
        </w:rPr>
        <w:t xml:space="preserve"> </w:t>
      </w:r>
      <w:r>
        <w:t>Прямоугольный треугольник с</w:t>
      </w:r>
      <w:r>
        <w:rPr>
          <w:spacing w:val="-1"/>
        </w:rPr>
        <w:t xml:space="preserve"> </w:t>
      </w:r>
      <w:r>
        <w:t>углом в</w:t>
      </w:r>
      <w:r>
        <w:rPr>
          <w:spacing w:val="-2"/>
        </w:rPr>
        <w:t xml:space="preserve"> </w:t>
      </w:r>
      <w:r>
        <w:t>30</w:t>
      </w:r>
      <w:r>
        <w:rPr>
          <w:vertAlign w:val="superscript"/>
        </w:rPr>
        <w:t>о</w:t>
      </w:r>
      <w:r>
        <w:t>.</w:t>
      </w:r>
    </w:p>
    <w:p w:rsidR="00A56C7C" w:rsidRDefault="005A58A1">
      <w:pPr>
        <w:pStyle w:val="a3"/>
        <w:ind w:right="112" w:firstLine="708"/>
      </w:pPr>
      <w:r>
        <w:t>Неравенства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геометрии:</w:t>
      </w:r>
      <w:r>
        <w:rPr>
          <w:spacing w:val="-8"/>
        </w:rPr>
        <w:t xml:space="preserve"> </w:t>
      </w:r>
      <w:r>
        <w:rPr>
          <w:i/>
        </w:rPr>
        <w:t>неравенство</w:t>
      </w:r>
      <w:r>
        <w:rPr>
          <w:i/>
          <w:spacing w:val="-12"/>
        </w:rPr>
        <w:t xml:space="preserve"> </w:t>
      </w:r>
      <w:r>
        <w:rPr>
          <w:i/>
        </w:rPr>
        <w:t>треугольника</w:t>
      </w:r>
      <w:r>
        <w:t>,</w:t>
      </w:r>
      <w:r>
        <w:rPr>
          <w:spacing w:val="-12"/>
        </w:rPr>
        <w:t xml:space="preserve"> </w:t>
      </w:r>
      <w:r>
        <w:t>неравенство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длине</w:t>
      </w:r>
      <w:r>
        <w:rPr>
          <w:spacing w:val="-68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большем</w:t>
      </w:r>
      <w:r>
        <w:rPr>
          <w:spacing w:val="1"/>
        </w:rPr>
        <w:t xml:space="preserve"> </w:t>
      </w:r>
      <w:r>
        <w:t>угле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Перпендикуляр и</w:t>
      </w:r>
      <w:r>
        <w:rPr>
          <w:spacing w:val="-3"/>
        </w:rPr>
        <w:t xml:space="preserve"> </w:t>
      </w:r>
      <w:r>
        <w:t>наклонная.</w:t>
      </w:r>
    </w:p>
    <w:p w:rsidR="00A56C7C" w:rsidRDefault="005A58A1">
      <w:pPr>
        <w:ind w:left="112" w:right="116" w:firstLine="708"/>
        <w:jc w:val="both"/>
        <w:rPr>
          <w:sz w:val="28"/>
        </w:rPr>
      </w:pPr>
      <w:r>
        <w:rPr>
          <w:i/>
          <w:sz w:val="28"/>
        </w:rPr>
        <w:t>Геометрическое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точек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Биссектриса</w:t>
      </w:r>
      <w:r>
        <w:rPr>
          <w:spacing w:val="1"/>
          <w:sz w:val="28"/>
        </w:rPr>
        <w:t xml:space="preserve"> </w:t>
      </w:r>
      <w:r>
        <w:rPr>
          <w:sz w:val="28"/>
        </w:rPr>
        <w:t>угла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перпендикуляр к</w:t>
      </w:r>
      <w:r>
        <w:rPr>
          <w:spacing w:val="-1"/>
          <w:sz w:val="28"/>
        </w:rPr>
        <w:t xml:space="preserve"> </w:t>
      </w:r>
      <w:r>
        <w:rPr>
          <w:sz w:val="28"/>
        </w:rPr>
        <w:t>отрезку</w:t>
      </w:r>
      <w:r>
        <w:rPr>
          <w:spacing w:val="-4"/>
          <w:sz w:val="28"/>
        </w:rPr>
        <w:t xml:space="preserve"> </w:t>
      </w:r>
      <w:r>
        <w:rPr>
          <w:sz w:val="28"/>
        </w:rPr>
        <w:t>как геометрические 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точек.</w:t>
      </w:r>
    </w:p>
    <w:p w:rsidR="00A56C7C" w:rsidRDefault="005A58A1">
      <w:pPr>
        <w:pStyle w:val="a3"/>
        <w:ind w:right="118" w:firstLine="708"/>
      </w:pPr>
      <w:r>
        <w:t>Окружность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круг,</w:t>
      </w:r>
      <w:r>
        <w:rPr>
          <w:spacing w:val="-12"/>
        </w:rPr>
        <w:t xml:space="preserve"> </w:t>
      </w:r>
      <w:r>
        <w:t>хорда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диаметр,</w:t>
      </w:r>
      <w:r>
        <w:rPr>
          <w:spacing w:val="-12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свойства.</w:t>
      </w:r>
      <w:r>
        <w:rPr>
          <w:spacing w:val="-12"/>
        </w:rPr>
        <w:t xml:space="preserve"> </w:t>
      </w:r>
      <w:r>
        <w:t>Взаимное</w:t>
      </w:r>
      <w:r>
        <w:rPr>
          <w:spacing w:val="-14"/>
        </w:rPr>
        <w:t xml:space="preserve"> </w:t>
      </w:r>
      <w:r>
        <w:t>расположение</w:t>
      </w:r>
      <w:r>
        <w:rPr>
          <w:spacing w:val="-68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секущая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вписанная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угол.</w:t>
      </w:r>
      <w:r>
        <w:rPr>
          <w:spacing w:val="-2"/>
        </w:rPr>
        <w:t xml:space="preserve"> </w:t>
      </w:r>
      <w:r>
        <w:t>Вписанная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описанная</w:t>
      </w:r>
      <w:r>
        <w:rPr>
          <w:spacing w:val="-1"/>
        </w:rPr>
        <w:t xml:space="preserve"> </w:t>
      </w:r>
      <w:r>
        <w:t>окружности треугольника.</w:t>
      </w:r>
    </w:p>
    <w:p w:rsidR="00A56C7C" w:rsidRDefault="00A56C7C">
      <w:pPr>
        <w:pStyle w:val="a3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10"/>
        </w:numPr>
        <w:tabs>
          <w:tab w:val="left" w:pos="325"/>
        </w:tabs>
        <w:ind w:hanging="213"/>
        <w:jc w:val="both"/>
      </w:pPr>
      <w:bookmarkStart w:id="25" w:name="_bookmark24"/>
      <w:bookmarkEnd w:id="25"/>
      <w:r>
        <w:t>КЛАСС</w:t>
      </w:r>
    </w:p>
    <w:p w:rsidR="00A56C7C" w:rsidRDefault="005A58A1">
      <w:pPr>
        <w:pStyle w:val="a3"/>
        <w:spacing w:before="144"/>
        <w:ind w:right="113" w:firstLine="708"/>
      </w:pPr>
      <w:r>
        <w:t>Четырёхугольники. Параллелограмм, его признаки и свойства. Частные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параллелограммов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ромб,</w:t>
      </w:r>
      <w:r>
        <w:rPr>
          <w:spacing w:val="1"/>
        </w:rPr>
        <w:t xml:space="preserve"> </w:t>
      </w:r>
      <w:r>
        <w:t>квадрат),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Трапеция,</w:t>
      </w:r>
      <w:r>
        <w:rPr>
          <w:spacing w:val="1"/>
        </w:rPr>
        <w:t xml:space="preserve"> </w:t>
      </w:r>
      <w:r>
        <w:t>равнобокая</w:t>
      </w:r>
      <w:r>
        <w:rPr>
          <w:spacing w:val="1"/>
        </w:rPr>
        <w:t xml:space="preserve"> </w:t>
      </w:r>
      <w:r>
        <w:t>трапеция,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Прямоугольная</w:t>
      </w:r>
      <w:r>
        <w:rPr>
          <w:spacing w:val="-1"/>
        </w:rPr>
        <w:t xml:space="preserve"> </w:t>
      </w:r>
      <w:r>
        <w:t>трапеция.</w:t>
      </w:r>
    </w:p>
    <w:p w:rsidR="00A56C7C" w:rsidRDefault="005A58A1">
      <w:pPr>
        <w:spacing w:line="321" w:lineRule="exact"/>
        <w:ind w:left="821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удвоения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медианы.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Центральная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симметрия</w:t>
      </w:r>
      <w:r>
        <w:rPr>
          <w:sz w:val="28"/>
        </w:rPr>
        <w:t>.</w:t>
      </w:r>
    </w:p>
    <w:p w:rsidR="00A56C7C" w:rsidRDefault="005A58A1">
      <w:pPr>
        <w:ind w:left="112" w:right="113" w:firstLine="708"/>
        <w:jc w:val="both"/>
        <w:rPr>
          <w:sz w:val="28"/>
        </w:rPr>
      </w:pPr>
      <w:r>
        <w:rPr>
          <w:i/>
          <w:sz w:val="28"/>
        </w:rPr>
        <w:t>Теорема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Фалеса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теорема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пропорциональных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отрезках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линии</w:t>
      </w:r>
      <w:r>
        <w:rPr>
          <w:spacing w:val="-67"/>
          <w:sz w:val="28"/>
        </w:rPr>
        <w:t xml:space="preserve"> </w:t>
      </w:r>
      <w:r>
        <w:rPr>
          <w:sz w:val="28"/>
        </w:rPr>
        <w:t>треугольника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 трапеции</w:t>
      </w:r>
      <w:r>
        <w:rPr>
          <w:i/>
          <w:sz w:val="28"/>
        </w:rPr>
        <w:t>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Центр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треугольника</w:t>
      </w:r>
      <w:r>
        <w:rPr>
          <w:sz w:val="28"/>
        </w:rPr>
        <w:t>.</w:t>
      </w:r>
    </w:p>
    <w:p w:rsidR="00A56C7C" w:rsidRDefault="005A58A1">
      <w:pPr>
        <w:spacing w:before="1"/>
        <w:ind w:left="112" w:right="115" w:firstLine="708"/>
        <w:jc w:val="both"/>
        <w:rPr>
          <w:sz w:val="28"/>
        </w:rPr>
      </w:pPr>
      <w:r>
        <w:rPr>
          <w:i/>
          <w:sz w:val="28"/>
        </w:rPr>
        <w:t>Подобие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треугольников,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коэффициент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подобия.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подобия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треугольников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 задач.</w:t>
      </w:r>
    </w:p>
    <w:p w:rsidR="00A56C7C" w:rsidRDefault="005A58A1">
      <w:pPr>
        <w:pStyle w:val="a3"/>
        <w:ind w:right="118" w:firstLine="708"/>
      </w:pPr>
      <w:r>
        <w:t>Свойства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площади</w:t>
      </w:r>
      <w:r>
        <w:rPr>
          <w:spacing w:val="-67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параллелограмма,</w:t>
      </w:r>
      <w:r>
        <w:rPr>
          <w:spacing w:val="1"/>
        </w:rPr>
        <w:t xml:space="preserve"> </w:t>
      </w:r>
      <w:r>
        <w:t>ромба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трапеции.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подобных фигур.</w:t>
      </w:r>
    </w:p>
    <w:p w:rsidR="00A56C7C" w:rsidRDefault="005A58A1">
      <w:pPr>
        <w:pStyle w:val="a3"/>
        <w:spacing w:line="242" w:lineRule="auto"/>
        <w:ind w:firstLine="708"/>
        <w:jc w:val="left"/>
      </w:pPr>
      <w:r>
        <w:t>Вычисление</w:t>
      </w:r>
      <w:r>
        <w:rPr>
          <w:spacing w:val="56"/>
        </w:rPr>
        <w:t xml:space="preserve"> </w:t>
      </w:r>
      <w:r>
        <w:t>площадей</w:t>
      </w:r>
      <w:r>
        <w:rPr>
          <w:spacing w:val="59"/>
        </w:rPr>
        <w:t xml:space="preserve"> </w:t>
      </w:r>
      <w:r>
        <w:t>треугольников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многоугольников</w:t>
      </w:r>
      <w:r>
        <w:rPr>
          <w:spacing w:val="56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клетчатой</w:t>
      </w:r>
      <w:r>
        <w:rPr>
          <w:spacing w:val="-67"/>
        </w:rPr>
        <w:t xml:space="preserve"> </w:t>
      </w:r>
      <w:r>
        <w:t>бумаге.</w:t>
      </w:r>
    </w:p>
    <w:p w:rsidR="00A56C7C" w:rsidRDefault="005A58A1">
      <w:pPr>
        <w:pStyle w:val="a3"/>
        <w:tabs>
          <w:tab w:val="left" w:pos="2073"/>
          <w:tab w:val="left" w:pos="3567"/>
          <w:tab w:val="left" w:pos="5310"/>
          <w:tab w:val="left" w:pos="6577"/>
          <w:tab w:val="left" w:pos="8004"/>
          <w:tab w:val="left" w:pos="8701"/>
        </w:tabs>
        <w:ind w:right="110" w:firstLine="708"/>
        <w:jc w:val="left"/>
      </w:pPr>
      <w:r>
        <w:t>Теорема</w:t>
      </w:r>
      <w:r>
        <w:tab/>
        <w:t>Пифагора.</w:t>
      </w:r>
      <w:r>
        <w:tab/>
        <w:t>Применение</w:t>
      </w:r>
      <w:r>
        <w:tab/>
        <w:t>теоремы</w:t>
      </w:r>
      <w:r>
        <w:tab/>
        <w:t>Пифагора</w:t>
      </w:r>
      <w:r>
        <w:tab/>
        <w:t>при</w:t>
      </w:r>
      <w:r>
        <w:tab/>
      </w:r>
      <w:r>
        <w:rPr>
          <w:spacing w:val="-1"/>
        </w:rPr>
        <w:t>решении</w:t>
      </w:r>
      <w:r>
        <w:rPr>
          <w:spacing w:val="-67"/>
        </w:rPr>
        <w:t xml:space="preserve"> </w:t>
      </w:r>
      <w:r>
        <w:t>практических задач.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Синус,</w:t>
      </w:r>
      <w:r>
        <w:rPr>
          <w:spacing w:val="39"/>
        </w:rPr>
        <w:t xml:space="preserve"> </w:t>
      </w:r>
      <w:r>
        <w:t>косинус,</w:t>
      </w:r>
      <w:r>
        <w:rPr>
          <w:spacing w:val="108"/>
        </w:rPr>
        <w:t xml:space="preserve"> </w:t>
      </w:r>
      <w:r>
        <w:t>тангенс</w:t>
      </w:r>
      <w:r>
        <w:rPr>
          <w:spacing w:val="108"/>
        </w:rPr>
        <w:t xml:space="preserve"> </w:t>
      </w:r>
      <w:r>
        <w:t>острого</w:t>
      </w:r>
      <w:r>
        <w:rPr>
          <w:spacing w:val="110"/>
        </w:rPr>
        <w:t xml:space="preserve"> </w:t>
      </w:r>
      <w:r>
        <w:t>угла</w:t>
      </w:r>
      <w:r>
        <w:rPr>
          <w:spacing w:val="109"/>
        </w:rPr>
        <w:t xml:space="preserve"> </w:t>
      </w:r>
      <w:r>
        <w:t>прямоугольного</w:t>
      </w:r>
      <w:r>
        <w:rPr>
          <w:spacing w:val="108"/>
        </w:rPr>
        <w:t xml:space="preserve"> </w:t>
      </w:r>
      <w:r>
        <w:t>треугольника.</w:t>
      </w:r>
    </w:p>
    <w:p w:rsidR="00A56C7C" w:rsidRDefault="005249B1">
      <w:pPr>
        <w:pStyle w:val="a3"/>
        <w:ind w:left="0"/>
        <w:jc w:val="left"/>
        <w:rPr>
          <w:sz w:val="20"/>
        </w:rPr>
      </w:pPr>
      <w:r>
        <w:pict w14:anchorId="32950E4D">
          <v:rect id="_x0000_s1045" style="position:absolute;margin-left:56.65pt;margin-top:13.5pt;width:144.05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A56C7C" w:rsidRDefault="005A58A1">
      <w:pPr>
        <w:spacing w:before="67"/>
        <w:ind w:left="112" w:right="109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Здесь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4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A56C7C" w:rsidRDefault="00A56C7C">
      <w:pPr>
        <w:rPr>
          <w:sz w:val="20"/>
        </w:rPr>
        <w:sectPr w:rsidR="00A56C7C">
          <w:pgSz w:w="11910" w:h="16840"/>
          <w:pgMar w:top="1040" w:right="1020" w:bottom="126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20"/>
      </w:pPr>
      <w:r>
        <w:lastRenderedPageBreak/>
        <w:t>Основное тригонометрическое тождество. Тригонометрические функции углов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30</w:t>
      </w:r>
      <w:r>
        <w:rPr>
          <w:vertAlign w:val="superscript"/>
        </w:rPr>
        <w:t>о</w:t>
      </w:r>
      <w:r>
        <w:t>,</w:t>
      </w:r>
      <w:r>
        <w:rPr>
          <w:spacing w:val="-1"/>
        </w:rPr>
        <w:t xml:space="preserve"> </w:t>
      </w:r>
      <w:r>
        <w:t>45</w:t>
      </w:r>
      <w:r>
        <w:rPr>
          <w:vertAlign w:val="superscript"/>
        </w:rPr>
        <w:t>о</w:t>
      </w:r>
      <w:r>
        <w:t xml:space="preserve"> и</w:t>
      </w:r>
      <w:r>
        <w:rPr>
          <w:spacing w:val="-3"/>
        </w:rPr>
        <w:t xml:space="preserve"> </w:t>
      </w:r>
      <w:r>
        <w:t>60</w:t>
      </w:r>
      <w:r>
        <w:rPr>
          <w:vertAlign w:val="superscript"/>
        </w:rPr>
        <w:t>о</w:t>
      </w:r>
      <w:r>
        <w:t>.</w:t>
      </w:r>
    </w:p>
    <w:p w:rsidR="00A56C7C" w:rsidRDefault="005A58A1">
      <w:pPr>
        <w:pStyle w:val="a3"/>
        <w:ind w:right="119" w:firstLine="708"/>
      </w:pPr>
      <w:r>
        <w:t>Вписанные и центральные углы, угол между касательной и хордой. Углы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хордами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секущими.</w:t>
      </w:r>
      <w:r>
        <w:rPr>
          <w:spacing w:val="1"/>
        </w:rPr>
        <w:t xml:space="preserve"> </w:t>
      </w:r>
      <w:r>
        <w:t>Вписанные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четырёхугольники.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окружностей.</w:t>
      </w:r>
      <w:r>
        <w:rPr>
          <w:spacing w:val="1"/>
        </w:rPr>
        <w:t xml:space="preserve"> </w:t>
      </w:r>
      <w:r>
        <w:t>Касание</w:t>
      </w:r>
      <w:r>
        <w:rPr>
          <w:spacing w:val="1"/>
        </w:rPr>
        <w:t xml:space="preserve"> </w:t>
      </w:r>
      <w:r>
        <w:t>окружностей.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касательные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окружностям.</w:t>
      </w:r>
    </w:p>
    <w:p w:rsidR="00A56C7C" w:rsidRDefault="00A56C7C">
      <w:pPr>
        <w:pStyle w:val="a3"/>
        <w:spacing w:before="10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10"/>
        </w:numPr>
        <w:tabs>
          <w:tab w:val="left" w:pos="325"/>
        </w:tabs>
        <w:ind w:hanging="213"/>
        <w:jc w:val="both"/>
      </w:pPr>
      <w:bookmarkStart w:id="26" w:name="_bookmark25"/>
      <w:bookmarkEnd w:id="26"/>
      <w:r>
        <w:t>КЛАСС</w:t>
      </w:r>
    </w:p>
    <w:p w:rsidR="00A56C7C" w:rsidRDefault="005A58A1">
      <w:pPr>
        <w:pStyle w:val="a3"/>
        <w:spacing w:before="141"/>
        <w:ind w:right="109" w:firstLine="708"/>
        <w:jc w:val="left"/>
      </w:pPr>
      <w:r>
        <w:t>Синус,</w:t>
      </w:r>
      <w:r>
        <w:rPr>
          <w:spacing w:val="-16"/>
        </w:rPr>
        <w:t xml:space="preserve"> </w:t>
      </w:r>
      <w:r>
        <w:t>косинус,</w:t>
      </w:r>
      <w:r>
        <w:rPr>
          <w:spacing w:val="-15"/>
        </w:rPr>
        <w:t xml:space="preserve"> </w:t>
      </w:r>
      <w:r>
        <w:t>тангенс</w:t>
      </w:r>
      <w:r>
        <w:rPr>
          <w:spacing w:val="-16"/>
        </w:rPr>
        <w:t xml:space="preserve"> </w:t>
      </w:r>
      <w:r>
        <w:t>углов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0</w:t>
      </w:r>
      <w:r>
        <w:rPr>
          <w:vertAlign w:val="superscript"/>
        </w:rPr>
        <w:t>о</w:t>
      </w:r>
      <w:r>
        <w:rPr>
          <w:spacing w:val="-14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180</w:t>
      </w:r>
      <w:r>
        <w:rPr>
          <w:vertAlign w:val="superscript"/>
        </w:rPr>
        <w:t>о</w:t>
      </w:r>
      <w:r>
        <w:t>.</w:t>
      </w:r>
      <w:r>
        <w:rPr>
          <w:spacing w:val="-16"/>
        </w:rPr>
        <w:t xml:space="preserve"> </w:t>
      </w:r>
      <w:r>
        <w:t>Основное</w:t>
      </w:r>
      <w:r>
        <w:rPr>
          <w:spacing w:val="-15"/>
        </w:rPr>
        <w:t xml:space="preserve"> </w:t>
      </w:r>
      <w:r>
        <w:t>тригонометрическое</w:t>
      </w:r>
      <w:r>
        <w:rPr>
          <w:spacing w:val="-67"/>
        </w:rPr>
        <w:t xml:space="preserve"> </w:t>
      </w:r>
      <w:r>
        <w:t>тождество.</w:t>
      </w:r>
      <w:r>
        <w:rPr>
          <w:spacing w:val="-2"/>
        </w:rPr>
        <w:t xml:space="preserve"> </w:t>
      </w:r>
      <w:r>
        <w:t>Формулы приведения.</w:t>
      </w:r>
    </w:p>
    <w:p w:rsidR="00A56C7C" w:rsidRDefault="005A58A1">
      <w:pPr>
        <w:pStyle w:val="a3"/>
        <w:ind w:firstLine="708"/>
        <w:jc w:val="left"/>
      </w:pPr>
      <w:r>
        <w:t>Решение</w:t>
      </w:r>
      <w:r>
        <w:rPr>
          <w:spacing w:val="18"/>
        </w:rPr>
        <w:t xml:space="preserve"> </w:t>
      </w:r>
      <w:r>
        <w:t>треугольников.</w:t>
      </w:r>
      <w:r>
        <w:rPr>
          <w:spacing w:val="17"/>
        </w:rPr>
        <w:t xml:space="preserve"> </w:t>
      </w:r>
      <w:r>
        <w:t>Теорема</w:t>
      </w:r>
      <w:r>
        <w:rPr>
          <w:spacing w:val="18"/>
        </w:rPr>
        <w:t xml:space="preserve"> </w:t>
      </w:r>
      <w:r>
        <w:t>косинусов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теорема</w:t>
      </w:r>
      <w:r>
        <w:rPr>
          <w:spacing w:val="18"/>
        </w:rPr>
        <w:t xml:space="preserve"> </w:t>
      </w:r>
      <w:r>
        <w:t>синусов.</w:t>
      </w:r>
      <w:r>
        <w:rPr>
          <w:spacing w:val="17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теоремы</w:t>
      </w:r>
      <w:r>
        <w:rPr>
          <w:spacing w:val="-3"/>
        </w:rPr>
        <w:t xml:space="preserve"> </w:t>
      </w:r>
      <w:r>
        <w:t>косинусов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теоремы</w:t>
      </w:r>
      <w:r>
        <w:rPr>
          <w:spacing w:val="-2"/>
        </w:rPr>
        <w:t xml:space="preserve"> </w:t>
      </w:r>
      <w:r>
        <w:t>синусов.</w:t>
      </w:r>
    </w:p>
    <w:p w:rsidR="00A56C7C" w:rsidRDefault="005A58A1">
      <w:pPr>
        <w:spacing w:before="1"/>
        <w:ind w:left="821"/>
        <w:rPr>
          <w:i/>
          <w:sz w:val="28"/>
        </w:rPr>
      </w:pPr>
      <w:r>
        <w:rPr>
          <w:i/>
          <w:sz w:val="28"/>
        </w:rPr>
        <w:t>Преобразование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подобия.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Подобие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соответственных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элементов.</w:t>
      </w:r>
    </w:p>
    <w:p w:rsidR="00A56C7C" w:rsidRDefault="005A58A1">
      <w:pPr>
        <w:ind w:left="112" w:firstLine="708"/>
        <w:rPr>
          <w:i/>
          <w:sz w:val="28"/>
        </w:rPr>
      </w:pPr>
      <w:r>
        <w:rPr>
          <w:i/>
          <w:sz w:val="28"/>
        </w:rPr>
        <w:t>Теорема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произведении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отрезков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хорд,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теоремы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произведении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отрезков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секущих,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теорема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квадрате касательной.</w:t>
      </w:r>
    </w:p>
    <w:p w:rsidR="00A56C7C" w:rsidRDefault="005A58A1">
      <w:pPr>
        <w:pStyle w:val="a3"/>
        <w:ind w:right="111" w:firstLine="708"/>
      </w:pPr>
      <w:r>
        <w:t>Вектор,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(модуль)</w:t>
      </w:r>
      <w:r>
        <w:rPr>
          <w:spacing w:val="1"/>
        </w:rPr>
        <w:t xml:space="preserve"> </w:t>
      </w:r>
      <w:r>
        <w:t>вектора,</w:t>
      </w:r>
      <w:r>
        <w:rPr>
          <w:spacing w:val="1"/>
        </w:rPr>
        <w:t xml:space="preserve"> </w:t>
      </w:r>
      <w:r>
        <w:t>сонаправленные</w:t>
      </w:r>
      <w:r>
        <w:rPr>
          <w:spacing w:val="1"/>
        </w:rPr>
        <w:t xml:space="preserve"> </w:t>
      </w:r>
      <w:r>
        <w:t>векторы,</w:t>
      </w:r>
      <w:r>
        <w:rPr>
          <w:spacing w:val="1"/>
        </w:rPr>
        <w:t xml:space="preserve"> </w:t>
      </w:r>
      <w:r>
        <w:t>противоположно направленные векторы, коллинеарность векторов, равенство</w:t>
      </w:r>
      <w:r>
        <w:rPr>
          <w:spacing w:val="1"/>
        </w:rPr>
        <w:t xml:space="preserve"> </w:t>
      </w:r>
      <w:r>
        <w:t>векторов,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векторами.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неколлинеарным</w:t>
      </w:r>
      <w:r>
        <w:rPr>
          <w:spacing w:val="1"/>
        </w:rPr>
        <w:t xml:space="preserve"> </w:t>
      </w:r>
      <w:r>
        <w:t>векторам.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вектора.</w:t>
      </w:r>
      <w:r>
        <w:rPr>
          <w:spacing w:val="1"/>
        </w:rPr>
        <w:t xml:space="preserve"> </w:t>
      </w:r>
      <w:r>
        <w:t>Скалярное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векторов,</w:t>
      </w:r>
      <w:r>
        <w:rPr>
          <w:spacing w:val="-6"/>
        </w:rPr>
        <w:t xml:space="preserve"> </w:t>
      </w:r>
      <w:r>
        <w:t>применение для</w:t>
      </w:r>
      <w:r>
        <w:rPr>
          <w:spacing w:val="-4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длин и</w:t>
      </w:r>
      <w:r>
        <w:rPr>
          <w:spacing w:val="-1"/>
        </w:rPr>
        <w:t xml:space="preserve"> </w:t>
      </w:r>
      <w:r>
        <w:t>углов.</w:t>
      </w:r>
    </w:p>
    <w:p w:rsidR="00A56C7C" w:rsidRDefault="005A58A1">
      <w:pPr>
        <w:pStyle w:val="a3"/>
        <w:ind w:right="114" w:firstLine="708"/>
      </w:pPr>
      <w:r>
        <w:t xml:space="preserve">Декартовы координаты на плоскости. </w:t>
      </w:r>
      <w:r>
        <w:rPr>
          <w:i/>
        </w:rPr>
        <w:t xml:space="preserve">Уравнения прямой </w:t>
      </w:r>
      <w:r>
        <w:t>и окружности в</w:t>
      </w:r>
      <w:r>
        <w:rPr>
          <w:spacing w:val="1"/>
        </w:rPr>
        <w:t xml:space="preserve"> </w:t>
      </w:r>
      <w:r>
        <w:t>координатах,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окружностей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прямых.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применение.</w:t>
      </w:r>
    </w:p>
    <w:p w:rsidR="00A56C7C" w:rsidRDefault="005A58A1">
      <w:pPr>
        <w:pStyle w:val="a3"/>
        <w:spacing w:line="242" w:lineRule="auto"/>
        <w:ind w:right="113" w:firstLine="708"/>
        <w:jc w:val="right"/>
      </w:pPr>
      <w:r>
        <w:t>Правильные</w:t>
      </w:r>
      <w:r>
        <w:rPr>
          <w:spacing w:val="14"/>
        </w:rPr>
        <w:t xml:space="preserve"> </w:t>
      </w:r>
      <w:r>
        <w:t>многоугольники.</w:t>
      </w:r>
      <w:r>
        <w:rPr>
          <w:spacing w:val="11"/>
        </w:rPr>
        <w:t xml:space="preserve"> </w:t>
      </w:r>
      <w:r>
        <w:t>Длина</w:t>
      </w:r>
      <w:r>
        <w:rPr>
          <w:spacing w:val="13"/>
        </w:rPr>
        <w:t xml:space="preserve"> </w:t>
      </w:r>
      <w:r>
        <w:t>окружности.</w:t>
      </w:r>
      <w:r>
        <w:rPr>
          <w:spacing w:val="13"/>
        </w:rPr>
        <w:t xml:space="preserve"> </w:t>
      </w:r>
      <w:r>
        <w:t>Градусная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радианная</w:t>
      </w:r>
      <w:r>
        <w:rPr>
          <w:spacing w:val="-67"/>
        </w:rPr>
        <w:t xml:space="preserve"> </w:t>
      </w:r>
      <w:r>
        <w:rPr>
          <w:spacing w:val="-1"/>
        </w:rPr>
        <w:t>мера</w:t>
      </w:r>
      <w:r>
        <w:rPr>
          <w:spacing w:val="-16"/>
        </w:rPr>
        <w:t xml:space="preserve"> </w:t>
      </w:r>
      <w:r>
        <w:t>угла,</w:t>
      </w:r>
      <w:r>
        <w:rPr>
          <w:spacing w:val="-15"/>
        </w:rPr>
        <w:t xml:space="preserve"> </w:t>
      </w:r>
      <w:r>
        <w:t>вычисление</w:t>
      </w:r>
      <w:r>
        <w:rPr>
          <w:spacing w:val="-16"/>
        </w:rPr>
        <w:t xml:space="preserve"> </w:t>
      </w:r>
      <w:r>
        <w:t>длин</w:t>
      </w:r>
      <w:r>
        <w:rPr>
          <w:spacing w:val="-17"/>
        </w:rPr>
        <w:t xml:space="preserve"> </w:t>
      </w:r>
      <w:r>
        <w:t>дуг</w:t>
      </w:r>
      <w:r>
        <w:rPr>
          <w:spacing w:val="-15"/>
        </w:rPr>
        <w:t xml:space="preserve"> </w:t>
      </w:r>
      <w:r>
        <w:t>окружностей.</w:t>
      </w:r>
      <w:r>
        <w:rPr>
          <w:spacing w:val="-16"/>
        </w:rPr>
        <w:t xml:space="preserve"> </w:t>
      </w:r>
      <w:r>
        <w:t>Площадь</w:t>
      </w:r>
      <w:r>
        <w:rPr>
          <w:spacing w:val="-16"/>
        </w:rPr>
        <w:t xml:space="preserve"> </w:t>
      </w:r>
      <w:r>
        <w:t>круга,</w:t>
      </w:r>
      <w:r>
        <w:rPr>
          <w:spacing w:val="-15"/>
        </w:rPr>
        <w:t xml:space="preserve"> </w:t>
      </w:r>
      <w:r>
        <w:t>сектора,</w:t>
      </w:r>
      <w:r>
        <w:rPr>
          <w:spacing w:val="-16"/>
        </w:rPr>
        <w:t xml:space="preserve"> </w:t>
      </w:r>
      <w:r>
        <w:t>сегмента.</w:t>
      </w:r>
    </w:p>
    <w:p w:rsidR="00A56C7C" w:rsidRDefault="005A58A1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Движения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симметрии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(элементарные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представления).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Параллельный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перенос.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Поворот.</w:t>
      </w:r>
    </w:p>
    <w:p w:rsidR="00A56C7C" w:rsidRDefault="00A56C7C">
      <w:pPr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</w:pPr>
      <w:bookmarkStart w:id="27" w:name="_bookmark26"/>
      <w:bookmarkEnd w:id="27"/>
      <w:r>
        <w:lastRenderedPageBreak/>
        <w:t>ПРИМЕРНАЯ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A56C7C" w:rsidRDefault="005A58A1">
      <w:pPr>
        <w:pStyle w:val="a3"/>
        <w:spacing w:before="24"/>
      </w:pPr>
      <w:r>
        <w:t>«ВЕРОЯТНОСТЬ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СТАТИСТИКА»</w:t>
      </w:r>
      <w:r>
        <w:rPr>
          <w:spacing w:val="-3"/>
        </w:rPr>
        <w:t xml:space="preserve"> </w:t>
      </w:r>
      <w:r>
        <w:t>7–9</w:t>
      </w:r>
      <w:r>
        <w:rPr>
          <w:spacing w:val="-1"/>
        </w:rPr>
        <w:t xml:space="preserve"> </w:t>
      </w:r>
      <w:r>
        <w:t>КЛАССЫ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110"/>
        <w:ind w:left="112"/>
        <w:jc w:val="both"/>
      </w:pPr>
      <w:bookmarkStart w:id="28" w:name="_bookmark27"/>
      <w:bookmarkEnd w:id="28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/>
        <w:ind w:right="113" w:firstLine="708"/>
      </w:pP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10"/>
        </w:rPr>
        <w:t xml:space="preserve"> </w:t>
      </w:r>
      <w:r>
        <w:t>цифровом</w:t>
      </w:r>
      <w:r>
        <w:rPr>
          <w:spacing w:val="-8"/>
        </w:rPr>
        <w:t xml:space="preserve"> </w:t>
      </w:r>
      <w:r>
        <w:t>мире</w:t>
      </w:r>
      <w:r>
        <w:rPr>
          <w:spacing w:val="-9"/>
        </w:rPr>
        <w:t xml:space="preserve"> </w:t>
      </w:r>
      <w:r>
        <w:t>вероятность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статистика</w:t>
      </w:r>
      <w:r>
        <w:rPr>
          <w:spacing w:val="-11"/>
        </w:rPr>
        <w:t xml:space="preserve"> </w:t>
      </w:r>
      <w:r>
        <w:t>приобретают</w:t>
      </w:r>
      <w:r>
        <w:rPr>
          <w:spacing w:val="-8"/>
        </w:rPr>
        <w:t xml:space="preserve"> </w:t>
      </w:r>
      <w:r>
        <w:t>всё</w:t>
      </w:r>
      <w:r>
        <w:rPr>
          <w:spacing w:val="-68"/>
        </w:rPr>
        <w:t xml:space="preserve"> </w:t>
      </w:r>
      <w:r>
        <w:t>большую значимость, как с точки зрения практических приложений, так и их</w:t>
      </w:r>
      <w:r>
        <w:rPr>
          <w:spacing w:val="1"/>
        </w:rPr>
        <w:t xml:space="preserve"> </w:t>
      </w:r>
      <w:r>
        <w:t>роли в образовании. Каждый человек постоянно принимает решения на основе</w:t>
      </w:r>
      <w:r>
        <w:rPr>
          <w:spacing w:val="1"/>
        </w:rPr>
        <w:t xml:space="preserve"> </w:t>
      </w:r>
      <w:r>
        <w:t>имеющихся у него данных. А для обоснованного принятия решения в условиях</w:t>
      </w:r>
      <w:r>
        <w:rPr>
          <w:spacing w:val="1"/>
        </w:rPr>
        <w:t xml:space="preserve"> </w:t>
      </w:r>
      <w:r>
        <w:t>недостатка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избытка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сформированное вероятностное и статистическое мышление. Именно поэтому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встала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 информацию, представленную в различных формах, понимать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-67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вероятностные</w:t>
      </w:r>
      <w:r>
        <w:rPr>
          <w:spacing w:val="1"/>
        </w:rPr>
        <w:t xml:space="preserve"> </w:t>
      </w:r>
      <w:r>
        <w:t>расчёты.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 сбора, анализа и представления данных из различных сфер 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приобщает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общественным</w:t>
      </w:r>
      <w:r>
        <w:rPr>
          <w:spacing w:val="-2"/>
        </w:rPr>
        <w:t xml:space="preserve"> </w:t>
      </w:r>
      <w:r>
        <w:t>интересам.</w:t>
      </w:r>
    </w:p>
    <w:p w:rsidR="00A56C7C" w:rsidRDefault="005A58A1">
      <w:pPr>
        <w:pStyle w:val="a3"/>
        <w:ind w:right="109" w:firstLine="708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основной</w:t>
      </w:r>
      <w:r>
        <w:rPr>
          <w:spacing w:val="11"/>
        </w:rPr>
        <w:t xml:space="preserve"> </w:t>
      </w:r>
      <w:r>
        <w:t>школы</w:t>
      </w:r>
      <w:r>
        <w:rPr>
          <w:spacing w:val="11"/>
        </w:rPr>
        <w:t xml:space="preserve"> </w:t>
      </w:r>
      <w:r>
        <w:t>выделены</w:t>
      </w:r>
      <w:r>
        <w:rPr>
          <w:spacing w:val="11"/>
        </w:rPr>
        <w:t xml:space="preserve"> </w:t>
      </w:r>
      <w:r>
        <w:t>следующие</w:t>
      </w:r>
      <w:r>
        <w:rPr>
          <w:spacing w:val="11"/>
        </w:rPr>
        <w:t xml:space="preserve"> </w:t>
      </w:r>
      <w:r>
        <w:t>содержательно-методические</w:t>
      </w:r>
      <w:r>
        <w:rPr>
          <w:spacing w:val="11"/>
        </w:rPr>
        <w:t xml:space="preserve"> </w:t>
      </w:r>
      <w:r>
        <w:t>линии:</w:t>
      </w:r>
    </w:p>
    <w:p w:rsidR="00A56C7C" w:rsidRDefault="005A58A1">
      <w:pPr>
        <w:pStyle w:val="a3"/>
        <w:ind w:right="114"/>
      </w:pPr>
      <w:r>
        <w:rPr>
          <w:spacing w:val="-1"/>
        </w:rPr>
        <w:t>«Представление</w:t>
      </w:r>
      <w:r>
        <w:rPr>
          <w:spacing w:val="-17"/>
        </w:rPr>
        <w:t xml:space="preserve"> </w:t>
      </w:r>
      <w:r>
        <w:rPr>
          <w:spacing w:val="-1"/>
        </w:rPr>
        <w:t>данных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описательная</w:t>
      </w:r>
      <w:r>
        <w:rPr>
          <w:spacing w:val="-18"/>
        </w:rPr>
        <w:t xml:space="preserve"> </w:t>
      </w:r>
      <w:r>
        <w:t>статистика»;</w:t>
      </w:r>
      <w:r>
        <w:rPr>
          <w:spacing w:val="-15"/>
        </w:rPr>
        <w:t xml:space="preserve"> </w:t>
      </w:r>
      <w:r>
        <w:t>«Вероятность»;</w:t>
      </w:r>
      <w:r>
        <w:rPr>
          <w:spacing w:val="-18"/>
        </w:rPr>
        <w:t xml:space="preserve"> </w:t>
      </w:r>
      <w:r>
        <w:t>«Элементы</w:t>
      </w:r>
      <w:r>
        <w:rPr>
          <w:spacing w:val="-67"/>
        </w:rPr>
        <w:t xml:space="preserve"> </w:t>
      </w:r>
      <w:r>
        <w:t>комбинаторики»; «Введение в</w:t>
      </w:r>
      <w:r>
        <w:rPr>
          <w:spacing w:val="-1"/>
        </w:rPr>
        <w:t xml:space="preserve"> </w:t>
      </w:r>
      <w:r>
        <w:t>теорию</w:t>
      </w:r>
      <w:r>
        <w:rPr>
          <w:spacing w:val="-4"/>
        </w:rPr>
        <w:t xml:space="preserve"> </w:t>
      </w:r>
      <w:r>
        <w:t>графов».</w:t>
      </w:r>
    </w:p>
    <w:p w:rsidR="00A56C7C" w:rsidRDefault="005A58A1">
      <w:pPr>
        <w:pStyle w:val="a3"/>
        <w:ind w:right="108" w:firstLine="708"/>
      </w:pPr>
      <w:r>
        <w:t>Содержание линии «Представление данных и описательная статистика»</w:t>
      </w:r>
      <w:r>
        <w:rPr>
          <w:spacing w:val="1"/>
        </w:rPr>
        <w:t xml:space="preserve"> </w:t>
      </w:r>
      <w:r>
        <w:t>служит основой для формирования навыков работы с информацией: от чтения и</w:t>
      </w:r>
      <w:r>
        <w:rPr>
          <w:spacing w:val="-67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рассеивания.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обучающиеся с ЗПР учатся считывать и интерпретировать данные, выдвигать,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критиковать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размышлять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вызывающими</w:t>
      </w:r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рассматриваемые</w:t>
      </w:r>
      <w:r>
        <w:rPr>
          <w:spacing w:val="-1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и процессы.</w:t>
      </w:r>
    </w:p>
    <w:p w:rsidR="00A56C7C" w:rsidRDefault="005A58A1">
      <w:pPr>
        <w:pStyle w:val="a3"/>
        <w:spacing w:before="1"/>
        <w:ind w:right="113" w:firstLine="708"/>
      </w:pPr>
      <w:r>
        <w:t>Интуитивное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изменчивости,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закономерностей и тенденций становится мотивирующей основой для изучения</w:t>
      </w:r>
      <w:r>
        <w:rPr>
          <w:spacing w:val="-67"/>
        </w:rPr>
        <w:t xml:space="preserve"> </w:t>
      </w:r>
      <w:r>
        <w:t>теории вероятностей. Большое значение для обучающихся с ЗПР здесь имеют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классическими</w:t>
      </w:r>
      <w:r>
        <w:rPr>
          <w:spacing w:val="1"/>
        </w:rPr>
        <w:t xml:space="preserve"> </w:t>
      </w:r>
      <w:r>
        <w:t>вероятностными</w:t>
      </w:r>
      <w:r>
        <w:rPr>
          <w:spacing w:val="-67"/>
        </w:rPr>
        <w:t xml:space="preserve"> </w:t>
      </w:r>
      <w:r>
        <w:t>моделями.</w:t>
      </w:r>
    </w:p>
    <w:p w:rsidR="00A56C7C" w:rsidRDefault="005A58A1">
      <w:pPr>
        <w:pStyle w:val="a3"/>
        <w:spacing w:before="1"/>
        <w:ind w:right="115" w:firstLine="708"/>
      </w:pPr>
      <w:r>
        <w:t>Понятие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правдоподобия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события. При изучении курса обучающиеся с ЗПР знакомятся с простейшими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экспериментах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исходами,</w:t>
      </w:r>
      <w:r>
        <w:rPr>
          <w:spacing w:val="1"/>
        </w:rPr>
        <w:t xml:space="preserve"> </w:t>
      </w:r>
      <w:r>
        <w:t>вероятностными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характеристиках.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2" w:firstLine="708"/>
      </w:pPr>
      <w:r>
        <w:lastRenderedPageBreak/>
        <w:t>Также в рамках этого курса осуществляется знакомство обучающихся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множествами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 математических</w:t>
      </w:r>
      <w:r>
        <w:rPr>
          <w:spacing w:val="1"/>
        </w:rPr>
        <w:t xml:space="preserve"> </w:t>
      </w:r>
      <w:r>
        <w:t>курсах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предметах.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</w:pPr>
      <w:bookmarkStart w:id="29" w:name="_bookmark28"/>
      <w:bookmarkEnd w:id="29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tabs>
          <w:tab w:val="left" w:pos="1198"/>
          <w:tab w:val="left" w:pos="2522"/>
          <w:tab w:val="left" w:pos="4742"/>
          <w:tab w:val="left" w:pos="5914"/>
          <w:tab w:val="left" w:pos="6343"/>
          <w:tab w:val="left" w:pos="8226"/>
        </w:tabs>
        <w:spacing w:before="144"/>
        <w:ind w:right="114" w:firstLine="708"/>
        <w:jc w:val="left"/>
      </w:pPr>
      <w:r>
        <w:t>В</w:t>
      </w:r>
      <w:r>
        <w:rPr>
          <w:spacing w:val="67"/>
        </w:rPr>
        <w:t xml:space="preserve"> </w:t>
      </w:r>
      <w:r>
        <w:t>7–9</w:t>
      </w:r>
      <w:r>
        <w:rPr>
          <w:spacing w:val="66"/>
        </w:rPr>
        <w:t xml:space="preserve"> </w:t>
      </w:r>
      <w:r>
        <w:t>классах</w:t>
      </w:r>
      <w:r>
        <w:rPr>
          <w:spacing w:val="67"/>
        </w:rPr>
        <w:t xml:space="preserve"> </w:t>
      </w:r>
      <w:r>
        <w:t>изучается</w:t>
      </w:r>
      <w:r>
        <w:rPr>
          <w:spacing w:val="65"/>
        </w:rPr>
        <w:t xml:space="preserve"> </w:t>
      </w:r>
      <w:r>
        <w:t>курс</w:t>
      </w:r>
      <w:r>
        <w:rPr>
          <w:spacing w:val="69"/>
        </w:rPr>
        <w:t xml:space="preserve"> </w:t>
      </w:r>
      <w:r>
        <w:t>«Вероятность</w:t>
      </w:r>
      <w:r>
        <w:rPr>
          <w:spacing w:val="6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статистика»,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который</w:t>
      </w:r>
      <w:r>
        <w:rPr>
          <w:spacing w:val="-67"/>
        </w:rPr>
        <w:t xml:space="preserve"> </w:t>
      </w:r>
      <w:r>
        <w:t>входят</w:t>
      </w:r>
      <w:r>
        <w:tab/>
        <w:t>разделы:</w:t>
      </w:r>
      <w:r>
        <w:tab/>
        <w:t>«Представление</w:t>
      </w:r>
      <w:r>
        <w:tab/>
        <w:t>данных</w:t>
      </w:r>
      <w:r>
        <w:tab/>
        <w:t>и</w:t>
      </w:r>
      <w:r>
        <w:tab/>
        <w:t>описательная</w:t>
      </w:r>
      <w:r>
        <w:tab/>
        <w:t>статистика»;</w:t>
      </w:r>
    </w:p>
    <w:p w:rsidR="00A56C7C" w:rsidRDefault="005A58A1">
      <w:pPr>
        <w:pStyle w:val="a3"/>
        <w:spacing w:line="321" w:lineRule="exact"/>
        <w:jc w:val="left"/>
      </w:pPr>
      <w:r>
        <w:t>«Вероятность»;</w:t>
      </w:r>
      <w:r>
        <w:rPr>
          <w:spacing w:val="-3"/>
        </w:rPr>
        <w:t xml:space="preserve"> </w:t>
      </w:r>
      <w:r>
        <w:t>«Элементы</w:t>
      </w:r>
      <w:r>
        <w:rPr>
          <w:spacing w:val="-3"/>
        </w:rPr>
        <w:t xml:space="preserve"> </w:t>
      </w:r>
      <w:r>
        <w:t>комбинаторики»;</w:t>
      </w:r>
      <w:r>
        <w:rPr>
          <w:spacing w:val="-3"/>
        </w:rPr>
        <w:t xml:space="preserve"> </w:t>
      </w:r>
      <w:r>
        <w:t>«Введение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теорию</w:t>
      </w:r>
      <w:r>
        <w:rPr>
          <w:spacing w:val="-4"/>
        </w:rPr>
        <w:t xml:space="preserve"> </w:t>
      </w:r>
      <w:r>
        <w:t>графов».</w:t>
      </w:r>
    </w:p>
    <w:p w:rsidR="00A56C7C" w:rsidRDefault="005A58A1">
      <w:pPr>
        <w:pStyle w:val="a3"/>
        <w:ind w:firstLine="708"/>
        <w:jc w:val="left"/>
      </w:pPr>
      <w:r>
        <w:t>На</w:t>
      </w:r>
      <w:r>
        <w:rPr>
          <w:spacing w:val="44"/>
        </w:rPr>
        <w:t xml:space="preserve"> </w:t>
      </w:r>
      <w:r>
        <w:t>изучение</w:t>
      </w:r>
      <w:r>
        <w:rPr>
          <w:spacing w:val="45"/>
        </w:rPr>
        <w:t xml:space="preserve"> </w:t>
      </w:r>
      <w:r>
        <w:t>данного</w:t>
      </w:r>
      <w:r>
        <w:rPr>
          <w:spacing w:val="45"/>
        </w:rPr>
        <w:t xml:space="preserve"> </w:t>
      </w:r>
      <w:r>
        <w:t>курса</w:t>
      </w:r>
      <w:r>
        <w:rPr>
          <w:spacing w:val="45"/>
        </w:rPr>
        <w:t xml:space="preserve"> </w:t>
      </w:r>
      <w:r>
        <w:t>отводит</w:t>
      </w:r>
      <w:r>
        <w:rPr>
          <w:spacing w:val="44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учебный</w:t>
      </w:r>
      <w:r>
        <w:rPr>
          <w:spacing w:val="45"/>
        </w:rPr>
        <w:t xml:space="preserve"> </w:t>
      </w:r>
      <w:r>
        <w:t>час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неделю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течение</w:t>
      </w:r>
      <w:r>
        <w:rPr>
          <w:spacing w:val="-67"/>
        </w:rPr>
        <w:t xml:space="preserve"> </w:t>
      </w:r>
      <w:r>
        <w:t>каждого года обучения, всего</w:t>
      </w:r>
      <w:r>
        <w:rPr>
          <w:spacing w:val="-3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часа.</w:t>
      </w: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spacing w:before="3"/>
        <w:ind w:left="0"/>
        <w:jc w:val="left"/>
        <w:rPr>
          <w:sz w:val="40"/>
        </w:rPr>
      </w:pPr>
    </w:p>
    <w:p w:rsidR="00A56C7C" w:rsidRDefault="005A58A1">
      <w:pPr>
        <w:pStyle w:val="110"/>
        <w:spacing w:line="376" w:lineRule="auto"/>
        <w:ind w:left="112" w:right="3578"/>
      </w:pPr>
      <w:bookmarkStart w:id="30" w:name="_bookmark29"/>
      <w:bookmarkEnd w:id="30"/>
      <w:r>
        <w:t>Содержание учебного курса (по годам обучения)</w:t>
      </w:r>
      <w:r>
        <w:rPr>
          <w:spacing w:val="-67"/>
        </w:rPr>
        <w:t xml:space="preserve"> </w:t>
      </w:r>
      <w:bookmarkStart w:id="31" w:name="_bookmark30"/>
      <w:bookmarkEnd w:id="31"/>
      <w:r>
        <w:t>7 КЛАСС</w:t>
      </w:r>
    </w:p>
    <w:p w:rsidR="00A56C7C" w:rsidRDefault="005A58A1">
      <w:pPr>
        <w:pStyle w:val="a3"/>
        <w:spacing w:line="283" w:lineRule="exact"/>
        <w:ind w:left="821"/>
      </w:pPr>
      <w:r>
        <w:t>Представление</w:t>
      </w:r>
      <w:r>
        <w:rPr>
          <w:spacing w:val="46"/>
        </w:rPr>
        <w:t xml:space="preserve"> </w:t>
      </w:r>
      <w:r>
        <w:t>данных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виде</w:t>
      </w:r>
      <w:r>
        <w:rPr>
          <w:spacing w:val="47"/>
        </w:rPr>
        <w:t xml:space="preserve"> </w:t>
      </w:r>
      <w:r>
        <w:t>таблиц,</w:t>
      </w:r>
      <w:r>
        <w:rPr>
          <w:spacing w:val="46"/>
        </w:rPr>
        <w:t xml:space="preserve"> </w:t>
      </w:r>
      <w:r>
        <w:t>диаграмм,</w:t>
      </w:r>
      <w:r>
        <w:rPr>
          <w:spacing w:val="49"/>
        </w:rPr>
        <w:t xml:space="preserve"> </w:t>
      </w:r>
      <w:r>
        <w:t>графиков.</w:t>
      </w:r>
      <w:r>
        <w:rPr>
          <w:spacing w:val="47"/>
        </w:rPr>
        <w:t xml:space="preserve"> </w:t>
      </w:r>
      <w:r>
        <w:t>Заполнение</w:t>
      </w:r>
    </w:p>
    <w:p w:rsidR="00A56C7C" w:rsidRDefault="005A58A1">
      <w:pPr>
        <w:pStyle w:val="a3"/>
        <w:ind w:right="117"/>
      </w:pPr>
      <w:r>
        <w:t>таблиц, чтение и построение диаграмм (столбиковых (столбчатых) и круговых).</w:t>
      </w:r>
      <w:r>
        <w:rPr>
          <w:spacing w:val="-67"/>
        </w:rPr>
        <w:t xml:space="preserve"> </w:t>
      </w:r>
      <w:r>
        <w:t>Чтение графиков реальных процессов. Извлечение информации из диаграмм и</w:t>
      </w:r>
      <w:r>
        <w:rPr>
          <w:spacing w:val="1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и интерпретация</w:t>
      </w:r>
      <w:r>
        <w:rPr>
          <w:spacing w:val="-1"/>
        </w:rPr>
        <w:t xml:space="preserve"> </w:t>
      </w:r>
      <w:r>
        <w:t>данных.</w:t>
      </w:r>
    </w:p>
    <w:p w:rsidR="00A56C7C" w:rsidRDefault="005A58A1">
      <w:pPr>
        <w:pStyle w:val="a3"/>
        <w:ind w:right="115" w:firstLine="708"/>
      </w:pPr>
      <w:r>
        <w:t>Описательная</w:t>
      </w:r>
      <w:r>
        <w:rPr>
          <w:spacing w:val="1"/>
        </w:rPr>
        <w:t xml:space="preserve"> </w:t>
      </w:r>
      <w:r>
        <w:t>статистика: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размах,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случайной</w:t>
      </w:r>
      <w:r>
        <w:rPr>
          <w:spacing w:val="-1"/>
        </w:rPr>
        <w:t xml:space="preserve"> </w:t>
      </w:r>
      <w:r>
        <w:t>изменчивости.</w:t>
      </w:r>
    </w:p>
    <w:p w:rsidR="00A56C7C" w:rsidRDefault="005A58A1">
      <w:pPr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Случайный эксперимент (опыт) и случайное событие. Вероятность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частота. Роль маловероятных и практически достоверных событий в природе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обществе.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Монета и игральная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вероятностей</w:t>
      </w:r>
      <w:r>
        <w:rPr>
          <w:i/>
          <w:sz w:val="28"/>
          <w:vertAlign w:val="superscript"/>
        </w:rPr>
        <w:t>4</w:t>
      </w:r>
      <w:r>
        <w:rPr>
          <w:i/>
          <w:sz w:val="28"/>
        </w:rPr>
        <w:t>.</w:t>
      </w:r>
    </w:p>
    <w:p w:rsidR="00A56C7C" w:rsidRDefault="005A58A1">
      <w:pPr>
        <w:ind w:left="112" w:right="111" w:firstLine="708"/>
        <w:jc w:val="both"/>
        <w:rPr>
          <w:sz w:val="28"/>
        </w:rPr>
      </w:pPr>
      <w:r>
        <w:rPr>
          <w:i/>
          <w:sz w:val="28"/>
        </w:rPr>
        <w:t>Граф,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вершина,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ребро.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вершины.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рёбер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суммарная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 вершин. Представление о связности графа. Цепи и циклы. Пути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Обход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(эйлеров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путь).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ориентированном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Решение задач 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графов</w:t>
      </w:r>
      <w:r>
        <w:rPr>
          <w:sz w:val="28"/>
        </w:rPr>
        <w:t>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9"/>
        </w:numPr>
        <w:tabs>
          <w:tab w:val="left" w:pos="325"/>
        </w:tabs>
        <w:ind w:hanging="213"/>
      </w:pPr>
      <w:bookmarkStart w:id="32" w:name="_bookmark31"/>
      <w:bookmarkEnd w:id="32"/>
      <w:r>
        <w:t>КЛАСС</w:t>
      </w:r>
    </w:p>
    <w:p w:rsidR="00A56C7C" w:rsidRDefault="005A58A1">
      <w:pPr>
        <w:pStyle w:val="a3"/>
        <w:spacing w:before="142"/>
        <w:ind w:left="821"/>
      </w:pP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диаграмм,</w:t>
      </w:r>
      <w:r>
        <w:rPr>
          <w:spacing w:val="-5"/>
        </w:rPr>
        <w:t xml:space="preserve"> </w:t>
      </w:r>
      <w:r>
        <w:t>графиков.</w:t>
      </w:r>
    </w:p>
    <w:p w:rsidR="00A56C7C" w:rsidRDefault="005A58A1">
      <w:pPr>
        <w:pStyle w:val="a3"/>
        <w:spacing w:before="2"/>
        <w:ind w:right="110" w:firstLine="708"/>
      </w:pPr>
      <w:r>
        <w:t>Множество,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множества,</w:t>
      </w:r>
      <w:r>
        <w:rPr>
          <w:spacing w:val="1"/>
        </w:rPr>
        <w:t xml:space="preserve"> </w:t>
      </w:r>
      <w:r>
        <w:t>подмножество.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множествами: объединение, пересечение, дополнение. Свойства операций над</w:t>
      </w:r>
      <w:r>
        <w:rPr>
          <w:spacing w:val="1"/>
        </w:rPr>
        <w:t xml:space="preserve"> </w:t>
      </w:r>
      <w:r>
        <w:t>множествами:</w:t>
      </w:r>
      <w:r>
        <w:rPr>
          <w:spacing w:val="1"/>
        </w:rPr>
        <w:t xml:space="preserve"> </w:t>
      </w:r>
      <w:r>
        <w:t>переместительное,</w:t>
      </w:r>
      <w:r>
        <w:rPr>
          <w:spacing w:val="1"/>
        </w:rPr>
        <w:t xml:space="preserve"> </w:t>
      </w:r>
      <w:r>
        <w:t>сочетательное,</w:t>
      </w:r>
      <w:r>
        <w:rPr>
          <w:spacing w:val="1"/>
        </w:rPr>
        <w:t xml:space="preserve"> </w:t>
      </w:r>
      <w:r>
        <w:t>распределительное,</w:t>
      </w:r>
      <w:r>
        <w:rPr>
          <w:spacing w:val="1"/>
        </w:rPr>
        <w:t xml:space="preserve"> </w:t>
      </w:r>
      <w:r>
        <w:t>включения.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графического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множеств</w:t>
      </w:r>
      <w:r>
        <w:rPr>
          <w:spacing w:val="-1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описания</w:t>
      </w:r>
      <w:r>
        <w:rPr>
          <w:spacing w:val="-68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 явлений,</w:t>
      </w:r>
      <w:r>
        <w:rPr>
          <w:spacing w:val="-1"/>
        </w:rPr>
        <w:t xml:space="preserve"> </w:t>
      </w:r>
      <w:r>
        <w:t>при решении задач.</w:t>
      </w:r>
    </w:p>
    <w:p w:rsidR="00A56C7C" w:rsidRDefault="005A58A1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Измерение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рассеивания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данных.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Дисперсия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стандартное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отклонение</w:t>
      </w: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5249B1">
      <w:pPr>
        <w:pStyle w:val="a3"/>
        <w:spacing w:before="4"/>
        <w:ind w:left="0"/>
        <w:jc w:val="left"/>
        <w:rPr>
          <w:i/>
          <w:sz w:val="15"/>
        </w:rPr>
      </w:pPr>
      <w:r>
        <w:pict w14:anchorId="2F4E940E">
          <v:rect id="_x0000_s1044" style="position:absolute;margin-left:56.65pt;margin-top:10.8pt;width:144.05pt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A56C7C" w:rsidRDefault="005A58A1">
      <w:pPr>
        <w:spacing w:before="67"/>
        <w:ind w:left="112" w:right="109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Здесь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A56C7C" w:rsidRDefault="00A56C7C">
      <w:pPr>
        <w:rPr>
          <w:sz w:val="20"/>
        </w:rPr>
        <w:sectPr w:rsidR="00A56C7C">
          <w:pgSz w:w="11910" w:h="16840"/>
          <w:pgMar w:top="1040" w:right="1020" w:bottom="1260" w:left="1020" w:header="0" w:footer="1077" w:gutter="0"/>
          <w:cols w:space="720"/>
        </w:sectPr>
      </w:pPr>
    </w:p>
    <w:p w:rsidR="00A56C7C" w:rsidRDefault="005A58A1">
      <w:pPr>
        <w:spacing w:before="67"/>
        <w:ind w:left="112"/>
        <w:jc w:val="both"/>
        <w:rPr>
          <w:i/>
          <w:sz w:val="28"/>
        </w:rPr>
      </w:pPr>
      <w:r>
        <w:rPr>
          <w:i/>
          <w:sz w:val="28"/>
        </w:rPr>
        <w:lastRenderedPageBreak/>
        <w:t>числовых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наборов.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Диаграмма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рассеивания.</w:t>
      </w:r>
    </w:p>
    <w:p w:rsidR="00A56C7C" w:rsidRDefault="005A58A1">
      <w:pPr>
        <w:pStyle w:val="a3"/>
        <w:spacing w:before="2"/>
        <w:ind w:right="115" w:firstLine="708"/>
      </w:pPr>
      <w:r>
        <w:t>Элементарные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Вероятности событий. Опыты с равновозможными элементарными событиями.</w:t>
      </w:r>
      <w:r>
        <w:rPr>
          <w:spacing w:val="1"/>
        </w:rPr>
        <w:t xml:space="preserve"> </w:t>
      </w:r>
      <w:r>
        <w:t>Случайный выбор. Связь между маловероятными и практически достоверными</w:t>
      </w:r>
      <w:r>
        <w:rPr>
          <w:spacing w:val="1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обществе и науке.</w:t>
      </w:r>
    </w:p>
    <w:p w:rsidR="00A56C7C" w:rsidRDefault="005A58A1">
      <w:pPr>
        <w:ind w:left="112" w:right="113" w:firstLine="708"/>
        <w:jc w:val="both"/>
        <w:rPr>
          <w:i/>
          <w:sz w:val="28"/>
        </w:rPr>
      </w:pPr>
      <w:r>
        <w:rPr>
          <w:i/>
          <w:spacing w:val="-1"/>
          <w:sz w:val="28"/>
        </w:rPr>
        <w:t>Дерево.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Свойства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деревьев: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единственность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пути,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существование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висячей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вершины, связь между числом вершин и числом рёбер. Правило умножения.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 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графов.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Противоположные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Эйлера.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Объединение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пересечение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Несовместные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умножения.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дерева.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дерева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диаграмм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Эйлера.</w:t>
      </w:r>
    </w:p>
    <w:p w:rsidR="00A56C7C" w:rsidRDefault="00A56C7C">
      <w:pPr>
        <w:pStyle w:val="a3"/>
        <w:spacing w:before="3"/>
        <w:ind w:left="0"/>
        <w:jc w:val="left"/>
        <w:rPr>
          <w:i/>
          <w:sz w:val="42"/>
        </w:rPr>
      </w:pPr>
    </w:p>
    <w:p w:rsidR="00A56C7C" w:rsidRDefault="005A58A1">
      <w:pPr>
        <w:pStyle w:val="110"/>
        <w:numPr>
          <w:ilvl w:val="0"/>
          <w:numId w:val="9"/>
        </w:numPr>
        <w:tabs>
          <w:tab w:val="left" w:pos="325"/>
        </w:tabs>
        <w:ind w:hanging="213"/>
        <w:jc w:val="both"/>
      </w:pPr>
      <w:bookmarkStart w:id="33" w:name="_bookmark32"/>
      <w:bookmarkEnd w:id="33"/>
      <w:r>
        <w:t>КЛАСС</w:t>
      </w:r>
    </w:p>
    <w:p w:rsidR="00A56C7C" w:rsidRDefault="005A58A1">
      <w:pPr>
        <w:pStyle w:val="a3"/>
        <w:spacing w:before="141"/>
        <w:ind w:right="110" w:firstLine="708"/>
        <w:jc w:val="right"/>
        <w:rPr>
          <w:i/>
        </w:rPr>
      </w:pPr>
      <w:r>
        <w:t>Представление</w:t>
      </w:r>
      <w:r>
        <w:rPr>
          <w:spacing w:val="-9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таблиц,</w:t>
      </w:r>
      <w:r>
        <w:rPr>
          <w:spacing w:val="-9"/>
        </w:rPr>
        <w:t xml:space="preserve"> </w:t>
      </w:r>
      <w:r>
        <w:t>диаграмм,</w:t>
      </w:r>
      <w:r>
        <w:rPr>
          <w:spacing w:val="-7"/>
        </w:rPr>
        <w:t xml:space="preserve"> </w:t>
      </w:r>
      <w:r>
        <w:t>графиков,</w:t>
      </w:r>
      <w:r>
        <w:rPr>
          <w:spacing w:val="-9"/>
        </w:rPr>
        <w:t xml:space="preserve"> </w:t>
      </w:r>
      <w:r>
        <w:t>интерпретация</w:t>
      </w:r>
      <w:r>
        <w:rPr>
          <w:spacing w:val="-67"/>
        </w:rPr>
        <w:t xml:space="preserve"> </w:t>
      </w:r>
      <w:r>
        <w:t>данных.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диаграмм,</w:t>
      </w:r>
      <w:r>
        <w:rPr>
          <w:spacing w:val="-6"/>
        </w:rPr>
        <w:t xml:space="preserve"> </w:t>
      </w:r>
      <w:r>
        <w:t>графиков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реальным</w:t>
      </w:r>
      <w:r>
        <w:rPr>
          <w:spacing w:val="-8"/>
        </w:rPr>
        <w:t xml:space="preserve"> </w:t>
      </w:r>
      <w:r>
        <w:t>данным.</w:t>
      </w:r>
      <w:r>
        <w:rPr>
          <w:spacing w:val="-67"/>
        </w:rPr>
        <w:t xml:space="preserve"> </w:t>
      </w:r>
      <w:r>
        <w:t>Перестановки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факториал.</w:t>
      </w:r>
      <w:r>
        <w:rPr>
          <w:spacing w:val="59"/>
        </w:rPr>
        <w:t xml:space="preserve"> </w:t>
      </w:r>
      <w:r>
        <w:t>Сочетания</w:t>
      </w:r>
      <w:r>
        <w:rPr>
          <w:spacing w:val="5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число</w:t>
      </w:r>
      <w:r>
        <w:rPr>
          <w:spacing w:val="58"/>
        </w:rPr>
        <w:t xml:space="preserve"> </w:t>
      </w:r>
      <w:r>
        <w:t>сочетаний.</w:t>
      </w:r>
      <w:r>
        <w:rPr>
          <w:spacing w:val="66"/>
        </w:rPr>
        <w:t xml:space="preserve"> </w:t>
      </w:r>
      <w:r>
        <w:rPr>
          <w:i/>
        </w:rPr>
        <w:t>Треугольник</w:t>
      </w:r>
    </w:p>
    <w:p w:rsidR="00A56C7C" w:rsidRDefault="005A58A1">
      <w:pPr>
        <w:pStyle w:val="a3"/>
        <w:spacing w:before="1" w:line="322" w:lineRule="exact"/>
      </w:pPr>
      <w:r>
        <w:rPr>
          <w:i/>
        </w:rPr>
        <w:t>Паскаля.</w:t>
      </w:r>
      <w:r>
        <w:rPr>
          <w:i/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комбинаторики.</w:t>
      </w:r>
    </w:p>
    <w:p w:rsidR="00A56C7C" w:rsidRDefault="005A58A1">
      <w:pPr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Геометрическая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Случайный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плоскости,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отрезка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 дуги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окружности.</w:t>
      </w:r>
    </w:p>
    <w:p w:rsidR="00A56C7C" w:rsidRDefault="005A58A1">
      <w:pPr>
        <w:pStyle w:val="a3"/>
        <w:ind w:right="119" w:firstLine="708"/>
      </w:pPr>
      <w:r>
        <w:t>Испытание. Успех и неудача. Серия испытаний до первого успеха. Серия</w:t>
      </w:r>
      <w:r>
        <w:rPr>
          <w:spacing w:val="1"/>
        </w:rPr>
        <w:t xml:space="preserve"> </w:t>
      </w:r>
      <w:r>
        <w:t>испытаний</w:t>
      </w:r>
      <w:r>
        <w:rPr>
          <w:spacing w:val="-2"/>
        </w:rPr>
        <w:t xml:space="preserve"> </w:t>
      </w:r>
      <w:r>
        <w:t>Бернулли.</w:t>
      </w:r>
      <w:r>
        <w:rPr>
          <w:spacing w:val="-3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испытаний</w:t>
      </w:r>
      <w:r>
        <w:rPr>
          <w:spacing w:val="-1"/>
        </w:rPr>
        <w:t xml:space="preserve"> </w:t>
      </w:r>
      <w:r>
        <w:t>Бернулли.</w:t>
      </w:r>
    </w:p>
    <w:p w:rsidR="00A56C7C" w:rsidRDefault="005A58A1">
      <w:pPr>
        <w:pStyle w:val="a3"/>
        <w:spacing w:before="1"/>
        <w:ind w:right="111" w:firstLine="708"/>
      </w:pPr>
      <w:r>
        <w:t>Случайная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дисперсия.</w:t>
      </w:r>
      <w:r>
        <w:rPr>
          <w:spacing w:val="-13"/>
        </w:rPr>
        <w:t xml:space="preserve"> </w:t>
      </w:r>
      <w:r>
        <w:t>Примеры</w:t>
      </w:r>
      <w:r>
        <w:rPr>
          <w:spacing w:val="-12"/>
        </w:rPr>
        <w:t xml:space="preserve"> </w:t>
      </w:r>
      <w:r>
        <w:t>математического</w:t>
      </w:r>
      <w:r>
        <w:rPr>
          <w:spacing w:val="-12"/>
        </w:rPr>
        <w:t xml:space="preserve"> </w:t>
      </w:r>
      <w:r>
        <w:t>ожидания</w:t>
      </w:r>
      <w:r>
        <w:rPr>
          <w:spacing w:val="-14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теоретического</w:t>
      </w:r>
      <w:r>
        <w:rPr>
          <w:spacing w:val="-67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величины.</w:t>
      </w:r>
      <w:r>
        <w:rPr>
          <w:spacing w:val="-9"/>
        </w:rPr>
        <w:t xml:space="preserve"> </w:t>
      </w:r>
      <w:r>
        <w:t>Математическое</w:t>
      </w:r>
      <w:r>
        <w:rPr>
          <w:spacing w:val="-10"/>
        </w:rPr>
        <w:t xml:space="preserve"> </w:t>
      </w:r>
      <w:r>
        <w:t>ожидание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дисперсия</w:t>
      </w:r>
      <w:r>
        <w:rPr>
          <w:spacing w:val="-9"/>
        </w:rPr>
        <w:t xml:space="preserve"> </w:t>
      </w:r>
      <w:r>
        <w:t>случайной</w:t>
      </w:r>
      <w:r>
        <w:rPr>
          <w:spacing w:val="-68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«число успехов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серии испытаний</w:t>
      </w:r>
      <w:r>
        <w:rPr>
          <w:spacing w:val="-1"/>
        </w:rPr>
        <w:t xml:space="preserve"> </w:t>
      </w:r>
      <w:r>
        <w:t>Бернулли».</w:t>
      </w:r>
    </w:p>
    <w:p w:rsidR="00A56C7C" w:rsidRDefault="005A58A1">
      <w:pPr>
        <w:pStyle w:val="a3"/>
        <w:ind w:right="120" w:firstLine="708"/>
      </w:pPr>
      <w:r>
        <w:t>Понятие о законе больших чисел. Измерение вероятностей с помощью</w:t>
      </w:r>
      <w:r>
        <w:rPr>
          <w:spacing w:val="1"/>
        </w:rPr>
        <w:t xml:space="preserve"> </w:t>
      </w:r>
      <w:r>
        <w:t>частот.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и значение закона больших</w:t>
      </w:r>
      <w:r>
        <w:rPr>
          <w:spacing w:val="-1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 обществе.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spacing w:before="1"/>
        <w:ind w:left="112"/>
        <w:jc w:val="both"/>
      </w:pPr>
      <w:bookmarkStart w:id="34" w:name="_bookmark33"/>
      <w:bookmarkEnd w:id="34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A56C7C" w:rsidRDefault="005A58A1">
      <w:pPr>
        <w:pStyle w:val="a3"/>
        <w:spacing w:before="141"/>
        <w:ind w:right="111" w:firstLine="708"/>
      </w:pPr>
      <w:r>
        <w:t>Проведение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учебного предмета проводится в форме текущего и рубежного контроля в виде: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зачеты,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диктанты,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карточкам-заданиям,</w:t>
      </w:r>
      <w:r>
        <w:rPr>
          <w:spacing w:val="-2"/>
        </w:rPr>
        <w:t xml:space="preserve"> </w:t>
      </w:r>
      <w:r>
        <w:t>тестирование.</w:t>
      </w:r>
    </w:p>
    <w:p w:rsidR="00A56C7C" w:rsidRDefault="005A58A1">
      <w:pPr>
        <w:pStyle w:val="a3"/>
        <w:spacing w:before="1" w:line="322" w:lineRule="exact"/>
        <w:ind w:left="821"/>
      </w:pPr>
      <w:r>
        <w:t>Для</w:t>
      </w:r>
      <w:r>
        <w:rPr>
          <w:spacing w:val="21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ЗПР</w:t>
      </w:r>
      <w:r>
        <w:rPr>
          <w:spacing w:val="21"/>
        </w:rPr>
        <w:t xml:space="preserve"> </w:t>
      </w:r>
      <w:r>
        <w:t>возможно</w:t>
      </w:r>
      <w:r>
        <w:rPr>
          <w:spacing w:val="19"/>
        </w:rPr>
        <w:t xml:space="preserve"> </w:t>
      </w:r>
      <w:r>
        <w:t>изменение</w:t>
      </w:r>
      <w:r>
        <w:rPr>
          <w:spacing w:val="21"/>
        </w:rPr>
        <w:t xml:space="preserve"> </w:t>
      </w:r>
      <w:r>
        <w:t>формулировки</w:t>
      </w:r>
      <w:r>
        <w:rPr>
          <w:spacing w:val="23"/>
        </w:rPr>
        <w:t xml:space="preserve"> </w:t>
      </w:r>
      <w:r>
        <w:t>заданий</w:t>
      </w:r>
      <w:r>
        <w:rPr>
          <w:spacing w:val="21"/>
        </w:rPr>
        <w:t xml:space="preserve"> </w:t>
      </w:r>
      <w:r>
        <w:t>на</w:t>
      </w:r>
    </w:p>
    <w:p w:rsidR="00A56C7C" w:rsidRDefault="005A58A1">
      <w:pPr>
        <w:pStyle w:val="a3"/>
        <w:ind w:right="106"/>
      </w:pPr>
      <w:r>
        <w:t>«пошаговую»,</w:t>
      </w:r>
      <w:r>
        <w:rPr>
          <w:spacing w:val="-8"/>
        </w:rPr>
        <w:t xml:space="preserve"> </w:t>
      </w:r>
      <w:r>
        <w:t>адаптацию</w:t>
      </w:r>
      <w:r>
        <w:rPr>
          <w:spacing w:val="-9"/>
        </w:rPr>
        <w:t xml:space="preserve"> </w:t>
      </w:r>
      <w:r>
        <w:t>предлагаемого</w:t>
      </w:r>
      <w:r>
        <w:rPr>
          <w:spacing w:val="-11"/>
        </w:rPr>
        <w:t xml:space="preserve"> </w:t>
      </w:r>
      <w:r>
        <w:t>обучающемуся</w:t>
      </w:r>
      <w:r>
        <w:rPr>
          <w:spacing w:val="-8"/>
        </w:rPr>
        <w:t xml:space="preserve"> </w:t>
      </w:r>
      <w:r>
        <w:t>тестового</w:t>
      </w:r>
      <w:r>
        <w:rPr>
          <w:spacing w:val="-3"/>
        </w:rPr>
        <w:t xml:space="preserve"> </w:t>
      </w:r>
      <w:r>
        <w:t>(контрольно-</w:t>
      </w:r>
      <w:r>
        <w:rPr>
          <w:spacing w:val="-68"/>
        </w:rPr>
        <w:t xml:space="preserve"> </w:t>
      </w:r>
      <w:r>
        <w:t>оценочного)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упрощение длинных сложных формулировок инструкций, решение с опорой на</w:t>
      </w:r>
      <w:r>
        <w:rPr>
          <w:spacing w:val="1"/>
        </w:rPr>
        <w:t xml:space="preserve"> </w:t>
      </w:r>
      <w:r>
        <w:t>алгоритм,</w:t>
      </w:r>
      <w:r>
        <w:rPr>
          <w:spacing w:val="-5"/>
        </w:rPr>
        <w:t xml:space="preserve"> </w:t>
      </w:r>
      <w:r>
        <w:t>образец,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справочной информации.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110"/>
        <w:spacing w:before="76"/>
        <w:ind w:left="163" w:right="163"/>
        <w:jc w:val="center"/>
      </w:pPr>
      <w:r>
        <w:lastRenderedPageBreak/>
        <w:t>Математика</w:t>
      </w:r>
    </w:p>
    <w:p w:rsidR="00A56C7C" w:rsidRDefault="005A58A1">
      <w:pPr>
        <w:pStyle w:val="a4"/>
        <w:numPr>
          <w:ilvl w:val="0"/>
          <w:numId w:val="8"/>
        </w:numPr>
        <w:tabs>
          <w:tab w:val="left" w:pos="325"/>
        </w:tabs>
        <w:ind w:right="8720" w:hanging="325"/>
        <w:rPr>
          <w:b/>
          <w:sz w:val="28"/>
        </w:rPr>
      </w:pPr>
      <w:r>
        <w:rPr>
          <w:b/>
          <w:sz w:val="28"/>
        </w:rPr>
        <w:t>класс</w:t>
      </w:r>
    </w:p>
    <w:p w:rsidR="00A56C7C" w:rsidRDefault="005A58A1">
      <w:pPr>
        <w:pStyle w:val="a3"/>
        <w:spacing w:line="317" w:lineRule="exact"/>
        <w:ind w:left="821"/>
        <w:jc w:val="left"/>
      </w:pP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Натуральные</w:t>
      </w:r>
      <w:r>
        <w:rPr>
          <w:spacing w:val="-1"/>
        </w:rPr>
        <w:t xml:space="preserve"> </w:t>
      </w:r>
      <w:r>
        <w:t>числа.</w:t>
      </w:r>
    </w:p>
    <w:p w:rsidR="00A56C7C" w:rsidRDefault="005A58A1">
      <w:pPr>
        <w:pStyle w:val="a3"/>
        <w:spacing w:line="322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натуральными</w:t>
      </w:r>
      <w:r>
        <w:rPr>
          <w:spacing w:val="-1"/>
        </w:rPr>
        <w:t xml:space="preserve"> </w:t>
      </w:r>
      <w:r>
        <w:t>числами.</w:t>
      </w:r>
    </w:p>
    <w:p w:rsidR="00A56C7C" w:rsidRDefault="005A58A1">
      <w:pPr>
        <w:pStyle w:val="a3"/>
        <w:ind w:firstLine="708"/>
        <w:jc w:val="left"/>
      </w:pPr>
      <w:r>
        <w:t>Контрольная</w:t>
      </w:r>
      <w:r>
        <w:rPr>
          <w:spacing w:val="3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3.</w:t>
      </w:r>
      <w:r>
        <w:rPr>
          <w:spacing w:val="4"/>
        </w:rPr>
        <w:t xml:space="preserve"> </w:t>
      </w:r>
      <w:r>
        <w:t>Тема.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вычислениях.</w:t>
      </w:r>
    </w:p>
    <w:p w:rsidR="00A56C7C" w:rsidRDefault="005A58A1">
      <w:pPr>
        <w:pStyle w:val="a3"/>
        <w:spacing w:before="1"/>
        <w:ind w:left="821" w:right="2221"/>
        <w:jc w:val="left"/>
      </w:pPr>
      <w:r>
        <w:t>Контрольная работа № 4. Тема. Углы и многоугольники.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 5.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Делимость</w:t>
      </w:r>
      <w:r>
        <w:rPr>
          <w:spacing w:val="2"/>
        </w:rPr>
        <w:t xml:space="preserve"> </w:t>
      </w:r>
      <w:r>
        <w:t>чисел.</w:t>
      </w:r>
    </w:p>
    <w:p w:rsidR="00A56C7C" w:rsidRDefault="005A58A1">
      <w:pPr>
        <w:pStyle w:val="a3"/>
        <w:ind w:left="821" w:right="1433"/>
        <w:jc w:val="left"/>
      </w:pPr>
      <w:r>
        <w:t>Контрольная работа № 6. Тема. Обыкновенные дроби.</w:t>
      </w:r>
      <w:r>
        <w:rPr>
          <w:spacing w:val="1"/>
        </w:rPr>
        <w:t xml:space="preserve"> </w:t>
      </w:r>
      <w:r>
        <w:t>Контрольная работа № 7. Тема. Сложение и вычитание дробей.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Умножение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дробей.</w:t>
      </w:r>
    </w:p>
    <w:p w:rsidR="00A56C7C" w:rsidRDefault="005A58A1">
      <w:pPr>
        <w:pStyle w:val="a3"/>
        <w:spacing w:line="242" w:lineRule="auto"/>
        <w:ind w:right="109" w:firstLine="708"/>
        <w:jc w:val="left"/>
      </w:pPr>
      <w:r>
        <w:t>Контрольная</w:t>
      </w:r>
      <w:r>
        <w:rPr>
          <w:spacing w:val="-11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t>Тема.</w:t>
      </w:r>
      <w:r>
        <w:rPr>
          <w:spacing w:val="-9"/>
        </w:rPr>
        <w:t xml:space="preserve"> </w:t>
      </w:r>
      <w:r>
        <w:t>Десятичные</w:t>
      </w:r>
      <w:r>
        <w:rPr>
          <w:spacing w:val="-10"/>
        </w:rPr>
        <w:t xml:space="preserve"> </w:t>
      </w:r>
      <w:r>
        <w:t>дроби.</w:t>
      </w:r>
      <w:r>
        <w:rPr>
          <w:spacing w:val="-9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десятичных</w:t>
      </w:r>
      <w:r>
        <w:rPr>
          <w:spacing w:val="-67"/>
        </w:rPr>
        <w:t xml:space="preserve"> </w:t>
      </w:r>
      <w:r>
        <w:t>дробей.</w:t>
      </w:r>
    </w:p>
    <w:p w:rsidR="00A56C7C" w:rsidRDefault="005A58A1">
      <w:pPr>
        <w:pStyle w:val="a3"/>
        <w:ind w:left="821" w:right="678"/>
        <w:jc w:val="left"/>
      </w:pPr>
      <w:r>
        <w:t>Контрольная работа №10. Действия с десятичными дробями.</w:t>
      </w:r>
      <w:r>
        <w:rPr>
          <w:spacing w:val="1"/>
        </w:rPr>
        <w:t xml:space="preserve"> </w:t>
      </w: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2"/>
        </w:rPr>
        <w:t xml:space="preserve"> </w:t>
      </w:r>
      <w:r>
        <w:t>работа.</w:t>
      </w:r>
    </w:p>
    <w:p w:rsidR="00A56C7C" w:rsidRDefault="005A58A1">
      <w:pPr>
        <w:pStyle w:val="110"/>
        <w:numPr>
          <w:ilvl w:val="0"/>
          <w:numId w:val="8"/>
        </w:numPr>
        <w:tabs>
          <w:tab w:val="left" w:pos="325"/>
        </w:tabs>
        <w:spacing w:line="319" w:lineRule="exact"/>
        <w:ind w:hanging="213"/>
      </w:pPr>
      <w:r>
        <w:t>класс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№1.</w:t>
      </w:r>
      <w:r>
        <w:rPr>
          <w:spacing w:val="-3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Делимость</w:t>
      </w:r>
      <w:r>
        <w:rPr>
          <w:spacing w:val="-3"/>
        </w:rPr>
        <w:t xml:space="preserve"> </w:t>
      </w:r>
      <w:r>
        <w:t>натуральных</w:t>
      </w:r>
      <w:r>
        <w:rPr>
          <w:spacing w:val="-5"/>
        </w:rPr>
        <w:t xml:space="preserve"> </w:t>
      </w:r>
      <w:r>
        <w:t>чисел.</w:t>
      </w:r>
    </w:p>
    <w:p w:rsidR="00A56C7C" w:rsidRDefault="005A58A1">
      <w:pPr>
        <w:pStyle w:val="a3"/>
        <w:ind w:right="109" w:firstLine="708"/>
        <w:jc w:val="left"/>
      </w:pPr>
      <w:r>
        <w:t>Контрольная</w:t>
      </w:r>
      <w:r>
        <w:rPr>
          <w:spacing w:val="22"/>
        </w:rPr>
        <w:t xml:space="preserve"> </w:t>
      </w:r>
      <w:r>
        <w:t>работа</w:t>
      </w:r>
      <w:r>
        <w:rPr>
          <w:spacing w:val="22"/>
        </w:rPr>
        <w:t xml:space="preserve"> </w:t>
      </w:r>
      <w:r>
        <w:t>№2.</w:t>
      </w:r>
      <w:r>
        <w:rPr>
          <w:spacing w:val="24"/>
        </w:rPr>
        <w:t xml:space="preserve"> </w:t>
      </w:r>
      <w:r>
        <w:t>Тема.</w:t>
      </w:r>
      <w:r>
        <w:rPr>
          <w:spacing w:val="23"/>
        </w:rPr>
        <w:t xml:space="preserve"> </w:t>
      </w:r>
      <w:r>
        <w:t>Обыкновенная</w:t>
      </w:r>
      <w:r>
        <w:rPr>
          <w:spacing w:val="23"/>
        </w:rPr>
        <w:t xml:space="preserve"> </w:t>
      </w:r>
      <w:r>
        <w:t>дробь.</w:t>
      </w:r>
      <w:r>
        <w:rPr>
          <w:spacing w:val="24"/>
        </w:rPr>
        <w:t xml:space="preserve"> </w:t>
      </w:r>
      <w:r>
        <w:t>Основное</w:t>
      </w:r>
      <w:r>
        <w:rPr>
          <w:spacing w:val="21"/>
        </w:rPr>
        <w:t xml:space="preserve"> </w:t>
      </w:r>
      <w:r>
        <w:t>свойство</w:t>
      </w:r>
      <w:r>
        <w:rPr>
          <w:spacing w:val="-67"/>
        </w:rPr>
        <w:t xml:space="preserve"> </w:t>
      </w:r>
      <w:r>
        <w:t>дроби.</w:t>
      </w:r>
    </w:p>
    <w:p w:rsidR="00A56C7C" w:rsidRDefault="005A58A1">
      <w:pPr>
        <w:pStyle w:val="a3"/>
        <w:ind w:left="821" w:right="2333"/>
        <w:jc w:val="left"/>
      </w:pPr>
      <w:r>
        <w:t>Контрольная работа №3. Тема. Отношение. Пропорция.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№4.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Процент.</w:t>
      </w:r>
    </w:p>
    <w:p w:rsidR="00A56C7C" w:rsidRDefault="005A58A1">
      <w:pPr>
        <w:pStyle w:val="a3"/>
        <w:ind w:right="109" w:firstLine="708"/>
        <w:jc w:val="left"/>
      </w:pPr>
      <w:r>
        <w:t>Контрольная</w:t>
      </w:r>
      <w:r>
        <w:rPr>
          <w:spacing w:val="25"/>
        </w:rPr>
        <w:t xml:space="preserve"> </w:t>
      </w:r>
      <w:r>
        <w:t>работа</w:t>
      </w:r>
      <w:r>
        <w:rPr>
          <w:spacing w:val="25"/>
        </w:rPr>
        <w:t xml:space="preserve"> </w:t>
      </w:r>
      <w:r>
        <w:t>№5.</w:t>
      </w:r>
      <w:r>
        <w:rPr>
          <w:spacing w:val="26"/>
        </w:rPr>
        <w:t xml:space="preserve"> </w:t>
      </w:r>
      <w:r>
        <w:t>Тема.</w:t>
      </w:r>
      <w:r>
        <w:rPr>
          <w:spacing w:val="27"/>
        </w:rPr>
        <w:t xml:space="preserve"> </w:t>
      </w:r>
      <w:r>
        <w:t>Четырехугольник.</w:t>
      </w:r>
      <w:r>
        <w:rPr>
          <w:spacing w:val="27"/>
        </w:rPr>
        <w:t xml:space="preserve"> </w:t>
      </w:r>
      <w:r>
        <w:t>Формулы</w:t>
      </w:r>
      <w:r>
        <w:rPr>
          <w:spacing w:val="28"/>
        </w:rPr>
        <w:t xml:space="preserve"> </w:t>
      </w:r>
      <w:r>
        <w:t>периметра</w:t>
      </w:r>
      <w:r>
        <w:rPr>
          <w:spacing w:val="2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прямоугольника.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Контрольная</w:t>
      </w:r>
      <w:r>
        <w:rPr>
          <w:spacing w:val="41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№6.</w:t>
      </w:r>
      <w:r>
        <w:rPr>
          <w:spacing w:val="40"/>
        </w:rPr>
        <w:t xml:space="preserve"> </w:t>
      </w:r>
      <w:r>
        <w:t>Тема.</w:t>
      </w:r>
      <w:r>
        <w:rPr>
          <w:spacing w:val="40"/>
        </w:rPr>
        <w:t xml:space="preserve"> </w:t>
      </w:r>
      <w:r>
        <w:t>Положительные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отрицательные</w:t>
      </w:r>
      <w:r>
        <w:rPr>
          <w:spacing w:val="40"/>
        </w:rPr>
        <w:t xml:space="preserve"> </w:t>
      </w:r>
      <w:r>
        <w:t>числа.</w:t>
      </w:r>
    </w:p>
    <w:p w:rsidR="00A56C7C" w:rsidRDefault="005A58A1">
      <w:pPr>
        <w:pStyle w:val="a3"/>
        <w:jc w:val="left"/>
      </w:pPr>
      <w:r>
        <w:t>Сравнение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отрицательных</w:t>
      </w:r>
      <w:r>
        <w:rPr>
          <w:spacing w:val="-2"/>
        </w:rPr>
        <w:t xml:space="preserve"> </w:t>
      </w:r>
      <w:r>
        <w:t>чисел.</w:t>
      </w:r>
    </w:p>
    <w:p w:rsidR="00A56C7C" w:rsidRDefault="005A58A1">
      <w:pPr>
        <w:pStyle w:val="a3"/>
        <w:spacing w:before="1"/>
        <w:ind w:firstLine="708"/>
        <w:jc w:val="left"/>
      </w:pPr>
      <w:r>
        <w:t>Контрольная</w:t>
      </w:r>
      <w:r>
        <w:rPr>
          <w:spacing w:val="18"/>
        </w:rPr>
        <w:t xml:space="preserve"> </w:t>
      </w:r>
      <w:r>
        <w:t>работа</w:t>
      </w:r>
      <w:r>
        <w:rPr>
          <w:spacing w:val="18"/>
        </w:rPr>
        <w:t xml:space="preserve"> </w:t>
      </w:r>
      <w:r>
        <w:t>№7.</w:t>
      </w:r>
      <w:r>
        <w:rPr>
          <w:spacing w:val="20"/>
        </w:rPr>
        <w:t xml:space="preserve"> </w:t>
      </w:r>
      <w:r>
        <w:t>Тема.</w:t>
      </w:r>
      <w:r>
        <w:rPr>
          <w:spacing w:val="21"/>
        </w:rPr>
        <w:t xml:space="preserve"> </w:t>
      </w:r>
      <w:r>
        <w:t>Сложение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вычитание</w:t>
      </w:r>
      <w:r>
        <w:rPr>
          <w:spacing w:val="19"/>
        </w:rPr>
        <w:t xml:space="preserve"> </w:t>
      </w:r>
      <w:r>
        <w:t>положительных</w:t>
      </w:r>
      <w:r>
        <w:rPr>
          <w:spacing w:val="1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отрицательных чисел.</w:t>
      </w:r>
    </w:p>
    <w:p w:rsidR="00A56C7C" w:rsidRDefault="005A58A1">
      <w:pPr>
        <w:pStyle w:val="a3"/>
        <w:ind w:firstLine="708"/>
        <w:jc w:val="left"/>
      </w:pPr>
      <w:r>
        <w:t>Контрольная</w:t>
      </w:r>
      <w:r>
        <w:rPr>
          <w:spacing w:val="36"/>
        </w:rPr>
        <w:t xml:space="preserve"> </w:t>
      </w:r>
      <w:r>
        <w:t>работа</w:t>
      </w:r>
      <w:r>
        <w:rPr>
          <w:spacing w:val="34"/>
        </w:rPr>
        <w:t xml:space="preserve"> </w:t>
      </w:r>
      <w:r>
        <w:t>№8.</w:t>
      </w:r>
      <w:r>
        <w:rPr>
          <w:spacing w:val="34"/>
        </w:rPr>
        <w:t xml:space="preserve"> </w:t>
      </w:r>
      <w:r>
        <w:t>Тема.</w:t>
      </w:r>
      <w:r>
        <w:rPr>
          <w:spacing w:val="36"/>
        </w:rPr>
        <w:t xml:space="preserve"> </w:t>
      </w:r>
      <w:r>
        <w:t>Умножение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деление</w:t>
      </w:r>
      <w:r>
        <w:rPr>
          <w:spacing w:val="35"/>
        </w:rPr>
        <w:t xml:space="preserve"> </w:t>
      </w:r>
      <w:r>
        <w:t>положительных</w:t>
      </w:r>
      <w:r>
        <w:rPr>
          <w:spacing w:val="3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отрицательных чисел.</w:t>
      </w:r>
    </w:p>
    <w:p w:rsidR="00A56C7C" w:rsidRDefault="005A58A1">
      <w:pPr>
        <w:pStyle w:val="a3"/>
        <w:tabs>
          <w:tab w:val="left" w:pos="2590"/>
          <w:tab w:val="left" w:pos="3604"/>
          <w:tab w:val="left" w:pos="4304"/>
          <w:tab w:val="left" w:pos="5192"/>
          <w:tab w:val="left" w:pos="7265"/>
          <w:tab w:val="left" w:pos="8437"/>
        </w:tabs>
        <w:spacing w:line="321" w:lineRule="exact"/>
        <w:ind w:left="821"/>
        <w:jc w:val="left"/>
      </w:pPr>
      <w:r>
        <w:t>Контрольная</w:t>
      </w:r>
      <w:r>
        <w:tab/>
        <w:t>работа</w:t>
      </w:r>
      <w:r>
        <w:tab/>
        <w:t>№9.</w:t>
      </w:r>
      <w:r>
        <w:tab/>
        <w:t>Тема.</w:t>
      </w:r>
      <w:r>
        <w:tab/>
        <w:t>Прямоугольная</w:t>
      </w:r>
      <w:r>
        <w:tab/>
        <w:t>система</w:t>
      </w:r>
      <w:r>
        <w:tab/>
        <w:t>координат.</w:t>
      </w:r>
    </w:p>
    <w:p w:rsidR="00A56C7C" w:rsidRDefault="005A58A1">
      <w:pPr>
        <w:pStyle w:val="a3"/>
        <w:spacing w:line="322" w:lineRule="exact"/>
        <w:jc w:val="left"/>
      </w:pPr>
      <w:r>
        <w:t>Диаграммы.</w:t>
      </w:r>
    </w:p>
    <w:p w:rsidR="00A56C7C" w:rsidRDefault="005A58A1">
      <w:pPr>
        <w:pStyle w:val="a3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№10.</w:t>
      </w:r>
      <w:r>
        <w:rPr>
          <w:spacing w:val="-4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работа.</w:t>
      </w:r>
    </w:p>
    <w:p w:rsidR="00A56C7C" w:rsidRDefault="00A56C7C">
      <w:pPr>
        <w:pStyle w:val="a3"/>
        <w:spacing w:before="8"/>
        <w:ind w:left="0"/>
        <w:jc w:val="left"/>
        <w:rPr>
          <w:sz w:val="20"/>
        </w:rPr>
      </w:pPr>
    </w:p>
    <w:p w:rsidR="00A56C7C" w:rsidRDefault="005A58A1">
      <w:pPr>
        <w:pStyle w:val="110"/>
        <w:spacing w:before="89" w:line="322" w:lineRule="exact"/>
        <w:ind w:left="868" w:right="163"/>
        <w:jc w:val="center"/>
      </w:pPr>
      <w:r>
        <w:t>Алгебра</w:t>
      </w:r>
    </w:p>
    <w:p w:rsidR="00A56C7C" w:rsidRDefault="005A58A1">
      <w:pPr>
        <w:pStyle w:val="110"/>
        <w:numPr>
          <w:ilvl w:val="0"/>
          <w:numId w:val="8"/>
        </w:numPr>
        <w:tabs>
          <w:tab w:val="left" w:pos="325"/>
        </w:tabs>
        <w:ind w:right="8720" w:hanging="325"/>
      </w:pPr>
      <w:r>
        <w:t>класс</w:t>
      </w:r>
    </w:p>
    <w:p w:rsidR="00A56C7C" w:rsidRDefault="005A58A1">
      <w:pPr>
        <w:pStyle w:val="a3"/>
        <w:tabs>
          <w:tab w:val="left" w:pos="2737"/>
          <w:tab w:val="left" w:pos="3895"/>
          <w:tab w:val="left" w:pos="4737"/>
          <w:tab w:val="left" w:pos="5769"/>
          <w:tab w:val="left" w:pos="8180"/>
          <w:tab w:val="left" w:pos="9622"/>
        </w:tabs>
        <w:ind w:right="117" w:firstLine="708"/>
        <w:jc w:val="left"/>
      </w:pPr>
      <w:r>
        <w:t>Контрольная</w:t>
      </w:r>
      <w:r>
        <w:tab/>
        <w:t>работа</w:t>
      </w:r>
      <w:r>
        <w:tab/>
        <w:t>№1.</w:t>
      </w:r>
      <w:r>
        <w:tab/>
        <w:t>Тема.</w:t>
      </w:r>
      <w:r>
        <w:tab/>
        <w:t>Арифметические</w:t>
      </w:r>
      <w:r>
        <w:tab/>
        <w:t>действия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рациональными</w:t>
      </w:r>
      <w:r>
        <w:rPr>
          <w:spacing w:val="-1"/>
        </w:rPr>
        <w:t xml:space="preserve"> </w:t>
      </w:r>
      <w:r>
        <w:t>числами.</w:t>
      </w:r>
    </w:p>
    <w:p w:rsidR="00A56C7C" w:rsidRDefault="005A58A1">
      <w:pPr>
        <w:pStyle w:val="a3"/>
        <w:spacing w:line="242" w:lineRule="auto"/>
        <w:ind w:left="821" w:right="816"/>
        <w:jc w:val="left"/>
      </w:pPr>
      <w:r>
        <w:t>Контрольная работа №2. Тема. Степень с натуральным показателем.</w:t>
      </w:r>
      <w:r>
        <w:rPr>
          <w:spacing w:val="-68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№3.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Буквенные выражения.</w:t>
      </w:r>
    </w:p>
    <w:p w:rsidR="00A56C7C" w:rsidRDefault="005A58A1">
      <w:pPr>
        <w:pStyle w:val="a3"/>
        <w:spacing w:line="317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№4.</w:t>
      </w:r>
      <w:r>
        <w:rPr>
          <w:spacing w:val="-3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Многочлены.</w:t>
      </w:r>
    </w:p>
    <w:p w:rsidR="00A56C7C" w:rsidRDefault="005A58A1">
      <w:pPr>
        <w:pStyle w:val="a3"/>
        <w:ind w:left="821" w:right="224"/>
        <w:jc w:val="left"/>
      </w:pPr>
      <w:r>
        <w:t>Контрольная работа №5. Тема. Формулы сокращенного умножения.</w:t>
      </w:r>
      <w:r>
        <w:rPr>
          <w:spacing w:val="1"/>
        </w:rPr>
        <w:t xml:space="preserve"> </w:t>
      </w:r>
      <w:r>
        <w:t>Контрольная работа №6. Тема. Линейное уравнение с одной переменной.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№7.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линейных</w:t>
      </w:r>
      <w:r>
        <w:rPr>
          <w:spacing w:val="4"/>
        </w:rPr>
        <w:t xml:space="preserve"> </w:t>
      </w:r>
      <w:r>
        <w:t>уравнений.</w:t>
      </w:r>
    </w:p>
    <w:p w:rsidR="00A56C7C" w:rsidRDefault="00A56C7C">
      <w:pPr>
        <w:sectPr w:rsidR="00A56C7C">
          <w:pgSz w:w="11910" w:h="16840"/>
          <w:pgMar w:top="136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left="821"/>
        <w:jc w:val="left"/>
      </w:pPr>
      <w:r>
        <w:lastRenderedPageBreak/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Координаты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графики.</w:t>
      </w:r>
    </w:p>
    <w:p w:rsidR="00A56C7C" w:rsidRDefault="005A58A1">
      <w:pPr>
        <w:pStyle w:val="a3"/>
        <w:spacing w:before="2"/>
        <w:ind w:left="821" w:right="109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функции.</w:t>
      </w:r>
      <w:r>
        <w:rPr>
          <w:spacing w:val="-2"/>
        </w:rPr>
        <w:t xml:space="preserve"> </w:t>
      </w:r>
      <w:r>
        <w:t>Линейная</w:t>
      </w:r>
      <w:r>
        <w:rPr>
          <w:spacing w:val="-4"/>
        </w:rPr>
        <w:t xml:space="preserve"> </w:t>
      </w:r>
      <w:r>
        <w:t>функция.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№10.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контрольная</w:t>
      </w:r>
      <w:r>
        <w:rPr>
          <w:spacing w:val="-1"/>
        </w:rPr>
        <w:t xml:space="preserve"> </w:t>
      </w:r>
      <w:r>
        <w:t>работа.</w:t>
      </w:r>
    </w:p>
    <w:p w:rsidR="00A56C7C" w:rsidRDefault="005A58A1">
      <w:pPr>
        <w:pStyle w:val="110"/>
        <w:numPr>
          <w:ilvl w:val="0"/>
          <w:numId w:val="8"/>
        </w:numPr>
        <w:tabs>
          <w:tab w:val="left" w:pos="325"/>
        </w:tabs>
        <w:spacing w:before="5" w:line="319" w:lineRule="exact"/>
        <w:ind w:hanging="213"/>
      </w:pPr>
      <w:r>
        <w:t>класс</w:t>
      </w:r>
    </w:p>
    <w:p w:rsidR="00A56C7C" w:rsidRDefault="005A58A1">
      <w:pPr>
        <w:pStyle w:val="a3"/>
        <w:ind w:firstLine="708"/>
        <w:jc w:val="left"/>
      </w:pPr>
      <w:r>
        <w:t>Контрольная</w:t>
      </w:r>
      <w:r>
        <w:rPr>
          <w:spacing w:val="25"/>
        </w:rPr>
        <w:t xml:space="preserve"> </w:t>
      </w:r>
      <w:r>
        <w:t>работа</w:t>
      </w:r>
      <w:r>
        <w:rPr>
          <w:spacing w:val="27"/>
        </w:rPr>
        <w:t xml:space="preserve"> </w:t>
      </w:r>
      <w:r>
        <w:t>№1.</w:t>
      </w:r>
      <w:r>
        <w:rPr>
          <w:spacing w:val="26"/>
        </w:rPr>
        <w:t xml:space="preserve"> </w:t>
      </w:r>
      <w:r>
        <w:t>Тема.</w:t>
      </w:r>
      <w:r>
        <w:rPr>
          <w:spacing w:val="26"/>
        </w:rPr>
        <w:t xml:space="preserve"> </w:t>
      </w:r>
      <w:r>
        <w:t>Квадратный</w:t>
      </w:r>
      <w:r>
        <w:rPr>
          <w:spacing w:val="27"/>
        </w:rPr>
        <w:t xml:space="preserve"> </w:t>
      </w:r>
      <w:r>
        <w:t>корень.</w:t>
      </w:r>
      <w:r>
        <w:rPr>
          <w:spacing w:val="32"/>
        </w:rPr>
        <w:t xml:space="preserve"> </w:t>
      </w:r>
      <w:r>
        <w:t>Арифметический</w:t>
      </w:r>
      <w:r>
        <w:rPr>
          <w:spacing w:val="-67"/>
        </w:rPr>
        <w:t xml:space="preserve"> </w:t>
      </w:r>
      <w:r>
        <w:t>квадратный</w:t>
      </w:r>
      <w:r>
        <w:rPr>
          <w:spacing w:val="-1"/>
        </w:rPr>
        <w:t xml:space="preserve"> </w:t>
      </w:r>
      <w:r>
        <w:t>корень.</w:t>
      </w:r>
    </w:p>
    <w:p w:rsidR="00A56C7C" w:rsidRDefault="005A58A1">
      <w:pPr>
        <w:pStyle w:val="a3"/>
        <w:tabs>
          <w:tab w:val="left" w:pos="2657"/>
          <w:tab w:val="left" w:pos="3737"/>
          <w:tab w:val="left" w:pos="4503"/>
          <w:tab w:val="left" w:pos="5455"/>
          <w:tab w:val="left" w:pos="6727"/>
          <w:tab w:val="left" w:pos="7137"/>
          <w:tab w:val="left" w:pos="8204"/>
        </w:tabs>
        <w:spacing w:line="321" w:lineRule="exact"/>
        <w:ind w:left="821"/>
        <w:jc w:val="left"/>
      </w:pPr>
      <w:r>
        <w:t>Контрольная</w:t>
      </w:r>
      <w:r>
        <w:tab/>
        <w:t>работа</w:t>
      </w:r>
      <w:r>
        <w:tab/>
        <w:t>№2.</w:t>
      </w:r>
      <w:r>
        <w:tab/>
        <w:t>Тема.</w:t>
      </w:r>
      <w:r>
        <w:tab/>
        <w:t>Степень</w:t>
      </w:r>
      <w:r>
        <w:tab/>
        <w:t>с</w:t>
      </w:r>
      <w:r>
        <w:tab/>
        <w:t>целым</w:t>
      </w:r>
      <w:r>
        <w:tab/>
        <w:t>показателем.</w:t>
      </w:r>
    </w:p>
    <w:p w:rsidR="00A56C7C" w:rsidRDefault="005A58A1">
      <w:pPr>
        <w:pStyle w:val="a3"/>
        <w:spacing w:line="322" w:lineRule="exact"/>
        <w:jc w:val="left"/>
      </w:pPr>
      <w:r>
        <w:t>Стандартный</w:t>
      </w:r>
      <w:r>
        <w:rPr>
          <w:spacing w:val="-3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числа.</w:t>
      </w:r>
    </w:p>
    <w:p w:rsidR="00A56C7C" w:rsidRDefault="005A58A1">
      <w:pPr>
        <w:pStyle w:val="a3"/>
        <w:tabs>
          <w:tab w:val="left" w:pos="2581"/>
          <w:tab w:val="left" w:pos="3585"/>
          <w:tab w:val="left" w:pos="4276"/>
          <w:tab w:val="left" w:pos="5154"/>
          <w:tab w:val="left" w:pos="7282"/>
          <w:tab w:val="left" w:pos="8253"/>
        </w:tabs>
        <w:ind w:right="116" w:firstLine="708"/>
        <w:jc w:val="left"/>
      </w:pPr>
      <w:r>
        <w:t>Контрольная</w:t>
      </w:r>
      <w:r>
        <w:tab/>
        <w:t>работа</w:t>
      </w:r>
      <w:r>
        <w:tab/>
        <w:t>№3.</w:t>
      </w:r>
      <w:r>
        <w:tab/>
        <w:t>Тема.</w:t>
      </w:r>
      <w:r>
        <w:tab/>
        <w:t>Алгебраическая</w:t>
      </w:r>
      <w:r>
        <w:tab/>
        <w:t>дробь.</w:t>
      </w:r>
      <w:r>
        <w:tab/>
        <w:t>Сокращение</w:t>
      </w:r>
      <w:r>
        <w:rPr>
          <w:spacing w:val="-67"/>
        </w:rPr>
        <w:t xml:space="preserve"> </w:t>
      </w:r>
      <w:r>
        <w:t>дробей.</w:t>
      </w:r>
    </w:p>
    <w:p w:rsidR="00A56C7C" w:rsidRDefault="005A58A1">
      <w:pPr>
        <w:pStyle w:val="a3"/>
        <w:ind w:left="821" w:right="652"/>
        <w:jc w:val="left"/>
      </w:pPr>
      <w:r>
        <w:t>Контрольная работа №4. Тема. Действия с алгебраическими дробями.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№5.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Квадратные</w:t>
      </w:r>
      <w:r>
        <w:rPr>
          <w:spacing w:val="-1"/>
        </w:rPr>
        <w:t xml:space="preserve"> </w:t>
      </w:r>
      <w:r>
        <w:t>уравнения.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Контрольная</w:t>
      </w:r>
      <w:r>
        <w:rPr>
          <w:spacing w:val="3"/>
        </w:rPr>
        <w:t xml:space="preserve"> </w:t>
      </w:r>
      <w:r>
        <w:t>работа</w:t>
      </w:r>
      <w:r>
        <w:rPr>
          <w:spacing w:val="73"/>
        </w:rPr>
        <w:t xml:space="preserve"> </w:t>
      </w:r>
      <w:r>
        <w:t>№6.</w:t>
      </w:r>
      <w:r>
        <w:rPr>
          <w:spacing w:val="72"/>
        </w:rPr>
        <w:t xml:space="preserve"> </w:t>
      </w:r>
      <w:r>
        <w:t>Тема.</w:t>
      </w:r>
      <w:r>
        <w:rPr>
          <w:spacing w:val="73"/>
        </w:rPr>
        <w:t xml:space="preserve"> </w:t>
      </w:r>
      <w:r>
        <w:t>Уравнения,</w:t>
      </w:r>
      <w:r>
        <w:rPr>
          <w:spacing w:val="73"/>
        </w:rPr>
        <w:t xml:space="preserve"> </w:t>
      </w:r>
      <w:r>
        <w:t>сводящиеся</w:t>
      </w:r>
      <w:r>
        <w:rPr>
          <w:spacing w:val="72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t>квадратным.</w:t>
      </w:r>
    </w:p>
    <w:p w:rsidR="00A56C7C" w:rsidRDefault="005A58A1">
      <w:pPr>
        <w:pStyle w:val="a3"/>
        <w:jc w:val="left"/>
      </w:pPr>
      <w:r>
        <w:t>Текстовые</w:t>
      </w:r>
      <w:r>
        <w:rPr>
          <w:spacing w:val="-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сводящиеся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квадратным.</w:t>
      </w:r>
    </w:p>
    <w:p w:rsidR="00A56C7C" w:rsidRDefault="005A58A1">
      <w:pPr>
        <w:pStyle w:val="a3"/>
        <w:spacing w:line="322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№7.</w:t>
      </w:r>
      <w:r>
        <w:rPr>
          <w:spacing w:val="-3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уравнений.</w:t>
      </w:r>
    </w:p>
    <w:p w:rsidR="00A56C7C" w:rsidRDefault="005A58A1">
      <w:pPr>
        <w:pStyle w:val="a3"/>
        <w:ind w:left="821" w:right="240"/>
        <w:jc w:val="left"/>
      </w:pPr>
      <w:r>
        <w:t>Контрольная работа №8. Тема. Числовые неравенства и их свойства.</w:t>
      </w:r>
      <w:r>
        <w:rPr>
          <w:spacing w:val="1"/>
        </w:rPr>
        <w:t xml:space="preserve"> </w:t>
      </w:r>
      <w:r>
        <w:t>Контрольная работа №9. Тема. Системы неравенств с одной переменной.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Фикции.</w:t>
      </w:r>
      <w:r>
        <w:rPr>
          <w:spacing w:val="-1"/>
        </w:rPr>
        <w:t xml:space="preserve"> </w:t>
      </w:r>
      <w:r>
        <w:t>числовые</w:t>
      </w:r>
      <w:r>
        <w:rPr>
          <w:spacing w:val="-4"/>
        </w:rPr>
        <w:t xml:space="preserve"> </w:t>
      </w:r>
      <w:r>
        <w:t>функции.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№11.</w:t>
      </w:r>
      <w:r>
        <w:rPr>
          <w:spacing w:val="-4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работа.</w:t>
      </w:r>
    </w:p>
    <w:p w:rsidR="00A56C7C" w:rsidRDefault="005A58A1">
      <w:pPr>
        <w:pStyle w:val="110"/>
        <w:numPr>
          <w:ilvl w:val="0"/>
          <w:numId w:val="8"/>
        </w:numPr>
        <w:tabs>
          <w:tab w:val="left" w:pos="325"/>
        </w:tabs>
        <w:spacing w:before="5" w:line="321" w:lineRule="exact"/>
        <w:ind w:hanging="213"/>
      </w:pPr>
      <w:r>
        <w:t>класс</w:t>
      </w:r>
    </w:p>
    <w:p w:rsidR="00A56C7C" w:rsidRDefault="005A58A1">
      <w:pPr>
        <w:pStyle w:val="a3"/>
        <w:ind w:left="821" w:right="1194"/>
        <w:jc w:val="left"/>
      </w:pPr>
      <w:r>
        <w:t>Контрольная</w:t>
      </w:r>
      <w:r>
        <w:rPr>
          <w:spacing w:val="4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№1.</w:t>
      </w:r>
      <w:r>
        <w:rPr>
          <w:spacing w:val="6"/>
        </w:rPr>
        <w:t xml:space="preserve"> </w:t>
      </w:r>
      <w:r>
        <w:t>Тема.</w:t>
      </w:r>
      <w:r>
        <w:rPr>
          <w:spacing w:val="6"/>
        </w:rPr>
        <w:t xml:space="preserve"> </w:t>
      </w:r>
      <w:r>
        <w:t>Числа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вычисления.</w:t>
      </w:r>
      <w:r>
        <w:rPr>
          <w:spacing w:val="1"/>
        </w:rPr>
        <w:t xml:space="preserve"> </w:t>
      </w:r>
      <w:r>
        <w:t>Контрольная работа №2. Тема. Уравнения с одной переменной.</w:t>
      </w:r>
      <w:r>
        <w:rPr>
          <w:spacing w:val="1"/>
        </w:rPr>
        <w:t xml:space="preserve"> </w:t>
      </w: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№3.</w:t>
      </w:r>
      <w:r>
        <w:rPr>
          <w:spacing w:val="-5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Дробно-рациональные</w:t>
      </w:r>
      <w:r>
        <w:rPr>
          <w:spacing w:val="-4"/>
        </w:rPr>
        <w:t xml:space="preserve"> </w:t>
      </w:r>
      <w:r>
        <w:t>уравнения.</w:t>
      </w:r>
    </w:p>
    <w:p w:rsidR="00A56C7C" w:rsidRDefault="005A58A1">
      <w:pPr>
        <w:pStyle w:val="a3"/>
        <w:ind w:left="821" w:right="115"/>
      </w:pP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№4.</w:t>
      </w:r>
      <w:r>
        <w:rPr>
          <w:spacing w:val="-6"/>
        </w:rPr>
        <w:t xml:space="preserve"> </w:t>
      </w:r>
      <w:r>
        <w:t>Тема.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уравнений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переменными.</w:t>
      </w:r>
      <w:r>
        <w:rPr>
          <w:spacing w:val="-67"/>
        </w:rPr>
        <w:t xml:space="preserve"> </w:t>
      </w:r>
      <w:r>
        <w:rPr>
          <w:spacing w:val="-1"/>
        </w:rPr>
        <w:t>Контрольная</w:t>
      </w:r>
      <w:r>
        <w:rPr>
          <w:spacing w:val="-20"/>
        </w:rPr>
        <w:t xml:space="preserve"> </w:t>
      </w:r>
      <w:r>
        <w:rPr>
          <w:spacing w:val="-1"/>
        </w:rPr>
        <w:t>работа</w:t>
      </w:r>
      <w:r>
        <w:rPr>
          <w:spacing w:val="-20"/>
        </w:rPr>
        <w:t xml:space="preserve"> </w:t>
      </w:r>
      <w:r>
        <w:rPr>
          <w:spacing w:val="-1"/>
        </w:rPr>
        <w:t>№5.</w:t>
      </w:r>
      <w:r>
        <w:rPr>
          <w:spacing w:val="-18"/>
        </w:rPr>
        <w:t xml:space="preserve"> </w:t>
      </w:r>
      <w:r>
        <w:rPr>
          <w:spacing w:val="-1"/>
        </w:rPr>
        <w:t>Тема.</w:t>
      </w:r>
      <w:r>
        <w:rPr>
          <w:spacing w:val="-17"/>
        </w:rPr>
        <w:t xml:space="preserve"> </w:t>
      </w:r>
      <w:r>
        <w:t>Линейные</w:t>
      </w:r>
      <w:r>
        <w:rPr>
          <w:spacing w:val="-18"/>
        </w:rPr>
        <w:t xml:space="preserve"> </w:t>
      </w:r>
      <w:r>
        <w:t>неравенства</w:t>
      </w:r>
      <w:r>
        <w:rPr>
          <w:spacing w:val="-18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одной</w:t>
      </w:r>
      <w:r>
        <w:rPr>
          <w:spacing w:val="-16"/>
        </w:rPr>
        <w:t xml:space="preserve"> </w:t>
      </w:r>
      <w:r>
        <w:t>переменной.</w:t>
      </w:r>
      <w:r>
        <w:rPr>
          <w:spacing w:val="-68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№6.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Квадратные</w:t>
      </w:r>
      <w:r>
        <w:rPr>
          <w:spacing w:val="-3"/>
        </w:rPr>
        <w:t xml:space="preserve"> </w:t>
      </w:r>
      <w:r>
        <w:t>неравенства.</w:t>
      </w:r>
    </w:p>
    <w:p w:rsidR="00A56C7C" w:rsidRDefault="005A58A1">
      <w:pPr>
        <w:pStyle w:val="a3"/>
        <w:ind w:left="821" w:right="692"/>
        <w:jc w:val="left"/>
      </w:pPr>
      <w:r>
        <w:t>Контрольная работа № 7. Тема. Квадратичная функция и ее свойства.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 8.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Арифметическая</w:t>
      </w:r>
      <w:r>
        <w:rPr>
          <w:spacing w:val="-3"/>
        </w:rPr>
        <w:t xml:space="preserve"> </w:t>
      </w:r>
      <w:r>
        <w:t>прогрессия.</w:t>
      </w:r>
    </w:p>
    <w:p w:rsidR="00A56C7C" w:rsidRDefault="005A58A1">
      <w:pPr>
        <w:pStyle w:val="a3"/>
        <w:ind w:left="821" w:right="1433"/>
        <w:jc w:val="left"/>
      </w:pPr>
      <w:r>
        <w:t>Контрольная работа</w:t>
      </w:r>
      <w:r>
        <w:rPr>
          <w:spacing w:val="1"/>
        </w:rPr>
        <w:t xml:space="preserve"> </w:t>
      </w:r>
      <w:r>
        <w:t>№ 9. Геометрическая прогрессия.</w:t>
      </w:r>
      <w:r>
        <w:rPr>
          <w:spacing w:val="1"/>
        </w:rPr>
        <w:t xml:space="preserve"> </w:t>
      </w: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№10.</w:t>
      </w:r>
      <w:r>
        <w:rPr>
          <w:spacing w:val="-4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работа.</w:t>
      </w:r>
    </w:p>
    <w:p w:rsidR="00A56C7C" w:rsidRDefault="00A56C7C">
      <w:pPr>
        <w:pStyle w:val="a3"/>
        <w:spacing w:before="5"/>
        <w:ind w:left="0"/>
        <w:jc w:val="left"/>
        <w:rPr>
          <w:sz w:val="20"/>
        </w:rPr>
      </w:pPr>
    </w:p>
    <w:p w:rsidR="00A56C7C" w:rsidRDefault="005A58A1">
      <w:pPr>
        <w:pStyle w:val="110"/>
        <w:spacing w:before="89" w:line="322" w:lineRule="exact"/>
        <w:ind w:left="870" w:right="163"/>
        <w:jc w:val="center"/>
      </w:pPr>
      <w:r>
        <w:t>Геометрия</w:t>
      </w:r>
    </w:p>
    <w:p w:rsidR="00A56C7C" w:rsidRDefault="005A58A1">
      <w:pPr>
        <w:pStyle w:val="110"/>
        <w:numPr>
          <w:ilvl w:val="0"/>
          <w:numId w:val="7"/>
        </w:numPr>
        <w:tabs>
          <w:tab w:val="left" w:pos="325"/>
        </w:tabs>
        <w:ind w:right="8720" w:hanging="325"/>
      </w:pPr>
      <w:r>
        <w:t>класс</w:t>
      </w:r>
    </w:p>
    <w:p w:rsidR="00A56C7C" w:rsidRDefault="005A58A1">
      <w:pPr>
        <w:pStyle w:val="a3"/>
        <w:tabs>
          <w:tab w:val="left" w:pos="2586"/>
          <w:tab w:val="left" w:pos="3591"/>
          <w:tab w:val="left" w:pos="4283"/>
          <w:tab w:val="left" w:pos="5164"/>
          <w:tab w:val="left" w:pos="6591"/>
          <w:tab w:val="left" w:pos="8697"/>
        </w:tabs>
        <w:ind w:right="114" w:firstLine="708"/>
        <w:jc w:val="left"/>
      </w:pPr>
      <w:r>
        <w:t>Контрольная</w:t>
      </w:r>
      <w:r>
        <w:tab/>
        <w:t>работа</w:t>
      </w:r>
      <w:r>
        <w:tab/>
        <w:t>№1.</w:t>
      </w:r>
      <w:r>
        <w:tab/>
        <w:t>Тема.</w:t>
      </w:r>
      <w:r>
        <w:tab/>
        <w:t>Основные</w:t>
      </w:r>
      <w:r>
        <w:tab/>
        <w:t>геометрические</w:t>
      </w:r>
      <w:r>
        <w:tab/>
        <w:t>свойства</w:t>
      </w:r>
      <w:r>
        <w:rPr>
          <w:spacing w:val="-67"/>
        </w:rPr>
        <w:t xml:space="preserve"> </w:t>
      </w:r>
      <w:r>
        <w:t>простейших фигур.</w:t>
      </w:r>
    </w:p>
    <w:p w:rsidR="00A56C7C" w:rsidRDefault="005A58A1">
      <w:pPr>
        <w:pStyle w:val="a3"/>
        <w:ind w:left="821" w:right="959"/>
        <w:jc w:val="left"/>
      </w:pPr>
      <w:r>
        <w:t>Контрольная работа №2. Тема. Смежные и вертикальные углы.</w:t>
      </w:r>
      <w:r>
        <w:rPr>
          <w:spacing w:val="1"/>
        </w:rPr>
        <w:t xml:space="preserve"> </w:t>
      </w:r>
      <w:r>
        <w:t>Контрольная работа №3. Тема. Признаки равенства треугольников.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№4.</w:t>
      </w:r>
      <w:r>
        <w:rPr>
          <w:spacing w:val="-2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Равнобедренный</w:t>
      </w:r>
      <w:r>
        <w:rPr>
          <w:spacing w:val="-1"/>
        </w:rPr>
        <w:t xml:space="preserve"> </w:t>
      </w:r>
      <w:r>
        <w:t>треугольник.</w:t>
      </w:r>
    </w:p>
    <w:p w:rsidR="00A56C7C" w:rsidRDefault="005A58A1">
      <w:pPr>
        <w:pStyle w:val="a3"/>
        <w:ind w:left="821" w:right="1971"/>
        <w:jc w:val="left"/>
      </w:pPr>
      <w:r>
        <w:t>Контрольная работа №5. Тема. Параллельные прямые.</w:t>
      </w:r>
      <w:r>
        <w:rPr>
          <w:spacing w:val="1"/>
        </w:rPr>
        <w:t xml:space="preserve"> </w:t>
      </w:r>
      <w:r>
        <w:t>Контрольная работа №6. Тема. Сумма углов треугольника.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Окружность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круг.</w:t>
      </w:r>
    </w:p>
    <w:p w:rsidR="00A56C7C" w:rsidRDefault="005A58A1">
      <w:pPr>
        <w:pStyle w:val="a3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№6.</w:t>
      </w:r>
      <w:r>
        <w:rPr>
          <w:spacing w:val="-4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работа.</w:t>
      </w:r>
    </w:p>
    <w:p w:rsidR="00A56C7C" w:rsidRDefault="005A58A1">
      <w:pPr>
        <w:pStyle w:val="110"/>
        <w:numPr>
          <w:ilvl w:val="0"/>
          <w:numId w:val="7"/>
        </w:numPr>
        <w:tabs>
          <w:tab w:val="left" w:pos="325"/>
        </w:tabs>
        <w:spacing w:before="1" w:line="319" w:lineRule="exact"/>
        <w:ind w:hanging="213"/>
      </w:pPr>
      <w:r>
        <w:t>класс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№1.</w:t>
      </w:r>
      <w:r>
        <w:rPr>
          <w:spacing w:val="-3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Четырехугольники.</w:t>
      </w:r>
    </w:p>
    <w:p w:rsidR="00A56C7C" w:rsidRDefault="00A56C7C">
      <w:pPr>
        <w:spacing w:line="319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firstLine="708"/>
        <w:jc w:val="left"/>
      </w:pPr>
      <w:r>
        <w:lastRenderedPageBreak/>
        <w:t>Контрольная</w:t>
      </w:r>
      <w:r>
        <w:rPr>
          <w:spacing w:val="4"/>
        </w:rPr>
        <w:t xml:space="preserve"> </w:t>
      </w:r>
      <w:r>
        <w:t>работа</w:t>
      </w:r>
      <w:r>
        <w:rPr>
          <w:spacing w:val="6"/>
        </w:rPr>
        <w:t xml:space="preserve"> </w:t>
      </w:r>
      <w:r>
        <w:t>№2.</w:t>
      </w:r>
      <w:r>
        <w:rPr>
          <w:spacing w:val="5"/>
        </w:rPr>
        <w:t xml:space="preserve"> </w:t>
      </w:r>
      <w:r>
        <w:t>Тема.</w:t>
      </w:r>
      <w:r>
        <w:rPr>
          <w:spacing w:val="6"/>
        </w:rPr>
        <w:t xml:space="preserve"> </w:t>
      </w:r>
      <w:r>
        <w:t>Средняя</w:t>
      </w:r>
      <w:r>
        <w:rPr>
          <w:spacing w:val="7"/>
        </w:rPr>
        <w:t xml:space="preserve"> </w:t>
      </w:r>
      <w:r>
        <w:t>линия</w:t>
      </w:r>
      <w:r>
        <w:rPr>
          <w:spacing w:val="6"/>
        </w:rPr>
        <w:t xml:space="preserve"> </w:t>
      </w:r>
      <w:r>
        <w:t>треугольника.</w:t>
      </w:r>
      <w:r>
        <w:rPr>
          <w:spacing w:val="6"/>
        </w:rPr>
        <w:t xml:space="preserve"> </w:t>
      </w:r>
      <w:r>
        <w:t>Средняя</w:t>
      </w:r>
      <w:r>
        <w:rPr>
          <w:spacing w:val="-67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t>трапеции.</w:t>
      </w:r>
    </w:p>
    <w:p w:rsidR="00A56C7C" w:rsidRDefault="005A58A1">
      <w:pPr>
        <w:pStyle w:val="a3"/>
        <w:ind w:left="821" w:right="201"/>
        <w:jc w:val="left"/>
      </w:pPr>
      <w:r>
        <w:t>Контрольная работа №3. Тема. Площадь треугольника, параллелограмма.</w:t>
      </w:r>
      <w:r>
        <w:rPr>
          <w:spacing w:val="-68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№4.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фигур.</w:t>
      </w:r>
    </w:p>
    <w:p w:rsidR="00A56C7C" w:rsidRDefault="005A58A1">
      <w:pPr>
        <w:pStyle w:val="a3"/>
        <w:ind w:left="821" w:right="1435"/>
        <w:jc w:val="left"/>
      </w:pPr>
      <w:r>
        <w:t>Контрольная работа №5. Тема. Теорема Пифагора.</w:t>
      </w:r>
      <w:r>
        <w:rPr>
          <w:spacing w:val="1"/>
        </w:rPr>
        <w:t xml:space="preserve"> </w:t>
      </w:r>
      <w:r>
        <w:t>Контрольная работа №6. Тема. Углы в окружности.</w:t>
      </w:r>
      <w:r>
        <w:rPr>
          <w:spacing w:val="1"/>
        </w:rPr>
        <w:t xml:space="preserve"> </w:t>
      </w: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№7.</w:t>
      </w:r>
      <w:r>
        <w:rPr>
          <w:spacing w:val="-4"/>
        </w:rPr>
        <w:t xml:space="preserve"> </w:t>
      </w:r>
      <w:r>
        <w:t>Тема.</w:t>
      </w:r>
      <w:r>
        <w:rPr>
          <w:spacing w:val="-5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</w:t>
      </w:r>
    </w:p>
    <w:p w:rsidR="00A56C7C" w:rsidRDefault="005A58A1">
      <w:pPr>
        <w:pStyle w:val="110"/>
        <w:numPr>
          <w:ilvl w:val="0"/>
          <w:numId w:val="7"/>
        </w:numPr>
        <w:tabs>
          <w:tab w:val="left" w:pos="325"/>
        </w:tabs>
        <w:spacing w:before="1" w:line="319" w:lineRule="exact"/>
        <w:ind w:hanging="213"/>
      </w:pPr>
      <w:r>
        <w:t>класс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№1.</w:t>
      </w:r>
      <w:r>
        <w:rPr>
          <w:spacing w:val="-3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треугольников.</w:t>
      </w:r>
    </w:p>
    <w:p w:rsidR="00A56C7C" w:rsidRDefault="005A58A1">
      <w:pPr>
        <w:pStyle w:val="a3"/>
        <w:ind w:left="821"/>
        <w:jc w:val="left"/>
      </w:pPr>
      <w:r>
        <w:t>Контрольная</w:t>
      </w:r>
      <w:r>
        <w:rPr>
          <w:spacing w:val="-13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№2.</w:t>
      </w:r>
      <w:r>
        <w:rPr>
          <w:spacing w:val="-8"/>
        </w:rPr>
        <w:t xml:space="preserve"> </w:t>
      </w:r>
      <w:r>
        <w:t>Тема.</w:t>
      </w:r>
      <w:r>
        <w:rPr>
          <w:spacing w:val="-11"/>
        </w:rPr>
        <w:t xml:space="preserve"> </w:t>
      </w:r>
      <w:r>
        <w:t>Площади</w:t>
      </w:r>
      <w:r>
        <w:rPr>
          <w:spacing w:val="-12"/>
        </w:rPr>
        <w:t xml:space="preserve"> </w:t>
      </w:r>
      <w:r>
        <w:t>треугольника,</w:t>
      </w:r>
      <w:r>
        <w:rPr>
          <w:spacing w:val="-11"/>
        </w:rPr>
        <w:t xml:space="preserve"> </w:t>
      </w:r>
      <w:r>
        <w:t>четырехугольника.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№3.</w:t>
      </w:r>
      <w:r>
        <w:rPr>
          <w:spacing w:val="-1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Векторы.</w:t>
      </w:r>
    </w:p>
    <w:p w:rsidR="00A56C7C" w:rsidRDefault="005A58A1">
      <w:pPr>
        <w:pStyle w:val="a3"/>
        <w:ind w:left="821" w:right="750"/>
        <w:jc w:val="left"/>
      </w:pPr>
      <w:r>
        <w:t>Контрольная работа №4. Тема. Декартовы координаты на плоскости.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№5.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Правильные</w:t>
      </w:r>
      <w:r>
        <w:rPr>
          <w:spacing w:val="-1"/>
        </w:rPr>
        <w:t xml:space="preserve"> </w:t>
      </w:r>
      <w:r>
        <w:t>многоугольники.</w:t>
      </w:r>
    </w:p>
    <w:p w:rsidR="00A56C7C" w:rsidRDefault="005A58A1">
      <w:pPr>
        <w:pStyle w:val="a3"/>
        <w:spacing w:before="1"/>
        <w:ind w:left="821" w:right="678"/>
        <w:jc w:val="left"/>
      </w:pPr>
      <w:r>
        <w:t>Контрольная работа №6. Тема. Площадь круга и его частей.</w:t>
      </w:r>
      <w:r>
        <w:rPr>
          <w:spacing w:val="1"/>
        </w:rPr>
        <w:t xml:space="preserve"> </w:t>
      </w: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№7.</w:t>
      </w:r>
      <w:r>
        <w:rPr>
          <w:spacing w:val="-5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работа.</w:t>
      </w:r>
    </w:p>
    <w:p w:rsidR="00A56C7C" w:rsidRDefault="00A56C7C">
      <w:pPr>
        <w:pStyle w:val="a3"/>
        <w:spacing w:before="7"/>
        <w:ind w:left="0"/>
        <w:jc w:val="left"/>
        <w:rPr>
          <w:sz w:val="20"/>
        </w:rPr>
      </w:pPr>
    </w:p>
    <w:p w:rsidR="00A56C7C" w:rsidRDefault="005A58A1">
      <w:pPr>
        <w:pStyle w:val="110"/>
        <w:spacing w:before="89" w:line="322" w:lineRule="exact"/>
        <w:ind w:left="163" w:right="163"/>
        <w:jc w:val="center"/>
      </w:pPr>
      <w:r>
        <w:t>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статистика</w:t>
      </w:r>
    </w:p>
    <w:p w:rsidR="00A56C7C" w:rsidRDefault="005A58A1">
      <w:pPr>
        <w:pStyle w:val="110"/>
        <w:numPr>
          <w:ilvl w:val="0"/>
          <w:numId w:val="6"/>
        </w:numPr>
        <w:tabs>
          <w:tab w:val="left" w:pos="325"/>
        </w:tabs>
        <w:ind w:right="8720" w:hanging="325"/>
      </w:pPr>
      <w:r>
        <w:t>класс</w:t>
      </w:r>
    </w:p>
    <w:p w:rsidR="00A56C7C" w:rsidRDefault="005A58A1">
      <w:pPr>
        <w:pStyle w:val="a3"/>
        <w:ind w:left="821" w:right="2077"/>
        <w:jc w:val="left"/>
      </w:pPr>
      <w:r>
        <w:t>Контрольная работа №1. Тема. Представление данных.</w:t>
      </w:r>
      <w:r>
        <w:rPr>
          <w:spacing w:val="1"/>
        </w:rPr>
        <w:t xml:space="preserve"> </w:t>
      </w:r>
      <w:r>
        <w:t>Контрольная работа №2. Тема. Описательная статистика.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Случайная</w:t>
      </w:r>
      <w:r>
        <w:rPr>
          <w:spacing w:val="-2"/>
        </w:rPr>
        <w:t xml:space="preserve"> </w:t>
      </w:r>
      <w:r>
        <w:t>изменчивость.</w:t>
      </w:r>
    </w:p>
    <w:p w:rsidR="00A56C7C" w:rsidRDefault="005A58A1">
      <w:pPr>
        <w:pStyle w:val="a3"/>
        <w:ind w:firstLine="708"/>
        <w:jc w:val="left"/>
      </w:pPr>
      <w:r>
        <w:t>Контрольная</w:t>
      </w:r>
      <w:r>
        <w:rPr>
          <w:spacing w:val="46"/>
        </w:rPr>
        <w:t xml:space="preserve"> </w:t>
      </w:r>
      <w:r>
        <w:t>работа</w:t>
      </w:r>
      <w:r>
        <w:rPr>
          <w:spacing w:val="48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4.</w:t>
      </w:r>
      <w:r>
        <w:rPr>
          <w:spacing w:val="47"/>
        </w:rPr>
        <w:t xml:space="preserve"> </w:t>
      </w:r>
      <w:r>
        <w:t>Тема.</w:t>
      </w:r>
      <w:r>
        <w:rPr>
          <w:spacing w:val="47"/>
        </w:rPr>
        <w:t xml:space="preserve"> </w:t>
      </w:r>
      <w:r>
        <w:t>Вероятность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частота</w:t>
      </w:r>
      <w:r>
        <w:rPr>
          <w:spacing w:val="48"/>
        </w:rPr>
        <w:t xml:space="preserve"> </w:t>
      </w:r>
      <w:r>
        <w:t>случайного</w:t>
      </w:r>
      <w:r>
        <w:rPr>
          <w:spacing w:val="-67"/>
        </w:rPr>
        <w:t xml:space="preserve"> </w:t>
      </w:r>
      <w:r>
        <w:t>события.</w:t>
      </w:r>
    </w:p>
    <w:p w:rsidR="00A56C7C" w:rsidRDefault="005A58A1">
      <w:pPr>
        <w:pStyle w:val="110"/>
        <w:numPr>
          <w:ilvl w:val="0"/>
          <w:numId w:val="6"/>
        </w:numPr>
        <w:tabs>
          <w:tab w:val="left" w:pos="325"/>
        </w:tabs>
        <w:spacing w:line="319" w:lineRule="exact"/>
        <w:ind w:hanging="213"/>
      </w:pPr>
      <w:r>
        <w:t>класс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Множества.</w:t>
      </w:r>
    </w:p>
    <w:p w:rsidR="00A56C7C" w:rsidRDefault="005A58A1">
      <w:pPr>
        <w:pStyle w:val="a3"/>
        <w:spacing w:line="242" w:lineRule="auto"/>
        <w:ind w:left="821" w:right="1186"/>
        <w:jc w:val="left"/>
      </w:pPr>
      <w:r>
        <w:t>Контрольная работа №2. Тема. Вероятность случайного события.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Случайные события.</w:t>
      </w:r>
    </w:p>
    <w:p w:rsidR="00A56C7C" w:rsidRDefault="005A58A1">
      <w:pPr>
        <w:pStyle w:val="110"/>
        <w:numPr>
          <w:ilvl w:val="0"/>
          <w:numId w:val="6"/>
        </w:numPr>
        <w:tabs>
          <w:tab w:val="left" w:pos="325"/>
        </w:tabs>
        <w:spacing w:line="319" w:lineRule="exact"/>
        <w:ind w:hanging="213"/>
      </w:pPr>
      <w:r>
        <w:t>класс</w:t>
      </w:r>
    </w:p>
    <w:p w:rsidR="00A56C7C" w:rsidRDefault="005A58A1">
      <w:pPr>
        <w:pStyle w:val="a3"/>
        <w:ind w:left="821" w:right="1984"/>
        <w:jc w:val="left"/>
      </w:pPr>
      <w:r>
        <w:t>Контрольная работа № 1. Тема. Элементы комбинаторики.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 2.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Испытания.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Случайная</w:t>
      </w:r>
      <w:r>
        <w:rPr>
          <w:spacing w:val="-1"/>
        </w:rPr>
        <w:t xml:space="preserve"> </w:t>
      </w:r>
      <w:r>
        <w:t>величина.</w:t>
      </w:r>
    </w:p>
    <w:p w:rsidR="00A56C7C" w:rsidRDefault="00A56C7C">
      <w:pPr>
        <w:spacing w:line="321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jc w:val="left"/>
      </w:pPr>
      <w:bookmarkStart w:id="35" w:name="_bookmark34"/>
      <w:bookmarkEnd w:id="35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A56C7C" w:rsidRDefault="005A58A1">
      <w:pPr>
        <w:pStyle w:val="a3"/>
        <w:spacing w:before="24"/>
        <w:jc w:val="left"/>
      </w:pPr>
      <w:r>
        <w:t>«МАТЕМАТИКА»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110"/>
        <w:ind w:left="112"/>
      </w:pPr>
      <w:bookmarkStart w:id="36" w:name="_bookmark35"/>
      <w:bookmarkEnd w:id="36"/>
      <w:r>
        <w:t>ЛИЧНОСТНЫЕ</w:t>
      </w:r>
      <w:r>
        <w:rPr>
          <w:spacing w:val="-8"/>
        </w:rPr>
        <w:t xml:space="preserve"> </w:t>
      </w:r>
      <w:r>
        <w:t>РЕЗУЛЬТАТЫ:</w:t>
      </w:r>
    </w:p>
    <w:p w:rsidR="00A56C7C" w:rsidRDefault="005A58A1">
      <w:pPr>
        <w:pStyle w:val="a3"/>
        <w:spacing w:before="144"/>
        <w:ind w:right="116" w:firstLine="708"/>
      </w:pPr>
      <w:r>
        <w:t>мотивация к обучению математике и целенаправленной 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A56C7C" w:rsidRDefault="005A58A1">
      <w:pPr>
        <w:pStyle w:val="a3"/>
        <w:ind w:right="116" w:firstLine="708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-67"/>
        </w:rPr>
        <w:t xml:space="preserve"> </w:t>
      </w:r>
      <w:r>
        <w:t>деятельность, требующую математических знаний, в том числе умение учиться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A56C7C" w:rsidRDefault="005A58A1">
      <w:pPr>
        <w:pStyle w:val="a3"/>
        <w:spacing w:line="242" w:lineRule="auto"/>
        <w:ind w:right="112" w:firstLine="708"/>
      </w:pPr>
      <w:r>
        <w:t>способность осознавать стрессовую ситуацию, быть готовым действовать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отсутствие гарантий успеха;</w:t>
      </w:r>
    </w:p>
    <w:p w:rsidR="00A56C7C" w:rsidRDefault="005A58A1">
      <w:pPr>
        <w:pStyle w:val="a3"/>
        <w:ind w:right="117" w:firstLine="708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к их</w:t>
      </w:r>
      <w:r>
        <w:rPr>
          <w:spacing w:val="1"/>
        </w:rPr>
        <w:t xml:space="preserve"> </w:t>
      </w:r>
      <w:r>
        <w:t>преодолению;</w:t>
      </w:r>
    </w:p>
    <w:p w:rsidR="00A56C7C" w:rsidRDefault="005A58A1">
      <w:pPr>
        <w:pStyle w:val="a3"/>
        <w:spacing w:line="322" w:lineRule="exact"/>
        <w:ind w:left="821"/>
      </w:pP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саморазвитию,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достижимые</w:t>
      </w:r>
      <w:r>
        <w:rPr>
          <w:spacing w:val="-5"/>
        </w:rPr>
        <w:t xml:space="preserve"> </w:t>
      </w:r>
      <w:r>
        <w:t>цели;</w:t>
      </w:r>
    </w:p>
    <w:p w:rsidR="00A56C7C" w:rsidRDefault="005A58A1">
      <w:pPr>
        <w:pStyle w:val="a3"/>
        <w:ind w:right="116" w:firstLine="708"/>
      </w:pP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справочной</w:t>
      </w:r>
      <w:r>
        <w:rPr>
          <w:spacing w:val="-67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другими вспомогательными</w:t>
      </w:r>
      <w:r>
        <w:rPr>
          <w:spacing w:val="-1"/>
        </w:rPr>
        <w:t xml:space="preserve"> </w:t>
      </w:r>
      <w:r>
        <w:t>средствами;</w:t>
      </w:r>
    </w:p>
    <w:p w:rsidR="00A56C7C" w:rsidRDefault="005A58A1">
      <w:pPr>
        <w:pStyle w:val="a3"/>
        <w:ind w:right="119" w:firstLine="708"/>
        <w:jc w:val="right"/>
      </w:pPr>
      <w:r>
        <w:t>способность</w:t>
      </w:r>
      <w:r>
        <w:rPr>
          <w:spacing w:val="-13"/>
        </w:rPr>
        <w:t xml:space="preserve"> </w:t>
      </w:r>
      <w:r>
        <w:t>переносить</w:t>
      </w:r>
      <w:r>
        <w:rPr>
          <w:spacing w:val="-14"/>
        </w:rPr>
        <w:t xml:space="preserve"> </w:t>
      </w:r>
      <w:r>
        <w:t>полученные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актуальную</w:t>
      </w:r>
      <w:r>
        <w:rPr>
          <w:spacing w:val="-67"/>
        </w:rPr>
        <w:t xml:space="preserve"> </w:t>
      </w:r>
      <w:r>
        <w:t>ситуацию (при решении житейских задач, требующих математических знаний);</w:t>
      </w:r>
      <w:r>
        <w:rPr>
          <w:spacing w:val="-67"/>
        </w:rPr>
        <w:t xml:space="preserve"> </w:t>
      </w:r>
      <w:r>
        <w:t>способность</w:t>
      </w:r>
      <w:r>
        <w:rPr>
          <w:spacing w:val="48"/>
        </w:rPr>
        <w:t xml:space="preserve"> </w:t>
      </w:r>
      <w:r>
        <w:t>ориентироваться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требованиях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правилах</w:t>
      </w:r>
      <w:r>
        <w:rPr>
          <w:spacing w:val="53"/>
        </w:rPr>
        <w:t xml:space="preserve"> </w:t>
      </w:r>
      <w:r>
        <w:t>проведения</w:t>
      </w:r>
    </w:p>
    <w:p w:rsidR="00A56C7C" w:rsidRDefault="005A58A1">
      <w:pPr>
        <w:pStyle w:val="a3"/>
        <w:spacing w:line="321" w:lineRule="exact"/>
        <w:jc w:val="left"/>
      </w:pPr>
      <w:r>
        <w:t>промежуточной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аттестации;</w:t>
      </w:r>
    </w:p>
    <w:p w:rsidR="00A56C7C" w:rsidRDefault="005A58A1">
      <w:pPr>
        <w:pStyle w:val="a3"/>
        <w:ind w:left="821"/>
        <w:jc w:val="left"/>
      </w:pPr>
      <w:r>
        <w:t>овладение</w:t>
      </w:r>
      <w:r>
        <w:rPr>
          <w:spacing w:val="-5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грамотности.</w:t>
      </w:r>
    </w:p>
    <w:p w:rsidR="00A56C7C" w:rsidRDefault="00A56C7C">
      <w:pPr>
        <w:pStyle w:val="a3"/>
        <w:spacing w:before="9"/>
        <w:ind w:left="0"/>
        <w:jc w:val="left"/>
        <w:rPr>
          <w:sz w:val="41"/>
        </w:rPr>
      </w:pPr>
    </w:p>
    <w:p w:rsidR="00A56C7C" w:rsidRDefault="005A58A1">
      <w:pPr>
        <w:pStyle w:val="110"/>
        <w:spacing w:before="1"/>
        <w:ind w:left="112"/>
      </w:pPr>
      <w:bookmarkStart w:id="37" w:name="_bookmark36"/>
      <w:bookmarkEnd w:id="37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A56C7C" w:rsidRDefault="005A58A1">
      <w:pPr>
        <w:pStyle w:val="210"/>
        <w:spacing w:before="148"/>
        <w:jc w:val="lef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A56C7C" w:rsidRDefault="005A58A1">
      <w:pPr>
        <w:pStyle w:val="a3"/>
        <w:tabs>
          <w:tab w:val="left" w:pos="2912"/>
          <w:tab w:val="left" w:pos="6202"/>
          <w:tab w:val="left" w:pos="7226"/>
          <w:tab w:val="left" w:pos="7734"/>
          <w:tab w:val="left" w:pos="8660"/>
        </w:tabs>
        <w:ind w:right="115" w:firstLine="708"/>
        <w:jc w:val="left"/>
      </w:pPr>
      <w:r>
        <w:t>устанавливать</w:t>
      </w:r>
      <w:r>
        <w:tab/>
        <w:t>причинно-следственные</w:t>
      </w:r>
      <w:r>
        <w:tab/>
        <w:t>связи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усвоения</w:t>
      </w:r>
      <w:r>
        <w:rPr>
          <w:spacing w:val="-67"/>
        </w:rPr>
        <w:t xml:space="preserve"> </w:t>
      </w:r>
      <w:r>
        <w:t>математического материала;</w:t>
      </w:r>
    </w:p>
    <w:p w:rsidR="00A56C7C" w:rsidRDefault="005A58A1">
      <w:pPr>
        <w:pStyle w:val="a3"/>
        <w:ind w:firstLine="708"/>
        <w:jc w:val="left"/>
      </w:pPr>
      <w:r>
        <w:t>выявлять</w:t>
      </w:r>
      <w:r>
        <w:rPr>
          <w:spacing w:val="40"/>
        </w:rPr>
        <w:t xml:space="preserve"> </w:t>
      </w:r>
      <w:r>
        <w:t>дефицит</w:t>
      </w:r>
      <w:r>
        <w:rPr>
          <w:spacing w:val="41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необходимых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решения</w:t>
      </w:r>
      <w:r>
        <w:rPr>
          <w:spacing w:val="44"/>
        </w:rPr>
        <w:t xml:space="preserve"> </w:t>
      </w:r>
      <w:r>
        <w:t>поставленной</w:t>
      </w:r>
      <w:r>
        <w:rPr>
          <w:spacing w:val="-67"/>
        </w:rPr>
        <w:t xml:space="preserve"> </w:t>
      </w:r>
      <w:r>
        <w:t>задачи;</w:t>
      </w:r>
    </w:p>
    <w:p w:rsidR="00A56C7C" w:rsidRDefault="005A58A1">
      <w:pPr>
        <w:pStyle w:val="a3"/>
        <w:ind w:firstLine="708"/>
        <w:jc w:val="left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(сравнивать</w:t>
      </w:r>
      <w:r>
        <w:rPr>
          <w:spacing w:val="-3"/>
        </w:rPr>
        <w:t xml:space="preserve"> </w:t>
      </w:r>
      <w:r>
        <w:t>возможные варианты решения);</w:t>
      </w:r>
    </w:p>
    <w:p w:rsidR="00A56C7C" w:rsidRDefault="005A58A1">
      <w:pPr>
        <w:pStyle w:val="a3"/>
        <w:tabs>
          <w:tab w:val="left" w:pos="2326"/>
          <w:tab w:val="left" w:pos="2712"/>
          <w:tab w:val="left" w:pos="4984"/>
          <w:tab w:val="left" w:pos="5889"/>
          <w:tab w:val="left" w:pos="6274"/>
          <w:tab w:val="left" w:pos="7563"/>
          <w:tab w:val="left" w:pos="7930"/>
          <w:tab w:val="left" w:pos="8712"/>
        </w:tabs>
        <w:ind w:right="118" w:firstLine="708"/>
        <w:jc w:val="left"/>
      </w:pPr>
      <w:r>
        <w:t>применять</w:t>
      </w:r>
      <w:r>
        <w:tab/>
        <w:t>и</w:t>
      </w:r>
      <w:r>
        <w:tab/>
        <w:t>преобразовывать</w:t>
      </w:r>
      <w:r>
        <w:tab/>
        <w:t>знаки</w:t>
      </w:r>
      <w:r>
        <w:tab/>
        <w:t>и</w:t>
      </w:r>
      <w:r>
        <w:tab/>
        <w:t>символы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решения</w:t>
      </w:r>
      <w:r>
        <w:rPr>
          <w:spacing w:val="-67"/>
        </w:rPr>
        <w:t xml:space="preserve"> </w:t>
      </w:r>
      <w:r>
        <w:t>математических задач;</w:t>
      </w:r>
    </w:p>
    <w:p w:rsidR="00A56C7C" w:rsidRDefault="005A58A1">
      <w:pPr>
        <w:pStyle w:val="a3"/>
        <w:spacing w:line="242" w:lineRule="auto"/>
        <w:ind w:left="821" w:right="109"/>
        <w:jc w:val="left"/>
      </w:pPr>
      <w:r>
        <w:t>устанавливать искомое и данное при решении математической задачи;</w:t>
      </w:r>
      <w:r>
        <w:rPr>
          <w:spacing w:val="1"/>
        </w:rPr>
        <w:t xml:space="preserve"> </w:t>
      </w:r>
      <w:r>
        <w:t>понимать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интерпретировать</w:t>
      </w:r>
      <w:r>
        <w:rPr>
          <w:spacing w:val="19"/>
        </w:rPr>
        <w:t xml:space="preserve"> </w:t>
      </w:r>
      <w:r>
        <w:t>информацию</w:t>
      </w:r>
      <w:r>
        <w:rPr>
          <w:spacing w:val="17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видов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форм</w:t>
      </w:r>
    </w:p>
    <w:p w:rsidR="00A56C7C" w:rsidRDefault="005A58A1">
      <w:pPr>
        <w:pStyle w:val="a3"/>
        <w:spacing w:line="318" w:lineRule="exact"/>
        <w:jc w:val="left"/>
      </w:pPr>
      <w:r>
        <w:t>представления;</w:t>
      </w:r>
    </w:p>
    <w:p w:rsidR="00A56C7C" w:rsidRDefault="005A58A1">
      <w:pPr>
        <w:pStyle w:val="a3"/>
        <w:ind w:left="821" w:right="678"/>
        <w:jc w:val="left"/>
      </w:pPr>
      <w:r>
        <w:t>иллюстрировать решаемые задачи графическими схемами;</w:t>
      </w:r>
      <w:r>
        <w:rPr>
          <w:spacing w:val="1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8"/>
        </w:rPr>
        <w:t xml:space="preserve"> </w:t>
      </w:r>
      <w:r>
        <w:t>информацию.</w:t>
      </w:r>
    </w:p>
    <w:p w:rsidR="00A56C7C" w:rsidRDefault="005A58A1">
      <w:pPr>
        <w:pStyle w:val="a3"/>
        <w:ind w:right="113" w:firstLine="708"/>
      </w:pPr>
      <w:r>
        <w:t>понимать и использовать математические средства наглядности (графики,</w:t>
      </w:r>
      <w:r>
        <w:rPr>
          <w:spacing w:val="-67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аргументации.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210"/>
        <w:spacing w:before="74" w:line="242" w:lineRule="auto"/>
        <w:ind w:left="112" w:right="113" w:firstLine="708"/>
      </w:pPr>
      <w:r>
        <w:lastRenderedPageBreak/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A56C7C" w:rsidRDefault="005A58A1">
      <w:pPr>
        <w:pStyle w:val="a3"/>
        <w:ind w:right="118" w:firstLine="70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сверстниками в</w:t>
      </w:r>
      <w:r>
        <w:rPr>
          <w:spacing w:val="-1"/>
        </w:rPr>
        <w:t xml:space="preserve"> </w:t>
      </w:r>
      <w:r>
        <w:t>процессе решения задач;</w:t>
      </w:r>
    </w:p>
    <w:p w:rsidR="00A56C7C" w:rsidRDefault="005A58A1">
      <w:pPr>
        <w:pStyle w:val="a3"/>
        <w:ind w:right="113" w:firstLine="708"/>
      </w:pPr>
      <w:r>
        <w:t>взаимодействовать и находить общие способы работы; работать в группе:</w:t>
      </w:r>
      <w:r>
        <w:rPr>
          <w:spacing w:val="-6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учёта</w:t>
      </w:r>
      <w:r>
        <w:rPr>
          <w:spacing w:val="-8"/>
        </w:rPr>
        <w:t xml:space="preserve"> </w:t>
      </w:r>
      <w:r>
        <w:t>интересов;</w:t>
      </w:r>
      <w:r>
        <w:rPr>
          <w:spacing w:val="-10"/>
        </w:rPr>
        <w:t xml:space="preserve"> </w:t>
      </w:r>
      <w:r>
        <w:t>слушать</w:t>
      </w:r>
      <w:r>
        <w:rPr>
          <w:spacing w:val="-9"/>
        </w:rPr>
        <w:t xml:space="preserve"> </w:t>
      </w:r>
      <w:r>
        <w:t>партнёра;</w:t>
      </w:r>
      <w:r>
        <w:rPr>
          <w:spacing w:val="-11"/>
        </w:rPr>
        <w:t xml:space="preserve"> </w:t>
      </w:r>
      <w:r>
        <w:t>формулировать,</w:t>
      </w:r>
      <w:r>
        <w:rPr>
          <w:spacing w:val="-9"/>
        </w:rPr>
        <w:t xml:space="preserve"> </w:t>
      </w:r>
      <w:r>
        <w:t>аргументировать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своё мнение;</w:t>
      </w:r>
    </w:p>
    <w:p w:rsidR="00A56C7C" w:rsidRDefault="005A58A1">
      <w:pPr>
        <w:pStyle w:val="a3"/>
        <w:ind w:right="118" w:firstLine="708"/>
      </w:pPr>
      <w:r>
        <w:t>прогнозировать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-67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участников;</w:t>
      </w:r>
    </w:p>
    <w:p w:rsidR="00A56C7C" w:rsidRDefault="005A58A1">
      <w:pPr>
        <w:pStyle w:val="a3"/>
        <w:ind w:right="118" w:firstLine="708"/>
      </w:pP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позициями</w:t>
      </w:r>
      <w:r>
        <w:rPr>
          <w:spacing w:val="1"/>
        </w:rPr>
        <w:t xml:space="preserve"> </w:t>
      </w:r>
      <w:r>
        <w:t>партнёров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</w:p>
    <w:p w:rsidR="00A56C7C" w:rsidRDefault="005A58A1">
      <w:pPr>
        <w:pStyle w:val="a3"/>
        <w:ind w:right="116" w:firstLine="708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 команды;</w:t>
      </w:r>
    </w:p>
    <w:p w:rsidR="00A56C7C" w:rsidRDefault="005A58A1">
      <w:pPr>
        <w:pStyle w:val="a3"/>
        <w:spacing w:line="321" w:lineRule="exact"/>
        <w:ind w:left="821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 вклада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продукт.</w:t>
      </w:r>
    </w:p>
    <w:p w:rsidR="00A56C7C" w:rsidRDefault="005A58A1">
      <w:pPr>
        <w:pStyle w:val="210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A56C7C" w:rsidRDefault="005A58A1">
      <w:pPr>
        <w:pStyle w:val="a3"/>
        <w:ind w:right="110" w:firstLine="708"/>
      </w:pP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математических проблем;</w:t>
      </w:r>
    </w:p>
    <w:p w:rsidR="00A56C7C" w:rsidRDefault="005A58A1">
      <w:pPr>
        <w:pStyle w:val="a3"/>
        <w:ind w:right="116" w:firstLine="708"/>
      </w:pP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характера.</w:t>
      </w:r>
    </w:p>
    <w:p w:rsidR="00A56C7C" w:rsidRDefault="005A58A1">
      <w:pPr>
        <w:pStyle w:val="a3"/>
        <w:ind w:right="119" w:firstLine="708"/>
      </w:pP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действий;</w:t>
      </w:r>
    </w:p>
    <w:p w:rsidR="00A56C7C" w:rsidRDefault="005A58A1">
      <w:pPr>
        <w:pStyle w:val="a3"/>
        <w:ind w:left="821" w:right="118"/>
      </w:pPr>
      <w:r>
        <w:t>осуществлять контроль по образцу и вносить необходимые коррективы;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4"/>
        </w:rPr>
        <w:t xml:space="preserve"> </w:t>
      </w:r>
      <w:r>
        <w:t>процесс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результат</w:t>
      </w:r>
      <w:r>
        <w:rPr>
          <w:spacing w:val="15"/>
        </w:rPr>
        <w:t xml:space="preserve"> </w:t>
      </w:r>
      <w:r>
        <w:t>учебной</w:t>
      </w:r>
      <w:r>
        <w:rPr>
          <w:spacing w:val="16"/>
        </w:rPr>
        <w:t xml:space="preserve"> </w:t>
      </w:r>
      <w:r>
        <w:t>математической</w:t>
      </w:r>
    </w:p>
    <w:p w:rsidR="00A56C7C" w:rsidRDefault="005A58A1">
      <w:pPr>
        <w:pStyle w:val="a3"/>
        <w:spacing w:line="322" w:lineRule="exact"/>
        <w:jc w:val="left"/>
      </w:pPr>
      <w:r>
        <w:t>деятельности;</w:t>
      </w:r>
    </w:p>
    <w:p w:rsidR="00A56C7C" w:rsidRDefault="005A58A1">
      <w:pPr>
        <w:pStyle w:val="a3"/>
        <w:ind w:right="118" w:firstLine="708"/>
      </w:pPr>
      <w:r>
        <w:t>адекватно</w:t>
      </w:r>
      <w:r>
        <w:rPr>
          <w:spacing w:val="-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ошибочность</w:t>
      </w:r>
      <w:r>
        <w:rPr>
          <w:spacing w:val="-8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учебной</w:t>
      </w:r>
      <w:r>
        <w:rPr>
          <w:spacing w:val="-68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объективную</w:t>
      </w:r>
      <w:r>
        <w:rPr>
          <w:spacing w:val="-2"/>
        </w:rPr>
        <w:t xml:space="preserve"> </w:t>
      </w:r>
      <w:r>
        <w:t>трудность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решения;</w:t>
      </w:r>
    </w:p>
    <w:p w:rsidR="00A56C7C" w:rsidRDefault="005A58A1">
      <w:pPr>
        <w:pStyle w:val="a3"/>
        <w:ind w:right="115" w:firstLine="708"/>
      </w:pPr>
      <w:r>
        <w:t>сличать способ действия и его результат с заданным эталоном с целью</w:t>
      </w:r>
      <w:r>
        <w:rPr>
          <w:spacing w:val="1"/>
        </w:rPr>
        <w:t xml:space="preserve"> </w:t>
      </w:r>
      <w:r>
        <w:t>обнаружения</w:t>
      </w:r>
      <w:r>
        <w:rPr>
          <w:spacing w:val="-4"/>
        </w:rPr>
        <w:t xml:space="preserve"> </w:t>
      </w:r>
      <w:r>
        <w:t>отклонений</w:t>
      </w:r>
      <w:r>
        <w:rPr>
          <w:spacing w:val="-3"/>
        </w:rPr>
        <w:t xml:space="preserve"> </w:t>
      </w:r>
      <w:r>
        <w:t>и отличий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эталона.</w:t>
      </w:r>
    </w:p>
    <w:p w:rsidR="00A56C7C" w:rsidRDefault="005A58A1">
      <w:pPr>
        <w:pStyle w:val="a3"/>
        <w:ind w:right="122" w:firstLine="708"/>
      </w:pPr>
      <w:r>
        <w:t>предвидеть трудности, которые могут возникнуть при решении учебной</w:t>
      </w:r>
      <w:r>
        <w:rPr>
          <w:spacing w:val="1"/>
        </w:rPr>
        <w:t xml:space="preserve"> </w:t>
      </w:r>
      <w:r>
        <w:t>задачи;</w:t>
      </w:r>
    </w:p>
    <w:p w:rsidR="00A56C7C" w:rsidRDefault="005A58A1">
      <w:pPr>
        <w:pStyle w:val="a3"/>
        <w:ind w:right="116" w:firstLine="708"/>
      </w:pPr>
      <w:r>
        <w:t>понимать причины, по которым не был достигнут требуемый 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6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</w:t>
      </w:r>
    </w:p>
    <w:p w:rsidR="00A56C7C" w:rsidRDefault="005A58A1">
      <w:pPr>
        <w:pStyle w:val="a3"/>
        <w:spacing w:line="321" w:lineRule="exact"/>
        <w:ind w:left="821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:rsidR="00A56C7C" w:rsidRDefault="00A56C7C">
      <w:pPr>
        <w:pStyle w:val="a3"/>
        <w:spacing w:before="8"/>
        <w:ind w:left="0"/>
        <w:jc w:val="left"/>
        <w:rPr>
          <w:sz w:val="41"/>
        </w:rPr>
      </w:pPr>
    </w:p>
    <w:p w:rsidR="00A56C7C" w:rsidRDefault="005A58A1">
      <w:pPr>
        <w:pStyle w:val="110"/>
        <w:ind w:left="112"/>
      </w:pPr>
      <w:bookmarkStart w:id="38" w:name="_bookmark37"/>
      <w:bookmarkEnd w:id="38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A56C7C" w:rsidRDefault="005A58A1">
      <w:pPr>
        <w:pStyle w:val="a3"/>
        <w:spacing w:before="144"/>
        <w:ind w:right="113" w:firstLine="708"/>
      </w:pPr>
      <w:r>
        <w:t>Результаты освоения учебного предмета «Математика (включая алгебру,</w:t>
      </w:r>
      <w:r>
        <w:rPr>
          <w:spacing w:val="1"/>
        </w:rPr>
        <w:t xml:space="preserve"> </w:t>
      </w:r>
      <w:r>
        <w:t>геометрию, вероятность и статистику)», распределенные по годам обучения,</w:t>
      </w:r>
      <w:r>
        <w:rPr>
          <w:spacing w:val="1"/>
        </w:rPr>
        <w:t xml:space="preserve"> </w:t>
      </w:r>
      <w:r>
        <w:t>формулируются по принципу добавления новых результатов от года к году, уже</w:t>
      </w:r>
      <w:r>
        <w:rPr>
          <w:spacing w:val="-67"/>
        </w:rPr>
        <w:t xml:space="preserve"> </w:t>
      </w:r>
      <w:r>
        <w:t>названные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предыдущих</w:t>
      </w:r>
      <w:r>
        <w:rPr>
          <w:spacing w:val="-9"/>
        </w:rPr>
        <w:t xml:space="preserve"> </w:t>
      </w:r>
      <w:r>
        <w:t>годах</w:t>
      </w:r>
      <w:r>
        <w:rPr>
          <w:spacing w:val="-10"/>
        </w:rPr>
        <w:t xml:space="preserve"> </w:t>
      </w:r>
      <w:r>
        <w:t>позиции,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правило,</w:t>
      </w:r>
      <w:r>
        <w:rPr>
          <w:spacing w:val="-12"/>
        </w:rPr>
        <w:t xml:space="preserve"> </w:t>
      </w:r>
      <w:r>
        <w:t>дословно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повторяются,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tabs>
          <w:tab w:val="left" w:pos="629"/>
          <w:tab w:val="left" w:pos="2436"/>
          <w:tab w:val="left" w:pos="4092"/>
          <w:tab w:val="left" w:pos="5676"/>
          <w:tab w:val="left" w:pos="6422"/>
          <w:tab w:val="left" w:pos="6937"/>
          <w:tab w:val="left" w:pos="8534"/>
        </w:tabs>
        <w:spacing w:before="67" w:line="242" w:lineRule="auto"/>
        <w:ind w:right="117"/>
        <w:jc w:val="left"/>
      </w:pPr>
      <w:r>
        <w:lastRenderedPageBreak/>
        <w:t>но</w:t>
      </w:r>
      <w:r>
        <w:tab/>
        <w:t>учитываются</w:t>
      </w:r>
      <w:r>
        <w:tab/>
        <w:t>(результаты</w:t>
      </w:r>
      <w:r>
        <w:tab/>
        <w:t>очередного</w:t>
      </w:r>
      <w:r>
        <w:tab/>
        <w:t>года</w:t>
      </w:r>
      <w:r>
        <w:tab/>
        <w:t>по</w:t>
      </w:r>
      <w:r>
        <w:tab/>
        <w:t>умолчанию</w:t>
      </w:r>
      <w:r>
        <w:tab/>
      </w:r>
      <w:r>
        <w:rPr>
          <w:spacing w:val="-1"/>
        </w:rPr>
        <w:t>включают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лет).</w:t>
      </w:r>
    </w:p>
    <w:p w:rsidR="00A56C7C" w:rsidRDefault="00A56C7C">
      <w:pPr>
        <w:pStyle w:val="a3"/>
        <w:spacing w:before="4"/>
        <w:ind w:left="0"/>
        <w:jc w:val="left"/>
        <w:rPr>
          <w:sz w:val="41"/>
        </w:rPr>
      </w:pPr>
    </w:p>
    <w:p w:rsidR="00A56C7C" w:rsidRDefault="005A58A1">
      <w:pPr>
        <w:pStyle w:val="a3"/>
        <w:spacing w:line="259" w:lineRule="auto"/>
        <w:ind w:right="254"/>
        <w:jc w:val="left"/>
      </w:pPr>
      <w:bookmarkStart w:id="39" w:name="_bookmark38"/>
      <w:bookmarkEnd w:id="39"/>
      <w:r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 ПРОГРАММЫ КУРСА «МАТЕМАТИКА» (ПО ГОДАМ</w:t>
      </w:r>
      <w:r>
        <w:rPr>
          <w:spacing w:val="1"/>
        </w:rPr>
        <w:t xml:space="preserve"> </w:t>
      </w:r>
      <w:r>
        <w:t>ОБУЧЕНИЯ)</w:t>
      </w: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spacing w:before="6"/>
        <w:ind w:left="0"/>
        <w:jc w:val="left"/>
        <w:rPr>
          <w:sz w:val="24"/>
        </w:rPr>
      </w:pPr>
    </w:p>
    <w:p w:rsidR="00A56C7C" w:rsidRDefault="005A58A1">
      <w:pPr>
        <w:pStyle w:val="a3"/>
        <w:spacing w:before="1"/>
        <w:ind w:right="116" w:firstLine="708"/>
      </w:pPr>
      <w:r>
        <w:t>Освоение учебного курса «Математика» в 5–6 классах основной школы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результатов: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spacing w:before="1"/>
        <w:ind w:hanging="213"/>
      </w:pPr>
      <w:bookmarkStart w:id="40" w:name="_bookmark39"/>
      <w:bookmarkEnd w:id="40"/>
      <w:r>
        <w:t>КЛАСС</w:t>
      </w:r>
    </w:p>
    <w:p w:rsidR="00A56C7C" w:rsidRDefault="005A58A1">
      <w:pPr>
        <w:pStyle w:val="210"/>
        <w:spacing w:before="149" w:line="319" w:lineRule="exact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1" w:firstLine="708"/>
        <w:jc w:val="right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понятиях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оперировать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базовом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терминами,</w:t>
      </w:r>
      <w:r>
        <w:rPr>
          <w:spacing w:val="-67"/>
        </w:rPr>
        <w:t xml:space="preserve"> </w:t>
      </w:r>
      <w:r>
        <w:t>связанными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натуральными</w:t>
      </w:r>
      <w:r>
        <w:rPr>
          <w:spacing w:val="-8"/>
        </w:rPr>
        <w:t xml:space="preserve"> </w:t>
      </w:r>
      <w:r>
        <w:t>числами,</w:t>
      </w:r>
      <w:r>
        <w:rPr>
          <w:spacing w:val="-8"/>
        </w:rPr>
        <w:t xml:space="preserve"> </w:t>
      </w:r>
      <w:r>
        <w:t>обыкновенными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десятичными</w:t>
      </w:r>
      <w:r>
        <w:rPr>
          <w:spacing w:val="-8"/>
        </w:rPr>
        <w:t xml:space="preserve"> </w:t>
      </w:r>
      <w:r>
        <w:t>дробями.</w:t>
      </w:r>
    </w:p>
    <w:p w:rsidR="00A56C7C" w:rsidRDefault="005A58A1">
      <w:pPr>
        <w:pStyle w:val="a3"/>
        <w:ind w:right="111" w:firstLine="708"/>
      </w:pPr>
      <w:r>
        <w:rPr>
          <w:spacing w:val="-1"/>
        </w:rPr>
        <w:t>Сравнивать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упорядочивать</w:t>
      </w:r>
      <w:r>
        <w:rPr>
          <w:spacing w:val="-10"/>
        </w:rPr>
        <w:t xml:space="preserve"> </w:t>
      </w:r>
      <w:r>
        <w:t>натуральные</w:t>
      </w:r>
      <w:r>
        <w:rPr>
          <w:spacing w:val="-10"/>
        </w:rPr>
        <w:t xml:space="preserve"> </w:t>
      </w:r>
      <w:r>
        <w:t>числа,</w:t>
      </w:r>
      <w:r>
        <w:rPr>
          <w:spacing w:val="-10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простейших</w:t>
      </w:r>
      <w:r>
        <w:rPr>
          <w:spacing w:val="-68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t>обыкновенные</w:t>
      </w:r>
      <w:r>
        <w:rPr>
          <w:spacing w:val="-12"/>
        </w:rPr>
        <w:t xml:space="preserve"> </w:t>
      </w:r>
      <w:r>
        <w:t>дроби,</w:t>
      </w:r>
      <w:r>
        <w:rPr>
          <w:spacing w:val="-13"/>
        </w:rPr>
        <w:t xml:space="preserve"> </w:t>
      </w:r>
      <w:r>
        <w:t>десятичные</w:t>
      </w:r>
      <w:r>
        <w:rPr>
          <w:spacing w:val="-12"/>
        </w:rPr>
        <w:t xml:space="preserve"> </w:t>
      </w:r>
      <w:r>
        <w:t>дроби.</w:t>
      </w:r>
    </w:p>
    <w:p w:rsidR="00A56C7C" w:rsidRDefault="005A58A1">
      <w:pPr>
        <w:pStyle w:val="a3"/>
        <w:ind w:right="115" w:firstLine="708"/>
      </w:pPr>
      <w:r>
        <w:rPr>
          <w:spacing w:val="-1"/>
        </w:rPr>
        <w:t>Соотносить</w:t>
      </w:r>
      <w:r>
        <w:rPr>
          <w:spacing w:val="-14"/>
        </w:rPr>
        <w:t xml:space="preserve"> </w:t>
      </w:r>
      <w:r>
        <w:rPr>
          <w:spacing w:val="-1"/>
        </w:rPr>
        <w:t>точку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координатной</w:t>
      </w:r>
      <w:r>
        <w:rPr>
          <w:spacing w:val="-11"/>
        </w:rPr>
        <w:t xml:space="preserve"> </w:t>
      </w:r>
      <w:r>
        <w:t>(числовой)</w:t>
      </w:r>
      <w:r>
        <w:rPr>
          <w:spacing w:val="-14"/>
        </w:rPr>
        <w:t xml:space="preserve"> </w:t>
      </w:r>
      <w:r>
        <w:t>прямой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соответствующим</w:t>
      </w:r>
      <w:r>
        <w:rPr>
          <w:spacing w:val="-67"/>
        </w:rPr>
        <w:t xml:space="preserve"> </w:t>
      </w:r>
      <w:r>
        <w:rPr>
          <w:spacing w:val="-1"/>
        </w:rPr>
        <w:t>ей</w:t>
      </w:r>
      <w:r>
        <w:rPr>
          <w:spacing w:val="-16"/>
        </w:rPr>
        <w:t xml:space="preserve"> </w:t>
      </w:r>
      <w:r>
        <w:rPr>
          <w:spacing w:val="-1"/>
        </w:rPr>
        <w:t>числом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изображать</w:t>
      </w:r>
      <w:r>
        <w:rPr>
          <w:spacing w:val="-17"/>
        </w:rPr>
        <w:t xml:space="preserve"> </w:t>
      </w:r>
      <w:r>
        <w:t>натуральные</w:t>
      </w:r>
      <w:r>
        <w:rPr>
          <w:spacing w:val="-16"/>
        </w:rPr>
        <w:t xml:space="preserve"> </w:t>
      </w:r>
      <w:r>
        <w:t>числа</w:t>
      </w:r>
      <w:r>
        <w:rPr>
          <w:spacing w:val="-17"/>
        </w:rPr>
        <w:t xml:space="preserve"> </w:t>
      </w:r>
      <w:r>
        <w:t>точками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координатной</w:t>
      </w:r>
      <w:r>
        <w:rPr>
          <w:spacing w:val="-16"/>
        </w:rPr>
        <w:t xml:space="preserve"> </w:t>
      </w:r>
      <w:r>
        <w:t>(числовой)</w:t>
      </w:r>
      <w:r>
        <w:rPr>
          <w:spacing w:val="-67"/>
        </w:rPr>
        <w:t xml:space="preserve"> </w:t>
      </w:r>
      <w:r>
        <w:t>прямой.</w:t>
      </w:r>
    </w:p>
    <w:p w:rsidR="00A56C7C" w:rsidRDefault="005A58A1">
      <w:pPr>
        <w:pStyle w:val="a3"/>
        <w:ind w:right="118" w:firstLine="708"/>
      </w:pP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-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случаях.</w:t>
      </w:r>
    </w:p>
    <w:p w:rsidR="00A56C7C" w:rsidRDefault="005A58A1">
      <w:pPr>
        <w:pStyle w:val="a3"/>
        <w:ind w:left="821" w:right="2318"/>
      </w:pPr>
      <w:r>
        <w:t>Выполнять проверку, прикидку результата вычислений.</w:t>
      </w:r>
      <w:r>
        <w:rPr>
          <w:spacing w:val="-67"/>
        </w:rPr>
        <w:t xml:space="preserve"> </w:t>
      </w:r>
      <w:r>
        <w:t>Округлять</w:t>
      </w:r>
      <w:r>
        <w:rPr>
          <w:spacing w:val="-2"/>
        </w:rPr>
        <w:t xml:space="preserve"> </w:t>
      </w:r>
      <w:r>
        <w:t>натуральные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210"/>
        <w:spacing w:before="3"/>
      </w:pPr>
      <w:r>
        <w:t>Решение</w:t>
      </w:r>
      <w:r>
        <w:rPr>
          <w:spacing w:val="-6"/>
        </w:rPr>
        <w:t xml:space="preserve"> </w:t>
      </w:r>
      <w:r>
        <w:t>текстовых задач</w:t>
      </w:r>
    </w:p>
    <w:p w:rsidR="00A56C7C" w:rsidRDefault="005A58A1">
      <w:pPr>
        <w:pStyle w:val="a3"/>
        <w:ind w:right="117" w:firstLine="708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помощью).</w:t>
      </w:r>
    </w:p>
    <w:p w:rsidR="00A56C7C" w:rsidRDefault="005A58A1">
      <w:pPr>
        <w:pStyle w:val="a3"/>
        <w:ind w:right="115" w:firstLine="708"/>
      </w:pP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 время, расстояние; цена, количество, стоимость (при необходимости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информации).</w:t>
      </w:r>
    </w:p>
    <w:p w:rsidR="00A56C7C" w:rsidRDefault="005A58A1">
      <w:pPr>
        <w:pStyle w:val="a3"/>
        <w:spacing w:line="242" w:lineRule="auto"/>
        <w:ind w:right="119" w:firstLine="708"/>
      </w:pPr>
      <w:r>
        <w:t>Использовать краткие записи, схемы, таблицы, обозначения при решении</w:t>
      </w:r>
      <w:r>
        <w:rPr>
          <w:spacing w:val="1"/>
        </w:rPr>
        <w:t xml:space="preserve"> </w:t>
      </w:r>
      <w:r>
        <w:t>задач.</w:t>
      </w:r>
    </w:p>
    <w:p w:rsidR="00A56C7C" w:rsidRDefault="005A58A1">
      <w:pPr>
        <w:pStyle w:val="a3"/>
        <w:ind w:right="105" w:firstLine="708"/>
      </w:pPr>
      <w:r>
        <w:t>Пользоваться основными единицами измерения: цены, массы; расстояния,</w:t>
      </w:r>
      <w:r>
        <w:rPr>
          <w:spacing w:val="-67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скорости;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0" w:firstLine="708"/>
      </w:pPr>
      <w:r>
        <w:t>Извлекать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rPr>
          <w:spacing w:val="-1"/>
        </w:rPr>
        <w:t>диаграмме,</w:t>
      </w:r>
      <w:r>
        <w:rPr>
          <w:spacing w:val="-15"/>
        </w:rPr>
        <w:t xml:space="preserve"> </w:t>
      </w:r>
      <w:r>
        <w:rPr>
          <w:spacing w:val="-1"/>
        </w:rPr>
        <w:t>интерпретировать</w:t>
      </w:r>
      <w:r>
        <w:rPr>
          <w:spacing w:val="-14"/>
        </w:rPr>
        <w:t xml:space="preserve"> </w:t>
      </w:r>
      <w:r>
        <w:t>представленные</w:t>
      </w:r>
      <w:r>
        <w:rPr>
          <w:spacing w:val="-14"/>
        </w:rPr>
        <w:t xml:space="preserve"> </w:t>
      </w:r>
      <w:r>
        <w:t>данные,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A56C7C" w:rsidRDefault="005A58A1">
      <w:pPr>
        <w:pStyle w:val="210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A56C7C" w:rsidRDefault="005A58A1">
      <w:pPr>
        <w:pStyle w:val="a3"/>
        <w:spacing w:line="318" w:lineRule="exact"/>
        <w:ind w:left="821"/>
      </w:pPr>
      <w:r>
        <w:t>Пользоваться</w:t>
      </w:r>
      <w:r>
        <w:rPr>
          <w:spacing w:val="45"/>
        </w:rPr>
        <w:t xml:space="preserve"> </w:t>
      </w:r>
      <w:r>
        <w:t>геометрическими</w:t>
      </w:r>
      <w:r>
        <w:rPr>
          <w:spacing w:val="45"/>
        </w:rPr>
        <w:t xml:space="preserve"> </w:t>
      </w:r>
      <w:r>
        <w:t>понятиями:</w:t>
      </w:r>
      <w:r>
        <w:rPr>
          <w:spacing w:val="46"/>
        </w:rPr>
        <w:t xml:space="preserve"> </w:t>
      </w:r>
      <w:r>
        <w:t>точка,</w:t>
      </w:r>
      <w:r>
        <w:rPr>
          <w:spacing w:val="44"/>
        </w:rPr>
        <w:t xml:space="preserve"> </w:t>
      </w:r>
      <w:r>
        <w:t>прямая,</w:t>
      </w:r>
      <w:r>
        <w:rPr>
          <w:spacing w:val="42"/>
        </w:rPr>
        <w:t xml:space="preserve"> </w:t>
      </w:r>
      <w:r>
        <w:t>отрезок,</w:t>
      </w:r>
      <w:r>
        <w:rPr>
          <w:spacing w:val="45"/>
        </w:rPr>
        <w:t xml:space="preserve"> </w:t>
      </w:r>
      <w:r>
        <w:t>луч,</w:t>
      </w:r>
    </w:p>
    <w:p w:rsidR="00A56C7C" w:rsidRDefault="00A56C7C">
      <w:pPr>
        <w:spacing w:line="318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</w:pPr>
      <w:r>
        <w:lastRenderedPageBreak/>
        <w:t>угол,</w:t>
      </w:r>
      <w:r>
        <w:rPr>
          <w:spacing w:val="-5"/>
        </w:rPr>
        <w:t xml:space="preserve"> </w:t>
      </w:r>
      <w:r>
        <w:t>многоугольник,</w:t>
      </w:r>
      <w:r>
        <w:rPr>
          <w:spacing w:val="-4"/>
        </w:rPr>
        <w:t xml:space="preserve"> </w:t>
      </w:r>
      <w:r>
        <w:t>окружность,</w:t>
      </w:r>
      <w:r>
        <w:rPr>
          <w:spacing w:val="-4"/>
        </w:rPr>
        <w:t xml:space="preserve"> </w:t>
      </w:r>
      <w:r>
        <w:t>круг.</w:t>
      </w:r>
    </w:p>
    <w:p w:rsidR="00A56C7C" w:rsidRDefault="005A58A1">
      <w:pPr>
        <w:pStyle w:val="a3"/>
        <w:spacing w:before="2"/>
        <w:ind w:right="117" w:firstLine="70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 геометрических</w:t>
      </w:r>
      <w:r>
        <w:rPr>
          <w:spacing w:val="-3"/>
        </w:rPr>
        <w:t xml:space="preserve"> </w:t>
      </w:r>
      <w:r>
        <w:t>фигур.</w:t>
      </w:r>
    </w:p>
    <w:p w:rsidR="00A56C7C" w:rsidRDefault="005A58A1">
      <w:pPr>
        <w:pStyle w:val="a3"/>
        <w:ind w:right="117" w:firstLine="708"/>
      </w:pPr>
      <w:r>
        <w:t>Использовать терминологию, при необходимости по визуальной опоре,</w:t>
      </w:r>
      <w:r>
        <w:rPr>
          <w:spacing w:val="1"/>
        </w:rPr>
        <w:t xml:space="preserve"> </w:t>
      </w:r>
      <w:r>
        <w:t>связанную с углами: вершина, сторона; с многоугольниками: угол, вершина,</w:t>
      </w:r>
      <w:r>
        <w:rPr>
          <w:spacing w:val="1"/>
        </w:rPr>
        <w:t xml:space="preserve"> </w:t>
      </w:r>
      <w:r>
        <w:t>сторона,</w:t>
      </w:r>
      <w:r>
        <w:rPr>
          <w:spacing w:val="-2"/>
        </w:rPr>
        <w:t xml:space="preserve"> </w:t>
      </w:r>
      <w:r>
        <w:t>диагональ;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окружностью:</w:t>
      </w:r>
      <w:r>
        <w:rPr>
          <w:spacing w:val="-2"/>
        </w:rPr>
        <w:t xml:space="preserve"> </w:t>
      </w:r>
      <w:r>
        <w:t>радиус,</w:t>
      </w:r>
      <w:r>
        <w:rPr>
          <w:spacing w:val="-1"/>
        </w:rPr>
        <w:t xml:space="preserve"> </w:t>
      </w:r>
      <w:r>
        <w:t>диаметр,</w:t>
      </w:r>
      <w:r>
        <w:rPr>
          <w:spacing w:val="-2"/>
        </w:rPr>
        <w:t xml:space="preserve"> </w:t>
      </w:r>
      <w:r>
        <w:t>центр.</w:t>
      </w:r>
    </w:p>
    <w:p w:rsidR="00A56C7C" w:rsidRDefault="005A58A1">
      <w:pPr>
        <w:pStyle w:val="a3"/>
        <w:spacing w:line="242" w:lineRule="auto"/>
        <w:ind w:right="121" w:firstLine="708"/>
      </w:pPr>
      <w:r>
        <w:t>Изображать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клетчатой</w:t>
      </w:r>
      <w:r>
        <w:rPr>
          <w:spacing w:val="-5"/>
        </w:rPr>
        <w:t xml:space="preserve"> </w:t>
      </w:r>
      <w:r>
        <w:t>бумаге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циркуля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линейки (после</w:t>
      </w:r>
      <w:r>
        <w:rPr>
          <w:spacing w:val="-3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анализа).</w:t>
      </w:r>
    </w:p>
    <w:p w:rsidR="00A56C7C" w:rsidRDefault="005A58A1">
      <w:pPr>
        <w:pStyle w:val="a3"/>
        <w:ind w:right="118" w:firstLine="708"/>
      </w:pPr>
      <w:r>
        <w:t>Находить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отрезки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длины;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окружность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радиуса.</w:t>
      </w:r>
    </w:p>
    <w:p w:rsidR="00A56C7C" w:rsidRDefault="005A58A1">
      <w:pPr>
        <w:pStyle w:val="a3"/>
        <w:ind w:right="114" w:firstLine="708"/>
      </w:pPr>
      <w:r>
        <w:t>Использовать свойства сторон и углов прямоугольника, квадрата для их</w:t>
      </w:r>
      <w:r>
        <w:rPr>
          <w:spacing w:val="1"/>
        </w:rPr>
        <w:t xml:space="preserve"> </w:t>
      </w:r>
      <w:r>
        <w:t>построения,</w:t>
      </w:r>
      <w:r>
        <w:rPr>
          <w:spacing w:val="-1"/>
        </w:rPr>
        <w:t xml:space="preserve"> </w:t>
      </w:r>
      <w:r>
        <w:t>вычисления площади и</w:t>
      </w:r>
      <w:r>
        <w:rPr>
          <w:spacing w:val="-4"/>
        </w:rPr>
        <w:t xml:space="preserve"> </w:t>
      </w:r>
      <w:r>
        <w:t>периметра.</w:t>
      </w:r>
    </w:p>
    <w:p w:rsidR="00A56C7C" w:rsidRDefault="005A58A1">
      <w:pPr>
        <w:pStyle w:val="a3"/>
        <w:ind w:right="119" w:firstLine="708"/>
      </w:pPr>
      <w:r>
        <w:t>Вычислять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изображённых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бумаге.</w:t>
      </w:r>
    </w:p>
    <w:p w:rsidR="00A56C7C" w:rsidRDefault="005A58A1">
      <w:pPr>
        <w:pStyle w:val="a3"/>
        <w:ind w:right="113" w:firstLine="708"/>
      </w:pP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метрическими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площади;</w:t>
      </w:r>
      <w:r>
        <w:rPr>
          <w:spacing w:val="-8"/>
        </w:rPr>
        <w:t xml:space="preserve"> </w:t>
      </w:r>
      <w:r>
        <w:t>выражать</w:t>
      </w:r>
      <w:r>
        <w:rPr>
          <w:spacing w:val="-12"/>
        </w:rPr>
        <w:t xml:space="preserve"> </w:t>
      </w:r>
      <w:r>
        <w:t>одни</w:t>
      </w:r>
      <w:r>
        <w:rPr>
          <w:spacing w:val="-11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величины</w:t>
      </w:r>
      <w:r>
        <w:rPr>
          <w:spacing w:val="-7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spacing w:line="242" w:lineRule="auto"/>
        <w:ind w:right="117" w:firstLine="708"/>
      </w:pPr>
      <w:r>
        <w:t>Распознавать</w:t>
      </w:r>
      <w:r>
        <w:rPr>
          <w:spacing w:val="-10"/>
        </w:rPr>
        <w:t xml:space="preserve"> </w:t>
      </w:r>
      <w:r>
        <w:t>параллелепипед,</w:t>
      </w:r>
      <w:r>
        <w:rPr>
          <w:spacing w:val="-10"/>
        </w:rPr>
        <w:t xml:space="preserve"> </w:t>
      </w:r>
      <w:r>
        <w:t>куб,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терминологию:</w:t>
      </w:r>
      <w:r>
        <w:rPr>
          <w:spacing w:val="-8"/>
        </w:rPr>
        <w:t xml:space="preserve"> </w:t>
      </w:r>
      <w:r>
        <w:t>вершина,</w:t>
      </w:r>
      <w:r>
        <w:rPr>
          <w:spacing w:val="-67"/>
        </w:rPr>
        <w:t xml:space="preserve"> </w:t>
      </w:r>
      <w:r>
        <w:t>ребро грань,</w:t>
      </w:r>
      <w:r>
        <w:rPr>
          <w:spacing w:val="-2"/>
        </w:rPr>
        <w:t xml:space="preserve"> </w:t>
      </w:r>
      <w:r>
        <w:t>измерения; находить</w:t>
      </w:r>
      <w:r>
        <w:rPr>
          <w:spacing w:val="-2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параллелепипеда,</w:t>
      </w:r>
      <w:r>
        <w:rPr>
          <w:spacing w:val="3"/>
        </w:rPr>
        <w:t xml:space="preserve"> </w:t>
      </w:r>
      <w:r>
        <w:t>куба.</w:t>
      </w:r>
    </w:p>
    <w:p w:rsidR="00A56C7C" w:rsidRDefault="005A58A1">
      <w:pPr>
        <w:pStyle w:val="a3"/>
        <w:ind w:right="118" w:firstLine="708"/>
      </w:pPr>
      <w:r>
        <w:t>Вычислять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измерениям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 учебных действий), пользоваться единицами измерения</w:t>
      </w:r>
      <w:r>
        <w:rPr>
          <w:spacing w:val="1"/>
        </w:rPr>
        <w:t xml:space="preserve"> </w:t>
      </w:r>
      <w:r>
        <w:t>объёма.</w:t>
      </w:r>
    </w:p>
    <w:p w:rsidR="00A56C7C" w:rsidRDefault="005A58A1">
      <w:pPr>
        <w:pStyle w:val="a3"/>
        <w:ind w:right="116" w:firstLine="708"/>
      </w:pPr>
      <w:r>
        <w:t>Решать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 ситуациях 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визуальной</w:t>
      </w:r>
      <w:r>
        <w:rPr>
          <w:spacing w:val="-4"/>
        </w:rPr>
        <w:t xml:space="preserve"> </w:t>
      </w:r>
      <w:r>
        <w:t>опорой).</w:t>
      </w:r>
    </w:p>
    <w:p w:rsidR="00A56C7C" w:rsidRDefault="00A56C7C">
      <w:pPr>
        <w:pStyle w:val="a3"/>
        <w:spacing w:before="2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ind w:hanging="213"/>
        <w:jc w:val="both"/>
      </w:pPr>
      <w:bookmarkStart w:id="41" w:name="_bookmark40"/>
      <w:bookmarkEnd w:id="41"/>
      <w:r>
        <w:t>КЛАСС</w:t>
      </w:r>
    </w:p>
    <w:p w:rsidR="00A56C7C" w:rsidRDefault="005A58A1">
      <w:pPr>
        <w:pStyle w:val="210"/>
        <w:spacing w:before="149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6" w:firstLine="708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понятиях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оперировать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базовом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терминами,</w:t>
      </w:r>
      <w:r>
        <w:rPr>
          <w:spacing w:val="-68"/>
        </w:rPr>
        <w:t xml:space="preserve"> </w:t>
      </w:r>
      <w:r>
        <w:t>связанными с различными видами чисел и способами их записи, переходить</w:t>
      </w:r>
      <w:r>
        <w:rPr>
          <w:spacing w:val="1"/>
        </w:rPr>
        <w:t xml:space="preserve"> </w:t>
      </w:r>
      <w:r>
        <w:t>(если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возможно)</w:t>
      </w:r>
      <w:r>
        <w:rPr>
          <w:spacing w:val="-4"/>
        </w:rPr>
        <w:t xml:space="preserve"> </w:t>
      </w:r>
      <w:r>
        <w:t>от одной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записи числа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другой.</w:t>
      </w:r>
    </w:p>
    <w:p w:rsidR="00A56C7C" w:rsidRDefault="005A58A1">
      <w:pPr>
        <w:pStyle w:val="a3"/>
        <w:ind w:right="120" w:firstLine="708"/>
      </w:pPr>
      <w:r>
        <w:t>Сравнивать и упорядочивать целые числа, обыкновенные и 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одного и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знаков.</w:t>
      </w:r>
    </w:p>
    <w:p w:rsidR="00A56C7C" w:rsidRDefault="005A58A1">
      <w:pPr>
        <w:pStyle w:val="a3"/>
        <w:ind w:right="117" w:firstLine="708"/>
      </w:pPr>
      <w:r>
        <w:t>Выполнять арифметические действия с натуральными и целыми числами,</w:t>
      </w:r>
      <w:r>
        <w:rPr>
          <w:spacing w:val="-67"/>
        </w:rPr>
        <w:t xml:space="preserve"> </w:t>
      </w:r>
      <w:r>
        <w:t>обыкновенными и десятичными дробями, положительными и отрицательными</w:t>
      </w:r>
      <w:r>
        <w:rPr>
          <w:spacing w:val="1"/>
        </w:rPr>
        <w:t xml:space="preserve"> </w:t>
      </w:r>
      <w:r>
        <w:t>числами.</w:t>
      </w:r>
    </w:p>
    <w:p w:rsidR="00A56C7C" w:rsidRDefault="005A58A1">
      <w:pPr>
        <w:pStyle w:val="a3"/>
        <w:ind w:right="117" w:firstLine="708"/>
      </w:pPr>
      <w:r>
        <w:t>Вычислять значения числовых выражений, выполнять прикидку и оценку</w:t>
      </w:r>
      <w:r>
        <w:rPr>
          <w:spacing w:val="-67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</w:p>
    <w:p w:rsidR="00A56C7C" w:rsidRDefault="005A58A1">
      <w:pPr>
        <w:pStyle w:val="a3"/>
        <w:ind w:right="115" w:firstLine="708"/>
      </w:pPr>
      <w:r>
        <w:t>Соотносить точку на координатной прямой с соответствующим ей числом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изображать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точками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координатной</w:t>
      </w:r>
      <w:r>
        <w:rPr>
          <w:spacing w:val="-2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числа.</w:t>
      </w:r>
    </w:p>
    <w:p w:rsidR="00A56C7C" w:rsidRDefault="005A58A1">
      <w:pPr>
        <w:pStyle w:val="a3"/>
        <w:spacing w:line="321" w:lineRule="exact"/>
        <w:ind w:left="821"/>
      </w:pPr>
      <w:r>
        <w:t>Соотносить</w:t>
      </w:r>
      <w:r>
        <w:rPr>
          <w:spacing w:val="49"/>
        </w:rPr>
        <w:t xml:space="preserve"> </w:t>
      </w:r>
      <w:r>
        <w:t>точки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прямоугольной</w:t>
      </w:r>
      <w:r>
        <w:rPr>
          <w:spacing w:val="48"/>
        </w:rPr>
        <w:t xml:space="preserve"> </w:t>
      </w:r>
      <w:r>
        <w:t>системе</w:t>
      </w:r>
      <w:r>
        <w:rPr>
          <w:spacing w:val="47"/>
        </w:rPr>
        <w:t xml:space="preserve"> </w:t>
      </w:r>
      <w:r>
        <w:t>координат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координатами</w:t>
      </w:r>
    </w:p>
    <w:p w:rsidR="00A56C7C" w:rsidRDefault="00A56C7C">
      <w:pPr>
        <w:spacing w:line="321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</w:pPr>
      <w:r>
        <w:lastRenderedPageBreak/>
        <w:t>этой</w:t>
      </w:r>
      <w:r>
        <w:rPr>
          <w:spacing w:val="-2"/>
        </w:rPr>
        <w:t xml:space="preserve"> </w:t>
      </w:r>
      <w:r>
        <w:t>точки.</w:t>
      </w:r>
    </w:p>
    <w:p w:rsidR="00A56C7C" w:rsidRDefault="005A58A1">
      <w:pPr>
        <w:pStyle w:val="a3"/>
        <w:spacing w:before="2"/>
        <w:ind w:right="117" w:firstLine="708"/>
      </w:pPr>
      <w:r>
        <w:t>Округлять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образцу),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приближения</w:t>
      </w:r>
      <w:r>
        <w:rPr>
          <w:spacing w:val="-1"/>
        </w:rPr>
        <w:t xml:space="preserve"> </w:t>
      </w:r>
      <w:r>
        <w:t>чисел.</w:t>
      </w:r>
    </w:p>
    <w:p w:rsidR="00A56C7C" w:rsidRDefault="005A58A1">
      <w:pPr>
        <w:pStyle w:val="210"/>
        <w:spacing w:before="7"/>
      </w:pPr>
      <w:r>
        <w:t>Числовые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буквенные</w:t>
      </w:r>
      <w:r>
        <w:rPr>
          <w:spacing w:val="-2"/>
        </w:rPr>
        <w:t xml:space="preserve"> </w:t>
      </w:r>
      <w:r>
        <w:t>выражения</w:t>
      </w:r>
    </w:p>
    <w:p w:rsidR="00A56C7C" w:rsidRDefault="005A58A1">
      <w:pPr>
        <w:pStyle w:val="a3"/>
        <w:ind w:right="116" w:firstLine="708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понятиях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оперировать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базовом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терминами,</w:t>
      </w:r>
      <w:r>
        <w:rPr>
          <w:spacing w:val="-68"/>
        </w:rPr>
        <w:t xml:space="preserve"> </w:t>
      </w:r>
      <w:r>
        <w:t>связанными с записью степени числа, находить квадрат и куб числа, вычислять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простейших числовых выражений,</w:t>
      </w:r>
      <w:r>
        <w:rPr>
          <w:spacing w:val="-2"/>
        </w:rPr>
        <w:t xml:space="preserve"> </w:t>
      </w:r>
      <w:r>
        <w:t>содержащих степени.</w:t>
      </w:r>
    </w:p>
    <w:p w:rsidR="00A56C7C" w:rsidRDefault="005A58A1">
      <w:pPr>
        <w:pStyle w:val="a3"/>
        <w:ind w:right="114" w:firstLine="708"/>
      </w:pPr>
      <w:r>
        <w:t>Пользоваться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делимости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правила),</w:t>
      </w:r>
      <w:r>
        <w:rPr>
          <w:spacing w:val="-5"/>
        </w:rPr>
        <w:t xml:space="preserve"> </w:t>
      </w:r>
      <w:r>
        <w:t>раскладывать</w:t>
      </w:r>
      <w:r>
        <w:rPr>
          <w:spacing w:val="-3"/>
        </w:rPr>
        <w:t xml:space="preserve"> </w:t>
      </w:r>
      <w:r>
        <w:t>натуральные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множители.</w:t>
      </w:r>
    </w:p>
    <w:p w:rsidR="00A56C7C" w:rsidRDefault="005A58A1">
      <w:pPr>
        <w:spacing w:line="321" w:lineRule="exact"/>
        <w:ind w:left="821"/>
        <w:jc w:val="both"/>
        <w:rPr>
          <w:sz w:val="28"/>
        </w:rPr>
      </w:pPr>
      <w:r>
        <w:rPr>
          <w:i/>
          <w:spacing w:val="-1"/>
          <w:sz w:val="28"/>
        </w:rPr>
        <w:t>Пользоваться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масштабом</w:t>
      </w:r>
      <w:r>
        <w:rPr>
          <w:spacing w:val="-1"/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пропорции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отношения.</w:t>
      </w:r>
    </w:p>
    <w:p w:rsidR="00A56C7C" w:rsidRDefault="005A58A1">
      <w:pPr>
        <w:pStyle w:val="a3"/>
        <w:ind w:right="111" w:firstLine="708"/>
      </w:pPr>
      <w:r>
        <w:t>Использовать буквы для обозначения чисел при записи математических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осуществляя</w:t>
      </w:r>
      <w:r>
        <w:rPr>
          <w:spacing w:val="-67"/>
        </w:rPr>
        <w:t xml:space="preserve"> </w:t>
      </w:r>
      <w:r>
        <w:t>необходимые подстановки и преобразования (с опорой на алгоритм учебных</w:t>
      </w:r>
      <w:r>
        <w:rPr>
          <w:spacing w:val="1"/>
        </w:rPr>
        <w:t xml:space="preserve"> </w:t>
      </w:r>
      <w:r>
        <w:t>действий).</w:t>
      </w:r>
    </w:p>
    <w:p w:rsidR="00A56C7C" w:rsidRDefault="005A58A1">
      <w:pPr>
        <w:pStyle w:val="a3"/>
        <w:ind w:left="821"/>
      </w:pPr>
      <w:r>
        <w:t>Находить</w:t>
      </w:r>
      <w:r>
        <w:rPr>
          <w:spacing w:val="-8"/>
        </w:rPr>
        <w:t xml:space="preserve"> </w:t>
      </w:r>
      <w:r>
        <w:t>неизвестный</w:t>
      </w:r>
      <w:r>
        <w:rPr>
          <w:spacing w:val="-3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равенства.</w:t>
      </w:r>
    </w:p>
    <w:p w:rsidR="00A56C7C" w:rsidRDefault="005A58A1">
      <w:pPr>
        <w:pStyle w:val="210"/>
        <w:spacing w:before="6"/>
      </w:pPr>
      <w:r>
        <w:t>Решение</w:t>
      </w:r>
      <w:r>
        <w:rPr>
          <w:spacing w:val="-6"/>
        </w:rPr>
        <w:t xml:space="preserve"> </w:t>
      </w:r>
      <w:r>
        <w:t>текстовых задач</w:t>
      </w:r>
    </w:p>
    <w:p w:rsidR="00A56C7C" w:rsidRDefault="005A58A1">
      <w:pPr>
        <w:pStyle w:val="a3"/>
        <w:ind w:left="254" w:right="115" w:firstLine="710"/>
      </w:pPr>
      <w:r>
        <w:t>Решать</w:t>
      </w:r>
      <w:r>
        <w:rPr>
          <w:spacing w:val="1"/>
        </w:rPr>
        <w:t xml:space="preserve"> </w:t>
      </w:r>
      <w:r>
        <w:t>многошаговые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вопросный</w:t>
      </w:r>
      <w:r>
        <w:rPr>
          <w:spacing w:val="2"/>
        </w:rPr>
        <w:t xml:space="preserve"> </w:t>
      </w:r>
      <w:r>
        <w:t>план.</w:t>
      </w:r>
    </w:p>
    <w:p w:rsidR="00A56C7C" w:rsidRDefault="005A58A1">
      <w:pPr>
        <w:pStyle w:val="a3"/>
        <w:ind w:left="254" w:right="113" w:firstLine="710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отношением,</w:t>
      </w:r>
      <w:r>
        <w:rPr>
          <w:spacing w:val="1"/>
        </w:rPr>
        <w:t xml:space="preserve"> </w:t>
      </w:r>
      <w:r>
        <w:t>пропорциональностью величин, процентами; решать три основные задачи на</w:t>
      </w:r>
      <w:r>
        <w:rPr>
          <w:spacing w:val="1"/>
        </w:rPr>
        <w:t xml:space="preserve"> </w:t>
      </w:r>
      <w:r>
        <w:t>дроби</w:t>
      </w:r>
      <w:r>
        <w:rPr>
          <w:spacing w:val="-4"/>
        </w:rPr>
        <w:t xml:space="preserve"> </w:t>
      </w:r>
      <w:r>
        <w:t>и проценты.</w:t>
      </w:r>
    </w:p>
    <w:p w:rsidR="00A56C7C" w:rsidRDefault="005A58A1">
      <w:pPr>
        <w:pStyle w:val="a3"/>
        <w:ind w:left="254" w:right="111" w:firstLine="710"/>
      </w:pP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-67"/>
        </w:rPr>
        <w:t xml:space="preserve"> </w:t>
      </w:r>
      <w:r>
        <w:t>скорость,</w:t>
      </w:r>
      <w:r>
        <w:rPr>
          <w:spacing w:val="-16"/>
        </w:rPr>
        <w:t xml:space="preserve"> </w:t>
      </w:r>
      <w:r>
        <w:t>время,</w:t>
      </w:r>
      <w:r>
        <w:rPr>
          <w:spacing w:val="-16"/>
        </w:rPr>
        <w:t xml:space="preserve"> </w:t>
      </w:r>
      <w:r>
        <w:t>расстояние,</w:t>
      </w:r>
      <w:r>
        <w:rPr>
          <w:spacing w:val="-16"/>
        </w:rPr>
        <w:t xml:space="preserve"> </w:t>
      </w:r>
      <w:r>
        <w:t>цена,</w:t>
      </w:r>
      <w:r>
        <w:rPr>
          <w:spacing w:val="-15"/>
        </w:rPr>
        <w:t xml:space="preserve"> </w:t>
      </w:r>
      <w:r>
        <w:t>количество,</w:t>
      </w:r>
      <w:r>
        <w:rPr>
          <w:spacing w:val="-12"/>
        </w:rPr>
        <w:t xml:space="preserve"> </w:t>
      </w:r>
      <w:r>
        <w:t>стоимость;</w:t>
      </w:r>
      <w:r>
        <w:rPr>
          <w:spacing w:val="-15"/>
        </w:rPr>
        <w:t xml:space="preserve"> </w:t>
      </w:r>
      <w:r>
        <w:t>производительность,</w:t>
      </w:r>
      <w:r>
        <w:rPr>
          <w:spacing w:val="-67"/>
        </w:rPr>
        <w:t xml:space="preserve"> </w:t>
      </w:r>
      <w:r>
        <w:t>время, объёма работы, используя арифметические действия, оценку, прикидку;</w:t>
      </w:r>
      <w:r>
        <w:rPr>
          <w:spacing w:val="-67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измерения соответствующих величин.</w:t>
      </w:r>
    </w:p>
    <w:p w:rsidR="00A56C7C" w:rsidRDefault="005A58A1">
      <w:pPr>
        <w:pStyle w:val="a3"/>
        <w:spacing w:line="242" w:lineRule="auto"/>
        <w:ind w:left="254" w:right="116" w:firstLine="710"/>
      </w:pPr>
      <w:r>
        <w:t>Составлять буквенные выражения по условию задачи после совместного</w:t>
      </w:r>
      <w:r>
        <w:rPr>
          <w:spacing w:val="-67"/>
        </w:rPr>
        <w:t xml:space="preserve"> </w:t>
      </w:r>
      <w:r>
        <w:t>анализа.</w:t>
      </w:r>
    </w:p>
    <w:p w:rsidR="00A56C7C" w:rsidRDefault="005A58A1">
      <w:pPr>
        <w:pStyle w:val="a3"/>
        <w:ind w:left="254" w:right="114" w:firstLine="710"/>
      </w:pPr>
      <w:r>
        <w:t>Извлекать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линейной,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данные;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 задач.</w:t>
      </w:r>
    </w:p>
    <w:p w:rsidR="00A56C7C" w:rsidRDefault="005A58A1">
      <w:pPr>
        <w:pStyle w:val="a3"/>
        <w:ind w:left="254" w:right="118" w:firstLine="710"/>
      </w:pPr>
      <w:r>
        <w:t>Представлять информацию с помощью таблиц, линейной и столбчатой</w:t>
      </w:r>
      <w:r>
        <w:rPr>
          <w:spacing w:val="1"/>
        </w:rPr>
        <w:t xml:space="preserve"> </w:t>
      </w:r>
      <w:r>
        <w:t>диаграмм.</w:t>
      </w:r>
    </w:p>
    <w:p w:rsidR="00A56C7C" w:rsidRDefault="005A58A1">
      <w:pPr>
        <w:pStyle w:val="210"/>
        <w:spacing w:line="319" w:lineRule="exact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A56C7C" w:rsidRDefault="005A58A1">
      <w:pPr>
        <w:pStyle w:val="a3"/>
        <w:ind w:right="117" w:firstLine="70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равных и симметричных</w:t>
      </w:r>
      <w:r>
        <w:rPr>
          <w:spacing w:val="1"/>
        </w:rPr>
        <w:t xml:space="preserve"> </w:t>
      </w:r>
      <w:r>
        <w:t>фигур.</w:t>
      </w:r>
    </w:p>
    <w:p w:rsidR="00A56C7C" w:rsidRDefault="005A58A1">
      <w:pPr>
        <w:pStyle w:val="a3"/>
        <w:ind w:right="116" w:firstLine="708"/>
      </w:pPr>
      <w:r>
        <w:t>Изображать с помощью циркуля, линейки, транспортира на нелинованной</w:t>
      </w:r>
      <w:r>
        <w:rPr>
          <w:spacing w:val="-6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клетчатой</w:t>
      </w:r>
      <w:r>
        <w:rPr>
          <w:spacing w:val="-14"/>
        </w:rPr>
        <w:t xml:space="preserve"> </w:t>
      </w:r>
      <w:r>
        <w:t>бумаге</w:t>
      </w:r>
      <w:r>
        <w:rPr>
          <w:spacing w:val="-14"/>
        </w:rPr>
        <w:t xml:space="preserve"> </w:t>
      </w:r>
      <w:r>
        <w:t>изученные</w:t>
      </w:r>
      <w:r>
        <w:rPr>
          <w:spacing w:val="-15"/>
        </w:rPr>
        <w:t xml:space="preserve"> </w:t>
      </w:r>
      <w:r>
        <w:t>плоские</w:t>
      </w:r>
      <w:r>
        <w:rPr>
          <w:spacing w:val="-17"/>
        </w:rPr>
        <w:t xml:space="preserve"> </w:t>
      </w:r>
      <w:r>
        <w:t>геометрические</w:t>
      </w:r>
      <w:r>
        <w:rPr>
          <w:spacing w:val="-14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конфигурации,</w:t>
      </w:r>
      <w:r>
        <w:rPr>
          <w:spacing w:val="-68"/>
        </w:rPr>
        <w:t xml:space="preserve"> </w:t>
      </w:r>
      <w:r>
        <w:t>симметричные</w:t>
      </w:r>
      <w:r>
        <w:rPr>
          <w:spacing w:val="-1"/>
        </w:rPr>
        <w:t xml:space="preserve"> </w:t>
      </w:r>
      <w:r>
        <w:t>фигуры.</w:t>
      </w:r>
    </w:p>
    <w:p w:rsidR="00A56C7C" w:rsidRDefault="005A58A1">
      <w:pPr>
        <w:pStyle w:val="a3"/>
        <w:ind w:right="121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симметрия,</w:t>
      </w:r>
      <w:r>
        <w:rPr>
          <w:spacing w:val="-1"/>
        </w:rPr>
        <w:t xml:space="preserve"> </w:t>
      </w:r>
      <w:r>
        <w:t>ось</w:t>
      </w:r>
      <w:r>
        <w:rPr>
          <w:spacing w:val="-1"/>
        </w:rPr>
        <w:t xml:space="preserve"> </w:t>
      </w:r>
      <w:r>
        <w:t>симметрии,</w:t>
      </w:r>
      <w:r>
        <w:rPr>
          <w:spacing w:val="-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симметрии.</w:t>
      </w:r>
    </w:p>
    <w:p w:rsidR="00A56C7C" w:rsidRDefault="005A58A1">
      <w:pPr>
        <w:pStyle w:val="a3"/>
        <w:ind w:right="118" w:firstLine="708"/>
      </w:pPr>
      <w:r>
        <w:t>Находить величины углов измерением с помощью транспортира, строить</w:t>
      </w:r>
      <w:r>
        <w:rPr>
          <w:spacing w:val="1"/>
        </w:rPr>
        <w:t xml:space="preserve"> </w:t>
      </w:r>
      <w:r>
        <w:t>углы заданной величины, пользоваться при решении задач градусной мерой</w:t>
      </w:r>
      <w:r>
        <w:rPr>
          <w:spacing w:val="1"/>
        </w:rPr>
        <w:t xml:space="preserve"> </w:t>
      </w:r>
      <w:r>
        <w:t>углов;</w:t>
      </w:r>
      <w:r>
        <w:rPr>
          <w:spacing w:val="-2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чертежах</w:t>
      </w:r>
      <w:r>
        <w:rPr>
          <w:spacing w:val="-4"/>
        </w:rPr>
        <w:t xml:space="preserve"> </w:t>
      </w:r>
      <w:r>
        <w:t>острый,</w:t>
      </w:r>
      <w:r>
        <w:rPr>
          <w:spacing w:val="-2"/>
        </w:rPr>
        <w:t xml:space="preserve"> </w:t>
      </w:r>
      <w:r>
        <w:t>прямой,</w:t>
      </w:r>
      <w:r>
        <w:rPr>
          <w:spacing w:val="-3"/>
        </w:rPr>
        <w:t xml:space="preserve"> </w:t>
      </w:r>
      <w:r>
        <w:t>развёрнутый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тупой</w:t>
      </w:r>
      <w:r>
        <w:rPr>
          <w:spacing w:val="-2"/>
        </w:rPr>
        <w:t xml:space="preserve"> </w:t>
      </w:r>
      <w:r>
        <w:t>углы.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0" w:firstLine="708"/>
      </w:pPr>
      <w:r>
        <w:lastRenderedPageBreak/>
        <w:t>Вычислять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единицами измерения длины, выражать одни единицы измерения длины через</w:t>
      </w:r>
      <w:r>
        <w:rPr>
          <w:spacing w:val="1"/>
        </w:rPr>
        <w:t xml:space="preserve"> </w:t>
      </w:r>
      <w:r>
        <w:t>другие.</w:t>
      </w:r>
    </w:p>
    <w:p w:rsidR="00A56C7C" w:rsidRDefault="005A58A1">
      <w:pPr>
        <w:pStyle w:val="a3"/>
        <w:spacing w:before="2"/>
        <w:ind w:right="121" w:firstLine="708"/>
      </w:pPr>
      <w:r>
        <w:t>Находить, используя чертёжные инструменты, расстояния: между двумя</w:t>
      </w:r>
      <w:r>
        <w:rPr>
          <w:spacing w:val="1"/>
        </w:rPr>
        <w:t xml:space="preserve"> </w:t>
      </w:r>
      <w:r>
        <w:t>точками,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до прямой,</w:t>
      </w:r>
      <w:r>
        <w:rPr>
          <w:spacing w:val="-4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пути на</w:t>
      </w:r>
      <w:r>
        <w:rPr>
          <w:spacing w:val="-1"/>
        </w:rPr>
        <w:t xml:space="preserve"> </w:t>
      </w:r>
      <w:r>
        <w:t>квадратной сетке.</w:t>
      </w:r>
    </w:p>
    <w:p w:rsidR="00A56C7C" w:rsidRDefault="005A58A1">
      <w:pPr>
        <w:pStyle w:val="a3"/>
        <w:ind w:right="112" w:firstLine="708"/>
      </w:pPr>
      <w:r>
        <w:t>Вычислять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>разбиение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прямоугольники,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равные</w:t>
      </w:r>
      <w:r>
        <w:rPr>
          <w:spacing w:val="-12"/>
        </w:rPr>
        <w:t xml:space="preserve"> </w:t>
      </w:r>
      <w:r>
        <w:t>фигуры,</w:t>
      </w:r>
      <w:r>
        <w:rPr>
          <w:spacing w:val="-9"/>
        </w:rPr>
        <w:t xml:space="preserve"> </w:t>
      </w:r>
      <w:r>
        <w:t>достраивание</w:t>
      </w:r>
      <w:r>
        <w:rPr>
          <w:spacing w:val="-14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прямоугольника;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площади;</w:t>
      </w:r>
      <w:r>
        <w:rPr>
          <w:spacing w:val="1"/>
        </w:rPr>
        <w:t xml:space="preserve"> </w:t>
      </w:r>
      <w:r>
        <w:t>выражать</w:t>
      </w:r>
      <w:r>
        <w:rPr>
          <w:spacing w:val="-12"/>
        </w:rPr>
        <w:t xml:space="preserve"> </w:t>
      </w:r>
      <w:r>
        <w:t>одни</w:t>
      </w:r>
      <w:r>
        <w:rPr>
          <w:spacing w:val="-10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измерения</w:t>
      </w:r>
      <w:r>
        <w:rPr>
          <w:spacing w:val="-10"/>
        </w:rPr>
        <w:t xml:space="preserve"> </w:t>
      </w:r>
      <w:r>
        <w:t>площади</w:t>
      </w:r>
      <w:r>
        <w:rPr>
          <w:spacing w:val="-8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0" w:firstLine="708"/>
      </w:pPr>
      <w:r>
        <w:t>Распознавать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изображениях</w:t>
      </w:r>
      <w:r>
        <w:rPr>
          <w:spacing w:val="1"/>
        </w:rPr>
        <w:t xml:space="preserve"> </w:t>
      </w:r>
      <w:r>
        <w:t>пирамиду,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терминологию:</w:t>
      </w:r>
      <w:r>
        <w:rPr>
          <w:spacing w:val="-1"/>
        </w:rPr>
        <w:t xml:space="preserve"> </w:t>
      </w:r>
      <w:r>
        <w:t>вершина,</w:t>
      </w:r>
      <w:r>
        <w:rPr>
          <w:spacing w:val="-5"/>
        </w:rPr>
        <w:t xml:space="preserve"> </w:t>
      </w:r>
      <w:r>
        <w:t>ребро,</w:t>
      </w:r>
      <w:r>
        <w:rPr>
          <w:spacing w:val="-3"/>
        </w:rPr>
        <w:t xml:space="preserve"> </w:t>
      </w:r>
      <w:r>
        <w:t>грань,</w:t>
      </w:r>
      <w:r>
        <w:rPr>
          <w:spacing w:val="-2"/>
        </w:rPr>
        <w:t xml:space="preserve"> </w:t>
      </w:r>
      <w:r>
        <w:t>основание,</w:t>
      </w:r>
      <w:r>
        <w:rPr>
          <w:spacing w:val="-6"/>
        </w:rPr>
        <w:t xml:space="preserve"> </w:t>
      </w:r>
      <w:r>
        <w:t>развёртка.</w:t>
      </w:r>
    </w:p>
    <w:p w:rsidR="00A56C7C" w:rsidRDefault="005A58A1">
      <w:pPr>
        <w:pStyle w:val="a3"/>
        <w:spacing w:line="321" w:lineRule="exact"/>
        <w:ind w:left="821"/>
      </w:pPr>
      <w:r>
        <w:t>Изображать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клетчатой</w:t>
      </w:r>
      <w:r>
        <w:rPr>
          <w:spacing w:val="-3"/>
        </w:rPr>
        <w:t xml:space="preserve"> </w:t>
      </w:r>
      <w:r>
        <w:t>бумаге</w:t>
      </w:r>
      <w:r>
        <w:rPr>
          <w:spacing w:val="-3"/>
        </w:rPr>
        <w:t xml:space="preserve"> </w:t>
      </w:r>
      <w:r>
        <w:t>прямоугольный</w:t>
      </w:r>
      <w:r>
        <w:rPr>
          <w:spacing w:val="-3"/>
        </w:rPr>
        <w:t xml:space="preserve"> </w:t>
      </w:r>
      <w:r>
        <w:t>параллелепипед.</w:t>
      </w:r>
    </w:p>
    <w:p w:rsidR="00A56C7C" w:rsidRDefault="005A58A1">
      <w:pPr>
        <w:pStyle w:val="a3"/>
        <w:spacing w:before="2"/>
        <w:ind w:right="112" w:firstLine="708"/>
      </w:pPr>
      <w:r>
        <w:t>Вычислять объём прямоугольного параллелепипеда, куба, пользоваться</w:t>
      </w:r>
      <w:r>
        <w:rPr>
          <w:spacing w:val="1"/>
        </w:rPr>
        <w:t xml:space="preserve"> </w:t>
      </w:r>
      <w:r>
        <w:t>основными единицами измерения объёма; выражать одни единицы измерения</w:t>
      </w:r>
      <w:r>
        <w:rPr>
          <w:spacing w:val="1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9" w:firstLine="708"/>
      </w:pPr>
      <w:r>
        <w:t>Решать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 ситуациях 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визуальной</w:t>
      </w:r>
      <w:r>
        <w:rPr>
          <w:spacing w:val="-4"/>
        </w:rPr>
        <w:t xml:space="preserve"> </w:t>
      </w:r>
      <w:r>
        <w:t>опорой).</w:t>
      </w:r>
    </w:p>
    <w:p w:rsidR="00A56C7C" w:rsidRDefault="00A56C7C">
      <w:pPr>
        <w:pStyle w:val="a3"/>
        <w:spacing w:before="7"/>
        <w:ind w:left="0"/>
        <w:jc w:val="left"/>
        <w:rPr>
          <w:sz w:val="41"/>
        </w:rPr>
      </w:pPr>
    </w:p>
    <w:p w:rsidR="00A56C7C" w:rsidRDefault="005A58A1">
      <w:pPr>
        <w:pStyle w:val="a3"/>
        <w:spacing w:line="259" w:lineRule="auto"/>
        <w:ind w:right="254"/>
        <w:jc w:val="left"/>
      </w:pPr>
      <w:bookmarkStart w:id="42" w:name="_bookmark41"/>
      <w:bookmarkEnd w:id="42"/>
      <w:r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«АЛГЕБРА»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ОБУЧЕНИЯ)</w:t>
      </w:r>
    </w:p>
    <w:p w:rsidR="00A56C7C" w:rsidRDefault="005A58A1">
      <w:pPr>
        <w:pStyle w:val="a3"/>
        <w:spacing w:before="123"/>
        <w:ind w:right="118" w:firstLine="708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ind w:hanging="213"/>
      </w:pPr>
      <w:bookmarkStart w:id="43" w:name="_bookmark42"/>
      <w:bookmarkEnd w:id="43"/>
      <w:r>
        <w:t>КЛАСС</w:t>
      </w:r>
    </w:p>
    <w:p w:rsidR="00A56C7C" w:rsidRDefault="005A58A1">
      <w:pPr>
        <w:pStyle w:val="210"/>
        <w:spacing w:before="15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4" w:firstLine="708"/>
      </w:pPr>
      <w:r>
        <w:t>Выполнять,</w:t>
      </w:r>
      <w:r>
        <w:rPr>
          <w:spacing w:val="1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рациональными числами.</w:t>
      </w:r>
    </w:p>
    <w:p w:rsidR="00A56C7C" w:rsidRDefault="005A58A1">
      <w:pPr>
        <w:pStyle w:val="a3"/>
        <w:ind w:right="108" w:firstLine="708"/>
      </w:pP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дробных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обыкновенные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десятичные</w:t>
      </w:r>
      <w:r>
        <w:rPr>
          <w:spacing w:val="-8"/>
        </w:rPr>
        <w:t xml:space="preserve"> </w:t>
      </w:r>
      <w:r>
        <w:t>дроби.</w:t>
      </w:r>
    </w:p>
    <w:p w:rsidR="00A56C7C" w:rsidRDefault="005A58A1">
      <w:pPr>
        <w:pStyle w:val="a3"/>
        <w:tabs>
          <w:tab w:val="left" w:pos="2471"/>
          <w:tab w:val="left" w:pos="4112"/>
          <w:tab w:val="left" w:pos="5206"/>
          <w:tab w:val="left" w:pos="7992"/>
        </w:tabs>
        <w:ind w:right="110" w:firstLine="708"/>
      </w:pPr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(преобразовывать</w:t>
      </w:r>
      <w:r>
        <w:rPr>
          <w:spacing w:val="-67"/>
        </w:rPr>
        <w:t xml:space="preserve"> </w:t>
      </w:r>
      <w:r>
        <w:t>десятичную</w:t>
      </w:r>
      <w:r>
        <w:tab/>
        <w:t>дробь</w:t>
      </w:r>
      <w:r>
        <w:tab/>
        <w:t>в</w:t>
      </w:r>
      <w:r>
        <w:tab/>
        <w:t>обыкновенную,</w:t>
      </w:r>
      <w:r>
        <w:tab/>
      </w:r>
      <w:r>
        <w:rPr>
          <w:spacing w:val="-4"/>
        </w:rPr>
        <w:t>обыкновенную</w:t>
      </w:r>
      <w:r>
        <w:rPr>
          <w:spacing w:val="-68"/>
        </w:rPr>
        <w:t xml:space="preserve"> </w:t>
      </w:r>
      <w:r>
        <w:t>в десятичную, в частности в бесконечную десятичную дробь). Сравнивать и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-3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a3"/>
        <w:spacing w:line="321" w:lineRule="exact"/>
        <w:ind w:left="821"/>
      </w:pPr>
      <w:r>
        <w:t>Округлять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a3"/>
        <w:spacing w:line="242" w:lineRule="auto"/>
        <w:ind w:firstLine="708"/>
        <w:jc w:val="left"/>
      </w:pPr>
      <w:r>
        <w:t>Выполнять</w:t>
      </w:r>
      <w:r>
        <w:rPr>
          <w:spacing w:val="31"/>
        </w:rPr>
        <w:t xml:space="preserve"> </w:t>
      </w:r>
      <w:r>
        <w:t>прикидку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оценку</w:t>
      </w:r>
      <w:r>
        <w:rPr>
          <w:spacing w:val="28"/>
        </w:rPr>
        <w:t xml:space="preserve"> </w:t>
      </w:r>
      <w:r>
        <w:t>результата</w:t>
      </w:r>
      <w:r>
        <w:rPr>
          <w:spacing w:val="37"/>
        </w:rPr>
        <w:t xml:space="preserve"> </w:t>
      </w:r>
      <w:r>
        <w:t>вычислений,</w:t>
      </w:r>
      <w:r>
        <w:rPr>
          <w:spacing w:val="28"/>
        </w:rPr>
        <w:t xml:space="preserve"> </w:t>
      </w:r>
      <w:r>
        <w:t>оценку</w:t>
      </w:r>
      <w:r>
        <w:rPr>
          <w:spacing w:val="28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числовых выражений.</w:t>
      </w:r>
    </w:p>
    <w:p w:rsidR="00A56C7C" w:rsidRDefault="005A58A1">
      <w:pPr>
        <w:pStyle w:val="a3"/>
        <w:ind w:right="109" w:firstLine="708"/>
        <w:jc w:val="left"/>
      </w:pPr>
      <w:r>
        <w:rPr>
          <w:spacing w:val="-1"/>
        </w:rPr>
        <w:t>Выполнять</w:t>
      </w:r>
      <w:r>
        <w:rPr>
          <w:spacing w:val="-16"/>
        </w:rPr>
        <w:t xml:space="preserve"> </w:t>
      </w:r>
      <w:r>
        <w:rPr>
          <w:spacing w:val="-1"/>
        </w:rPr>
        <w:t>действия</w:t>
      </w:r>
      <w:r>
        <w:rPr>
          <w:spacing w:val="-15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степенями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натуральными</w:t>
      </w:r>
      <w:r>
        <w:rPr>
          <w:spacing w:val="-14"/>
        </w:rPr>
        <w:t xml:space="preserve"> </w:t>
      </w:r>
      <w:r>
        <w:t>показателями</w:t>
      </w:r>
      <w:r>
        <w:rPr>
          <w:spacing w:val="-13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Применять</w:t>
      </w:r>
      <w:r>
        <w:rPr>
          <w:spacing w:val="23"/>
        </w:rPr>
        <w:t xml:space="preserve"> </w:t>
      </w:r>
      <w:r>
        <w:t>признаки</w:t>
      </w:r>
      <w:r>
        <w:rPr>
          <w:spacing w:val="25"/>
        </w:rPr>
        <w:t xml:space="preserve"> </w:t>
      </w:r>
      <w:r>
        <w:t>делимости,</w:t>
      </w:r>
      <w:r>
        <w:rPr>
          <w:spacing w:val="25"/>
        </w:rPr>
        <w:t xml:space="preserve"> </w:t>
      </w:r>
      <w:r>
        <w:t>разложение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множители</w:t>
      </w:r>
      <w:r>
        <w:rPr>
          <w:spacing w:val="25"/>
        </w:rPr>
        <w:t xml:space="preserve"> </w:t>
      </w:r>
      <w:r>
        <w:t>натуральных</w:t>
      </w:r>
    </w:p>
    <w:p w:rsidR="00A56C7C" w:rsidRDefault="00A56C7C">
      <w:pPr>
        <w:spacing w:line="321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jc w:val="left"/>
      </w:pPr>
      <w:r>
        <w:lastRenderedPageBreak/>
        <w:t>чисел.</w:t>
      </w:r>
    </w:p>
    <w:p w:rsidR="00A56C7C" w:rsidRDefault="005A58A1">
      <w:pPr>
        <w:pStyle w:val="a3"/>
        <w:spacing w:before="2"/>
        <w:ind w:right="109" w:firstLine="708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практико-ориентированные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процентами;</w:t>
      </w:r>
      <w:r>
        <w:rPr>
          <w:spacing w:val="1"/>
        </w:rPr>
        <w:t xml:space="preserve"> </w:t>
      </w:r>
      <w:r>
        <w:rPr>
          <w:spacing w:val="-2"/>
        </w:rPr>
        <w:t>интерпретировать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  <w:r>
        <w:rPr>
          <w:spacing w:val="-12"/>
        </w:rPr>
        <w:t xml:space="preserve"> </w:t>
      </w:r>
      <w:r>
        <w:rPr>
          <w:spacing w:val="-2"/>
        </w:rPr>
        <w:t>решения</w:t>
      </w:r>
      <w:r>
        <w:rPr>
          <w:spacing w:val="-12"/>
        </w:rPr>
        <w:t xml:space="preserve"> </w:t>
      </w:r>
      <w:r>
        <w:rPr>
          <w:spacing w:val="-2"/>
        </w:rPr>
        <w:t>задач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учётом</w:t>
      </w:r>
      <w:r>
        <w:rPr>
          <w:spacing w:val="-15"/>
        </w:rPr>
        <w:t xml:space="preserve"> </w:t>
      </w:r>
      <w:r>
        <w:rPr>
          <w:spacing w:val="-1"/>
        </w:rPr>
        <w:t>ограничений,</w:t>
      </w:r>
      <w:r>
        <w:rPr>
          <w:spacing w:val="-8"/>
        </w:rPr>
        <w:t xml:space="preserve"> </w:t>
      </w:r>
      <w:r>
        <w:rPr>
          <w:spacing w:val="-1"/>
        </w:rPr>
        <w:t>связанных</w:t>
      </w:r>
      <w:r>
        <w:rPr>
          <w:spacing w:val="-7"/>
        </w:rPr>
        <w:t xml:space="preserve"> </w:t>
      </w:r>
      <w:r>
        <w:rPr>
          <w:spacing w:val="-1"/>
        </w:rPr>
        <w:t>со</w:t>
      </w:r>
      <w:r>
        <w:rPr>
          <w:spacing w:val="-68"/>
        </w:rPr>
        <w:t xml:space="preserve"> </w:t>
      </w:r>
      <w:r>
        <w:t>свойствами</w:t>
      </w:r>
      <w:r>
        <w:rPr>
          <w:spacing w:val="-4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объектов.</w:t>
      </w:r>
    </w:p>
    <w:p w:rsidR="00A56C7C" w:rsidRDefault="005A58A1">
      <w:pPr>
        <w:pStyle w:val="210"/>
        <w:spacing w:before="6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spacing w:line="242" w:lineRule="auto"/>
        <w:ind w:right="117" w:firstLine="7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алгебраической</w:t>
      </w:r>
      <w:r>
        <w:rPr>
          <w:spacing w:val="-1"/>
        </w:rPr>
        <w:t xml:space="preserve"> </w:t>
      </w:r>
      <w:r>
        <w:t>терминологией и символикой.</w:t>
      </w:r>
    </w:p>
    <w:p w:rsidR="00A56C7C" w:rsidRDefault="005A58A1">
      <w:pPr>
        <w:pStyle w:val="a3"/>
        <w:ind w:right="118" w:firstLine="708"/>
      </w:pP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значениях</w:t>
      </w:r>
      <w:r>
        <w:rPr>
          <w:spacing w:val="1"/>
        </w:rPr>
        <w:t xml:space="preserve"> </w:t>
      </w:r>
      <w:r>
        <w:t>переменных.</w:t>
      </w:r>
    </w:p>
    <w:p w:rsidR="00A56C7C" w:rsidRDefault="005A58A1">
      <w:pPr>
        <w:pStyle w:val="a3"/>
        <w:ind w:right="115" w:firstLine="708"/>
      </w:pPr>
      <w:r>
        <w:t>Выполнять преобразования целого выражения в многочлен приведением</w:t>
      </w:r>
      <w:r>
        <w:rPr>
          <w:spacing w:val="1"/>
        </w:rPr>
        <w:t xml:space="preserve"> </w:t>
      </w:r>
      <w:r>
        <w:t>подобных слагаемых,</w:t>
      </w:r>
      <w:r>
        <w:rPr>
          <w:spacing w:val="-1"/>
        </w:rPr>
        <w:t xml:space="preserve"> </w:t>
      </w:r>
      <w:r>
        <w:t>раскрытием скобок.</w:t>
      </w:r>
    </w:p>
    <w:p w:rsidR="00A56C7C" w:rsidRDefault="005A58A1">
      <w:pPr>
        <w:pStyle w:val="a3"/>
        <w:ind w:right="116" w:firstLine="708"/>
      </w:pPr>
      <w:r>
        <w:t>Выполнять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одночлена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многочлен, применять формулы квадрата суммы и квадрата разности (с 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05" w:firstLine="708"/>
      </w:pPr>
      <w:r>
        <w:t>Осуществлять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многочленов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вынесения за скобки общего множителя, группировки слагаемых, применения</w:t>
      </w:r>
      <w:r>
        <w:rPr>
          <w:spacing w:val="1"/>
        </w:rPr>
        <w:t xml:space="preserve"> </w:t>
      </w:r>
      <w:r>
        <w:t>формул</w:t>
      </w:r>
      <w:r>
        <w:rPr>
          <w:spacing w:val="-11"/>
        </w:rPr>
        <w:t xml:space="preserve"> </w:t>
      </w:r>
      <w:r>
        <w:t>сокращённого</w:t>
      </w:r>
      <w:r>
        <w:rPr>
          <w:spacing w:val="-9"/>
        </w:rPr>
        <w:t xml:space="preserve"> </w:t>
      </w:r>
      <w:r>
        <w:t>умножения</w:t>
      </w:r>
      <w:r>
        <w:rPr>
          <w:spacing w:val="-6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справочную</w:t>
      </w:r>
      <w:r>
        <w:rPr>
          <w:spacing w:val="-4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8" w:firstLine="708"/>
      </w:pPr>
      <w:r>
        <w:t>Применять преобразования многочленов для решения различных задач из</w:t>
      </w:r>
      <w:r>
        <w:rPr>
          <w:spacing w:val="-67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практики.</w:t>
      </w:r>
    </w:p>
    <w:p w:rsidR="00A56C7C" w:rsidRDefault="005A58A1">
      <w:pPr>
        <w:pStyle w:val="a3"/>
        <w:ind w:right="116" w:firstLine="708"/>
      </w:pPr>
      <w:r>
        <w:t>Использовать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выражений (с опорой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210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A56C7C" w:rsidRDefault="005A58A1">
      <w:pPr>
        <w:pStyle w:val="a3"/>
        <w:ind w:right="112" w:firstLine="708"/>
      </w:pPr>
      <w:r>
        <w:t>Решать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перехода от исходного уравнения к равносильному ему. Проверять, является ли</w:t>
      </w:r>
      <w:r>
        <w:rPr>
          <w:spacing w:val="-67"/>
        </w:rPr>
        <w:t xml:space="preserve"> </w:t>
      </w:r>
      <w:r>
        <w:t>число корнем уравнения.</w:t>
      </w:r>
    </w:p>
    <w:p w:rsidR="00A56C7C" w:rsidRDefault="005A58A1">
      <w:pPr>
        <w:pStyle w:val="a3"/>
        <w:ind w:firstLine="708"/>
        <w:jc w:val="left"/>
      </w:pPr>
      <w:r>
        <w:t>Иметь</w:t>
      </w:r>
      <w:r>
        <w:rPr>
          <w:spacing w:val="15"/>
        </w:rPr>
        <w:t xml:space="preserve"> </w:t>
      </w:r>
      <w:r>
        <w:t>представление</w:t>
      </w:r>
      <w:r>
        <w:rPr>
          <w:spacing w:val="13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графических</w:t>
      </w:r>
      <w:r>
        <w:rPr>
          <w:spacing w:val="14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решении</w:t>
      </w:r>
      <w:r>
        <w:rPr>
          <w:spacing w:val="16"/>
        </w:rPr>
        <w:t xml:space="preserve"> </w:t>
      </w:r>
      <w:r>
        <w:t>линейных</w:t>
      </w:r>
      <w:r>
        <w:rPr>
          <w:spacing w:val="-67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систем.</w:t>
      </w:r>
    </w:p>
    <w:p w:rsidR="00A56C7C" w:rsidRDefault="005A58A1">
      <w:pPr>
        <w:pStyle w:val="a3"/>
        <w:tabs>
          <w:tab w:val="left" w:pos="2353"/>
          <w:tab w:val="left" w:pos="3663"/>
          <w:tab w:val="left" w:pos="4317"/>
          <w:tab w:val="left" w:pos="5306"/>
          <w:tab w:val="left" w:pos="7046"/>
          <w:tab w:val="left" w:pos="8490"/>
        </w:tabs>
        <w:ind w:right="116" w:firstLine="708"/>
        <w:jc w:val="left"/>
      </w:pPr>
      <w:r>
        <w:t>Подбирать</w:t>
      </w:r>
      <w:r>
        <w:tab/>
        <w:t>примеры</w:t>
      </w:r>
      <w:r>
        <w:tab/>
        <w:t>пар</w:t>
      </w:r>
      <w:r>
        <w:tab/>
        <w:t>чисел,</w:t>
      </w:r>
      <w:r>
        <w:tab/>
        <w:t>являющихся</w:t>
      </w:r>
      <w:r>
        <w:tab/>
        <w:t>решением</w:t>
      </w:r>
      <w:r>
        <w:tab/>
      </w:r>
      <w:r>
        <w:rPr>
          <w:spacing w:val="-1"/>
        </w:rPr>
        <w:t>линейного</w:t>
      </w:r>
      <w:r>
        <w:rPr>
          <w:spacing w:val="-67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с двумя переменными.</w:t>
      </w:r>
    </w:p>
    <w:p w:rsidR="00A56C7C" w:rsidRDefault="005A58A1">
      <w:pPr>
        <w:pStyle w:val="a3"/>
        <w:ind w:firstLine="708"/>
        <w:jc w:val="left"/>
      </w:pPr>
      <w:r>
        <w:t>Строить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координатной</w:t>
      </w:r>
      <w:r>
        <w:rPr>
          <w:spacing w:val="16"/>
        </w:rPr>
        <w:t xml:space="preserve"> </w:t>
      </w:r>
      <w:r>
        <w:t>плоскости</w:t>
      </w:r>
      <w:r>
        <w:rPr>
          <w:spacing w:val="14"/>
        </w:rPr>
        <w:t xml:space="preserve"> </w:t>
      </w:r>
      <w:r>
        <w:t>график</w:t>
      </w:r>
      <w:r>
        <w:rPr>
          <w:spacing w:val="21"/>
        </w:rPr>
        <w:t xml:space="preserve"> </w:t>
      </w:r>
      <w:r>
        <w:t>линейного</w:t>
      </w:r>
      <w:r>
        <w:rPr>
          <w:spacing w:val="16"/>
        </w:rPr>
        <w:t xml:space="preserve"> </w:t>
      </w:r>
      <w:r>
        <w:t>уравнения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переменными;</w:t>
      </w:r>
      <w:r>
        <w:rPr>
          <w:spacing w:val="-1"/>
        </w:rPr>
        <w:t xml:space="preserve"> </w:t>
      </w:r>
      <w:r>
        <w:t>пользуясь</w:t>
      </w:r>
      <w:r>
        <w:rPr>
          <w:spacing w:val="-3"/>
        </w:rPr>
        <w:t xml:space="preserve"> </w:t>
      </w:r>
      <w:r>
        <w:t>графиком,</w:t>
      </w:r>
      <w:r>
        <w:rPr>
          <w:spacing w:val="-4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уравнения.</w:t>
      </w:r>
    </w:p>
    <w:p w:rsidR="00A56C7C" w:rsidRDefault="005A58A1">
      <w:pPr>
        <w:pStyle w:val="a3"/>
        <w:spacing w:line="242" w:lineRule="auto"/>
        <w:ind w:right="118" w:firstLine="708"/>
      </w:pPr>
      <w:r>
        <w:t>Решать системы двух линейных уравнений с двумя переменными,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графически (с</w:t>
      </w:r>
      <w:r>
        <w:rPr>
          <w:spacing w:val="-3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действий).</w:t>
      </w:r>
    </w:p>
    <w:p w:rsidR="00A56C7C" w:rsidRDefault="005A58A1">
      <w:pPr>
        <w:pStyle w:val="a3"/>
        <w:ind w:right="115" w:firstLine="708"/>
      </w:pPr>
      <w:r>
        <w:t>Составлять</w:t>
      </w:r>
      <w:r>
        <w:rPr>
          <w:spacing w:val="-12"/>
        </w:rPr>
        <w:t xml:space="preserve"> </w:t>
      </w:r>
      <w:r>
        <w:t>(после</w:t>
      </w:r>
      <w:r>
        <w:rPr>
          <w:spacing w:val="-11"/>
        </w:rPr>
        <w:t xml:space="preserve"> </w:t>
      </w:r>
      <w:r>
        <w:t>совместного</w:t>
      </w:r>
      <w:r>
        <w:rPr>
          <w:spacing w:val="-10"/>
        </w:rPr>
        <w:t xml:space="preserve"> </w:t>
      </w:r>
      <w:r>
        <w:t>анализа)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решать</w:t>
      </w:r>
      <w:r>
        <w:rPr>
          <w:spacing w:val="-11"/>
        </w:rPr>
        <w:t xml:space="preserve"> </w:t>
      </w:r>
      <w:r>
        <w:t>линейное</w:t>
      </w:r>
      <w:r>
        <w:rPr>
          <w:spacing w:val="-13"/>
        </w:rPr>
        <w:t xml:space="preserve"> </w:t>
      </w:r>
      <w:r>
        <w:t>уравнение</w:t>
      </w:r>
      <w:r>
        <w:rPr>
          <w:spacing w:val="-10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контекстом задачи</w:t>
      </w:r>
      <w:r>
        <w:rPr>
          <w:spacing w:val="-3"/>
        </w:rPr>
        <w:t xml:space="preserve"> </w:t>
      </w:r>
      <w:r>
        <w:t>полученный результат.</w:t>
      </w:r>
    </w:p>
    <w:p w:rsidR="00A56C7C" w:rsidRDefault="005A58A1">
      <w:pPr>
        <w:pStyle w:val="210"/>
      </w:pPr>
      <w:r>
        <w:t>Координаты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графики.</w:t>
      </w:r>
      <w:r>
        <w:rPr>
          <w:spacing w:val="-2"/>
        </w:rPr>
        <w:t xml:space="preserve"> </w:t>
      </w:r>
      <w:r>
        <w:t>Функции</w:t>
      </w:r>
    </w:p>
    <w:p w:rsidR="00A56C7C" w:rsidRDefault="005A58A1">
      <w:pPr>
        <w:pStyle w:val="a3"/>
        <w:ind w:right="117" w:firstLine="708"/>
      </w:pPr>
      <w:r>
        <w:t>Изображать на координатной прямой точки, соответствующие заданным</w:t>
      </w:r>
      <w:r>
        <w:rPr>
          <w:spacing w:val="1"/>
        </w:rPr>
        <w:t xml:space="preserve"> </w:t>
      </w:r>
      <w:r>
        <w:t>координатам, лучи, отрезки, интервалы; записывать числовые промежутки на</w:t>
      </w:r>
      <w:r>
        <w:rPr>
          <w:spacing w:val="1"/>
        </w:rPr>
        <w:t xml:space="preserve"> </w:t>
      </w:r>
      <w:r>
        <w:t>алгебраическом</w:t>
      </w:r>
      <w:r>
        <w:rPr>
          <w:spacing w:val="-1"/>
        </w:rPr>
        <w:t xml:space="preserve"> </w:t>
      </w:r>
      <w:r>
        <w:t>языке.</w:t>
      </w:r>
    </w:p>
    <w:p w:rsidR="00A56C7C" w:rsidRDefault="005A58A1">
      <w:pPr>
        <w:pStyle w:val="a3"/>
        <w:ind w:right="117" w:firstLine="708"/>
      </w:pPr>
      <w:r>
        <w:t>Отмечать в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плоскости точки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 координатам;</w:t>
      </w:r>
      <w:r>
        <w:rPr>
          <w:spacing w:val="1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графики</w:t>
      </w:r>
      <w:r>
        <w:rPr>
          <w:spacing w:val="-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функций.</w:t>
      </w:r>
      <w:r>
        <w:rPr>
          <w:spacing w:val="-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график функции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kx +</w:t>
      </w:r>
      <w:r>
        <w:rPr>
          <w:spacing w:val="-2"/>
        </w:rPr>
        <w:t xml:space="preserve"> </w:t>
      </w:r>
      <w:r>
        <w:t>b.</w:t>
      </w:r>
    </w:p>
    <w:p w:rsidR="00A56C7C" w:rsidRDefault="005A58A1">
      <w:pPr>
        <w:pStyle w:val="a3"/>
        <w:spacing w:line="321" w:lineRule="exact"/>
        <w:ind w:left="821"/>
      </w:pPr>
      <w:r>
        <w:t xml:space="preserve">Описывать  </w:t>
      </w:r>
      <w:r>
        <w:rPr>
          <w:spacing w:val="9"/>
        </w:rPr>
        <w:t xml:space="preserve"> </w:t>
      </w:r>
      <w:r>
        <w:t xml:space="preserve">с   </w:t>
      </w:r>
      <w:r>
        <w:rPr>
          <w:spacing w:val="10"/>
        </w:rPr>
        <w:t xml:space="preserve"> </w:t>
      </w:r>
      <w:r>
        <w:t xml:space="preserve">помощью   </w:t>
      </w:r>
      <w:r>
        <w:rPr>
          <w:spacing w:val="9"/>
        </w:rPr>
        <w:t xml:space="preserve"> </w:t>
      </w:r>
      <w:r>
        <w:t xml:space="preserve">функций   </w:t>
      </w:r>
      <w:r>
        <w:rPr>
          <w:spacing w:val="9"/>
        </w:rPr>
        <w:t xml:space="preserve"> </w:t>
      </w:r>
      <w:r>
        <w:t xml:space="preserve">известные   </w:t>
      </w:r>
      <w:r>
        <w:rPr>
          <w:spacing w:val="10"/>
        </w:rPr>
        <w:t xml:space="preserve"> </w:t>
      </w:r>
      <w:r>
        <w:t xml:space="preserve">зависимости   </w:t>
      </w:r>
      <w:r>
        <w:rPr>
          <w:spacing w:val="11"/>
        </w:rPr>
        <w:t xml:space="preserve"> </w:t>
      </w:r>
      <w:r>
        <w:t>между</w:t>
      </w:r>
    </w:p>
    <w:p w:rsidR="00A56C7C" w:rsidRDefault="00A56C7C">
      <w:pPr>
        <w:spacing w:line="321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19"/>
      </w:pPr>
      <w:r>
        <w:lastRenderedPageBreak/>
        <w:t>величинами (по алгоритму учебных действий): скорость, время, расстояние;</w:t>
      </w:r>
      <w:r>
        <w:rPr>
          <w:spacing w:val="1"/>
        </w:rPr>
        <w:t xml:space="preserve"> </w:t>
      </w:r>
      <w:r>
        <w:t>цена,</w:t>
      </w:r>
      <w:r>
        <w:rPr>
          <w:spacing w:val="-3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стоимость; производительность,</w:t>
      </w:r>
      <w:r>
        <w:rPr>
          <w:spacing w:val="-2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работы.</w:t>
      </w:r>
    </w:p>
    <w:p w:rsidR="00A56C7C" w:rsidRDefault="005A58A1">
      <w:pPr>
        <w:pStyle w:val="a3"/>
        <w:spacing w:line="317" w:lineRule="exact"/>
        <w:ind w:left="821"/>
      </w:pPr>
      <w:r>
        <w:t>Находить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аргумента.</w:t>
      </w:r>
    </w:p>
    <w:p w:rsidR="00A56C7C" w:rsidRDefault="005A58A1">
      <w:pPr>
        <w:pStyle w:val="a3"/>
        <w:ind w:right="115" w:firstLine="708"/>
      </w:pPr>
      <w:r>
        <w:t>Понимать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извлекать и интерпретировать информацию из графиков реальных процессов и</w:t>
      </w:r>
      <w:r>
        <w:rPr>
          <w:spacing w:val="1"/>
        </w:rPr>
        <w:t xml:space="preserve"> </w:t>
      </w:r>
      <w:r>
        <w:t>зависимостей.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ind w:hanging="213"/>
        <w:jc w:val="both"/>
      </w:pPr>
      <w:bookmarkStart w:id="44" w:name="_bookmark43"/>
      <w:bookmarkEnd w:id="44"/>
      <w:r>
        <w:t>КЛАСС</w:t>
      </w:r>
    </w:p>
    <w:p w:rsidR="00A56C7C" w:rsidRDefault="005A58A1">
      <w:pPr>
        <w:pStyle w:val="210"/>
        <w:spacing w:before="148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3" w:firstLine="708"/>
      </w:pPr>
      <w:r>
        <w:t>Использовать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множестве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чисел для сравнения, округления и вычислений; изображать действительные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точками</w:t>
      </w:r>
      <w:r>
        <w:rPr>
          <w:spacing w:val="-2"/>
        </w:rPr>
        <w:t xml:space="preserve"> </w:t>
      </w:r>
      <w:r>
        <w:t>на координатной прямой.</w:t>
      </w:r>
    </w:p>
    <w:p w:rsidR="00A56C7C" w:rsidRDefault="005A58A1">
      <w:pPr>
        <w:pStyle w:val="a3"/>
        <w:ind w:right="112" w:firstLine="708"/>
      </w:pPr>
      <w:r>
        <w:t>Применять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корня;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корни,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калькулятор;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корни,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корней.</w:t>
      </w:r>
    </w:p>
    <w:p w:rsidR="00A56C7C" w:rsidRDefault="005A58A1">
      <w:pPr>
        <w:pStyle w:val="a3"/>
        <w:ind w:right="117" w:firstLine="708"/>
      </w:pPr>
      <w:r>
        <w:t>Использовать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десятичных</w:t>
      </w:r>
      <w:r>
        <w:rPr>
          <w:spacing w:val="-67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и степеней</w:t>
      </w:r>
      <w:r>
        <w:rPr>
          <w:spacing w:val="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10.</w:t>
      </w:r>
    </w:p>
    <w:p w:rsidR="00A56C7C" w:rsidRDefault="005A58A1">
      <w:pPr>
        <w:pStyle w:val="210"/>
        <w:spacing w:before="6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ind w:right="115" w:firstLine="708"/>
      </w:pPr>
      <w:r>
        <w:t>Применять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информации).</w:t>
      </w:r>
    </w:p>
    <w:p w:rsidR="00A56C7C" w:rsidRDefault="005A58A1">
      <w:pPr>
        <w:pStyle w:val="a3"/>
        <w:ind w:right="118" w:firstLine="708"/>
      </w:pPr>
      <w:r>
        <w:t>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выражений на основе правил действий над многочленами и алгебраическими</w:t>
      </w:r>
      <w:r>
        <w:rPr>
          <w:spacing w:val="1"/>
        </w:rPr>
        <w:t xml:space="preserve"> </w:t>
      </w:r>
      <w:r>
        <w:t>дробями.</w:t>
      </w:r>
    </w:p>
    <w:p w:rsidR="00A56C7C" w:rsidRDefault="005A58A1">
      <w:pPr>
        <w:pStyle w:val="a3"/>
        <w:spacing w:line="322" w:lineRule="exact"/>
        <w:ind w:left="821"/>
      </w:pPr>
      <w:r>
        <w:t>Раскладывать</w:t>
      </w:r>
      <w:r>
        <w:rPr>
          <w:spacing w:val="-5"/>
        </w:rPr>
        <w:t xml:space="preserve"> </w:t>
      </w:r>
      <w:r>
        <w:t>квадратный</w:t>
      </w:r>
      <w:r>
        <w:rPr>
          <w:spacing w:val="-2"/>
        </w:rPr>
        <w:t xml:space="preserve"> </w:t>
      </w:r>
      <w:r>
        <w:t>трёхчлен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множители.</w:t>
      </w:r>
    </w:p>
    <w:p w:rsidR="00A56C7C" w:rsidRDefault="005A58A1">
      <w:pPr>
        <w:pStyle w:val="a3"/>
        <w:ind w:right="116" w:firstLine="708"/>
      </w:pPr>
      <w:r>
        <w:t>Применять преобразования выражений для решения различных задач из</w:t>
      </w:r>
      <w:r>
        <w:rPr>
          <w:spacing w:val="1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практики.</w:t>
      </w:r>
    </w:p>
    <w:p w:rsidR="00A56C7C" w:rsidRDefault="005A58A1">
      <w:pPr>
        <w:pStyle w:val="210"/>
        <w:spacing w:before="3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A56C7C" w:rsidRDefault="005A58A1">
      <w:pPr>
        <w:pStyle w:val="a3"/>
        <w:ind w:right="115" w:firstLine="708"/>
      </w:pPr>
      <w:r>
        <w:t>Решать линейные, квадратные уравнения (с использованием справочной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сводящиеся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 переменными.</w:t>
      </w:r>
    </w:p>
    <w:p w:rsidR="00A56C7C" w:rsidRDefault="005A58A1">
      <w:pPr>
        <w:pStyle w:val="a3"/>
        <w:ind w:right="111" w:firstLine="708"/>
      </w:pPr>
      <w:r>
        <w:rPr>
          <w:spacing w:val="-1"/>
        </w:rPr>
        <w:t>Проводить</w:t>
      </w:r>
      <w:r>
        <w:rPr>
          <w:spacing w:val="-19"/>
        </w:rPr>
        <w:t xml:space="preserve"> </w:t>
      </w:r>
      <w:r>
        <w:rPr>
          <w:spacing w:val="-1"/>
        </w:rPr>
        <w:t>простейшие</w:t>
      </w:r>
      <w:r>
        <w:rPr>
          <w:spacing w:val="-17"/>
        </w:rPr>
        <w:t xml:space="preserve"> </w:t>
      </w:r>
      <w:r>
        <w:t>исследования</w:t>
      </w:r>
      <w:r>
        <w:rPr>
          <w:spacing w:val="-16"/>
        </w:rPr>
        <w:t xml:space="preserve"> </w:t>
      </w:r>
      <w:r>
        <w:t>уравнений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систем</w:t>
      </w:r>
      <w:r>
        <w:rPr>
          <w:spacing w:val="-17"/>
        </w:rPr>
        <w:t xml:space="preserve"> </w:t>
      </w:r>
      <w:r>
        <w:t>уравнений,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(устанавливать,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уравнение или система уравнений решения, если имеет, то сколько, и пр.)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алгоритм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A56C7C" w:rsidRDefault="005A58A1">
      <w:pPr>
        <w:pStyle w:val="a3"/>
        <w:ind w:right="116" w:firstLine="708"/>
      </w:pPr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алгебраической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уравнений,</w:t>
      </w:r>
      <w:r>
        <w:rPr>
          <w:spacing w:val="-67"/>
        </w:rPr>
        <w:t xml:space="preserve"> </w:t>
      </w:r>
      <w:r>
        <w:t>интерпретировать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контекстом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полученный</w:t>
      </w:r>
      <w:r>
        <w:rPr>
          <w:spacing w:val="-2"/>
        </w:rPr>
        <w:t xml:space="preserve"> </w:t>
      </w:r>
      <w:r>
        <w:t>результат.</w:t>
      </w:r>
    </w:p>
    <w:p w:rsidR="00A56C7C" w:rsidRDefault="005A58A1">
      <w:pPr>
        <w:pStyle w:val="a3"/>
        <w:ind w:right="116" w:firstLine="708"/>
      </w:pPr>
      <w:r>
        <w:t>Применять свойства числовых неравенств для сравнения, оценки; решать</w:t>
      </w:r>
      <w:r>
        <w:rPr>
          <w:spacing w:val="1"/>
        </w:rPr>
        <w:t xml:space="preserve"> </w:t>
      </w:r>
      <w:r>
        <w:t>линейные неравенства с одной переменной и их системы; давать графическую</w:t>
      </w:r>
      <w:r>
        <w:rPr>
          <w:spacing w:val="1"/>
        </w:rPr>
        <w:t xml:space="preserve"> </w:t>
      </w:r>
      <w:r>
        <w:t>иллюстрацию</w:t>
      </w:r>
      <w:r>
        <w:rPr>
          <w:spacing w:val="-2"/>
        </w:rPr>
        <w:t xml:space="preserve"> </w:t>
      </w:r>
      <w:r>
        <w:t>множества</w:t>
      </w:r>
      <w:r>
        <w:rPr>
          <w:spacing w:val="-2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неравенства,</w:t>
      </w:r>
      <w:r>
        <w:rPr>
          <w:spacing w:val="-3"/>
        </w:rPr>
        <w:t xml:space="preserve"> </w:t>
      </w:r>
      <w:r>
        <w:t>системы неравенств.</w:t>
      </w:r>
    </w:p>
    <w:p w:rsidR="00A56C7C" w:rsidRDefault="005A58A1">
      <w:pPr>
        <w:pStyle w:val="210"/>
        <w:spacing w:before="4" w:line="240" w:lineRule="auto"/>
        <w:jc w:val="left"/>
      </w:pPr>
      <w:r>
        <w:t>Функции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left="254" w:right="111" w:firstLine="710"/>
      </w:pPr>
      <w:r>
        <w:lastRenderedPageBreak/>
        <w:t>Оперировать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(термины,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обозначения);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</w:t>
      </w:r>
      <w:r>
        <w:rPr>
          <w:spacing w:val="-2"/>
        </w:rPr>
        <w:t xml:space="preserve"> </w:t>
      </w:r>
      <w:r>
        <w:t>аргумента; определять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по её</w:t>
      </w:r>
      <w:r>
        <w:rPr>
          <w:spacing w:val="-2"/>
        </w:rPr>
        <w:t xml:space="preserve"> </w:t>
      </w:r>
      <w:r>
        <w:t>графику.</w:t>
      </w:r>
    </w:p>
    <w:p w:rsidR="00A56C7C" w:rsidRDefault="005249B1">
      <w:pPr>
        <w:pStyle w:val="a3"/>
        <w:spacing w:before="19"/>
        <w:ind w:left="965"/>
      </w:pPr>
      <w:r>
        <w:pict w14:anchorId="041C2140">
          <v:rect id="_x0000_s1043" style="position:absolute;left:0;text-align:left;margin-left:499.4pt;margin-top:3.35pt;width:7.9pt;height:.95pt;z-index:-18492416;mso-position-horizontal-relative:page" fillcolor="black" stroked="f">
            <w10:wrap anchorx="page"/>
          </v:rect>
        </w:pict>
      </w:r>
      <w:r w:rsidR="005A58A1">
        <w:t>Строить</w:t>
      </w:r>
      <w:r w:rsidR="005A58A1">
        <w:rPr>
          <w:spacing w:val="-2"/>
        </w:rPr>
        <w:t xml:space="preserve"> </w:t>
      </w:r>
      <w:r w:rsidR="005A58A1">
        <w:t>графики</w:t>
      </w:r>
      <w:r w:rsidR="005A58A1">
        <w:rPr>
          <w:spacing w:val="-1"/>
        </w:rPr>
        <w:t xml:space="preserve"> </w:t>
      </w:r>
      <w:r w:rsidR="005A58A1">
        <w:t>элементарных функций вида</w:t>
      </w:r>
      <w:r w:rsidR="005A58A1">
        <w:rPr>
          <w:spacing w:val="-1"/>
        </w:rPr>
        <w:t xml:space="preserve"> </w:t>
      </w:r>
      <w:r w:rsidR="005A58A1">
        <w:t>,</w:t>
      </w:r>
      <w:r w:rsidR="005A58A1">
        <w:rPr>
          <w:spacing w:val="-1"/>
        </w:rPr>
        <w:t xml:space="preserve"> </w:t>
      </w:r>
      <w:r w:rsidR="005A58A1">
        <w:rPr>
          <w:i/>
        </w:rPr>
        <w:t>y</w:t>
      </w:r>
      <w:r w:rsidR="005A58A1">
        <w:rPr>
          <w:i/>
          <w:spacing w:val="-2"/>
        </w:rPr>
        <w:t xml:space="preserve"> </w:t>
      </w:r>
      <w:r w:rsidR="005A58A1">
        <w:t>=</w:t>
      </w:r>
      <w:r w:rsidR="005A58A1">
        <w:rPr>
          <w:spacing w:val="-1"/>
        </w:rPr>
        <w:t xml:space="preserve"> </w:t>
      </w:r>
      <w:r w:rsidR="005A58A1">
        <w:rPr>
          <w:i/>
        </w:rPr>
        <w:t>x</w:t>
      </w:r>
      <w:r w:rsidR="005A58A1">
        <w:rPr>
          <w:vertAlign w:val="superscript"/>
        </w:rPr>
        <w:t>2</w:t>
      </w:r>
      <w:r w:rsidR="005A58A1">
        <w:t>,</w:t>
      </w:r>
      <w:r w:rsidR="005A58A1">
        <w:rPr>
          <w:spacing w:val="-2"/>
        </w:rPr>
        <w:t xml:space="preserve"> </w:t>
      </w:r>
      <w:r w:rsidR="005A58A1">
        <w:rPr>
          <w:i/>
        </w:rPr>
        <w:t>y</w:t>
      </w:r>
      <w:r w:rsidR="005A58A1">
        <w:rPr>
          <w:i/>
          <w:spacing w:val="-4"/>
        </w:rPr>
        <w:t xml:space="preserve"> </w:t>
      </w:r>
      <w:r w:rsidR="005A58A1">
        <w:t>=</w:t>
      </w:r>
      <w:r w:rsidR="005A58A1">
        <w:rPr>
          <w:spacing w:val="-2"/>
        </w:rPr>
        <w:t xml:space="preserve"> </w:t>
      </w:r>
      <w:r w:rsidR="005A58A1">
        <w:rPr>
          <w:i/>
        </w:rPr>
        <w:t>x</w:t>
      </w:r>
      <w:r w:rsidR="005A58A1">
        <w:rPr>
          <w:vertAlign w:val="superscript"/>
        </w:rPr>
        <w:t>3</w:t>
      </w:r>
      <w:r w:rsidR="005A58A1">
        <w:t>,</w:t>
      </w:r>
      <w:r w:rsidR="005A58A1">
        <w:rPr>
          <w:spacing w:val="-3"/>
        </w:rPr>
        <w:t xml:space="preserve"> </w:t>
      </w:r>
      <w:r w:rsidR="005A58A1">
        <w:rPr>
          <w:i/>
        </w:rPr>
        <w:t>y</w:t>
      </w:r>
      <w:r w:rsidR="005A58A1">
        <w:rPr>
          <w:i/>
          <w:spacing w:val="69"/>
        </w:rPr>
        <w:t xml:space="preserve"> </w:t>
      </w:r>
      <w:r w:rsidR="005A58A1">
        <w:t>=</w:t>
      </w:r>
      <w:r w:rsidR="005A58A1">
        <w:rPr>
          <w:spacing w:val="-4"/>
        </w:rPr>
        <w:t xml:space="preserve"> </w:t>
      </w:r>
      <w:r w:rsidR="005A58A1">
        <w:rPr>
          <w:rFonts w:ascii="Cambria Math" w:eastAsia="Cambria Math" w:hAnsi="Cambria Math"/>
          <w:position w:val="-4"/>
        </w:rPr>
        <w:t>√</w:t>
      </w:r>
      <w:r w:rsidR="005A58A1">
        <w:rPr>
          <w:rFonts w:ascii="Cambria Math" w:eastAsia="Cambria Math" w:hAnsi="Cambria Math"/>
          <w:position w:val="-1"/>
        </w:rPr>
        <w:t>𝑥</w:t>
      </w:r>
      <w:r w:rsidR="005A58A1">
        <w:rPr>
          <w:rFonts w:ascii="Cambria Math" w:eastAsia="Cambria Math" w:hAnsi="Cambria Math"/>
          <w:spacing w:val="84"/>
          <w:position w:val="-1"/>
        </w:rPr>
        <w:t xml:space="preserve"> </w:t>
      </w:r>
      <w:r w:rsidR="005A58A1">
        <w:t>,</w:t>
      </w:r>
      <w:r w:rsidR="005A58A1">
        <w:rPr>
          <w:spacing w:val="-1"/>
        </w:rPr>
        <w:t xml:space="preserve"> </w:t>
      </w:r>
      <w:r w:rsidR="005A58A1">
        <w:rPr>
          <w:i/>
        </w:rPr>
        <w:t>y</w:t>
      </w:r>
      <w:r w:rsidR="005A58A1">
        <w:rPr>
          <w:i/>
          <w:spacing w:val="-4"/>
        </w:rPr>
        <w:t xml:space="preserve"> </w:t>
      </w:r>
      <w:r w:rsidR="005A58A1">
        <w:t>=</w:t>
      </w:r>
    </w:p>
    <w:p w:rsidR="00A56C7C" w:rsidRDefault="005249B1">
      <w:pPr>
        <w:pStyle w:val="a3"/>
        <w:spacing w:before="39" w:line="275" w:lineRule="exact"/>
        <w:ind w:left="254"/>
      </w:pPr>
      <w:r>
        <w:pict w14:anchorId="3DD852E0">
          <v:rect id="_x0000_s1042" style="position:absolute;left:0;text-align:left;margin-left:63.7pt;margin-top:11.05pt;width:6.4pt;height:.95pt;z-index:-18491904;mso-position-horizontal-relative:page" fillcolor="black" stroked="f">
            <w10:wrap anchorx="page"/>
          </v:rect>
        </w:pict>
      </w:r>
      <w:r w:rsidR="005A58A1">
        <w:rPr>
          <w:rFonts w:ascii="Cambria Math" w:eastAsia="Cambria Math" w:hAnsi="Cambria Math"/>
          <w:vertAlign w:val="superscript"/>
        </w:rPr>
        <w:t>𝑘</w:t>
      </w:r>
      <w:r w:rsidR="005A58A1">
        <w:t>;</w:t>
      </w:r>
      <w:r w:rsidR="005A58A1">
        <w:rPr>
          <w:spacing w:val="8"/>
        </w:rPr>
        <w:t xml:space="preserve"> </w:t>
      </w:r>
      <w:r w:rsidR="005A58A1">
        <w:t>описывать</w:t>
      </w:r>
      <w:r w:rsidR="005A58A1">
        <w:rPr>
          <w:spacing w:val="8"/>
        </w:rPr>
        <w:t xml:space="preserve"> </w:t>
      </w:r>
      <w:r w:rsidR="005A58A1">
        <w:t>свойства</w:t>
      </w:r>
      <w:r w:rsidR="005A58A1">
        <w:rPr>
          <w:spacing w:val="10"/>
        </w:rPr>
        <w:t xml:space="preserve"> </w:t>
      </w:r>
      <w:r w:rsidR="005A58A1">
        <w:t>числовой</w:t>
      </w:r>
      <w:r w:rsidR="005A58A1">
        <w:rPr>
          <w:spacing w:val="11"/>
        </w:rPr>
        <w:t xml:space="preserve"> </w:t>
      </w:r>
      <w:r w:rsidR="005A58A1">
        <w:t>функции</w:t>
      </w:r>
      <w:r w:rsidR="005A58A1">
        <w:rPr>
          <w:spacing w:val="9"/>
        </w:rPr>
        <w:t xml:space="preserve"> </w:t>
      </w:r>
      <w:r w:rsidR="005A58A1">
        <w:t>по</w:t>
      </w:r>
      <w:r w:rsidR="005A58A1">
        <w:rPr>
          <w:spacing w:val="10"/>
        </w:rPr>
        <w:t xml:space="preserve"> </w:t>
      </w:r>
      <w:r w:rsidR="005A58A1">
        <w:t>её</w:t>
      </w:r>
      <w:r w:rsidR="005A58A1">
        <w:rPr>
          <w:spacing w:val="7"/>
        </w:rPr>
        <w:t xml:space="preserve"> </w:t>
      </w:r>
      <w:r w:rsidR="005A58A1">
        <w:t>графику</w:t>
      </w:r>
      <w:r w:rsidR="005A58A1">
        <w:rPr>
          <w:spacing w:val="6"/>
        </w:rPr>
        <w:t xml:space="preserve"> </w:t>
      </w:r>
      <w:r w:rsidR="005A58A1">
        <w:t>(при</w:t>
      </w:r>
      <w:r w:rsidR="005A58A1">
        <w:rPr>
          <w:spacing w:val="9"/>
        </w:rPr>
        <w:t xml:space="preserve"> </w:t>
      </w:r>
      <w:r w:rsidR="005A58A1">
        <w:t>необходимости</w:t>
      </w:r>
      <w:r w:rsidR="005A58A1">
        <w:rPr>
          <w:spacing w:val="8"/>
        </w:rPr>
        <w:t xml:space="preserve"> </w:t>
      </w:r>
      <w:r w:rsidR="005A58A1">
        <w:t>с</w:t>
      </w:r>
    </w:p>
    <w:p w:rsidR="00A56C7C" w:rsidRDefault="005A58A1">
      <w:pPr>
        <w:spacing w:line="158" w:lineRule="exact"/>
        <w:ind w:left="256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:rsidR="00A56C7C" w:rsidRDefault="005A58A1">
      <w:pPr>
        <w:pStyle w:val="a3"/>
        <w:spacing w:line="299" w:lineRule="exact"/>
        <w:ind w:left="254"/>
        <w:jc w:val="left"/>
      </w:pPr>
      <w:r>
        <w:t>направляющей</w:t>
      </w:r>
      <w:r>
        <w:rPr>
          <w:spacing w:val="-4"/>
        </w:rPr>
        <w:t xml:space="preserve"> </w:t>
      </w:r>
      <w:r>
        <w:t>помощью).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ind w:hanging="213"/>
      </w:pPr>
      <w:bookmarkStart w:id="45" w:name="_bookmark44"/>
      <w:bookmarkEnd w:id="45"/>
      <w:r>
        <w:t>КЛАСС</w:t>
      </w:r>
    </w:p>
    <w:p w:rsidR="00A56C7C" w:rsidRDefault="005A58A1">
      <w:pPr>
        <w:pStyle w:val="210"/>
        <w:spacing w:before="15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spacing w:line="318" w:lineRule="exact"/>
        <w:ind w:left="821"/>
      </w:pPr>
      <w:r>
        <w:t>Сравнивать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упорядочивать</w:t>
      </w:r>
      <w:r>
        <w:rPr>
          <w:spacing w:val="-7"/>
        </w:rPr>
        <w:t xml:space="preserve"> </w:t>
      </w:r>
      <w:r>
        <w:t>рациональные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иррациональные</w:t>
      </w:r>
      <w:r>
        <w:rPr>
          <w:spacing w:val="-2"/>
        </w:rPr>
        <w:t xml:space="preserve"> </w:t>
      </w:r>
      <w:r>
        <w:t>числа.</w:t>
      </w:r>
    </w:p>
    <w:p w:rsidR="00A56C7C" w:rsidRDefault="005A58A1">
      <w:pPr>
        <w:pStyle w:val="a3"/>
        <w:ind w:right="115" w:firstLine="708"/>
      </w:pPr>
      <w:r>
        <w:t>Выполнять арифметические действия с рациональными числами, 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иррациональными</w:t>
      </w:r>
      <w:r>
        <w:rPr>
          <w:spacing w:val="1"/>
        </w:rPr>
        <w:t xml:space="preserve"> </w:t>
      </w:r>
      <w:r>
        <w:t>числами.</w:t>
      </w:r>
    </w:p>
    <w:p w:rsidR="00A56C7C" w:rsidRDefault="005A58A1">
      <w:pPr>
        <w:pStyle w:val="a3"/>
        <w:ind w:right="116" w:firstLine="708"/>
      </w:pPr>
      <w:r>
        <w:t>Находить значения степеней с целыми показателями и корней; вычислять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выражений.</w:t>
      </w:r>
    </w:p>
    <w:p w:rsidR="00A56C7C" w:rsidRDefault="005A58A1">
      <w:pPr>
        <w:pStyle w:val="a3"/>
        <w:spacing w:before="1"/>
        <w:ind w:right="120" w:firstLine="708"/>
      </w:pPr>
      <w:r>
        <w:t>Округлять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вычислений,</w:t>
      </w:r>
      <w:r>
        <w:rPr>
          <w:spacing w:val="-5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выражений.</w:t>
      </w:r>
    </w:p>
    <w:p w:rsidR="00A56C7C" w:rsidRDefault="005A58A1">
      <w:pPr>
        <w:pStyle w:val="210"/>
        <w:spacing w:before="7"/>
      </w:pPr>
      <w:r>
        <w:t>Уравнения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A56C7C" w:rsidRDefault="005A58A1">
      <w:pPr>
        <w:pStyle w:val="a3"/>
        <w:ind w:right="110" w:firstLine="708"/>
      </w:pPr>
      <w:r>
        <w:t>Решать линейные и квадратные уравнения, уравнения, сводящиеся к ним,</w:t>
      </w:r>
      <w:r>
        <w:rPr>
          <w:spacing w:val="1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дробно-рациональные</w:t>
      </w:r>
      <w:r>
        <w:rPr>
          <w:spacing w:val="-7"/>
        </w:rPr>
        <w:t xml:space="preserve"> </w:t>
      </w:r>
      <w:r>
        <w:t>уравнения.</w:t>
      </w:r>
    </w:p>
    <w:p w:rsidR="00A56C7C" w:rsidRDefault="005A58A1">
      <w:pPr>
        <w:pStyle w:val="a3"/>
        <w:ind w:right="111" w:firstLine="708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уравнений,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линейным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визуальной</w:t>
      </w:r>
      <w:r>
        <w:rPr>
          <w:spacing w:val="-3"/>
        </w:rPr>
        <w:t xml:space="preserve"> </w:t>
      </w:r>
      <w:r>
        <w:t>опоре).</w:t>
      </w:r>
    </w:p>
    <w:p w:rsidR="00A56C7C" w:rsidRDefault="005A58A1">
      <w:pPr>
        <w:pStyle w:val="a3"/>
        <w:ind w:right="115" w:firstLine="708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алгебраическим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переменными.</w:t>
      </w:r>
    </w:p>
    <w:p w:rsidR="00A56C7C" w:rsidRDefault="005A58A1">
      <w:pPr>
        <w:pStyle w:val="a3"/>
        <w:ind w:right="115" w:firstLine="708"/>
      </w:pPr>
      <w:r>
        <w:rPr>
          <w:spacing w:val="-1"/>
        </w:rPr>
        <w:t>Проводить</w:t>
      </w:r>
      <w:r>
        <w:rPr>
          <w:spacing w:val="-19"/>
        </w:rPr>
        <w:t xml:space="preserve"> </w:t>
      </w:r>
      <w:r>
        <w:rPr>
          <w:spacing w:val="-1"/>
        </w:rPr>
        <w:t>простейшие</w:t>
      </w:r>
      <w:r>
        <w:rPr>
          <w:spacing w:val="-17"/>
        </w:rPr>
        <w:t xml:space="preserve"> </w:t>
      </w:r>
      <w:r>
        <w:t>исследования</w:t>
      </w:r>
      <w:r>
        <w:rPr>
          <w:spacing w:val="-16"/>
        </w:rPr>
        <w:t xml:space="preserve"> </w:t>
      </w:r>
      <w:r>
        <w:t>уравнений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систем</w:t>
      </w:r>
      <w:r>
        <w:rPr>
          <w:spacing w:val="-17"/>
        </w:rPr>
        <w:t xml:space="preserve"> </w:t>
      </w:r>
      <w:r>
        <w:t>уравнений,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(устанавливать,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или система</w:t>
      </w:r>
      <w:r>
        <w:rPr>
          <w:spacing w:val="-1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если имеет,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сколько,</w:t>
      </w:r>
      <w:r>
        <w:rPr>
          <w:spacing w:val="-2"/>
        </w:rPr>
        <w:t xml:space="preserve"> </w:t>
      </w:r>
      <w:r>
        <w:t>и пр.).</w:t>
      </w:r>
    </w:p>
    <w:p w:rsidR="00A56C7C" w:rsidRDefault="005A58A1">
      <w:pPr>
        <w:pStyle w:val="a3"/>
        <w:ind w:right="110" w:firstLine="708"/>
      </w:pPr>
      <w:r>
        <w:t>Решать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неравенства,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неравенства;</w:t>
      </w:r>
      <w:r>
        <w:rPr>
          <w:spacing w:val="1"/>
        </w:rPr>
        <w:t xml:space="preserve"> </w:t>
      </w:r>
      <w:r>
        <w:t>изображать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символов.</w:t>
      </w:r>
    </w:p>
    <w:p w:rsidR="00A56C7C" w:rsidRDefault="005A58A1">
      <w:pPr>
        <w:pStyle w:val="a3"/>
        <w:ind w:right="113" w:firstLine="708"/>
      </w:pPr>
      <w:r>
        <w:t>Решать системы линейных неравенств, системы неравенств, включающие</w:t>
      </w:r>
      <w:r>
        <w:rPr>
          <w:spacing w:val="-67"/>
        </w:rPr>
        <w:t xml:space="preserve"> </w:t>
      </w:r>
      <w:r>
        <w:t>квадратное неравенство; изображать решение системы неравенств на числовой</w:t>
      </w:r>
      <w:r>
        <w:rPr>
          <w:spacing w:val="1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записывать</w:t>
      </w:r>
      <w:r>
        <w:rPr>
          <w:spacing w:val="-2"/>
        </w:rPr>
        <w:t xml:space="preserve"> </w:t>
      </w:r>
      <w:r>
        <w:t>решение 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символов.</w:t>
      </w:r>
    </w:p>
    <w:p w:rsidR="00A56C7C" w:rsidRDefault="005A58A1">
      <w:pPr>
        <w:pStyle w:val="a3"/>
        <w:ind w:left="821"/>
      </w:pPr>
      <w:r>
        <w:t>Использовать</w:t>
      </w:r>
      <w:r>
        <w:rPr>
          <w:spacing w:val="-5"/>
        </w:rPr>
        <w:t xml:space="preserve"> </w:t>
      </w:r>
      <w:r>
        <w:t>неравенства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задач.</w:t>
      </w:r>
    </w:p>
    <w:p w:rsidR="00A56C7C" w:rsidRDefault="005A58A1">
      <w:pPr>
        <w:pStyle w:val="210"/>
        <w:spacing w:before="5"/>
        <w:jc w:val="left"/>
      </w:pPr>
      <w:r>
        <w:t>Функции</w:t>
      </w:r>
    </w:p>
    <w:p w:rsidR="00A56C7C" w:rsidRDefault="005A58A1">
      <w:pPr>
        <w:pStyle w:val="a3"/>
        <w:tabs>
          <w:tab w:val="left" w:pos="2642"/>
          <w:tab w:val="left" w:pos="3934"/>
          <w:tab w:val="left" w:pos="5464"/>
          <w:tab w:val="left" w:pos="6464"/>
          <w:tab w:val="left" w:pos="8104"/>
        </w:tabs>
        <w:ind w:right="108" w:firstLine="708"/>
        <w:jc w:val="left"/>
        <w:rPr>
          <w:i/>
        </w:rPr>
      </w:pPr>
      <w:r>
        <w:t>Распознавать</w:t>
      </w:r>
      <w:r>
        <w:tab/>
        <w:t>функции</w:t>
      </w:r>
      <w:r>
        <w:tab/>
        <w:t>изученных</w:t>
      </w:r>
      <w:r>
        <w:tab/>
        <w:t>видов.</w:t>
      </w:r>
      <w:r>
        <w:tab/>
        <w:t>Показывать</w:t>
      </w:r>
      <w:r>
        <w:tab/>
        <w:t>схематически</w:t>
      </w:r>
      <w:r>
        <w:rPr>
          <w:spacing w:val="-67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координатной</w:t>
      </w:r>
      <w:r>
        <w:rPr>
          <w:spacing w:val="-5"/>
        </w:rPr>
        <w:t xml:space="preserve"> </w:t>
      </w:r>
      <w:r>
        <w:t>плоскости</w:t>
      </w:r>
      <w:r>
        <w:rPr>
          <w:spacing w:val="-5"/>
        </w:rPr>
        <w:t xml:space="preserve"> </w:t>
      </w:r>
      <w:r>
        <w:t>графиков</w:t>
      </w:r>
      <w:r>
        <w:rPr>
          <w:spacing w:val="-5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вида:</w:t>
      </w:r>
      <w:r>
        <w:rPr>
          <w:spacing w:val="5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i/>
        </w:rPr>
        <w:t>kx</w:t>
      </w:r>
      <w:r>
        <w:t>,</w:t>
      </w:r>
      <w:r>
        <w:rPr>
          <w:spacing w:val="-6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i/>
        </w:rPr>
        <w:t>kx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A56C7C">
      <w:pPr>
        <w:pStyle w:val="a3"/>
        <w:spacing w:before="4" w:after="1"/>
        <w:ind w:left="0"/>
        <w:jc w:val="left"/>
        <w:rPr>
          <w:i/>
          <w:sz w:val="10"/>
        </w:rPr>
      </w:pPr>
    </w:p>
    <w:p w:rsidR="00A56C7C" w:rsidRDefault="005249B1">
      <w:pPr>
        <w:pStyle w:val="a3"/>
        <w:spacing w:line="20" w:lineRule="exact"/>
        <w:ind w:left="509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63EF18AD">
          <v:group id="_x0000_s1040" style="width:7.95pt;height:1pt;mso-position-horizontal-relative:char;mso-position-vertical-relative:line" coordsize="159,20">
            <v:rect id="_x0000_s1041" style="position:absolute;width:159;height:20" fillcolor="black" stroked="f"/>
            <w10:anchorlock/>
          </v:group>
        </w:pict>
      </w:r>
    </w:p>
    <w:p w:rsidR="00A56C7C" w:rsidRDefault="005A58A1">
      <w:pPr>
        <w:tabs>
          <w:tab w:val="left" w:pos="5093"/>
        </w:tabs>
        <w:spacing w:line="212" w:lineRule="exact"/>
        <w:ind w:left="112"/>
        <w:rPr>
          <w:rFonts w:ascii="Cambria Math" w:eastAsia="Cambria Math"/>
          <w:sz w:val="28"/>
        </w:rPr>
      </w:pPr>
      <w:r>
        <w:rPr>
          <w:sz w:val="28"/>
        </w:rPr>
        <w:t>+</w:t>
      </w:r>
      <w:r>
        <w:rPr>
          <w:spacing w:val="76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,</w:t>
      </w:r>
      <w:r>
        <w:rPr>
          <w:spacing w:val="75"/>
          <w:sz w:val="28"/>
        </w:rPr>
        <w:t xml:space="preserve"> </w:t>
      </w:r>
      <w:r>
        <w:rPr>
          <w:sz w:val="28"/>
        </w:rPr>
        <w:t>,</w:t>
      </w:r>
      <w:r>
        <w:rPr>
          <w:spacing w:val="76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76"/>
          <w:sz w:val="28"/>
        </w:rPr>
        <w:t xml:space="preserve"> </w:t>
      </w:r>
      <w:r>
        <w:rPr>
          <w:sz w:val="28"/>
        </w:rPr>
        <w:t>=</w:t>
      </w:r>
      <w:r>
        <w:rPr>
          <w:spacing w:val="75"/>
          <w:sz w:val="28"/>
        </w:rPr>
        <w:t xml:space="preserve"> </w:t>
      </w:r>
      <w:r>
        <w:rPr>
          <w:i/>
          <w:sz w:val="28"/>
        </w:rPr>
        <w:t>ax</w:t>
      </w:r>
      <w:r>
        <w:rPr>
          <w:sz w:val="28"/>
          <w:vertAlign w:val="superscript"/>
        </w:rPr>
        <w:t>2</w:t>
      </w:r>
      <w:r>
        <w:rPr>
          <w:spacing w:val="77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73"/>
          <w:sz w:val="28"/>
        </w:rPr>
        <w:t xml:space="preserve"> </w:t>
      </w:r>
      <w:r>
        <w:rPr>
          <w:i/>
          <w:sz w:val="28"/>
        </w:rPr>
        <w:t>bx</w:t>
      </w:r>
      <w:r>
        <w:rPr>
          <w:i/>
          <w:spacing w:val="76"/>
          <w:sz w:val="28"/>
        </w:rPr>
        <w:t xml:space="preserve"> </w:t>
      </w:r>
      <w:r>
        <w:rPr>
          <w:i/>
          <w:sz w:val="28"/>
        </w:rPr>
        <w:t>+c</w:t>
      </w:r>
      <w:r>
        <w:rPr>
          <w:sz w:val="28"/>
        </w:rPr>
        <w:t>,</w:t>
      </w:r>
      <w:r>
        <w:rPr>
          <w:spacing w:val="76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76"/>
          <w:sz w:val="28"/>
        </w:rPr>
        <w:t xml:space="preserve"> </w:t>
      </w:r>
      <w:r>
        <w:rPr>
          <w:sz w:val="28"/>
        </w:rPr>
        <w:t>=</w:t>
      </w:r>
      <w:r>
        <w:rPr>
          <w:spacing w:val="76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  <w:r>
        <w:rPr>
          <w:spacing w:val="75"/>
          <w:sz w:val="28"/>
        </w:rPr>
        <w:t xml:space="preserve"> </w:t>
      </w:r>
      <w:r>
        <w:rPr>
          <w:i/>
          <w:sz w:val="28"/>
        </w:rPr>
        <w:t xml:space="preserve">y  </w:t>
      </w:r>
      <w:r>
        <w:rPr>
          <w:sz w:val="28"/>
        </w:rPr>
        <w:t>=</w:t>
      </w:r>
      <w:r>
        <w:rPr>
          <w:sz w:val="28"/>
        </w:rPr>
        <w:tab/>
      </w:r>
      <w:r>
        <w:rPr>
          <w:rFonts w:ascii="Cambria Math" w:eastAsia="Cambria Math"/>
          <w:position w:val="-1"/>
          <w:sz w:val="28"/>
        </w:rPr>
        <w:t>𝑥</w:t>
      </w:r>
      <w:r>
        <w:rPr>
          <w:sz w:val="28"/>
        </w:rPr>
        <w:t>,</w:t>
      </w:r>
      <w:r>
        <w:rPr>
          <w:spacing w:val="102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104"/>
          <w:sz w:val="28"/>
        </w:rPr>
        <w:t xml:space="preserve"> </w:t>
      </w:r>
      <w:r>
        <w:rPr>
          <w:sz w:val="28"/>
        </w:rPr>
        <w:t>=</w:t>
      </w:r>
      <w:r>
        <w:rPr>
          <w:spacing w:val="102"/>
          <w:sz w:val="28"/>
        </w:rPr>
        <w:t xml:space="preserve"> </w:t>
      </w:r>
      <w:r>
        <w:rPr>
          <w:rFonts w:ascii="Cambria Math" w:eastAsia="Cambria Math"/>
          <w:spacing w:val="-156"/>
          <w:sz w:val="28"/>
          <w:vertAlign w:val="superscript"/>
        </w:rPr>
        <w:t>𝑘</w:t>
      </w:r>
    </w:p>
    <w:p w:rsidR="00A56C7C" w:rsidRDefault="005249B1">
      <w:pPr>
        <w:spacing w:line="136" w:lineRule="exact"/>
        <w:jc w:val="right"/>
        <w:rPr>
          <w:rFonts w:ascii="Cambria Math" w:eastAsia="Cambria Math"/>
          <w:sz w:val="20"/>
        </w:rPr>
      </w:pPr>
      <w:r>
        <w:pict w14:anchorId="29D12C67">
          <v:rect id="_x0000_s1039" style="position:absolute;left:0;text-align:left;margin-left:353pt;margin-top:-5.15pt;width:6.35pt;height:.95pt;z-index:-18491392;mso-position-horizontal-relative:page" fillcolor="black" stroked="f">
            <w10:wrap anchorx="page"/>
          </v:rect>
        </w:pict>
      </w:r>
      <w:r>
        <w:pict w14:anchorId="70DB9772">
          <v:shape id="_x0000_s1038" type="#_x0000_t202" style="position:absolute;left:0;text-align:left;margin-left:296.45pt;margin-top:-9.6pt;width:9.25pt;height:14.1pt;z-index:-18490880;mso-position-horizontal-relative:page" filled="f" stroked="f">
            <v:textbox inset="0,0,0,0">
              <w:txbxContent>
                <w:p w:rsidR="00A56C7C" w:rsidRDefault="005A58A1">
                  <w:pPr>
                    <w:pStyle w:val="a3"/>
                    <w:spacing w:line="281" w:lineRule="exact"/>
                    <w:ind w:left="0"/>
                    <w:jc w:val="lef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√</w:t>
                  </w:r>
                </w:p>
              </w:txbxContent>
            </v:textbox>
            <w10:wrap anchorx="page"/>
          </v:shape>
        </w:pict>
      </w:r>
      <w:r w:rsidR="005A58A1">
        <w:rPr>
          <w:rFonts w:ascii="Cambria Math" w:eastAsia="Cambria Math"/>
          <w:w w:val="110"/>
          <w:sz w:val="20"/>
        </w:rPr>
        <w:t>𝑥</w:t>
      </w:r>
    </w:p>
    <w:p w:rsidR="00A56C7C" w:rsidRDefault="005A58A1">
      <w:pPr>
        <w:pStyle w:val="a3"/>
        <w:spacing w:before="72"/>
        <w:jc w:val="left"/>
      </w:pPr>
      <w:r>
        <w:br w:type="column"/>
      </w:r>
      <w:r>
        <w:t>в</w:t>
      </w:r>
      <w:r>
        <w:rPr>
          <w:spacing w:val="73"/>
        </w:rPr>
        <w:t xml:space="preserve"> </w:t>
      </w:r>
      <w:r>
        <w:t>зависимости</w:t>
      </w:r>
      <w:r>
        <w:rPr>
          <w:spacing w:val="74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значений</w:t>
      </w:r>
    </w:p>
    <w:p w:rsidR="00A56C7C" w:rsidRDefault="00A56C7C">
      <w:pPr>
        <w:sectPr w:rsidR="00A56C7C">
          <w:type w:val="continuous"/>
          <w:pgSz w:w="11910" w:h="16840"/>
          <w:pgMar w:top="1360" w:right="1020" w:bottom="1260" w:left="1020" w:header="720" w:footer="720" w:gutter="0"/>
          <w:cols w:num="2" w:space="720" w:equalWidth="0">
            <w:col w:w="6161" w:space="40"/>
            <w:col w:w="3669"/>
          </w:cols>
        </w:sectPr>
      </w:pPr>
    </w:p>
    <w:p w:rsidR="00A56C7C" w:rsidRDefault="005A58A1">
      <w:pPr>
        <w:pStyle w:val="a3"/>
        <w:spacing w:line="311" w:lineRule="exact"/>
        <w:jc w:val="left"/>
      </w:pPr>
      <w:r>
        <w:t>коэффициентов;</w:t>
      </w:r>
      <w:r>
        <w:rPr>
          <w:spacing w:val="-6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функций.</w:t>
      </w:r>
    </w:p>
    <w:p w:rsidR="00A56C7C" w:rsidRDefault="005A58A1">
      <w:pPr>
        <w:pStyle w:val="a3"/>
        <w:ind w:left="821"/>
        <w:jc w:val="left"/>
      </w:pPr>
      <w:r>
        <w:t>Строить</w:t>
      </w:r>
      <w:r>
        <w:rPr>
          <w:spacing w:val="18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изображать</w:t>
      </w:r>
      <w:r>
        <w:rPr>
          <w:spacing w:val="87"/>
        </w:rPr>
        <w:t xml:space="preserve"> </w:t>
      </w:r>
      <w:r>
        <w:t>схематически</w:t>
      </w:r>
      <w:r>
        <w:rPr>
          <w:spacing w:val="88"/>
        </w:rPr>
        <w:t xml:space="preserve"> </w:t>
      </w:r>
      <w:r>
        <w:t>графики</w:t>
      </w:r>
      <w:r>
        <w:rPr>
          <w:spacing w:val="89"/>
        </w:rPr>
        <w:t xml:space="preserve"> </w:t>
      </w:r>
      <w:r>
        <w:t>квадратичных</w:t>
      </w:r>
      <w:r>
        <w:rPr>
          <w:spacing w:val="87"/>
        </w:rPr>
        <w:t xml:space="preserve"> </w:t>
      </w:r>
      <w:r>
        <w:t>функций,</w:t>
      </w:r>
    </w:p>
    <w:p w:rsidR="00A56C7C" w:rsidRDefault="00A56C7C">
      <w:pPr>
        <w:sectPr w:rsidR="00A56C7C">
          <w:type w:val="continuous"/>
          <w:pgSz w:w="11910" w:h="16840"/>
          <w:pgMar w:top="1360" w:right="1020" w:bottom="1260" w:left="1020" w:header="720" w:footer="720" w:gutter="0"/>
          <w:cols w:space="720"/>
        </w:sectPr>
      </w:pPr>
    </w:p>
    <w:p w:rsidR="00A56C7C" w:rsidRDefault="005A58A1">
      <w:pPr>
        <w:pStyle w:val="a3"/>
        <w:spacing w:before="67"/>
      </w:pPr>
      <w:r>
        <w:lastRenderedPageBreak/>
        <w:t>описывать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квадратичных</w:t>
      </w:r>
      <w:r>
        <w:rPr>
          <w:spacing w:val="-1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графикам.</w:t>
      </w:r>
    </w:p>
    <w:p w:rsidR="00A56C7C" w:rsidRDefault="005A58A1">
      <w:pPr>
        <w:pStyle w:val="a3"/>
        <w:spacing w:before="2"/>
        <w:ind w:right="117" w:firstLine="708"/>
      </w:pPr>
      <w:r>
        <w:t>Распознавать квадратичную функцию по формуле, приводить примеры</w:t>
      </w:r>
      <w:r>
        <w:rPr>
          <w:spacing w:val="1"/>
        </w:rPr>
        <w:t xml:space="preserve"> </w:t>
      </w:r>
      <w:r>
        <w:t>квадратичных функций</w:t>
      </w:r>
      <w:r>
        <w:rPr>
          <w:spacing w:val="-1"/>
        </w:rPr>
        <w:t xml:space="preserve"> </w:t>
      </w:r>
      <w:r>
        <w:t>из реальной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физики,</w:t>
      </w:r>
      <w:r>
        <w:rPr>
          <w:spacing w:val="-2"/>
        </w:rPr>
        <w:t xml:space="preserve"> </w:t>
      </w:r>
      <w:r>
        <w:t>геометрии.</w:t>
      </w:r>
    </w:p>
    <w:p w:rsidR="00A56C7C" w:rsidRDefault="005A58A1">
      <w:pPr>
        <w:pStyle w:val="210"/>
        <w:spacing w:before="7"/>
      </w:pPr>
      <w:r>
        <w:t>Арифметическая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геометрическая</w:t>
      </w:r>
      <w:r>
        <w:rPr>
          <w:spacing w:val="-5"/>
        </w:rPr>
        <w:t xml:space="preserve"> </w:t>
      </w:r>
      <w:r>
        <w:t>прогрессии</w:t>
      </w:r>
    </w:p>
    <w:p w:rsidR="00A56C7C" w:rsidRDefault="005A58A1">
      <w:pPr>
        <w:pStyle w:val="a3"/>
        <w:ind w:right="117" w:firstLine="708"/>
      </w:pPr>
      <w:r>
        <w:t>Распознавать арифметическую и геометрическую прогрессии при разных</w:t>
      </w:r>
      <w:r>
        <w:rPr>
          <w:spacing w:val="1"/>
        </w:rPr>
        <w:t xml:space="preserve"> </w:t>
      </w:r>
      <w:r>
        <w:t>способах задания.</w:t>
      </w:r>
    </w:p>
    <w:p w:rsidR="00A56C7C" w:rsidRDefault="005A58A1">
      <w:pPr>
        <w:pStyle w:val="a3"/>
        <w:ind w:right="109" w:firstLine="708"/>
      </w:pPr>
      <w:r>
        <w:t>Выполнять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rPr>
          <w:i/>
        </w:rPr>
        <w:t>n</w:t>
      </w:r>
      <w:r>
        <w:t>-го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прогрессий,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rPr>
          <w:i/>
        </w:rPr>
        <w:t>n</w:t>
      </w:r>
      <w:r>
        <w:rPr>
          <w:i/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(c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1" w:firstLine="708"/>
      </w:pPr>
      <w:r>
        <w:rPr>
          <w:spacing w:val="-1"/>
        </w:rPr>
        <w:t>Решать</w:t>
      </w:r>
      <w:r>
        <w:rPr>
          <w:spacing w:val="-14"/>
        </w:rPr>
        <w:t xml:space="preserve"> </w:t>
      </w:r>
      <w:r>
        <w:rPr>
          <w:spacing w:val="-1"/>
        </w:rPr>
        <w:t>задачи,</w:t>
      </w:r>
      <w:r>
        <w:rPr>
          <w:spacing w:val="-12"/>
        </w:rPr>
        <w:t xml:space="preserve"> </w:t>
      </w:r>
      <w:r>
        <w:rPr>
          <w:spacing w:val="-1"/>
        </w:rPr>
        <w:t>связанные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числовыми</w:t>
      </w:r>
      <w:r>
        <w:rPr>
          <w:spacing w:val="-13"/>
        </w:rPr>
        <w:t xml:space="preserve"> </w:t>
      </w:r>
      <w:r>
        <w:t>последовательностями,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калькулятора,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технологий).</w:t>
      </w:r>
    </w:p>
    <w:p w:rsidR="00A56C7C" w:rsidRDefault="00A56C7C">
      <w:pPr>
        <w:pStyle w:val="a3"/>
        <w:spacing w:before="7"/>
        <w:ind w:left="0"/>
        <w:jc w:val="left"/>
        <w:rPr>
          <w:sz w:val="41"/>
        </w:rPr>
      </w:pPr>
    </w:p>
    <w:p w:rsidR="00A56C7C" w:rsidRDefault="005A58A1">
      <w:pPr>
        <w:pStyle w:val="a3"/>
        <w:spacing w:line="256" w:lineRule="auto"/>
        <w:ind w:right="249"/>
      </w:pPr>
      <w:bookmarkStart w:id="46" w:name="_bookmark45"/>
      <w:bookmarkEnd w:id="46"/>
      <w:r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«ГЕОМЕТРИЯ»</w:t>
      </w:r>
      <w:r>
        <w:rPr>
          <w:spacing w:val="-6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6"/>
        </w:rPr>
        <w:t xml:space="preserve"> </w:t>
      </w:r>
      <w:r>
        <w:t>ОБУЧЕНИЯ)</w:t>
      </w:r>
    </w:p>
    <w:p w:rsidR="00A56C7C" w:rsidRDefault="005A58A1">
      <w:pPr>
        <w:pStyle w:val="a3"/>
        <w:spacing w:before="127"/>
        <w:ind w:right="118" w:firstLine="708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результатов: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4"/>
        </w:numPr>
        <w:tabs>
          <w:tab w:val="left" w:pos="325"/>
        </w:tabs>
        <w:ind w:hanging="213"/>
        <w:jc w:val="both"/>
      </w:pPr>
      <w:bookmarkStart w:id="47" w:name="_bookmark46"/>
      <w:bookmarkEnd w:id="47"/>
      <w:r>
        <w:t>КЛАСС</w:t>
      </w:r>
    </w:p>
    <w:p w:rsidR="00A56C7C" w:rsidRDefault="005A58A1">
      <w:pPr>
        <w:pStyle w:val="a3"/>
        <w:spacing w:before="143"/>
        <w:ind w:right="118" w:firstLine="708"/>
      </w:pPr>
      <w:r>
        <w:t>Распознавать изученные геометрические фигуры, определять их взаимное</w:t>
      </w:r>
      <w:r>
        <w:rPr>
          <w:spacing w:val="-67"/>
        </w:rPr>
        <w:t xml:space="preserve"> </w:t>
      </w:r>
      <w:r>
        <w:t>расположение,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 задачи. Измерять линейные и угловые величины. Решать задачи на</w:t>
      </w:r>
      <w:r>
        <w:rPr>
          <w:spacing w:val="1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длин</w:t>
      </w:r>
      <w:r>
        <w:rPr>
          <w:spacing w:val="-3"/>
        </w:rPr>
        <w:t xml:space="preserve"> </w:t>
      </w:r>
      <w:r>
        <w:t>отрезков</w:t>
      </w:r>
      <w:r>
        <w:rPr>
          <w:spacing w:val="2"/>
        </w:rPr>
        <w:t xml:space="preserve"> </w:t>
      </w:r>
      <w:r>
        <w:t>и величин</w:t>
      </w:r>
      <w:r>
        <w:rPr>
          <w:spacing w:val="-1"/>
        </w:rPr>
        <w:t xml:space="preserve"> </w:t>
      </w:r>
      <w:r>
        <w:t>углов.</w:t>
      </w:r>
    </w:p>
    <w:p w:rsidR="00A56C7C" w:rsidRDefault="005A58A1">
      <w:pPr>
        <w:pStyle w:val="a3"/>
        <w:ind w:right="118" w:firstLine="708"/>
      </w:pPr>
      <w:r>
        <w:t>Делать</w:t>
      </w:r>
      <w:r>
        <w:rPr>
          <w:spacing w:val="-13"/>
        </w:rPr>
        <w:t xml:space="preserve"> </w:t>
      </w:r>
      <w:r>
        <w:t>грубую</w:t>
      </w:r>
      <w:r>
        <w:rPr>
          <w:spacing w:val="-9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линейных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угловых</w:t>
      </w:r>
      <w:r>
        <w:rPr>
          <w:spacing w:val="-10"/>
        </w:rPr>
        <w:t xml:space="preserve"> </w:t>
      </w:r>
      <w:r>
        <w:t>величин</w:t>
      </w:r>
      <w:r>
        <w:rPr>
          <w:spacing w:val="-10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реальной</w:t>
      </w:r>
      <w:r>
        <w:rPr>
          <w:spacing w:val="-68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величины.</w:t>
      </w:r>
    </w:p>
    <w:p w:rsidR="00A56C7C" w:rsidRDefault="005A58A1">
      <w:pPr>
        <w:pStyle w:val="a3"/>
        <w:spacing w:before="1"/>
        <w:ind w:right="117" w:firstLine="708"/>
      </w:pPr>
      <w:r>
        <w:t>Строить</w:t>
      </w:r>
      <w:r>
        <w:rPr>
          <w:spacing w:val="-11"/>
        </w:rPr>
        <w:t xml:space="preserve"> </w:t>
      </w:r>
      <w:r>
        <w:t>чертежи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геометрическим</w:t>
      </w:r>
      <w:r>
        <w:rPr>
          <w:spacing w:val="-9"/>
        </w:rPr>
        <w:t xml:space="preserve"> </w:t>
      </w:r>
      <w:r>
        <w:t>задачам</w:t>
      </w:r>
      <w:r>
        <w:rPr>
          <w:spacing w:val="-9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смысловой</w:t>
      </w:r>
      <w:r>
        <w:rPr>
          <w:spacing w:val="-67"/>
        </w:rPr>
        <w:t xml:space="preserve"> </w:t>
      </w:r>
      <w:r>
        <w:t>опоры: наводящие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и/или алгоритма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действий).</w:t>
      </w:r>
    </w:p>
    <w:p w:rsidR="00A56C7C" w:rsidRDefault="005A58A1">
      <w:pPr>
        <w:pStyle w:val="a3"/>
        <w:ind w:right="116" w:firstLine="708"/>
      </w:pPr>
      <w:r>
        <w:t>Пользоваться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треугольников,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равнобедренных треугольников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A56C7C" w:rsidRDefault="005A58A1">
      <w:pPr>
        <w:pStyle w:val="a3"/>
        <w:spacing w:before="1"/>
        <w:ind w:left="821" w:right="115"/>
      </w:pPr>
      <w:r>
        <w:t>Проводить доказательства несложных геометрических теорем.</w:t>
      </w:r>
      <w:r>
        <w:rPr>
          <w:spacing w:val="1"/>
        </w:rPr>
        <w:t xml:space="preserve"> </w:t>
      </w:r>
      <w:r>
        <w:t>Пользоваться</w:t>
      </w:r>
      <w:r>
        <w:rPr>
          <w:spacing w:val="41"/>
        </w:rPr>
        <w:t xml:space="preserve"> </w:t>
      </w:r>
      <w:r>
        <w:t>признаками</w:t>
      </w:r>
      <w:r>
        <w:rPr>
          <w:spacing w:val="41"/>
        </w:rPr>
        <w:t xml:space="preserve"> </w:t>
      </w:r>
      <w:r>
        <w:t>равенства</w:t>
      </w:r>
      <w:r>
        <w:rPr>
          <w:spacing w:val="38"/>
        </w:rPr>
        <w:t xml:space="preserve"> </w:t>
      </w:r>
      <w:r>
        <w:t>прямоугольных</w:t>
      </w:r>
      <w:r>
        <w:rPr>
          <w:spacing w:val="39"/>
        </w:rPr>
        <w:t xml:space="preserve"> </w:t>
      </w:r>
      <w:r>
        <w:t>треугольников,</w:t>
      </w:r>
    </w:p>
    <w:p w:rsidR="00A56C7C" w:rsidRDefault="005A58A1">
      <w:pPr>
        <w:pStyle w:val="a3"/>
        <w:ind w:right="118"/>
      </w:pPr>
      <w:r>
        <w:t>свойством медианы, проведённой к гипотенузе прямоугольного треугольника, в</w:t>
      </w:r>
      <w:r>
        <w:rPr>
          <w:spacing w:val="-67"/>
        </w:rPr>
        <w:t xml:space="preserve"> </w:t>
      </w:r>
      <w:r>
        <w:rPr>
          <w:spacing w:val="-1"/>
        </w:rPr>
        <w:t>решении</w:t>
      </w:r>
      <w:r>
        <w:rPr>
          <w:spacing w:val="-17"/>
        </w:rPr>
        <w:t xml:space="preserve"> </w:t>
      </w:r>
      <w:r>
        <w:rPr>
          <w:spacing w:val="-1"/>
        </w:rPr>
        <w:t>геометрических</w:t>
      </w:r>
      <w:r>
        <w:rPr>
          <w:spacing w:val="-17"/>
        </w:rPr>
        <w:t xml:space="preserve"> </w:t>
      </w:r>
      <w:r>
        <w:rPr>
          <w:spacing w:val="-1"/>
        </w:rPr>
        <w:t>задач</w:t>
      </w:r>
      <w:r>
        <w:rPr>
          <w:spacing w:val="-17"/>
        </w:rPr>
        <w:t xml:space="preserve"> </w:t>
      </w:r>
      <w:r>
        <w:rPr>
          <w:spacing w:val="-1"/>
        </w:rPr>
        <w:t>(с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зрительной</w:t>
      </w:r>
      <w:r>
        <w:rPr>
          <w:spacing w:val="-20"/>
        </w:rPr>
        <w:t xml:space="preserve"> </w:t>
      </w:r>
      <w:r>
        <w:t>наглядности</w:t>
      </w:r>
      <w:r>
        <w:rPr>
          <w:spacing w:val="-20"/>
        </w:rPr>
        <w:t xml:space="preserve"> </w:t>
      </w:r>
      <w:r>
        <w:t>и/или</w:t>
      </w:r>
      <w:r>
        <w:rPr>
          <w:spacing w:val="-68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опоры).</w:t>
      </w:r>
    </w:p>
    <w:p w:rsidR="00A56C7C" w:rsidRDefault="005A58A1">
      <w:pPr>
        <w:pStyle w:val="a3"/>
        <w:ind w:right="115" w:firstLine="708"/>
      </w:pPr>
      <w:r>
        <w:t>Определять</w:t>
      </w:r>
      <w:r>
        <w:rPr>
          <w:spacing w:val="-7"/>
        </w:rPr>
        <w:t xml:space="preserve"> </w:t>
      </w:r>
      <w:r>
        <w:t>параллельность</w:t>
      </w:r>
      <w:r>
        <w:rPr>
          <w:spacing w:val="-6"/>
        </w:rPr>
        <w:t xml:space="preserve"> </w:t>
      </w:r>
      <w:r>
        <w:t>прямых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углов,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образует</w:t>
      </w:r>
      <w:r>
        <w:rPr>
          <w:spacing w:val="-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секущая.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от точек</w:t>
      </w:r>
      <w:r>
        <w:rPr>
          <w:spacing w:val="-3"/>
        </w:rPr>
        <w:t xml:space="preserve"> </w:t>
      </w:r>
      <w:r>
        <w:t>одной прямой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другой прямой.</w:t>
      </w:r>
    </w:p>
    <w:p w:rsidR="00A56C7C" w:rsidRDefault="005A58A1">
      <w:pPr>
        <w:pStyle w:val="a3"/>
        <w:spacing w:line="322" w:lineRule="exact"/>
        <w:ind w:left="821"/>
      </w:pPr>
      <w:r>
        <w:t>Решать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клетчатой</w:t>
      </w:r>
      <w:r>
        <w:rPr>
          <w:spacing w:val="-2"/>
        </w:rPr>
        <w:t xml:space="preserve"> </w:t>
      </w:r>
      <w:r>
        <w:t>бумаге.</w:t>
      </w:r>
    </w:p>
    <w:p w:rsidR="00A56C7C" w:rsidRDefault="005A58A1">
      <w:pPr>
        <w:pStyle w:val="a3"/>
        <w:ind w:right="119" w:firstLine="708"/>
      </w:pPr>
      <w:r>
        <w:t>Проводить вычисления и находить числовые и буквенные значения углов</w:t>
      </w:r>
      <w:r>
        <w:rPr>
          <w:spacing w:val="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геометрических</w:t>
      </w:r>
      <w:r>
        <w:rPr>
          <w:spacing w:val="12"/>
        </w:rPr>
        <w:t xml:space="preserve"> </w:t>
      </w:r>
      <w:r>
        <w:t>задачах</w:t>
      </w:r>
      <w:r>
        <w:rPr>
          <w:spacing w:val="1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использованием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углов</w:t>
      </w:r>
      <w:r>
        <w:rPr>
          <w:spacing w:val="13"/>
        </w:rPr>
        <w:t xml:space="preserve"> </w:t>
      </w:r>
      <w:r>
        <w:t>треугольников</w:t>
      </w:r>
      <w:r>
        <w:rPr>
          <w:spacing w:val="10"/>
        </w:rPr>
        <w:t xml:space="preserve"> </w:t>
      </w:r>
      <w:r>
        <w:t>и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7"/>
      </w:pPr>
      <w:r>
        <w:lastRenderedPageBreak/>
        <w:t>многоугольников,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параллельных прямых секущей. Решать практические задачи на нахождение</w:t>
      </w:r>
      <w:r>
        <w:rPr>
          <w:spacing w:val="1"/>
        </w:rPr>
        <w:t xml:space="preserve"> </w:t>
      </w:r>
      <w:r>
        <w:t>углов.</w:t>
      </w:r>
    </w:p>
    <w:p w:rsidR="00A56C7C" w:rsidRDefault="005A58A1">
      <w:pPr>
        <w:pStyle w:val="a3"/>
        <w:spacing w:before="2" w:line="322" w:lineRule="exact"/>
        <w:ind w:left="821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точек.</w:t>
      </w:r>
    </w:p>
    <w:p w:rsidR="00A56C7C" w:rsidRDefault="005A58A1">
      <w:pPr>
        <w:pStyle w:val="a3"/>
        <w:ind w:right="117" w:firstLine="708"/>
      </w:pPr>
      <w:r>
        <w:t>Формулировать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хорды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диаметра</w:t>
      </w:r>
      <w:r>
        <w:rPr>
          <w:spacing w:val="1"/>
        </w:rPr>
        <w:t xml:space="preserve"> </w:t>
      </w:r>
      <w:r>
        <w:t>окружности, пользоваться их свойствами. Уметь применять эти свойства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A56C7C" w:rsidRDefault="005A58A1">
      <w:pPr>
        <w:pStyle w:val="a3"/>
        <w:spacing w:before="1"/>
        <w:ind w:right="118" w:firstLine="708"/>
      </w:pPr>
      <w:r>
        <w:t>Ориентироваться в понятиях: описанная около треугольника окружность,</w:t>
      </w:r>
      <w:r>
        <w:rPr>
          <w:spacing w:val="1"/>
        </w:rPr>
        <w:t xml:space="preserve"> </w:t>
      </w:r>
      <w:r>
        <w:t>центр описанной окружности. Оперировать на базовом уровне фактами о том,</w:t>
      </w:r>
      <w:r>
        <w:rPr>
          <w:spacing w:val="1"/>
        </w:rPr>
        <w:t xml:space="preserve"> </w:t>
      </w:r>
      <w:r>
        <w:t>что биссектрисы углов треугольника пересекаются в одной точке, и о том, что</w:t>
      </w:r>
      <w:r>
        <w:rPr>
          <w:spacing w:val="1"/>
        </w:rPr>
        <w:t xml:space="preserve"> </w:t>
      </w:r>
      <w:r>
        <w:t>серединные перпендикуляры к сторонам треугольника пересекаются в одной</w:t>
      </w:r>
      <w:r>
        <w:rPr>
          <w:spacing w:val="1"/>
        </w:rPr>
        <w:t xml:space="preserve"> </w:t>
      </w:r>
      <w:r>
        <w:t>точке.</w:t>
      </w:r>
    </w:p>
    <w:p w:rsidR="00A56C7C" w:rsidRDefault="005A58A1">
      <w:pPr>
        <w:pStyle w:val="a3"/>
        <w:ind w:right="113" w:firstLine="7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уровне: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перпендикулярности</w:t>
      </w:r>
      <w:r>
        <w:rPr>
          <w:spacing w:val="1"/>
        </w:rPr>
        <w:t xml:space="preserve"> </w:t>
      </w:r>
      <w:r>
        <w:t>касательной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радиуса,</w:t>
      </w:r>
      <w:r>
        <w:rPr>
          <w:spacing w:val="-2"/>
        </w:rPr>
        <w:t xml:space="preserve"> </w:t>
      </w:r>
      <w:r>
        <w:t>проведённого</w:t>
      </w:r>
      <w:r>
        <w:rPr>
          <w:spacing w:val="-2"/>
        </w:rPr>
        <w:t xml:space="preserve"> </w:t>
      </w:r>
      <w:r>
        <w:t>к точке касания.</w:t>
      </w:r>
    </w:p>
    <w:p w:rsidR="00A56C7C" w:rsidRDefault="005A58A1">
      <w:pPr>
        <w:pStyle w:val="a3"/>
        <w:ind w:right="117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смысле.</w:t>
      </w:r>
    </w:p>
    <w:p w:rsidR="00A56C7C" w:rsidRDefault="005A58A1">
      <w:pPr>
        <w:pStyle w:val="a3"/>
        <w:ind w:right="113" w:firstLine="708"/>
      </w:pPr>
      <w:r>
        <w:t>Проводить основные геометрические построения с помощью циркуля и</w:t>
      </w:r>
      <w:r>
        <w:rPr>
          <w:spacing w:val="1"/>
        </w:rPr>
        <w:t xml:space="preserve"> </w:t>
      </w:r>
      <w:r>
        <w:t>линейки.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4"/>
        </w:numPr>
        <w:tabs>
          <w:tab w:val="left" w:pos="325"/>
        </w:tabs>
        <w:spacing w:before="1"/>
        <w:ind w:hanging="213"/>
        <w:jc w:val="both"/>
      </w:pPr>
      <w:bookmarkStart w:id="48" w:name="_bookmark47"/>
      <w:bookmarkEnd w:id="48"/>
      <w:r>
        <w:t>КЛАСС</w:t>
      </w:r>
    </w:p>
    <w:p w:rsidR="00A56C7C" w:rsidRDefault="005A58A1">
      <w:pPr>
        <w:pStyle w:val="a3"/>
        <w:spacing w:before="141"/>
        <w:ind w:right="119" w:firstLine="708"/>
      </w:pPr>
      <w:r>
        <w:t>Распознавать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четырёхугольников,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их свойствами при</w:t>
      </w:r>
      <w:r>
        <w:rPr>
          <w:spacing w:val="-4"/>
        </w:rPr>
        <w:t xml:space="preserve"> </w:t>
      </w:r>
      <w:r>
        <w:t>решении геометрических</w:t>
      </w:r>
      <w:r>
        <w:rPr>
          <w:spacing w:val="-4"/>
        </w:rPr>
        <w:t xml:space="preserve"> </w:t>
      </w:r>
      <w:r>
        <w:t>задач.</w:t>
      </w:r>
    </w:p>
    <w:p w:rsidR="00A56C7C" w:rsidRDefault="005A58A1">
      <w:pPr>
        <w:pStyle w:val="a3"/>
        <w:spacing w:line="242" w:lineRule="auto"/>
        <w:ind w:right="116" w:firstLine="708"/>
      </w:pPr>
      <w:r>
        <w:t>Ориентироваться в понятии – точки пересечения медиан треугольника</w:t>
      </w:r>
      <w:r>
        <w:rPr>
          <w:spacing w:val="1"/>
        </w:rPr>
        <w:t xml:space="preserve"> </w:t>
      </w:r>
      <w:r>
        <w:t>(центра</w:t>
      </w:r>
      <w:r>
        <w:rPr>
          <w:spacing w:val="-1"/>
        </w:rPr>
        <w:t xml:space="preserve"> </w:t>
      </w:r>
      <w:r>
        <w:t>масс) в</w:t>
      </w:r>
      <w:r>
        <w:rPr>
          <w:spacing w:val="-2"/>
        </w:rPr>
        <w:t xml:space="preserve"> </w:t>
      </w:r>
      <w:r>
        <w:t>решении задач.</w:t>
      </w:r>
    </w:p>
    <w:p w:rsidR="00A56C7C" w:rsidRDefault="005A58A1">
      <w:pPr>
        <w:pStyle w:val="a3"/>
        <w:ind w:right="109" w:firstLine="708"/>
      </w:pPr>
      <w:r>
        <w:t>Владеть понятием средней линии треугольника и трапеции, применять их</w:t>
      </w:r>
      <w:r>
        <w:rPr>
          <w:spacing w:val="1"/>
        </w:rPr>
        <w:t xml:space="preserve"> </w:t>
      </w:r>
      <w:r>
        <w:t>свойства при решении простейших геометрических задач. Иметь представление</w:t>
      </w:r>
      <w:r>
        <w:rPr>
          <w:spacing w:val="-67"/>
        </w:rPr>
        <w:t xml:space="preserve"> </w:t>
      </w:r>
      <w:r>
        <w:t>о теореме Фалеса и теореме о пропорциональных отрезках, применять их для</w:t>
      </w:r>
      <w:r>
        <w:rPr>
          <w:spacing w:val="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зрительную</w:t>
      </w:r>
      <w:r>
        <w:rPr>
          <w:spacing w:val="-3"/>
        </w:rPr>
        <w:t xml:space="preserve"> </w:t>
      </w:r>
      <w:r>
        <w:t>наглядность).</w:t>
      </w:r>
    </w:p>
    <w:p w:rsidR="00A56C7C" w:rsidRDefault="005A58A1">
      <w:pPr>
        <w:pStyle w:val="a3"/>
        <w:ind w:right="118" w:firstLine="708"/>
      </w:pPr>
      <w:r>
        <w:t>Применять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треугольников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геометрических задач.</w:t>
      </w:r>
    </w:p>
    <w:p w:rsidR="00A56C7C" w:rsidRDefault="005A58A1">
      <w:pPr>
        <w:pStyle w:val="a3"/>
        <w:ind w:right="116" w:firstLine="708"/>
      </w:pPr>
      <w:r>
        <w:t>Пользоваться</w:t>
      </w:r>
      <w:r>
        <w:rPr>
          <w:spacing w:val="1"/>
        </w:rPr>
        <w:t xml:space="preserve"> </w:t>
      </w:r>
      <w:r>
        <w:t>теоремой</w:t>
      </w:r>
      <w:r>
        <w:rPr>
          <w:spacing w:val="1"/>
        </w:rPr>
        <w:t xml:space="preserve"> </w:t>
      </w:r>
      <w:r>
        <w:t>Пифагора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 задач.</w:t>
      </w:r>
    </w:p>
    <w:p w:rsidR="00A56C7C" w:rsidRDefault="005A58A1">
      <w:pPr>
        <w:pStyle w:val="a3"/>
        <w:ind w:right="116" w:firstLine="708"/>
      </w:pPr>
      <w:r>
        <w:t>Владеть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синуса,</w:t>
      </w:r>
      <w:r>
        <w:rPr>
          <w:spacing w:val="1"/>
        </w:rPr>
        <w:t xml:space="preserve"> </w:t>
      </w:r>
      <w:r>
        <w:t>косинуса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тангенса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правила).</w:t>
      </w:r>
    </w:p>
    <w:p w:rsidR="00A56C7C" w:rsidRDefault="005A58A1">
      <w:pPr>
        <w:pStyle w:val="a3"/>
        <w:ind w:right="118" w:firstLine="708"/>
      </w:pPr>
      <w:r>
        <w:t>Вычислять</w:t>
      </w:r>
      <w:r>
        <w:rPr>
          <w:spacing w:val="1"/>
        </w:rPr>
        <w:t xml:space="preserve"> </w:t>
      </w:r>
      <w:r>
        <w:t>(различными</w:t>
      </w:r>
      <w:r>
        <w:rPr>
          <w:spacing w:val="1"/>
        </w:rPr>
        <w:t xml:space="preserve"> </w:t>
      </w:r>
      <w:r>
        <w:t>способами)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информацию)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многоугольных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(пользуясь, где необходимо, калькулятором). Применять полученные умения в</w:t>
      </w:r>
      <w:r>
        <w:rPr>
          <w:spacing w:val="1"/>
        </w:rPr>
        <w:t xml:space="preserve"> </w:t>
      </w:r>
      <w:r>
        <w:t>практических задачах.</w:t>
      </w:r>
    </w:p>
    <w:p w:rsidR="00A56C7C" w:rsidRDefault="005A58A1">
      <w:pPr>
        <w:pStyle w:val="a3"/>
        <w:ind w:right="116" w:firstLine="708"/>
      </w:pPr>
      <w:r>
        <w:t>Владеть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вписанного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угла,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теоремы о вписанных углах, углах между хордами (секущими) и угле между</w:t>
      </w:r>
      <w:r>
        <w:rPr>
          <w:spacing w:val="1"/>
        </w:rPr>
        <w:t xml:space="preserve"> </w:t>
      </w:r>
      <w:r>
        <w:t>касательной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хордой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простейших геометрических задач.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16" w:firstLine="708"/>
      </w:pPr>
      <w:r>
        <w:lastRenderedPageBreak/>
        <w:t>Владеть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описанного</w:t>
      </w:r>
      <w:r>
        <w:rPr>
          <w:spacing w:val="1"/>
        </w:rPr>
        <w:t xml:space="preserve"> </w:t>
      </w:r>
      <w:r>
        <w:t>четырёхугольника,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описанного четырёхугольника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простейших задач.</w:t>
      </w:r>
    </w:p>
    <w:p w:rsidR="00A56C7C" w:rsidRDefault="005A58A1">
      <w:pPr>
        <w:pStyle w:val="a3"/>
        <w:ind w:right="110" w:firstLine="708"/>
      </w:pP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67"/>
        </w:rPr>
        <w:t xml:space="preserve"> </w:t>
      </w:r>
      <w:r>
        <w:t>модели для задач реальной жизни и проводить соответствующие вычисления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тригонометрии</w:t>
      </w:r>
      <w:r>
        <w:rPr>
          <w:spacing w:val="1"/>
        </w:rPr>
        <w:t xml:space="preserve"> </w:t>
      </w:r>
      <w:r>
        <w:t>(пользуясь,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калькулятором).</w:t>
      </w:r>
    </w:p>
    <w:p w:rsidR="00A56C7C" w:rsidRDefault="00A56C7C">
      <w:pPr>
        <w:pStyle w:val="a3"/>
        <w:spacing w:before="10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4"/>
        </w:numPr>
        <w:tabs>
          <w:tab w:val="left" w:pos="325"/>
        </w:tabs>
        <w:ind w:hanging="213"/>
      </w:pPr>
      <w:bookmarkStart w:id="49" w:name="_bookmark48"/>
      <w:bookmarkEnd w:id="49"/>
      <w:r>
        <w:t>КЛАСС</w:t>
      </w:r>
    </w:p>
    <w:p w:rsidR="00A56C7C" w:rsidRDefault="005A58A1">
      <w:pPr>
        <w:pStyle w:val="a3"/>
        <w:spacing w:before="141"/>
        <w:ind w:right="112" w:firstLine="708"/>
      </w:pPr>
      <w:r>
        <w:t>Знать</w:t>
      </w:r>
      <w:r>
        <w:rPr>
          <w:spacing w:val="-15"/>
        </w:rPr>
        <w:t xml:space="preserve"> </w:t>
      </w:r>
      <w:r>
        <w:t>тригонометрические</w:t>
      </w:r>
      <w:r>
        <w:rPr>
          <w:spacing w:val="-13"/>
        </w:rPr>
        <w:t xml:space="preserve"> </w:t>
      </w:r>
      <w:r>
        <w:t>функции</w:t>
      </w:r>
      <w:r>
        <w:rPr>
          <w:spacing w:val="-15"/>
        </w:rPr>
        <w:t xml:space="preserve"> </w:t>
      </w:r>
      <w:r>
        <w:t>острых</w:t>
      </w:r>
      <w:r>
        <w:rPr>
          <w:spacing w:val="-13"/>
        </w:rPr>
        <w:t xml:space="preserve"> </w:t>
      </w:r>
      <w:r>
        <w:t>углов,</w:t>
      </w:r>
      <w:r>
        <w:rPr>
          <w:spacing w:val="-15"/>
        </w:rPr>
        <w:t xml:space="preserve"> </w:t>
      </w:r>
      <w:r>
        <w:t>находить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различные элементы прямоугольного треугольника («решение прямоугольных</w:t>
      </w:r>
      <w:r>
        <w:rPr>
          <w:spacing w:val="1"/>
        </w:rPr>
        <w:t xml:space="preserve"> </w:t>
      </w:r>
      <w:r>
        <w:t>треугольников»).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калькулятора)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нетабличных значений.</w:t>
      </w:r>
    </w:p>
    <w:p w:rsidR="00A56C7C" w:rsidRDefault="005A58A1">
      <w:pPr>
        <w:pStyle w:val="a3"/>
        <w:spacing w:before="1"/>
        <w:ind w:right="116" w:firstLine="708"/>
      </w:pPr>
      <w:r>
        <w:t>Пользоваться формулами приведения и основным тригонометрическим</w:t>
      </w:r>
      <w:r>
        <w:rPr>
          <w:spacing w:val="1"/>
        </w:rPr>
        <w:t xml:space="preserve"> </w:t>
      </w:r>
      <w:r>
        <w:t>тождеством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соотношений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тригонометрическими</w:t>
      </w:r>
      <w:r>
        <w:rPr>
          <w:spacing w:val="1"/>
        </w:rPr>
        <w:t xml:space="preserve"> </w:t>
      </w:r>
      <w:r>
        <w:t>величинами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7" w:firstLine="708"/>
      </w:pPr>
      <w:r>
        <w:t>Использовать теоремы синусов и косинусов для нахождения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-14"/>
        </w:rPr>
        <w:t xml:space="preserve"> </w:t>
      </w:r>
      <w:r>
        <w:t>треугольника</w:t>
      </w:r>
      <w:r>
        <w:rPr>
          <w:spacing w:val="-13"/>
        </w:rPr>
        <w:t xml:space="preserve"> </w:t>
      </w:r>
      <w:r>
        <w:t>(«решение</w:t>
      </w:r>
      <w:r>
        <w:rPr>
          <w:spacing w:val="-13"/>
        </w:rPr>
        <w:t xml:space="preserve"> </w:t>
      </w:r>
      <w:r>
        <w:t>треугольников»),</w:t>
      </w:r>
      <w:r>
        <w:rPr>
          <w:spacing w:val="-14"/>
        </w:rPr>
        <w:t xml:space="preserve"> </w:t>
      </w:r>
      <w:r>
        <w:t>применять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решении</w:t>
      </w:r>
      <w:r>
        <w:rPr>
          <w:spacing w:val="-68"/>
        </w:rPr>
        <w:t xml:space="preserve"> </w:t>
      </w:r>
      <w:r>
        <w:t>простейших геометрических</w:t>
      </w:r>
      <w:r>
        <w:rPr>
          <w:spacing w:val="1"/>
        </w:rPr>
        <w:t xml:space="preserve"> </w:t>
      </w:r>
      <w:r>
        <w:t>задач.</w:t>
      </w:r>
    </w:p>
    <w:p w:rsidR="00A56C7C" w:rsidRDefault="005A58A1">
      <w:pPr>
        <w:pStyle w:val="a3"/>
        <w:spacing w:before="1"/>
        <w:ind w:right="108" w:firstLine="708"/>
      </w:pPr>
      <w:r>
        <w:t>Владеть понятиями преобразования подобия, соответственных элементов</w:t>
      </w:r>
      <w:r>
        <w:rPr>
          <w:spacing w:val="1"/>
        </w:rPr>
        <w:t xml:space="preserve"> </w:t>
      </w:r>
      <w:r>
        <w:t>подобных</w:t>
      </w:r>
      <w:r>
        <w:rPr>
          <w:spacing w:val="-9"/>
        </w:rPr>
        <w:t xml:space="preserve"> </w:t>
      </w:r>
      <w:r>
        <w:t>фигур.</w:t>
      </w:r>
      <w:r>
        <w:rPr>
          <w:spacing w:val="-9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свойствами</w:t>
      </w:r>
      <w:r>
        <w:rPr>
          <w:spacing w:val="-8"/>
        </w:rPr>
        <w:t xml:space="preserve"> </w:t>
      </w:r>
      <w:r>
        <w:t>подобия</w:t>
      </w:r>
      <w:r>
        <w:rPr>
          <w:spacing w:val="-9"/>
        </w:rPr>
        <w:t xml:space="preserve"> </w:t>
      </w:r>
      <w:r>
        <w:t>произвольных</w:t>
      </w:r>
      <w:r>
        <w:rPr>
          <w:spacing w:val="-8"/>
        </w:rPr>
        <w:t xml:space="preserve"> </w:t>
      </w:r>
      <w:r>
        <w:t>фигур,</w:t>
      </w:r>
      <w:r>
        <w:rPr>
          <w:spacing w:val="-7"/>
        </w:rPr>
        <w:t xml:space="preserve"> </w:t>
      </w:r>
      <w:r>
        <w:t>уметь</w:t>
      </w:r>
      <w:r>
        <w:rPr>
          <w:spacing w:val="-68"/>
        </w:rPr>
        <w:t xml:space="preserve"> </w:t>
      </w:r>
      <w:r>
        <w:t>вычислять длины и находить углы у подобных фигур (по алгоритму учебных</w:t>
      </w:r>
      <w:r>
        <w:rPr>
          <w:spacing w:val="1"/>
        </w:rPr>
        <w:t xml:space="preserve"> </w:t>
      </w:r>
      <w:r>
        <w:t>действий).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задачах.</w:t>
      </w:r>
      <w:r>
        <w:rPr>
          <w:spacing w:val="1"/>
        </w:rPr>
        <w:t xml:space="preserve"> </w:t>
      </w:r>
      <w:r>
        <w:t>Уметь</w:t>
      </w:r>
      <w:r>
        <w:rPr>
          <w:spacing w:val="-6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подобных фигур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A56C7C" w:rsidRDefault="005A58A1">
      <w:pPr>
        <w:pStyle w:val="a3"/>
        <w:spacing w:line="242" w:lineRule="auto"/>
        <w:ind w:right="118" w:firstLine="708"/>
      </w:pPr>
      <w:r>
        <w:t>Пользоваться теоремами (по визуальной опоре) о произведении отрезков</w:t>
      </w:r>
      <w:r>
        <w:rPr>
          <w:spacing w:val="1"/>
        </w:rPr>
        <w:t xml:space="preserve"> </w:t>
      </w:r>
      <w:r>
        <w:t>хорд,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произведении</w:t>
      </w:r>
      <w:r>
        <w:rPr>
          <w:spacing w:val="-1"/>
        </w:rPr>
        <w:t xml:space="preserve"> </w:t>
      </w:r>
      <w:r>
        <w:t>отрезков</w:t>
      </w:r>
      <w:r>
        <w:rPr>
          <w:spacing w:val="-2"/>
        </w:rPr>
        <w:t xml:space="preserve"> </w:t>
      </w:r>
      <w:r>
        <w:t>секущих,</w:t>
      </w:r>
      <w:r>
        <w:rPr>
          <w:spacing w:val="-4"/>
        </w:rPr>
        <w:t xml:space="preserve"> </w:t>
      </w:r>
      <w:r>
        <w:t>о квадрате</w:t>
      </w:r>
      <w:r>
        <w:rPr>
          <w:spacing w:val="-3"/>
        </w:rPr>
        <w:t xml:space="preserve"> </w:t>
      </w:r>
      <w:r>
        <w:t>касательной.</w:t>
      </w:r>
    </w:p>
    <w:p w:rsidR="00A56C7C" w:rsidRDefault="005A58A1">
      <w:pPr>
        <w:pStyle w:val="a3"/>
        <w:ind w:right="116" w:firstLine="708"/>
      </w:pPr>
      <w:r>
        <w:t>Пользоваться</w:t>
      </w:r>
      <w:r>
        <w:rPr>
          <w:spacing w:val="1"/>
        </w:rPr>
        <w:t xml:space="preserve"> </w:t>
      </w:r>
      <w:r>
        <w:t>векторами,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смысл,</w:t>
      </w:r>
      <w:r>
        <w:rPr>
          <w:spacing w:val="-12"/>
        </w:rPr>
        <w:t xml:space="preserve"> </w:t>
      </w:r>
      <w:r>
        <w:t>применять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решении</w:t>
      </w:r>
      <w:r>
        <w:rPr>
          <w:spacing w:val="-9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задач.</w:t>
      </w:r>
      <w:r>
        <w:rPr>
          <w:spacing w:val="-11"/>
        </w:rPr>
        <w:t xml:space="preserve"> </w:t>
      </w:r>
      <w:r>
        <w:t>Применять</w:t>
      </w:r>
      <w:r>
        <w:rPr>
          <w:spacing w:val="-67"/>
        </w:rPr>
        <w:t xml:space="preserve"> </w:t>
      </w:r>
      <w:r>
        <w:t>скалярное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векторов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длин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углов.</w:t>
      </w:r>
    </w:p>
    <w:p w:rsidR="00A56C7C" w:rsidRDefault="005A58A1">
      <w:pPr>
        <w:pStyle w:val="a3"/>
        <w:ind w:right="119" w:firstLine="708"/>
      </w:pPr>
      <w:r>
        <w:t>Пользоваться методом координат на плоскости, применять его в решении</w:t>
      </w:r>
      <w:r>
        <w:rPr>
          <w:spacing w:val="1"/>
        </w:rPr>
        <w:t xml:space="preserve"> </w:t>
      </w:r>
      <w:r>
        <w:t>геометрических 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</w:p>
    <w:p w:rsidR="00A56C7C" w:rsidRDefault="005A58A1">
      <w:pPr>
        <w:pStyle w:val="a3"/>
        <w:ind w:right="107" w:firstLine="708"/>
      </w:pPr>
      <w:r>
        <w:t>Владеть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длины</w:t>
      </w:r>
      <w:r>
        <w:rPr>
          <w:spacing w:val="-15"/>
        </w:rPr>
        <w:t xml:space="preserve"> </w:t>
      </w:r>
      <w:r>
        <w:t>дуги</w:t>
      </w:r>
      <w:r>
        <w:rPr>
          <w:spacing w:val="-13"/>
        </w:rPr>
        <w:t xml:space="preserve"> </w:t>
      </w:r>
      <w:r>
        <w:t>окружности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радианной</w:t>
      </w:r>
      <w:r>
        <w:rPr>
          <w:spacing w:val="-13"/>
        </w:rPr>
        <w:t xml:space="preserve"> </w:t>
      </w:r>
      <w:r>
        <w:t>меры</w:t>
      </w:r>
      <w:r>
        <w:rPr>
          <w:spacing w:val="-13"/>
        </w:rPr>
        <w:t xml:space="preserve"> </w:t>
      </w:r>
      <w:r>
        <w:t>угла,</w:t>
      </w:r>
      <w:r>
        <w:rPr>
          <w:spacing w:val="-9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вычислять</w:t>
      </w:r>
      <w:r>
        <w:rPr>
          <w:spacing w:val="-11"/>
        </w:rPr>
        <w:t xml:space="preserve"> </w:t>
      </w:r>
      <w:r>
        <w:t>площадь</w:t>
      </w:r>
      <w:r>
        <w:rPr>
          <w:spacing w:val="-9"/>
        </w:rPr>
        <w:t xml:space="preserve"> </w:t>
      </w:r>
      <w:r>
        <w:t>круга</w:t>
      </w:r>
      <w:r>
        <w:rPr>
          <w:spacing w:val="-68"/>
        </w:rPr>
        <w:t xml:space="preserve"> </w:t>
      </w:r>
      <w:r>
        <w:t>и его частей (с опорой на справочную информацию). Применять полученные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задачах.</w:t>
      </w:r>
    </w:p>
    <w:p w:rsidR="00A56C7C" w:rsidRDefault="005A58A1">
      <w:pPr>
        <w:pStyle w:val="a3"/>
        <w:ind w:right="121" w:firstLine="708"/>
      </w:pPr>
      <w:r>
        <w:t>Находить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центры)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случаях.</w:t>
      </w:r>
    </w:p>
    <w:p w:rsidR="00A56C7C" w:rsidRDefault="005A58A1">
      <w:pPr>
        <w:pStyle w:val="a3"/>
        <w:ind w:right="110" w:firstLine="708"/>
      </w:pP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67"/>
        </w:rPr>
        <w:t xml:space="preserve"> </w:t>
      </w:r>
      <w:r>
        <w:t>модели для задач реальной жизни и проводить соответствующие вычисления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(пользуясь,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необходимо,</w:t>
      </w:r>
      <w:r>
        <w:rPr>
          <w:spacing w:val="-2"/>
        </w:rPr>
        <w:t xml:space="preserve"> </w:t>
      </w:r>
      <w:r>
        <w:t>калькулятором).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59" w:lineRule="auto"/>
        <w:ind w:right="254"/>
        <w:jc w:val="left"/>
      </w:pPr>
      <w:bookmarkStart w:id="50" w:name="_bookmark49"/>
      <w:bookmarkEnd w:id="50"/>
      <w:r>
        <w:lastRenderedPageBreak/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 ПРОГРАММЫ КУРСА «ВЕРОЯТНОСТЬ И СТАТИСТИКА» (ПО</w:t>
      </w:r>
      <w:r>
        <w:rPr>
          <w:spacing w:val="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ОБУЧЕНИЯ)</w:t>
      </w:r>
    </w:p>
    <w:p w:rsidR="00A56C7C" w:rsidRDefault="005A58A1">
      <w:pPr>
        <w:pStyle w:val="a3"/>
        <w:spacing w:before="121"/>
        <w:ind w:right="110" w:firstLine="708"/>
      </w:pPr>
      <w:r>
        <w:t>Предметные результаты освоения курса «Вероятность и статистика» в 7–9</w:t>
      </w:r>
      <w:r>
        <w:rPr>
          <w:spacing w:val="-67"/>
        </w:rPr>
        <w:t xml:space="preserve"> </w:t>
      </w:r>
      <w:r>
        <w:t>классах характеризуются следующими</w:t>
      </w:r>
      <w:r>
        <w:rPr>
          <w:spacing w:val="1"/>
        </w:rPr>
        <w:t xml:space="preserve"> </w:t>
      </w:r>
      <w:r>
        <w:t>умениями.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3"/>
        </w:numPr>
        <w:tabs>
          <w:tab w:val="left" w:pos="325"/>
        </w:tabs>
        <w:ind w:hanging="213"/>
      </w:pPr>
      <w:bookmarkStart w:id="51" w:name="_bookmark50"/>
      <w:bookmarkEnd w:id="51"/>
      <w:r>
        <w:t>КЛАСС</w:t>
      </w:r>
    </w:p>
    <w:p w:rsidR="00A56C7C" w:rsidRDefault="005A58A1">
      <w:pPr>
        <w:pStyle w:val="a3"/>
        <w:spacing w:before="144"/>
        <w:ind w:right="117" w:firstLine="708"/>
      </w:pPr>
      <w:r>
        <w:t>Читать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(столбиковые</w:t>
      </w:r>
      <w:r>
        <w:rPr>
          <w:spacing w:val="1"/>
        </w:rPr>
        <w:t xml:space="preserve"> </w:t>
      </w:r>
      <w:r>
        <w:t>(столбчатые) и круговые) по массивам значений (с использованием зрительной</w:t>
      </w:r>
      <w:r>
        <w:rPr>
          <w:spacing w:val="1"/>
        </w:rPr>
        <w:t xml:space="preserve"> </w:t>
      </w:r>
      <w:r>
        <w:t>наглядности</w:t>
      </w:r>
      <w:r>
        <w:rPr>
          <w:spacing w:val="-1"/>
        </w:rPr>
        <w:t xml:space="preserve"> </w:t>
      </w:r>
      <w:r>
        <w:t>и/или вербальной</w:t>
      </w:r>
      <w:r>
        <w:rPr>
          <w:spacing w:val="-3"/>
        </w:rPr>
        <w:t xml:space="preserve"> </w:t>
      </w:r>
      <w:r>
        <w:t>опоры).</w:t>
      </w:r>
    </w:p>
    <w:p w:rsidR="00A56C7C" w:rsidRDefault="005A58A1">
      <w:pPr>
        <w:pStyle w:val="a3"/>
        <w:spacing w:line="242" w:lineRule="auto"/>
        <w:ind w:right="111" w:firstLine="708"/>
      </w:pP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таблицах,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диаграммах,</w:t>
      </w:r>
      <w:r>
        <w:rPr>
          <w:spacing w:val="-1"/>
        </w:rPr>
        <w:t xml:space="preserve"> </w:t>
      </w:r>
      <w:r>
        <w:t>графиках.</w:t>
      </w:r>
    </w:p>
    <w:p w:rsidR="00A56C7C" w:rsidRDefault="005A58A1">
      <w:pPr>
        <w:pStyle w:val="a3"/>
        <w:tabs>
          <w:tab w:val="left" w:pos="1072"/>
          <w:tab w:val="left" w:pos="3027"/>
          <w:tab w:val="left" w:pos="3372"/>
          <w:tab w:val="left" w:pos="4834"/>
          <w:tab w:val="left" w:pos="6715"/>
          <w:tab w:val="left" w:pos="7196"/>
          <w:tab w:val="left" w:pos="8546"/>
        </w:tabs>
        <w:ind w:right="112" w:firstLine="708"/>
        <w:jc w:val="right"/>
      </w:pPr>
      <w:r>
        <w:t>Ориентироваться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понятиях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оперировать</w:t>
      </w:r>
      <w:r>
        <w:rPr>
          <w:spacing w:val="22"/>
        </w:rPr>
        <w:t xml:space="preserve"> </w:t>
      </w:r>
      <w:r>
        <w:t>ими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базовом</w:t>
      </w:r>
      <w:r>
        <w:rPr>
          <w:spacing w:val="24"/>
        </w:rPr>
        <w:t xml:space="preserve"> </w:t>
      </w:r>
      <w:r>
        <w:t>уровне:</w:t>
      </w:r>
      <w:r>
        <w:rPr>
          <w:spacing w:val="-67"/>
        </w:rPr>
        <w:t xml:space="preserve"> </w:t>
      </w:r>
      <w:r>
        <w:t>среднее арифметическое, медиана, наибольшее и наименьшее значения, размах.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случайной</w:t>
      </w:r>
      <w:r>
        <w:tab/>
        <w:t>изменчивости</w:t>
      </w:r>
      <w:r>
        <w:tab/>
        <w:t>на</w:t>
      </w:r>
      <w:r>
        <w:tab/>
        <w:t>примерах</w:t>
      </w:r>
      <w:r>
        <w:tab/>
        <w:t>цен,</w:t>
      </w:r>
      <w:r>
        <w:rPr>
          <w:spacing w:val="1"/>
        </w:rPr>
        <w:t xml:space="preserve"> </w:t>
      </w:r>
      <w:r>
        <w:t>физических</w:t>
      </w:r>
      <w:r>
        <w:rPr>
          <w:spacing w:val="43"/>
        </w:rPr>
        <w:t xml:space="preserve"> </w:t>
      </w:r>
      <w:r>
        <w:t>величин,</w:t>
      </w:r>
      <w:r>
        <w:rPr>
          <w:spacing w:val="41"/>
        </w:rPr>
        <w:t xml:space="preserve"> </w:t>
      </w:r>
      <w:r>
        <w:t>антропометрических</w:t>
      </w:r>
      <w:r>
        <w:rPr>
          <w:spacing w:val="43"/>
        </w:rPr>
        <w:t xml:space="preserve"> </w:t>
      </w:r>
      <w:r>
        <w:t>данных;</w:t>
      </w:r>
      <w:r>
        <w:rPr>
          <w:spacing w:val="43"/>
        </w:rPr>
        <w:t xml:space="preserve"> </w:t>
      </w:r>
      <w:r>
        <w:t>иметь</w:t>
      </w:r>
      <w:r>
        <w:rPr>
          <w:spacing w:val="41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</w:p>
    <w:p w:rsidR="00A56C7C" w:rsidRDefault="005A58A1">
      <w:pPr>
        <w:pStyle w:val="a3"/>
        <w:spacing w:line="320" w:lineRule="exact"/>
        <w:jc w:val="left"/>
      </w:pPr>
      <w:r>
        <w:t>статистической</w:t>
      </w:r>
      <w:r>
        <w:rPr>
          <w:spacing w:val="-3"/>
        </w:rPr>
        <w:t xml:space="preserve"> </w:t>
      </w:r>
      <w:r>
        <w:t>устойчивости.</w:t>
      </w:r>
    </w:p>
    <w:p w:rsidR="00A56C7C" w:rsidRDefault="00A56C7C">
      <w:pPr>
        <w:pStyle w:val="a3"/>
        <w:spacing w:before="10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3"/>
        </w:numPr>
        <w:tabs>
          <w:tab w:val="left" w:pos="325"/>
        </w:tabs>
        <w:ind w:hanging="213"/>
      </w:pPr>
      <w:bookmarkStart w:id="52" w:name="_bookmark51"/>
      <w:bookmarkEnd w:id="52"/>
      <w:r>
        <w:t>КЛАСС</w:t>
      </w:r>
    </w:p>
    <w:p w:rsidR="00A56C7C" w:rsidRDefault="005A58A1">
      <w:pPr>
        <w:pStyle w:val="a3"/>
        <w:spacing w:before="141"/>
        <w:ind w:right="110" w:firstLine="708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 диаграмм, графиков; представлять данные в виде таблиц, диаграмм,</w:t>
      </w:r>
      <w:r>
        <w:rPr>
          <w:spacing w:val="1"/>
        </w:rPr>
        <w:t xml:space="preserve"> </w:t>
      </w:r>
      <w:r>
        <w:t>графиков.</w:t>
      </w:r>
    </w:p>
    <w:p w:rsidR="00A56C7C" w:rsidRDefault="005A58A1">
      <w:pPr>
        <w:pStyle w:val="a3"/>
        <w:spacing w:before="2"/>
        <w:ind w:right="117" w:firstLine="708"/>
      </w:pPr>
      <w:r>
        <w:t>Описывать после совместного анализа данные с помощью статистических</w:t>
      </w:r>
      <w:r>
        <w:rPr>
          <w:spacing w:val="-67"/>
        </w:rPr>
        <w:t xml:space="preserve"> </w:t>
      </w:r>
      <w:r>
        <w:t>показателей: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рассеивания</w:t>
      </w:r>
      <w:r>
        <w:rPr>
          <w:spacing w:val="1"/>
        </w:rPr>
        <w:t xml:space="preserve"> </w:t>
      </w:r>
      <w:r>
        <w:t>(размах,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стандартное</w:t>
      </w:r>
      <w:r>
        <w:rPr>
          <w:spacing w:val="-1"/>
        </w:rPr>
        <w:t xml:space="preserve"> </w:t>
      </w:r>
      <w:r>
        <w:t>отклонение).</w:t>
      </w:r>
    </w:p>
    <w:p w:rsidR="00A56C7C" w:rsidRDefault="005A58A1">
      <w:pPr>
        <w:pStyle w:val="a3"/>
        <w:ind w:right="118" w:firstLine="708"/>
      </w:pPr>
      <w:r>
        <w:t>Находить частоты числовых значений и частоты событий, в том числе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наглядности</w:t>
      </w:r>
      <w:r>
        <w:rPr>
          <w:spacing w:val="-1"/>
        </w:rPr>
        <w:t xml:space="preserve"> </w:t>
      </w:r>
      <w:r>
        <w:t>и/или вербальной</w:t>
      </w:r>
      <w:r>
        <w:rPr>
          <w:spacing w:val="-3"/>
        </w:rPr>
        <w:t xml:space="preserve"> </w:t>
      </w:r>
      <w:r>
        <w:t>опоры).</w:t>
      </w:r>
    </w:p>
    <w:p w:rsidR="00A56C7C" w:rsidRDefault="005A58A1">
      <w:pPr>
        <w:pStyle w:val="a3"/>
        <w:ind w:right="114" w:firstLine="708"/>
      </w:pPr>
      <w:r>
        <w:t>Находить вероятности случайных событий в опытах, зная вероятности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 событиями (с использованием зрительной наглядности и/или</w:t>
      </w:r>
      <w:r>
        <w:rPr>
          <w:spacing w:val="1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опоры).</w:t>
      </w:r>
    </w:p>
    <w:p w:rsidR="00A56C7C" w:rsidRDefault="005A58A1">
      <w:pPr>
        <w:pStyle w:val="a3"/>
        <w:ind w:right="117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моделях: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-2"/>
        </w:rPr>
        <w:t xml:space="preserve"> </w:t>
      </w:r>
      <w:r>
        <w:t>диаграммы Эйлера,</w:t>
      </w:r>
      <w:r>
        <w:rPr>
          <w:spacing w:val="-1"/>
        </w:rPr>
        <w:t xml:space="preserve"> </w:t>
      </w:r>
      <w:r>
        <w:t>числовая</w:t>
      </w:r>
      <w:r>
        <w:rPr>
          <w:spacing w:val="-1"/>
        </w:rPr>
        <w:t xml:space="preserve"> </w:t>
      </w:r>
      <w:r>
        <w:t>прямая.</w:t>
      </w:r>
    </w:p>
    <w:p w:rsidR="00A56C7C" w:rsidRDefault="005A58A1">
      <w:pPr>
        <w:pStyle w:val="a3"/>
        <w:ind w:right="116" w:firstLine="708"/>
      </w:pPr>
      <w:r>
        <w:t>Оперировать понятиями на базовом уровне: множество, подмножество;</w:t>
      </w:r>
      <w:r>
        <w:rPr>
          <w:spacing w:val="1"/>
        </w:rPr>
        <w:t xml:space="preserve"> </w:t>
      </w:r>
      <w:r>
        <w:t>выполнять операции над множествами: объединение, пересечение, дополнение;</w:t>
      </w:r>
      <w:r>
        <w:rPr>
          <w:spacing w:val="-67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множеств;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визуальной</w:t>
      </w:r>
      <w:r>
        <w:rPr>
          <w:spacing w:val="-3"/>
        </w:rPr>
        <w:t xml:space="preserve"> </w:t>
      </w:r>
      <w:r>
        <w:t>опоры).</w:t>
      </w:r>
    </w:p>
    <w:p w:rsidR="00A56C7C" w:rsidRDefault="005A58A1">
      <w:pPr>
        <w:pStyle w:val="a3"/>
        <w:ind w:right="116" w:firstLine="708"/>
      </w:pPr>
      <w:r>
        <w:t>Иметь представление о графическом представление множеств и связей</w:t>
      </w:r>
      <w:r>
        <w:rPr>
          <w:spacing w:val="1"/>
        </w:rPr>
        <w:t xml:space="preserve"> </w:t>
      </w:r>
      <w:r>
        <w:t>между ними для описания процессов и явлений, в том числе при решении задач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курсов.</w:t>
      </w:r>
    </w:p>
    <w:p w:rsidR="00A56C7C" w:rsidRDefault="00A56C7C">
      <w:pPr>
        <w:sectPr w:rsidR="00A56C7C">
          <w:pgSz w:w="11910" w:h="16840"/>
          <w:pgMar w:top="1040" w:right="1020" w:bottom="1280" w:left="1020" w:header="0" w:footer="1077" w:gutter="0"/>
          <w:cols w:space="720"/>
        </w:sectPr>
      </w:pPr>
    </w:p>
    <w:p w:rsidR="00A56C7C" w:rsidRDefault="005A58A1">
      <w:pPr>
        <w:pStyle w:val="110"/>
        <w:numPr>
          <w:ilvl w:val="0"/>
          <w:numId w:val="3"/>
        </w:numPr>
        <w:tabs>
          <w:tab w:val="left" w:pos="325"/>
        </w:tabs>
        <w:spacing w:before="74"/>
        <w:ind w:hanging="213"/>
      </w:pPr>
      <w:bookmarkStart w:id="53" w:name="_bookmark52"/>
      <w:bookmarkEnd w:id="53"/>
      <w:r>
        <w:lastRenderedPageBreak/>
        <w:t>КЛАСС</w:t>
      </w:r>
    </w:p>
    <w:p w:rsidR="00A56C7C" w:rsidRDefault="005A58A1">
      <w:pPr>
        <w:pStyle w:val="a3"/>
        <w:spacing w:before="142"/>
        <w:ind w:right="118" w:firstLine="708"/>
      </w:pPr>
      <w:r>
        <w:t>Извлекать и преобразовывать информацию, представленную в различных</w:t>
      </w:r>
      <w:r>
        <w:rPr>
          <w:spacing w:val="1"/>
        </w:rPr>
        <w:t xml:space="preserve"> </w:t>
      </w:r>
      <w:r>
        <w:t>источниках в виде таблиц, диаграмм, графиков; представлять данные в виде</w:t>
      </w:r>
      <w:r>
        <w:rPr>
          <w:spacing w:val="1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графиков.</w:t>
      </w:r>
    </w:p>
    <w:p w:rsidR="00A56C7C" w:rsidRDefault="005A58A1">
      <w:pPr>
        <w:pStyle w:val="a3"/>
        <w:spacing w:before="1"/>
        <w:ind w:right="117" w:firstLine="708"/>
      </w:pPr>
      <w:r>
        <w:t>Решать</w:t>
      </w:r>
      <w:r>
        <w:rPr>
          <w:spacing w:val="-12"/>
        </w:rPr>
        <w:t xml:space="preserve"> </w:t>
      </w:r>
      <w:r>
        <w:t>простейшие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организованным</w:t>
      </w:r>
      <w:r>
        <w:rPr>
          <w:spacing w:val="-11"/>
        </w:rPr>
        <w:t xml:space="preserve"> </w:t>
      </w:r>
      <w:r>
        <w:t>перебором</w:t>
      </w:r>
      <w:r>
        <w:rPr>
          <w:spacing w:val="-11"/>
        </w:rPr>
        <w:t xml:space="preserve"> </w:t>
      </w:r>
      <w:r>
        <w:t>вариантов,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комбинаторных правил</w:t>
      </w:r>
      <w:r>
        <w:rPr>
          <w:spacing w:val="-1"/>
        </w:rPr>
        <w:t xml:space="preserve"> </w:t>
      </w:r>
      <w:r>
        <w:t>и методов.</w:t>
      </w:r>
    </w:p>
    <w:p w:rsidR="00A56C7C" w:rsidRDefault="005A58A1">
      <w:pPr>
        <w:pStyle w:val="a3"/>
        <w:ind w:right="118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массивов</w:t>
      </w:r>
      <w:r>
        <w:rPr>
          <w:spacing w:val="1"/>
        </w:rPr>
        <w:t xml:space="preserve"> </w:t>
      </w:r>
      <w:r>
        <w:t>числовых данных,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средние</w:t>
      </w:r>
      <w:r>
        <w:rPr>
          <w:spacing w:val="-3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и меры</w:t>
      </w:r>
      <w:r>
        <w:rPr>
          <w:spacing w:val="-1"/>
        </w:rPr>
        <w:t xml:space="preserve"> </w:t>
      </w:r>
      <w:r>
        <w:t>рассеивания.</w:t>
      </w:r>
    </w:p>
    <w:p w:rsidR="00A56C7C" w:rsidRDefault="005A58A1">
      <w:pPr>
        <w:pStyle w:val="a3"/>
        <w:ind w:right="119" w:firstLine="708"/>
      </w:pPr>
      <w:r>
        <w:t>Находить частоты значений и частоты события, в том числе пользуясь</w:t>
      </w:r>
      <w:r>
        <w:rPr>
          <w:spacing w:val="1"/>
        </w:rPr>
        <w:t xml:space="preserve"> </w:t>
      </w:r>
      <w:r>
        <w:t>результатами проведённых измерений и наблюдений (с опорой на справочную</w:t>
      </w:r>
      <w:r>
        <w:rPr>
          <w:spacing w:val="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3" w:firstLine="708"/>
      </w:pPr>
      <w:r>
        <w:t>Находить вероятности случайных событий в изученных опытах,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сериях</w:t>
      </w:r>
      <w:r>
        <w:rPr>
          <w:spacing w:val="1"/>
        </w:rPr>
        <w:t xml:space="preserve"> </w:t>
      </w:r>
      <w:r>
        <w:t>испытаний</w:t>
      </w:r>
      <w:r>
        <w:rPr>
          <w:spacing w:val="-1"/>
        </w:rPr>
        <w:t xml:space="preserve"> </w:t>
      </w:r>
      <w:r>
        <w:t>до первого</w:t>
      </w:r>
      <w:r>
        <w:rPr>
          <w:spacing w:val="1"/>
        </w:rPr>
        <w:t xml:space="preserve"> </w:t>
      </w:r>
      <w:r>
        <w:t>успеха,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сериях</w:t>
      </w:r>
      <w:r>
        <w:rPr>
          <w:spacing w:val="-3"/>
        </w:rPr>
        <w:t xml:space="preserve"> </w:t>
      </w:r>
      <w:r>
        <w:t>испытаний Бернулли.</w:t>
      </w:r>
    </w:p>
    <w:p w:rsidR="00A56C7C" w:rsidRDefault="005A58A1">
      <w:pPr>
        <w:pStyle w:val="a3"/>
        <w:ind w:right="118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вероятностей.</w:t>
      </w:r>
    </w:p>
    <w:p w:rsidR="00A56C7C" w:rsidRDefault="005A58A1">
      <w:pPr>
        <w:pStyle w:val="a3"/>
        <w:ind w:right="113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закономерности в случайной изменчивости и о роли закона больших чисел в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обществе.</w:t>
      </w:r>
    </w:p>
    <w:p w:rsidR="00A56C7C" w:rsidRDefault="00A56C7C">
      <w:pPr>
        <w:sectPr w:rsidR="00A56C7C">
          <w:pgSz w:w="11910" w:h="16840"/>
          <w:pgMar w:top="1520" w:right="1020" w:bottom="1340" w:left="1020" w:header="0" w:footer="1077" w:gutter="0"/>
          <w:cols w:space="720"/>
        </w:sectPr>
      </w:pPr>
    </w:p>
    <w:p w:rsidR="00A56C7C" w:rsidRDefault="00A56C7C">
      <w:pPr>
        <w:pStyle w:val="a3"/>
        <w:spacing w:before="7"/>
        <w:ind w:left="0"/>
        <w:jc w:val="left"/>
        <w:rPr>
          <w:sz w:val="14"/>
        </w:rPr>
      </w:pPr>
    </w:p>
    <w:p w:rsidR="00A56C7C" w:rsidRDefault="00A56C7C">
      <w:pPr>
        <w:pStyle w:val="a3"/>
        <w:spacing w:before="246"/>
        <w:ind w:left="681" w:right="106" w:firstLine="708"/>
      </w:pPr>
      <w:bookmarkStart w:id="54" w:name="_bookmark53"/>
      <w:bookmarkEnd w:id="54"/>
    </w:p>
    <w:p w:rsidR="005249B1" w:rsidRDefault="005249B1"/>
    <w:sectPr w:rsidR="005249B1" w:rsidSect="00A56C7C">
      <w:footerReference w:type="default" r:id="rId9"/>
      <w:pgSz w:w="16840" w:h="11910" w:orient="landscape"/>
      <w:pgMar w:top="1100" w:right="740" w:bottom="1260" w:left="10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9B1" w:rsidRDefault="005249B1" w:rsidP="00A56C7C">
      <w:r>
        <w:separator/>
      </w:r>
    </w:p>
  </w:endnote>
  <w:endnote w:type="continuationSeparator" w:id="0">
    <w:p w:rsidR="005249B1" w:rsidRDefault="005249B1" w:rsidP="00A5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C7C" w:rsidRDefault="005249B1">
    <w:pPr>
      <w:pStyle w:val="a3"/>
      <w:spacing w:line="14" w:lineRule="auto"/>
      <w:ind w:left="0"/>
      <w:jc w:val="left"/>
      <w:rPr>
        <w:sz w:val="20"/>
      </w:rPr>
    </w:pPr>
    <w:r>
      <w:pict w14:anchorId="122C441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55pt;margin-top:773.65pt;width:20.2pt;height:17.55pt;z-index:-18498560;mso-position-horizontal-relative:page;mso-position-vertical-relative:page" filled="f" stroked="f">
          <v:textbox style="mso-next-textbox:#_x0000_s2050" inset="0,0,0,0">
            <w:txbxContent>
              <w:p w:rsidR="00A56C7C" w:rsidRDefault="00A56C7C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 w:rsidR="005A58A1">
                  <w:instrText xml:space="preserve"> PAGE </w:instrText>
                </w:r>
                <w:r>
                  <w:fldChar w:fldCharType="separate"/>
                </w:r>
                <w:r w:rsidR="0055402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C7C" w:rsidRDefault="005249B1">
    <w:pPr>
      <w:pStyle w:val="a3"/>
      <w:spacing w:line="14" w:lineRule="auto"/>
      <w:ind w:left="0"/>
      <w:jc w:val="left"/>
      <w:rPr>
        <w:sz w:val="20"/>
      </w:rPr>
    </w:pPr>
    <w:r>
      <w:pict w14:anchorId="7F526B5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2.3pt;margin-top:526.95pt;width:20.2pt;height:17.55pt;z-index:-18498048;mso-position-horizontal-relative:page;mso-position-vertical-relative:page" filled="f" stroked="f">
          <v:textbox inset="0,0,0,0">
            <w:txbxContent>
              <w:p w:rsidR="00A56C7C" w:rsidRDefault="00A56C7C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 w:rsidR="005A58A1">
                  <w:instrText xml:space="preserve"> PAGE </w:instrText>
                </w:r>
                <w:r>
                  <w:fldChar w:fldCharType="separate"/>
                </w:r>
                <w:r w:rsidR="00554025">
                  <w:rPr>
                    <w:noProof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9B1" w:rsidRDefault="005249B1" w:rsidP="00A56C7C">
      <w:r>
        <w:separator/>
      </w:r>
    </w:p>
  </w:footnote>
  <w:footnote w:type="continuationSeparator" w:id="0">
    <w:p w:rsidR="005249B1" w:rsidRDefault="005249B1" w:rsidP="00A5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751C5"/>
    <w:multiLevelType w:val="hybridMultilevel"/>
    <w:tmpl w:val="4FF2632E"/>
    <w:lvl w:ilvl="0" w:tplc="4026444A">
      <w:start w:val="5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B8ACE0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F36E46F2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C742B8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C2A6141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C5D6197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E9167F6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5468B54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28C888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DFE062A"/>
    <w:multiLevelType w:val="hybridMultilevel"/>
    <w:tmpl w:val="67325B4E"/>
    <w:lvl w:ilvl="0" w:tplc="45321EFE">
      <w:start w:val="5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EDEDDC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41AE1D8E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30884D36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294C06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91AC446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3A3201D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491C3668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53CAC6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32332D"/>
    <w:multiLevelType w:val="hybridMultilevel"/>
    <w:tmpl w:val="F684D7C0"/>
    <w:lvl w:ilvl="0" w:tplc="94621B40">
      <w:start w:val="5"/>
      <w:numFmt w:val="decimal"/>
      <w:lvlText w:val="%1"/>
      <w:lvlJc w:val="left"/>
      <w:pPr>
        <w:ind w:left="117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C2AE8C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97AFF7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5F691A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542A4612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755A93E6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5CA48452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A5983184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D9F04E6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5325B60"/>
    <w:multiLevelType w:val="hybridMultilevel"/>
    <w:tmpl w:val="881872F0"/>
    <w:lvl w:ilvl="0" w:tplc="BCEA0E6C">
      <w:start w:val="7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DC517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3D2AE914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4F8CFBD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4002F83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6523AC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C9FC684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94F4DD3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9322CD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9713167"/>
    <w:multiLevelType w:val="hybridMultilevel"/>
    <w:tmpl w:val="00865390"/>
    <w:lvl w:ilvl="0" w:tplc="1F26730A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8708498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FD8C4A0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A308E116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BB8EEB08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6720300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9974892E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543859F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83D4DD62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0350CC7"/>
    <w:multiLevelType w:val="hybridMultilevel"/>
    <w:tmpl w:val="A1F27378"/>
    <w:lvl w:ilvl="0" w:tplc="41245EBE">
      <w:start w:val="7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BFA750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2104F74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1DC999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228E1BB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2BC0BD0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AA8E7F1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A143D8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B4D4C4FA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30F734B4"/>
    <w:multiLevelType w:val="hybridMultilevel"/>
    <w:tmpl w:val="19005E1C"/>
    <w:lvl w:ilvl="0" w:tplc="F3DCD374">
      <w:start w:val="7"/>
      <w:numFmt w:val="decimal"/>
      <w:lvlText w:val="%1"/>
      <w:lvlJc w:val="left"/>
      <w:pPr>
        <w:ind w:left="117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DCFC1A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0C6AAED8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8BE6AE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656DA54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4FF0FB1C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3EC817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E7C4CC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B76AA24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811123D"/>
    <w:multiLevelType w:val="hybridMultilevel"/>
    <w:tmpl w:val="BCE05F50"/>
    <w:lvl w:ilvl="0" w:tplc="14020188">
      <w:start w:val="7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EEEB6C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EE667D6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5316DF7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AFEA29C8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75E3DB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9A8217E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8B56C5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DC5A203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8FF5EC9"/>
    <w:multiLevelType w:val="hybridMultilevel"/>
    <w:tmpl w:val="161687C6"/>
    <w:lvl w:ilvl="0" w:tplc="97798871">
      <w:start w:val="1"/>
      <w:numFmt w:val="decimal"/>
      <w:lvlText w:val="%1."/>
      <w:lvlJc w:val="left"/>
      <w:pPr>
        <w:ind w:left="720" w:hanging="360"/>
      </w:pPr>
    </w:lvl>
    <w:lvl w:ilvl="1" w:tplc="97798871" w:tentative="1">
      <w:start w:val="1"/>
      <w:numFmt w:val="lowerLetter"/>
      <w:lvlText w:val="%2."/>
      <w:lvlJc w:val="left"/>
      <w:pPr>
        <w:ind w:left="1440" w:hanging="360"/>
      </w:pPr>
    </w:lvl>
    <w:lvl w:ilvl="2" w:tplc="97798871" w:tentative="1">
      <w:start w:val="1"/>
      <w:numFmt w:val="lowerRoman"/>
      <w:lvlText w:val="%3."/>
      <w:lvlJc w:val="right"/>
      <w:pPr>
        <w:ind w:left="2160" w:hanging="180"/>
      </w:pPr>
    </w:lvl>
    <w:lvl w:ilvl="3" w:tplc="97798871" w:tentative="1">
      <w:start w:val="1"/>
      <w:numFmt w:val="decimal"/>
      <w:lvlText w:val="%4."/>
      <w:lvlJc w:val="left"/>
      <w:pPr>
        <w:ind w:left="2880" w:hanging="360"/>
      </w:pPr>
    </w:lvl>
    <w:lvl w:ilvl="4" w:tplc="97798871" w:tentative="1">
      <w:start w:val="1"/>
      <w:numFmt w:val="lowerLetter"/>
      <w:lvlText w:val="%5."/>
      <w:lvlJc w:val="left"/>
      <w:pPr>
        <w:ind w:left="3600" w:hanging="360"/>
      </w:pPr>
    </w:lvl>
    <w:lvl w:ilvl="5" w:tplc="97798871" w:tentative="1">
      <w:start w:val="1"/>
      <w:numFmt w:val="lowerRoman"/>
      <w:lvlText w:val="%6."/>
      <w:lvlJc w:val="right"/>
      <w:pPr>
        <w:ind w:left="4320" w:hanging="180"/>
      </w:pPr>
    </w:lvl>
    <w:lvl w:ilvl="6" w:tplc="97798871" w:tentative="1">
      <w:start w:val="1"/>
      <w:numFmt w:val="decimal"/>
      <w:lvlText w:val="%7."/>
      <w:lvlJc w:val="left"/>
      <w:pPr>
        <w:ind w:left="5040" w:hanging="360"/>
      </w:pPr>
    </w:lvl>
    <w:lvl w:ilvl="7" w:tplc="97798871" w:tentative="1">
      <w:start w:val="1"/>
      <w:numFmt w:val="lowerLetter"/>
      <w:lvlText w:val="%8."/>
      <w:lvlJc w:val="left"/>
      <w:pPr>
        <w:ind w:left="5760" w:hanging="360"/>
      </w:pPr>
    </w:lvl>
    <w:lvl w:ilvl="8" w:tplc="977988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0AA3"/>
    <w:multiLevelType w:val="hybridMultilevel"/>
    <w:tmpl w:val="6BD8A25E"/>
    <w:lvl w:ilvl="0" w:tplc="77F45348">
      <w:start w:val="5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FB843D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DDD26C3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EB9C83EC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998DFE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194875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47503D68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2294C99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C1871B4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44CB508C"/>
    <w:multiLevelType w:val="hybridMultilevel"/>
    <w:tmpl w:val="A9BAC05C"/>
    <w:lvl w:ilvl="0" w:tplc="08E6C274">
      <w:start w:val="8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CEC19E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04663B3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9F28641E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738E9E6E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644E9B7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C72D42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EDAF7E0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ED1CD5AC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45580E30"/>
    <w:multiLevelType w:val="hybridMultilevel"/>
    <w:tmpl w:val="0ABC1E28"/>
    <w:lvl w:ilvl="0" w:tplc="40B27AFC">
      <w:start w:val="8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043ECC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AC02499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90C4BD4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2CCF4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F68E5F6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69625704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2E6F6B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8BEC2B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45B03EB9"/>
    <w:multiLevelType w:val="hybridMultilevel"/>
    <w:tmpl w:val="EED61036"/>
    <w:lvl w:ilvl="0" w:tplc="5D62E92E">
      <w:start w:val="7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C1815C6">
      <w:start w:val="5"/>
      <w:numFmt w:val="decimal"/>
      <w:lvlText w:val="%2"/>
      <w:lvlJc w:val="left"/>
      <w:pPr>
        <w:ind w:left="89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382F77A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3" w:tplc="ADBED6D4">
      <w:numFmt w:val="bullet"/>
      <w:lvlText w:val="•"/>
      <w:lvlJc w:val="left"/>
      <w:pPr>
        <w:ind w:left="2892" w:hanging="212"/>
      </w:pPr>
      <w:rPr>
        <w:rFonts w:hint="default"/>
        <w:lang w:val="ru-RU" w:eastAsia="en-US" w:bidi="ar-SA"/>
      </w:rPr>
    </w:lvl>
    <w:lvl w:ilvl="4" w:tplc="22741DB2">
      <w:numFmt w:val="bullet"/>
      <w:lvlText w:val="•"/>
      <w:lvlJc w:val="left"/>
      <w:pPr>
        <w:ind w:left="3888" w:hanging="212"/>
      </w:pPr>
      <w:rPr>
        <w:rFonts w:hint="default"/>
        <w:lang w:val="ru-RU" w:eastAsia="en-US" w:bidi="ar-SA"/>
      </w:rPr>
    </w:lvl>
    <w:lvl w:ilvl="5" w:tplc="9EDCDF02">
      <w:numFmt w:val="bullet"/>
      <w:lvlText w:val="•"/>
      <w:lvlJc w:val="left"/>
      <w:pPr>
        <w:ind w:left="4885" w:hanging="212"/>
      </w:pPr>
      <w:rPr>
        <w:rFonts w:hint="default"/>
        <w:lang w:val="ru-RU" w:eastAsia="en-US" w:bidi="ar-SA"/>
      </w:rPr>
    </w:lvl>
    <w:lvl w:ilvl="6" w:tplc="D5BC0D38">
      <w:numFmt w:val="bullet"/>
      <w:lvlText w:val="•"/>
      <w:lvlJc w:val="left"/>
      <w:pPr>
        <w:ind w:left="5881" w:hanging="212"/>
      </w:pPr>
      <w:rPr>
        <w:rFonts w:hint="default"/>
        <w:lang w:val="ru-RU" w:eastAsia="en-US" w:bidi="ar-SA"/>
      </w:rPr>
    </w:lvl>
    <w:lvl w:ilvl="7" w:tplc="6E1231D4">
      <w:numFmt w:val="bullet"/>
      <w:lvlText w:val="•"/>
      <w:lvlJc w:val="left"/>
      <w:pPr>
        <w:ind w:left="6877" w:hanging="212"/>
      </w:pPr>
      <w:rPr>
        <w:rFonts w:hint="default"/>
        <w:lang w:val="ru-RU" w:eastAsia="en-US" w:bidi="ar-SA"/>
      </w:rPr>
    </w:lvl>
    <w:lvl w:ilvl="8" w:tplc="18A010C8">
      <w:numFmt w:val="bullet"/>
      <w:lvlText w:val="•"/>
      <w:lvlJc w:val="left"/>
      <w:pPr>
        <w:ind w:left="7873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4E7F297D"/>
    <w:multiLevelType w:val="hybridMultilevel"/>
    <w:tmpl w:val="7A30E478"/>
    <w:lvl w:ilvl="0" w:tplc="8F74EE8E">
      <w:start w:val="7"/>
      <w:numFmt w:val="decimal"/>
      <w:lvlText w:val="%1"/>
      <w:lvlJc w:val="left"/>
      <w:pPr>
        <w:ind w:left="89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302B64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1F66133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F30E0008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9D66BA04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D2102F7A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E00238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8C2AABA2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1A50B088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4F912D98"/>
    <w:multiLevelType w:val="hybridMultilevel"/>
    <w:tmpl w:val="CB34342C"/>
    <w:lvl w:ilvl="0" w:tplc="EC9E1416">
      <w:start w:val="8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9C17A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C59C71F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808259A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34110C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18632B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3B84F86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353E0D5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1628DA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50A51776"/>
    <w:multiLevelType w:val="hybridMultilevel"/>
    <w:tmpl w:val="65D64570"/>
    <w:lvl w:ilvl="0" w:tplc="5690542E">
      <w:start w:val="6"/>
      <w:numFmt w:val="decimal"/>
      <w:lvlText w:val="%1"/>
      <w:lvlJc w:val="left"/>
      <w:pPr>
        <w:ind w:left="117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E2CB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AF6E1E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76B8EA40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20CF1DA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E56AD4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00C5F66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92CC3A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D0CA7A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538E27F4"/>
    <w:multiLevelType w:val="hybridMultilevel"/>
    <w:tmpl w:val="D09EC976"/>
    <w:lvl w:ilvl="0" w:tplc="288265C8">
      <w:start w:val="7"/>
      <w:numFmt w:val="decimal"/>
      <w:lvlText w:val="%1"/>
      <w:lvlJc w:val="left"/>
      <w:pPr>
        <w:ind w:left="117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9E292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E140EBC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6B9008E8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00CC087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1272E54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762C070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15D4C6F0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82A806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5CAB5114"/>
    <w:multiLevelType w:val="hybridMultilevel"/>
    <w:tmpl w:val="82EE857E"/>
    <w:lvl w:ilvl="0" w:tplc="B8BEC024">
      <w:start w:val="7"/>
      <w:numFmt w:val="decimal"/>
      <w:lvlText w:val="%1"/>
      <w:lvlJc w:val="left"/>
      <w:pPr>
        <w:ind w:left="117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8A903E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12EE76C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44A61846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F6694A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3D2422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6283AB8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A49B3C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C776B2EE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6EC713BA"/>
    <w:multiLevelType w:val="hybridMultilevel"/>
    <w:tmpl w:val="F800B778"/>
    <w:lvl w:ilvl="0" w:tplc="272411C0">
      <w:start w:val="7"/>
      <w:numFmt w:val="decimal"/>
      <w:lvlText w:val="%1"/>
      <w:lvlJc w:val="left"/>
      <w:pPr>
        <w:ind w:left="117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FEB468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AB185C7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6EA4612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D3619EC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D3D41CA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D850264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89D411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8A46EFC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76F9786B"/>
    <w:multiLevelType w:val="hybridMultilevel"/>
    <w:tmpl w:val="D6D42278"/>
    <w:lvl w:ilvl="0" w:tplc="74613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F06DE"/>
    <w:multiLevelType w:val="hybridMultilevel"/>
    <w:tmpl w:val="2E06E7FE"/>
    <w:lvl w:ilvl="0" w:tplc="BF6AC872">
      <w:start w:val="7"/>
      <w:numFmt w:val="decimal"/>
      <w:lvlText w:val="%1"/>
      <w:lvlJc w:val="left"/>
      <w:pPr>
        <w:ind w:left="89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1F283F6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05A02D2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1A80F6FE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11E27E68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C8586964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7F5666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4C46695A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38C661AC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78535976"/>
    <w:multiLevelType w:val="hybridMultilevel"/>
    <w:tmpl w:val="8BAE34A8"/>
    <w:lvl w:ilvl="0" w:tplc="88F820B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5407760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0829D66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C5A287CE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94200132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95E18F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B726234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508481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DEE80F24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11"/>
  </w:num>
  <w:num w:numId="10">
    <w:abstractNumId w:val="10"/>
  </w:num>
  <w:num w:numId="11">
    <w:abstractNumId w:val="14"/>
  </w:num>
  <w:num w:numId="12">
    <w:abstractNumId w:val="0"/>
  </w:num>
  <w:num w:numId="13">
    <w:abstractNumId w:val="21"/>
  </w:num>
  <w:num w:numId="14">
    <w:abstractNumId w:val="4"/>
  </w:num>
  <w:num w:numId="15">
    <w:abstractNumId w:val="16"/>
  </w:num>
  <w:num w:numId="16">
    <w:abstractNumId w:val="6"/>
  </w:num>
  <w:num w:numId="17">
    <w:abstractNumId w:val="15"/>
  </w:num>
  <w:num w:numId="18">
    <w:abstractNumId w:val="17"/>
  </w:num>
  <w:num w:numId="19">
    <w:abstractNumId w:val="18"/>
  </w:num>
  <w:num w:numId="20">
    <w:abstractNumId w:val="2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56C7C"/>
    <w:rsid w:val="00314E77"/>
    <w:rsid w:val="005249B1"/>
    <w:rsid w:val="00554025"/>
    <w:rsid w:val="005A58A1"/>
    <w:rsid w:val="00A56C7C"/>
    <w:rsid w:val="00CA51C1"/>
    <w:rsid w:val="00E9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0BAF9F5-7059-4360-AFFB-7DA5F7E1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6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56C7C"/>
    <w:pPr>
      <w:spacing w:before="122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A56C7C"/>
    <w:pPr>
      <w:spacing w:line="322" w:lineRule="exact"/>
      <w:ind w:left="96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56C7C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56C7C"/>
    <w:pPr>
      <w:ind w:left="324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A56C7C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56C7C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A56C7C"/>
    <w:pPr>
      <w:ind w:left="54"/>
    </w:pPr>
  </w:style>
  <w:style w:type="paragraph" w:styleId="a5">
    <w:name w:val="Normal (Web)"/>
    <w:basedOn w:val="a"/>
    <w:uiPriority w:val="99"/>
    <w:semiHidden/>
    <w:unhideWhenUsed/>
    <w:rsid w:val="00314E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46</Pages>
  <Words>14466</Words>
  <Characters>82462</Characters>
  <Application>Microsoft Office Word</Application>
  <DocSecurity>0</DocSecurity>
  <Lines>687</Lines>
  <Paragraphs>193</Paragraphs>
  <ScaleCrop>false</ScaleCrop>
  <Company/>
  <LinksUpToDate>false</LinksUpToDate>
  <CharactersWithSpaces>96735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Завуч</cp:lastModifiedBy>
  <cp:revision>4</cp:revision>
  <dcterms:created xsi:type="dcterms:W3CDTF">2022-09-22T08:16:00Z</dcterms:created>
  <dcterms:modified xsi:type="dcterms:W3CDTF">2026-01-14T12:56:00Z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