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86" w:rsidRPr="009A00FD" w:rsidRDefault="009A00FD">
      <w:pPr>
        <w:rPr>
          <w:rFonts w:ascii="Times New Roman" w:hAnsi="Times New Roman" w:cs="Times New Roman"/>
          <w:b/>
          <w:sz w:val="24"/>
          <w:szCs w:val="24"/>
        </w:rPr>
      </w:pPr>
      <w:r w:rsidRPr="009A00FD">
        <w:rPr>
          <w:rFonts w:ascii="Times New Roman" w:hAnsi="Times New Roman" w:cs="Times New Roman"/>
          <w:b/>
          <w:sz w:val="24"/>
          <w:szCs w:val="24"/>
        </w:rPr>
        <w:t>ПОУРОЧНОЕ ПЛАНИРОВАНИЕ</w:t>
      </w:r>
      <w:r w:rsidR="0094391D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</w:p>
    <w:p w:rsidR="009A00FD" w:rsidRPr="009A00FD" w:rsidRDefault="009A00FD">
      <w:pPr>
        <w:rPr>
          <w:rFonts w:ascii="Times New Roman" w:hAnsi="Times New Roman" w:cs="Times New Roman"/>
          <w:b/>
          <w:sz w:val="24"/>
          <w:szCs w:val="24"/>
        </w:rPr>
      </w:pPr>
      <w:r w:rsidRPr="009A00FD">
        <w:rPr>
          <w:rFonts w:ascii="Times New Roman" w:hAnsi="Times New Roman" w:cs="Times New Roman"/>
          <w:b/>
          <w:sz w:val="24"/>
          <w:szCs w:val="24"/>
        </w:rPr>
        <w:t>6 КЛАСС</w:t>
      </w:r>
    </w:p>
    <w:tbl>
      <w:tblPr>
        <w:tblW w:w="5000" w:type="pct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8"/>
        <w:gridCol w:w="3544"/>
        <w:gridCol w:w="709"/>
        <w:gridCol w:w="848"/>
        <w:gridCol w:w="993"/>
        <w:gridCol w:w="1986"/>
        <w:gridCol w:w="3402"/>
        <w:gridCol w:w="2628"/>
      </w:tblGrid>
      <w:tr w:rsidR="00AB5896" w:rsidRPr="009A00FD" w:rsidTr="00AB5896">
        <w:trPr>
          <w:cantSplit/>
          <w:trHeight w:val="621"/>
          <w:tblCellSpacing w:w="20" w:type="nil"/>
        </w:trPr>
        <w:tc>
          <w:tcPr>
            <w:tcW w:w="226" w:type="pct"/>
            <w:vMerge w:val="restart"/>
            <w:tcMar>
              <w:top w:w="50" w:type="dxa"/>
              <w:left w:w="100" w:type="dxa"/>
            </w:tcMar>
          </w:tcPr>
          <w:p w:rsidR="00AB5896" w:rsidRPr="009A00FD" w:rsidRDefault="00AB5896" w:rsidP="009A00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  <w:p w:rsidR="00AB5896" w:rsidRPr="009A00FD" w:rsidRDefault="00AB5896" w:rsidP="009A00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9" w:type="pct"/>
            <w:vMerge w:val="restart"/>
            <w:tcMar>
              <w:top w:w="50" w:type="dxa"/>
              <w:left w:w="100" w:type="dxa"/>
            </w:tcMar>
          </w:tcPr>
          <w:p w:rsidR="00AB5896" w:rsidRPr="009A00FD" w:rsidRDefault="00AB5896" w:rsidP="009A00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  <w:p w:rsidR="00AB5896" w:rsidRPr="009A00FD" w:rsidRDefault="00AB5896" w:rsidP="009A00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3" w:type="pct"/>
            <w:gridSpan w:val="3"/>
            <w:tcMar>
              <w:top w:w="50" w:type="dxa"/>
              <w:left w:w="100" w:type="dxa"/>
            </w:tcMar>
          </w:tcPr>
          <w:p w:rsidR="00AB5896" w:rsidRPr="009A00FD" w:rsidRDefault="00AB5896" w:rsidP="00BB5B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  <w:p w:rsidR="00AB5896" w:rsidRPr="009A00FD" w:rsidRDefault="00AB5896" w:rsidP="009A00FD">
            <w:pPr>
              <w:rPr>
                <w:rStyle w:val="aa"/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</w:pPr>
          </w:p>
        </w:tc>
        <w:tc>
          <w:tcPr>
            <w:tcW w:w="672" w:type="pct"/>
            <w:vMerge w:val="restart"/>
          </w:tcPr>
          <w:p w:rsidR="00AB5896" w:rsidRPr="009A00FD" w:rsidRDefault="00AB5896" w:rsidP="009A00FD">
            <w:pPr>
              <w:rPr>
                <w:rStyle w:val="aa"/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</w:pPr>
            <w:r w:rsidRPr="009A00FD">
              <w:rPr>
                <w:rStyle w:val="aa"/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  <w:t>Виды деятельности по формированию функциональной грамотности</w:t>
            </w:r>
          </w:p>
        </w:tc>
        <w:tc>
          <w:tcPr>
            <w:tcW w:w="1151" w:type="pct"/>
            <w:vMerge w:val="restart"/>
          </w:tcPr>
          <w:p w:rsidR="00AB5896" w:rsidRPr="009A00FD" w:rsidRDefault="00AB5896" w:rsidP="009A00FD">
            <w:pPr>
              <w:rPr>
                <w:rStyle w:val="aa"/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</w:pPr>
            <w:r w:rsidRPr="009A00FD">
              <w:rPr>
                <w:rStyle w:val="aa"/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  <w:t xml:space="preserve">Воспитательный  компонент, </w:t>
            </w:r>
            <w:proofErr w:type="spellStart"/>
            <w:r w:rsidRPr="009A00FD">
              <w:rPr>
                <w:rStyle w:val="aa"/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  <w:t>профориентационный</w:t>
            </w:r>
            <w:proofErr w:type="spellEnd"/>
            <w:r w:rsidRPr="009A00FD">
              <w:rPr>
                <w:rStyle w:val="aa"/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  <w:t xml:space="preserve"> минимум</w:t>
            </w:r>
          </w:p>
        </w:tc>
        <w:tc>
          <w:tcPr>
            <w:tcW w:w="889" w:type="pct"/>
            <w:vMerge w:val="restart"/>
            <w:tcMar>
              <w:top w:w="50" w:type="dxa"/>
              <w:left w:w="100" w:type="dxa"/>
            </w:tcMar>
          </w:tcPr>
          <w:p w:rsidR="00AB5896" w:rsidRPr="009A00FD" w:rsidRDefault="00AB5896" w:rsidP="009A00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 цифровые образовательные ресурсы</w:t>
            </w:r>
          </w:p>
          <w:p w:rsidR="00AB5896" w:rsidRPr="009A00FD" w:rsidRDefault="00AB5896" w:rsidP="009A00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5896" w:rsidRPr="009A00FD" w:rsidTr="0094391D">
        <w:trPr>
          <w:cantSplit/>
          <w:trHeight w:val="1453"/>
          <w:tblCellSpacing w:w="20" w:type="nil"/>
        </w:trPr>
        <w:tc>
          <w:tcPr>
            <w:tcW w:w="226" w:type="pct"/>
            <w:vMerge/>
            <w:tcMar>
              <w:top w:w="50" w:type="dxa"/>
              <w:left w:w="100" w:type="dxa"/>
            </w:tcMar>
          </w:tcPr>
          <w:p w:rsidR="00AB5896" w:rsidRPr="009A00FD" w:rsidRDefault="00AB5896" w:rsidP="009A00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9" w:type="pct"/>
            <w:vMerge/>
            <w:tcMar>
              <w:top w:w="50" w:type="dxa"/>
              <w:left w:w="100" w:type="dxa"/>
            </w:tcMar>
          </w:tcPr>
          <w:p w:rsidR="00AB5896" w:rsidRPr="009A00FD" w:rsidRDefault="00AB5896" w:rsidP="009A00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" w:type="pct"/>
            <w:tcMar>
              <w:top w:w="50" w:type="dxa"/>
              <w:left w:w="100" w:type="dxa"/>
            </w:tcMar>
            <w:textDirection w:val="btLr"/>
          </w:tcPr>
          <w:p w:rsidR="00AB5896" w:rsidRPr="009A00FD" w:rsidRDefault="00AB5896" w:rsidP="009A00F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287" w:type="pct"/>
            <w:textDirection w:val="btLr"/>
          </w:tcPr>
          <w:p w:rsidR="00AB5896" w:rsidRPr="00BB5B69" w:rsidRDefault="00AB5896" w:rsidP="00BB5B69">
            <w:pPr>
              <w:ind w:left="113" w:right="113"/>
              <w:rPr>
                <w:rStyle w:val="aa"/>
                <w:rFonts w:ascii="Times New Roman" w:hAnsi="Times New Roman" w:cs="Times New Roman"/>
                <w:b/>
                <w:i w:val="0"/>
                <w:iCs w:val="0"/>
                <w:sz w:val="20"/>
                <w:szCs w:val="20"/>
              </w:rPr>
            </w:pPr>
            <w:r w:rsidRPr="00BB5B69">
              <w:rPr>
                <w:rStyle w:val="aa"/>
                <w:rFonts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Контрольные работы</w:t>
            </w:r>
          </w:p>
        </w:tc>
        <w:tc>
          <w:tcPr>
            <w:tcW w:w="336" w:type="pct"/>
            <w:textDirection w:val="btLr"/>
          </w:tcPr>
          <w:p w:rsidR="00AB5896" w:rsidRPr="00BB5B69" w:rsidRDefault="00AB5896" w:rsidP="00BB5B69">
            <w:pPr>
              <w:ind w:left="113" w:right="113"/>
              <w:rPr>
                <w:rStyle w:val="aa"/>
                <w:rFonts w:ascii="Times New Roman" w:hAnsi="Times New Roman" w:cs="Times New Roman"/>
                <w:b/>
                <w:i w:val="0"/>
                <w:iCs w:val="0"/>
                <w:sz w:val="20"/>
                <w:szCs w:val="20"/>
              </w:rPr>
            </w:pPr>
            <w:r w:rsidRPr="00BB5B69">
              <w:rPr>
                <w:rStyle w:val="aa"/>
                <w:rFonts w:ascii="Times New Roman" w:hAnsi="Times New Roman" w:cs="Times New Roman"/>
                <w:b/>
                <w:i w:val="0"/>
                <w:iCs w:val="0"/>
                <w:sz w:val="20"/>
                <w:szCs w:val="20"/>
              </w:rPr>
              <w:t>Практические работы</w:t>
            </w:r>
          </w:p>
        </w:tc>
        <w:tc>
          <w:tcPr>
            <w:tcW w:w="672" w:type="pct"/>
            <w:vMerge/>
          </w:tcPr>
          <w:p w:rsidR="00AB5896" w:rsidRPr="009A00FD" w:rsidRDefault="00AB5896" w:rsidP="009A00FD">
            <w:pPr>
              <w:rPr>
                <w:rStyle w:val="aa"/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</w:pPr>
          </w:p>
        </w:tc>
        <w:tc>
          <w:tcPr>
            <w:tcW w:w="1151" w:type="pct"/>
            <w:vMerge/>
          </w:tcPr>
          <w:p w:rsidR="00AB5896" w:rsidRPr="009A00FD" w:rsidRDefault="00AB5896" w:rsidP="009A00FD">
            <w:pPr>
              <w:rPr>
                <w:rStyle w:val="aa"/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</w:pPr>
          </w:p>
        </w:tc>
        <w:tc>
          <w:tcPr>
            <w:tcW w:w="889" w:type="pct"/>
            <w:vMerge/>
            <w:tcMar>
              <w:top w:w="50" w:type="dxa"/>
              <w:left w:w="100" w:type="dxa"/>
            </w:tcMar>
          </w:tcPr>
          <w:p w:rsidR="00AB5896" w:rsidRPr="009A00FD" w:rsidRDefault="00AB5896" w:rsidP="009A00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5B69" w:rsidRPr="009A00FD" w:rsidTr="0094391D">
        <w:trPr>
          <w:trHeight w:val="144"/>
          <w:tblCellSpacing w:w="20" w:type="nil"/>
        </w:trPr>
        <w:tc>
          <w:tcPr>
            <w:tcW w:w="226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240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287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Merge w:val="restar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Проводить арифметические вычисления</w:t>
            </w:r>
          </w:p>
        </w:tc>
        <w:tc>
          <w:tcPr>
            <w:tcW w:w="1151" w:type="pct"/>
            <w:vMerge w:val="restar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Побуждение обучающихся соблюдать на уроке математики общепринятые нормы поведения, правила общения со старшими и сверстниками, принципы учебной дисциплины и самоорганизации</w:t>
            </w:r>
          </w:p>
        </w:tc>
        <w:tc>
          <w:tcPr>
            <w:tcW w:w="88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">
              <w:r w:rsidRPr="009A00FD">
                <w:rPr>
                  <w:rFonts w:ascii="Times New Roman" w:hAnsi="Times New Roman" w:cs="Times New Roman"/>
                  <w:sz w:val="24"/>
                  <w:szCs w:val="24"/>
                </w:rPr>
                <w:t>https://m.edsoo.ru/f2a208ec</w:t>
              </w:r>
            </w:hyperlink>
          </w:p>
        </w:tc>
      </w:tr>
      <w:tr w:rsidR="00BB5B69" w:rsidRPr="009A00FD" w:rsidTr="0094391D">
        <w:trPr>
          <w:trHeight w:val="144"/>
          <w:tblCellSpacing w:w="20" w:type="nil"/>
        </w:trPr>
        <w:tc>
          <w:tcPr>
            <w:tcW w:w="226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240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287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Merge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pct"/>
            <w:vMerge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">
              <w:r w:rsidRPr="009A00FD">
                <w:rPr>
                  <w:rFonts w:ascii="Times New Roman" w:hAnsi="Times New Roman" w:cs="Times New Roman"/>
                  <w:sz w:val="24"/>
                  <w:szCs w:val="24"/>
                </w:rPr>
                <w:t>https://m.edsoo.ru/f2a20aea</w:t>
              </w:r>
            </w:hyperlink>
          </w:p>
        </w:tc>
      </w:tr>
      <w:tr w:rsidR="00BB5B69" w:rsidRPr="009A00FD" w:rsidTr="0094391D">
        <w:trPr>
          <w:trHeight w:val="144"/>
          <w:tblCellSpacing w:w="20" w:type="nil"/>
        </w:trPr>
        <w:tc>
          <w:tcPr>
            <w:tcW w:w="226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9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240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287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Merge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pct"/>
            <w:vMerge w:val="restart"/>
            <w:tcMar>
              <w:top w:w="50" w:type="dxa"/>
              <w:left w:w="100" w:type="dxa"/>
            </w:tcMar>
          </w:tcPr>
          <w:p w:rsidR="00BB5B69" w:rsidRPr="009A00FD" w:rsidRDefault="00BB5B69" w:rsidP="00BB5B69">
            <w:r w:rsidRPr="009A00FD">
              <w:t>Установление уважительных, доверительных, неформальных отношений между учителем и учениками, создание на уроках эмоционально-комфортной среды.</w:t>
            </w:r>
          </w:p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">
              <w:r w:rsidRPr="009A00FD">
                <w:rPr>
                  <w:rFonts w:ascii="Times New Roman" w:hAnsi="Times New Roman" w:cs="Times New Roman"/>
                  <w:sz w:val="24"/>
                  <w:szCs w:val="24"/>
                </w:rPr>
                <w:t>https://m.edsoo.ru/f2a2140e</w:t>
              </w:r>
            </w:hyperlink>
          </w:p>
        </w:tc>
      </w:tr>
      <w:tr w:rsidR="00BB5B69" w:rsidRPr="009A00FD" w:rsidTr="0094391D">
        <w:trPr>
          <w:trHeight w:val="144"/>
          <w:tblCellSpacing w:w="20" w:type="nil"/>
        </w:trPr>
        <w:tc>
          <w:tcPr>
            <w:tcW w:w="226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9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240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287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Merge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pct"/>
            <w:vMerge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">
              <w:r w:rsidRPr="009A00FD">
                <w:rPr>
                  <w:rFonts w:ascii="Times New Roman" w:hAnsi="Times New Roman" w:cs="Times New Roman"/>
                  <w:sz w:val="24"/>
                  <w:szCs w:val="24"/>
                </w:rPr>
                <w:t>https://m.edsoo.ru/f2a21580</w:t>
              </w:r>
            </w:hyperlink>
          </w:p>
        </w:tc>
      </w:tr>
      <w:tr w:rsidR="00BB5B69" w:rsidRPr="009A00FD" w:rsidTr="0094391D">
        <w:trPr>
          <w:trHeight w:val="144"/>
          <w:tblCellSpacing w:w="20" w:type="nil"/>
        </w:trPr>
        <w:tc>
          <w:tcPr>
            <w:tcW w:w="226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9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240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287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Merge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pct"/>
            <w:vMerge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">
              <w:r w:rsidRPr="009A00FD">
                <w:rPr>
                  <w:rFonts w:ascii="Times New Roman" w:hAnsi="Times New Roman" w:cs="Times New Roman"/>
                  <w:sz w:val="24"/>
                  <w:szCs w:val="24"/>
                </w:rPr>
                <w:t>https://m.edsoo.ru/f2a216de</w:t>
              </w:r>
            </w:hyperlink>
          </w:p>
        </w:tc>
      </w:tr>
      <w:tr w:rsidR="00BB5B69" w:rsidRPr="009A00FD" w:rsidTr="0094391D">
        <w:trPr>
          <w:trHeight w:val="144"/>
          <w:tblCellSpacing w:w="20" w:type="nil"/>
        </w:trPr>
        <w:tc>
          <w:tcPr>
            <w:tcW w:w="226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19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240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287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Merge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pct"/>
            <w:vMerge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">
              <w:r w:rsidRPr="009A00FD">
                <w:rPr>
                  <w:rFonts w:ascii="Times New Roman" w:hAnsi="Times New Roman" w:cs="Times New Roman"/>
                  <w:sz w:val="24"/>
                  <w:szCs w:val="24"/>
                </w:rPr>
                <w:t>https://m.edsoo.ru/f2a2180a</w:t>
              </w:r>
            </w:hyperlink>
          </w:p>
        </w:tc>
      </w:tr>
      <w:tr w:rsidR="00BB5B69" w:rsidRPr="009A00FD" w:rsidTr="0094391D">
        <w:trPr>
          <w:trHeight w:val="144"/>
          <w:tblCellSpacing w:w="20" w:type="nil"/>
        </w:trPr>
        <w:tc>
          <w:tcPr>
            <w:tcW w:w="226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9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240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287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Merge w:val="restar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Делать логические заключения с учетом математических допущений</w:t>
            </w:r>
          </w:p>
        </w:tc>
        <w:tc>
          <w:tcPr>
            <w:tcW w:w="1151" w:type="pct"/>
            <w:vMerge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">
              <w:r w:rsidRPr="009A00FD">
                <w:rPr>
                  <w:rFonts w:ascii="Times New Roman" w:hAnsi="Times New Roman" w:cs="Times New Roman"/>
                  <w:sz w:val="24"/>
                  <w:szCs w:val="24"/>
                </w:rPr>
                <w:t>https://m.edsoo.ru/f2a20c48</w:t>
              </w:r>
            </w:hyperlink>
          </w:p>
        </w:tc>
      </w:tr>
      <w:tr w:rsidR="00BB5B69" w:rsidRPr="009A00FD" w:rsidTr="0094391D">
        <w:trPr>
          <w:trHeight w:val="144"/>
          <w:tblCellSpacing w:w="20" w:type="nil"/>
        </w:trPr>
        <w:tc>
          <w:tcPr>
            <w:tcW w:w="226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9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240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287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Merge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pct"/>
            <w:vMerge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">
              <w:r w:rsidRPr="009A00FD">
                <w:rPr>
                  <w:rFonts w:ascii="Times New Roman" w:hAnsi="Times New Roman" w:cs="Times New Roman"/>
                  <w:sz w:val="24"/>
                  <w:szCs w:val="24"/>
                </w:rPr>
                <w:t>https://m.edsoo.ru/f2a20d6a</w:t>
              </w:r>
            </w:hyperlink>
          </w:p>
        </w:tc>
      </w:tr>
      <w:tr w:rsidR="00BB5B69" w:rsidRPr="009A00FD" w:rsidTr="0094391D">
        <w:trPr>
          <w:trHeight w:val="144"/>
          <w:tblCellSpacing w:w="20" w:type="nil"/>
        </w:trPr>
        <w:tc>
          <w:tcPr>
            <w:tcW w:w="226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9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240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287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Merge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pct"/>
            <w:vMerge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B69" w:rsidRPr="009A00FD" w:rsidTr="0094391D">
        <w:trPr>
          <w:trHeight w:val="144"/>
          <w:tblCellSpacing w:w="20" w:type="nil"/>
        </w:trPr>
        <w:tc>
          <w:tcPr>
            <w:tcW w:w="226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9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240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287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Merge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pct"/>
            <w:vMerge w:val="restar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A0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 ответственного</w:t>
            </w:r>
            <w:proofErr w:type="gramEnd"/>
            <w:r w:rsidRPr="009A0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отношения к собственной речи.</w:t>
            </w:r>
          </w:p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B69" w:rsidRPr="009A00FD" w:rsidTr="0094391D">
        <w:trPr>
          <w:trHeight w:val="144"/>
          <w:tblCellSpacing w:w="20" w:type="nil"/>
        </w:trPr>
        <w:tc>
          <w:tcPr>
            <w:tcW w:w="226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9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240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287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Merge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pct"/>
            <w:vMerge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B69" w:rsidRPr="009A00FD" w:rsidTr="0094391D">
        <w:trPr>
          <w:trHeight w:val="144"/>
          <w:tblCellSpacing w:w="20" w:type="nil"/>
        </w:trPr>
        <w:tc>
          <w:tcPr>
            <w:tcW w:w="226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9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Округление натуральных чисел</w:t>
            </w:r>
          </w:p>
        </w:tc>
        <w:tc>
          <w:tcPr>
            <w:tcW w:w="240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287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Merge w:val="restar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Проводить арифметические вычисления</w:t>
            </w:r>
          </w:p>
        </w:tc>
        <w:tc>
          <w:tcPr>
            <w:tcW w:w="1151" w:type="pct"/>
            <w:vMerge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">
              <w:r w:rsidRPr="009A00FD">
                <w:rPr>
                  <w:rFonts w:ascii="Times New Roman" w:hAnsi="Times New Roman" w:cs="Times New Roman"/>
                  <w:sz w:val="24"/>
                  <w:szCs w:val="24"/>
                </w:rPr>
                <w:t>https://m.edsoo.ru/f2a21274</w:t>
              </w:r>
            </w:hyperlink>
          </w:p>
        </w:tc>
      </w:tr>
      <w:tr w:rsidR="00BB5B69" w:rsidRPr="009A00FD" w:rsidTr="0094391D">
        <w:trPr>
          <w:trHeight w:val="144"/>
          <w:tblCellSpacing w:w="20" w:type="nil"/>
        </w:trPr>
        <w:tc>
          <w:tcPr>
            <w:tcW w:w="226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9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Округление натуральных чисел</w:t>
            </w:r>
          </w:p>
        </w:tc>
        <w:tc>
          <w:tcPr>
            <w:tcW w:w="240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287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Merge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B69" w:rsidRPr="009A00FD" w:rsidTr="0094391D">
        <w:trPr>
          <w:trHeight w:val="144"/>
          <w:tblCellSpacing w:w="20" w:type="nil"/>
        </w:trPr>
        <w:tc>
          <w:tcPr>
            <w:tcW w:w="226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9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Округление натуральных чисел</w:t>
            </w:r>
          </w:p>
        </w:tc>
        <w:tc>
          <w:tcPr>
            <w:tcW w:w="240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287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Merge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pct"/>
            <w:vMerge w:val="restar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pStyle w:val="richfactdown-paragraph"/>
              <w:shd w:val="clear" w:color="auto" w:fill="FFFFFF"/>
              <w:spacing w:before="0" w:beforeAutospacing="0" w:after="0" w:afterAutospacing="0"/>
              <w:ind w:left="40" w:hanging="40"/>
              <w:rPr>
                <w:color w:val="333333"/>
              </w:rPr>
            </w:pPr>
            <w:r w:rsidRPr="009A00FD">
              <w:rPr>
                <w:color w:val="333333"/>
              </w:rPr>
              <w:t xml:space="preserve">Использование воспитательных возможностей содержания математики для формирования у обучающихся российских </w:t>
            </w:r>
            <w:r w:rsidRPr="009A00FD">
              <w:rPr>
                <w:color w:val="333333"/>
              </w:rPr>
              <w:lastRenderedPageBreak/>
              <w:t>традиционных духовно-нравственных и социокультурных ценностей через подбор соответствующих задач для решения, проблемных ситуаций для обсуждения в классе.</w:t>
            </w:r>
          </w:p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B69" w:rsidRPr="009A00FD" w:rsidTr="0094391D">
        <w:trPr>
          <w:trHeight w:val="144"/>
          <w:tblCellSpacing w:w="20" w:type="nil"/>
        </w:trPr>
        <w:tc>
          <w:tcPr>
            <w:tcW w:w="226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9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240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287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Merge w:val="restar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 xml:space="preserve">Делать логические заключения с </w:t>
            </w:r>
            <w:r w:rsidRPr="009A00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учетом математических допущений</w:t>
            </w:r>
          </w:p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Проводить арифметические вычисления</w:t>
            </w:r>
          </w:p>
          <w:p w:rsidR="00BB5B69" w:rsidRPr="009A00FD" w:rsidRDefault="00AB5896" w:rsidP="009A00F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4" w:history="1">
              <w:r w:rsidR="00BB5B69" w:rsidRPr="009A00F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http://skiv.instrao.ru/bank-zadaniy/matematicheskaya-gramotnost/</w:t>
              </w:r>
            </w:hyperlink>
            <w:r w:rsidR="00BB5B69" w:rsidRPr="009A00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Задача № 03 Занятия Алины» (задание 1, 4).</w:t>
            </w:r>
          </w:p>
        </w:tc>
        <w:tc>
          <w:tcPr>
            <w:tcW w:w="1151" w:type="pct"/>
            <w:vMerge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">
              <w:r w:rsidRPr="009A00FD">
                <w:rPr>
                  <w:rFonts w:ascii="Times New Roman" w:hAnsi="Times New Roman" w:cs="Times New Roman"/>
                  <w:sz w:val="24"/>
                  <w:szCs w:val="24"/>
                </w:rPr>
                <w:t>https://m.edsoo.ru/f2a22a3e</w:t>
              </w:r>
            </w:hyperlink>
          </w:p>
        </w:tc>
      </w:tr>
      <w:tr w:rsidR="00BB5B69" w:rsidRPr="009A00FD" w:rsidTr="0094391D">
        <w:trPr>
          <w:trHeight w:val="144"/>
          <w:tblCellSpacing w:w="20" w:type="nil"/>
        </w:trPr>
        <w:tc>
          <w:tcPr>
            <w:tcW w:w="226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19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240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287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Merge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pct"/>
            <w:vMerge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">
              <w:r w:rsidRPr="009A00FD">
                <w:rPr>
                  <w:rFonts w:ascii="Times New Roman" w:hAnsi="Times New Roman" w:cs="Times New Roman"/>
                  <w:sz w:val="24"/>
                  <w:szCs w:val="24"/>
                </w:rPr>
                <w:t>https://m.edsoo.ru/f2a22b9c</w:t>
              </w:r>
            </w:hyperlink>
          </w:p>
        </w:tc>
      </w:tr>
      <w:tr w:rsidR="00BB5B69" w:rsidRPr="009A00FD" w:rsidTr="0094391D">
        <w:trPr>
          <w:trHeight w:val="144"/>
          <w:tblCellSpacing w:w="20" w:type="nil"/>
        </w:trPr>
        <w:tc>
          <w:tcPr>
            <w:tcW w:w="226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9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240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287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Merge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pct"/>
            <w:vMerge w:val="restar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pStyle w:val="richfactdown-paragraph"/>
              <w:shd w:val="clear" w:color="auto" w:fill="FFFFFF"/>
              <w:spacing w:before="0" w:beforeAutospacing="0" w:after="0" w:afterAutospacing="0"/>
              <w:ind w:left="40" w:hanging="40"/>
              <w:rPr>
                <w:color w:val="333333"/>
              </w:rPr>
            </w:pPr>
            <w:r w:rsidRPr="009A00FD">
              <w:rPr>
                <w:color w:val="333333"/>
              </w:rPr>
              <w:t>Инициирование и поддержка исследовательской деятельности школьников в форме включения в урок математики различных исследовательских заданий и задач.</w:t>
            </w:r>
          </w:p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">
              <w:r w:rsidRPr="009A00FD">
                <w:rPr>
                  <w:rFonts w:ascii="Times New Roman" w:hAnsi="Times New Roman" w:cs="Times New Roman"/>
                  <w:sz w:val="24"/>
                  <w:szCs w:val="24"/>
                </w:rPr>
                <w:t>https://m.edsoo.ru/f2a2340c</w:t>
              </w:r>
            </w:hyperlink>
          </w:p>
        </w:tc>
      </w:tr>
      <w:tr w:rsidR="00BB5B69" w:rsidRPr="009A00FD" w:rsidTr="0094391D">
        <w:trPr>
          <w:trHeight w:val="144"/>
          <w:tblCellSpacing w:w="20" w:type="nil"/>
        </w:trPr>
        <w:tc>
          <w:tcPr>
            <w:tcW w:w="226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9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240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287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Merge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pct"/>
            <w:vMerge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B69" w:rsidRPr="009A00FD" w:rsidTr="0094391D">
        <w:trPr>
          <w:trHeight w:val="144"/>
          <w:tblCellSpacing w:w="20" w:type="nil"/>
        </w:trPr>
        <w:tc>
          <w:tcPr>
            <w:tcW w:w="226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9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240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287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Merge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pct"/>
            <w:vMerge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B69" w:rsidRPr="009A00FD" w:rsidTr="0094391D">
        <w:trPr>
          <w:trHeight w:val="144"/>
          <w:tblCellSpacing w:w="20" w:type="nil"/>
        </w:trPr>
        <w:tc>
          <w:tcPr>
            <w:tcW w:w="226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9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240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287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Merge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pct"/>
            <w:vMerge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B69" w:rsidRPr="009A00FD" w:rsidTr="0094391D">
        <w:trPr>
          <w:trHeight w:val="144"/>
          <w:tblCellSpacing w:w="20" w:type="nil"/>
        </w:trPr>
        <w:tc>
          <w:tcPr>
            <w:tcW w:w="226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9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Делимость суммы и произведения</w:t>
            </w:r>
          </w:p>
        </w:tc>
        <w:tc>
          <w:tcPr>
            <w:tcW w:w="240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287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Merge w:val="restar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Делать логические заключения с учетом математических допущений</w:t>
            </w:r>
          </w:p>
        </w:tc>
        <w:tc>
          <w:tcPr>
            <w:tcW w:w="1151" w:type="pct"/>
            <w:vMerge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">
              <w:r w:rsidRPr="009A00FD">
                <w:rPr>
                  <w:rFonts w:ascii="Times New Roman" w:hAnsi="Times New Roman" w:cs="Times New Roman"/>
                  <w:sz w:val="24"/>
                  <w:szCs w:val="24"/>
                </w:rPr>
                <w:t>https://m.edsoo.ru/f2a22d2c</w:t>
              </w:r>
            </w:hyperlink>
          </w:p>
        </w:tc>
      </w:tr>
      <w:tr w:rsidR="00BB5B69" w:rsidRPr="009A00FD" w:rsidTr="0094391D">
        <w:trPr>
          <w:trHeight w:val="144"/>
          <w:tblCellSpacing w:w="20" w:type="nil"/>
        </w:trPr>
        <w:tc>
          <w:tcPr>
            <w:tcW w:w="226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9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Делимость суммы и произведения</w:t>
            </w:r>
          </w:p>
        </w:tc>
        <w:tc>
          <w:tcPr>
            <w:tcW w:w="240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287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Merge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pct"/>
            <w:vMerge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">
              <w:r w:rsidRPr="009A00FD">
                <w:rPr>
                  <w:rFonts w:ascii="Times New Roman" w:hAnsi="Times New Roman" w:cs="Times New Roman"/>
                  <w:sz w:val="24"/>
                  <w:szCs w:val="24"/>
                </w:rPr>
                <w:t>https://m.edsoo.ru/f2a23254</w:t>
              </w:r>
            </w:hyperlink>
          </w:p>
        </w:tc>
      </w:tr>
      <w:tr w:rsidR="00BB5B69" w:rsidRPr="009A00FD" w:rsidTr="0094391D">
        <w:trPr>
          <w:trHeight w:val="144"/>
          <w:tblCellSpacing w:w="20" w:type="nil"/>
        </w:trPr>
        <w:tc>
          <w:tcPr>
            <w:tcW w:w="226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119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Деление с остатком</w:t>
            </w:r>
          </w:p>
        </w:tc>
        <w:tc>
          <w:tcPr>
            <w:tcW w:w="240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287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Merge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B69" w:rsidRPr="009A00FD" w:rsidTr="0094391D">
        <w:trPr>
          <w:trHeight w:val="144"/>
          <w:tblCellSpacing w:w="20" w:type="nil"/>
        </w:trPr>
        <w:tc>
          <w:tcPr>
            <w:tcW w:w="226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9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Деление с остатком</w:t>
            </w:r>
          </w:p>
        </w:tc>
        <w:tc>
          <w:tcPr>
            <w:tcW w:w="240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287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Merge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">
              <w:r w:rsidRPr="009A00FD">
                <w:rPr>
                  <w:rFonts w:ascii="Times New Roman" w:hAnsi="Times New Roman" w:cs="Times New Roman"/>
                  <w:sz w:val="24"/>
                  <w:szCs w:val="24"/>
                </w:rPr>
                <w:t>https://m.edsoo.ru/f2a24104</w:t>
              </w:r>
            </w:hyperlink>
          </w:p>
        </w:tc>
      </w:tr>
      <w:tr w:rsidR="00BB5B69" w:rsidRPr="009A00FD" w:rsidTr="0094391D">
        <w:trPr>
          <w:trHeight w:val="144"/>
          <w:tblCellSpacing w:w="20" w:type="nil"/>
        </w:trPr>
        <w:tc>
          <w:tcPr>
            <w:tcW w:w="226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9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Решение текстовых задач</w:t>
            </w:r>
          </w:p>
        </w:tc>
        <w:tc>
          <w:tcPr>
            <w:tcW w:w="240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287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Merge w:val="restar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Проводить арифметические вычисления</w:t>
            </w:r>
          </w:p>
          <w:p w:rsidR="00BB5B69" w:rsidRPr="009A00FD" w:rsidRDefault="00AB5896" w:rsidP="009A00F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21" w:history="1">
              <w:r w:rsidR="00BB5B69" w:rsidRPr="009A00F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http://skiv.instrao.ru/bank-zadaniy/matematicheskaya-gramotnost/</w:t>
              </w:r>
            </w:hyperlink>
            <w:r w:rsidR="00BB5B69" w:rsidRPr="009A00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Задача № 08 «Покупки по акции».</w:t>
            </w:r>
          </w:p>
        </w:tc>
        <w:tc>
          <w:tcPr>
            <w:tcW w:w="1151" w:type="pct"/>
            <w:vMerge w:val="restar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A0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 ответственного</w:t>
            </w:r>
            <w:proofErr w:type="gramEnd"/>
            <w:r w:rsidRPr="009A0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отношения к собственной речи.</w:t>
            </w:r>
          </w:p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">
              <w:r w:rsidRPr="009A00FD">
                <w:rPr>
                  <w:rFonts w:ascii="Times New Roman" w:hAnsi="Times New Roman" w:cs="Times New Roman"/>
                  <w:sz w:val="24"/>
                  <w:szCs w:val="24"/>
                </w:rPr>
                <w:t>https://m.edsoo.ru/f2a21e90</w:t>
              </w:r>
            </w:hyperlink>
          </w:p>
        </w:tc>
      </w:tr>
      <w:tr w:rsidR="00BB5B69" w:rsidRPr="009A00FD" w:rsidTr="0094391D">
        <w:trPr>
          <w:trHeight w:val="144"/>
          <w:tblCellSpacing w:w="20" w:type="nil"/>
        </w:trPr>
        <w:tc>
          <w:tcPr>
            <w:tcW w:w="226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9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Решение текстовых задач</w:t>
            </w:r>
          </w:p>
        </w:tc>
        <w:tc>
          <w:tcPr>
            <w:tcW w:w="240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287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Merge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pct"/>
            <w:vMerge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3">
              <w:r w:rsidRPr="009A00FD">
                <w:rPr>
                  <w:rFonts w:ascii="Times New Roman" w:hAnsi="Times New Roman" w:cs="Times New Roman"/>
                  <w:sz w:val="24"/>
                  <w:szCs w:val="24"/>
                </w:rPr>
                <w:t>https://m.edsoo.ru/f2a2226e</w:t>
              </w:r>
            </w:hyperlink>
          </w:p>
        </w:tc>
      </w:tr>
      <w:tr w:rsidR="00BB5B69" w:rsidRPr="009A00FD" w:rsidTr="0094391D">
        <w:trPr>
          <w:trHeight w:val="144"/>
          <w:tblCellSpacing w:w="20" w:type="nil"/>
        </w:trPr>
        <w:tc>
          <w:tcPr>
            <w:tcW w:w="226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9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Решение текстовых задач</w:t>
            </w:r>
          </w:p>
        </w:tc>
        <w:tc>
          <w:tcPr>
            <w:tcW w:w="240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287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Merge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pct"/>
            <w:vMerge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4">
              <w:r w:rsidRPr="009A00FD">
                <w:rPr>
                  <w:rFonts w:ascii="Times New Roman" w:hAnsi="Times New Roman" w:cs="Times New Roman"/>
                  <w:sz w:val="24"/>
                  <w:szCs w:val="24"/>
                </w:rPr>
                <w:t>https://m.edsoo.ru/f2a22412</w:t>
              </w:r>
            </w:hyperlink>
          </w:p>
        </w:tc>
      </w:tr>
      <w:tr w:rsidR="00BB5B69" w:rsidRPr="009A00FD" w:rsidTr="0094391D">
        <w:trPr>
          <w:trHeight w:val="144"/>
          <w:tblCellSpacing w:w="20" w:type="nil"/>
        </w:trPr>
        <w:tc>
          <w:tcPr>
            <w:tcW w:w="226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9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Решение текстовых задач</w:t>
            </w:r>
          </w:p>
        </w:tc>
        <w:tc>
          <w:tcPr>
            <w:tcW w:w="240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287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Merge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pct"/>
            <w:vMerge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5">
              <w:r w:rsidRPr="009A00FD">
                <w:rPr>
                  <w:rFonts w:ascii="Times New Roman" w:hAnsi="Times New Roman" w:cs="Times New Roman"/>
                  <w:sz w:val="24"/>
                  <w:szCs w:val="24"/>
                </w:rPr>
                <w:t>https://m.edsoo.ru/f2a226e2</w:t>
              </w:r>
            </w:hyperlink>
          </w:p>
        </w:tc>
      </w:tr>
      <w:tr w:rsidR="00BB5B69" w:rsidRPr="009A00FD" w:rsidTr="0094391D">
        <w:trPr>
          <w:trHeight w:val="144"/>
          <w:tblCellSpacing w:w="20" w:type="nil"/>
        </w:trPr>
        <w:tc>
          <w:tcPr>
            <w:tcW w:w="226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9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Решение текстовых задач</w:t>
            </w:r>
          </w:p>
        </w:tc>
        <w:tc>
          <w:tcPr>
            <w:tcW w:w="240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287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Merge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pct"/>
            <w:vMerge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6">
              <w:r w:rsidRPr="009A00FD">
                <w:rPr>
                  <w:rFonts w:ascii="Times New Roman" w:hAnsi="Times New Roman" w:cs="Times New Roman"/>
                  <w:sz w:val="24"/>
                  <w:szCs w:val="24"/>
                </w:rPr>
                <w:t>https://m.edsoo.ru/f2a228a4</w:t>
              </w:r>
            </w:hyperlink>
          </w:p>
        </w:tc>
      </w:tr>
      <w:tr w:rsidR="00BB5B69" w:rsidRPr="009A00FD" w:rsidTr="0094391D">
        <w:trPr>
          <w:trHeight w:val="144"/>
          <w:tblCellSpacing w:w="20" w:type="nil"/>
        </w:trPr>
        <w:tc>
          <w:tcPr>
            <w:tcW w:w="226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9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"Натуральные числа"</w:t>
            </w:r>
          </w:p>
        </w:tc>
        <w:tc>
          <w:tcPr>
            <w:tcW w:w="240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287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6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7">
              <w:r w:rsidRPr="009A00FD">
                <w:rPr>
                  <w:rFonts w:ascii="Times New Roman" w:hAnsi="Times New Roman" w:cs="Times New Roman"/>
                  <w:sz w:val="24"/>
                  <w:szCs w:val="24"/>
                </w:rPr>
                <w:t>https://m.edsoo.ru/f2a242a8</w:t>
              </w:r>
            </w:hyperlink>
          </w:p>
        </w:tc>
      </w:tr>
      <w:tr w:rsidR="00BB5B69" w:rsidRPr="009A00FD" w:rsidTr="0094391D">
        <w:trPr>
          <w:trHeight w:val="144"/>
          <w:tblCellSpacing w:w="20" w:type="nil"/>
        </w:trPr>
        <w:tc>
          <w:tcPr>
            <w:tcW w:w="226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9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Перпендикулярные прямые</w:t>
            </w:r>
          </w:p>
        </w:tc>
        <w:tc>
          <w:tcPr>
            <w:tcW w:w="240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287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Merge w:val="restar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 xml:space="preserve">Распознавать количества и формы. </w:t>
            </w:r>
            <w:r w:rsidRPr="009A00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Распознавать математически эквивалентные объекты (простые геометрические фигуры в разных положениях).</w:t>
            </w:r>
          </w:p>
        </w:tc>
        <w:tc>
          <w:tcPr>
            <w:tcW w:w="1151" w:type="pct"/>
            <w:vMerge w:val="restar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pStyle w:val="richfactdown-paragraph"/>
              <w:shd w:val="clear" w:color="auto" w:fill="FFFFFF"/>
              <w:spacing w:before="0" w:beforeAutospacing="0" w:after="0" w:afterAutospacing="0"/>
              <w:ind w:left="182" w:hanging="142"/>
              <w:rPr>
                <w:color w:val="333333"/>
              </w:rPr>
            </w:pPr>
            <w:r w:rsidRPr="009A00FD">
              <w:rPr>
                <w:color w:val="333333"/>
              </w:rPr>
              <w:lastRenderedPageBreak/>
              <w:t xml:space="preserve">Применение групповой работы или работы в парах, которые способствуют развитию навыков </w:t>
            </w:r>
            <w:r w:rsidRPr="009A00FD">
              <w:rPr>
                <w:color w:val="333333"/>
              </w:rPr>
              <w:lastRenderedPageBreak/>
              <w:t>командной работы и взаимодействию с другими обучающимися.</w:t>
            </w:r>
          </w:p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Библиотека ЦОК </w:t>
            </w:r>
            <w:hyperlink r:id="rId28">
              <w:r w:rsidRPr="009A00FD">
                <w:rPr>
                  <w:rFonts w:ascii="Times New Roman" w:hAnsi="Times New Roman" w:cs="Times New Roman"/>
                  <w:sz w:val="24"/>
                  <w:szCs w:val="24"/>
                </w:rPr>
                <w:t>https://m.edsoo.ru/f2a24442</w:t>
              </w:r>
            </w:hyperlink>
          </w:p>
        </w:tc>
      </w:tr>
      <w:tr w:rsidR="00BB5B69" w:rsidRPr="009A00FD" w:rsidTr="0094391D">
        <w:trPr>
          <w:trHeight w:val="144"/>
          <w:tblCellSpacing w:w="20" w:type="nil"/>
        </w:trPr>
        <w:tc>
          <w:tcPr>
            <w:tcW w:w="226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119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Перпендикулярные прямые</w:t>
            </w:r>
          </w:p>
        </w:tc>
        <w:tc>
          <w:tcPr>
            <w:tcW w:w="240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287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Merge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pct"/>
            <w:vMerge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9">
              <w:r w:rsidRPr="009A00FD">
                <w:rPr>
                  <w:rFonts w:ascii="Times New Roman" w:hAnsi="Times New Roman" w:cs="Times New Roman"/>
                  <w:sz w:val="24"/>
                  <w:szCs w:val="24"/>
                </w:rPr>
                <w:t>https://m.edsoo.ru/f2a24596</w:t>
              </w:r>
            </w:hyperlink>
          </w:p>
        </w:tc>
      </w:tr>
      <w:tr w:rsidR="00BB5B69" w:rsidRPr="009A00FD" w:rsidTr="0094391D">
        <w:trPr>
          <w:trHeight w:val="144"/>
          <w:tblCellSpacing w:w="20" w:type="nil"/>
        </w:trPr>
        <w:tc>
          <w:tcPr>
            <w:tcW w:w="226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9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Параллельные прямые</w:t>
            </w:r>
          </w:p>
        </w:tc>
        <w:tc>
          <w:tcPr>
            <w:tcW w:w="240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287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Merge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pct"/>
            <w:vMerge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0">
              <w:r w:rsidRPr="009A00FD">
                <w:rPr>
                  <w:rFonts w:ascii="Times New Roman" w:hAnsi="Times New Roman" w:cs="Times New Roman"/>
                  <w:sz w:val="24"/>
                  <w:szCs w:val="24"/>
                </w:rPr>
                <w:t>https://m.edsoo.ru/f2a248d4</w:t>
              </w:r>
            </w:hyperlink>
          </w:p>
        </w:tc>
      </w:tr>
      <w:tr w:rsidR="00BB5B69" w:rsidRPr="009A00FD" w:rsidTr="0094391D">
        <w:trPr>
          <w:trHeight w:val="144"/>
          <w:tblCellSpacing w:w="20" w:type="nil"/>
        </w:trPr>
        <w:tc>
          <w:tcPr>
            <w:tcW w:w="226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9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Параллельные прямые</w:t>
            </w:r>
          </w:p>
        </w:tc>
        <w:tc>
          <w:tcPr>
            <w:tcW w:w="240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287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Merge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pct"/>
            <w:vMerge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1">
              <w:r w:rsidRPr="009A00FD">
                <w:rPr>
                  <w:rFonts w:ascii="Times New Roman" w:hAnsi="Times New Roman" w:cs="Times New Roman"/>
                  <w:sz w:val="24"/>
                  <w:szCs w:val="24"/>
                </w:rPr>
                <w:t>https://m.edsoo.ru/f2a24a32</w:t>
              </w:r>
            </w:hyperlink>
          </w:p>
        </w:tc>
      </w:tr>
      <w:tr w:rsidR="00BB5B69" w:rsidRPr="009A00FD" w:rsidTr="0094391D">
        <w:trPr>
          <w:trHeight w:val="144"/>
          <w:tblCellSpacing w:w="20" w:type="nil"/>
        </w:trPr>
        <w:tc>
          <w:tcPr>
            <w:tcW w:w="226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9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240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287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Merge w:val="restar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Делать логические заключения с учетом математических допущений</w:t>
            </w:r>
          </w:p>
        </w:tc>
        <w:tc>
          <w:tcPr>
            <w:tcW w:w="1151" w:type="pct"/>
            <w:vMerge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2">
              <w:r w:rsidRPr="009A00FD">
                <w:rPr>
                  <w:rFonts w:ascii="Times New Roman" w:hAnsi="Times New Roman" w:cs="Times New Roman"/>
                  <w:sz w:val="24"/>
                  <w:szCs w:val="24"/>
                </w:rPr>
                <w:t>https://m.edsoo.ru/f2a24776</w:t>
              </w:r>
            </w:hyperlink>
          </w:p>
        </w:tc>
      </w:tr>
      <w:tr w:rsidR="00BB5B69" w:rsidRPr="009A00FD" w:rsidTr="0094391D">
        <w:trPr>
          <w:trHeight w:val="144"/>
          <w:tblCellSpacing w:w="20" w:type="nil"/>
        </w:trPr>
        <w:tc>
          <w:tcPr>
            <w:tcW w:w="226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9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240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287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Merge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pct"/>
            <w:vMerge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B69" w:rsidRPr="009A00FD" w:rsidTr="0094391D">
        <w:trPr>
          <w:trHeight w:val="144"/>
          <w:tblCellSpacing w:w="20" w:type="nil"/>
        </w:trPr>
        <w:tc>
          <w:tcPr>
            <w:tcW w:w="226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9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240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287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Merge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pStyle w:val="richfactdown-paragraph"/>
              <w:shd w:val="clear" w:color="auto" w:fill="FFFFFF"/>
              <w:spacing w:before="0" w:beforeAutospacing="0" w:after="0" w:afterAutospacing="0"/>
              <w:ind w:left="40"/>
              <w:rPr>
                <w:color w:val="333333"/>
              </w:rPr>
            </w:pPr>
            <w:r w:rsidRPr="009A00FD">
              <w:rPr>
                <w:color w:val="333333"/>
              </w:rPr>
              <w:t>Установление уважительных, доверительных, неформальных отношений между учителем и учениками, создание на уроках эмоционально-комфортной среды.</w:t>
            </w:r>
          </w:p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3">
              <w:r w:rsidRPr="009A00FD">
                <w:rPr>
                  <w:rFonts w:ascii="Times New Roman" w:hAnsi="Times New Roman" w:cs="Times New Roman"/>
                  <w:sz w:val="24"/>
                  <w:szCs w:val="24"/>
                </w:rPr>
                <w:t>https://m.edsoo.ru/f2a24eb0</w:t>
              </w:r>
            </w:hyperlink>
          </w:p>
        </w:tc>
      </w:tr>
      <w:tr w:rsidR="00BB5B69" w:rsidRPr="009A00FD" w:rsidTr="0094391D">
        <w:trPr>
          <w:trHeight w:val="144"/>
          <w:tblCellSpacing w:w="20" w:type="nil"/>
        </w:trPr>
        <w:tc>
          <w:tcPr>
            <w:tcW w:w="226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9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Обыкновенная дробь, основное свойство дроби, сокращение дробей</w:t>
            </w:r>
          </w:p>
        </w:tc>
        <w:tc>
          <w:tcPr>
            <w:tcW w:w="240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287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Merge w:val="restar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 xml:space="preserve">Трансформировать проблему, представленную </w:t>
            </w:r>
            <w:r w:rsidRPr="009A00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контексте реального мира, в математическую структуру</w:t>
            </w:r>
          </w:p>
        </w:tc>
        <w:tc>
          <w:tcPr>
            <w:tcW w:w="1151" w:type="pct"/>
            <w:vMerge w:val="restar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-установление доверительных отношений между</w:t>
            </w:r>
          </w:p>
          <w:p w:rsidR="00BB5B69" w:rsidRPr="009A00FD" w:rsidRDefault="00BB5B69" w:rsidP="009A00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педагогическим работником и </w:t>
            </w:r>
            <w:r w:rsidRPr="009A00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обучающимися,</w:t>
            </w:r>
          </w:p>
          <w:p w:rsidR="00BB5B69" w:rsidRPr="009A00FD" w:rsidRDefault="00BB5B69" w:rsidP="009A00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способствующих позитивному восприятию обучающимися</w:t>
            </w:r>
          </w:p>
          <w:p w:rsidR="00BB5B69" w:rsidRPr="009A00FD" w:rsidRDefault="00BB5B69" w:rsidP="009A00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требований и просьб педагогического работника,</w:t>
            </w:r>
          </w:p>
          <w:p w:rsidR="00BB5B69" w:rsidRPr="009A00FD" w:rsidRDefault="00BB5B69" w:rsidP="009A00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привлечению их внимания к обсуждаемой на уроке</w:t>
            </w:r>
          </w:p>
          <w:p w:rsidR="00BB5B69" w:rsidRPr="009A00FD" w:rsidRDefault="00BB5B69" w:rsidP="009A00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информации, активизации познавательной деятельности;</w:t>
            </w:r>
          </w:p>
          <w:p w:rsidR="00BB5B69" w:rsidRPr="009A00FD" w:rsidRDefault="00BB5B69" w:rsidP="009A00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- использование воспитательных возможностей содержания</w:t>
            </w:r>
          </w:p>
          <w:p w:rsidR="00BB5B69" w:rsidRPr="009A00FD" w:rsidRDefault="00BB5B69" w:rsidP="009A00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учебного предмета через демонстрацию обучающимся</w:t>
            </w:r>
          </w:p>
          <w:p w:rsidR="00BB5B69" w:rsidRPr="009A00FD" w:rsidRDefault="00BB5B69" w:rsidP="009A00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примеров ответственного, гражданского поведения,</w:t>
            </w:r>
          </w:p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Библиотека ЦОК </w:t>
            </w:r>
            <w:hyperlink r:id="rId34">
              <w:r w:rsidRPr="009A00FD">
                <w:rPr>
                  <w:rFonts w:ascii="Times New Roman" w:hAnsi="Times New Roman" w:cs="Times New Roman"/>
                  <w:sz w:val="24"/>
                  <w:szCs w:val="24"/>
                </w:rPr>
                <w:t>https://m.edsoo.ru/f2a261fc</w:t>
              </w:r>
            </w:hyperlink>
          </w:p>
        </w:tc>
      </w:tr>
      <w:tr w:rsidR="00BB5B69" w:rsidRPr="009A00FD" w:rsidTr="0094391D">
        <w:trPr>
          <w:trHeight w:val="144"/>
          <w:tblCellSpacing w:w="20" w:type="nil"/>
        </w:trPr>
        <w:tc>
          <w:tcPr>
            <w:tcW w:w="226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119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Обыкновенная дробь, основное свойство дроби, сокращение дробей</w:t>
            </w:r>
          </w:p>
        </w:tc>
        <w:tc>
          <w:tcPr>
            <w:tcW w:w="240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287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Merge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pct"/>
            <w:vMerge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5">
              <w:r w:rsidRPr="009A00FD">
                <w:rPr>
                  <w:rFonts w:ascii="Times New Roman" w:hAnsi="Times New Roman" w:cs="Times New Roman"/>
                  <w:sz w:val="24"/>
                  <w:szCs w:val="24"/>
                </w:rPr>
                <w:t>https://m.edsoo.ru/f2a26670</w:t>
              </w:r>
            </w:hyperlink>
          </w:p>
        </w:tc>
      </w:tr>
      <w:tr w:rsidR="00BB5B69" w:rsidRPr="009A00FD" w:rsidTr="0094391D">
        <w:trPr>
          <w:trHeight w:val="144"/>
          <w:tblCellSpacing w:w="20" w:type="nil"/>
        </w:trPr>
        <w:tc>
          <w:tcPr>
            <w:tcW w:w="226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9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Обыкновенная дробь, основное свойство дроби, сокращение дробей</w:t>
            </w:r>
          </w:p>
        </w:tc>
        <w:tc>
          <w:tcPr>
            <w:tcW w:w="240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287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Merge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pct"/>
            <w:vMerge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6">
              <w:r w:rsidRPr="009A00FD">
                <w:rPr>
                  <w:rFonts w:ascii="Times New Roman" w:hAnsi="Times New Roman" w:cs="Times New Roman"/>
                  <w:sz w:val="24"/>
                  <w:szCs w:val="24"/>
                </w:rPr>
                <w:t>https://m.edsoo.ru/f2a26936</w:t>
              </w:r>
            </w:hyperlink>
          </w:p>
        </w:tc>
      </w:tr>
      <w:tr w:rsidR="00BB5B69" w:rsidRPr="009A00FD" w:rsidTr="0094391D">
        <w:trPr>
          <w:trHeight w:val="144"/>
          <w:tblCellSpacing w:w="20" w:type="nil"/>
        </w:trPr>
        <w:tc>
          <w:tcPr>
            <w:tcW w:w="226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9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Обыкновенная дробь, основное свойство дроби, сокращение дробей</w:t>
            </w:r>
          </w:p>
        </w:tc>
        <w:tc>
          <w:tcPr>
            <w:tcW w:w="240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287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Merge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pct"/>
            <w:vMerge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7">
              <w:r w:rsidRPr="009A00FD">
                <w:rPr>
                  <w:rFonts w:ascii="Times New Roman" w:hAnsi="Times New Roman" w:cs="Times New Roman"/>
                  <w:sz w:val="24"/>
                  <w:szCs w:val="24"/>
                </w:rPr>
                <w:t>https://m.edsoo.ru/f2a26ab2</w:t>
              </w:r>
            </w:hyperlink>
          </w:p>
        </w:tc>
      </w:tr>
      <w:tr w:rsidR="00BB5B69" w:rsidRPr="009A00FD" w:rsidTr="0094391D">
        <w:trPr>
          <w:trHeight w:val="144"/>
          <w:tblCellSpacing w:w="20" w:type="nil"/>
        </w:trPr>
        <w:tc>
          <w:tcPr>
            <w:tcW w:w="226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9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Сравнение и упорядочивание дробей</w:t>
            </w:r>
          </w:p>
        </w:tc>
        <w:tc>
          <w:tcPr>
            <w:tcW w:w="240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287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Merge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pct"/>
            <w:vMerge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8">
              <w:r w:rsidRPr="009A00FD">
                <w:rPr>
                  <w:rFonts w:ascii="Times New Roman" w:hAnsi="Times New Roman" w:cs="Times New Roman"/>
                  <w:sz w:val="24"/>
                  <w:szCs w:val="24"/>
                </w:rPr>
                <w:t>https://m.edsoo.ru/f2a2721e</w:t>
              </w:r>
            </w:hyperlink>
          </w:p>
        </w:tc>
      </w:tr>
      <w:tr w:rsidR="00BB5B69" w:rsidRPr="009A00FD" w:rsidTr="0094391D">
        <w:trPr>
          <w:trHeight w:val="144"/>
          <w:tblCellSpacing w:w="20" w:type="nil"/>
        </w:trPr>
        <w:tc>
          <w:tcPr>
            <w:tcW w:w="226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19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Сравнение и упорядочивание дробей</w:t>
            </w:r>
          </w:p>
        </w:tc>
        <w:tc>
          <w:tcPr>
            <w:tcW w:w="240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287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Merge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pct"/>
            <w:vMerge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9">
              <w:r w:rsidRPr="009A00FD">
                <w:rPr>
                  <w:rFonts w:ascii="Times New Roman" w:hAnsi="Times New Roman" w:cs="Times New Roman"/>
                  <w:sz w:val="24"/>
                  <w:szCs w:val="24"/>
                </w:rPr>
                <w:t>https://m.edsoo.ru/f2a2749e</w:t>
              </w:r>
            </w:hyperlink>
          </w:p>
        </w:tc>
      </w:tr>
      <w:tr w:rsidR="00BB5B69" w:rsidRPr="009A00FD" w:rsidTr="0094391D">
        <w:trPr>
          <w:trHeight w:val="144"/>
          <w:tblCellSpacing w:w="20" w:type="nil"/>
        </w:trPr>
        <w:tc>
          <w:tcPr>
            <w:tcW w:w="226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9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Сравнение и упорядочивание дробей</w:t>
            </w:r>
          </w:p>
        </w:tc>
        <w:tc>
          <w:tcPr>
            <w:tcW w:w="240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287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Merge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pct"/>
            <w:vMerge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0">
              <w:r w:rsidRPr="009A00FD">
                <w:rPr>
                  <w:rFonts w:ascii="Times New Roman" w:hAnsi="Times New Roman" w:cs="Times New Roman"/>
                  <w:sz w:val="24"/>
                  <w:szCs w:val="24"/>
                </w:rPr>
                <w:t>https://m.edsoo.ru/f2a275ac</w:t>
              </w:r>
            </w:hyperlink>
          </w:p>
        </w:tc>
      </w:tr>
      <w:tr w:rsidR="00BB5B69" w:rsidRPr="009A00FD" w:rsidTr="0094391D">
        <w:trPr>
          <w:trHeight w:val="144"/>
          <w:tblCellSpacing w:w="20" w:type="nil"/>
        </w:trPr>
        <w:tc>
          <w:tcPr>
            <w:tcW w:w="226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9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Десятичные дроби и метрическая система мер</w:t>
            </w:r>
          </w:p>
        </w:tc>
        <w:tc>
          <w:tcPr>
            <w:tcW w:w="240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287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Проводить арифметические вычисления</w:t>
            </w:r>
          </w:p>
        </w:tc>
        <w:tc>
          <w:tcPr>
            <w:tcW w:w="1151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1">
              <w:r w:rsidRPr="009A00FD">
                <w:rPr>
                  <w:rFonts w:ascii="Times New Roman" w:hAnsi="Times New Roman" w:cs="Times New Roman"/>
                  <w:sz w:val="24"/>
                  <w:szCs w:val="24"/>
                </w:rPr>
                <w:t>https://m.edsoo.ru/f2a2638c</w:t>
              </w:r>
            </w:hyperlink>
          </w:p>
        </w:tc>
      </w:tr>
      <w:tr w:rsidR="00BB5B69" w:rsidRPr="009A00FD" w:rsidTr="0094391D">
        <w:trPr>
          <w:trHeight w:val="144"/>
          <w:tblCellSpacing w:w="20" w:type="nil"/>
        </w:trPr>
        <w:tc>
          <w:tcPr>
            <w:tcW w:w="226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9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Десятичные дроби и метрическая система мер</w:t>
            </w:r>
          </w:p>
        </w:tc>
        <w:tc>
          <w:tcPr>
            <w:tcW w:w="240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287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 xml:space="preserve">Делать логические заключения с учетом математических </w:t>
            </w:r>
            <w:r w:rsidRPr="009A00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допущений</w:t>
            </w:r>
          </w:p>
        </w:tc>
        <w:tc>
          <w:tcPr>
            <w:tcW w:w="1151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B69" w:rsidRPr="009A00FD" w:rsidTr="0094391D">
        <w:trPr>
          <w:trHeight w:val="144"/>
          <w:tblCellSpacing w:w="20" w:type="nil"/>
        </w:trPr>
        <w:tc>
          <w:tcPr>
            <w:tcW w:w="226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9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240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287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Merge w:val="restar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Производить алгоритмические операции +, –, ×, ÷, или их комбинацию с использованием чисел, долей, десятичных дробей. Производить простые алгебраические процедуры</w:t>
            </w:r>
          </w:p>
          <w:p w:rsidR="00BB5B69" w:rsidRPr="009A00FD" w:rsidRDefault="00AB5896" w:rsidP="009A00F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42" w:history="1">
              <w:r w:rsidR="00BB5B69" w:rsidRPr="009A00F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http://skiv.instrao.ru/bank-zadaniy/matematicheskaya-gramotnost/</w:t>
              </w:r>
            </w:hyperlink>
            <w:r w:rsidR="00BB5B69" w:rsidRPr="009A00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pct"/>
            <w:vMerge w:val="restar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Инициирование и поддержка исследовательской деятельности школьников в форме включения в урок математики различных исследовательских заданий и задач.</w:t>
            </w:r>
          </w:p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3">
              <w:r w:rsidRPr="009A00FD">
                <w:rPr>
                  <w:rFonts w:ascii="Times New Roman" w:hAnsi="Times New Roman" w:cs="Times New Roman"/>
                  <w:sz w:val="24"/>
                  <w:szCs w:val="24"/>
                </w:rPr>
                <w:t>https://m.edsoo.ru/f2a276c4</w:t>
              </w:r>
            </w:hyperlink>
          </w:p>
        </w:tc>
      </w:tr>
      <w:tr w:rsidR="00BB5B69" w:rsidRPr="009A00FD" w:rsidTr="0094391D">
        <w:trPr>
          <w:trHeight w:val="144"/>
          <w:tblCellSpacing w:w="20" w:type="nil"/>
        </w:trPr>
        <w:tc>
          <w:tcPr>
            <w:tcW w:w="226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9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240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287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Merge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pct"/>
            <w:vMerge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4">
              <w:r w:rsidRPr="009A00FD">
                <w:rPr>
                  <w:rFonts w:ascii="Times New Roman" w:hAnsi="Times New Roman" w:cs="Times New Roman"/>
                  <w:sz w:val="24"/>
                  <w:szCs w:val="24"/>
                </w:rPr>
                <w:t>https://m.edsoo.ru/f2a277dc</w:t>
              </w:r>
            </w:hyperlink>
          </w:p>
        </w:tc>
      </w:tr>
      <w:tr w:rsidR="00BB5B69" w:rsidRPr="009A00FD" w:rsidTr="0094391D">
        <w:trPr>
          <w:trHeight w:val="144"/>
          <w:tblCellSpacing w:w="20" w:type="nil"/>
        </w:trPr>
        <w:tc>
          <w:tcPr>
            <w:tcW w:w="226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19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240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287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Merge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pct"/>
            <w:vMerge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5">
              <w:r w:rsidRPr="009A00FD">
                <w:rPr>
                  <w:rFonts w:ascii="Times New Roman" w:hAnsi="Times New Roman" w:cs="Times New Roman"/>
                  <w:sz w:val="24"/>
                  <w:szCs w:val="24"/>
                </w:rPr>
                <w:t>https://m.edsoo.ru/f2a27d40</w:t>
              </w:r>
            </w:hyperlink>
          </w:p>
        </w:tc>
      </w:tr>
      <w:tr w:rsidR="00BB5B69" w:rsidRPr="009A00FD" w:rsidTr="0094391D">
        <w:trPr>
          <w:trHeight w:val="144"/>
          <w:tblCellSpacing w:w="20" w:type="nil"/>
        </w:trPr>
        <w:tc>
          <w:tcPr>
            <w:tcW w:w="226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9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240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287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Merge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pct"/>
            <w:vMerge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6">
              <w:r w:rsidRPr="009A00FD">
                <w:rPr>
                  <w:rFonts w:ascii="Times New Roman" w:hAnsi="Times New Roman" w:cs="Times New Roman"/>
                  <w:sz w:val="24"/>
                  <w:szCs w:val="24"/>
                </w:rPr>
                <w:t>https://m.edsoo.ru/f2a27ec6</w:t>
              </w:r>
            </w:hyperlink>
          </w:p>
        </w:tc>
      </w:tr>
      <w:tr w:rsidR="00BB5B69" w:rsidRPr="009A00FD" w:rsidTr="0094391D">
        <w:trPr>
          <w:trHeight w:val="144"/>
          <w:tblCellSpacing w:w="20" w:type="nil"/>
        </w:trPr>
        <w:tc>
          <w:tcPr>
            <w:tcW w:w="226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19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240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287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Merge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7">
              <w:r w:rsidRPr="009A00FD">
                <w:rPr>
                  <w:rFonts w:ascii="Times New Roman" w:hAnsi="Times New Roman" w:cs="Times New Roman"/>
                  <w:sz w:val="24"/>
                  <w:szCs w:val="24"/>
                </w:rPr>
                <w:t>https://m.edsoo.ru/f2a27c00</w:t>
              </w:r>
            </w:hyperlink>
          </w:p>
        </w:tc>
      </w:tr>
      <w:tr w:rsidR="00BB5B69" w:rsidRPr="009A00FD" w:rsidTr="0094391D">
        <w:trPr>
          <w:trHeight w:val="144"/>
          <w:tblCellSpacing w:w="20" w:type="nil"/>
        </w:trPr>
        <w:tc>
          <w:tcPr>
            <w:tcW w:w="226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9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Отношение</w:t>
            </w:r>
          </w:p>
        </w:tc>
        <w:tc>
          <w:tcPr>
            <w:tcW w:w="240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287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Merge w:val="restar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 xml:space="preserve">Связывать между собой различные элементы знания и связанную с ними информацию, а также способы </w:t>
            </w:r>
            <w:r w:rsidRPr="009A00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решения задачи</w:t>
            </w:r>
          </w:p>
        </w:tc>
        <w:tc>
          <w:tcPr>
            <w:tcW w:w="1151" w:type="pct"/>
            <w:vMerge w:val="restar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A0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Формирование  ответственного</w:t>
            </w:r>
            <w:proofErr w:type="gramEnd"/>
            <w:r w:rsidRPr="009A0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отношения к собственной речи.</w:t>
            </w:r>
          </w:p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8">
              <w:r w:rsidRPr="009A00FD">
                <w:rPr>
                  <w:rFonts w:ascii="Times New Roman" w:hAnsi="Times New Roman" w:cs="Times New Roman"/>
                  <w:sz w:val="24"/>
                  <w:szCs w:val="24"/>
                </w:rPr>
                <w:t>https://m.edsoo.ru/f2a282c2</w:t>
              </w:r>
            </w:hyperlink>
          </w:p>
        </w:tc>
      </w:tr>
      <w:tr w:rsidR="00BB5B69" w:rsidRPr="009A00FD" w:rsidTr="0094391D">
        <w:trPr>
          <w:trHeight w:val="144"/>
          <w:tblCellSpacing w:w="20" w:type="nil"/>
        </w:trPr>
        <w:tc>
          <w:tcPr>
            <w:tcW w:w="226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19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Отношение</w:t>
            </w:r>
          </w:p>
        </w:tc>
        <w:tc>
          <w:tcPr>
            <w:tcW w:w="240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287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Merge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pct"/>
            <w:vMerge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B69" w:rsidRPr="009A00FD" w:rsidTr="0094391D">
        <w:trPr>
          <w:trHeight w:val="144"/>
          <w:tblCellSpacing w:w="20" w:type="nil"/>
        </w:trPr>
        <w:tc>
          <w:tcPr>
            <w:tcW w:w="226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19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Деление в данном отношении</w:t>
            </w:r>
          </w:p>
        </w:tc>
        <w:tc>
          <w:tcPr>
            <w:tcW w:w="240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287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Merge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pct"/>
            <w:vMerge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9">
              <w:r w:rsidRPr="009A00FD">
                <w:rPr>
                  <w:rFonts w:ascii="Times New Roman" w:hAnsi="Times New Roman" w:cs="Times New Roman"/>
                  <w:sz w:val="24"/>
                  <w:szCs w:val="24"/>
                </w:rPr>
                <w:t>https://m.edsoo.ru/f2a28448</w:t>
              </w:r>
            </w:hyperlink>
          </w:p>
        </w:tc>
      </w:tr>
      <w:tr w:rsidR="00BB5B69" w:rsidRPr="009A00FD" w:rsidTr="0094391D">
        <w:trPr>
          <w:trHeight w:val="144"/>
          <w:tblCellSpacing w:w="20" w:type="nil"/>
        </w:trPr>
        <w:tc>
          <w:tcPr>
            <w:tcW w:w="226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119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Деление в данном отношении</w:t>
            </w:r>
          </w:p>
        </w:tc>
        <w:tc>
          <w:tcPr>
            <w:tcW w:w="240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287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Merge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pct"/>
            <w:vMerge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B69" w:rsidRPr="009A00FD" w:rsidTr="0094391D">
        <w:trPr>
          <w:trHeight w:val="144"/>
          <w:tblCellSpacing w:w="20" w:type="nil"/>
        </w:trPr>
        <w:tc>
          <w:tcPr>
            <w:tcW w:w="226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9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Масштаб, пропорция</w:t>
            </w:r>
          </w:p>
        </w:tc>
        <w:tc>
          <w:tcPr>
            <w:tcW w:w="240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287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Merge w:val="restar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Производить алгоритмические операции +, –, ×, ÷, или их комбинацию с использованием чисел, долей, десятичных дробей. Производить простые алгебраические процедуры</w:t>
            </w:r>
          </w:p>
          <w:p w:rsidR="00BB5B69" w:rsidRPr="009A00FD" w:rsidRDefault="00AB5896" w:rsidP="009A00F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50" w:history="1">
              <w:r w:rsidR="00BB5B69" w:rsidRPr="009A00F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http://skiv.instrao.ru/bank-zadaniy/matematicheskaya-gramotnost/</w:t>
              </w:r>
            </w:hyperlink>
            <w:r w:rsidR="00BB5B69" w:rsidRPr="009A00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Задача № 02 «Выставка натюрмортов» (задание 1).</w:t>
            </w:r>
          </w:p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Задача № 03 «Занятия Алины» (задание 2).</w:t>
            </w:r>
          </w:p>
        </w:tc>
        <w:tc>
          <w:tcPr>
            <w:tcW w:w="1151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1">
              <w:r w:rsidRPr="009A00FD">
                <w:rPr>
                  <w:rFonts w:ascii="Times New Roman" w:hAnsi="Times New Roman" w:cs="Times New Roman"/>
                  <w:sz w:val="24"/>
                  <w:szCs w:val="24"/>
                </w:rPr>
                <w:t>https://m.edsoo.ru/f2a28a7e</w:t>
              </w:r>
            </w:hyperlink>
          </w:p>
        </w:tc>
      </w:tr>
      <w:tr w:rsidR="00BB5B69" w:rsidRPr="009A00FD" w:rsidTr="0094391D">
        <w:trPr>
          <w:trHeight w:val="144"/>
          <w:tblCellSpacing w:w="20" w:type="nil"/>
        </w:trPr>
        <w:tc>
          <w:tcPr>
            <w:tcW w:w="226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19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Масштаб, пропорция</w:t>
            </w:r>
          </w:p>
        </w:tc>
        <w:tc>
          <w:tcPr>
            <w:tcW w:w="240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287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Merge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2">
              <w:r w:rsidRPr="009A00FD">
                <w:rPr>
                  <w:rFonts w:ascii="Times New Roman" w:hAnsi="Times New Roman" w:cs="Times New Roman"/>
                  <w:sz w:val="24"/>
                  <w:szCs w:val="24"/>
                </w:rPr>
                <w:t>https://m.edsoo.ru/f2a28c22</w:t>
              </w:r>
            </w:hyperlink>
          </w:p>
        </w:tc>
      </w:tr>
      <w:tr w:rsidR="00BB5B69" w:rsidRPr="009A00FD" w:rsidTr="0094391D">
        <w:trPr>
          <w:trHeight w:val="144"/>
          <w:tblCellSpacing w:w="20" w:type="nil"/>
        </w:trPr>
        <w:tc>
          <w:tcPr>
            <w:tcW w:w="226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9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Понятие процента</w:t>
            </w:r>
          </w:p>
        </w:tc>
        <w:tc>
          <w:tcPr>
            <w:tcW w:w="240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287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Merge w:val="restar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 xml:space="preserve">Распознавать </w:t>
            </w:r>
            <w:r w:rsidRPr="009A00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числа, выражения, количества. Распознавать математически эквивалентные объекты (доли, десятичные дроби и проценты).</w:t>
            </w:r>
          </w:p>
        </w:tc>
        <w:tc>
          <w:tcPr>
            <w:tcW w:w="1151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3">
              <w:r w:rsidRPr="009A00FD">
                <w:rPr>
                  <w:rFonts w:ascii="Times New Roman" w:hAnsi="Times New Roman" w:cs="Times New Roman"/>
                  <w:sz w:val="24"/>
                  <w:szCs w:val="24"/>
                </w:rPr>
                <w:t>https://m.edsoo.ru/f2a28d76</w:t>
              </w:r>
            </w:hyperlink>
          </w:p>
        </w:tc>
      </w:tr>
      <w:tr w:rsidR="00BB5B69" w:rsidRPr="009A00FD" w:rsidTr="0094391D">
        <w:trPr>
          <w:trHeight w:val="144"/>
          <w:tblCellSpacing w:w="20" w:type="nil"/>
        </w:trPr>
        <w:tc>
          <w:tcPr>
            <w:tcW w:w="226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119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Понятие процента</w:t>
            </w:r>
          </w:p>
        </w:tc>
        <w:tc>
          <w:tcPr>
            <w:tcW w:w="240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287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Merge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pct"/>
            <w:vMerge w:val="restar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Выбор и использование на уроках математики методов, методик, технологий, оказывающих воспитательное воздействие на личность в соответствии с воспитательным идеалом, целью и задачами воспитания.</w:t>
            </w:r>
          </w:p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4">
              <w:r w:rsidRPr="009A00FD">
                <w:rPr>
                  <w:rFonts w:ascii="Times New Roman" w:hAnsi="Times New Roman" w:cs="Times New Roman"/>
                  <w:sz w:val="24"/>
                  <w:szCs w:val="24"/>
                </w:rPr>
                <w:t>https://m.edsoo.ru/f2a28efc</w:t>
              </w:r>
            </w:hyperlink>
          </w:p>
        </w:tc>
      </w:tr>
      <w:tr w:rsidR="00BB5B69" w:rsidRPr="009A00FD" w:rsidTr="0094391D">
        <w:trPr>
          <w:trHeight w:val="144"/>
          <w:tblCellSpacing w:w="20" w:type="nil"/>
        </w:trPr>
        <w:tc>
          <w:tcPr>
            <w:tcW w:w="226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9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Вычисление процента от величины и величины по её проценту</w:t>
            </w:r>
          </w:p>
        </w:tc>
        <w:tc>
          <w:tcPr>
            <w:tcW w:w="240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287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Merge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pct"/>
            <w:vMerge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5">
              <w:r w:rsidRPr="009A00FD">
                <w:rPr>
                  <w:rFonts w:ascii="Times New Roman" w:hAnsi="Times New Roman" w:cs="Times New Roman"/>
                  <w:sz w:val="24"/>
                  <w:szCs w:val="24"/>
                </w:rPr>
                <w:t>https://m.edsoo.ru/f2a29064</w:t>
              </w:r>
            </w:hyperlink>
          </w:p>
        </w:tc>
      </w:tr>
      <w:tr w:rsidR="00BB5B69" w:rsidRPr="009A00FD" w:rsidTr="0094391D">
        <w:trPr>
          <w:trHeight w:val="144"/>
          <w:tblCellSpacing w:w="20" w:type="nil"/>
        </w:trPr>
        <w:tc>
          <w:tcPr>
            <w:tcW w:w="226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19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Вычисление процента от величины и величины по её проценту</w:t>
            </w:r>
          </w:p>
        </w:tc>
        <w:tc>
          <w:tcPr>
            <w:tcW w:w="240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287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Merge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pct"/>
            <w:vMerge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6">
              <w:r w:rsidRPr="009A00FD">
                <w:rPr>
                  <w:rFonts w:ascii="Times New Roman" w:hAnsi="Times New Roman" w:cs="Times New Roman"/>
                  <w:sz w:val="24"/>
                  <w:szCs w:val="24"/>
                </w:rPr>
                <w:t>https://m.edsoo.ru/f2a291e0</w:t>
              </w:r>
            </w:hyperlink>
          </w:p>
        </w:tc>
      </w:tr>
      <w:tr w:rsidR="00BB5B69" w:rsidRPr="009A00FD" w:rsidTr="0094391D">
        <w:trPr>
          <w:trHeight w:val="144"/>
          <w:tblCellSpacing w:w="20" w:type="nil"/>
        </w:trPr>
        <w:tc>
          <w:tcPr>
            <w:tcW w:w="226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19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Вычисление процента от величины и величины по её проценту</w:t>
            </w:r>
          </w:p>
        </w:tc>
        <w:tc>
          <w:tcPr>
            <w:tcW w:w="240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287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Merge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896" w:rsidRPr="009A00FD" w:rsidTr="0094391D">
        <w:trPr>
          <w:trHeight w:val="144"/>
          <w:tblCellSpacing w:w="20" w:type="nil"/>
        </w:trPr>
        <w:tc>
          <w:tcPr>
            <w:tcW w:w="226" w:type="pct"/>
            <w:tcMar>
              <w:top w:w="50" w:type="dxa"/>
              <w:left w:w="100" w:type="dxa"/>
            </w:tcMar>
          </w:tcPr>
          <w:p w:rsidR="00AB5896" w:rsidRPr="009A00FD" w:rsidRDefault="00AB5896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199" w:type="pct"/>
            <w:tcMar>
              <w:top w:w="50" w:type="dxa"/>
              <w:left w:w="100" w:type="dxa"/>
            </w:tcMar>
          </w:tcPr>
          <w:p w:rsidR="00AB5896" w:rsidRPr="009A00FD" w:rsidRDefault="00AB5896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Вычисление процента от величины и величины по её проценту</w:t>
            </w:r>
          </w:p>
        </w:tc>
        <w:tc>
          <w:tcPr>
            <w:tcW w:w="240" w:type="pct"/>
            <w:tcMar>
              <w:top w:w="50" w:type="dxa"/>
              <w:left w:w="100" w:type="dxa"/>
            </w:tcMar>
          </w:tcPr>
          <w:p w:rsidR="00AB5896" w:rsidRPr="009A00FD" w:rsidRDefault="00AB5896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287" w:type="pct"/>
          </w:tcPr>
          <w:p w:rsidR="00AB5896" w:rsidRPr="009A00FD" w:rsidRDefault="00AB5896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AB5896" w:rsidRPr="009A00FD" w:rsidRDefault="00AB5896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Merge w:val="restart"/>
            <w:tcMar>
              <w:top w:w="50" w:type="dxa"/>
              <w:left w:w="100" w:type="dxa"/>
            </w:tcMar>
          </w:tcPr>
          <w:p w:rsidR="00AB5896" w:rsidRPr="009A00FD" w:rsidRDefault="00AB5896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Распознавать числа, выражения, количества. Распознавать математически эквивалентные объекты (доли, десятичные дроби и проценты).</w:t>
            </w:r>
          </w:p>
          <w:p w:rsidR="00AB5896" w:rsidRPr="009A00FD" w:rsidRDefault="00AB5896" w:rsidP="009A00F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57" w:history="1">
              <w:r w:rsidRPr="009A00F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http://skiv.instrao.ru/bank-</w:t>
              </w:r>
              <w:r w:rsidRPr="009A00F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lastRenderedPageBreak/>
                <w:t>zadaniy/matematicheskaya-gramotnost/</w:t>
              </w:r>
            </w:hyperlink>
            <w:r w:rsidRPr="009A00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B5896" w:rsidRPr="009A00FD" w:rsidRDefault="00AB5896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Задача № 15 «</w:t>
            </w:r>
            <w:proofErr w:type="spellStart"/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Электросамокаты</w:t>
            </w:r>
            <w:proofErr w:type="spellEnd"/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» (задание 2, 4).</w:t>
            </w:r>
          </w:p>
          <w:p w:rsidR="00AB5896" w:rsidRPr="009A00FD" w:rsidRDefault="00AB5896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51" w:type="pct"/>
            <w:tcMar>
              <w:top w:w="50" w:type="dxa"/>
              <w:left w:w="100" w:type="dxa"/>
            </w:tcMar>
          </w:tcPr>
          <w:p w:rsidR="00AB5896" w:rsidRPr="009A00FD" w:rsidRDefault="00AB5896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pct"/>
            <w:tcMar>
              <w:top w:w="50" w:type="dxa"/>
              <w:left w:w="100" w:type="dxa"/>
            </w:tcMar>
          </w:tcPr>
          <w:p w:rsidR="00AB5896" w:rsidRPr="009A00FD" w:rsidRDefault="00AB5896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896" w:rsidRPr="009A00FD" w:rsidTr="0094391D">
        <w:trPr>
          <w:trHeight w:val="144"/>
          <w:tblCellSpacing w:w="20" w:type="nil"/>
        </w:trPr>
        <w:tc>
          <w:tcPr>
            <w:tcW w:w="226" w:type="pct"/>
            <w:tcMar>
              <w:top w:w="50" w:type="dxa"/>
              <w:left w:w="100" w:type="dxa"/>
            </w:tcMar>
          </w:tcPr>
          <w:p w:rsidR="00AB5896" w:rsidRPr="009A00FD" w:rsidRDefault="00AB5896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199" w:type="pct"/>
            <w:tcMar>
              <w:top w:w="50" w:type="dxa"/>
              <w:left w:w="100" w:type="dxa"/>
            </w:tcMar>
          </w:tcPr>
          <w:p w:rsidR="00AB5896" w:rsidRPr="009A00FD" w:rsidRDefault="00AB5896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Решение текстовых задач, содержащих дроби и проценты</w:t>
            </w:r>
          </w:p>
        </w:tc>
        <w:tc>
          <w:tcPr>
            <w:tcW w:w="240" w:type="pct"/>
            <w:tcMar>
              <w:top w:w="50" w:type="dxa"/>
              <w:left w:w="100" w:type="dxa"/>
            </w:tcMar>
          </w:tcPr>
          <w:p w:rsidR="00AB5896" w:rsidRPr="009A00FD" w:rsidRDefault="00AB5896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287" w:type="pct"/>
          </w:tcPr>
          <w:p w:rsidR="00AB5896" w:rsidRPr="009A00FD" w:rsidRDefault="00AB5896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AB5896" w:rsidRPr="009A00FD" w:rsidRDefault="00AB5896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Merge/>
            <w:tcMar>
              <w:top w:w="50" w:type="dxa"/>
              <w:left w:w="100" w:type="dxa"/>
            </w:tcMar>
          </w:tcPr>
          <w:p w:rsidR="00AB5896" w:rsidRPr="009A00FD" w:rsidRDefault="00AB5896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pct"/>
            <w:tcMar>
              <w:top w:w="50" w:type="dxa"/>
              <w:left w:w="100" w:type="dxa"/>
            </w:tcMar>
          </w:tcPr>
          <w:p w:rsidR="00AB5896" w:rsidRPr="009A00FD" w:rsidRDefault="00AB5896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pct"/>
            <w:tcMar>
              <w:top w:w="50" w:type="dxa"/>
              <w:left w:w="100" w:type="dxa"/>
            </w:tcMar>
          </w:tcPr>
          <w:p w:rsidR="00AB5896" w:rsidRPr="009A00FD" w:rsidRDefault="00AB5896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8">
              <w:r w:rsidRPr="009A00FD">
                <w:rPr>
                  <w:rFonts w:ascii="Times New Roman" w:hAnsi="Times New Roman" w:cs="Times New Roman"/>
                  <w:sz w:val="24"/>
                  <w:szCs w:val="24"/>
                </w:rPr>
                <w:t>https://m.edsoo.ru/f2a26512</w:t>
              </w:r>
            </w:hyperlink>
          </w:p>
        </w:tc>
      </w:tr>
      <w:tr w:rsidR="00AB5896" w:rsidRPr="009A00FD" w:rsidTr="0094391D">
        <w:trPr>
          <w:trHeight w:val="144"/>
          <w:tblCellSpacing w:w="20" w:type="nil"/>
        </w:trPr>
        <w:tc>
          <w:tcPr>
            <w:tcW w:w="226" w:type="pct"/>
            <w:tcMar>
              <w:top w:w="50" w:type="dxa"/>
              <w:left w:w="100" w:type="dxa"/>
            </w:tcMar>
          </w:tcPr>
          <w:p w:rsidR="00AB5896" w:rsidRPr="009A00FD" w:rsidRDefault="00AB5896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199" w:type="pct"/>
            <w:tcMar>
              <w:top w:w="50" w:type="dxa"/>
              <w:left w:w="100" w:type="dxa"/>
            </w:tcMar>
          </w:tcPr>
          <w:p w:rsidR="00AB5896" w:rsidRPr="009A00FD" w:rsidRDefault="00AB5896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Решение текстовых задач, содержащих дроби и проценты</w:t>
            </w:r>
          </w:p>
        </w:tc>
        <w:tc>
          <w:tcPr>
            <w:tcW w:w="240" w:type="pct"/>
            <w:tcMar>
              <w:top w:w="50" w:type="dxa"/>
              <w:left w:w="100" w:type="dxa"/>
            </w:tcMar>
          </w:tcPr>
          <w:p w:rsidR="00AB5896" w:rsidRPr="009A00FD" w:rsidRDefault="00AB5896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287" w:type="pct"/>
          </w:tcPr>
          <w:p w:rsidR="00AB5896" w:rsidRPr="009A00FD" w:rsidRDefault="00AB5896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AB5896" w:rsidRPr="009A00FD" w:rsidRDefault="00AB5896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Merge/>
            <w:tcMar>
              <w:top w:w="50" w:type="dxa"/>
              <w:left w:w="100" w:type="dxa"/>
            </w:tcMar>
          </w:tcPr>
          <w:p w:rsidR="00AB5896" w:rsidRPr="009A00FD" w:rsidRDefault="00AB5896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pct"/>
            <w:tcMar>
              <w:top w:w="50" w:type="dxa"/>
              <w:left w:w="100" w:type="dxa"/>
            </w:tcMar>
          </w:tcPr>
          <w:p w:rsidR="00AB5896" w:rsidRPr="009A00FD" w:rsidRDefault="00AB5896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pct"/>
            <w:tcMar>
              <w:top w:w="50" w:type="dxa"/>
              <w:left w:w="100" w:type="dxa"/>
            </w:tcMar>
          </w:tcPr>
          <w:p w:rsidR="00AB5896" w:rsidRPr="009A00FD" w:rsidRDefault="00AB5896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9">
              <w:r w:rsidRPr="009A00FD">
                <w:rPr>
                  <w:rFonts w:ascii="Times New Roman" w:hAnsi="Times New Roman" w:cs="Times New Roman"/>
                  <w:sz w:val="24"/>
                  <w:szCs w:val="24"/>
                </w:rPr>
                <w:t>https://m.edsoo.ru/f2a2818c</w:t>
              </w:r>
            </w:hyperlink>
          </w:p>
        </w:tc>
      </w:tr>
      <w:tr w:rsidR="00AB5896" w:rsidRPr="009A00FD" w:rsidTr="0094391D">
        <w:trPr>
          <w:trHeight w:val="144"/>
          <w:tblCellSpacing w:w="20" w:type="nil"/>
        </w:trPr>
        <w:tc>
          <w:tcPr>
            <w:tcW w:w="226" w:type="pct"/>
            <w:tcMar>
              <w:top w:w="50" w:type="dxa"/>
              <w:left w:w="100" w:type="dxa"/>
            </w:tcMar>
          </w:tcPr>
          <w:p w:rsidR="00AB5896" w:rsidRPr="009A00FD" w:rsidRDefault="00AB5896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199" w:type="pct"/>
            <w:tcMar>
              <w:top w:w="50" w:type="dxa"/>
              <w:left w:w="100" w:type="dxa"/>
            </w:tcMar>
          </w:tcPr>
          <w:p w:rsidR="00AB5896" w:rsidRPr="009A00FD" w:rsidRDefault="00AB5896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Решение текстовых задач, содержащих дроби и проценты</w:t>
            </w:r>
          </w:p>
        </w:tc>
        <w:tc>
          <w:tcPr>
            <w:tcW w:w="240" w:type="pct"/>
            <w:tcMar>
              <w:top w:w="50" w:type="dxa"/>
              <w:left w:w="100" w:type="dxa"/>
            </w:tcMar>
          </w:tcPr>
          <w:p w:rsidR="00AB5896" w:rsidRPr="009A00FD" w:rsidRDefault="00AB5896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287" w:type="pct"/>
          </w:tcPr>
          <w:p w:rsidR="00AB5896" w:rsidRPr="009A00FD" w:rsidRDefault="00AB5896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AB5896" w:rsidRPr="009A00FD" w:rsidRDefault="00AB5896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Merge/>
            <w:tcMar>
              <w:top w:w="50" w:type="dxa"/>
              <w:left w:w="100" w:type="dxa"/>
            </w:tcMar>
          </w:tcPr>
          <w:p w:rsidR="00AB5896" w:rsidRPr="009A00FD" w:rsidRDefault="00AB5896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pct"/>
            <w:tcMar>
              <w:top w:w="50" w:type="dxa"/>
              <w:left w:w="100" w:type="dxa"/>
            </w:tcMar>
          </w:tcPr>
          <w:p w:rsidR="00AB5896" w:rsidRPr="009A00FD" w:rsidRDefault="00AB5896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pct"/>
            <w:tcMar>
              <w:top w:w="50" w:type="dxa"/>
              <w:left w:w="100" w:type="dxa"/>
            </w:tcMar>
          </w:tcPr>
          <w:p w:rsidR="00AB5896" w:rsidRPr="009A00FD" w:rsidRDefault="00AB5896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0">
              <w:r w:rsidRPr="009A00FD">
                <w:rPr>
                  <w:rFonts w:ascii="Times New Roman" w:hAnsi="Times New Roman" w:cs="Times New Roman"/>
                  <w:sz w:val="24"/>
                  <w:szCs w:val="24"/>
                </w:rPr>
                <w:t>https://m.edsoo.ru/f2a29</w:t>
              </w:r>
              <w:r w:rsidRPr="009A00FD">
                <w:rPr>
                  <w:rFonts w:ascii="Times New Roman" w:hAnsi="Times New Roman" w:cs="Times New Roman"/>
                  <w:sz w:val="24"/>
                  <w:szCs w:val="24"/>
                </w:rPr>
                <w:lastRenderedPageBreak/>
                <w:t>546</w:t>
              </w:r>
            </w:hyperlink>
          </w:p>
        </w:tc>
      </w:tr>
      <w:tr w:rsidR="00AB5896" w:rsidRPr="009A00FD" w:rsidTr="0094391D">
        <w:trPr>
          <w:trHeight w:val="144"/>
          <w:tblCellSpacing w:w="20" w:type="nil"/>
        </w:trPr>
        <w:tc>
          <w:tcPr>
            <w:tcW w:w="226" w:type="pct"/>
            <w:tcMar>
              <w:top w:w="50" w:type="dxa"/>
              <w:left w:w="100" w:type="dxa"/>
            </w:tcMar>
          </w:tcPr>
          <w:p w:rsidR="00AB5896" w:rsidRPr="009A00FD" w:rsidRDefault="00AB5896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</w:t>
            </w:r>
          </w:p>
        </w:tc>
        <w:tc>
          <w:tcPr>
            <w:tcW w:w="1199" w:type="pct"/>
            <w:tcMar>
              <w:top w:w="50" w:type="dxa"/>
              <w:left w:w="100" w:type="dxa"/>
            </w:tcMar>
          </w:tcPr>
          <w:p w:rsidR="00AB5896" w:rsidRPr="009A00FD" w:rsidRDefault="00AB5896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Решение текстовых задач, содержащих дроби и проценты</w:t>
            </w:r>
          </w:p>
        </w:tc>
        <w:tc>
          <w:tcPr>
            <w:tcW w:w="240" w:type="pct"/>
            <w:tcMar>
              <w:top w:w="50" w:type="dxa"/>
              <w:left w:w="100" w:type="dxa"/>
            </w:tcMar>
          </w:tcPr>
          <w:p w:rsidR="00AB5896" w:rsidRPr="009A00FD" w:rsidRDefault="00AB5896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287" w:type="pct"/>
          </w:tcPr>
          <w:p w:rsidR="00AB5896" w:rsidRPr="009A00FD" w:rsidRDefault="00AB5896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AB5896" w:rsidRPr="009A00FD" w:rsidRDefault="00AB5896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Merge/>
            <w:tcMar>
              <w:top w:w="50" w:type="dxa"/>
              <w:left w:w="100" w:type="dxa"/>
            </w:tcMar>
          </w:tcPr>
          <w:p w:rsidR="00AB5896" w:rsidRPr="009A00FD" w:rsidRDefault="00AB5896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pct"/>
            <w:tcMar>
              <w:top w:w="50" w:type="dxa"/>
              <w:left w:w="100" w:type="dxa"/>
            </w:tcMar>
          </w:tcPr>
          <w:p w:rsidR="00AB5896" w:rsidRPr="009A00FD" w:rsidRDefault="00AB5896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pct"/>
            <w:tcMar>
              <w:top w:w="50" w:type="dxa"/>
              <w:left w:w="100" w:type="dxa"/>
            </w:tcMar>
          </w:tcPr>
          <w:p w:rsidR="00AB5896" w:rsidRPr="009A00FD" w:rsidRDefault="00AB5896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1">
              <w:r w:rsidRPr="009A00FD">
                <w:rPr>
                  <w:rFonts w:ascii="Times New Roman" w:hAnsi="Times New Roman" w:cs="Times New Roman"/>
                  <w:sz w:val="24"/>
                  <w:szCs w:val="24"/>
                </w:rPr>
                <w:t>https://m.edsoo.ru/f2a29a46</w:t>
              </w:r>
            </w:hyperlink>
          </w:p>
        </w:tc>
      </w:tr>
      <w:tr w:rsidR="00AB5896" w:rsidRPr="009A00FD" w:rsidTr="0094391D">
        <w:trPr>
          <w:trHeight w:val="144"/>
          <w:tblCellSpacing w:w="20" w:type="nil"/>
        </w:trPr>
        <w:tc>
          <w:tcPr>
            <w:tcW w:w="226" w:type="pct"/>
            <w:tcMar>
              <w:top w:w="50" w:type="dxa"/>
              <w:left w:w="100" w:type="dxa"/>
            </w:tcMar>
          </w:tcPr>
          <w:p w:rsidR="00AB5896" w:rsidRPr="009A00FD" w:rsidRDefault="00AB5896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99" w:type="pct"/>
            <w:tcMar>
              <w:top w:w="50" w:type="dxa"/>
              <w:left w:w="100" w:type="dxa"/>
            </w:tcMar>
          </w:tcPr>
          <w:p w:rsidR="00AB5896" w:rsidRPr="009A00FD" w:rsidRDefault="00AB5896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Решение текстовых задач, содержащих дроби и проценты</w:t>
            </w:r>
          </w:p>
        </w:tc>
        <w:tc>
          <w:tcPr>
            <w:tcW w:w="240" w:type="pct"/>
            <w:tcMar>
              <w:top w:w="50" w:type="dxa"/>
              <w:left w:w="100" w:type="dxa"/>
            </w:tcMar>
          </w:tcPr>
          <w:p w:rsidR="00AB5896" w:rsidRPr="009A00FD" w:rsidRDefault="00AB5896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287" w:type="pct"/>
          </w:tcPr>
          <w:p w:rsidR="00AB5896" w:rsidRPr="009A00FD" w:rsidRDefault="00AB5896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AB5896" w:rsidRPr="009A00FD" w:rsidRDefault="00AB5896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Merge/>
            <w:tcMar>
              <w:top w:w="50" w:type="dxa"/>
              <w:left w:w="100" w:type="dxa"/>
            </w:tcMar>
          </w:tcPr>
          <w:p w:rsidR="00AB5896" w:rsidRPr="009A00FD" w:rsidRDefault="00AB5896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pct"/>
            <w:tcMar>
              <w:top w:w="50" w:type="dxa"/>
              <w:left w:w="100" w:type="dxa"/>
            </w:tcMar>
          </w:tcPr>
          <w:p w:rsidR="00AB5896" w:rsidRPr="009A00FD" w:rsidRDefault="00AB5896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pct"/>
            <w:tcMar>
              <w:top w:w="50" w:type="dxa"/>
              <w:left w:w="100" w:type="dxa"/>
            </w:tcMar>
          </w:tcPr>
          <w:p w:rsidR="00AB5896" w:rsidRPr="009A00FD" w:rsidRDefault="00AB5896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2">
              <w:r w:rsidRPr="009A00FD">
                <w:rPr>
                  <w:rFonts w:ascii="Times New Roman" w:hAnsi="Times New Roman" w:cs="Times New Roman"/>
                  <w:sz w:val="24"/>
                  <w:szCs w:val="24"/>
                </w:rPr>
                <w:t>https://m.edsoo.ru/f2a29d34</w:t>
              </w:r>
            </w:hyperlink>
          </w:p>
        </w:tc>
      </w:tr>
      <w:tr w:rsidR="00BB5B69" w:rsidRPr="009A00FD" w:rsidTr="0094391D">
        <w:trPr>
          <w:trHeight w:val="144"/>
          <w:tblCellSpacing w:w="20" w:type="nil"/>
        </w:trPr>
        <w:tc>
          <w:tcPr>
            <w:tcW w:w="226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19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«Дроби»</w:t>
            </w:r>
          </w:p>
        </w:tc>
        <w:tc>
          <w:tcPr>
            <w:tcW w:w="240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287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6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Merge w:val="restar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Распознавать количества и формы. Распознавать математически эквивалентные объекты (простые геометрические фигуры в разных положениях)</w:t>
            </w:r>
          </w:p>
        </w:tc>
        <w:tc>
          <w:tcPr>
            <w:tcW w:w="1151" w:type="pct"/>
            <w:vMerge w:val="restar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-установление доверительных отношений между</w:t>
            </w:r>
          </w:p>
          <w:p w:rsidR="00BB5B69" w:rsidRPr="009A00FD" w:rsidRDefault="00BB5B69" w:rsidP="009A00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педагогическим работником и обучающимися,</w:t>
            </w:r>
          </w:p>
          <w:p w:rsidR="00BB5B69" w:rsidRPr="009A00FD" w:rsidRDefault="00BB5B69" w:rsidP="009A00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способствующих позитивному восприятию обучающимися</w:t>
            </w:r>
          </w:p>
          <w:p w:rsidR="00BB5B69" w:rsidRPr="009A00FD" w:rsidRDefault="00BB5B69" w:rsidP="009A00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требований и просьб педагогического работника,</w:t>
            </w:r>
          </w:p>
          <w:p w:rsidR="00BB5B69" w:rsidRPr="009A00FD" w:rsidRDefault="00BB5B69" w:rsidP="009A00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привлечению их внимания к обсуждаемой на уроке</w:t>
            </w:r>
          </w:p>
          <w:p w:rsidR="00BB5B69" w:rsidRPr="009A00FD" w:rsidRDefault="00BB5B69" w:rsidP="009A00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информации, активизации познавательной деятельности;</w:t>
            </w:r>
          </w:p>
          <w:p w:rsidR="00BB5B69" w:rsidRPr="009A00FD" w:rsidRDefault="00BB5B69" w:rsidP="009A00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- использование воспитательных возможностей содержания</w:t>
            </w:r>
          </w:p>
          <w:p w:rsidR="00BB5B69" w:rsidRPr="009A00FD" w:rsidRDefault="00BB5B69" w:rsidP="009A00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предмета через </w:t>
            </w:r>
            <w:r w:rsidRPr="009A00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демонстрацию обучающимся</w:t>
            </w:r>
          </w:p>
          <w:p w:rsidR="00BB5B69" w:rsidRPr="009A00FD" w:rsidRDefault="00BB5B69" w:rsidP="009A00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примеров ответственного, гражданского поведения,</w:t>
            </w:r>
          </w:p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Библиотека ЦОК </w:t>
            </w:r>
            <w:hyperlink r:id="rId63">
              <w:r w:rsidRPr="009A00FD">
                <w:rPr>
                  <w:rFonts w:ascii="Times New Roman" w:hAnsi="Times New Roman" w:cs="Times New Roman"/>
                  <w:sz w:val="24"/>
                  <w:szCs w:val="24"/>
                </w:rPr>
                <w:t>https://m.edsoo.ru/f2a29bea</w:t>
              </w:r>
            </w:hyperlink>
          </w:p>
        </w:tc>
      </w:tr>
      <w:tr w:rsidR="00BB5B69" w:rsidRPr="009A00FD" w:rsidTr="0094391D">
        <w:trPr>
          <w:trHeight w:val="144"/>
          <w:tblCellSpacing w:w="20" w:type="nil"/>
        </w:trPr>
        <w:tc>
          <w:tcPr>
            <w:tcW w:w="226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9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Осевая симметрия. Центральная симметрия</w:t>
            </w:r>
          </w:p>
        </w:tc>
        <w:tc>
          <w:tcPr>
            <w:tcW w:w="240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287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Merge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pct"/>
            <w:vMerge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4">
              <w:r w:rsidRPr="009A00FD">
                <w:rPr>
                  <w:rFonts w:ascii="Times New Roman" w:hAnsi="Times New Roman" w:cs="Times New Roman"/>
                  <w:sz w:val="24"/>
                  <w:szCs w:val="24"/>
                </w:rPr>
                <w:t>https://m.edsoo.ru/f2a2509a</w:t>
              </w:r>
            </w:hyperlink>
          </w:p>
        </w:tc>
      </w:tr>
      <w:tr w:rsidR="00BB5B69" w:rsidRPr="009A00FD" w:rsidTr="0094391D">
        <w:trPr>
          <w:trHeight w:val="144"/>
          <w:tblCellSpacing w:w="20" w:type="nil"/>
        </w:trPr>
        <w:tc>
          <w:tcPr>
            <w:tcW w:w="226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19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Осевая симметрия. Центральная симметрия</w:t>
            </w:r>
          </w:p>
        </w:tc>
        <w:tc>
          <w:tcPr>
            <w:tcW w:w="240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287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Merge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pct"/>
            <w:vMerge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5">
              <w:r w:rsidRPr="009A00FD">
                <w:rPr>
                  <w:rFonts w:ascii="Times New Roman" w:hAnsi="Times New Roman" w:cs="Times New Roman"/>
                  <w:sz w:val="24"/>
                  <w:szCs w:val="24"/>
                </w:rPr>
                <w:t>https://m.edsoo.ru/f2a25428</w:t>
              </w:r>
            </w:hyperlink>
          </w:p>
        </w:tc>
      </w:tr>
      <w:tr w:rsidR="00BB5B69" w:rsidRPr="009A00FD" w:rsidTr="0094391D">
        <w:trPr>
          <w:trHeight w:val="144"/>
          <w:tblCellSpacing w:w="20" w:type="nil"/>
        </w:trPr>
        <w:tc>
          <w:tcPr>
            <w:tcW w:w="226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9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Построение симметричных фигур</w:t>
            </w:r>
          </w:p>
        </w:tc>
        <w:tc>
          <w:tcPr>
            <w:tcW w:w="240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287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Merge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pct"/>
            <w:vMerge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6">
              <w:r w:rsidRPr="009A00FD">
                <w:rPr>
                  <w:rFonts w:ascii="Times New Roman" w:hAnsi="Times New Roman" w:cs="Times New Roman"/>
                  <w:sz w:val="24"/>
                  <w:szCs w:val="24"/>
                </w:rPr>
                <w:t>https://m.edsoo.ru/f2a252ca</w:t>
              </w:r>
            </w:hyperlink>
          </w:p>
        </w:tc>
      </w:tr>
      <w:tr w:rsidR="00BB5B69" w:rsidRPr="009A00FD" w:rsidTr="0094391D">
        <w:trPr>
          <w:trHeight w:val="144"/>
          <w:tblCellSpacing w:w="20" w:type="nil"/>
        </w:trPr>
        <w:tc>
          <w:tcPr>
            <w:tcW w:w="226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19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Построение симметричных фигур</w:t>
            </w:r>
          </w:p>
        </w:tc>
        <w:tc>
          <w:tcPr>
            <w:tcW w:w="240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287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Merge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pct"/>
            <w:vMerge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7">
              <w:r w:rsidRPr="009A00FD">
                <w:rPr>
                  <w:rFonts w:ascii="Times New Roman" w:hAnsi="Times New Roman" w:cs="Times New Roman"/>
                  <w:sz w:val="24"/>
                  <w:szCs w:val="24"/>
                </w:rPr>
                <w:t>https://m.edsoo.ru/f2a257fc</w:t>
              </w:r>
            </w:hyperlink>
          </w:p>
        </w:tc>
      </w:tr>
      <w:tr w:rsidR="00BB5B69" w:rsidRPr="009A00FD" w:rsidTr="0094391D">
        <w:trPr>
          <w:trHeight w:val="144"/>
          <w:tblCellSpacing w:w="20" w:type="nil"/>
        </w:trPr>
        <w:tc>
          <w:tcPr>
            <w:tcW w:w="226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19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по теме "Осевая симметрия"</w:t>
            </w:r>
          </w:p>
        </w:tc>
        <w:tc>
          <w:tcPr>
            <w:tcW w:w="240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287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2" w:type="pct"/>
            <w:vMerge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pct"/>
            <w:vMerge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8">
              <w:r w:rsidRPr="009A00FD">
                <w:rPr>
                  <w:rFonts w:ascii="Times New Roman" w:hAnsi="Times New Roman" w:cs="Times New Roman"/>
                  <w:sz w:val="24"/>
                  <w:szCs w:val="24"/>
                </w:rPr>
                <w:t>https://m.edsoo.ru/f2a25</w:t>
              </w:r>
              <w:r w:rsidRPr="009A00FD">
                <w:rPr>
                  <w:rFonts w:ascii="Times New Roman" w:hAnsi="Times New Roman" w:cs="Times New Roman"/>
                  <w:sz w:val="24"/>
                  <w:szCs w:val="24"/>
                </w:rPr>
                <w:lastRenderedPageBreak/>
                <w:t>98c</w:t>
              </w:r>
            </w:hyperlink>
          </w:p>
        </w:tc>
      </w:tr>
      <w:tr w:rsidR="00BB5B69" w:rsidRPr="009A00FD" w:rsidTr="0094391D">
        <w:trPr>
          <w:trHeight w:val="144"/>
          <w:tblCellSpacing w:w="20" w:type="nil"/>
        </w:trPr>
        <w:tc>
          <w:tcPr>
            <w:tcW w:w="226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75</w:t>
            </w:r>
          </w:p>
        </w:tc>
        <w:tc>
          <w:tcPr>
            <w:tcW w:w="119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Симметрия в пространстве</w:t>
            </w:r>
          </w:p>
        </w:tc>
        <w:tc>
          <w:tcPr>
            <w:tcW w:w="240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287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Merge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pct"/>
            <w:vMerge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9">
              <w:r w:rsidRPr="009A00FD">
                <w:rPr>
                  <w:rFonts w:ascii="Times New Roman" w:hAnsi="Times New Roman" w:cs="Times New Roman"/>
                  <w:sz w:val="24"/>
                  <w:szCs w:val="24"/>
                </w:rPr>
                <w:t>https://m.edsoo.ru/f2a25ae0</w:t>
              </w:r>
            </w:hyperlink>
          </w:p>
        </w:tc>
      </w:tr>
      <w:tr w:rsidR="00BB5B69" w:rsidRPr="009A00FD" w:rsidTr="0094391D">
        <w:trPr>
          <w:trHeight w:val="144"/>
          <w:tblCellSpacing w:w="20" w:type="nil"/>
        </w:trPr>
        <w:tc>
          <w:tcPr>
            <w:tcW w:w="226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19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240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287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Merge w:val="restar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Производить алгоритмические операции +, –, ×, ÷, или их комбинацию с использованием чисел, долей, десятичных дробей. Производить простые алгебраические процедуры</w:t>
            </w:r>
          </w:p>
        </w:tc>
        <w:tc>
          <w:tcPr>
            <w:tcW w:w="1151" w:type="pct"/>
            <w:vMerge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0">
              <w:r w:rsidRPr="009A00FD">
                <w:rPr>
                  <w:rFonts w:ascii="Times New Roman" w:hAnsi="Times New Roman" w:cs="Times New Roman"/>
                  <w:sz w:val="24"/>
                  <w:szCs w:val="24"/>
                </w:rPr>
                <w:t>https://m.edsoo.ru/f2a2b274</w:t>
              </w:r>
            </w:hyperlink>
          </w:p>
        </w:tc>
      </w:tr>
      <w:tr w:rsidR="00BB5B69" w:rsidRPr="009A00FD" w:rsidTr="0094391D">
        <w:trPr>
          <w:trHeight w:val="144"/>
          <w:tblCellSpacing w:w="20" w:type="nil"/>
        </w:trPr>
        <w:tc>
          <w:tcPr>
            <w:tcW w:w="226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19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Буквенные выражения и числовые подстановки</w:t>
            </w:r>
          </w:p>
        </w:tc>
        <w:tc>
          <w:tcPr>
            <w:tcW w:w="240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287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Merge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pct"/>
            <w:vMerge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1">
              <w:r w:rsidRPr="009A00FD">
                <w:rPr>
                  <w:rFonts w:ascii="Times New Roman" w:hAnsi="Times New Roman" w:cs="Times New Roman"/>
                  <w:sz w:val="24"/>
                  <w:szCs w:val="24"/>
                </w:rPr>
                <w:t>https://m.edsoo.ru/f2a2b972</w:t>
              </w:r>
            </w:hyperlink>
          </w:p>
        </w:tc>
      </w:tr>
      <w:tr w:rsidR="00BB5B69" w:rsidRPr="009A00FD" w:rsidTr="0094391D">
        <w:trPr>
          <w:trHeight w:val="144"/>
          <w:tblCellSpacing w:w="20" w:type="nil"/>
        </w:trPr>
        <w:tc>
          <w:tcPr>
            <w:tcW w:w="226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19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Буквенные равенства, нахождение неизвестного компонента</w:t>
            </w:r>
          </w:p>
        </w:tc>
        <w:tc>
          <w:tcPr>
            <w:tcW w:w="240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287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Merge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pct"/>
            <w:vMerge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2">
              <w:r w:rsidRPr="009A00FD">
                <w:rPr>
                  <w:rFonts w:ascii="Times New Roman" w:hAnsi="Times New Roman" w:cs="Times New Roman"/>
                  <w:sz w:val="24"/>
                  <w:szCs w:val="24"/>
                </w:rPr>
                <w:t>https://m.edsoo.ru/f2a2bada</w:t>
              </w:r>
            </w:hyperlink>
          </w:p>
        </w:tc>
      </w:tr>
      <w:tr w:rsidR="00BB5B69" w:rsidRPr="009A00FD" w:rsidTr="0094391D">
        <w:trPr>
          <w:trHeight w:val="144"/>
          <w:tblCellSpacing w:w="20" w:type="nil"/>
        </w:trPr>
        <w:tc>
          <w:tcPr>
            <w:tcW w:w="226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19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Буквенные равенства, нахождение неизвестного компонента</w:t>
            </w:r>
          </w:p>
        </w:tc>
        <w:tc>
          <w:tcPr>
            <w:tcW w:w="240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287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Merge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pct"/>
            <w:vMerge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3">
              <w:r w:rsidRPr="009A00FD">
                <w:rPr>
                  <w:rFonts w:ascii="Times New Roman" w:hAnsi="Times New Roman" w:cs="Times New Roman"/>
                  <w:sz w:val="24"/>
                  <w:szCs w:val="24"/>
                </w:rPr>
                <w:t>https://m.edsoo.ru/f2a2bbe8</w:t>
              </w:r>
            </w:hyperlink>
          </w:p>
        </w:tc>
      </w:tr>
      <w:tr w:rsidR="00BB5B69" w:rsidRPr="009A00FD" w:rsidTr="0094391D">
        <w:trPr>
          <w:trHeight w:val="144"/>
          <w:tblCellSpacing w:w="20" w:type="nil"/>
        </w:trPr>
        <w:tc>
          <w:tcPr>
            <w:tcW w:w="226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9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Формулы</w:t>
            </w:r>
          </w:p>
        </w:tc>
        <w:tc>
          <w:tcPr>
            <w:tcW w:w="240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287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Merge w:val="restar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Делать логические заключения с учетом математических допущений</w:t>
            </w:r>
          </w:p>
        </w:tc>
        <w:tc>
          <w:tcPr>
            <w:tcW w:w="1151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4">
              <w:r w:rsidRPr="009A00FD">
                <w:rPr>
                  <w:rFonts w:ascii="Times New Roman" w:hAnsi="Times New Roman" w:cs="Times New Roman"/>
                  <w:sz w:val="24"/>
                  <w:szCs w:val="24"/>
                </w:rPr>
                <w:t>https://m.edsoo.ru/f2a2bd14</w:t>
              </w:r>
            </w:hyperlink>
          </w:p>
        </w:tc>
      </w:tr>
      <w:tr w:rsidR="00BB5B69" w:rsidRPr="009A00FD" w:rsidTr="0094391D">
        <w:trPr>
          <w:trHeight w:val="144"/>
          <w:tblCellSpacing w:w="20" w:type="nil"/>
        </w:trPr>
        <w:tc>
          <w:tcPr>
            <w:tcW w:w="226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19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Формулы</w:t>
            </w:r>
          </w:p>
        </w:tc>
        <w:tc>
          <w:tcPr>
            <w:tcW w:w="240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287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Merge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5">
              <w:r w:rsidRPr="009A00FD">
                <w:rPr>
                  <w:rFonts w:ascii="Times New Roman" w:hAnsi="Times New Roman" w:cs="Times New Roman"/>
                  <w:sz w:val="24"/>
                  <w:szCs w:val="24"/>
                </w:rPr>
                <w:t>https://m.edsoo.ru/f2a2be40</w:t>
              </w:r>
            </w:hyperlink>
          </w:p>
        </w:tc>
      </w:tr>
      <w:tr w:rsidR="00BB5B69" w:rsidRPr="009A00FD" w:rsidTr="0094391D">
        <w:trPr>
          <w:trHeight w:val="144"/>
          <w:tblCellSpacing w:w="20" w:type="nil"/>
        </w:trPr>
        <w:tc>
          <w:tcPr>
            <w:tcW w:w="226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19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Четырёхугольник, примеры четырёхугольников</w:t>
            </w:r>
          </w:p>
        </w:tc>
        <w:tc>
          <w:tcPr>
            <w:tcW w:w="240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287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Merge w:val="restar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Представлять и манипулировать геометрическим</w:t>
            </w:r>
            <w:r w:rsidRPr="009A00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формами в пространстве</w:t>
            </w:r>
          </w:p>
          <w:p w:rsidR="00BB5B69" w:rsidRPr="009A00FD" w:rsidRDefault="00AB5896" w:rsidP="009A00F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76" w:history="1">
              <w:r w:rsidR="00BB5B69" w:rsidRPr="009A00F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http://skiv.instrao.ru/bank-zadaniy/matematicheskaya-gramotnost/</w:t>
              </w:r>
            </w:hyperlink>
            <w:r w:rsidR="00BB5B69" w:rsidRPr="009A00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Задача № 01 «Встреча весны» (задание 1, 2).</w:t>
            </w:r>
          </w:p>
        </w:tc>
        <w:tc>
          <w:tcPr>
            <w:tcW w:w="1151" w:type="pct"/>
            <w:vMerge w:val="restar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A0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Формирование  ответственного</w:t>
            </w:r>
            <w:proofErr w:type="gramEnd"/>
            <w:r w:rsidRPr="009A0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отношения к собственной речи.</w:t>
            </w:r>
          </w:p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Библиотека ЦОК </w:t>
            </w:r>
            <w:hyperlink r:id="rId77">
              <w:r w:rsidRPr="009A00FD">
                <w:rPr>
                  <w:rFonts w:ascii="Times New Roman" w:hAnsi="Times New Roman" w:cs="Times New Roman"/>
                  <w:sz w:val="24"/>
                  <w:szCs w:val="24"/>
                </w:rPr>
                <w:t>https://m.edsoo.ru/f2a2a19e</w:t>
              </w:r>
            </w:hyperlink>
          </w:p>
        </w:tc>
      </w:tr>
      <w:tr w:rsidR="00BB5B69" w:rsidRPr="009A00FD" w:rsidTr="0094391D">
        <w:trPr>
          <w:trHeight w:val="144"/>
          <w:tblCellSpacing w:w="20" w:type="nil"/>
        </w:trPr>
        <w:tc>
          <w:tcPr>
            <w:tcW w:w="226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83</w:t>
            </w:r>
          </w:p>
        </w:tc>
        <w:tc>
          <w:tcPr>
            <w:tcW w:w="119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Прямоугольник, квадрат: свойства сторон, углов, диагоналей</w:t>
            </w:r>
          </w:p>
        </w:tc>
        <w:tc>
          <w:tcPr>
            <w:tcW w:w="240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287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Merge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pct"/>
            <w:vMerge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8">
              <w:r w:rsidRPr="009A00FD">
                <w:rPr>
                  <w:rFonts w:ascii="Times New Roman" w:hAnsi="Times New Roman" w:cs="Times New Roman"/>
                  <w:sz w:val="24"/>
                  <w:szCs w:val="24"/>
                </w:rPr>
                <w:t>https://m.edsoo.ru/f2a2a2f2</w:t>
              </w:r>
            </w:hyperlink>
          </w:p>
        </w:tc>
      </w:tr>
      <w:tr w:rsidR="00BB5B69" w:rsidRPr="009A00FD" w:rsidTr="0094391D">
        <w:trPr>
          <w:trHeight w:val="144"/>
          <w:tblCellSpacing w:w="20" w:type="nil"/>
        </w:trPr>
        <w:tc>
          <w:tcPr>
            <w:tcW w:w="226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19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Прямоугольник, квадрат: свойства сторон, углов, диагоналей</w:t>
            </w:r>
          </w:p>
        </w:tc>
        <w:tc>
          <w:tcPr>
            <w:tcW w:w="240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287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Merge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pct"/>
            <w:vMerge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B69" w:rsidRPr="009A00FD" w:rsidTr="0094391D">
        <w:trPr>
          <w:trHeight w:val="144"/>
          <w:tblCellSpacing w:w="20" w:type="nil"/>
        </w:trPr>
        <w:tc>
          <w:tcPr>
            <w:tcW w:w="226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9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Измерение углов. Виды треугольников</w:t>
            </w:r>
          </w:p>
        </w:tc>
        <w:tc>
          <w:tcPr>
            <w:tcW w:w="240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287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Merge w:val="restar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Распознавать количества и формы. Распознавать математически эквивалентные объекты (простые геометрические фигуры в разных положениях)</w:t>
            </w:r>
          </w:p>
        </w:tc>
        <w:tc>
          <w:tcPr>
            <w:tcW w:w="1151" w:type="pct"/>
            <w:vMerge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9">
              <w:r w:rsidRPr="009A00FD">
                <w:rPr>
                  <w:rFonts w:ascii="Times New Roman" w:hAnsi="Times New Roman" w:cs="Times New Roman"/>
                  <w:sz w:val="24"/>
                  <w:szCs w:val="24"/>
                </w:rPr>
                <w:t>https://m.edsoo.ru/f2a2a75c</w:t>
              </w:r>
            </w:hyperlink>
          </w:p>
        </w:tc>
      </w:tr>
      <w:tr w:rsidR="00BB5B69" w:rsidRPr="009A00FD" w:rsidTr="0094391D">
        <w:trPr>
          <w:trHeight w:val="144"/>
          <w:tblCellSpacing w:w="20" w:type="nil"/>
        </w:trPr>
        <w:tc>
          <w:tcPr>
            <w:tcW w:w="226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19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Измерение углов. Виды треугольников</w:t>
            </w:r>
          </w:p>
        </w:tc>
        <w:tc>
          <w:tcPr>
            <w:tcW w:w="240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287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Merge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0">
              <w:r w:rsidRPr="009A00FD">
                <w:rPr>
                  <w:rFonts w:ascii="Times New Roman" w:hAnsi="Times New Roman" w:cs="Times New Roman"/>
                  <w:sz w:val="24"/>
                  <w:szCs w:val="24"/>
                </w:rPr>
                <w:t>https://m.edsoo.ru/f2a2ab94</w:t>
              </w:r>
            </w:hyperlink>
          </w:p>
        </w:tc>
      </w:tr>
      <w:tr w:rsidR="00BB5B69" w:rsidRPr="009A00FD" w:rsidTr="0094391D">
        <w:trPr>
          <w:trHeight w:val="144"/>
          <w:tblCellSpacing w:w="20" w:type="nil"/>
        </w:trPr>
        <w:tc>
          <w:tcPr>
            <w:tcW w:w="226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19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Периметр многоугольника</w:t>
            </w:r>
          </w:p>
        </w:tc>
        <w:tc>
          <w:tcPr>
            <w:tcW w:w="240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287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Merge w:val="restar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 xml:space="preserve">Распознавать количества и формы. Распознавать математически эквивалентные объекты </w:t>
            </w:r>
            <w:r w:rsidRPr="009A00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(простые геометрические фигуры в разных положениях).</w:t>
            </w:r>
          </w:p>
          <w:p w:rsidR="00BB5B69" w:rsidRPr="009A00FD" w:rsidRDefault="00AB5896" w:rsidP="009A00F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81" w:history="1">
              <w:r w:rsidR="00BB5B69" w:rsidRPr="009A00F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http://skiv.instrao.ru/bank-zadaniy/matematicheskaya-gramotnost/</w:t>
              </w:r>
            </w:hyperlink>
            <w:r w:rsidR="00BB5B69" w:rsidRPr="009A00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Задача № 04 «Квадрат» (задание 2, 3).</w:t>
            </w:r>
          </w:p>
        </w:tc>
        <w:tc>
          <w:tcPr>
            <w:tcW w:w="1151" w:type="pct"/>
            <w:vMerge w:val="restar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Применение групповой работы или работы в парах, которые способствуют развитию навыков командной работы и взаимодействию с другими обучающимися.</w:t>
            </w:r>
          </w:p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Библиотека ЦОК </w:t>
            </w:r>
            <w:hyperlink r:id="rId82">
              <w:r w:rsidRPr="009A00FD">
                <w:rPr>
                  <w:rFonts w:ascii="Times New Roman" w:hAnsi="Times New Roman" w:cs="Times New Roman"/>
                  <w:sz w:val="24"/>
                  <w:szCs w:val="24"/>
                </w:rPr>
                <w:t>https://m.edsoo.ru/f2a29eb0</w:t>
              </w:r>
            </w:hyperlink>
          </w:p>
        </w:tc>
      </w:tr>
      <w:tr w:rsidR="00BB5B69" w:rsidRPr="009A00FD" w:rsidTr="0094391D">
        <w:trPr>
          <w:trHeight w:val="144"/>
          <w:tblCellSpacing w:w="20" w:type="nil"/>
        </w:trPr>
        <w:tc>
          <w:tcPr>
            <w:tcW w:w="226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19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Периметр многоугольника</w:t>
            </w:r>
          </w:p>
        </w:tc>
        <w:tc>
          <w:tcPr>
            <w:tcW w:w="240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287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Merge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pct"/>
            <w:vMerge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B69" w:rsidRPr="009A00FD" w:rsidTr="0094391D">
        <w:trPr>
          <w:trHeight w:val="144"/>
          <w:tblCellSpacing w:w="20" w:type="nil"/>
        </w:trPr>
        <w:tc>
          <w:tcPr>
            <w:tcW w:w="226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19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Площадь фигуры</w:t>
            </w:r>
          </w:p>
        </w:tc>
        <w:tc>
          <w:tcPr>
            <w:tcW w:w="240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287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Merge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pct"/>
            <w:vMerge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B69" w:rsidRPr="009A00FD" w:rsidTr="0094391D">
        <w:trPr>
          <w:trHeight w:val="144"/>
          <w:tblCellSpacing w:w="20" w:type="nil"/>
        </w:trPr>
        <w:tc>
          <w:tcPr>
            <w:tcW w:w="226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</w:t>
            </w:r>
          </w:p>
        </w:tc>
        <w:tc>
          <w:tcPr>
            <w:tcW w:w="119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Площадь фигуры</w:t>
            </w:r>
          </w:p>
        </w:tc>
        <w:tc>
          <w:tcPr>
            <w:tcW w:w="240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287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Merge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pct"/>
            <w:vMerge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B69" w:rsidRPr="009A00FD" w:rsidTr="0094391D">
        <w:trPr>
          <w:trHeight w:val="144"/>
          <w:tblCellSpacing w:w="20" w:type="nil"/>
        </w:trPr>
        <w:tc>
          <w:tcPr>
            <w:tcW w:w="226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19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Формулы периметра и площади прямоугольника</w:t>
            </w:r>
          </w:p>
        </w:tc>
        <w:tc>
          <w:tcPr>
            <w:tcW w:w="240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287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Merge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pct"/>
            <w:vMerge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B69" w:rsidRPr="009A00FD" w:rsidTr="0094391D">
        <w:trPr>
          <w:trHeight w:val="144"/>
          <w:tblCellSpacing w:w="20" w:type="nil"/>
        </w:trPr>
        <w:tc>
          <w:tcPr>
            <w:tcW w:w="226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19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Формулы периметра и площади прямоугольника</w:t>
            </w:r>
          </w:p>
        </w:tc>
        <w:tc>
          <w:tcPr>
            <w:tcW w:w="240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287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Merge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pct"/>
            <w:vMerge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B69" w:rsidRPr="009A00FD" w:rsidTr="0094391D">
        <w:trPr>
          <w:trHeight w:val="144"/>
          <w:tblCellSpacing w:w="20" w:type="nil"/>
        </w:trPr>
        <w:tc>
          <w:tcPr>
            <w:tcW w:w="226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19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Приближённое измерение площади фигур</w:t>
            </w:r>
          </w:p>
        </w:tc>
        <w:tc>
          <w:tcPr>
            <w:tcW w:w="240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287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Merge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pct"/>
            <w:vMerge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B69" w:rsidRPr="009A00FD" w:rsidTr="0094391D">
        <w:trPr>
          <w:trHeight w:val="144"/>
          <w:tblCellSpacing w:w="20" w:type="nil"/>
        </w:trPr>
        <w:tc>
          <w:tcPr>
            <w:tcW w:w="226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19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по теме "Площадь круга"</w:t>
            </w:r>
          </w:p>
        </w:tc>
        <w:tc>
          <w:tcPr>
            <w:tcW w:w="240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287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BB5B69" w:rsidRPr="009A00FD" w:rsidRDefault="0094391D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2" w:type="pct"/>
            <w:vMerge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3">
              <w:r w:rsidRPr="009A00FD">
                <w:rPr>
                  <w:rFonts w:ascii="Times New Roman" w:hAnsi="Times New Roman" w:cs="Times New Roman"/>
                  <w:sz w:val="24"/>
                  <w:szCs w:val="24"/>
                </w:rPr>
                <w:t>https://m.edsoo.ru/f2a2ae8c</w:t>
              </w:r>
            </w:hyperlink>
          </w:p>
        </w:tc>
      </w:tr>
      <w:tr w:rsidR="00BB5B69" w:rsidRPr="009A00FD" w:rsidTr="0094391D">
        <w:trPr>
          <w:trHeight w:val="144"/>
          <w:tblCellSpacing w:w="20" w:type="nil"/>
        </w:trPr>
        <w:tc>
          <w:tcPr>
            <w:tcW w:w="226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19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"Выражения с буквами. Фигуры на плоскости"</w:t>
            </w:r>
          </w:p>
        </w:tc>
        <w:tc>
          <w:tcPr>
            <w:tcW w:w="240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287" w:type="pct"/>
          </w:tcPr>
          <w:p w:rsidR="00BB5B69" w:rsidRPr="009A00FD" w:rsidRDefault="0094391D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6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Merge w:val="restar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Производить алгоритмические операции +, –, ×, ÷, или их комбинацию с использованием чисел, долей, десятичных дробей и целых чисел. Производить простые алгебраические процедуры</w:t>
            </w:r>
          </w:p>
        </w:tc>
        <w:tc>
          <w:tcPr>
            <w:tcW w:w="1151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B69" w:rsidRPr="009A00FD" w:rsidTr="0094391D">
        <w:trPr>
          <w:trHeight w:val="144"/>
          <w:tblCellSpacing w:w="20" w:type="nil"/>
        </w:trPr>
        <w:tc>
          <w:tcPr>
            <w:tcW w:w="226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19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Целые числа</w:t>
            </w:r>
          </w:p>
        </w:tc>
        <w:tc>
          <w:tcPr>
            <w:tcW w:w="240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287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Merge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4">
              <w:r w:rsidRPr="009A00FD">
                <w:rPr>
                  <w:rFonts w:ascii="Times New Roman" w:hAnsi="Times New Roman" w:cs="Times New Roman"/>
                  <w:sz w:val="24"/>
                  <w:szCs w:val="24"/>
                </w:rPr>
                <w:t>https://m.edsoo.ru/f2a2bf6c</w:t>
              </w:r>
            </w:hyperlink>
          </w:p>
        </w:tc>
      </w:tr>
      <w:tr w:rsidR="00BB5B69" w:rsidRPr="009A00FD" w:rsidTr="0094391D">
        <w:trPr>
          <w:trHeight w:val="144"/>
          <w:tblCellSpacing w:w="20" w:type="nil"/>
        </w:trPr>
        <w:tc>
          <w:tcPr>
            <w:tcW w:w="226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19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Целые числа</w:t>
            </w:r>
          </w:p>
        </w:tc>
        <w:tc>
          <w:tcPr>
            <w:tcW w:w="240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287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Merge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5">
              <w:r w:rsidRPr="009A00FD">
                <w:rPr>
                  <w:rFonts w:ascii="Times New Roman" w:hAnsi="Times New Roman" w:cs="Times New Roman"/>
                  <w:sz w:val="24"/>
                  <w:szCs w:val="24"/>
                </w:rPr>
                <w:t>https://m.edsoo.ru/f2a2c07a</w:t>
              </w:r>
            </w:hyperlink>
          </w:p>
        </w:tc>
      </w:tr>
      <w:tr w:rsidR="00BB5B69" w:rsidRPr="009A00FD" w:rsidTr="0094391D">
        <w:trPr>
          <w:trHeight w:val="144"/>
          <w:tblCellSpacing w:w="20" w:type="nil"/>
        </w:trPr>
        <w:tc>
          <w:tcPr>
            <w:tcW w:w="226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19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Целые числа</w:t>
            </w:r>
          </w:p>
        </w:tc>
        <w:tc>
          <w:tcPr>
            <w:tcW w:w="240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287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Merge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6">
              <w:r w:rsidRPr="009A00FD">
                <w:rPr>
                  <w:rFonts w:ascii="Times New Roman" w:hAnsi="Times New Roman" w:cs="Times New Roman"/>
                  <w:sz w:val="24"/>
                  <w:szCs w:val="24"/>
                </w:rPr>
                <w:t>https://m.edsoo.ru/f2a2c17e</w:t>
              </w:r>
            </w:hyperlink>
          </w:p>
        </w:tc>
      </w:tr>
      <w:tr w:rsidR="00BB5B69" w:rsidRPr="009A00FD" w:rsidTr="0094391D">
        <w:trPr>
          <w:trHeight w:val="144"/>
          <w:tblCellSpacing w:w="20" w:type="nil"/>
        </w:trPr>
        <w:tc>
          <w:tcPr>
            <w:tcW w:w="226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19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Модуль числа, геометрическая интерпретация модуля</w:t>
            </w:r>
          </w:p>
        </w:tc>
        <w:tc>
          <w:tcPr>
            <w:tcW w:w="240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287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Merge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pct"/>
            <w:vMerge w:val="restar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-установление доверительных отношений между</w:t>
            </w:r>
          </w:p>
          <w:p w:rsidR="00BB5B69" w:rsidRPr="009A00FD" w:rsidRDefault="00BB5B69" w:rsidP="009A00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педагогическим работником и обучающимися,</w:t>
            </w:r>
          </w:p>
          <w:p w:rsidR="00BB5B69" w:rsidRPr="009A00FD" w:rsidRDefault="00BB5B69" w:rsidP="009A00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способствующих позитивному восприятию обучающимися</w:t>
            </w:r>
          </w:p>
          <w:p w:rsidR="00BB5B69" w:rsidRPr="009A00FD" w:rsidRDefault="00BB5B69" w:rsidP="009A00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требований и просьб педагогического работника,</w:t>
            </w:r>
          </w:p>
          <w:p w:rsidR="00BB5B69" w:rsidRPr="009A00FD" w:rsidRDefault="00BB5B69" w:rsidP="009A00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привлечению их внимания к обсуждаемой на уроке</w:t>
            </w:r>
          </w:p>
          <w:p w:rsidR="00BB5B69" w:rsidRPr="009A00FD" w:rsidRDefault="00BB5B69" w:rsidP="009A00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информации, активизации познавательной деятельности;</w:t>
            </w:r>
          </w:p>
          <w:p w:rsidR="00BB5B69" w:rsidRPr="009A00FD" w:rsidRDefault="00BB5B69" w:rsidP="009A00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- использование воспитательных возможностей содержания</w:t>
            </w:r>
          </w:p>
          <w:p w:rsidR="00BB5B69" w:rsidRPr="009A00FD" w:rsidRDefault="00BB5B69" w:rsidP="009A00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учебного предмета через демонстрацию обучающимся</w:t>
            </w:r>
          </w:p>
          <w:p w:rsidR="00BB5B69" w:rsidRPr="009A00FD" w:rsidRDefault="00BB5B69" w:rsidP="009A00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примеров ответственного, гражданского поведения,</w:t>
            </w:r>
          </w:p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Библиотека ЦОК </w:t>
            </w:r>
            <w:hyperlink r:id="rId87">
              <w:r w:rsidRPr="009A00FD">
                <w:rPr>
                  <w:rFonts w:ascii="Times New Roman" w:hAnsi="Times New Roman" w:cs="Times New Roman"/>
                  <w:sz w:val="24"/>
                  <w:szCs w:val="24"/>
                </w:rPr>
                <w:t>https://m.edsoo.ru/f2a2c</w:t>
              </w:r>
              <w:r w:rsidRPr="009A00FD">
                <w:rPr>
                  <w:rFonts w:ascii="Times New Roman" w:hAnsi="Times New Roman" w:cs="Times New Roman"/>
                  <w:sz w:val="24"/>
                  <w:szCs w:val="24"/>
                </w:rPr>
                <w:lastRenderedPageBreak/>
                <w:t>886</w:t>
              </w:r>
            </w:hyperlink>
          </w:p>
        </w:tc>
      </w:tr>
      <w:tr w:rsidR="00BB5B69" w:rsidRPr="009A00FD" w:rsidTr="0094391D">
        <w:trPr>
          <w:trHeight w:val="144"/>
          <w:tblCellSpacing w:w="20" w:type="nil"/>
        </w:trPr>
        <w:tc>
          <w:tcPr>
            <w:tcW w:w="226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119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Модуль числа, геометрическая интерпретация модуля</w:t>
            </w:r>
          </w:p>
        </w:tc>
        <w:tc>
          <w:tcPr>
            <w:tcW w:w="240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287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Merge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pct"/>
            <w:vMerge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8">
              <w:r w:rsidRPr="009A00FD">
                <w:rPr>
                  <w:rFonts w:ascii="Times New Roman" w:hAnsi="Times New Roman" w:cs="Times New Roman"/>
                  <w:sz w:val="24"/>
                  <w:szCs w:val="24"/>
                </w:rPr>
                <w:t>https://m.edsoo.ru/f2a2ca3e</w:t>
              </w:r>
            </w:hyperlink>
          </w:p>
        </w:tc>
      </w:tr>
      <w:tr w:rsidR="00BB5B69" w:rsidRPr="009A00FD" w:rsidTr="0094391D">
        <w:trPr>
          <w:trHeight w:val="144"/>
          <w:tblCellSpacing w:w="20" w:type="nil"/>
        </w:trPr>
        <w:tc>
          <w:tcPr>
            <w:tcW w:w="226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19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Модуль числа, геометрическая интерпретация модуля</w:t>
            </w:r>
          </w:p>
        </w:tc>
        <w:tc>
          <w:tcPr>
            <w:tcW w:w="240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287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Merge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pct"/>
            <w:vMerge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9">
              <w:r w:rsidRPr="009A00FD">
                <w:rPr>
                  <w:rFonts w:ascii="Times New Roman" w:hAnsi="Times New Roman" w:cs="Times New Roman"/>
                  <w:sz w:val="24"/>
                  <w:szCs w:val="24"/>
                </w:rPr>
                <w:t>https://m.edsoo.ru/f2a2cba6</w:t>
              </w:r>
            </w:hyperlink>
          </w:p>
        </w:tc>
      </w:tr>
      <w:tr w:rsidR="00BB5B69" w:rsidRPr="009A00FD" w:rsidTr="0094391D">
        <w:trPr>
          <w:trHeight w:val="144"/>
          <w:tblCellSpacing w:w="20" w:type="nil"/>
        </w:trPr>
        <w:tc>
          <w:tcPr>
            <w:tcW w:w="226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19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Модуль числа, геометрическая интерпретация модуля</w:t>
            </w:r>
          </w:p>
        </w:tc>
        <w:tc>
          <w:tcPr>
            <w:tcW w:w="240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287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Merge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pct"/>
            <w:vMerge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B69" w:rsidRPr="009A00FD" w:rsidTr="0094391D">
        <w:trPr>
          <w:trHeight w:val="144"/>
          <w:tblCellSpacing w:w="20" w:type="nil"/>
        </w:trPr>
        <w:tc>
          <w:tcPr>
            <w:tcW w:w="226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19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Модуль числа, геометрическая интерпретация модуля</w:t>
            </w:r>
          </w:p>
        </w:tc>
        <w:tc>
          <w:tcPr>
            <w:tcW w:w="240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287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Merge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pct"/>
            <w:vMerge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B69" w:rsidRPr="009A00FD" w:rsidTr="0094391D">
        <w:trPr>
          <w:trHeight w:val="144"/>
          <w:tblCellSpacing w:w="20" w:type="nil"/>
        </w:trPr>
        <w:tc>
          <w:tcPr>
            <w:tcW w:w="226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19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Числовые промежутки</w:t>
            </w:r>
          </w:p>
        </w:tc>
        <w:tc>
          <w:tcPr>
            <w:tcW w:w="240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287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Merge w:val="restar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Производить алгоритмические операции +, –, ×, ÷, или их комбинацию с использованием чисел, долей, десятичных дробей и целых чисел. Производить простые алгебраические процедуры</w:t>
            </w:r>
          </w:p>
        </w:tc>
        <w:tc>
          <w:tcPr>
            <w:tcW w:w="1151" w:type="pct"/>
            <w:vMerge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B69" w:rsidRPr="009A00FD" w:rsidTr="0094391D">
        <w:trPr>
          <w:trHeight w:val="144"/>
          <w:tblCellSpacing w:w="20" w:type="nil"/>
        </w:trPr>
        <w:tc>
          <w:tcPr>
            <w:tcW w:w="226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19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Положительные и отрицательные числа</w:t>
            </w:r>
          </w:p>
        </w:tc>
        <w:tc>
          <w:tcPr>
            <w:tcW w:w="240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287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Merge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pct"/>
            <w:vMerge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B69" w:rsidRPr="009A00FD" w:rsidTr="0094391D">
        <w:trPr>
          <w:trHeight w:val="144"/>
          <w:tblCellSpacing w:w="20" w:type="nil"/>
        </w:trPr>
        <w:tc>
          <w:tcPr>
            <w:tcW w:w="226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19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Положительные и отрицательные числа</w:t>
            </w:r>
          </w:p>
        </w:tc>
        <w:tc>
          <w:tcPr>
            <w:tcW w:w="240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287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Merge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pct"/>
            <w:vMerge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B69" w:rsidRPr="009A00FD" w:rsidTr="0094391D">
        <w:trPr>
          <w:trHeight w:val="144"/>
          <w:tblCellSpacing w:w="20" w:type="nil"/>
        </w:trPr>
        <w:tc>
          <w:tcPr>
            <w:tcW w:w="226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19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Сравнение положительных и отрицательных чисел</w:t>
            </w:r>
          </w:p>
        </w:tc>
        <w:tc>
          <w:tcPr>
            <w:tcW w:w="240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287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Merge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pct"/>
            <w:vMerge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0">
              <w:r w:rsidRPr="009A00FD">
                <w:rPr>
                  <w:rFonts w:ascii="Times New Roman" w:hAnsi="Times New Roman" w:cs="Times New Roman"/>
                  <w:sz w:val="24"/>
                  <w:szCs w:val="24"/>
                </w:rPr>
                <w:t>https://m.edsoo.ru/f2a2ce30</w:t>
              </w:r>
            </w:hyperlink>
          </w:p>
        </w:tc>
      </w:tr>
      <w:tr w:rsidR="00BB5B69" w:rsidRPr="009A00FD" w:rsidTr="0094391D">
        <w:trPr>
          <w:trHeight w:val="144"/>
          <w:tblCellSpacing w:w="20" w:type="nil"/>
        </w:trPr>
        <w:tc>
          <w:tcPr>
            <w:tcW w:w="226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19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Сравнение положительных и отрицательных чисел</w:t>
            </w:r>
          </w:p>
        </w:tc>
        <w:tc>
          <w:tcPr>
            <w:tcW w:w="240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287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Merge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pct"/>
            <w:vMerge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1">
              <w:r w:rsidRPr="009A00FD">
                <w:rPr>
                  <w:rFonts w:ascii="Times New Roman" w:hAnsi="Times New Roman" w:cs="Times New Roman"/>
                  <w:sz w:val="24"/>
                  <w:szCs w:val="24"/>
                </w:rPr>
                <w:t>https://m.edsoo.ru/f2a2cf48</w:t>
              </w:r>
            </w:hyperlink>
          </w:p>
        </w:tc>
      </w:tr>
      <w:tr w:rsidR="00BB5B69" w:rsidRPr="009A00FD" w:rsidTr="0094391D">
        <w:trPr>
          <w:trHeight w:val="144"/>
          <w:tblCellSpacing w:w="20" w:type="nil"/>
        </w:trPr>
        <w:tc>
          <w:tcPr>
            <w:tcW w:w="226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19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положительных и </w:t>
            </w:r>
            <w:r w:rsidRPr="009A00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отрицательных чисел</w:t>
            </w:r>
          </w:p>
        </w:tc>
        <w:tc>
          <w:tcPr>
            <w:tcW w:w="240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287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Merge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pct"/>
            <w:vMerge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B69" w:rsidRPr="009A00FD" w:rsidTr="0094391D">
        <w:trPr>
          <w:trHeight w:val="144"/>
          <w:tblCellSpacing w:w="20" w:type="nil"/>
        </w:trPr>
        <w:tc>
          <w:tcPr>
            <w:tcW w:w="226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19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Сравнение положительных и отрицательных чисел</w:t>
            </w:r>
          </w:p>
        </w:tc>
        <w:tc>
          <w:tcPr>
            <w:tcW w:w="240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287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Merge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B69" w:rsidRPr="009A00FD" w:rsidTr="0094391D">
        <w:trPr>
          <w:trHeight w:val="144"/>
          <w:tblCellSpacing w:w="20" w:type="nil"/>
        </w:trPr>
        <w:tc>
          <w:tcPr>
            <w:tcW w:w="226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19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Сравнение положительных и отрицательных чисел</w:t>
            </w:r>
          </w:p>
        </w:tc>
        <w:tc>
          <w:tcPr>
            <w:tcW w:w="240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287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Merge w:val="restar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Производить алгоритмические операции +, –, ×, ÷, или их комбинацию с использованием чисел, долей, десятичных дробей и целых чисел. Производить простые алгебраические процедуры</w:t>
            </w:r>
          </w:p>
        </w:tc>
        <w:tc>
          <w:tcPr>
            <w:tcW w:w="1151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B69" w:rsidRPr="009A00FD" w:rsidTr="0094391D">
        <w:trPr>
          <w:trHeight w:val="144"/>
          <w:tblCellSpacing w:w="20" w:type="nil"/>
        </w:trPr>
        <w:tc>
          <w:tcPr>
            <w:tcW w:w="226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19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240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287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Merge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pct"/>
            <w:vMerge w:val="restar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-установление доверительных отношений между</w:t>
            </w:r>
          </w:p>
          <w:p w:rsidR="00BB5B69" w:rsidRPr="009A00FD" w:rsidRDefault="00BB5B69" w:rsidP="009A00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педагогическим работником и обучающимися,</w:t>
            </w:r>
          </w:p>
          <w:p w:rsidR="00BB5B69" w:rsidRPr="009A00FD" w:rsidRDefault="00BB5B69" w:rsidP="009A00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способствующих позитивному восприятию обучающимися</w:t>
            </w:r>
          </w:p>
          <w:p w:rsidR="00BB5B69" w:rsidRPr="009A00FD" w:rsidRDefault="00BB5B69" w:rsidP="009A00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требований и просьб педагогического работника,</w:t>
            </w:r>
          </w:p>
          <w:p w:rsidR="00BB5B69" w:rsidRPr="009A00FD" w:rsidRDefault="00BB5B69" w:rsidP="009A00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привлечению их внимания к обсуждаемой на уроке</w:t>
            </w:r>
          </w:p>
          <w:p w:rsidR="00BB5B69" w:rsidRPr="009A00FD" w:rsidRDefault="00BB5B69" w:rsidP="009A00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информации, активизации познавательной деятельности;</w:t>
            </w:r>
          </w:p>
          <w:p w:rsidR="00BB5B69" w:rsidRPr="009A00FD" w:rsidRDefault="00BB5B69" w:rsidP="009A00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- использование воспитательных возможностей содержания</w:t>
            </w:r>
          </w:p>
          <w:p w:rsidR="00BB5B69" w:rsidRPr="009A00FD" w:rsidRDefault="00BB5B69" w:rsidP="009A00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учебного предмета через демонстрацию обучающимся</w:t>
            </w:r>
          </w:p>
          <w:p w:rsidR="00BB5B69" w:rsidRPr="009A00FD" w:rsidRDefault="00BB5B69" w:rsidP="009A00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примеров ответственного, гражданского поведения,</w:t>
            </w:r>
          </w:p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Библиотека ЦОК </w:t>
            </w:r>
            <w:hyperlink r:id="rId92">
              <w:r w:rsidRPr="009A00FD">
                <w:rPr>
                  <w:rFonts w:ascii="Times New Roman" w:hAnsi="Times New Roman" w:cs="Times New Roman"/>
                  <w:sz w:val="24"/>
                  <w:szCs w:val="24"/>
                </w:rPr>
                <w:t>https://m.edsoo.ru/f2a2d830</w:t>
              </w:r>
            </w:hyperlink>
          </w:p>
        </w:tc>
      </w:tr>
      <w:tr w:rsidR="00BB5B69" w:rsidRPr="009A00FD" w:rsidTr="0094391D">
        <w:trPr>
          <w:trHeight w:val="144"/>
          <w:tblCellSpacing w:w="20" w:type="nil"/>
        </w:trPr>
        <w:tc>
          <w:tcPr>
            <w:tcW w:w="226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19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240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287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Merge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pct"/>
            <w:vMerge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3">
              <w:r w:rsidRPr="009A00FD">
                <w:rPr>
                  <w:rFonts w:ascii="Times New Roman" w:hAnsi="Times New Roman" w:cs="Times New Roman"/>
                  <w:sz w:val="24"/>
                  <w:szCs w:val="24"/>
                </w:rPr>
                <w:t>https://m.edsoo.ru/f2a2d984</w:t>
              </w:r>
            </w:hyperlink>
          </w:p>
        </w:tc>
      </w:tr>
      <w:tr w:rsidR="00BB5B69" w:rsidRPr="009A00FD" w:rsidTr="0094391D">
        <w:trPr>
          <w:trHeight w:val="144"/>
          <w:tblCellSpacing w:w="20" w:type="nil"/>
        </w:trPr>
        <w:tc>
          <w:tcPr>
            <w:tcW w:w="226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19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240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287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Merge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pct"/>
            <w:vMerge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4">
              <w:r w:rsidRPr="009A00FD">
                <w:rPr>
                  <w:rFonts w:ascii="Times New Roman" w:hAnsi="Times New Roman" w:cs="Times New Roman"/>
                  <w:sz w:val="24"/>
                  <w:szCs w:val="24"/>
                </w:rPr>
                <w:t>https://m.edsoo.ru/f2a2dab0</w:t>
              </w:r>
            </w:hyperlink>
          </w:p>
        </w:tc>
      </w:tr>
      <w:tr w:rsidR="00BB5B69" w:rsidRPr="009A00FD" w:rsidTr="0094391D">
        <w:trPr>
          <w:trHeight w:val="144"/>
          <w:tblCellSpacing w:w="20" w:type="nil"/>
        </w:trPr>
        <w:tc>
          <w:tcPr>
            <w:tcW w:w="226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19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240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287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Merge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pct"/>
            <w:vMerge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5">
              <w:r w:rsidRPr="009A00FD">
                <w:rPr>
                  <w:rFonts w:ascii="Times New Roman" w:hAnsi="Times New Roman" w:cs="Times New Roman"/>
                  <w:sz w:val="24"/>
                  <w:szCs w:val="24"/>
                </w:rPr>
                <w:t>https://m.edsoo.ru/f2a2ddee</w:t>
              </w:r>
            </w:hyperlink>
          </w:p>
        </w:tc>
      </w:tr>
      <w:tr w:rsidR="00BB5B69" w:rsidRPr="009A00FD" w:rsidTr="0094391D">
        <w:trPr>
          <w:trHeight w:val="144"/>
          <w:tblCellSpacing w:w="20" w:type="nil"/>
        </w:trPr>
        <w:tc>
          <w:tcPr>
            <w:tcW w:w="226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19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240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287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Merge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pct"/>
            <w:vMerge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6">
              <w:r w:rsidRPr="009A00FD">
                <w:rPr>
                  <w:rFonts w:ascii="Times New Roman" w:hAnsi="Times New Roman" w:cs="Times New Roman"/>
                  <w:sz w:val="24"/>
                  <w:szCs w:val="24"/>
                </w:rPr>
                <w:t>https://m.edsoo.ru/f2a2defc</w:t>
              </w:r>
            </w:hyperlink>
          </w:p>
        </w:tc>
      </w:tr>
      <w:tr w:rsidR="00BB5B69" w:rsidRPr="009A00FD" w:rsidTr="0094391D">
        <w:trPr>
          <w:trHeight w:val="144"/>
          <w:tblCellSpacing w:w="20" w:type="nil"/>
        </w:trPr>
        <w:tc>
          <w:tcPr>
            <w:tcW w:w="226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19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240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287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Merge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pct"/>
            <w:vMerge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7">
              <w:r w:rsidRPr="009A00FD">
                <w:rPr>
                  <w:rFonts w:ascii="Times New Roman" w:hAnsi="Times New Roman" w:cs="Times New Roman"/>
                  <w:sz w:val="24"/>
                  <w:szCs w:val="24"/>
                </w:rPr>
                <w:t>https://m.edsoo.ru/f2a2e384</w:t>
              </w:r>
            </w:hyperlink>
          </w:p>
        </w:tc>
      </w:tr>
      <w:tr w:rsidR="00BB5B69" w:rsidRPr="009A00FD" w:rsidTr="0094391D">
        <w:trPr>
          <w:trHeight w:val="144"/>
          <w:tblCellSpacing w:w="20" w:type="nil"/>
        </w:trPr>
        <w:tc>
          <w:tcPr>
            <w:tcW w:w="226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19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 xml:space="preserve">Арифметические действия с положительными и </w:t>
            </w:r>
            <w:r w:rsidRPr="009A00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отрицательными числами</w:t>
            </w:r>
          </w:p>
        </w:tc>
        <w:tc>
          <w:tcPr>
            <w:tcW w:w="240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287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Merge w:val="restar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 xml:space="preserve">Производить алгоритмические </w:t>
            </w:r>
            <w:r w:rsidRPr="009A00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операции +, –, ×, ÷, или их комбинацию с использованием чисел, долей, десятичных дробей и целых чисел. Производить простые алгебраические процедуры</w:t>
            </w:r>
          </w:p>
        </w:tc>
        <w:tc>
          <w:tcPr>
            <w:tcW w:w="1151" w:type="pct"/>
            <w:vMerge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8">
              <w:r w:rsidRPr="009A00FD">
                <w:rPr>
                  <w:rFonts w:ascii="Times New Roman" w:hAnsi="Times New Roman" w:cs="Times New Roman"/>
                  <w:sz w:val="24"/>
                  <w:szCs w:val="24"/>
                </w:rPr>
                <w:t>https://m.edsoo.ru/f2a2e</w:t>
              </w:r>
              <w:r w:rsidRPr="009A00FD">
                <w:rPr>
                  <w:rFonts w:ascii="Times New Roman" w:hAnsi="Times New Roman" w:cs="Times New Roman"/>
                  <w:sz w:val="24"/>
                  <w:szCs w:val="24"/>
                </w:rPr>
                <w:lastRenderedPageBreak/>
                <w:t>5f0</w:t>
              </w:r>
            </w:hyperlink>
          </w:p>
        </w:tc>
      </w:tr>
      <w:tr w:rsidR="00BB5B69" w:rsidRPr="009A00FD" w:rsidTr="0094391D">
        <w:trPr>
          <w:trHeight w:val="144"/>
          <w:tblCellSpacing w:w="20" w:type="nil"/>
        </w:trPr>
        <w:tc>
          <w:tcPr>
            <w:tcW w:w="226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119</w:t>
            </w:r>
          </w:p>
        </w:tc>
        <w:tc>
          <w:tcPr>
            <w:tcW w:w="119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240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287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Merge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pct"/>
            <w:vMerge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9">
              <w:r w:rsidRPr="009A00FD">
                <w:rPr>
                  <w:rFonts w:ascii="Times New Roman" w:hAnsi="Times New Roman" w:cs="Times New Roman"/>
                  <w:sz w:val="24"/>
                  <w:szCs w:val="24"/>
                </w:rPr>
                <w:t>https://m.edsoo.ru/f2a2e762</w:t>
              </w:r>
            </w:hyperlink>
          </w:p>
        </w:tc>
      </w:tr>
      <w:tr w:rsidR="00BB5B69" w:rsidRPr="009A00FD" w:rsidTr="0094391D">
        <w:trPr>
          <w:trHeight w:val="144"/>
          <w:tblCellSpacing w:w="20" w:type="nil"/>
        </w:trPr>
        <w:tc>
          <w:tcPr>
            <w:tcW w:w="226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9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240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287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Merge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pct"/>
            <w:vMerge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0">
              <w:r w:rsidRPr="009A00FD">
                <w:rPr>
                  <w:rFonts w:ascii="Times New Roman" w:hAnsi="Times New Roman" w:cs="Times New Roman"/>
                  <w:sz w:val="24"/>
                  <w:szCs w:val="24"/>
                </w:rPr>
                <w:t>https://m.edsoo.ru/f2a2eb90</w:t>
              </w:r>
            </w:hyperlink>
          </w:p>
        </w:tc>
      </w:tr>
      <w:tr w:rsidR="00BB5B69" w:rsidRPr="009A00FD" w:rsidTr="0094391D">
        <w:trPr>
          <w:trHeight w:val="144"/>
          <w:tblCellSpacing w:w="20" w:type="nil"/>
        </w:trPr>
        <w:tc>
          <w:tcPr>
            <w:tcW w:w="226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19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240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287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Merge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pct"/>
            <w:vMerge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1">
              <w:r w:rsidRPr="009A00FD">
                <w:rPr>
                  <w:rFonts w:ascii="Times New Roman" w:hAnsi="Times New Roman" w:cs="Times New Roman"/>
                  <w:sz w:val="24"/>
                  <w:szCs w:val="24"/>
                </w:rPr>
                <w:t>https://m.edsoo.ru/f2a2ecf8</w:t>
              </w:r>
            </w:hyperlink>
          </w:p>
        </w:tc>
      </w:tr>
      <w:tr w:rsidR="00BB5B69" w:rsidRPr="009A00FD" w:rsidTr="0094391D">
        <w:trPr>
          <w:trHeight w:val="144"/>
          <w:tblCellSpacing w:w="20" w:type="nil"/>
        </w:trPr>
        <w:tc>
          <w:tcPr>
            <w:tcW w:w="226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19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240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287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Merge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2">
              <w:r w:rsidRPr="009A00FD">
                <w:rPr>
                  <w:rFonts w:ascii="Times New Roman" w:hAnsi="Times New Roman" w:cs="Times New Roman"/>
                  <w:sz w:val="24"/>
                  <w:szCs w:val="24"/>
                </w:rPr>
                <w:t>https://m.edsoo.ru/f2a2ee10</w:t>
              </w:r>
            </w:hyperlink>
          </w:p>
        </w:tc>
      </w:tr>
      <w:tr w:rsidR="00BB5B69" w:rsidRPr="009A00FD" w:rsidTr="0094391D">
        <w:trPr>
          <w:trHeight w:val="144"/>
          <w:tblCellSpacing w:w="20" w:type="nil"/>
        </w:trPr>
        <w:tc>
          <w:tcPr>
            <w:tcW w:w="226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119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240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287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Merge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3">
              <w:r w:rsidRPr="009A00FD">
                <w:rPr>
                  <w:rFonts w:ascii="Times New Roman" w:hAnsi="Times New Roman" w:cs="Times New Roman"/>
                  <w:sz w:val="24"/>
                  <w:szCs w:val="24"/>
                </w:rPr>
                <w:t>https://m.edsoo.ru/f2a2f248</w:t>
              </w:r>
            </w:hyperlink>
          </w:p>
        </w:tc>
      </w:tr>
      <w:tr w:rsidR="00BB5B69" w:rsidRPr="009A00FD" w:rsidTr="0094391D">
        <w:trPr>
          <w:trHeight w:val="144"/>
          <w:tblCellSpacing w:w="20" w:type="nil"/>
        </w:trPr>
        <w:tc>
          <w:tcPr>
            <w:tcW w:w="226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19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240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287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Merge w:val="restar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 xml:space="preserve">Производить алгоритмические операции +, –, ×, ÷, или их комбинацию с использованием чисел, долей, десятичных дробей и целых чисел. Производить </w:t>
            </w:r>
            <w:r w:rsidRPr="009A00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простые алгебраические процедуры</w:t>
            </w:r>
          </w:p>
        </w:tc>
        <w:tc>
          <w:tcPr>
            <w:tcW w:w="1151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B69" w:rsidRPr="009A00FD" w:rsidTr="0094391D">
        <w:trPr>
          <w:trHeight w:val="144"/>
          <w:tblCellSpacing w:w="20" w:type="nil"/>
        </w:trPr>
        <w:tc>
          <w:tcPr>
            <w:tcW w:w="226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19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240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287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Merge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pct"/>
            <w:vMerge w:val="restar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Применение на уроке интерактивных форм работы, стимулирующих познавательную мотивацию обучающихся</w:t>
            </w:r>
          </w:p>
        </w:tc>
        <w:tc>
          <w:tcPr>
            <w:tcW w:w="88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B69" w:rsidRPr="009A00FD" w:rsidTr="0094391D">
        <w:trPr>
          <w:trHeight w:val="144"/>
          <w:tblCellSpacing w:w="20" w:type="nil"/>
        </w:trPr>
        <w:tc>
          <w:tcPr>
            <w:tcW w:w="226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19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240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287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Merge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pct"/>
            <w:vMerge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B69" w:rsidRPr="009A00FD" w:rsidTr="0094391D">
        <w:trPr>
          <w:trHeight w:val="144"/>
          <w:tblCellSpacing w:w="20" w:type="nil"/>
        </w:trPr>
        <w:tc>
          <w:tcPr>
            <w:tcW w:w="226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127</w:t>
            </w:r>
          </w:p>
        </w:tc>
        <w:tc>
          <w:tcPr>
            <w:tcW w:w="119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240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287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Merge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pct"/>
            <w:vMerge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B69" w:rsidRPr="009A00FD" w:rsidTr="0094391D">
        <w:trPr>
          <w:trHeight w:val="144"/>
          <w:tblCellSpacing w:w="20" w:type="nil"/>
        </w:trPr>
        <w:tc>
          <w:tcPr>
            <w:tcW w:w="226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19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240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287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Merge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pct"/>
            <w:vMerge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B69" w:rsidRPr="009A00FD" w:rsidTr="0094391D">
        <w:trPr>
          <w:trHeight w:val="144"/>
          <w:tblCellSpacing w:w="20" w:type="nil"/>
        </w:trPr>
        <w:tc>
          <w:tcPr>
            <w:tcW w:w="226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19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240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287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Merge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B69" w:rsidRPr="009A00FD" w:rsidTr="0094391D">
        <w:trPr>
          <w:trHeight w:val="144"/>
          <w:tblCellSpacing w:w="20" w:type="nil"/>
        </w:trPr>
        <w:tc>
          <w:tcPr>
            <w:tcW w:w="226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19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240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287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Merge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B69" w:rsidRPr="009A00FD" w:rsidTr="0094391D">
        <w:trPr>
          <w:trHeight w:val="144"/>
          <w:tblCellSpacing w:w="20" w:type="nil"/>
        </w:trPr>
        <w:tc>
          <w:tcPr>
            <w:tcW w:w="226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119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Решение текстовых задач</w:t>
            </w:r>
          </w:p>
        </w:tc>
        <w:tc>
          <w:tcPr>
            <w:tcW w:w="240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287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Merge w:val="restar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Связывать между собой различные элементы знания и связанную с ними информацию, а также способы решения задачи</w:t>
            </w:r>
          </w:p>
          <w:p w:rsidR="00BB5B69" w:rsidRPr="009A00FD" w:rsidRDefault="00AB5896" w:rsidP="009A00F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04" w:history="1">
              <w:r w:rsidR="00BB5B69" w:rsidRPr="009A00F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http://skiv.instrao.ru/bank-zadaniy/matematicheskaya-gramotnost/</w:t>
              </w:r>
            </w:hyperlink>
            <w:r w:rsidR="00BB5B69" w:rsidRPr="009A00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 xml:space="preserve">Задача № 06 «Круиз по </w:t>
            </w:r>
            <w:r w:rsidRPr="009A00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Лене».</w:t>
            </w:r>
          </w:p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B69" w:rsidRPr="009A00FD" w:rsidRDefault="00AB5896" w:rsidP="009A00F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05" w:history="1">
              <w:r w:rsidR="00BB5B69" w:rsidRPr="009A00F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http://skiv.instrao.ru/bank-zadaniy/matematicheskaya-gramotnost/</w:t>
              </w:r>
            </w:hyperlink>
            <w:r w:rsidR="00BB5B69" w:rsidRPr="009A00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Задача № 12 «Садовая дорожка».</w:t>
            </w:r>
          </w:p>
        </w:tc>
        <w:tc>
          <w:tcPr>
            <w:tcW w:w="1151" w:type="pct"/>
            <w:vMerge w:val="restar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Использование воспитательных возможностей содержания математики для формирования у обучающихся российских традиционных духовно-нравственных и социокультурных ценностей через подбор соответствующих задач для решения, проблемных ситуаций для обсуждения в классе.</w:t>
            </w:r>
          </w:p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6">
              <w:r w:rsidRPr="009A00FD">
                <w:rPr>
                  <w:rFonts w:ascii="Times New Roman" w:hAnsi="Times New Roman" w:cs="Times New Roman"/>
                  <w:sz w:val="24"/>
                  <w:szCs w:val="24"/>
                </w:rPr>
                <w:t>https://m.edsoo.ru/f2a3035a</w:t>
              </w:r>
            </w:hyperlink>
          </w:p>
        </w:tc>
      </w:tr>
      <w:tr w:rsidR="00BB5B69" w:rsidRPr="009A00FD" w:rsidTr="0094391D">
        <w:trPr>
          <w:trHeight w:val="144"/>
          <w:tblCellSpacing w:w="20" w:type="nil"/>
        </w:trPr>
        <w:tc>
          <w:tcPr>
            <w:tcW w:w="226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19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Решение текстовых задач</w:t>
            </w:r>
          </w:p>
        </w:tc>
        <w:tc>
          <w:tcPr>
            <w:tcW w:w="240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287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Merge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pct"/>
            <w:vMerge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7">
              <w:r w:rsidRPr="009A00FD">
                <w:rPr>
                  <w:rFonts w:ascii="Times New Roman" w:hAnsi="Times New Roman" w:cs="Times New Roman"/>
                  <w:sz w:val="24"/>
                  <w:szCs w:val="24"/>
                </w:rPr>
                <w:t>https://m.edsoo.ru/f2a304c2</w:t>
              </w:r>
            </w:hyperlink>
          </w:p>
        </w:tc>
      </w:tr>
      <w:tr w:rsidR="00BB5B69" w:rsidRPr="009A00FD" w:rsidTr="0094391D">
        <w:trPr>
          <w:trHeight w:val="144"/>
          <w:tblCellSpacing w:w="20" w:type="nil"/>
        </w:trPr>
        <w:tc>
          <w:tcPr>
            <w:tcW w:w="226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119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Решение текстовых задач</w:t>
            </w:r>
          </w:p>
        </w:tc>
        <w:tc>
          <w:tcPr>
            <w:tcW w:w="240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287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Merge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pct"/>
            <w:vMerge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8">
              <w:r w:rsidRPr="009A00FD">
                <w:rPr>
                  <w:rFonts w:ascii="Times New Roman" w:hAnsi="Times New Roman" w:cs="Times New Roman"/>
                  <w:sz w:val="24"/>
                  <w:szCs w:val="24"/>
                </w:rPr>
                <w:t>https://m.edsoo.ru/f2a305e4</w:t>
              </w:r>
            </w:hyperlink>
          </w:p>
        </w:tc>
      </w:tr>
      <w:tr w:rsidR="00BB5B69" w:rsidRPr="009A00FD" w:rsidTr="0094391D">
        <w:trPr>
          <w:trHeight w:val="144"/>
          <w:tblCellSpacing w:w="20" w:type="nil"/>
        </w:trPr>
        <w:tc>
          <w:tcPr>
            <w:tcW w:w="226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119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Решение текстовых задач</w:t>
            </w:r>
          </w:p>
        </w:tc>
        <w:tc>
          <w:tcPr>
            <w:tcW w:w="240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287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Merge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pct"/>
            <w:vMerge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9">
              <w:r w:rsidRPr="009A00FD">
                <w:rPr>
                  <w:rFonts w:ascii="Times New Roman" w:hAnsi="Times New Roman" w:cs="Times New Roman"/>
                  <w:sz w:val="24"/>
                  <w:szCs w:val="24"/>
                </w:rPr>
                <w:t>https://m.edsoo.ru/f2a30706</w:t>
              </w:r>
            </w:hyperlink>
          </w:p>
        </w:tc>
      </w:tr>
      <w:tr w:rsidR="00BB5B69" w:rsidRPr="009A00FD" w:rsidTr="0094391D">
        <w:trPr>
          <w:trHeight w:val="144"/>
          <w:tblCellSpacing w:w="20" w:type="nil"/>
        </w:trPr>
        <w:tc>
          <w:tcPr>
            <w:tcW w:w="226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19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темам "Буквенные выражения. Положительные и отрицательные числа"</w:t>
            </w:r>
          </w:p>
        </w:tc>
        <w:tc>
          <w:tcPr>
            <w:tcW w:w="240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287" w:type="pct"/>
          </w:tcPr>
          <w:p w:rsidR="00BB5B69" w:rsidRPr="009A00FD" w:rsidRDefault="0094391D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6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51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B69" w:rsidRPr="009A00FD" w:rsidTr="0094391D">
        <w:trPr>
          <w:trHeight w:val="144"/>
          <w:tblCellSpacing w:w="20" w:type="nil"/>
        </w:trPr>
        <w:tc>
          <w:tcPr>
            <w:tcW w:w="226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19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Прямоугольная система координат на плоскости</w:t>
            </w:r>
          </w:p>
        </w:tc>
        <w:tc>
          <w:tcPr>
            <w:tcW w:w="240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287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Merge w:val="restar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Определять, описывать или использовать знания о взаимосвязях между числами, выражениями, количествами и формами</w:t>
            </w:r>
          </w:p>
        </w:tc>
        <w:tc>
          <w:tcPr>
            <w:tcW w:w="1151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0">
              <w:r w:rsidRPr="009A00FD">
                <w:rPr>
                  <w:rFonts w:ascii="Times New Roman" w:hAnsi="Times New Roman" w:cs="Times New Roman"/>
                  <w:sz w:val="24"/>
                  <w:szCs w:val="24"/>
                </w:rPr>
                <w:t>https://m.edsoo.ru/f2a30ca6</w:t>
              </w:r>
            </w:hyperlink>
          </w:p>
        </w:tc>
      </w:tr>
      <w:tr w:rsidR="00BB5B69" w:rsidRPr="009A00FD" w:rsidTr="0094391D">
        <w:trPr>
          <w:trHeight w:val="144"/>
          <w:tblCellSpacing w:w="20" w:type="nil"/>
        </w:trPr>
        <w:tc>
          <w:tcPr>
            <w:tcW w:w="226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119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Координаты точки на плоскости, абсцисса и ордината</w:t>
            </w:r>
          </w:p>
        </w:tc>
        <w:tc>
          <w:tcPr>
            <w:tcW w:w="240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287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Merge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pct"/>
            <w:vMerge w:val="restar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-установление доверительных отношений между</w:t>
            </w:r>
          </w:p>
          <w:p w:rsidR="00BB5B69" w:rsidRPr="009A00FD" w:rsidRDefault="00BB5B69" w:rsidP="009A00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педагогическим работником и обучающимися,</w:t>
            </w:r>
          </w:p>
          <w:p w:rsidR="00BB5B69" w:rsidRPr="009A00FD" w:rsidRDefault="00BB5B69" w:rsidP="009A00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способствующих позитивному восприятию обучающимися</w:t>
            </w:r>
          </w:p>
          <w:p w:rsidR="00BB5B69" w:rsidRPr="009A00FD" w:rsidRDefault="00BB5B69" w:rsidP="009A00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требований и просьб </w:t>
            </w:r>
            <w:r w:rsidRPr="009A00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педагогического работника,</w:t>
            </w:r>
          </w:p>
          <w:p w:rsidR="00BB5B69" w:rsidRPr="009A00FD" w:rsidRDefault="00BB5B69" w:rsidP="009A00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привлечению их внимания к обсуждаемой на уроке</w:t>
            </w:r>
          </w:p>
          <w:p w:rsidR="00BB5B69" w:rsidRPr="009A00FD" w:rsidRDefault="00BB5B69" w:rsidP="009A00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информации, активизации познавательной деятельности;</w:t>
            </w:r>
          </w:p>
          <w:p w:rsidR="00BB5B69" w:rsidRPr="009A00FD" w:rsidRDefault="00BB5B69" w:rsidP="009A00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- использование воспитательных возможностей содержания</w:t>
            </w:r>
          </w:p>
          <w:p w:rsidR="00BB5B69" w:rsidRPr="009A00FD" w:rsidRDefault="00BB5B69" w:rsidP="009A00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учебного предмета через демонстрацию обучающимся</w:t>
            </w:r>
          </w:p>
          <w:p w:rsidR="00BB5B69" w:rsidRPr="009A00FD" w:rsidRDefault="00BB5B69" w:rsidP="009A00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примеров ответственного, гражданского поведения,</w:t>
            </w:r>
          </w:p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Библиотека ЦОК </w:t>
            </w:r>
            <w:hyperlink r:id="rId111">
              <w:r w:rsidRPr="009A00FD">
                <w:rPr>
                  <w:rFonts w:ascii="Times New Roman" w:hAnsi="Times New Roman" w:cs="Times New Roman"/>
                  <w:sz w:val="24"/>
                  <w:szCs w:val="24"/>
                </w:rPr>
                <w:t>https://m.edsoo.ru/f2a311d8</w:t>
              </w:r>
            </w:hyperlink>
          </w:p>
        </w:tc>
      </w:tr>
      <w:tr w:rsidR="00BB5B69" w:rsidRPr="009A00FD" w:rsidTr="0094391D">
        <w:trPr>
          <w:trHeight w:val="144"/>
          <w:tblCellSpacing w:w="20" w:type="nil"/>
        </w:trPr>
        <w:tc>
          <w:tcPr>
            <w:tcW w:w="226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119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Столбчатые и круговые диаграммы</w:t>
            </w:r>
          </w:p>
        </w:tc>
        <w:tc>
          <w:tcPr>
            <w:tcW w:w="240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287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Merge w:val="restar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знакомые научные </w:t>
            </w:r>
            <w:r w:rsidRPr="009A00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концепции для объяснения информации, представленной в виде таблиц, текстов, иллюстраций или графиков</w:t>
            </w:r>
          </w:p>
          <w:p w:rsidR="00BB5B69" w:rsidRPr="009A00FD" w:rsidRDefault="00AB5896" w:rsidP="009A00F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12" w:history="1">
              <w:r w:rsidR="00BB5B69" w:rsidRPr="009A00F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http://skiv.instrao.ru/bank-zadaniy/matematicheskaya-gramotnost/</w:t>
              </w:r>
            </w:hyperlink>
            <w:r w:rsidR="00BB5B69" w:rsidRPr="009A00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Задача № 03 «Занятия Алины» (задание 3).</w:t>
            </w:r>
          </w:p>
        </w:tc>
        <w:tc>
          <w:tcPr>
            <w:tcW w:w="1151" w:type="pct"/>
            <w:vMerge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3">
              <w:r w:rsidRPr="009A00FD">
                <w:rPr>
                  <w:rFonts w:ascii="Times New Roman" w:hAnsi="Times New Roman" w:cs="Times New Roman"/>
                  <w:sz w:val="24"/>
                  <w:szCs w:val="24"/>
                </w:rPr>
                <w:t>https://m.edsoo.ru/f2a3178c</w:t>
              </w:r>
            </w:hyperlink>
          </w:p>
        </w:tc>
      </w:tr>
      <w:tr w:rsidR="00BB5B69" w:rsidRPr="009A00FD" w:rsidTr="0094391D">
        <w:trPr>
          <w:trHeight w:val="144"/>
          <w:tblCellSpacing w:w="20" w:type="nil"/>
        </w:trPr>
        <w:tc>
          <w:tcPr>
            <w:tcW w:w="226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139</w:t>
            </w:r>
          </w:p>
        </w:tc>
        <w:tc>
          <w:tcPr>
            <w:tcW w:w="119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по теме "Построение диаграмм"</w:t>
            </w:r>
          </w:p>
        </w:tc>
        <w:tc>
          <w:tcPr>
            <w:tcW w:w="240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287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BB5B69" w:rsidRPr="009A00FD" w:rsidRDefault="0094391D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2" w:type="pct"/>
            <w:vMerge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pct"/>
            <w:vMerge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4">
              <w:r w:rsidRPr="009A00FD">
                <w:rPr>
                  <w:rFonts w:ascii="Times New Roman" w:hAnsi="Times New Roman" w:cs="Times New Roman"/>
                  <w:sz w:val="24"/>
                  <w:szCs w:val="24"/>
                </w:rPr>
                <w:t>https://m.edsoo.ru/f2a318ae</w:t>
              </w:r>
            </w:hyperlink>
          </w:p>
        </w:tc>
      </w:tr>
      <w:tr w:rsidR="00BB5B69" w:rsidRPr="009A00FD" w:rsidTr="0094391D">
        <w:trPr>
          <w:trHeight w:val="144"/>
          <w:tblCellSpacing w:w="20" w:type="nil"/>
        </w:trPr>
        <w:tc>
          <w:tcPr>
            <w:tcW w:w="226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19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240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287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Merge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pct"/>
            <w:vMerge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B69" w:rsidRPr="009A00FD" w:rsidTr="0094391D">
        <w:trPr>
          <w:trHeight w:val="144"/>
          <w:tblCellSpacing w:w="20" w:type="nil"/>
        </w:trPr>
        <w:tc>
          <w:tcPr>
            <w:tcW w:w="226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119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240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287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Merge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pct"/>
            <w:vMerge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B69" w:rsidRPr="009A00FD" w:rsidTr="0094391D">
        <w:trPr>
          <w:trHeight w:val="144"/>
          <w:tblCellSpacing w:w="20" w:type="nil"/>
        </w:trPr>
        <w:tc>
          <w:tcPr>
            <w:tcW w:w="226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119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240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287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Merge w:val="restar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Представлять и манипулировать геометрическими формами в пространстве</w:t>
            </w:r>
          </w:p>
        </w:tc>
        <w:tc>
          <w:tcPr>
            <w:tcW w:w="1151" w:type="pct"/>
            <w:vMerge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5">
              <w:r w:rsidRPr="009A00FD">
                <w:rPr>
                  <w:rFonts w:ascii="Times New Roman" w:hAnsi="Times New Roman" w:cs="Times New Roman"/>
                  <w:sz w:val="24"/>
                  <w:szCs w:val="24"/>
                </w:rPr>
                <w:t>https://m.edsoo.ru/f2a319c6</w:t>
              </w:r>
            </w:hyperlink>
          </w:p>
        </w:tc>
      </w:tr>
      <w:tr w:rsidR="00BB5B69" w:rsidRPr="009A00FD" w:rsidTr="0094391D">
        <w:trPr>
          <w:trHeight w:val="144"/>
          <w:tblCellSpacing w:w="20" w:type="nil"/>
        </w:trPr>
        <w:tc>
          <w:tcPr>
            <w:tcW w:w="226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119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240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287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Merge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pct"/>
            <w:vMerge w:val="restar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Применение на уроке интерактивных форм работы, стимулирующих познавательную мотивацию обучающихся</w:t>
            </w:r>
          </w:p>
        </w:tc>
        <w:tc>
          <w:tcPr>
            <w:tcW w:w="88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6">
              <w:r w:rsidRPr="009A00FD">
                <w:rPr>
                  <w:rFonts w:ascii="Times New Roman" w:hAnsi="Times New Roman" w:cs="Times New Roman"/>
                  <w:sz w:val="24"/>
                  <w:szCs w:val="24"/>
                </w:rPr>
                <w:t>https://m.edsoo.ru/f2a31afc</w:t>
              </w:r>
            </w:hyperlink>
          </w:p>
        </w:tc>
      </w:tr>
      <w:tr w:rsidR="00BB5B69" w:rsidRPr="009A00FD" w:rsidTr="0094391D">
        <w:trPr>
          <w:trHeight w:val="144"/>
          <w:tblCellSpacing w:w="20" w:type="nil"/>
        </w:trPr>
        <w:tc>
          <w:tcPr>
            <w:tcW w:w="226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19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Изображение пространственных фигур</w:t>
            </w:r>
          </w:p>
        </w:tc>
        <w:tc>
          <w:tcPr>
            <w:tcW w:w="240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287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Merge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pct"/>
            <w:vMerge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7">
              <w:r w:rsidRPr="009A00FD">
                <w:rPr>
                  <w:rFonts w:ascii="Times New Roman" w:hAnsi="Times New Roman" w:cs="Times New Roman"/>
                  <w:sz w:val="24"/>
                  <w:szCs w:val="24"/>
                </w:rPr>
                <w:t>https://m.edsoo.ru/f2a3206a</w:t>
              </w:r>
            </w:hyperlink>
          </w:p>
        </w:tc>
      </w:tr>
      <w:tr w:rsidR="00BB5B69" w:rsidRPr="009A00FD" w:rsidTr="0094391D">
        <w:trPr>
          <w:trHeight w:val="144"/>
          <w:tblCellSpacing w:w="20" w:type="nil"/>
        </w:trPr>
        <w:tc>
          <w:tcPr>
            <w:tcW w:w="226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145</w:t>
            </w:r>
          </w:p>
        </w:tc>
        <w:tc>
          <w:tcPr>
            <w:tcW w:w="119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Изображение пространственных фигур</w:t>
            </w:r>
          </w:p>
        </w:tc>
        <w:tc>
          <w:tcPr>
            <w:tcW w:w="240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287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Merge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pct"/>
            <w:vMerge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B69" w:rsidRPr="009A00FD" w:rsidTr="0094391D">
        <w:trPr>
          <w:trHeight w:val="144"/>
          <w:tblCellSpacing w:w="20" w:type="nil"/>
        </w:trPr>
        <w:tc>
          <w:tcPr>
            <w:tcW w:w="226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119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Примеры развёрток многогранников, цилиндра и конуса</w:t>
            </w:r>
          </w:p>
        </w:tc>
        <w:tc>
          <w:tcPr>
            <w:tcW w:w="240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287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Merge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pct"/>
            <w:vMerge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B69" w:rsidRPr="009A00FD" w:rsidTr="0094391D">
        <w:trPr>
          <w:trHeight w:val="144"/>
          <w:tblCellSpacing w:w="20" w:type="nil"/>
        </w:trPr>
        <w:tc>
          <w:tcPr>
            <w:tcW w:w="226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119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по теме "Создание моделей пространственных фигур"</w:t>
            </w:r>
          </w:p>
        </w:tc>
        <w:tc>
          <w:tcPr>
            <w:tcW w:w="240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287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BB5B69" w:rsidRPr="009A00FD" w:rsidRDefault="0094391D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2" w:type="pct"/>
            <w:vMerge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pct"/>
            <w:vMerge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8">
              <w:r w:rsidRPr="009A00FD">
                <w:rPr>
                  <w:rFonts w:ascii="Times New Roman" w:hAnsi="Times New Roman" w:cs="Times New Roman"/>
                  <w:sz w:val="24"/>
                  <w:szCs w:val="24"/>
                </w:rPr>
                <w:t>https://m.edsoo.ru/f2a3252e</w:t>
              </w:r>
            </w:hyperlink>
          </w:p>
        </w:tc>
      </w:tr>
      <w:tr w:rsidR="00BB5B69" w:rsidRPr="009A00FD" w:rsidTr="0094391D">
        <w:trPr>
          <w:trHeight w:val="144"/>
          <w:tblCellSpacing w:w="20" w:type="nil"/>
        </w:trPr>
        <w:tc>
          <w:tcPr>
            <w:tcW w:w="226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119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Понятие объёма; единицы измерения объёма</w:t>
            </w:r>
          </w:p>
        </w:tc>
        <w:tc>
          <w:tcPr>
            <w:tcW w:w="240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287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Merge w:val="restar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Распознавать и выявлять возможности использовать математику</w:t>
            </w:r>
          </w:p>
        </w:tc>
        <w:tc>
          <w:tcPr>
            <w:tcW w:w="1151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9">
              <w:r w:rsidRPr="009A00FD">
                <w:rPr>
                  <w:rFonts w:ascii="Times New Roman" w:hAnsi="Times New Roman" w:cs="Times New Roman"/>
                  <w:sz w:val="24"/>
                  <w:szCs w:val="24"/>
                </w:rPr>
                <w:t>https://m.edsoo.ru/f2a321c8</w:t>
              </w:r>
            </w:hyperlink>
          </w:p>
        </w:tc>
      </w:tr>
      <w:tr w:rsidR="00BB5B69" w:rsidRPr="009A00FD" w:rsidTr="0094391D">
        <w:trPr>
          <w:trHeight w:val="144"/>
          <w:tblCellSpacing w:w="20" w:type="nil"/>
        </w:trPr>
        <w:tc>
          <w:tcPr>
            <w:tcW w:w="226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119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Объём прямоугольного параллелепипеда, куба, формулы объёма</w:t>
            </w:r>
          </w:p>
        </w:tc>
        <w:tc>
          <w:tcPr>
            <w:tcW w:w="240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287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Merge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0">
              <w:r w:rsidRPr="009A00FD">
                <w:rPr>
                  <w:rFonts w:ascii="Times New Roman" w:hAnsi="Times New Roman" w:cs="Times New Roman"/>
                  <w:sz w:val="24"/>
                  <w:szCs w:val="24"/>
                </w:rPr>
                <w:t>https://m.edsoo.ru/f2a3234e</w:t>
              </w:r>
            </w:hyperlink>
          </w:p>
        </w:tc>
      </w:tr>
      <w:tr w:rsidR="00BB5B69" w:rsidRPr="009A00FD" w:rsidTr="0094391D">
        <w:trPr>
          <w:trHeight w:val="144"/>
          <w:tblCellSpacing w:w="20" w:type="nil"/>
        </w:trPr>
        <w:tc>
          <w:tcPr>
            <w:tcW w:w="226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9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Объём прямоугольного параллелепипеда, куба, формулы объёма</w:t>
            </w:r>
          </w:p>
        </w:tc>
        <w:tc>
          <w:tcPr>
            <w:tcW w:w="240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287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Merge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B69" w:rsidRPr="009A00FD" w:rsidTr="0094391D">
        <w:trPr>
          <w:trHeight w:val="144"/>
          <w:tblCellSpacing w:w="20" w:type="nil"/>
        </w:trPr>
        <w:tc>
          <w:tcPr>
            <w:tcW w:w="226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19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240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287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Merge w:val="restar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 xml:space="preserve">Производить алгоритмические операции +, –, ×, ÷, или их комбинацию с использованием чисел, долей, десятичных дробей. Производить </w:t>
            </w:r>
            <w:r w:rsidRPr="009A00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простые алгебраические процедуры</w:t>
            </w:r>
          </w:p>
        </w:tc>
        <w:tc>
          <w:tcPr>
            <w:tcW w:w="1151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1">
              <w:r w:rsidRPr="009A00FD">
                <w:rPr>
                  <w:rFonts w:ascii="Times New Roman" w:hAnsi="Times New Roman" w:cs="Times New Roman"/>
                  <w:sz w:val="24"/>
                  <w:szCs w:val="24"/>
                </w:rPr>
                <w:t>https://m.edsoo.ru/f2a328f8</w:t>
              </w:r>
            </w:hyperlink>
          </w:p>
        </w:tc>
      </w:tr>
      <w:tr w:rsidR="00BB5B69" w:rsidRPr="009A00FD" w:rsidTr="0094391D">
        <w:trPr>
          <w:trHeight w:val="144"/>
          <w:tblCellSpacing w:w="20" w:type="nil"/>
        </w:trPr>
        <w:tc>
          <w:tcPr>
            <w:tcW w:w="226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119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240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287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Merge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2">
              <w:r w:rsidRPr="009A00FD">
                <w:rPr>
                  <w:rFonts w:ascii="Times New Roman" w:hAnsi="Times New Roman" w:cs="Times New Roman"/>
                  <w:sz w:val="24"/>
                  <w:szCs w:val="24"/>
                </w:rPr>
                <w:t>https://m.edsoo.ru/f2a32a9c</w:t>
              </w:r>
            </w:hyperlink>
          </w:p>
        </w:tc>
      </w:tr>
      <w:tr w:rsidR="00BB5B69" w:rsidRPr="009A00FD" w:rsidTr="0094391D">
        <w:trPr>
          <w:trHeight w:val="144"/>
          <w:tblCellSpacing w:w="20" w:type="nil"/>
        </w:trPr>
        <w:tc>
          <w:tcPr>
            <w:tcW w:w="226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119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240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287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Merge w:val="restar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 xml:space="preserve">Распознавать количества и формы. Распознавать математически эквивалентные объекты (простые геометрические фигуры в разных </w:t>
            </w:r>
          </w:p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3">
              <w:r w:rsidRPr="009A00FD">
                <w:rPr>
                  <w:rFonts w:ascii="Times New Roman" w:hAnsi="Times New Roman" w:cs="Times New Roman"/>
                  <w:sz w:val="24"/>
                  <w:szCs w:val="24"/>
                </w:rPr>
                <w:t>https://m.edsoo.ru/f2a32bd2</w:t>
              </w:r>
            </w:hyperlink>
          </w:p>
        </w:tc>
      </w:tr>
      <w:tr w:rsidR="00BB5B69" w:rsidRPr="009A00FD" w:rsidTr="0094391D">
        <w:trPr>
          <w:trHeight w:val="144"/>
          <w:tblCellSpacing w:w="20" w:type="nil"/>
        </w:trPr>
        <w:tc>
          <w:tcPr>
            <w:tcW w:w="226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119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240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287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Merge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4">
              <w:r w:rsidRPr="009A00FD">
                <w:rPr>
                  <w:rFonts w:ascii="Times New Roman" w:hAnsi="Times New Roman" w:cs="Times New Roman"/>
                  <w:sz w:val="24"/>
                  <w:szCs w:val="24"/>
                </w:rPr>
                <w:t>https://m.edsoo.ru/f2a3312c</w:t>
              </w:r>
            </w:hyperlink>
          </w:p>
        </w:tc>
      </w:tr>
      <w:tr w:rsidR="00BB5B69" w:rsidRPr="009A00FD" w:rsidTr="0094391D">
        <w:trPr>
          <w:trHeight w:val="144"/>
          <w:tblCellSpacing w:w="20" w:type="nil"/>
        </w:trPr>
        <w:tc>
          <w:tcPr>
            <w:tcW w:w="226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119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240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287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Merge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pct"/>
            <w:vMerge w:val="restar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Выбор и использование на уроках математики методов, методик, технологий, оказывающих воспитательное воздействие на личность в соответствии с воспитательным идеалом, целью и задачами воспитания.</w:t>
            </w:r>
          </w:p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5">
              <w:r w:rsidRPr="009A00FD">
                <w:rPr>
                  <w:rFonts w:ascii="Times New Roman" w:hAnsi="Times New Roman" w:cs="Times New Roman"/>
                  <w:sz w:val="24"/>
                  <w:szCs w:val="24"/>
                </w:rPr>
                <w:t>https://m.edsoo.ru/f2a33352</w:t>
              </w:r>
            </w:hyperlink>
          </w:p>
        </w:tc>
      </w:tr>
      <w:tr w:rsidR="00BB5B69" w:rsidRPr="009A00FD" w:rsidTr="0094391D">
        <w:trPr>
          <w:trHeight w:val="144"/>
          <w:tblCellSpacing w:w="20" w:type="nil"/>
        </w:trPr>
        <w:tc>
          <w:tcPr>
            <w:tcW w:w="226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119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240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287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Merge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pct"/>
            <w:vMerge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6">
              <w:r w:rsidRPr="009A00FD">
                <w:rPr>
                  <w:rFonts w:ascii="Times New Roman" w:hAnsi="Times New Roman" w:cs="Times New Roman"/>
                  <w:sz w:val="24"/>
                  <w:szCs w:val="24"/>
                </w:rPr>
                <w:t>https://m.edsoo.ru/f2a33596</w:t>
              </w:r>
            </w:hyperlink>
          </w:p>
        </w:tc>
      </w:tr>
      <w:tr w:rsidR="00BB5B69" w:rsidRPr="009A00FD" w:rsidTr="0094391D">
        <w:trPr>
          <w:trHeight w:val="144"/>
          <w:tblCellSpacing w:w="20" w:type="nil"/>
        </w:trPr>
        <w:tc>
          <w:tcPr>
            <w:tcW w:w="226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119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240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287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Merge w:val="restar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 xml:space="preserve">Производить алгоритмические операции +, –, ×, ÷, или их комбинацию с использованием чисел, долей, десятичных дробей и целых </w:t>
            </w:r>
            <w:r w:rsidRPr="009A00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чисел. Производить простые алгебраические процедуры</w:t>
            </w:r>
          </w:p>
        </w:tc>
        <w:tc>
          <w:tcPr>
            <w:tcW w:w="1151" w:type="pct"/>
            <w:vMerge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7">
              <w:r w:rsidRPr="009A00FD">
                <w:rPr>
                  <w:rFonts w:ascii="Times New Roman" w:hAnsi="Times New Roman" w:cs="Times New Roman"/>
                  <w:sz w:val="24"/>
                  <w:szCs w:val="24"/>
                </w:rPr>
                <w:t>https://m.edsoo.ru/f2a33780</w:t>
              </w:r>
            </w:hyperlink>
          </w:p>
        </w:tc>
      </w:tr>
      <w:tr w:rsidR="00BB5B69" w:rsidRPr="009A00FD" w:rsidTr="0094391D">
        <w:trPr>
          <w:trHeight w:val="144"/>
          <w:tblCellSpacing w:w="20" w:type="nil"/>
        </w:trPr>
        <w:tc>
          <w:tcPr>
            <w:tcW w:w="226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119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240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287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Merge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pct"/>
            <w:vMerge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8">
              <w:r w:rsidRPr="009A00FD">
                <w:rPr>
                  <w:rFonts w:ascii="Times New Roman" w:hAnsi="Times New Roman" w:cs="Times New Roman"/>
                  <w:sz w:val="24"/>
                  <w:szCs w:val="24"/>
                </w:rPr>
                <w:t>https://m.edsoo.ru/f2a338b6</w:t>
              </w:r>
            </w:hyperlink>
          </w:p>
        </w:tc>
      </w:tr>
      <w:tr w:rsidR="00BB5B69" w:rsidRPr="009A00FD" w:rsidTr="0094391D">
        <w:trPr>
          <w:trHeight w:val="144"/>
          <w:tblCellSpacing w:w="20" w:type="nil"/>
        </w:trPr>
        <w:tc>
          <w:tcPr>
            <w:tcW w:w="226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159</w:t>
            </w:r>
          </w:p>
        </w:tc>
        <w:tc>
          <w:tcPr>
            <w:tcW w:w="119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240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287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Merge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pct"/>
            <w:vMerge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9">
              <w:r w:rsidRPr="009A00FD">
                <w:rPr>
                  <w:rFonts w:ascii="Times New Roman" w:hAnsi="Times New Roman" w:cs="Times New Roman"/>
                  <w:sz w:val="24"/>
                  <w:szCs w:val="24"/>
                </w:rPr>
                <w:t>https://m.edsoo.ru/f2a339ce</w:t>
              </w:r>
            </w:hyperlink>
          </w:p>
        </w:tc>
      </w:tr>
      <w:tr w:rsidR="00BB5B69" w:rsidRPr="009A00FD" w:rsidTr="0094391D">
        <w:trPr>
          <w:trHeight w:val="144"/>
          <w:tblCellSpacing w:w="20" w:type="nil"/>
        </w:trPr>
        <w:tc>
          <w:tcPr>
            <w:tcW w:w="226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19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Повторение основных понятий и методов курсов 5 и 6 классов, обобщение и систематизация знаний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 Всероссийская проверочная работа</w:t>
            </w:r>
          </w:p>
        </w:tc>
        <w:tc>
          <w:tcPr>
            <w:tcW w:w="240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287" w:type="pct"/>
          </w:tcPr>
          <w:p w:rsidR="00BB5B69" w:rsidRPr="009A00FD" w:rsidRDefault="0094391D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6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Merge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pct"/>
            <w:vMerge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0">
              <w:r w:rsidRPr="009A00FD">
                <w:rPr>
                  <w:rFonts w:ascii="Times New Roman" w:hAnsi="Times New Roman" w:cs="Times New Roman"/>
                  <w:sz w:val="24"/>
                  <w:szCs w:val="24"/>
                </w:rPr>
                <w:t>https://m.edsoo.ru/f2a33ad2</w:t>
              </w:r>
            </w:hyperlink>
          </w:p>
        </w:tc>
      </w:tr>
      <w:tr w:rsidR="00BB5B69" w:rsidRPr="009A00FD" w:rsidTr="0094391D">
        <w:trPr>
          <w:trHeight w:val="144"/>
          <w:tblCellSpacing w:w="20" w:type="nil"/>
        </w:trPr>
        <w:tc>
          <w:tcPr>
            <w:tcW w:w="226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119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работа/Всероссийская проверочная работа</w:t>
            </w:r>
          </w:p>
        </w:tc>
        <w:tc>
          <w:tcPr>
            <w:tcW w:w="240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287" w:type="pct"/>
          </w:tcPr>
          <w:p w:rsidR="00BB5B69" w:rsidRPr="009A00FD" w:rsidRDefault="0094391D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6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Merge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1">
              <w:r w:rsidRPr="009A00FD">
                <w:rPr>
                  <w:rFonts w:ascii="Times New Roman" w:hAnsi="Times New Roman" w:cs="Times New Roman"/>
                  <w:sz w:val="24"/>
                  <w:szCs w:val="24"/>
                </w:rPr>
                <w:t>https://m.edsoo.ru/f2a33bd6</w:t>
              </w:r>
            </w:hyperlink>
          </w:p>
        </w:tc>
      </w:tr>
      <w:tr w:rsidR="00BB5B69" w:rsidRPr="009A00FD" w:rsidTr="0094391D">
        <w:trPr>
          <w:trHeight w:val="144"/>
          <w:tblCellSpacing w:w="20" w:type="nil"/>
        </w:trPr>
        <w:tc>
          <w:tcPr>
            <w:tcW w:w="226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119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240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287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Merge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2">
              <w:r w:rsidRPr="009A00FD">
                <w:rPr>
                  <w:rFonts w:ascii="Times New Roman" w:hAnsi="Times New Roman" w:cs="Times New Roman"/>
                  <w:sz w:val="24"/>
                  <w:szCs w:val="24"/>
                </w:rPr>
                <w:t>https://m.edsoo.ru/f2a33f46</w:t>
              </w:r>
            </w:hyperlink>
          </w:p>
        </w:tc>
      </w:tr>
      <w:tr w:rsidR="00BB5B69" w:rsidRPr="009A00FD" w:rsidTr="0094391D">
        <w:trPr>
          <w:trHeight w:val="144"/>
          <w:tblCellSpacing w:w="20" w:type="nil"/>
        </w:trPr>
        <w:tc>
          <w:tcPr>
            <w:tcW w:w="226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119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240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287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Проводить арифметические вычисления</w:t>
            </w:r>
          </w:p>
        </w:tc>
        <w:tc>
          <w:tcPr>
            <w:tcW w:w="1151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3">
              <w:r w:rsidRPr="009A00FD">
                <w:rPr>
                  <w:rFonts w:ascii="Times New Roman" w:hAnsi="Times New Roman" w:cs="Times New Roman"/>
                  <w:sz w:val="24"/>
                  <w:szCs w:val="24"/>
                </w:rPr>
                <w:t>https://m.edsoo.ru/f2a340b8</w:t>
              </w:r>
            </w:hyperlink>
          </w:p>
        </w:tc>
      </w:tr>
      <w:tr w:rsidR="00BB5B69" w:rsidRPr="009A00FD" w:rsidTr="0094391D">
        <w:trPr>
          <w:trHeight w:val="144"/>
          <w:tblCellSpacing w:w="20" w:type="nil"/>
        </w:trPr>
        <w:tc>
          <w:tcPr>
            <w:tcW w:w="226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119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240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287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Проводить арифметические вычисления</w:t>
            </w:r>
          </w:p>
        </w:tc>
        <w:tc>
          <w:tcPr>
            <w:tcW w:w="1151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4">
              <w:r w:rsidRPr="009A00FD">
                <w:rPr>
                  <w:rFonts w:ascii="Times New Roman" w:hAnsi="Times New Roman" w:cs="Times New Roman"/>
                  <w:sz w:val="24"/>
                  <w:szCs w:val="24"/>
                </w:rPr>
                <w:t>https://m.edsoo.ru/f2a3420c</w:t>
              </w:r>
            </w:hyperlink>
          </w:p>
        </w:tc>
      </w:tr>
      <w:tr w:rsidR="00BB5B69" w:rsidRPr="009A00FD" w:rsidTr="0094391D">
        <w:trPr>
          <w:trHeight w:val="144"/>
          <w:tblCellSpacing w:w="20" w:type="nil"/>
        </w:trPr>
        <w:tc>
          <w:tcPr>
            <w:tcW w:w="226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19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основных понятий и методов курсов 5 и 6 классов, обобщение и систематизация </w:t>
            </w:r>
            <w:r w:rsidRPr="009A00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знаний</w:t>
            </w:r>
          </w:p>
        </w:tc>
        <w:tc>
          <w:tcPr>
            <w:tcW w:w="240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287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Проводить арифметические вычисления</w:t>
            </w:r>
          </w:p>
        </w:tc>
        <w:tc>
          <w:tcPr>
            <w:tcW w:w="1151" w:type="pct"/>
            <w:vMerge w:val="restar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-установление доверительных отношений между</w:t>
            </w:r>
          </w:p>
          <w:p w:rsidR="00BB5B69" w:rsidRPr="009A00FD" w:rsidRDefault="00BB5B69" w:rsidP="009A00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педагогическим работником и </w:t>
            </w:r>
            <w:r w:rsidRPr="009A00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обучающимися,</w:t>
            </w:r>
          </w:p>
          <w:p w:rsidR="00BB5B69" w:rsidRPr="009A00FD" w:rsidRDefault="00BB5B69" w:rsidP="009A00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способствующих позитивному восприятию обучающимися</w:t>
            </w:r>
          </w:p>
          <w:p w:rsidR="00BB5B69" w:rsidRPr="009A00FD" w:rsidRDefault="00BB5B69" w:rsidP="009A00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требований и просьб педагогического работника,</w:t>
            </w:r>
          </w:p>
          <w:p w:rsidR="00BB5B69" w:rsidRPr="009A00FD" w:rsidRDefault="00BB5B69" w:rsidP="009A00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привлечению их внимания к обсуждаемой на уроке</w:t>
            </w:r>
          </w:p>
          <w:p w:rsidR="00BB5B69" w:rsidRPr="009A00FD" w:rsidRDefault="00BB5B69" w:rsidP="009A00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информации, активизации познавательной деятельности;</w:t>
            </w:r>
          </w:p>
          <w:p w:rsidR="00BB5B69" w:rsidRPr="009A00FD" w:rsidRDefault="00BB5B69" w:rsidP="009A00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- использование воспитательных возможностей содержания</w:t>
            </w:r>
          </w:p>
          <w:p w:rsidR="00BB5B69" w:rsidRPr="009A00FD" w:rsidRDefault="00BB5B69" w:rsidP="009A00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учебного предмета через демонстрацию обучающимся</w:t>
            </w:r>
          </w:p>
          <w:p w:rsidR="00BB5B69" w:rsidRPr="009A00FD" w:rsidRDefault="00BB5B69" w:rsidP="009A00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примеров ответственного, гражданского поведения,</w:t>
            </w:r>
          </w:p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Библиотека ЦОК </w:t>
            </w:r>
            <w:hyperlink r:id="rId135">
              <w:r w:rsidRPr="009A00FD">
                <w:rPr>
                  <w:rFonts w:ascii="Times New Roman" w:hAnsi="Times New Roman" w:cs="Times New Roman"/>
                  <w:sz w:val="24"/>
                  <w:szCs w:val="24"/>
                </w:rPr>
                <w:t>https://m.edsoo.ru/f2a3432e</w:t>
              </w:r>
            </w:hyperlink>
          </w:p>
        </w:tc>
      </w:tr>
      <w:tr w:rsidR="00BB5B69" w:rsidRPr="009A00FD" w:rsidTr="0094391D">
        <w:trPr>
          <w:trHeight w:val="144"/>
          <w:tblCellSpacing w:w="20" w:type="nil"/>
        </w:trPr>
        <w:tc>
          <w:tcPr>
            <w:tcW w:w="226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119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240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287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Делать логические заключения с учетом математических допущений</w:t>
            </w:r>
          </w:p>
        </w:tc>
        <w:tc>
          <w:tcPr>
            <w:tcW w:w="1151" w:type="pct"/>
            <w:vMerge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6">
              <w:r w:rsidRPr="009A00FD">
                <w:rPr>
                  <w:rFonts w:ascii="Times New Roman" w:hAnsi="Times New Roman" w:cs="Times New Roman"/>
                  <w:sz w:val="24"/>
                  <w:szCs w:val="24"/>
                </w:rPr>
                <w:t>https://m.edsoo.ru/f2a34478</w:t>
              </w:r>
            </w:hyperlink>
          </w:p>
        </w:tc>
      </w:tr>
      <w:tr w:rsidR="00BB5B69" w:rsidRPr="009A00FD" w:rsidTr="0094391D">
        <w:trPr>
          <w:trHeight w:val="144"/>
          <w:tblCellSpacing w:w="20" w:type="nil"/>
        </w:trPr>
        <w:tc>
          <w:tcPr>
            <w:tcW w:w="226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119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240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287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151" w:type="pct"/>
            <w:vMerge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B69" w:rsidRPr="009A00FD" w:rsidTr="0094391D">
        <w:trPr>
          <w:trHeight w:val="144"/>
          <w:tblCellSpacing w:w="20" w:type="nil"/>
        </w:trPr>
        <w:tc>
          <w:tcPr>
            <w:tcW w:w="226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119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240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287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Merge w:val="restar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Делать логические заключения с учетом математических допущений</w:t>
            </w:r>
          </w:p>
        </w:tc>
        <w:tc>
          <w:tcPr>
            <w:tcW w:w="1151" w:type="pct"/>
            <w:vMerge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7">
              <w:r w:rsidRPr="009A00FD">
                <w:rPr>
                  <w:rFonts w:ascii="Times New Roman" w:hAnsi="Times New Roman" w:cs="Times New Roman"/>
                  <w:sz w:val="24"/>
                  <w:szCs w:val="24"/>
                </w:rPr>
                <w:t>https://m.edsoo.ru/f2a3482e</w:t>
              </w:r>
            </w:hyperlink>
          </w:p>
        </w:tc>
      </w:tr>
      <w:tr w:rsidR="00BB5B69" w:rsidRPr="009A00FD" w:rsidTr="0094391D">
        <w:trPr>
          <w:trHeight w:val="144"/>
          <w:tblCellSpacing w:w="20" w:type="nil"/>
        </w:trPr>
        <w:tc>
          <w:tcPr>
            <w:tcW w:w="226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119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240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287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Merge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pct"/>
            <w:vMerge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8">
              <w:r w:rsidRPr="009A00FD">
                <w:rPr>
                  <w:rFonts w:ascii="Times New Roman" w:hAnsi="Times New Roman" w:cs="Times New Roman"/>
                  <w:sz w:val="24"/>
                  <w:szCs w:val="24"/>
                </w:rPr>
                <w:t>https://m.edsoo.ru/f2a34950</w:t>
              </w:r>
            </w:hyperlink>
          </w:p>
        </w:tc>
      </w:tr>
      <w:tr w:rsidR="00BB5B69" w:rsidRPr="009A00FD" w:rsidTr="0094391D">
        <w:trPr>
          <w:trHeight w:val="144"/>
          <w:tblCellSpacing w:w="20" w:type="nil"/>
        </w:trPr>
        <w:tc>
          <w:tcPr>
            <w:tcW w:w="226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19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240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287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Трансформировать проблему, представленную в контексте реального мира, в математическую структуру</w:t>
            </w:r>
          </w:p>
        </w:tc>
        <w:tc>
          <w:tcPr>
            <w:tcW w:w="1151" w:type="pct"/>
            <w:vMerge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9">
              <w:r w:rsidRPr="009A00FD">
                <w:rPr>
                  <w:rFonts w:ascii="Times New Roman" w:hAnsi="Times New Roman" w:cs="Times New Roman"/>
                  <w:sz w:val="24"/>
                  <w:szCs w:val="24"/>
                </w:rPr>
                <w:t>https://m.edsoo.ru/f2a34d2e</w:t>
              </w:r>
            </w:hyperlink>
          </w:p>
        </w:tc>
      </w:tr>
      <w:tr w:rsidR="00BB5B69" w:rsidRPr="009A00FD" w:rsidTr="0094391D">
        <w:trPr>
          <w:trHeight w:val="144"/>
          <w:tblCellSpacing w:w="20" w:type="nil"/>
        </w:trPr>
        <w:tc>
          <w:tcPr>
            <w:tcW w:w="226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часов</w:t>
            </w:r>
          </w:p>
        </w:tc>
        <w:tc>
          <w:tcPr>
            <w:tcW w:w="240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0FD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287" w:type="pct"/>
          </w:tcPr>
          <w:p w:rsidR="00BB5B69" w:rsidRPr="009A00FD" w:rsidRDefault="0094391D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6" w:type="pct"/>
          </w:tcPr>
          <w:p w:rsidR="00BB5B69" w:rsidRPr="009A00FD" w:rsidRDefault="0094391D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2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pct"/>
            <w:tcMar>
              <w:top w:w="50" w:type="dxa"/>
              <w:left w:w="100" w:type="dxa"/>
            </w:tcMar>
          </w:tcPr>
          <w:p w:rsidR="00BB5B69" w:rsidRPr="009A00FD" w:rsidRDefault="00BB5B69" w:rsidP="009A00F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A00FD" w:rsidRDefault="009A00FD"/>
    <w:p w:rsidR="00DD4767" w:rsidRDefault="00DD4767"/>
    <w:sectPr w:rsidR="00DD4767" w:rsidSect="009A00FD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mo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43453"/>
    <w:multiLevelType w:val="multilevel"/>
    <w:tmpl w:val="28C4395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950827"/>
    <w:multiLevelType w:val="multilevel"/>
    <w:tmpl w:val="CF38303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F31FA3"/>
    <w:multiLevelType w:val="multilevel"/>
    <w:tmpl w:val="DAAC7CF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F685A49"/>
    <w:multiLevelType w:val="multilevel"/>
    <w:tmpl w:val="EE26E48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57E5D3F"/>
    <w:multiLevelType w:val="hybridMultilevel"/>
    <w:tmpl w:val="F8EC22FE"/>
    <w:lvl w:ilvl="0" w:tplc="169356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797AA5"/>
    <w:multiLevelType w:val="multilevel"/>
    <w:tmpl w:val="C6DC759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5AC1486"/>
    <w:multiLevelType w:val="hybridMultilevel"/>
    <w:tmpl w:val="F3C2F54A"/>
    <w:lvl w:ilvl="0" w:tplc="77427040">
      <w:start w:val="1"/>
      <w:numFmt w:val="decimal"/>
      <w:lvlText w:val="%1."/>
      <w:lvlJc w:val="left"/>
      <w:pPr>
        <w:ind w:left="720" w:hanging="360"/>
      </w:pPr>
    </w:lvl>
    <w:lvl w:ilvl="1" w:tplc="77427040" w:tentative="1">
      <w:start w:val="1"/>
      <w:numFmt w:val="lowerLetter"/>
      <w:lvlText w:val="%2."/>
      <w:lvlJc w:val="left"/>
      <w:pPr>
        <w:ind w:left="1440" w:hanging="360"/>
      </w:pPr>
    </w:lvl>
    <w:lvl w:ilvl="2" w:tplc="77427040" w:tentative="1">
      <w:start w:val="1"/>
      <w:numFmt w:val="lowerRoman"/>
      <w:lvlText w:val="%3."/>
      <w:lvlJc w:val="right"/>
      <w:pPr>
        <w:ind w:left="2160" w:hanging="180"/>
      </w:pPr>
    </w:lvl>
    <w:lvl w:ilvl="3" w:tplc="77427040" w:tentative="1">
      <w:start w:val="1"/>
      <w:numFmt w:val="decimal"/>
      <w:lvlText w:val="%4."/>
      <w:lvlJc w:val="left"/>
      <w:pPr>
        <w:ind w:left="2880" w:hanging="360"/>
      </w:pPr>
    </w:lvl>
    <w:lvl w:ilvl="4" w:tplc="77427040" w:tentative="1">
      <w:start w:val="1"/>
      <w:numFmt w:val="lowerLetter"/>
      <w:lvlText w:val="%5."/>
      <w:lvlJc w:val="left"/>
      <w:pPr>
        <w:ind w:left="3600" w:hanging="360"/>
      </w:pPr>
    </w:lvl>
    <w:lvl w:ilvl="5" w:tplc="77427040" w:tentative="1">
      <w:start w:val="1"/>
      <w:numFmt w:val="lowerRoman"/>
      <w:lvlText w:val="%6."/>
      <w:lvlJc w:val="right"/>
      <w:pPr>
        <w:ind w:left="4320" w:hanging="180"/>
      </w:pPr>
    </w:lvl>
    <w:lvl w:ilvl="6" w:tplc="77427040" w:tentative="1">
      <w:start w:val="1"/>
      <w:numFmt w:val="decimal"/>
      <w:lvlText w:val="%7."/>
      <w:lvlJc w:val="left"/>
      <w:pPr>
        <w:ind w:left="5040" w:hanging="360"/>
      </w:pPr>
    </w:lvl>
    <w:lvl w:ilvl="7" w:tplc="77427040" w:tentative="1">
      <w:start w:val="1"/>
      <w:numFmt w:val="lowerLetter"/>
      <w:lvlText w:val="%8."/>
      <w:lvlJc w:val="left"/>
      <w:pPr>
        <w:ind w:left="5760" w:hanging="360"/>
      </w:pPr>
    </w:lvl>
    <w:lvl w:ilvl="8" w:tplc="774270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584F03"/>
    <w:multiLevelType w:val="multilevel"/>
    <w:tmpl w:val="59F80F6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90553B1"/>
    <w:multiLevelType w:val="multilevel"/>
    <w:tmpl w:val="E766BB6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4305498"/>
    <w:multiLevelType w:val="multilevel"/>
    <w:tmpl w:val="32E85E92"/>
    <w:lvl w:ilvl="0">
      <w:start w:val="1"/>
      <w:numFmt w:val="bullet"/>
      <w:lvlText w:val="●"/>
      <w:lvlJc w:val="left"/>
      <w:pPr>
        <w:ind w:left="249" w:firstLine="21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dstrike w:val="0"/>
        <w:u w:val="none"/>
        <w:effect w:val="none"/>
        <w:vertAlign w:val="baseline"/>
      </w:rPr>
    </w:lvl>
    <w:lvl w:ilvl="1">
      <w:start w:val="1"/>
      <w:numFmt w:val="bullet"/>
      <w:lvlText w:val="o"/>
      <w:lvlJc w:val="left"/>
      <w:pPr>
        <w:ind w:left="754" w:firstLine="222"/>
      </w:pPr>
      <w:rPr>
        <w:rFonts w:ascii="Arimo" w:eastAsia="Arimo" w:hAnsi="Arimo" w:cs="Arimo"/>
        <w:b w:val="0"/>
        <w:i w:val="0"/>
        <w:smallCaps w:val="0"/>
        <w:strike w:val="0"/>
        <w:dstrike w:val="0"/>
        <w:u w:val="none"/>
        <w:effect w:val="none"/>
        <w:vertAlign w:val="baseline"/>
      </w:rPr>
    </w:lvl>
    <w:lvl w:ilvl="2">
      <w:start w:val="1"/>
      <w:numFmt w:val="bullet"/>
      <w:lvlText w:val="▪"/>
      <w:lvlJc w:val="left"/>
      <w:pPr>
        <w:ind w:left="1474" w:firstLine="234"/>
      </w:pPr>
      <w:rPr>
        <w:rFonts w:ascii="Arimo" w:eastAsia="Arimo" w:hAnsi="Arimo" w:cs="Arimo"/>
        <w:b w:val="0"/>
        <w:i w:val="0"/>
        <w:smallCaps w:val="0"/>
        <w:strike w:val="0"/>
        <w:dstrike w:val="0"/>
        <w:u w:val="none"/>
        <w:effect w:val="none"/>
        <w:vertAlign w:val="baseline"/>
      </w:rPr>
    </w:lvl>
    <w:lvl w:ilvl="3">
      <w:start w:val="1"/>
      <w:numFmt w:val="bullet"/>
      <w:lvlText w:val="●"/>
      <w:lvlJc w:val="left"/>
      <w:pPr>
        <w:ind w:left="2194" w:firstLine="246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dstrike w:val="0"/>
        <w:u w:val="none"/>
        <w:effect w:val="none"/>
        <w:vertAlign w:val="baseline"/>
      </w:rPr>
    </w:lvl>
    <w:lvl w:ilvl="4">
      <w:start w:val="1"/>
      <w:numFmt w:val="bullet"/>
      <w:lvlText w:val="o"/>
      <w:lvlJc w:val="left"/>
      <w:pPr>
        <w:ind w:left="2914" w:firstLine="258"/>
      </w:pPr>
      <w:rPr>
        <w:rFonts w:ascii="Arimo" w:eastAsia="Arimo" w:hAnsi="Arimo" w:cs="Arimo"/>
        <w:b w:val="0"/>
        <w:i w:val="0"/>
        <w:smallCaps w:val="0"/>
        <w:strike w:val="0"/>
        <w:dstrike w:val="0"/>
        <w:u w:val="none"/>
        <w:effect w:val="none"/>
        <w:vertAlign w:val="baseline"/>
      </w:rPr>
    </w:lvl>
    <w:lvl w:ilvl="5">
      <w:start w:val="1"/>
      <w:numFmt w:val="bullet"/>
      <w:lvlText w:val="▪"/>
      <w:lvlJc w:val="left"/>
      <w:pPr>
        <w:ind w:left="3634" w:firstLine="270"/>
      </w:pPr>
      <w:rPr>
        <w:rFonts w:ascii="Arimo" w:eastAsia="Arimo" w:hAnsi="Arimo" w:cs="Arimo"/>
        <w:b w:val="0"/>
        <w:i w:val="0"/>
        <w:smallCaps w:val="0"/>
        <w:strike w:val="0"/>
        <w:dstrike w:val="0"/>
        <w:u w:val="none"/>
        <w:effect w:val="none"/>
        <w:vertAlign w:val="baseline"/>
      </w:rPr>
    </w:lvl>
    <w:lvl w:ilvl="6">
      <w:start w:val="1"/>
      <w:numFmt w:val="bullet"/>
      <w:lvlText w:val="●"/>
      <w:lvlJc w:val="left"/>
      <w:pPr>
        <w:ind w:left="4354" w:firstLine="282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dstrike w:val="0"/>
        <w:u w:val="none"/>
        <w:effect w:val="none"/>
        <w:vertAlign w:val="baseline"/>
      </w:rPr>
    </w:lvl>
    <w:lvl w:ilvl="7">
      <w:start w:val="1"/>
      <w:numFmt w:val="bullet"/>
      <w:lvlText w:val="o"/>
      <w:lvlJc w:val="left"/>
      <w:pPr>
        <w:ind w:left="5074" w:firstLine="294"/>
      </w:pPr>
      <w:rPr>
        <w:rFonts w:ascii="Arimo" w:eastAsia="Arimo" w:hAnsi="Arimo" w:cs="Arimo"/>
        <w:b w:val="0"/>
        <w:i w:val="0"/>
        <w:smallCaps w:val="0"/>
        <w:strike w:val="0"/>
        <w:dstrike w:val="0"/>
        <w:u w:val="none"/>
        <w:effect w:val="none"/>
        <w:vertAlign w:val="baseline"/>
      </w:rPr>
    </w:lvl>
    <w:lvl w:ilvl="8">
      <w:start w:val="1"/>
      <w:numFmt w:val="bullet"/>
      <w:lvlText w:val="▪"/>
      <w:lvlJc w:val="left"/>
      <w:pPr>
        <w:ind w:left="5794" w:hanging="402"/>
      </w:pPr>
      <w:rPr>
        <w:rFonts w:ascii="Arimo" w:eastAsia="Arimo" w:hAnsi="Arimo" w:cs="Arimo"/>
        <w:b w:val="0"/>
        <w:i w:val="0"/>
        <w:smallCaps w:val="0"/>
        <w:strike w:val="0"/>
        <w:dstrike w:val="0"/>
        <w:u w:val="none"/>
        <w:effect w:val="none"/>
        <w:vertAlign w:val="baseline"/>
      </w:rPr>
    </w:lvl>
  </w:abstractNum>
  <w:abstractNum w:abstractNumId="10" w15:restartNumberingAfterBreak="0">
    <w:nsid w:val="64E6093B"/>
    <w:multiLevelType w:val="multilevel"/>
    <w:tmpl w:val="9C6A3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CC5754D"/>
    <w:multiLevelType w:val="multilevel"/>
    <w:tmpl w:val="AAC86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1"/>
  </w:num>
  <w:num w:numId="5">
    <w:abstractNumId w:val="0"/>
  </w:num>
  <w:num w:numId="6">
    <w:abstractNumId w:val="2"/>
  </w:num>
  <w:num w:numId="7">
    <w:abstractNumId w:val="5"/>
  </w:num>
  <w:num w:numId="8">
    <w:abstractNumId w:val="9"/>
  </w:num>
  <w:num w:numId="9">
    <w:abstractNumId w:val="1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916"/>
    <w:rsid w:val="00104E86"/>
    <w:rsid w:val="00617CDD"/>
    <w:rsid w:val="0094391D"/>
    <w:rsid w:val="009A00FD"/>
    <w:rsid w:val="00AB5896"/>
    <w:rsid w:val="00BB5B69"/>
    <w:rsid w:val="00DD4767"/>
    <w:rsid w:val="00E06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00D9C"/>
  <w15:docId w15:val="{1E66AA34-2D43-4EB6-A533-0ED3E7016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A00FD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9A00FD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9A00FD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9A00FD"/>
    <w:pPr>
      <w:keepNext/>
      <w:keepLines/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00FD"/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9A00FD"/>
    <w:rPr>
      <w:rFonts w:ascii="Cambria" w:eastAsia="Times New Roman" w:hAnsi="Cambria" w:cs="Times New Roman"/>
      <w:b/>
      <w:bCs/>
      <w:color w:val="4F81BD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9A00FD"/>
    <w:rPr>
      <w:rFonts w:ascii="Cambria" w:eastAsia="Times New Roman" w:hAnsi="Cambria" w:cs="Times New Roman"/>
      <w:b/>
      <w:bCs/>
      <w:color w:val="4F81BD"/>
      <w:lang w:val="en-US"/>
    </w:rPr>
  </w:style>
  <w:style w:type="character" w:customStyle="1" w:styleId="40">
    <w:name w:val="Заголовок 4 Знак"/>
    <w:basedOn w:val="a0"/>
    <w:link w:val="4"/>
    <w:uiPriority w:val="9"/>
    <w:rsid w:val="009A00FD"/>
    <w:rPr>
      <w:rFonts w:ascii="Cambria" w:eastAsia="Times New Roman" w:hAnsi="Cambria" w:cs="Times New Roman"/>
      <w:b/>
      <w:bCs/>
      <w:i/>
      <w:iCs/>
      <w:color w:val="4F81BD"/>
      <w:lang w:val="en-US"/>
    </w:rPr>
  </w:style>
  <w:style w:type="paragraph" w:styleId="a3">
    <w:name w:val="header"/>
    <w:basedOn w:val="a"/>
    <w:link w:val="a4"/>
    <w:uiPriority w:val="99"/>
    <w:unhideWhenUsed/>
    <w:rsid w:val="009A00FD"/>
    <w:pPr>
      <w:tabs>
        <w:tab w:val="center" w:pos="4680"/>
        <w:tab w:val="right" w:pos="9360"/>
      </w:tabs>
      <w:spacing w:after="0" w:line="240" w:lineRule="auto"/>
    </w:pPr>
    <w:rPr>
      <w:rFonts w:ascii="Times New Roman" w:eastAsia="Calibri" w:hAnsi="Times New Roman" w:cs="Times New Roman"/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rsid w:val="009A00FD"/>
    <w:rPr>
      <w:rFonts w:ascii="Times New Roman" w:eastAsia="Calibri" w:hAnsi="Times New Roman" w:cs="Times New Roman"/>
      <w:lang w:val="en-US"/>
    </w:rPr>
  </w:style>
  <w:style w:type="paragraph" w:styleId="a5">
    <w:name w:val="Normal Indent"/>
    <w:basedOn w:val="a"/>
    <w:uiPriority w:val="99"/>
    <w:unhideWhenUsed/>
    <w:rsid w:val="009A00FD"/>
    <w:pPr>
      <w:spacing w:after="0" w:line="240" w:lineRule="auto"/>
      <w:ind w:left="720"/>
    </w:pPr>
    <w:rPr>
      <w:rFonts w:ascii="Times New Roman" w:eastAsia="Calibri" w:hAnsi="Times New Roman" w:cs="Times New Roman"/>
      <w:lang w:val="en-US"/>
    </w:rPr>
  </w:style>
  <w:style w:type="paragraph" w:styleId="a6">
    <w:name w:val="Subtitle"/>
    <w:basedOn w:val="a"/>
    <w:next w:val="a"/>
    <w:link w:val="a7"/>
    <w:uiPriority w:val="11"/>
    <w:qFormat/>
    <w:rsid w:val="009A00FD"/>
    <w:pPr>
      <w:numPr>
        <w:ilvl w:val="1"/>
      </w:numPr>
      <w:spacing w:after="0" w:line="240" w:lineRule="auto"/>
      <w:ind w:left="86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/>
    </w:rPr>
  </w:style>
  <w:style w:type="character" w:customStyle="1" w:styleId="a7">
    <w:name w:val="Подзаголовок Знак"/>
    <w:basedOn w:val="a0"/>
    <w:link w:val="a6"/>
    <w:uiPriority w:val="11"/>
    <w:rsid w:val="009A00FD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/>
    </w:rPr>
  </w:style>
  <w:style w:type="paragraph" w:customStyle="1" w:styleId="a8">
    <w:basedOn w:val="a"/>
    <w:next w:val="a"/>
    <w:uiPriority w:val="10"/>
    <w:qFormat/>
    <w:rsid w:val="009A00FD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character" w:customStyle="1" w:styleId="11">
    <w:name w:val="Заголовок Знак1"/>
    <w:link w:val="a9"/>
    <w:uiPriority w:val="10"/>
    <w:rsid w:val="009A00F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aa">
    <w:name w:val="Emphasis"/>
    <w:uiPriority w:val="20"/>
    <w:qFormat/>
    <w:rsid w:val="009A00FD"/>
    <w:rPr>
      <w:i/>
      <w:iCs/>
    </w:rPr>
  </w:style>
  <w:style w:type="character" w:styleId="ab">
    <w:name w:val="Hyperlink"/>
    <w:uiPriority w:val="99"/>
    <w:unhideWhenUsed/>
    <w:rsid w:val="009A00FD"/>
    <w:rPr>
      <w:color w:val="0000FF"/>
      <w:u w:val="single"/>
    </w:rPr>
  </w:style>
  <w:style w:type="table" w:styleId="ac">
    <w:name w:val="Table Grid"/>
    <w:basedOn w:val="a1"/>
    <w:uiPriority w:val="59"/>
    <w:rsid w:val="009A00F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9A00FD"/>
    <w:pPr>
      <w:spacing w:after="0" w:line="240" w:lineRule="auto"/>
    </w:pPr>
    <w:rPr>
      <w:rFonts w:ascii="Times New Roman" w:eastAsia="Calibri" w:hAnsi="Times New Roman" w:cs="Times New Roman"/>
      <w:b/>
      <w:bCs/>
      <w:color w:val="4F81BD"/>
      <w:sz w:val="18"/>
      <w:szCs w:val="18"/>
      <w:lang w:val="en-US"/>
    </w:rPr>
  </w:style>
  <w:style w:type="paragraph" w:customStyle="1" w:styleId="richfactdown-paragraph">
    <w:name w:val="richfactdown-paragraph"/>
    <w:basedOn w:val="a"/>
    <w:rsid w:val="009A00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uiPriority w:val="22"/>
    <w:qFormat/>
    <w:rsid w:val="009A00FD"/>
    <w:rPr>
      <w:b/>
      <w:bCs/>
    </w:rPr>
  </w:style>
  <w:style w:type="paragraph" w:customStyle="1" w:styleId="TableContents">
    <w:name w:val="Table Contents"/>
    <w:basedOn w:val="a"/>
    <w:rsid w:val="009A00FD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9">
    <w:name w:val="Title"/>
    <w:basedOn w:val="a"/>
    <w:next w:val="a"/>
    <w:link w:val="11"/>
    <w:uiPriority w:val="10"/>
    <w:qFormat/>
    <w:rsid w:val="009A00FD"/>
    <w:pPr>
      <w:spacing w:after="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af">
    <w:name w:val="Заголовок Знак"/>
    <w:basedOn w:val="a0"/>
    <w:uiPriority w:val="10"/>
    <w:rsid w:val="009A00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2a228a4" TargetMode="External"/><Relationship Id="rId117" Type="http://schemas.openxmlformats.org/officeDocument/2006/relationships/hyperlink" Target="https://m.edsoo.ru/f2a3206a" TargetMode="External"/><Relationship Id="rId21" Type="http://schemas.openxmlformats.org/officeDocument/2006/relationships/hyperlink" Target="http://skiv.instrao.ru/bank-zadaniy/matematicheskaya-gramotnost/" TargetMode="External"/><Relationship Id="rId42" Type="http://schemas.openxmlformats.org/officeDocument/2006/relationships/hyperlink" Target="http://skiv.instrao.ru/bank-zadaniy/matematicheskaya-gramotnost/" TargetMode="External"/><Relationship Id="rId47" Type="http://schemas.openxmlformats.org/officeDocument/2006/relationships/hyperlink" Target="https://m.edsoo.ru/f2a27c00" TargetMode="External"/><Relationship Id="rId63" Type="http://schemas.openxmlformats.org/officeDocument/2006/relationships/hyperlink" Target="https://m.edsoo.ru/f2a29bea" TargetMode="External"/><Relationship Id="rId68" Type="http://schemas.openxmlformats.org/officeDocument/2006/relationships/hyperlink" Target="https://m.edsoo.ru/f2a2598c" TargetMode="External"/><Relationship Id="rId84" Type="http://schemas.openxmlformats.org/officeDocument/2006/relationships/hyperlink" Target="https://m.edsoo.ru/f2a2bf6c" TargetMode="External"/><Relationship Id="rId89" Type="http://schemas.openxmlformats.org/officeDocument/2006/relationships/hyperlink" Target="https://m.edsoo.ru/f2a2cba6" TargetMode="External"/><Relationship Id="rId112" Type="http://schemas.openxmlformats.org/officeDocument/2006/relationships/hyperlink" Target="http://skiv.instrao.ru/bank-zadaniy/matematicheskaya-gramotnost/" TargetMode="External"/><Relationship Id="rId133" Type="http://schemas.openxmlformats.org/officeDocument/2006/relationships/hyperlink" Target="https://m.edsoo.ru/f2a340b8" TargetMode="External"/><Relationship Id="rId138" Type="http://schemas.openxmlformats.org/officeDocument/2006/relationships/hyperlink" Target="https://m.edsoo.ru/f2a34950" TargetMode="External"/><Relationship Id="rId16" Type="http://schemas.openxmlformats.org/officeDocument/2006/relationships/hyperlink" Target="https://m.edsoo.ru/f2a22b9c" TargetMode="External"/><Relationship Id="rId107" Type="http://schemas.openxmlformats.org/officeDocument/2006/relationships/hyperlink" Target="https://m.edsoo.ru/f2a304c2" TargetMode="External"/><Relationship Id="rId11" Type="http://schemas.openxmlformats.org/officeDocument/2006/relationships/hyperlink" Target="https://m.edsoo.ru/f2a20c48" TargetMode="External"/><Relationship Id="rId32" Type="http://schemas.openxmlformats.org/officeDocument/2006/relationships/hyperlink" Target="https://m.edsoo.ru/f2a24776" TargetMode="External"/><Relationship Id="rId37" Type="http://schemas.openxmlformats.org/officeDocument/2006/relationships/hyperlink" Target="https://m.edsoo.ru/f2a26ab2" TargetMode="External"/><Relationship Id="rId53" Type="http://schemas.openxmlformats.org/officeDocument/2006/relationships/hyperlink" Target="https://m.edsoo.ru/f2a28d76" TargetMode="External"/><Relationship Id="rId58" Type="http://schemas.openxmlformats.org/officeDocument/2006/relationships/hyperlink" Target="https://m.edsoo.ru/f2a26512" TargetMode="External"/><Relationship Id="rId74" Type="http://schemas.openxmlformats.org/officeDocument/2006/relationships/hyperlink" Target="https://m.edsoo.ru/f2a2bd14" TargetMode="External"/><Relationship Id="rId79" Type="http://schemas.openxmlformats.org/officeDocument/2006/relationships/hyperlink" Target="https://m.edsoo.ru/f2a2a75c" TargetMode="External"/><Relationship Id="rId102" Type="http://schemas.openxmlformats.org/officeDocument/2006/relationships/hyperlink" Target="https://m.edsoo.ru/f2a2ee10" TargetMode="External"/><Relationship Id="rId123" Type="http://schemas.openxmlformats.org/officeDocument/2006/relationships/hyperlink" Target="https://m.edsoo.ru/f2a32bd2" TargetMode="External"/><Relationship Id="rId128" Type="http://schemas.openxmlformats.org/officeDocument/2006/relationships/hyperlink" Target="https://m.edsoo.ru/f2a338b6" TargetMode="External"/><Relationship Id="rId5" Type="http://schemas.openxmlformats.org/officeDocument/2006/relationships/hyperlink" Target="https://m.edsoo.ru/f2a208ec" TargetMode="External"/><Relationship Id="rId90" Type="http://schemas.openxmlformats.org/officeDocument/2006/relationships/hyperlink" Target="https://m.edsoo.ru/f2a2ce30" TargetMode="External"/><Relationship Id="rId95" Type="http://schemas.openxmlformats.org/officeDocument/2006/relationships/hyperlink" Target="https://m.edsoo.ru/f2a2ddee" TargetMode="External"/><Relationship Id="rId22" Type="http://schemas.openxmlformats.org/officeDocument/2006/relationships/hyperlink" Target="https://m.edsoo.ru/f2a21e90" TargetMode="External"/><Relationship Id="rId27" Type="http://schemas.openxmlformats.org/officeDocument/2006/relationships/hyperlink" Target="https://m.edsoo.ru/f2a242a8" TargetMode="External"/><Relationship Id="rId43" Type="http://schemas.openxmlformats.org/officeDocument/2006/relationships/hyperlink" Target="https://m.edsoo.ru/f2a276c4" TargetMode="External"/><Relationship Id="rId48" Type="http://schemas.openxmlformats.org/officeDocument/2006/relationships/hyperlink" Target="https://m.edsoo.ru/f2a282c2" TargetMode="External"/><Relationship Id="rId64" Type="http://schemas.openxmlformats.org/officeDocument/2006/relationships/hyperlink" Target="https://m.edsoo.ru/f2a2509a" TargetMode="External"/><Relationship Id="rId69" Type="http://schemas.openxmlformats.org/officeDocument/2006/relationships/hyperlink" Target="https://m.edsoo.ru/f2a25ae0" TargetMode="External"/><Relationship Id="rId113" Type="http://schemas.openxmlformats.org/officeDocument/2006/relationships/hyperlink" Target="https://m.edsoo.ru/f2a3178c" TargetMode="External"/><Relationship Id="rId118" Type="http://schemas.openxmlformats.org/officeDocument/2006/relationships/hyperlink" Target="https://m.edsoo.ru/f2a3252e" TargetMode="External"/><Relationship Id="rId134" Type="http://schemas.openxmlformats.org/officeDocument/2006/relationships/hyperlink" Target="https://m.edsoo.ru/f2a3420c" TargetMode="External"/><Relationship Id="rId139" Type="http://schemas.openxmlformats.org/officeDocument/2006/relationships/hyperlink" Target="https://m.edsoo.ru/f2a34d2e" TargetMode="External"/><Relationship Id="rId8" Type="http://schemas.openxmlformats.org/officeDocument/2006/relationships/hyperlink" Target="https://m.edsoo.ru/f2a21580" TargetMode="External"/><Relationship Id="rId51" Type="http://schemas.openxmlformats.org/officeDocument/2006/relationships/hyperlink" Target="https://m.edsoo.ru/f2a28a7e" TargetMode="External"/><Relationship Id="rId72" Type="http://schemas.openxmlformats.org/officeDocument/2006/relationships/hyperlink" Target="https://m.edsoo.ru/f2a2bada" TargetMode="External"/><Relationship Id="rId80" Type="http://schemas.openxmlformats.org/officeDocument/2006/relationships/hyperlink" Target="https://m.edsoo.ru/f2a2ab94" TargetMode="External"/><Relationship Id="rId85" Type="http://schemas.openxmlformats.org/officeDocument/2006/relationships/hyperlink" Target="https://m.edsoo.ru/f2a2c07a" TargetMode="External"/><Relationship Id="rId93" Type="http://schemas.openxmlformats.org/officeDocument/2006/relationships/hyperlink" Target="https://m.edsoo.ru/f2a2d984" TargetMode="External"/><Relationship Id="rId98" Type="http://schemas.openxmlformats.org/officeDocument/2006/relationships/hyperlink" Target="https://m.edsoo.ru/f2a2e5f0" TargetMode="External"/><Relationship Id="rId121" Type="http://schemas.openxmlformats.org/officeDocument/2006/relationships/hyperlink" Target="https://m.edsoo.ru/f2a328f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f2a20d6a" TargetMode="External"/><Relationship Id="rId17" Type="http://schemas.openxmlformats.org/officeDocument/2006/relationships/hyperlink" Target="https://m.edsoo.ru/f2a2340c" TargetMode="External"/><Relationship Id="rId25" Type="http://schemas.openxmlformats.org/officeDocument/2006/relationships/hyperlink" Target="https://m.edsoo.ru/f2a226e2" TargetMode="External"/><Relationship Id="rId33" Type="http://schemas.openxmlformats.org/officeDocument/2006/relationships/hyperlink" Target="https://m.edsoo.ru/f2a24eb0" TargetMode="External"/><Relationship Id="rId38" Type="http://schemas.openxmlformats.org/officeDocument/2006/relationships/hyperlink" Target="https://m.edsoo.ru/f2a2721e" TargetMode="External"/><Relationship Id="rId46" Type="http://schemas.openxmlformats.org/officeDocument/2006/relationships/hyperlink" Target="https://m.edsoo.ru/f2a27ec6" TargetMode="External"/><Relationship Id="rId59" Type="http://schemas.openxmlformats.org/officeDocument/2006/relationships/hyperlink" Target="https://m.edsoo.ru/f2a2818c" TargetMode="External"/><Relationship Id="rId67" Type="http://schemas.openxmlformats.org/officeDocument/2006/relationships/hyperlink" Target="https://m.edsoo.ru/f2a257fc" TargetMode="External"/><Relationship Id="rId103" Type="http://schemas.openxmlformats.org/officeDocument/2006/relationships/hyperlink" Target="https://m.edsoo.ru/f2a2f248" TargetMode="External"/><Relationship Id="rId108" Type="http://schemas.openxmlformats.org/officeDocument/2006/relationships/hyperlink" Target="https://m.edsoo.ru/f2a305e4" TargetMode="External"/><Relationship Id="rId116" Type="http://schemas.openxmlformats.org/officeDocument/2006/relationships/hyperlink" Target="https://m.edsoo.ru/f2a31afc" TargetMode="External"/><Relationship Id="rId124" Type="http://schemas.openxmlformats.org/officeDocument/2006/relationships/hyperlink" Target="https://m.edsoo.ru/f2a3312c" TargetMode="External"/><Relationship Id="rId129" Type="http://schemas.openxmlformats.org/officeDocument/2006/relationships/hyperlink" Target="https://m.edsoo.ru/f2a339ce" TargetMode="External"/><Relationship Id="rId137" Type="http://schemas.openxmlformats.org/officeDocument/2006/relationships/hyperlink" Target="https://m.edsoo.ru/f2a3482e" TargetMode="External"/><Relationship Id="rId20" Type="http://schemas.openxmlformats.org/officeDocument/2006/relationships/hyperlink" Target="https://m.edsoo.ru/f2a24104" TargetMode="External"/><Relationship Id="rId41" Type="http://schemas.openxmlformats.org/officeDocument/2006/relationships/hyperlink" Target="https://m.edsoo.ru/f2a2638c" TargetMode="External"/><Relationship Id="rId54" Type="http://schemas.openxmlformats.org/officeDocument/2006/relationships/hyperlink" Target="https://m.edsoo.ru/f2a28efc" TargetMode="External"/><Relationship Id="rId62" Type="http://schemas.openxmlformats.org/officeDocument/2006/relationships/hyperlink" Target="https://m.edsoo.ru/f2a29d34" TargetMode="External"/><Relationship Id="rId70" Type="http://schemas.openxmlformats.org/officeDocument/2006/relationships/hyperlink" Target="https://m.edsoo.ru/f2a2b274" TargetMode="External"/><Relationship Id="rId75" Type="http://schemas.openxmlformats.org/officeDocument/2006/relationships/hyperlink" Target="https://m.edsoo.ru/f2a2be40" TargetMode="External"/><Relationship Id="rId83" Type="http://schemas.openxmlformats.org/officeDocument/2006/relationships/hyperlink" Target="https://m.edsoo.ru/f2a2ae8c" TargetMode="External"/><Relationship Id="rId88" Type="http://schemas.openxmlformats.org/officeDocument/2006/relationships/hyperlink" Target="https://m.edsoo.ru/f2a2ca3e" TargetMode="External"/><Relationship Id="rId91" Type="http://schemas.openxmlformats.org/officeDocument/2006/relationships/hyperlink" Target="https://m.edsoo.ru/f2a2cf48" TargetMode="External"/><Relationship Id="rId96" Type="http://schemas.openxmlformats.org/officeDocument/2006/relationships/hyperlink" Target="https://m.edsoo.ru/f2a2defc" TargetMode="External"/><Relationship Id="rId111" Type="http://schemas.openxmlformats.org/officeDocument/2006/relationships/hyperlink" Target="https://m.edsoo.ru/f2a311d8" TargetMode="External"/><Relationship Id="rId132" Type="http://schemas.openxmlformats.org/officeDocument/2006/relationships/hyperlink" Target="https://m.edsoo.ru/f2a33f46" TargetMode="External"/><Relationship Id="rId14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.edsoo.ru/f2a20aea" TargetMode="External"/><Relationship Id="rId15" Type="http://schemas.openxmlformats.org/officeDocument/2006/relationships/hyperlink" Target="https://m.edsoo.ru/f2a22a3e" TargetMode="External"/><Relationship Id="rId23" Type="http://schemas.openxmlformats.org/officeDocument/2006/relationships/hyperlink" Target="https://m.edsoo.ru/f2a2226e" TargetMode="External"/><Relationship Id="rId28" Type="http://schemas.openxmlformats.org/officeDocument/2006/relationships/hyperlink" Target="https://m.edsoo.ru/f2a24442" TargetMode="External"/><Relationship Id="rId36" Type="http://schemas.openxmlformats.org/officeDocument/2006/relationships/hyperlink" Target="https://m.edsoo.ru/f2a26936" TargetMode="External"/><Relationship Id="rId49" Type="http://schemas.openxmlformats.org/officeDocument/2006/relationships/hyperlink" Target="https://m.edsoo.ru/f2a28448" TargetMode="External"/><Relationship Id="rId57" Type="http://schemas.openxmlformats.org/officeDocument/2006/relationships/hyperlink" Target="http://skiv.instrao.ru/bank-zadaniy/matematicheskaya-gramotnost/" TargetMode="External"/><Relationship Id="rId106" Type="http://schemas.openxmlformats.org/officeDocument/2006/relationships/hyperlink" Target="https://m.edsoo.ru/f2a3035a" TargetMode="External"/><Relationship Id="rId114" Type="http://schemas.openxmlformats.org/officeDocument/2006/relationships/hyperlink" Target="https://m.edsoo.ru/f2a318ae" TargetMode="External"/><Relationship Id="rId119" Type="http://schemas.openxmlformats.org/officeDocument/2006/relationships/hyperlink" Target="https://m.edsoo.ru/f2a321c8" TargetMode="External"/><Relationship Id="rId127" Type="http://schemas.openxmlformats.org/officeDocument/2006/relationships/hyperlink" Target="https://m.edsoo.ru/f2a33780" TargetMode="External"/><Relationship Id="rId10" Type="http://schemas.openxmlformats.org/officeDocument/2006/relationships/hyperlink" Target="https://m.edsoo.ru/f2a2180a" TargetMode="External"/><Relationship Id="rId31" Type="http://schemas.openxmlformats.org/officeDocument/2006/relationships/hyperlink" Target="https://m.edsoo.ru/f2a24a32" TargetMode="External"/><Relationship Id="rId44" Type="http://schemas.openxmlformats.org/officeDocument/2006/relationships/hyperlink" Target="https://m.edsoo.ru/f2a277dc" TargetMode="External"/><Relationship Id="rId52" Type="http://schemas.openxmlformats.org/officeDocument/2006/relationships/hyperlink" Target="https://m.edsoo.ru/f2a28c22" TargetMode="External"/><Relationship Id="rId60" Type="http://schemas.openxmlformats.org/officeDocument/2006/relationships/hyperlink" Target="https://m.edsoo.ru/f2a29546" TargetMode="External"/><Relationship Id="rId65" Type="http://schemas.openxmlformats.org/officeDocument/2006/relationships/hyperlink" Target="https://m.edsoo.ru/f2a25428" TargetMode="External"/><Relationship Id="rId73" Type="http://schemas.openxmlformats.org/officeDocument/2006/relationships/hyperlink" Target="https://m.edsoo.ru/f2a2bbe8" TargetMode="External"/><Relationship Id="rId78" Type="http://schemas.openxmlformats.org/officeDocument/2006/relationships/hyperlink" Target="https://m.edsoo.ru/f2a2a2f2" TargetMode="External"/><Relationship Id="rId81" Type="http://schemas.openxmlformats.org/officeDocument/2006/relationships/hyperlink" Target="http://skiv.instrao.ru/bank-zadaniy/matematicheskaya-gramotnost/" TargetMode="External"/><Relationship Id="rId86" Type="http://schemas.openxmlformats.org/officeDocument/2006/relationships/hyperlink" Target="https://m.edsoo.ru/f2a2c17e" TargetMode="External"/><Relationship Id="rId94" Type="http://schemas.openxmlformats.org/officeDocument/2006/relationships/hyperlink" Target="https://m.edsoo.ru/f2a2dab0" TargetMode="External"/><Relationship Id="rId99" Type="http://schemas.openxmlformats.org/officeDocument/2006/relationships/hyperlink" Target="https://m.edsoo.ru/f2a2e762" TargetMode="External"/><Relationship Id="rId101" Type="http://schemas.openxmlformats.org/officeDocument/2006/relationships/hyperlink" Target="https://m.edsoo.ru/f2a2ecf8" TargetMode="External"/><Relationship Id="rId122" Type="http://schemas.openxmlformats.org/officeDocument/2006/relationships/hyperlink" Target="https://m.edsoo.ru/f2a32a9c" TargetMode="External"/><Relationship Id="rId130" Type="http://schemas.openxmlformats.org/officeDocument/2006/relationships/hyperlink" Target="https://m.edsoo.ru/f2a33ad2" TargetMode="External"/><Relationship Id="rId135" Type="http://schemas.openxmlformats.org/officeDocument/2006/relationships/hyperlink" Target="https://m.edsoo.ru/f2a3432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f2a216de" TargetMode="External"/><Relationship Id="rId13" Type="http://schemas.openxmlformats.org/officeDocument/2006/relationships/hyperlink" Target="https://m.edsoo.ru/f2a21274" TargetMode="External"/><Relationship Id="rId18" Type="http://schemas.openxmlformats.org/officeDocument/2006/relationships/hyperlink" Target="https://m.edsoo.ru/f2a22d2c" TargetMode="External"/><Relationship Id="rId39" Type="http://schemas.openxmlformats.org/officeDocument/2006/relationships/hyperlink" Target="https://m.edsoo.ru/f2a2749e" TargetMode="External"/><Relationship Id="rId109" Type="http://schemas.openxmlformats.org/officeDocument/2006/relationships/hyperlink" Target="https://m.edsoo.ru/f2a30706" TargetMode="External"/><Relationship Id="rId34" Type="http://schemas.openxmlformats.org/officeDocument/2006/relationships/hyperlink" Target="https://m.edsoo.ru/f2a261fc" TargetMode="External"/><Relationship Id="rId50" Type="http://schemas.openxmlformats.org/officeDocument/2006/relationships/hyperlink" Target="http://skiv.instrao.ru/bank-zadaniy/matematicheskaya-gramotnost/" TargetMode="External"/><Relationship Id="rId55" Type="http://schemas.openxmlformats.org/officeDocument/2006/relationships/hyperlink" Target="https://m.edsoo.ru/f2a29064" TargetMode="External"/><Relationship Id="rId76" Type="http://schemas.openxmlformats.org/officeDocument/2006/relationships/hyperlink" Target="http://skiv.instrao.ru/bank-zadaniy/matematicheskaya-gramotnost/" TargetMode="External"/><Relationship Id="rId97" Type="http://schemas.openxmlformats.org/officeDocument/2006/relationships/hyperlink" Target="https://m.edsoo.ru/f2a2e384" TargetMode="External"/><Relationship Id="rId104" Type="http://schemas.openxmlformats.org/officeDocument/2006/relationships/hyperlink" Target="http://skiv.instrao.ru/bank-zadaniy/matematicheskaya-gramotnost/" TargetMode="External"/><Relationship Id="rId120" Type="http://schemas.openxmlformats.org/officeDocument/2006/relationships/hyperlink" Target="https://m.edsoo.ru/f2a3234e" TargetMode="External"/><Relationship Id="rId125" Type="http://schemas.openxmlformats.org/officeDocument/2006/relationships/hyperlink" Target="https://m.edsoo.ru/f2a33352" TargetMode="External"/><Relationship Id="rId141" Type="http://schemas.openxmlformats.org/officeDocument/2006/relationships/theme" Target="theme/theme1.xml"/><Relationship Id="rId7" Type="http://schemas.openxmlformats.org/officeDocument/2006/relationships/hyperlink" Target="https://m.edsoo.ru/f2a2140e" TargetMode="External"/><Relationship Id="rId71" Type="http://schemas.openxmlformats.org/officeDocument/2006/relationships/hyperlink" Target="https://m.edsoo.ru/f2a2b972" TargetMode="External"/><Relationship Id="rId92" Type="http://schemas.openxmlformats.org/officeDocument/2006/relationships/hyperlink" Target="https://m.edsoo.ru/f2a2d83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2a24596" TargetMode="External"/><Relationship Id="rId24" Type="http://schemas.openxmlformats.org/officeDocument/2006/relationships/hyperlink" Target="https://m.edsoo.ru/f2a22412" TargetMode="External"/><Relationship Id="rId40" Type="http://schemas.openxmlformats.org/officeDocument/2006/relationships/hyperlink" Target="https://m.edsoo.ru/f2a275ac" TargetMode="External"/><Relationship Id="rId45" Type="http://schemas.openxmlformats.org/officeDocument/2006/relationships/hyperlink" Target="https://m.edsoo.ru/f2a27d40" TargetMode="External"/><Relationship Id="rId66" Type="http://schemas.openxmlformats.org/officeDocument/2006/relationships/hyperlink" Target="https://m.edsoo.ru/f2a252ca" TargetMode="External"/><Relationship Id="rId87" Type="http://schemas.openxmlformats.org/officeDocument/2006/relationships/hyperlink" Target="https://m.edsoo.ru/f2a2c886" TargetMode="External"/><Relationship Id="rId110" Type="http://schemas.openxmlformats.org/officeDocument/2006/relationships/hyperlink" Target="https://m.edsoo.ru/f2a30ca6" TargetMode="External"/><Relationship Id="rId115" Type="http://schemas.openxmlformats.org/officeDocument/2006/relationships/hyperlink" Target="https://m.edsoo.ru/f2a319c6" TargetMode="External"/><Relationship Id="rId131" Type="http://schemas.openxmlformats.org/officeDocument/2006/relationships/hyperlink" Target="https://m.edsoo.ru/f2a33bd6" TargetMode="External"/><Relationship Id="rId136" Type="http://schemas.openxmlformats.org/officeDocument/2006/relationships/hyperlink" Target="https://m.edsoo.ru/f2a34478" TargetMode="External"/><Relationship Id="rId61" Type="http://schemas.openxmlformats.org/officeDocument/2006/relationships/hyperlink" Target="https://m.edsoo.ru/f2a29a46" TargetMode="External"/><Relationship Id="rId82" Type="http://schemas.openxmlformats.org/officeDocument/2006/relationships/hyperlink" Target="https://m.edsoo.ru/f2a29eb0" TargetMode="External"/><Relationship Id="rId19" Type="http://schemas.openxmlformats.org/officeDocument/2006/relationships/hyperlink" Target="https://m.edsoo.ru/f2a23254" TargetMode="External"/><Relationship Id="rId14" Type="http://schemas.openxmlformats.org/officeDocument/2006/relationships/hyperlink" Target="http://skiv.instrao.ru/bank-zadaniy/matematicheskaya-gramotnost/" TargetMode="External"/><Relationship Id="rId30" Type="http://schemas.openxmlformats.org/officeDocument/2006/relationships/hyperlink" Target="https://m.edsoo.ru/f2a248d4" TargetMode="External"/><Relationship Id="rId35" Type="http://schemas.openxmlformats.org/officeDocument/2006/relationships/hyperlink" Target="https://m.edsoo.ru/f2a26670" TargetMode="External"/><Relationship Id="rId56" Type="http://schemas.openxmlformats.org/officeDocument/2006/relationships/hyperlink" Target="https://m.edsoo.ru/f2a291e0" TargetMode="External"/><Relationship Id="rId77" Type="http://schemas.openxmlformats.org/officeDocument/2006/relationships/hyperlink" Target="https://m.edsoo.ru/f2a2a19e" TargetMode="External"/><Relationship Id="rId100" Type="http://schemas.openxmlformats.org/officeDocument/2006/relationships/hyperlink" Target="https://m.edsoo.ru/f2a2eb90" TargetMode="External"/><Relationship Id="rId105" Type="http://schemas.openxmlformats.org/officeDocument/2006/relationships/hyperlink" Target="http://skiv.instrao.ru/bank-zadaniy/matematicheskaya-gramotnost/" TargetMode="External"/><Relationship Id="rId126" Type="http://schemas.openxmlformats.org/officeDocument/2006/relationships/hyperlink" Target="https://m.edsoo.ru/f2a335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24</Pages>
  <Words>5057</Words>
  <Characters>28831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5</cp:revision>
  <dcterms:created xsi:type="dcterms:W3CDTF">2024-09-25T10:10:00Z</dcterms:created>
  <dcterms:modified xsi:type="dcterms:W3CDTF">2025-09-21T16:21:00Z</dcterms:modified>
</cp:coreProperties>
</file>