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86" w:rsidRPr="00FF0DF6" w:rsidRDefault="00FF0DF6">
      <w:pPr>
        <w:rPr>
          <w:rFonts w:ascii="Times New Roman" w:hAnsi="Times New Roman" w:cs="Times New Roman"/>
          <w:b/>
          <w:sz w:val="24"/>
          <w:szCs w:val="24"/>
        </w:rPr>
      </w:pPr>
      <w:r w:rsidRPr="00FF0DF6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  <w:r w:rsidR="003B615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FF0DF6" w:rsidRPr="00FF0DF6" w:rsidRDefault="00FF0DF6">
      <w:pPr>
        <w:rPr>
          <w:rFonts w:ascii="Times New Roman" w:hAnsi="Times New Roman" w:cs="Times New Roman"/>
          <w:b/>
          <w:sz w:val="24"/>
          <w:szCs w:val="24"/>
        </w:rPr>
      </w:pPr>
      <w:r w:rsidRPr="00FF0DF6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709"/>
        <w:gridCol w:w="850"/>
        <w:gridCol w:w="3260"/>
        <w:gridCol w:w="2835"/>
        <w:gridCol w:w="2697"/>
      </w:tblGrid>
      <w:tr w:rsidR="006C576B" w:rsidRPr="00FF0DF6" w:rsidTr="006C576B">
        <w:trPr>
          <w:trHeight w:val="519"/>
        </w:trPr>
        <w:tc>
          <w:tcPr>
            <w:tcW w:w="817" w:type="dxa"/>
            <w:vMerge w:val="restart"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№ п/п</w:t>
            </w:r>
          </w:p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Тема урока</w:t>
            </w:r>
          </w:p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Виды деятельности по формированию функциональной грамотности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 компонент,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профориентационный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минимум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Электронные цифровые образовательные ресурсы</w:t>
            </w:r>
          </w:p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</w:tr>
      <w:tr w:rsidR="006C576B" w:rsidRPr="00FF0DF6" w:rsidTr="003B6153">
        <w:trPr>
          <w:cantSplit/>
          <w:trHeight w:val="1578"/>
        </w:trPr>
        <w:tc>
          <w:tcPr>
            <w:tcW w:w="817" w:type="dxa"/>
            <w:vMerge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6C576B" w:rsidRPr="00FF0DF6" w:rsidRDefault="006C576B" w:rsidP="003B6153">
            <w:pPr>
              <w:ind w:left="113" w:right="113"/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textDirection w:val="btLr"/>
          </w:tcPr>
          <w:p w:rsidR="006C576B" w:rsidRPr="00FF0DF6" w:rsidRDefault="006C576B" w:rsidP="003B6153">
            <w:pPr>
              <w:ind w:left="113" w:right="113"/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Практические работы</w:t>
            </w:r>
          </w:p>
        </w:tc>
        <w:tc>
          <w:tcPr>
            <w:tcW w:w="3260" w:type="dxa"/>
            <w:vMerge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6C576B" w:rsidRPr="00FF0DF6" w:rsidRDefault="006C576B" w:rsidP="00FF0DF6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Десятичная система счисления. Ряд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Классифицировать числа, выражения, количества и формы по общим характеристикам</w:t>
            </w:r>
          </w:p>
          <w:p w:rsidR="003B6153" w:rsidRPr="00FF0DF6" w:rsidRDefault="006C576B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B6153" w:rsidRPr="00FF0D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Задачи № 11 «Парк» и № 13 «Сок» (задание 1,2).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Формирование мотивации изучения математики, готовность и способность учащихся к саморазвитию, построению индивидуальной траектории изучения предмета;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https://m.edsoo.ru/f2a0cc0c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Десятичная система счисления. Ряд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Натуральный ряд.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Число 0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https://m.edsoo.ru/f2a0cafe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Натуральный ряд. 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Число 0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Натуральные числа на координатной прямой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https://m.edsoo.ru/f2a0e0fc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Натуральные числа на координатной прямой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Привлечение внимания обучающихся к ценностному аспекту </w:t>
            </w: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изучаемых на уроках предметов, явлений, событий.</w:t>
            </w:r>
          </w:p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Побуждение обучающихся соблюдать на уроке математики общепринятые нормы поведения, правила общения со старшими и сверстниками, принципы учебной дисциплины и самоорганизации.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Библиотека ЦОК </w:t>
            </w:r>
            <w:hyperlink r:id="rId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https://m.edsoo.ru/f2a0e2a0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Натуральные числа на координатной прямой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https://m.edsoo.ru/f2a0e426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Производить простые алгебраические процедуры</w:t>
            </w:r>
          </w:p>
          <w:p w:rsidR="003B6153" w:rsidRPr="00FF0DF6" w:rsidRDefault="006C576B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3B6153" w:rsidRPr="00FF0D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Задачи № 11 «Парк» и № 13 «Сок» (задание 3).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https://m.edsoo.ru/f2a0ce32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https://m.edsoo.ru/f2a0cf54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https://m.edsoo.ru/f2a0d300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https://m.edsoo.ru/f2a0d440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  <w:p w:rsidR="003B6153" w:rsidRPr="00FF0DF6" w:rsidRDefault="006C576B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3B6153" w:rsidRPr="00FF0D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http://skiv.instrao.ru/bank-zadaniy/finansovaya-gramotnost/</w:t>
              </w:r>
            </w:hyperlink>
          </w:p>
          <w:p w:rsidR="003B6153" w:rsidRPr="00FF0DF6" w:rsidRDefault="003B6153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№ 01 «Доход семьи» (разобрать на уроке) и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 03 «Поездка в зоопарк» </w:t>
            </w:r>
            <w:r w:rsidRPr="00FF0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(на домашнее задание).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Инициирование и поддержка исследовательской деятельности школьников в форме включения в урок математики различных исследовательских заданий и задач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https://m.edsoo.ru/f2a0eaca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https://m.edsoo.ru/f2a0f5ba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https://m.edsoo.ru/f2a0f704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https://m.edsoo.ru/f2a0fd8a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https://m.edsoo.ru/f2a1015e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https://m.edsoo.ru/f2a10c3a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FF0DF6">
              <w:rPr>
                <w:color w:val="333333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https://m.edsoo.ru/f2a10da2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https://m.edsoo.ru/f2a104ec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https://m.edsoo.ru/f2a0ef3e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Переместительное и сочетательное свойства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сложения и умножения, распределительное свойство умножения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  <w:p w:rsidR="003B6153" w:rsidRPr="00FF0DF6" w:rsidRDefault="006C576B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3B6153" w:rsidRPr="00FF0D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Задача № 09 «Кросс».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https://m.edsoo.ru/f2a116b2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e"/>
                <w:b w:val="0"/>
                <w:bCs w:val="0"/>
                <w:color w:val="333333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e"/>
                <w:b w:val="0"/>
                <w:bCs w:val="0"/>
                <w:color w:val="333333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rStyle w:val="ae"/>
                <w:b w:val="0"/>
                <w:bCs w:val="0"/>
                <w:color w:val="333333"/>
              </w:rPr>
              <w:t>Практическое применение</w:t>
            </w:r>
            <w:r w:rsidRPr="00FF0DF6">
              <w:rPr>
                <w:color w:val="333333"/>
              </w:rPr>
              <w:t>. Нацеленность деятельности на практическое применение знаний обучающихся.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https://m.edsoo.ru/f2a1116c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2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https://m.edsoo.ru/f2a114fa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Привлечение внимания обучающихся к ценностному аспекту </w:t>
            </w: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изучаемых на уроках предметов, явлений, событий.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Библиотека ЦОК </w:t>
            </w:r>
            <w:hyperlink r:id="rId3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https://m.edsoo.ru/f2a11a90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https://m.edsoo.ru/f2a11bb2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https://m.edsoo.ru/f2a11806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https://m.edsoo.ru/f2a1196e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https://m.edsoo.ru/f2a11f18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https://m.edsoo.ru/f2a12080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https://m.edsoo.ru/f2a123fa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Размышлять над математическим решением, результатами или выводами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Инициирование обсуждений, высказываний своего мнения, выработки своего личностного отношения к изучаемым событиям, лицам.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https://m.edsoo.ru/f2a0f894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Решение текстовых задач на все арифметические действия, на движение и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покупки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https://m.edsoo.ru/f2a0f9fc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3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https://m.edsoo.ru/f2a121a2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https://m.edsoo.ru/f2a12558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https://m.edsoo.ru/f2a12832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Размышлять над математическим решением, результатами или выводами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https://m.edsoo.ru/f2a12990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Контрольная работа по теме "Натуральные числа и нуль"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https://m.edsoo.ru/f2a12cba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Точка, прямая, отрезок, луч. Ломаная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количества и формы. Распознавать математически </w:t>
            </w:r>
            <w:r w:rsidRPr="00F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эквивалентные объекты (например, простые геометрические фигуры в разных положениях).</w:t>
            </w:r>
          </w:p>
          <w:p w:rsidR="003B6153" w:rsidRPr="00FF0DF6" w:rsidRDefault="006C576B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3B6153" w:rsidRPr="00FF0D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№ 10 «Магазин хозяйственных товаров».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Инициирование обсуждений, высказываний своего </w:t>
            </w: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мнения, выработки своего личностного отношения к изучаемым событиям, лицам.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Библиотека ЦОК </w:t>
            </w:r>
            <w:hyperlink r:id="rId4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https://m.edsoo.ru/f2a0d54e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https://m.edsoo.ru/f2a0daee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https://m.edsoo.ru/f2a0df3a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Окружность и круг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https://m.edsoo.ru/f2a0d684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Окружность и круг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Распознавать, количества и формы. Распознавать математически эквивалентные объекты (простые геометрические фигуры в разных положениях).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4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https://m.edsoo.ru/f2a0d7e2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https://m.edsoo.ru/f2a1302a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Измерение углов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 xml:space="preserve">Побуждение обучающихся соблюдать на уроке математики общепринятые нормы поведения, правила общения со старшими и </w:t>
            </w:r>
            <w:r w:rsidRPr="00FF0DF6">
              <w:rPr>
                <w:color w:val="333333"/>
              </w:rPr>
              <w:lastRenderedPageBreak/>
              <w:t>сверстниками, принципы учебной дисциплины и самоорганизации.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Библиотека ЦОК </w:t>
            </w:r>
            <w:hyperlink r:id="rId5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https://m.edsoo.ru/f2a1319c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Измерение углов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https://m.edsoo.ru/f2a132</w:t>
              </w:r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lastRenderedPageBreak/>
                <w:t>fa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Измерение углов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https://m.edsoo.ru/f2a13476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Практическая работа по теме "Построение углов"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https://m.edsoo.ru/f2a13606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Распознавать числа, выражения. Распознавать математически эквивалентные объекты (доли).</w:t>
            </w:r>
          </w:p>
          <w:p w:rsidR="003B6153" w:rsidRPr="00FF0DF6" w:rsidRDefault="006C576B" w:rsidP="00FF0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3B6153" w:rsidRPr="00FF0D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</w:p>
          <w:p w:rsidR="003B6153" w:rsidRPr="00FF0DF6" w:rsidRDefault="003B6153" w:rsidP="00FF0DF6">
            <w:pPr>
              <w:pStyle w:val="TableContents"/>
              <w:rPr>
                <w:rFonts w:cs="Times New Roman"/>
              </w:rPr>
            </w:pPr>
            <w:r w:rsidRPr="00FF0DF6">
              <w:rPr>
                <w:rFonts w:cs="Times New Roman"/>
              </w:rPr>
              <w:t>Задачи № 01 «Аккумулятор радиотелефона»,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№ 04 «Грибная охота», № 06 «Зеленый кузнечик», № 17 «Школьная форма».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https://m.edsoo.ru/f2a13764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https://m.edsoo.ru/f2a13c8c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</w:t>
            </w:r>
            <w:r w:rsidRPr="00FF0DF6">
              <w:rPr>
                <w:color w:val="333333"/>
              </w:rPr>
              <w:lastRenderedPageBreak/>
              <w:t>помогают установлению доброжелательной атмосферы во время урока.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Библиотека ЦОК </w:t>
            </w:r>
            <w:hyperlink r:id="rId5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https://m.edsoo.ru/f2a14146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5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https://m.edsoo.ru/f2a153f2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https://m.edsoo.ru/f2a15582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https://m.edsoo.ru/f2a143e4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https://m.edsoo.ru/f2a1451a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https://m.edsoo.ru/f2a1463c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https://m.edsoo.ru/f2a1475e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https://m.edsoo.ru/f2a14c90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https://m.edsoo.ru/f2a14de4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долей. Производить простые алгебраические процедуры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https://m.edsoo.ru/f2a14f74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https://m.edsoo.ru/f2a151f4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6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https://m.edsoo.ru/f2a17cc4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https://m.edsoo.ru/f2a17e54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https://m.edsoo.ru/f2a1802a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https://m.edsoo.ru/f2a181ce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https://m.edsoo.ru/f2a1835e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Смешанная дробь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алгоритмические операции +, –, ×, ÷, или их комбинацию с использованием чисел, </w:t>
            </w:r>
            <w:r w:rsidRPr="00F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долей. Производить простые алгебраические процедуры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https://m.edsoo.ru/f2a1592e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Смешанная дробь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https://m.edsoo.ru/f2a15a</w:t>
              </w:r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lastRenderedPageBreak/>
                <w:t>5a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Смешанная дробь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https://m.edsoo.ru/f2a15b68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Смешанная дробь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https://m.edsoo.ru/f2a15e2e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https://m.edsoo.ru/f2a184e4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7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https://m.edsoo.ru/f2a18692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https://m.edsoo.ru/f2a18a20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https://m.edsoo.ru/f2a18b56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https://m.edsoo.ru/f2a19088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https://m.edsoo.ru/f2a19560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https://m.edsoo.ru/f2a196a0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взаимнообратные</w:t>
            </w:r>
            <w:proofErr w:type="spellEnd"/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https://m.edsoo.ru/f2a198da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Использование воспитательных возможностей содержания математики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решения, проблемных ситуаций для обсуждения в классе.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https://m.edsoo.ru/f2a181ce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долей. Производить простые алгебраические процедуры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https://m.edsoo.ru/f2a1835e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Размышлять над математическим решением, результатами или выводами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https://m.edsoo.ru/f2a18c5a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8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https://m.edsoo.ru/f2a18e76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Решение текстовых задач, содержащих дроби. Основные задачи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https://m.edsoo.ru/f2a18f</w:t>
              </w:r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lastRenderedPageBreak/>
                <w:t>7a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https://m.edsoo.ru/f2a199f2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https://m.edsoo.ru/f2a19c2c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https://m.edsoo.ru/f2a1a1d6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https://m.edsoo.ru/f2a1a2ee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Производить простые алгебраические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https://m.edsoo.ru/f2a1a3fc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Контрольная работа по теме "Обыкновенные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дроби"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https://m.edsoo.ru/f2a1a5</w:t>
              </w:r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lastRenderedPageBreak/>
                <w:t>1e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Распознавать количества и формы. Распознавать математически эквивалентные объекты (например, простые геометрические фигуры в разных положениях).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https://m.edsoo.ru/f2a16ae0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https://m.edsoo.ru/f2a16c7a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9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https://m.edsoo.ru/f2a16e1e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Треугольник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https://m.edsoo.ru/f2a16194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Треугольник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https://m.edsoo.ru/f2a16fe0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Площадь и периметр прямоугольника и многоугольников, составленных из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прямоугольников, единицы измерения площади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https://m.edsoo.ru/f2a17184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https://m.edsoo.ru/f2a17328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https://m.edsoo.ru/f2a1691e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Трансформировать проблему, представленную в контексте реального мира, в математическую структуру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https://m.edsoo.ru/f2a1b55e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https://m.edsoo.ru/f2a1b87e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https://m.edsoo.ru/f2a1bcfc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алгоритмические операции +, –, ×, ÷, или их </w:t>
            </w:r>
            <w:r w:rsidRPr="00F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комбинацию с использованием чисел, долей. Производить простые алгебраические процедуры</w:t>
            </w: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https://m.edsoo.ru/f2a1c49a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0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https://m.edsoo.ru/f2a1c63e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https://m.edsoo.ru/f2a1cb02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https://m.edsoo.ru/f2a1cc2e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https://m.edsoo.ru/f2a1ce4a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https://m.edsoo.ru/f2a1cf62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https://m.edsoo.ru/f2a1d174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https://m.edsoo.ru/f2a1d516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https://m.edsoo.ru/f2a1d64c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https://m.edsoo.ru/f2a1d750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https://m.edsoo.ru/f2a1d85e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1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https://m.edsoo.ru/f2a1d962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https://m.edsoo.ru/f2a1da7a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https://m.edsoo.ru/f2a1db88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color w:val="333333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https://m.edsoo.ru/f2a1e01a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https://m.edsoo.ru/f2a1e150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https://m.edsoo.ru/f2a1e268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https://m.edsoo.ru/f2a1e3</w:t>
              </w:r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lastRenderedPageBreak/>
                <w:t>da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https://m.edsoo.ru/f2a1e4f2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https://m.edsoo.ru/f2a1e4f2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https://m.edsoo.ru/f2a1e5f6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2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https://m.edsoo.ru/f2a1e704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Трансформировать проблему, представленную в контексте реального мира, в математическую </w:t>
            </w:r>
            <w:proofErr w:type="gramStart"/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структуру .</w:t>
            </w:r>
            <w:proofErr w:type="gramEnd"/>
            <w:r w:rsidRPr="00FF0DF6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и определять смысл ограничений и допущений, присущих этой проблеме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https://m.edsoo.ru/f2a1e826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Установление уважительных, доверительных, неформальных отношений между учителем и учениками, создание на уроках эмоционально-</w:t>
            </w: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комфортной среды.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Библиотека ЦОК </w:t>
            </w:r>
            <w:hyperlink r:id="rId13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https://m.edsoo.ru/f2a1eb50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https://m.edsoo.ru/f2a1ec68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Округление десятичных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дробей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e"/>
                <w:b w:val="0"/>
                <w:bCs w:val="0"/>
                <w:color w:val="333333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e"/>
                <w:b w:val="0"/>
                <w:bCs w:val="0"/>
                <w:color w:val="333333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0DF6">
              <w:rPr>
                <w:rStyle w:val="ae"/>
                <w:b w:val="0"/>
                <w:bCs w:val="0"/>
                <w:color w:val="333333"/>
              </w:rPr>
              <w:t>Практическое применение</w:t>
            </w:r>
            <w:r w:rsidRPr="00FF0DF6">
              <w:rPr>
                <w:color w:val="333333"/>
              </w:rPr>
              <w:t>. Нацеленность деятельности на практическое применение знаний обучающихся.</w:t>
            </w:r>
          </w:p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https://m.edsoo.ru/f2a1ed8a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https://m.edsoo.ru/f2a1ef10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https://m.edsoo.ru/f2a1f028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https://m.edsoo.ru/f2a1f136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Контрольная работа по теме "Десятичные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дроби"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https://m.edsoo.ru/f2a1f2</w:t>
              </w:r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lastRenderedPageBreak/>
                <w:t>3a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Представлять и манипулировать геометрическими формами в пространстве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https://m.edsoo.ru/f2a1a69a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3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https://m.edsoo.ru/f2a1ad2a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https://m.edsoo.ru/f2a1a802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https://m.edsoo.ru/f2a1a924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Практическая работа по теме "Развёртка куба"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Представлять и манипулировать геометрическими формами в пространстве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9F5B79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https://m.edsoo.ru/f2a1aef6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https://m.edsoo.ru/f2a1b09a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4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https://m.edsoo.ru/f2a1b248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161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/ Всероссийская проверочная работа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5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https://m.edsoo.ru/f2a1f76c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162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9F5B79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Итоговая контрольная работа/Всероссийская проверочная работа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9F5B79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6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https://m.edsoo.ru/f2a1f924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163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7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https://m.edsoo.ru/f2a1faaa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164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8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https://m.edsoo.ru/f2a1fc08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165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49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https://m.edsoo.ru/f2a1feec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166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Повторение основных </w:t>
            </w: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50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https://m.edsoo.ru/f2a200a4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9F5B79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168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6">
              <w:rPr>
                <w:rStyle w:val="a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Решение проблемных </w:t>
            </w:r>
            <w:proofErr w:type="spellStart"/>
            <w:r w:rsidRPr="00FF0DF6">
              <w:rPr>
                <w:rStyle w:val="a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сиучащимся</w:t>
            </w:r>
            <w:proofErr w:type="spellEnd"/>
            <w:r w:rsidRPr="00FF0DF6">
              <w:rPr>
                <w:rStyle w:val="ae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FF0D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возможности решать реальные проблемы, используя математические навыки.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51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https://m.edsoo.ru/f2a201f8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169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B6153" w:rsidRPr="00FF0DF6" w:rsidRDefault="003B6153" w:rsidP="00FF0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52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https://m.edsoo.ru/f2a20388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170</w:t>
            </w: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Библиотека ЦОК </w:t>
            </w:r>
            <w:hyperlink r:id="rId153">
              <w:r w:rsidRPr="00FF0DF6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https://m.edsoo.ru/f2a2069e</w:t>
              </w:r>
            </w:hyperlink>
          </w:p>
        </w:tc>
      </w:tr>
      <w:tr w:rsidR="003B6153" w:rsidRPr="00FF0DF6" w:rsidTr="003B6153">
        <w:trPr>
          <w:trHeight w:val="144"/>
        </w:trPr>
        <w:tc>
          <w:tcPr>
            <w:tcW w:w="81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Общее количество часов</w:t>
            </w:r>
          </w:p>
        </w:tc>
        <w:tc>
          <w:tcPr>
            <w:tcW w:w="709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F0DF6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3B6153" w:rsidRPr="00FF0DF6" w:rsidRDefault="009F5B79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B6153" w:rsidRPr="00FF0DF6" w:rsidRDefault="009F5B79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3B6153" w:rsidRPr="00FF0DF6" w:rsidRDefault="003B6153" w:rsidP="00FF0DF6">
            <w:pP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FF0DF6" w:rsidRDefault="00FF0DF6"/>
    <w:p w:rsidR="003B6153" w:rsidRDefault="003B6153"/>
    <w:sectPr w:rsidR="003B6153" w:rsidSect="00FF0D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726B3"/>
    <w:multiLevelType w:val="hybridMultilevel"/>
    <w:tmpl w:val="BA60A0B6"/>
    <w:lvl w:ilvl="0" w:tplc="51191983">
      <w:start w:val="1"/>
      <w:numFmt w:val="decimal"/>
      <w:lvlText w:val="%1."/>
      <w:lvlJc w:val="left"/>
      <w:pPr>
        <w:ind w:left="720" w:hanging="360"/>
      </w:pPr>
    </w:lvl>
    <w:lvl w:ilvl="1" w:tplc="51191983" w:tentative="1">
      <w:start w:val="1"/>
      <w:numFmt w:val="lowerLetter"/>
      <w:lvlText w:val="%2."/>
      <w:lvlJc w:val="left"/>
      <w:pPr>
        <w:ind w:left="1440" w:hanging="360"/>
      </w:pPr>
    </w:lvl>
    <w:lvl w:ilvl="2" w:tplc="51191983" w:tentative="1">
      <w:start w:val="1"/>
      <w:numFmt w:val="lowerRoman"/>
      <w:lvlText w:val="%3."/>
      <w:lvlJc w:val="right"/>
      <w:pPr>
        <w:ind w:left="2160" w:hanging="180"/>
      </w:pPr>
    </w:lvl>
    <w:lvl w:ilvl="3" w:tplc="51191983" w:tentative="1">
      <w:start w:val="1"/>
      <w:numFmt w:val="decimal"/>
      <w:lvlText w:val="%4."/>
      <w:lvlJc w:val="left"/>
      <w:pPr>
        <w:ind w:left="2880" w:hanging="360"/>
      </w:pPr>
    </w:lvl>
    <w:lvl w:ilvl="4" w:tplc="51191983" w:tentative="1">
      <w:start w:val="1"/>
      <w:numFmt w:val="lowerLetter"/>
      <w:lvlText w:val="%5."/>
      <w:lvlJc w:val="left"/>
      <w:pPr>
        <w:ind w:left="3600" w:hanging="360"/>
      </w:pPr>
    </w:lvl>
    <w:lvl w:ilvl="5" w:tplc="51191983" w:tentative="1">
      <w:start w:val="1"/>
      <w:numFmt w:val="lowerRoman"/>
      <w:lvlText w:val="%6."/>
      <w:lvlJc w:val="right"/>
      <w:pPr>
        <w:ind w:left="4320" w:hanging="180"/>
      </w:pPr>
    </w:lvl>
    <w:lvl w:ilvl="6" w:tplc="51191983" w:tentative="1">
      <w:start w:val="1"/>
      <w:numFmt w:val="decimal"/>
      <w:lvlText w:val="%7."/>
      <w:lvlJc w:val="left"/>
      <w:pPr>
        <w:ind w:left="5040" w:hanging="360"/>
      </w:pPr>
    </w:lvl>
    <w:lvl w:ilvl="7" w:tplc="51191983" w:tentative="1">
      <w:start w:val="1"/>
      <w:numFmt w:val="lowerLetter"/>
      <w:lvlText w:val="%8."/>
      <w:lvlJc w:val="left"/>
      <w:pPr>
        <w:ind w:left="5760" w:hanging="360"/>
      </w:pPr>
    </w:lvl>
    <w:lvl w:ilvl="8" w:tplc="51191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584F03"/>
    <w:multiLevelType w:val="multilevel"/>
    <w:tmpl w:val="59F8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305498"/>
    <w:multiLevelType w:val="multilevel"/>
    <w:tmpl w:val="32E85E92"/>
    <w:lvl w:ilvl="0">
      <w:start w:val="1"/>
      <w:numFmt w:val="bullet"/>
      <w:lvlText w:val="●"/>
      <w:lvlJc w:val="left"/>
      <w:pPr>
        <w:ind w:left="249" w:firstLine="21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754" w:firstLine="222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474" w:firstLine="234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94" w:firstLine="24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2914" w:firstLine="258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634" w:firstLine="27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54" w:firstLine="28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074" w:firstLine="294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5794" w:hanging="402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</w:abstractNum>
  <w:abstractNum w:abstractNumId="9" w15:restartNumberingAfterBreak="0">
    <w:nsid w:val="64E6093B"/>
    <w:multiLevelType w:val="multilevel"/>
    <w:tmpl w:val="9C6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14526"/>
    <w:multiLevelType w:val="hybridMultilevel"/>
    <w:tmpl w:val="2E9ED5EA"/>
    <w:lvl w:ilvl="0" w:tplc="94286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754D"/>
    <w:multiLevelType w:val="multilevel"/>
    <w:tmpl w:val="AAC8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B2"/>
    <w:rsid w:val="00036F30"/>
    <w:rsid w:val="00104E86"/>
    <w:rsid w:val="003B6153"/>
    <w:rsid w:val="006C576B"/>
    <w:rsid w:val="009F5B79"/>
    <w:rsid w:val="00C83AB2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96DE"/>
  <w15:docId w15:val="{7C0F3617-354D-4A24-8C05-C12EE1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F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F0DF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F0DF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F0DF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DF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F0DF6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F0DF6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F0DF6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unhideWhenUsed/>
    <w:rsid w:val="00FF0DF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F0DF6"/>
    <w:rPr>
      <w:rFonts w:ascii="Times New Roman" w:eastAsia="Calibri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FF0DF6"/>
    <w:pPr>
      <w:spacing w:after="0" w:line="240" w:lineRule="auto"/>
      <w:ind w:left="720"/>
    </w:pPr>
    <w:rPr>
      <w:rFonts w:ascii="Times New Roman" w:eastAsia="Calibri" w:hAnsi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FF0DF6"/>
    <w:pPr>
      <w:numPr>
        <w:ilvl w:val="1"/>
      </w:numPr>
      <w:spacing w:after="0" w:line="240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FF0DF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a8">
    <w:basedOn w:val="a"/>
    <w:next w:val="a"/>
    <w:uiPriority w:val="10"/>
    <w:qFormat/>
    <w:rsid w:val="00FF0DF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1">
    <w:name w:val="Заголовок Знак1"/>
    <w:link w:val="a9"/>
    <w:uiPriority w:val="10"/>
    <w:rsid w:val="00FF0DF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20"/>
    <w:qFormat/>
    <w:rsid w:val="00FF0DF6"/>
    <w:rPr>
      <w:i/>
      <w:iCs/>
    </w:rPr>
  </w:style>
  <w:style w:type="character" w:styleId="ab">
    <w:name w:val="Hyperlink"/>
    <w:uiPriority w:val="99"/>
    <w:unhideWhenUsed/>
    <w:rsid w:val="00FF0DF6"/>
    <w:rPr>
      <w:color w:val="0000FF"/>
      <w:u w:val="single"/>
    </w:rPr>
  </w:style>
  <w:style w:type="table" w:styleId="ac">
    <w:name w:val="Table Grid"/>
    <w:basedOn w:val="a1"/>
    <w:uiPriority w:val="59"/>
    <w:rsid w:val="00FF0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F0DF6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val="en-US"/>
    </w:rPr>
  </w:style>
  <w:style w:type="paragraph" w:customStyle="1" w:styleId="richfactdown-paragraph">
    <w:name w:val="richfactdown-paragraph"/>
    <w:basedOn w:val="a"/>
    <w:rsid w:val="00FF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FF0DF6"/>
    <w:rPr>
      <w:b/>
      <w:bCs/>
    </w:rPr>
  </w:style>
  <w:style w:type="paragraph" w:customStyle="1" w:styleId="TableContents">
    <w:name w:val="Table Contents"/>
    <w:basedOn w:val="a"/>
    <w:rsid w:val="00FF0DF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Title"/>
    <w:basedOn w:val="a"/>
    <w:next w:val="a"/>
    <w:link w:val="11"/>
    <w:uiPriority w:val="10"/>
    <w:qFormat/>
    <w:rsid w:val="00FF0DF6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uiPriority w:val="10"/>
    <w:rsid w:val="00FF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/bank-zadaniy/matematicheskaya-gramotnost/" TargetMode="External"/><Relationship Id="rId117" Type="http://schemas.openxmlformats.org/officeDocument/2006/relationships/hyperlink" Target="https://m.edsoo.ru/f2a1d750" TargetMode="External"/><Relationship Id="rId21" Type="http://schemas.openxmlformats.org/officeDocument/2006/relationships/hyperlink" Target="https://m.edsoo.ru/f2a1015e" TargetMode="External"/><Relationship Id="rId42" Type="http://schemas.openxmlformats.org/officeDocument/2006/relationships/hyperlink" Target="https://m.edsoo.ru/f2a12990" TargetMode="External"/><Relationship Id="rId47" Type="http://schemas.openxmlformats.org/officeDocument/2006/relationships/hyperlink" Target="https://m.edsoo.ru/f2a0df3a" TargetMode="External"/><Relationship Id="rId63" Type="http://schemas.openxmlformats.org/officeDocument/2006/relationships/hyperlink" Target="https://m.edsoo.ru/f2a1463c" TargetMode="External"/><Relationship Id="rId68" Type="http://schemas.openxmlformats.org/officeDocument/2006/relationships/hyperlink" Target="https://m.edsoo.ru/f2a151f4" TargetMode="External"/><Relationship Id="rId84" Type="http://schemas.openxmlformats.org/officeDocument/2006/relationships/hyperlink" Target="https://m.edsoo.ru/f2a196a0" TargetMode="External"/><Relationship Id="rId89" Type="http://schemas.openxmlformats.org/officeDocument/2006/relationships/hyperlink" Target="https://m.edsoo.ru/f2a18e76" TargetMode="External"/><Relationship Id="rId112" Type="http://schemas.openxmlformats.org/officeDocument/2006/relationships/hyperlink" Target="https://m.edsoo.ru/f2a1ce4a" TargetMode="External"/><Relationship Id="rId133" Type="http://schemas.openxmlformats.org/officeDocument/2006/relationships/hyperlink" Target="https://m.edsoo.ru/f2a1ed8a" TargetMode="External"/><Relationship Id="rId138" Type="http://schemas.openxmlformats.org/officeDocument/2006/relationships/hyperlink" Target="https://m.edsoo.ru/f2a1a69a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skiv.instrao.ru/bank-zadaniy/finansovaya-gramotnost/" TargetMode="External"/><Relationship Id="rId107" Type="http://schemas.openxmlformats.org/officeDocument/2006/relationships/hyperlink" Target="https://m.edsoo.ru/f2a1bcfc" TargetMode="External"/><Relationship Id="rId11" Type="http://schemas.openxmlformats.org/officeDocument/2006/relationships/hyperlink" Target="http://skiv.instrao.ru/bank-zadaniy/matematicheskaya-gramotnost/" TargetMode="External"/><Relationship Id="rId32" Type="http://schemas.openxmlformats.org/officeDocument/2006/relationships/hyperlink" Target="https://m.edsoo.ru/f2a11806" TargetMode="External"/><Relationship Id="rId37" Type="http://schemas.openxmlformats.org/officeDocument/2006/relationships/hyperlink" Target="https://m.edsoo.ru/f2a0f894" TargetMode="External"/><Relationship Id="rId53" Type="http://schemas.openxmlformats.org/officeDocument/2006/relationships/hyperlink" Target="https://m.edsoo.ru/f2a13476" TargetMode="External"/><Relationship Id="rId58" Type="http://schemas.openxmlformats.org/officeDocument/2006/relationships/hyperlink" Target="https://m.edsoo.ru/f2a14146" TargetMode="External"/><Relationship Id="rId74" Type="http://schemas.openxmlformats.org/officeDocument/2006/relationships/hyperlink" Target="https://m.edsoo.ru/f2a1592e" TargetMode="External"/><Relationship Id="rId79" Type="http://schemas.openxmlformats.org/officeDocument/2006/relationships/hyperlink" Target="https://m.edsoo.ru/f2a18692" TargetMode="External"/><Relationship Id="rId102" Type="http://schemas.openxmlformats.org/officeDocument/2006/relationships/hyperlink" Target="https://m.edsoo.ru/f2a17184" TargetMode="External"/><Relationship Id="rId123" Type="http://schemas.openxmlformats.org/officeDocument/2006/relationships/hyperlink" Target="https://m.edsoo.ru/f2a1e150" TargetMode="External"/><Relationship Id="rId128" Type="http://schemas.openxmlformats.org/officeDocument/2006/relationships/hyperlink" Target="https://m.edsoo.ru/f2a1e5f6" TargetMode="External"/><Relationship Id="rId144" Type="http://schemas.openxmlformats.org/officeDocument/2006/relationships/hyperlink" Target="https://m.edsoo.ru/f2a1b248" TargetMode="External"/><Relationship Id="rId149" Type="http://schemas.openxmlformats.org/officeDocument/2006/relationships/hyperlink" Target="https://m.edsoo.ru/f2a1feec" TargetMode="External"/><Relationship Id="rId5" Type="http://schemas.openxmlformats.org/officeDocument/2006/relationships/hyperlink" Target="http://skiv.instrao.ru/bank-zadaniy/matematicheskaya-gramotnost/" TargetMode="External"/><Relationship Id="rId90" Type="http://schemas.openxmlformats.org/officeDocument/2006/relationships/hyperlink" Target="https://m.edsoo.ru/f2a18f7a" TargetMode="External"/><Relationship Id="rId95" Type="http://schemas.openxmlformats.org/officeDocument/2006/relationships/hyperlink" Target="https://m.edsoo.ru/f2a1a3fc" TargetMode="External"/><Relationship Id="rId22" Type="http://schemas.openxmlformats.org/officeDocument/2006/relationships/hyperlink" Target="https://m.edsoo.ru/f2a10c3a" TargetMode="External"/><Relationship Id="rId27" Type="http://schemas.openxmlformats.org/officeDocument/2006/relationships/hyperlink" Target="https://m.edsoo.ru/f2a116b2" TargetMode="External"/><Relationship Id="rId43" Type="http://schemas.openxmlformats.org/officeDocument/2006/relationships/hyperlink" Target="https://m.edsoo.ru/f2a12cba" TargetMode="External"/><Relationship Id="rId48" Type="http://schemas.openxmlformats.org/officeDocument/2006/relationships/hyperlink" Target="https://m.edsoo.ru/f2a0d684" TargetMode="External"/><Relationship Id="rId64" Type="http://schemas.openxmlformats.org/officeDocument/2006/relationships/hyperlink" Target="https://m.edsoo.ru/f2a1475e" TargetMode="External"/><Relationship Id="rId69" Type="http://schemas.openxmlformats.org/officeDocument/2006/relationships/hyperlink" Target="https://m.edsoo.ru/f2a17cc4" TargetMode="External"/><Relationship Id="rId113" Type="http://schemas.openxmlformats.org/officeDocument/2006/relationships/hyperlink" Target="https://m.edsoo.ru/f2a1cf62" TargetMode="External"/><Relationship Id="rId118" Type="http://schemas.openxmlformats.org/officeDocument/2006/relationships/hyperlink" Target="https://m.edsoo.ru/f2a1d85e" TargetMode="External"/><Relationship Id="rId134" Type="http://schemas.openxmlformats.org/officeDocument/2006/relationships/hyperlink" Target="https://m.edsoo.ru/f2a1ef10" TargetMode="External"/><Relationship Id="rId139" Type="http://schemas.openxmlformats.org/officeDocument/2006/relationships/hyperlink" Target="https://m.edsoo.ru/f2a1ad2a" TargetMode="External"/><Relationship Id="rId80" Type="http://schemas.openxmlformats.org/officeDocument/2006/relationships/hyperlink" Target="https://m.edsoo.ru/f2a18a20" TargetMode="External"/><Relationship Id="rId85" Type="http://schemas.openxmlformats.org/officeDocument/2006/relationships/hyperlink" Target="https://m.edsoo.ru/f2a198da" TargetMode="External"/><Relationship Id="rId150" Type="http://schemas.openxmlformats.org/officeDocument/2006/relationships/hyperlink" Target="https://m.edsoo.ru/f2a200a4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m.edsoo.ru/f2a0ce32" TargetMode="External"/><Relationship Id="rId17" Type="http://schemas.openxmlformats.org/officeDocument/2006/relationships/hyperlink" Target="https://m.edsoo.ru/f2a0eaca" TargetMode="External"/><Relationship Id="rId25" Type="http://schemas.openxmlformats.org/officeDocument/2006/relationships/hyperlink" Target="https://m.edsoo.ru/f2a0ef3e" TargetMode="External"/><Relationship Id="rId33" Type="http://schemas.openxmlformats.org/officeDocument/2006/relationships/hyperlink" Target="https://m.edsoo.ru/f2a1196e" TargetMode="External"/><Relationship Id="rId38" Type="http://schemas.openxmlformats.org/officeDocument/2006/relationships/hyperlink" Target="https://m.edsoo.ru/f2a0f9fc" TargetMode="External"/><Relationship Id="rId46" Type="http://schemas.openxmlformats.org/officeDocument/2006/relationships/hyperlink" Target="https://m.edsoo.ru/f2a0daee" TargetMode="External"/><Relationship Id="rId59" Type="http://schemas.openxmlformats.org/officeDocument/2006/relationships/hyperlink" Target="https://m.edsoo.ru/f2a153f2" TargetMode="External"/><Relationship Id="rId67" Type="http://schemas.openxmlformats.org/officeDocument/2006/relationships/hyperlink" Target="https://m.edsoo.ru/f2a14f74" TargetMode="External"/><Relationship Id="rId103" Type="http://schemas.openxmlformats.org/officeDocument/2006/relationships/hyperlink" Target="https://m.edsoo.ru/f2a17328" TargetMode="External"/><Relationship Id="rId108" Type="http://schemas.openxmlformats.org/officeDocument/2006/relationships/hyperlink" Target="https://m.edsoo.ru/f2a1c49a" TargetMode="External"/><Relationship Id="rId116" Type="http://schemas.openxmlformats.org/officeDocument/2006/relationships/hyperlink" Target="https://m.edsoo.ru/f2a1d64c" TargetMode="External"/><Relationship Id="rId124" Type="http://schemas.openxmlformats.org/officeDocument/2006/relationships/hyperlink" Target="https://m.edsoo.ru/f2a1e268" TargetMode="External"/><Relationship Id="rId129" Type="http://schemas.openxmlformats.org/officeDocument/2006/relationships/hyperlink" Target="https://m.edsoo.ru/f2a1e704" TargetMode="External"/><Relationship Id="rId137" Type="http://schemas.openxmlformats.org/officeDocument/2006/relationships/hyperlink" Target="https://m.edsoo.ru/f2a1f23a" TargetMode="External"/><Relationship Id="rId20" Type="http://schemas.openxmlformats.org/officeDocument/2006/relationships/hyperlink" Target="https://m.edsoo.ru/f2a0fd8a" TargetMode="External"/><Relationship Id="rId41" Type="http://schemas.openxmlformats.org/officeDocument/2006/relationships/hyperlink" Target="https://m.edsoo.ru/f2a12832" TargetMode="External"/><Relationship Id="rId54" Type="http://schemas.openxmlformats.org/officeDocument/2006/relationships/hyperlink" Target="https://m.edsoo.ru/f2a13606" TargetMode="External"/><Relationship Id="rId62" Type="http://schemas.openxmlformats.org/officeDocument/2006/relationships/hyperlink" Target="https://m.edsoo.ru/f2a1451a" TargetMode="External"/><Relationship Id="rId70" Type="http://schemas.openxmlformats.org/officeDocument/2006/relationships/hyperlink" Target="https://m.edsoo.ru/f2a17e54" TargetMode="External"/><Relationship Id="rId75" Type="http://schemas.openxmlformats.org/officeDocument/2006/relationships/hyperlink" Target="https://m.edsoo.ru/f2a15a5a" TargetMode="External"/><Relationship Id="rId83" Type="http://schemas.openxmlformats.org/officeDocument/2006/relationships/hyperlink" Target="https://m.edsoo.ru/f2a19560" TargetMode="External"/><Relationship Id="rId88" Type="http://schemas.openxmlformats.org/officeDocument/2006/relationships/hyperlink" Target="https://m.edsoo.ru/f2a18c5a" TargetMode="External"/><Relationship Id="rId91" Type="http://schemas.openxmlformats.org/officeDocument/2006/relationships/hyperlink" Target="https://m.edsoo.ru/f2a199f2" TargetMode="External"/><Relationship Id="rId96" Type="http://schemas.openxmlformats.org/officeDocument/2006/relationships/hyperlink" Target="https://m.edsoo.ru/f2a1a51e" TargetMode="External"/><Relationship Id="rId111" Type="http://schemas.openxmlformats.org/officeDocument/2006/relationships/hyperlink" Target="https://m.edsoo.ru/f2a1cc2e" TargetMode="External"/><Relationship Id="rId132" Type="http://schemas.openxmlformats.org/officeDocument/2006/relationships/hyperlink" Target="https://m.edsoo.ru/f2a1ec68" TargetMode="External"/><Relationship Id="rId140" Type="http://schemas.openxmlformats.org/officeDocument/2006/relationships/hyperlink" Target="https://m.edsoo.ru/f2a1a802" TargetMode="External"/><Relationship Id="rId145" Type="http://schemas.openxmlformats.org/officeDocument/2006/relationships/hyperlink" Target="https://m.edsoo.ru/f2a1f76c" TargetMode="External"/><Relationship Id="rId153" Type="http://schemas.openxmlformats.org/officeDocument/2006/relationships/hyperlink" Target="https://m.edsoo.ru/f2a2069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a0cc0c" TargetMode="External"/><Relationship Id="rId15" Type="http://schemas.openxmlformats.org/officeDocument/2006/relationships/hyperlink" Target="https://m.edsoo.ru/f2a0d440" TargetMode="External"/><Relationship Id="rId23" Type="http://schemas.openxmlformats.org/officeDocument/2006/relationships/hyperlink" Target="https://m.edsoo.ru/f2a10da2" TargetMode="External"/><Relationship Id="rId28" Type="http://schemas.openxmlformats.org/officeDocument/2006/relationships/hyperlink" Target="https://m.edsoo.ru/f2a1116c" TargetMode="External"/><Relationship Id="rId36" Type="http://schemas.openxmlformats.org/officeDocument/2006/relationships/hyperlink" Target="https://m.edsoo.ru/f2a123fa" TargetMode="External"/><Relationship Id="rId49" Type="http://schemas.openxmlformats.org/officeDocument/2006/relationships/hyperlink" Target="https://m.edsoo.ru/f2a0d7e2" TargetMode="External"/><Relationship Id="rId57" Type="http://schemas.openxmlformats.org/officeDocument/2006/relationships/hyperlink" Target="https://m.edsoo.ru/f2a13c8c" TargetMode="External"/><Relationship Id="rId106" Type="http://schemas.openxmlformats.org/officeDocument/2006/relationships/hyperlink" Target="https://m.edsoo.ru/f2a1b87e" TargetMode="External"/><Relationship Id="rId114" Type="http://schemas.openxmlformats.org/officeDocument/2006/relationships/hyperlink" Target="https://m.edsoo.ru/f2a1d174" TargetMode="External"/><Relationship Id="rId119" Type="http://schemas.openxmlformats.org/officeDocument/2006/relationships/hyperlink" Target="https://m.edsoo.ru/f2a1d962" TargetMode="External"/><Relationship Id="rId127" Type="http://schemas.openxmlformats.org/officeDocument/2006/relationships/hyperlink" Target="https://m.edsoo.ru/f2a1e4f2" TargetMode="External"/><Relationship Id="rId10" Type="http://schemas.openxmlformats.org/officeDocument/2006/relationships/hyperlink" Target="https://m.edsoo.ru/f2a0e426" TargetMode="External"/><Relationship Id="rId31" Type="http://schemas.openxmlformats.org/officeDocument/2006/relationships/hyperlink" Target="https://m.edsoo.ru/f2a11bb2" TargetMode="External"/><Relationship Id="rId44" Type="http://schemas.openxmlformats.org/officeDocument/2006/relationships/hyperlink" Target="http://skiv.instrao.ru/bank-zadaniy/matematicheskaya-gramotnost/" TargetMode="External"/><Relationship Id="rId52" Type="http://schemas.openxmlformats.org/officeDocument/2006/relationships/hyperlink" Target="https://m.edsoo.ru/f2a132fa" TargetMode="External"/><Relationship Id="rId60" Type="http://schemas.openxmlformats.org/officeDocument/2006/relationships/hyperlink" Target="https://m.edsoo.ru/f2a15582" TargetMode="External"/><Relationship Id="rId65" Type="http://schemas.openxmlformats.org/officeDocument/2006/relationships/hyperlink" Target="https://m.edsoo.ru/f2a14c90" TargetMode="External"/><Relationship Id="rId73" Type="http://schemas.openxmlformats.org/officeDocument/2006/relationships/hyperlink" Target="https://m.edsoo.ru/f2a1835e" TargetMode="External"/><Relationship Id="rId78" Type="http://schemas.openxmlformats.org/officeDocument/2006/relationships/hyperlink" Target="https://m.edsoo.ru/f2a184e4" TargetMode="External"/><Relationship Id="rId81" Type="http://schemas.openxmlformats.org/officeDocument/2006/relationships/hyperlink" Target="https://m.edsoo.ru/f2a18b56" TargetMode="External"/><Relationship Id="rId86" Type="http://schemas.openxmlformats.org/officeDocument/2006/relationships/hyperlink" Target="https://m.edsoo.ru/f2a181ce" TargetMode="External"/><Relationship Id="rId94" Type="http://schemas.openxmlformats.org/officeDocument/2006/relationships/hyperlink" Target="https://m.edsoo.ru/f2a1a2ee" TargetMode="External"/><Relationship Id="rId99" Type="http://schemas.openxmlformats.org/officeDocument/2006/relationships/hyperlink" Target="https://m.edsoo.ru/f2a16e1e" TargetMode="External"/><Relationship Id="rId101" Type="http://schemas.openxmlformats.org/officeDocument/2006/relationships/hyperlink" Target="https://m.edsoo.ru/f2a16fe0" TargetMode="External"/><Relationship Id="rId122" Type="http://schemas.openxmlformats.org/officeDocument/2006/relationships/hyperlink" Target="https://m.edsoo.ru/f2a1e01a" TargetMode="External"/><Relationship Id="rId130" Type="http://schemas.openxmlformats.org/officeDocument/2006/relationships/hyperlink" Target="https://m.edsoo.ru/f2a1e826" TargetMode="External"/><Relationship Id="rId135" Type="http://schemas.openxmlformats.org/officeDocument/2006/relationships/hyperlink" Target="https://m.edsoo.ru/f2a1f028" TargetMode="External"/><Relationship Id="rId143" Type="http://schemas.openxmlformats.org/officeDocument/2006/relationships/hyperlink" Target="https://m.edsoo.ru/f2a1b09a" TargetMode="External"/><Relationship Id="rId148" Type="http://schemas.openxmlformats.org/officeDocument/2006/relationships/hyperlink" Target="https://m.edsoo.ru/f2a1fc08" TargetMode="External"/><Relationship Id="rId151" Type="http://schemas.openxmlformats.org/officeDocument/2006/relationships/hyperlink" Target="https://m.edsoo.ru/f2a201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a0e2a0" TargetMode="External"/><Relationship Id="rId13" Type="http://schemas.openxmlformats.org/officeDocument/2006/relationships/hyperlink" Target="https://m.edsoo.ru/f2a0cf54" TargetMode="External"/><Relationship Id="rId18" Type="http://schemas.openxmlformats.org/officeDocument/2006/relationships/hyperlink" Target="https://m.edsoo.ru/f2a0f5ba" TargetMode="External"/><Relationship Id="rId39" Type="http://schemas.openxmlformats.org/officeDocument/2006/relationships/hyperlink" Target="https://m.edsoo.ru/f2a121a2" TargetMode="External"/><Relationship Id="rId109" Type="http://schemas.openxmlformats.org/officeDocument/2006/relationships/hyperlink" Target="https://m.edsoo.ru/f2a1c63e" TargetMode="External"/><Relationship Id="rId34" Type="http://schemas.openxmlformats.org/officeDocument/2006/relationships/hyperlink" Target="https://m.edsoo.ru/f2a11f18" TargetMode="External"/><Relationship Id="rId50" Type="http://schemas.openxmlformats.org/officeDocument/2006/relationships/hyperlink" Target="https://m.edsoo.ru/f2a1302a" TargetMode="External"/><Relationship Id="rId55" Type="http://schemas.openxmlformats.org/officeDocument/2006/relationships/hyperlink" Target="http://skiv.instrao.ru/bank-zadaniy/matematicheskaya-gramotnost/" TargetMode="External"/><Relationship Id="rId76" Type="http://schemas.openxmlformats.org/officeDocument/2006/relationships/hyperlink" Target="https://m.edsoo.ru/f2a15b68" TargetMode="External"/><Relationship Id="rId97" Type="http://schemas.openxmlformats.org/officeDocument/2006/relationships/hyperlink" Target="https://m.edsoo.ru/f2a16ae0" TargetMode="External"/><Relationship Id="rId104" Type="http://schemas.openxmlformats.org/officeDocument/2006/relationships/hyperlink" Target="https://m.edsoo.ru/f2a1691e" TargetMode="External"/><Relationship Id="rId120" Type="http://schemas.openxmlformats.org/officeDocument/2006/relationships/hyperlink" Target="https://m.edsoo.ru/f2a1da7a" TargetMode="External"/><Relationship Id="rId125" Type="http://schemas.openxmlformats.org/officeDocument/2006/relationships/hyperlink" Target="https://m.edsoo.ru/f2a1e3da" TargetMode="External"/><Relationship Id="rId141" Type="http://schemas.openxmlformats.org/officeDocument/2006/relationships/hyperlink" Target="https://m.edsoo.ru/f2a1a924" TargetMode="External"/><Relationship Id="rId146" Type="http://schemas.openxmlformats.org/officeDocument/2006/relationships/hyperlink" Target="https://m.edsoo.ru/f2a1f924" TargetMode="External"/><Relationship Id="rId7" Type="http://schemas.openxmlformats.org/officeDocument/2006/relationships/hyperlink" Target="https://m.edsoo.ru/f2a0cafe" TargetMode="External"/><Relationship Id="rId71" Type="http://schemas.openxmlformats.org/officeDocument/2006/relationships/hyperlink" Target="https://m.edsoo.ru/f2a1802a" TargetMode="External"/><Relationship Id="rId92" Type="http://schemas.openxmlformats.org/officeDocument/2006/relationships/hyperlink" Target="https://m.edsoo.ru/f2a19c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14fa" TargetMode="External"/><Relationship Id="rId24" Type="http://schemas.openxmlformats.org/officeDocument/2006/relationships/hyperlink" Target="https://m.edsoo.ru/f2a104ec" TargetMode="External"/><Relationship Id="rId40" Type="http://schemas.openxmlformats.org/officeDocument/2006/relationships/hyperlink" Target="https://m.edsoo.ru/f2a12558" TargetMode="External"/><Relationship Id="rId45" Type="http://schemas.openxmlformats.org/officeDocument/2006/relationships/hyperlink" Target="https://m.edsoo.ru/f2a0d54e" TargetMode="External"/><Relationship Id="rId66" Type="http://schemas.openxmlformats.org/officeDocument/2006/relationships/hyperlink" Target="https://m.edsoo.ru/f2a14de4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cb02" TargetMode="External"/><Relationship Id="rId115" Type="http://schemas.openxmlformats.org/officeDocument/2006/relationships/hyperlink" Target="https://m.edsoo.ru/f2a1d516" TargetMode="External"/><Relationship Id="rId131" Type="http://schemas.openxmlformats.org/officeDocument/2006/relationships/hyperlink" Target="https://m.edsoo.ru/f2a1eb50" TargetMode="External"/><Relationship Id="rId136" Type="http://schemas.openxmlformats.org/officeDocument/2006/relationships/hyperlink" Target="https://m.edsoo.ru/f2a1f136" TargetMode="External"/><Relationship Id="rId61" Type="http://schemas.openxmlformats.org/officeDocument/2006/relationships/hyperlink" Target="https://m.edsoo.ru/f2a143e4" TargetMode="External"/><Relationship Id="rId82" Type="http://schemas.openxmlformats.org/officeDocument/2006/relationships/hyperlink" Target="https://m.edsoo.ru/f2a19088" TargetMode="External"/><Relationship Id="rId152" Type="http://schemas.openxmlformats.org/officeDocument/2006/relationships/hyperlink" Target="https://m.edsoo.ru/f2a20388" TargetMode="External"/><Relationship Id="rId19" Type="http://schemas.openxmlformats.org/officeDocument/2006/relationships/hyperlink" Target="https://m.edsoo.ru/f2a0f704" TargetMode="External"/><Relationship Id="rId14" Type="http://schemas.openxmlformats.org/officeDocument/2006/relationships/hyperlink" Target="https://m.edsoo.ru/f2a0d300" TargetMode="External"/><Relationship Id="rId30" Type="http://schemas.openxmlformats.org/officeDocument/2006/relationships/hyperlink" Target="https://m.edsoo.ru/f2a11a90" TargetMode="External"/><Relationship Id="rId35" Type="http://schemas.openxmlformats.org/officeDocument/2006/relationships/hyperlink" Target="https://m.edsoo.ru/f2a12080" TargetMode="External"/><Relationship Id="rId56" Type="http://schemas.openxmlformats.org/officeDocument/2006/relationships/hyperlink" Target="https://m.edsoo.ru/f2a13764" TargetMode="External"/><Relationship Id="rId77" Type="http://schemas.openxmlformats.org/officeDocument/2006/relationships/hyperlink" Target="https://m.edsoo.ru/f2a15e2e" TargetMode="External"/><Relationship Id="rId100" Type="http://schemas.openxmlformats.org/officeDocument/2006/relationships/hyperlink" Target="https://m.edsoo.ru/f2a16194" TargetMode="External"/><Relationship Id="rId105" Type="http://schemas.openxmlformats.org/officeDocument/2006/relationships/hyperlink" Target="https://m.edsoo.ru/f2a1b55e" TargetMode="External"/><Relationship Id="rId126" Type="http://schemas.openxmlformats.org/officeDocument/2006/relationships/hyperlink" Target="https://m.edsoo.ru/f2a1e4f2" TargetMode="External"/><Relationship Id="rId147" Type="http://schemas.openxmlformats.org/officeDocument/2006/relationships/hyperlink" Target="https://m.edsoo.ru/f2a1faaa" TargetMode="External"/><Relationship Id="rId8" Type="http://schemas.openxmlformats.org/officeDocument/2006/relationships/hyperlink" Target="https://m.edsoo.ru/f2a0e0fc" TargetMode="External"/><Relationship Id="rId51" Type="http://schemas.openxmlformats.org/officeDocument/2006/relationships/hyperlink" Target="https://m.edsoo.ru/f2a1319c" TargetMode="External"/><Relationship Id="rId72" Type="http://schemas.openxmlformats.org/officeDocument/2006/relationships/hyperlink" Target="https://m.edsoo.ru/f2a181ce" TargetMode="External"/><Relationship Id="rId93" Type="http://schemas.openxmlformats.org/officeDocument/2006/relationships/hyperlink" Target="https://m.edsoo.ru/f2a1a1d6" TargetMode="External"/><Relationship Id="rId98" Type="http://schemas.openxmlformats.org/officeDocument/2006/relationships/hyperlink" Target="https://m.edsoo.ru/f2a16c7a" TargetMode="External"/><Relationship Id="rId121" Type="http://schemas.openxmlformats.org/officeDocument/2006/relationships/hyperlink" Target="https://m.edsoo.ru/f2a1db88" TargetMode="External"/><Relationship Id="rId142" Type="http://schemas.openxmlformats.org/officeDocument/2006/relationships/hyperlink" Target="https://m.edsoo.ru/f2a1aef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4482</Words>
  <Characters>25552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2024-09-25T10:12:00Z</dcterms:created>
  <dcterms:modified xsi:type="dcterms:W3CDTF">2025-09-21T16:22:00Z</dcterms:modified>
</cp:coreProperties>
</file>