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A9" w:rsidRPr="00160269" w:rsidRDefault="002D20A9" w:rsidP="002D20A9">
      <w:pPr>
        <w:ind w:left="120"/>
        <w:jc w:val="center"/>
      </w:pPr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:rsidR="002D20A9" w:rsidRPr="00160269" w:rsidRDefault="002D20A9" w:rsidP="002D20A9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:rsidR="002D20A9" w:rsidRPr="00160269" w:rsidRDefault="002D20A9" w:rsidP="002D20A9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:rsidR="002D20A9" w:rsidRDefault="002D20A9" w:rsidP="002D20A9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:rsidR="002D20A9" w:rsidRDefault="002D20A9" w:rsidP="002D20A9">
      <w:pPr>
        <w:ind w:left="120"/>
      </w:pPr>
    </w:p>
    <w:p w:rsidR="002D20A9" w:rsidRDefault="002D20A9" w:rsidP="002D20A9">
      <w:pPr>
        <w:ind w:left="120"/>
      </w:pPr>
    </w:p>
    <w:p w:rsidR="005E701D" w:rsidRPr="005E701D" w:rsidRDefault="005E701D" w:rsidP="005E701D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bookmarkStart w:id="0" w:name="_GoBack"/>
      <w:r w:rsidRPr="005E701D">
        <w:rPr>
          <w:noProof/>
          <w:sz w:val="24"/>
          <w:szCs w:val="24"/>
          <w:lang w:eastAsia="ru-RU"/>
        </w:rPr>
        <w:drawing>
          <wp:inline distT="0" distB="0" distL="0" distR="0">
            <wp:extent cx="5743575" cy="2087916"/>
            <wp:effectExtent l="0" t="0" r="0" b="0"/>
            <wp:docPr id="2" name="Рисунок 2" descr="C:\Users\Завуч\Desktop\рабочие программы 2025-2026 учебный год\Рабочие программы СОШ 62 25-26 уч. год\Овчинник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ие программы 2025-2026 учебный год\Рабочие программы СОШ 62 25-26 уч. год\Овчинников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732" cy="211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20A9" w:rsidRDefault="002D20A9" w:rsidP="002D20A9">
      <w:pPr>
        <w:ind w:left="120"/>
      </w:pPr>
    </w:p>
    <w:p w:rsidR="002D20A9" w:rsidRDefault="002D20A9" w:rsidP="002D20A9">
      <w:pPr>
        <w:ind w:left="120"/>
      </w:pPr>
    </w:p>
    <w:p w:rsidR="002D20A9" w:rsidRPr="00160269" w:rsidRDefault="002D20A9" w:rsidP="002D20A9">
      <w:pPr>
        <w:ind w:left="-284" w:hanging="142"/>
      </w:pPr>
    </w:p>
    <w:p w:rsidR="002D20A9" w:rsidRDefault="002D20A9" w:rsidP="002D20A9">
      <w:pPr>
        <w:ind w:left="120"/>
        <w:rPr>
          <w:color w:val="000000"/>
          <w:sz w:val="28"/>
        </w:rPr>
      </w:pPr>
      <w:r w:rsidRPr="00160269">
        <w:rPr>
          <w:color w:val="000000"/>
          <w:sz w:val="28"/>
        </w:rPr>
        <w:t>‌</w:t>
      </w:r>
    </w:p>
    <w:p w:rsidR="002D20A9" w:rsidRDefault="002D20A9" w:rsidP="002D20A9">
      <w:pPr>
        <w:ind w:left="120"/>
        <w:rPr>
          <w:color w:val="000000"/>
          <w:sz w:val="28"/>
        </w:rPr>
      </w:pPr>
    </w:p>
    <w:p w:rsidR="002D20A9" w:rsidRPr="00160269" w:rsidRDefault="002D20A9" w:rsidP="002D20A9">
      <w:pPr>
        <w:ind w:left="120"/>
      </w:pPr>
    </w:p>
    <w:p w:rsidR="002D20A9" w:rsidRPr="00160269" w:rsidRDefault="002D20A9" w:rsidP="002D20A9">
      <w:pPr>
        <w:ind w:left="120"/>
      </w:pPr>
    </w:p>
    <w:p w:rsidR="002D20A9" w:rsidRPr="00160269" w:rsidRDefault="002D20A9" w:rsidP="002D20A9">
      <w:pPr>
        <w:ind w:left="120"/>
      </w:pPr>
    </w:p>
    <w:p w:rsidR="002D20A9" w:rsidRDefault="002D20A9" w:rsidP="002D2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2D20A9" w:rsidRDefault="002D20A9" w:rsidP="002D2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:rsidR="002D20A9" w:rsidRDefault="002D20A9" w:rsidP="002D2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pacing w:val="-1"/>
          <w:sz w:val="28"/>
        </w:rPr>
        <w:t>ЛИТЕРАТУРА</w:t>
      </w:r>
      <w:r>
        <w:rPr>
          <w:b/>
          <w:sz w:val="28"/>
          <w:szCs w:val="28"/>
        </w:rPr>
        <w:t>»</w:t>
      </w:r>
    </w:p>
    <w:p w:rsidR="002D20A9" w:rsidRDefault="002D20A9" w:rsidP="002D2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:rsidR="002D20A9" w:rsidRPr="00B41D33" w:rsidRDefault="002D20A9" w:rsidP="002D20A9">
      <w:pPr>
        <w:ind w:left="120"/>
        <w:jc w:val="center"/>
      </w:pPr>
    </w:p>
    <w:p w:rsidR="002D20A9" w:rsidRPr="00B41D33" w:rsidRDefault="002D20A9" w:rsidP="002D20A9">
      <w:pPr>
        <w:ind w:left="120"/>
        <w:jc w:val="center"/>
      </w:pPr>
    </w:p>
    <w:p w:rsidR="002D20A9" w:rsidRPr="00B41D33" w:rsidRDefault="002D20A9" w:rsidP="002D20A9">
      <w:pPr>
        <w:ind w:left="120"/>
        <w:jc w:val="center"/>
      </w:pPr>
    </w:p>
    <w:p w:rsidR="002D20A9" w:rsidRPr="00B41D33" w:rsidRDefault="002D20A9" w:rsidP="002D20A9">
      <w:pPr>
        <w:ind w:left="120"/>
        <w:jc w:val="center"/>
      </w:pPr>
    </w:p>
    <w:p w:rsidR="002D20A9" w:rsidRPr="00B41D33" w:rsidRDefault="002D20A9" w:rsidP="002D20A9">
      <w:pPr>
        <w:ind w:left="120"/>
        <w:jc w:val="center"/>
      </w:pPr>
    </w:p>
    <w:p w:rsidR="002D20A9" w:rsidRPr="00B41D33" w:rsidRDefault="002D20A9" w:rsidP="002D20A9">
      <w:pPr>
        <w:ind w:left="120"/>
        <w:jc w:val="center"/>
      </w:pPr>
    </w:p>
    <w:p w:rsidR="002D20A9" w:rsidRPr="00B41D33" w:rsidRDefault="002D20A9" w:rsidP="002D20A9">
      <w:pPr>
        <w:ind w:left="120"/>
        <w:jc w:val="center"/>
      </w:pPr>
    </w:p>
    <w:p w:rsidR="002D20A9" w:rsidRDefault="002D20A9" w:rsidP="002D20A9">
      <w:pPr>
        <w:ind w:left="120"/>
        <w:jc w:val="center"/>
      </w:pPr>
    </w:p>
    <w:p w:rsidR="002D20A9" w:rsidRDefault="002D20A9" w:rsidP="002D20A9">
      <w:pPr>
        <w:ind w:left="120"/>
        <w:jc w:val="center"/>
      </w:pPr>
    </w:p>
    <w:p w:rsidR="002D20A9" w:rsidRDefault="002D20A9" w:rsidP="002D20A9">
      <w:pPr>
        <w:ind w:left="120"/>
        <w:jc w:val="center"/>
      </w:pPr>
    </w:p>
    <w:p w:rsidR="002D20A9" w:rsidRDefault="002D20A9" w:rsidP="002D20A9">
      <w:pPr>
        <w:ind w:left="120"/>
        <w:jc w:val="center"/>
      </w:pPr>
    </w:p>
    <w:p w:rsidR="002D20A9" w:rsidRDefault="002D20A9" w:rsidP="002D20A9">
      <w:pPr>
        <w:ind w:left="120"/>
        <w:jc w:val="center"/>
      </w:pPr>
    </w:p>
    <w:p w:rsidR="002D20A9" w:rsidRDefault="002D20A9" w:rsidP="002D20A9">
      <w:pPr>
        <w:ind w:left="120"/>
        <w:jc w:val="center"/>
      </w:pPr>
    </w:p>
    <w:p w:rsidR="002D20A9" w:rsidRDefault="002D20A9" w:rsidP="002D20A9">
      <w:pPr>
        <w:ind w:left="120"/>
        <w:jc w:val="center"/>
      </w:pPr>
    </w:p>
    <w:p w:rsidR="002D20A9" w:rsidRDefault="002D20A9" w:rsidP="002D20A9">
      <w:pPr>
        <w:ind w:left="120"/>
        <w:jc w:val="center"/>
      </w:pPr>
    </w:p>
    <w:p w:rsidR="002D20A9" w:rsidRDefault="002D20A9" w:rsidP="002D20A9">
      <w:pPr>
        <w:ind w:left="120"/>
        <w:jc w:val="center"/>
      </w:pPr>
    </w:p>
    <w:p w:rsidR="002D20A9" w:rsidRDefault="002D20A9" w:rsidP="002D20A9">
      <w:pPr>
        <w:ind w:left="120"/>
        <w:jc w:val="center"/>
      </w:pPr>
    </w:p>
    <w:p w:rsidR="002D20A9" w:rsidRPr="00B41D33" w:rsidRDefault="002D20A9" w:rsidP="002D20A9">
      <w:pPr>
        <w:ind w:left="120"/>
        <w:jc w:val="center"/>
      </w:pPr>
    </w:p>
    <w:p w:rsidR="002D20A9" w:rsidRPr="00160269" w:rsidRDefault="002D20A9" w:rsidP="002D20A9">
      <w:pPr>
        <w:ind w:left="120"/>
        <w:jc w:val="center"/>
      </w:pPr>
      <w:r w:rsidRPr="00160269">
        <w:rPr>
          <w:color w:val="000000"/>
          <w:sz w:val="28"/>
        </w:rPr>
        <w:t>​</w:t>
      </w:r>
      <w:r w:rsidRPr="00160269">
        <w:rPr>
          <w:b/>
          <w:color w:val="000000"/>
          <w:sz w:val="28"/>
        </w:rPr>
        <w:t>г.Тюмень‌ 202</w:t>
      </w:r>
      <w:r w:rsidR="005E701D">
        <w:rPr>
          <w:b/>
          <w:color w:val="000000"/>
          <w:sz w:val="28"/>
        </w:rPr>
        <w:t>5</w:t>
      </w:r>
      <w:r w:rsidRPr="00160269">
        <w:rPr>
          <w:b/>
          <w:color w:val="000000"/>
          <w:sz w:val="28"/>
        </w:rPr>
        <w:t>‌</w:t>
      </w:r>
      <w:r w:rsidRPr="00160269">
        <w:rPr>
          <w:color w:val="000000"/>
          <w:sz w:val="28"/>
        </w:rPr>
        <w:t>​</w:t>
      </w:r>
    </w:p>
    <w:p w:rsidR="005558AC" w:rsidRDefault="005558AC">
      <w:pPr>
        <w:jc w:val="center"/>
        <w:sectPr w:rsidR="005558AC">
          <w:footerReference w:type="default" r:id="rId8"/>
          <w:type w:val="continuous"/>
          <w:pgSz w:w="11910" w:h="16840"/>
          <w:pgMar w:top="1040" w:right="1580" w:bottom="1160" w:left="1020" w:header="720" w:footer="971" w:gutter="0"/>
          <w:pgNumType w:start="1"/>
          <w:cols w:space="720"/>
        </w:sectPr>
      </w:pPr>
    </w:p>
    <w:p w:rsidR="005558AC" w:rsidRDefault="001C1591">
      <w:pPr>
        <w:pStyle w:val="a3"/>
        <w:spacing w:before="67"/>
        <w:ind w:left="0" w:right="8"/>
        <w:jc w:val="center"/>
      </w:pPr>
      <w:r>
        <w:lastRenderedPageBreak/>
        <w:t>ОГЛАВЛЕНИЕ</w:t>
      </w:r>
    </w:p>
    <w:p w:rsidR="005558AC" w:rsidRDefault="00A1491B">
      <w:pPr>
        <w:pStyle w:val="a3"/>
        <w:tabs>
          <w:tab w:val="right" w:leader="dot" w:pos="9187"/>
        </w:tabs>
        <w:spacing w:before="509" w:line="322" w:lineRule="exact"/>
      </w:pPr>
      <w:hyperlink w:anchor="_bookmark0" w:history="1">
        <w:r w:rsidR="001C1591">
          <w:t>ПОЯСНИТЕЛЬНАЯ</w:t>
        </w:r>
        <w:r w:rsidR="001C1591">
          <w:rPr>
            <w:spacing w:val="-1"/>
          </w:rPr>
          <w:t xml:space="preserve"> </w:t>
        </w:r>
        <w:r w:rsidR="001C1591">
          <w:t>ЗАПИСКА</w:t>
        </w:r>
        <w:r w:rsidR="001C1591">
          <w:tab/>
          <w:t>3</w:t>
        </w:r>
      </w:hyperlink>
    </w:p>
    <w:p w:rsidR="005558AC" w:rsidRDefault="00A1491B">
      <w:pPr>
        <w:pStyle w:val="a3"/>
        <w:tabs>
          <w:tab w:val="right" w:leader="dot" w:pos="9187"/>
        </w:tabs>
        <w:spacing w:line="322" w:lineRule="exact"/>
        <w:ind w:left="679"/>
      </w:pPr>
      <w:hyperlink w:anchor="_bookmark1" w:history="1">
        <w:r w:rsidR="001C1591">
          <w:t>Общая</w:t>
        </w:r>
        <w:r w:rsidR="001C1591">
          <w:rPr>
            <w:spacing w:val="-4"/>
          </w:rPr>
          <w:t xml:space="preserve"> </w:t>
        </w:r>
        <w:r w:rsidR="001C1591">
          <w:t>характеристика</w:t>
        </w:r>
        <w:r w:rsidR="001C1591">
          <w:rPr>
            <w:spacing w:val="-1"/>
          </w:rPr>
          <w:t xml:space="preserve"> </w:t>
        </w:r>
        <w:r w:rsidR="001C1591">
          <w:t>учебного предмета</w:t>
        </w:r>
        <w:r w:rsidR="001C1591">
          <w:rPr>
            <w:spacing w:val="-1"/>
          </w:rPr>
          <w:t xml:space="preserve"> </w:t>
        </w:r>
        <w:r w:rsidR="001C1591">
          <w:t>«Литература»</w:t>
        </w:r>
        <w:r w:rsidR="001C1591">
          <w:tab/>
          <w:t>3</w:t>
        </w:r>
      </w:hyperlink>
    </w:p>
    <w:p w:rsidR="005558AC" w:rsidRDefault="00A1491B">
      <w:pPr>
        <w:pStyle w:val="a3"/>
        <w:tabs>
          <w:tab w:val="right" w:leader="dot" w:pos="9187"/>
        </w:tabs>
        <w:ind w:left="679"/>
      </w:pPr>
      <w:hyperlink w:anchor="_bookmark2" w:history="1">
        <w:r w:rsidR="001C1591">
          <w:t>Цели</w:t>
        </w:r>
        <w:r w:rsidR="001C1591">
          <w:rPr>
            <w:spacing w:val="-1"/>
          </w:rPr>
          <w:t xml:space="preserve"> </w:t>
        </w:r>
        <w:r w:rsidR="001C1591">
          <w:t>и задачи</w:t>
        </w:r>
        <w:r w:rsidR="001C1591">
          <w:rPr>
            <w:spacing w:val="-3"/>
          </w:rPr>
          <w:t xml:space="preserve"> </w:t>
        </w:r>
        <w:r w:rsidR="001C1591">
          <w:t>изучения учебного</w:t>
        </w:r>
        <w:r w:rsidR="001C1591">
          <w:rPr>
            <w:spacing w:val="-4"/>
          </w:rPr>
          <w:t xml:space="preserve"> </w:t>
        </w:r>
        <w:r w:rsidR="001C1591">
          <w:t>предмета «Литература»</w:t>
        </w:r>
        <w:r w:rsidR="001C1591">
          <w:tab/>
          <w:t>4</w:t>
        </w:r>
      </w:hyperlink>
    </w:p>
    <w:p w:rsidR="005558AC" w:rsidRDefault="00A1491B">
      <w:pPr>
        <w:pStyle w:val="a3"/>
        <w:spacing w:before="2" w:line="322" w:lineRule="exact"/>
        <w:ind w:left="679"/>
      </w:pPr>
      <w:hyperlink w:anchor="_bookmark3" w:history="1">
        <w:r w:rsidR="001C1591">
          <w:t>Особенности</w:t>
        </w:r>
        <w:r w:rsidR="001C1591">
          <w:rPr>
            <w:spacing w:val="-6"/>
          </w:rPr>
          <w:t xml:space="preserve"> </w:t>
        </w:r>
        <w:r w:rsidR="001C1591">
          <w:t>отбора</w:t>
        </w:r>
        <w:r w:rsidR="001C1591">
          <w:rPr>
            <w:spacing w:val="-5"/>
          </w:rPr>
          <w:t xml:space="preserve"> </w:t>
        </w:r>
        <w:r w:rsidR="001C1591">
          <w:t>и</w:t>
        </w:r>
        <w:r w:rsidR="001C1591">
          <w:rPr>
            <w:spacing w:val="-2"/>
          </w:rPr>
          <w:t xml:space="preserve"> </w:t>
        </w:r>
        <w:r w:rsidR="001C1591">
          <w:t>адаптации</w:t>
        </w:r>
        <w:r w:rsidR="001C1591">
          <w:rPr>
            <w:spacing w:val="-3"/>
          </w:rPr>
          <w:t xml:space="preserve"> </w:t>
        </w:r>
        <w:r w:rsidR="001C1591">
          <w:t>учебного</w:t>
        </w:r>
        <w:r w:rsidR="001C1591">
          <w:rPr>
            <w:spacing w:val="-2"/>
          </w:rPr>
          <w:t xml:space="preserve"> </w:t>
        </w:r>
        <w:r w:rsidR="001C1591">
          <w:t>материала</w:t>
        </w:r>
        <w:r w:rsidR="001C1591">
          <w:rPr>
            <w:spacing w:val="-5"/>
          </w:rPr>
          <w:t xml:space="preserve"> </w:t>
        </w:r>
        <w:r w:rsidR="001C1591">
          <w:t>по</w:t>
        </w:r>
      </w:hyperlink>
    </w:p>
    <w:p w:rsidR="005558AC" w:rsidRDefault="00A1491B">
      <w:pPr>
        <w:pStyle w:val="a3"/>
        <w:tabs>
          <w:tab w:val="right" w:leader="dot" w:pos="9187"/>
        </w:tabs>
        <w:spacing w:line="322" w:lineRule="exact"/>
        <w:ind w:left="679"/>
      </w:pPr>
      <w:hyperlink w:anchor="_bookmark3" w:history="1">
        <w:r w:rsidR="001C1591">
          <w:t>литературе</w:t>
        </w:r>
        <w:r w:rsidR="001C1591">
          <w:tab/>
          <w:t>5</w:t>
        </w:r>
      </w:hyperlink>
    </w:p>
    <w:p w:rsidR="005558AC" w:rsidRDefault="00A1491B">
      <w:pPr>
        <w:pStyle w:val="a3"/>
        <w:spacing w:line="322" w:lineRule="exact"/>
        <w:ind w:left="679"/>
      </w:pPr>
      <w:hyperlink w:anchor="_bookmark4" w:history="1">
        <w:r w:rsidR="001C1591">
          <w:t>Примерные</w:t>
        </w:r>
        <w:r w:rsidR="001C1591">
          <w:rPr>
            <w:spacing w:val="-2"/>
          </w:rPr>
          <w:t xml:space="preserve"> </w:t>
        </w:r>
        <w:r w:rsidR="001C1591">
          <w:t>виды</w:t>
        </w:r>
        <w:r w:rsidR="001C1591">
          <w:rPr>
            <w:spacing w:val="-2"/>
          </w:rPr>
          <w:t xml:space="preserve"> </w:t>
        </w:r>
        <w:r w:rsidR="001C1591">
          <w:t>деятельности</w:t>
        </w:r>
        <w:r w:rsidR="001C1591">
          <w:rPr>
            <w:spacing w:val="-4"/>
          </w:rPr>
          <w:t xml:space="preserve"> </w:t>
        </w:r>
        <w:r w:rsidR="001C1591">
          <w:t>обучающихся</w:t>
        </w:r>
        <w:r w:rsidR="001C1591">
          <w:rPr>
            <w:spacing w:val="-1"/>
          </w:rPr>
          <w:t xml:space="preserve"> </w:t>
        </w:r>
        <w:r w:rsidR="001C1591">
          <w:t>с</w:t>
        </w:r>
        <w:r w:rsidR="001C1591">
          <w:rPr>
            <w:spacing w:val="-2"/>
          </w:rPr>
          <w:t xml:space="preserve"> </w:t>
        </w:r>
        <w:r w:rsidR="001C1591">
          <w:t>ЗПР,</w:t>
        </w:r>
      </w:hyperlink>
    </w:p>
    <w:p w:rsidR="005558AC" w:rsidRDefault="00A1491B">
      <w:pPr>
        <w:pStyle w:val="a3"/>
        <w:spacing w:line="322" w:lineRule="exact"/>
        <w:ind w:left="679"/>
      </w:pPr>
      <w:hyperlink w:anchor="_bookmark4" w:history="1">
        <w:r w:rsidR="001C1591">
          <w:t>обусловленные</w:t>
        </w:r>
        <w:r w:rsidR="001C1591">
          <w:rPr>
            <w:spacing w:val="-7"/>
          </w:rPr>
          <w:t xml:space="preserve"> </w:t>
        </w:r>
        <w:r w:rsidR="001C1591">
          <w:t>особыми</w:t>
        </w:r>
        <w:r w:rsidR="001C1591">
          <w:rPr>
            <w:spacing w:val="-5"/>
          </w:rPr>
          <w:t xml:space="preserve"> </w:t>
        </w:r>
        <w:r w:rsidR="001C1591">
          <w:t>образовательными</w:t>
        </w:r>
        <w:r w:rsidR="001C1591">
          <w:rPr>
            <w:spacing w:val="-5"/>
          </w:rPr>
          <w:t xml:space="preserve"> </w:t>
        </w:r>
        <w:r w:rsidR="001C1591">
          <w:t>потребностями</w:t>
        </w:r>
        <w:r w:rsidR="001C1591">
          <w:rPr>
            <w:spacing w:val="-5"/>
          </w:rPr>
          <w:t xml:space="preserve"> </w:t>
        </w:r>
        <w:r w:rsidR="001C1591">
          <w:t>и</w:t>
        </w:r>
      </w:hyperlink>
    </w:p>
    <w:p w:rsidR="005558AC" w:rsidRDefault="00A1491B">
      <w:pPr>
        <w:pStyle w:val="a3"/>
        <w:spacing w:line="322" w:lineRule="exact"/>
        <w:ind w:left="679"/>
      </w:pPr>
      <w:hyperlink w:anchor="_bookmark4" w:history="1">
        <w:r w:rsidR="001C1591">
          <w:t>обеспечивающие</w:t>
        </w:r>
        <w:r w:rsidR="001C1591">
          <w:rPr>
            <w:spacing w:val="-8"/>
          </w:rPr>
          <w:t xml:space="preserve"> </w:t>
        </w:r>
        <w:r w:rsidR="001C1591">
          <w:t>осмысленное</w:t>
        </w:r>
        <w:r w:rsidR="001C1591">
          <w:rPr>
            <w:spacing w:val="-4"/>
          </w:rPr>
          <w:t xml:space="preserve"> </w:t>
        </w:r>
        <w:r w:rsidR="001C1591">
          <w:t>освоение</w:t>
        </w:r>
        <w:r w:rsidR="001C1591">
          <w:rPr>
            <w:spacing w:val="-4"/>
          </w:rPr>
          <w:t xml:space="preserve"> </w:t>
        </w:r>
        <w:r w:rsidR="001C1591">
          <w:t>содержании</w:t>
        </w:r>
        <w:r w:rsidR="001C1591">
          <w:rPr>
            <w:spacing w:val="-5"/>
          </w:rPr>
          <w:t xml:space="preserve"> </w:t>
        </w:r>
        <w:r w:rsidR="001C1591">
          <w:t>образования</w:t>
        </w:r>
      </w:hyperlink>
    </w:p>
    <w:sdt>
      <w:sdtPr>
        <w:id w:val="263437455"/>
        <w:docPartObj>
          <w:docPartGallery w:val="Table of Contents"/>
          <w:docPartUnique/>
        </w:docPartObj>
      </w:sdtPr>
      <w:sdtEndPr/>
      <w:sdtContent>
        <w:p w:rsidR="005558AC" w:rsidRDefault="00A1491B">
          <w:pPr>
            <w:pStyle w:val="31"/>
            <w:tabs>
              <w:tab w:val="right" w:leader="dot" w:pos="9187"/>
            </w:tabs>
          </w:pPr>
          <w:hyperlink w:anchor="_bookmark4" w:history="1">
            <w:r w:rsidR="001C1591">
              <w:t>по</w:t>
            </w:r>
            <w:r w:rsidR="001C1591">
              <w:rPr>
                <w:spacing w:val="-4"/>
              </w:rPr>
              <w:t xml:space="preserve"> </w:t>
            </w:r>
            <w:r w:rsidR="001C1591">
              <w:t>предмету</w:t>
            </w:r>
            <w:r w:rsidR="001C1591">
              <w:rPr>
                <w:spacing w:val="-4"/>
              </w:rPr>
              <w:t xml:space="preserve"> </w:t>
            </w:r>
            <w:r w:rsidR="001C1591">
              <w:t>«Литература»</w:t>
            </w:r>
            <w:r w:rsidR="001C1591">
              <w:tab/>
              <w:t>6</w:t>
            </w:r>
          </w:hyperlink>
        </w:p>
        <w:p w:rsidR="005558AC" w:rsidRDefault="00A1491B">
          <w:pPr>
            <w:pStyle w:val="31"/>
            <w:tabs>
              <w:tab w:val="right" w:leader="dot" w:pos="9187"/>
            </w:tabs>
            <w:spacing w:line="240" w:lineRule="auto"/>
          </w:pPr>
          <w:hyperlink w:anchor="_bookmark5" w:history="1">
            <w:r w:rsidR="001C1591">
              <w:t>Место учебного предмета</w:t>
            </w:r>
            <w:r w:rsidR="001C1591">
              <w:rPr>
                <w:spacing w:val="-1"/>
              </w:rPr>
              <w:t xml:space="preserve"> </w:t>
            </w:r>
            <w:r w:rsidR="001C1591">
              <w:t>«Литература»</w:t>
            </w:r>
            <w:r w:rsidR="001C1591">
              <w:rPr>
                <w:spacing w:val="-2"/>
              </w:rPr>
              <w:t xml:space="preserve"> </w:t>
            </w:r>
            <w:r w:rsidR="001C1591">
              <w:t>в учебном</w:t>
            </w:r>
            <w:r w:rsidR="001C1591">
              <w:rPr>
                <w:spacing w:val="-1"/>
              </w:rPr>
              <w:t xml:space="preserve"> </w:t>
            </w:r>
            <w:r w:rsidR="001C1591">
              <w:t>плане</w:t>
            </w:r>
            <w:r w:rsidR="001C1591">
              <w:tab/>
              <w:t>6</w:t>
            </w:r>
          </w:hyperlink>
        </w:p>
        <w:p w:rsidR="005558AC" w:rsidRDefault="00A1491B">
          <w:pPr>
            <w:pStyle w:val="11"/>
            <w:tabs>
              <w:tab w:val="right" w:leader="dot" w:pos="9075"/>
            </w:tabs>
          </w:pPr>
          <w:hyperlink w:anchor="_bookmark6" w:history="1">
            <w:r w:rsidR="001C1591">
              <w:t>СОДЕРЖАНИЕ</w:t>
            </w:r>
            <w:r w:rsidR="001C1591">
              <w:rPr>
                <w:spacing w:val="-2"/>
              </w:rPr>
              <w:t xml:space="preserve"> </w:t>
            </w:r>
            <w:r w:rsidR="001C1591">
              <w:t>УЧЕБНОГО</w:t>
            </w:r>
            <w:r w:rsidR="001C1591">
              <w:rPr>
                <w:spacing w:val="-2"/>
              </w:rPr>
              <w:t xml:space="preserve"> </w:t>
            </w:r>
            <w:r w:rsidR="001C1591">
              <w:t>ПРЕДМЕТА</w:t>
            </w:r>
            <w:r w:rsidR="001C1591">
              <w:rPr>
                <w:spacing w:val="-1"/>
              </w:rPr>
              <w:t xml:space="preserve"> </w:t>
            </w:r>
            <w:r w:rsidR="001C1591">
              <w:t>«ЛИТЕРАТУРА»</w:t>
            </w:r>
            <w:r w:rsidR="001C1591">
              <w:tab/>
              <w:t>8</w:t>
            </w:r>
          </w:hyperlink>
        </w:p>
        <w:p w:rsidR="005558AC" w:rsidRDefault="00A1491B">
          <w:pPr>
            <w:pStyle w:val="31"/>
            <w:numPr>
              <w:ilvl w:val="0"/>
              <w:numId w:val="13"/>
            </w:numPr>
            <w:tabs>
              <w:tab w:val="left" w:pos="892"/>
              <w:tab w:val="right" w:leader="dot" w:pos="9187"/>
            </w:tabs>
            <w:ind w:hanging="213"/>
          </w:pPr>
          <w:hyperlink w:anchor="_bookmark7" w:history="1">
            <w:r w:rsidR="001C1591">
              <w:t>КЛАСС</w:t>
            </w:r>
            <w:r w:rsidR="001C1591">
              <w:tab/>
              <w:t>8</w:t>
            </w:r>
          </w:hyperlink>
        </w:p>
        <w:p w:rsidR="005558AC" w:rsidRDefault="00A1491B">
          <w:pPr>
            <w:pStyle w:val="31"/>
            <w:numPr>
              <w:ilvl w:val="0"/>
              <w:numId w:val="13"/>
            </w:numPr>
            <w:tabs>
              <w:tab w:val="left" w:pos="892"/>
              <w:tab w:val="right" w:leader="dot" w:pos="9187"/>
            </w:tabs>
            <w:ind w:hanging="213"/>
          </w:pPr>
          <w:hyperlink w:anchor="_bookmark8" w:history="1">
            <w:r w:rsidR="001C1591">
              <w:t>КЛАСС</w:t>
            </w:r>
            <w:r w:rsidR="001C1591">
              <w:tab/>
              <w:t>9</w:t>
            </w:r>
          </w:hyperlink>
        </w:p>
        <w:p w:rsidR="005558AC" w:rsidRDefault="00A1491B">
          <w:pPr>
            <w:pStyle w:val="31"/>
            <w:numPr>
              <w:ilvl w:val="0"/>
              <w:numId w:val="13"/>
            </w:numPr>
            <w:tabs>
              <w:tab w:val="left" w:pos="892"/>
              <w:tab w:val="right" w:leader="dot" w:pos="9189"/>
            </w:tabs>
            <w:ind w:hanging="213"/>
          </w:pPr>
          <w:hyperlink w:anchor="_bookmark9" w:history="1">
            <w:r w:rsidR="001C1591">
              <w:t>КЛАСС</w:t>
            </w:r>
            <w:r w:rsidR="001C1591">
              <w:tab/>
              <w:t>11</w:t>
            </w:r>
          </w:hyperlink>
        </w:p>
        <w:p w:rsidR="005558AC" w:rsidRDefault="00A1491B">
          <w:pPr>
            <w:pStyle w:val="31"/>
            <w:numPr>
              <w:ilvl w:val="0"/>
              <w:numId w:val="13"/>
            </w:numPr>
            <w:tabs>
              <w:tab w:val="left" w:pos="892"/>
              <w:tab w:val="right" w:leader="dot" w:pos="9189"/>
            </w:tabs>
            <w:ind w:hanging="213"/>
          </w:pPr>
          <w:hyperlink w:anchor="_bookmark10" w:history="1">
            <w:r w:rsidR="001C1591">
              <w:t>КЛАСС</w:t>
            </w:r>
            <w:r w:rsidR="001C1591">
              <w:tab/>
              <w:t>13</w:t>
            </w:r>
          </w:hyperlink>
        </w:p>
        <w:p w:rsidR="005558AC" w:rsidRDefault="00A1491B">
          <w:pPr>
            <w:pStyle w:val="31"/>
            <w:numPr>
              <w:ilvl w:val="0"/>
              <w:numId w:val="13"/>
            </w:numPr>
            <w:tabs>
              <w:tab w:val="left" w:pos="892"/>
              <w:tab w:val="right" w:leader="dot" w:pos="9189"/>
            </w:tabs>
            <w:spacing w:line="240" w:lineRule="auto"/>
            <w:ind w:hanging="213"/>
          </w:pPr>
          <w:hyperlink w:anchor="_bookmark11" w:history="1">
            <w:r w:rsidR="001C1591">
              <w:t>КЛАСС</w:t>
            </w:r>
            <w:r w:rsidR="001C1591">
              <w:tab/>
              <w:t>15</w:t>
            </w:r>
          </w:hyperlink>
        </w:p>
        <w:p w:rsidR="005558AC" w:rsidRDefault="00A1491B">
          <w:pPr>
            <w:pStyle w:val="31"/>
            <w:tabs>
              <w:tab w:val="right" w:leader="dot" w:pos="9189"/>
            </w:tabs>
            <w:spacing w:before="2" w:line="240" w:lineRule="auto"/>
          </w:pPr>
          <w:hyperlink w:anchor="_bookmark12" w:history="1">
            <w:r w:rsidR="001C1591">
              <w:t>Примерные</w:t>
            </w:r>
            <w:r w:rsidR="001C1591">
              <w:rPr>
                <w:spacing w:val="-5"/>
              </w:rPr>
              <w:t xml:space="preserve"> </w:t>
            </w:r>
            <w:r w:rsidR="001C1591">
              <w:t>контрольно-измерительные</w:t>
            </w:r>
            <w:r w:rsidR="001C1591">
              <w:rPr>
                <w:spacing w:val="-4"/>
              </w:rPr>
              <w:t xml:space="preserve"> </w:t>
            </w:r>
            <w:r w:rsidR="001C1591">
              <w:t>материалы</w:t>
            </w:r>
            <w:r w:rsidR="001C1591">
              <w:rPr>
                <w:spacing w:val="-5"/>
              </w:rPr>
              <w:t xml:space="preserve"> </w:t>
            </w:r>
            <w:r w:rsidR="001C1591">
              <w:t>по литературе</w:t>
            </w:r>
            <w:r w:rsidR="001C1591">
              <w:tab/>
              <w:t>16</w:t>
            </w:r>
          </w:hyperlink>
        </w:p>
        <w:p w:rsidR="005558AC" w:rsidRDefault="00A1491B">
          <w:pPr>
            <w:pStyle w:val="21"/>
          </w:pPr>
          <w:hyperlink w:anchor="_bookmark13" w:history="1">
            <w:r w:rsidR="001C1591">
              <w:t>ПЛАНИРУЕМЫЕ</w:t>
            </w:r>
            <w:r w:rsidR="001C1591">
              <w:rPr>
                <w:spacing w:val="-7"/>
              </w:rPr>
              <w:t xml:space="preserve"> </w:t>
            </w:r>
            <w:r w:rsidR="001C1591">
              <w:t>РЕЗУЛЬТАТЫ</w:t>
            </w:r>
            <w:r w:rsidR="001C1591">
              <w:rPr>
                <w:spacing w:val="-5"/>
              </w:rPr>
              <w:t xml:space="preserve"> </w:t>
            </w:r>
            <w:r w:rsidR="001C1591">
              <w:t>ОСВОЕНИЯ</w:t>
            </w:r>
            <w:r w:rsidR="001C1591">
              <w:rPr>
                <w:spacing w:val="-5"/>
              </w:rPr>
              <w:t xml:space="preserve"> </w:t>
            </w:r>
            <w:r w:rsidR="001C1591">
              <w:t>ПРЕДМЕТА</w:t>
            </w:r>
          </w:hyperlink>
        </w:p>
        <w:p w:rsidR="005558AC" w:rsidRDefault="00A1491B">
          <w:pPr>
            <w:pStyle w:val="21"/>
            <w:tabs>
              <w:tab w:val="right" w:leader="dot" w:pos="9189"/>
            </w:tabs>
            <w:spacing w:before="0"/>
          </w:pPr>
          <w:hyperlink w:anchor="_bookmark13" w:history="1">
            <w:r w:rsidR="001C1591">
              <w:t>«ЛИТЕРАТУРА»</w:t>
            </w:r>
            <w:r w:rsidR="001C1591">
              <w:rPr>
                <w:spacing w:val="-2"/>
              </w:rPr>
              <w:t xml:space="preserve"> </w:t>
            </w:r>
            <w:r w:rsidR="001C1591">
              <w:t>В</w:t>
            </w:r>
            <w:r w:rsidR="001C1591">
              <w:rPr>
                <w:spacing w:val="1"/>
              </w:rPr>
              <w:t xml:space="preserve"> </w:t>
            </w:r>
            <w:r w:rsidR="001C1591">
              <w:t>ОСНОВНОЙ</w:t>
            </w:r>
            <w:r w:rsidR="001C1591">
              <w:rPr>
                <w:spacing w:val="-1"/>
              </w:rPr>
              <w:t xml:space="preserve"> </w:t>
            </w:r>
            <w:r w:rsidR="001C1591">
              <w:t>ШКОЛЕ</w:t>
            </w:r>
            <w:r w:rsidR="001C1591">
              <w:tab/>
              <w:t>19</w:t>
            </w:r>
          </w:hyperlink>
        </w:p>
        <w:p w:rsidR="005558AC" w:rsidRDefault="00A1491B">
          <w:pPr>
            <w:pStyle w:val="31"/>
            <w:tabs>
              <w:tab w:val="right" w:leader="dot" w:pos="9189"/>
            </w:tabs>
          </w:pPr>
          <w:hyperlink w:anchor="_bookmark14" w:history="1">
            <w:r w:rsidR="001C1591">
              <w:t>Личностные</w:t>
            </w:r>
            <w:r w:rsidR="001C1591">
              <w:rPr>
                <w:spacing w:val="-1"/>
              </w:rPr>
              <w:t xml:space="preserve"> </w:t>
            </w:r>
            <w:r w:rsidR="001C1591">
              <w:t>результаты</w:t>
            </w:r>
            <w:r w:rsidR="001C1591">
              <w:tab/>
              <w:t>19</w:t>
            </w:r>
          </w:hyperlink>
        </w:p>
        <w:p w:rsidR="005558AC" w:rsidRDefault="00A1491B">
          <w:pPr>
            <w:pStyle w:val="31"/>
            <w:tabs>
              <w:tab w:val="right" w:leader="dot" w:pos="9189"/>
            </w:tabs>
          </w:pPr>
          <w:hyperlink w:anchor="_bookmark15" w:history="1">
            <w:r w:rsidR="001C1591">
              <w:t>Метапредметные</w:t>
            </w:r>
            <w:r w:rsidR="001C1591">
              <w:rPr>
                <w:spacing w:val="-1"/>
              </w:rPr>
              <w:t xml:space="preserve"> </w:t>
            </w:r>
            <w:r w:rsidR="001C1591">
              <w:t>результаты</w:t>
            </w:r>
            <w:r w:rsidR="001C1591">
              <w:tab/>
              <w:t>20</w:t>
            </w:r>
          </w:hyperlink>
        </w:p>
        <w:p w:rsidR="005558AC" w:rsidRDefault="00A1491B">
          <w:pPr>
            <w:pStyle w:val="31"/>
            <w:tabs>
              <w:tab w:val="right" w:leader="dot" w:pos="9189"/>
            </w:tabs>
            <w:spacing w:line="240" w:lineRule="auto"/>
          </w:pPr>
          <w:hyperlink w:anchor="_bookmark16" w:history="1">
            <w:r w:rsidR="001C1591">
              <w:t>Предметные</w:t>
            </w:r>
            <w:r w:rsidR="001C1591">
              <w:rPr>
                <w:spacing w:val="-3"/>
              </w:rPr>
              <w:t xml:space="preserve"> </w:t>
            </w:r>
            <w:r w:rsidR="001C1591">
              <w:t>результаты</w:t>
            </w:r>
            <w:r w:rsidR="001C1591">
              <w:tab/>
              <w:t>21</w:t>
            </w:r>
          </w:hyperlink>
        </w:p>
        <w:p w:rsidR="005558AC" w:rsidRDefault="00A1491B">
          <w:pPr>
            <w:pStyle w:val="41"/>
            <w:numPr>
              <w:ilvl w:val="1"/>
              <w:numId w:val="13"/>
            </w:numPr>
            <w:tabs>
              <w:tab w:val="left" w:pos="1458"/>
              <w:tab w:val="right" w:leader="dot" w:pos="9189"/>
            </w:tabs>
            <w:spacing w:before="3"/>
          </w:pPr>
          <w:hyperlink w:anchor="_bookmark17" w:history="1">
            <w:r w:rsidR="001C1591">
              <w:t>КЛАСС</w:t>
            </w:r>
            <w:r w:rsidR="001C1591">
              <w:tab/>
              <w:t>24</w:t>
            </w:r>
          </w:hyperlink>
        </w:p>
        <w:p w:rsidR="005558AC" w:rsidRDefault="00A1491B">
          <w:pPr>
            <w:pStyle w:val="41"/>
            <w:numPr>
              <w:ilvl w:val="1"/>
              <w:numId w:val="13"/>
            </w:numPr>
            <w:tabs>
              <w:tab w:val="left" w:pos="1458"/>
              <w:tab w:val="right" w:leader="dot" w:pos="9189"/>
            </w:tabs>
          </w:pPr>
          <w:hyperlink w:anchor="_bookmark18" w:history="1">
            <w:r w:rsidR="001C1591">
              <w:t>КЛАСС</w:t>
            </w:r>
            <w:r w:rsidR="001C1591">
              <w:tab/>
              <w:t>26</w:t>
            </w:r>
          </w:hyperlink>
        </w:p>
        <w:p w:rsidR="005558AC" w:rsidRDefault="00A1491B">
          <w:pPr>
            <w:pStyle w:val="41"/>
            <w:numPr>
              <w:ilvl w:val="1"/>
              <w:numId w:val="13"/>
            </w:numPr>
            <w:tabs>
              <w:tab w:val="left" w:pos="1458"/>
              <w:tab w:val="right" w:leader="dot" w:pos="9189"/>
            </w:tabs>
          </w:pPr>
          <w:hyperlink w:anchor="_bookmark19" w:history="1">
            <w:r w:rsidR="001C1591">
              <w:t>КЛАСС</w:t>
            </w:r>
            <w:r w:rsidR="001C1591">
              <w:tab/>
              <w:t>27</w:t>
            </w:r>
          </w:hyperlink>
        </w:p>
        <w:p w:rsidR="005558AC" w:rsidRDefault="00A1491B">
          <w:pPr>
            <w:pStyle w:val="41"/>
            <w:numPr>
              <w:ilvl w:val="1"/>
              <w:numId w:val="13"/>
            </w:numPr>
            <w:tabs>
              <w:tab w:val="left" w:pos="1458"/>
              <w:tab w:val="right" w:leader="dot" w:pos="9189"/>
            </w:tabs>
          </w:pPr>
          <w:hyperlink w:anchor="_bookmark20" w:history="1">
            <w:r w:rsidR="001C1591">
              <w:t>КЛАСС</w:t>
            </w:r>
            <w:r w:rsidR="001C1591">
              <w:tab/>
              <w:t>29</w:t>
            </w:r>
          </w:hyperlink>
        </w:p>
        <w:p w:rsidR="005558AC" w:rsidRDefault="00A1491B">
          <w:pPr>
            <w:pStyle w:val="41"/>
            <w:numPr>
              <w:ilvl w:val="1"/>
              <w:numId w:val="13"/>
            </w:numPr>
            <w:tabs>
              <w:tab w:val="left" w:pos="1458"/>
              <w:tab w:val="right" w:leader="dot" w:pos="9189"/>
            </w:tabs>
            <w:spacing w:line="240" w:lineRule="auto"/>
          </w:pPr>
          <w:hyperlink w:anchor="_bookmark21" w:history="1">
            <w:r w:rsidR="001C1591">
              <w:t>КЛАСС</w:t>
            </w:r>
            <w:r w:rsidR="001C1591">
              <w:tab/>
              <w:t>31</w:t>
            </w:r>
          </w:hyperlink>
        </w:p>
        <w:p w:rsidR="005558AC" w:rsidRDefault="00A1491B">
          <w:pPr>
            <w:pStyle w:val="21"/>
            <w:tabs>
              <w:tab w:val="right" w:leader="dot" w:pos="9189"/>
            </w:tabs>
            <w:spacing w:line="240" w:lineRule="auto"/>
          </w:pPr>
        </w:p>
      </w:sdtContent>
    </w:sdt>
    <w:p w:rsidR="005558AC" w:rsidRDefault="005558AC">
      <w:p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jc w:val="both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5558AC" w:rsidRDefault="005558AC">
      <w:pPr>
        <w:pStyle w:val="a3"/>
        <w:spacing w:before="3"/>
        <w:ind w:left="0"/>
        <w:rPr>
          <w:sz w:val="30"/>
        </w:rPr>
      </w:pPr>
    </w:p>
    <w:p w:rsidR="005558AC" w:rsidRDefault="001C1591">
      <w:pPr>
        <w:pStyle w:val="a3"/>
        <w:ind w:right="116" w:firstLine="708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ЗПР)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05.07.2021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64101)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 основной образовательной программы основного общего</w:t>
      </w:r>
      <w:r>
        <w:rPr>
          <w:spacing w:val="1"/>
        </w:rPr>
        <w:t xml:space="preserve"> </w:t>
      </w:r>
      <w:r>
        <w:rPr>
          <w:spacing w:val="-1"/>
        </w:rPr>
        <w:t>образования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задержкой</w:t>
      </w:r>
      <w:r>
        <w:rPr>
          <w:spacing w:val="-15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(одобренной</w:t>
      </w:r>
      <w:r>
        <w:rPr>
          <w:spacing w:val="-67"/>
        </w:rPr>
        <w:t xml:space="preserve"> </w:t>
      </w:r>
      <w:r>
        <w:t>решением ФУМО по общему образованию (протокол от 18 марта 2022 г. №</w:t>
      </w:r>
      <w:r>
        <w:rPr>
          <w:spacing w:val="-68"/>
        </w:rPr>
        <w:t xml:space="preserve"> </w:t>
      </w:r>
      <w:r>
        <w:t>1/22))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ЗПР),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«Литература»,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-67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программы воспитания, с учетом распределенных по классам проверяемых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общего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 психического</w:t>
      </w:r>
      <w:r>
        <w:rPr>
          <w:spacing w:val="-2"/>
        </w:rPr>
        <w:t xml:space="preserve"> </w:t>
      </w:r>
      <w:r>
        <w:t>развития.</w:t>
      </w:r>
    </w:p>
    <w:p w:rsidR="005558AC" w:rsidRDefault="005558AC">
      <w:pPr>
        <w:pStyle w:val="a3"/>
        <w:spacing w:before="3"/>
        <w:ind w:left="0"/>
        <w:rPr>
          <w:sz w:val="42"/>
        </w:rPr>
      </w:pPr>
    </w:p>
    <w:p w:rsidR="005558AC" w:rsidRDefault="001C1591">
      <w:pPr>
        <w:pStyle w:val="110"/>
        <w:spacing w:line="240" w:lineRule="auto"/>
        <w:ind w:left="112"/>
        <w:jc w:val="both"/>
      </w:pPr>
      <w:bookmarkStart w:id="2" w:name="_bookmark1"/>
      <w:bookmarkEnd w:id="2"/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«Литература»</w:t>
      </w:r>
    </w:p>
    <w:p w:rsidR="005558AC" w:rsidRDefault="001C1591">
      <w:pPr>
        <w:pStyle w:val="a3"/>
        <w:spacing w:before="144" w:line="322" w:lineRule="exact"/>
        <w:ind w:left="821"/>
        <w:jc w:val="both"/>
      </w:pPr>
      <w:r>
        <w:t xml:space="preserve">Учебный </w:t>
      </w:r>
      <w:r>
        <w:rPr>
          <w:spacing w:val="1"/>
        </w:rPr>
        <w:t xml:space="preserve"> </w:t>
      </w:r>
      <w:r>
        <w:t>предмет</w:t>
      </w:r>
      <w:r>
        <w:rPr>
          <w:spacing w:val="136"/>
        </w:rPr>
        <w:t xml:space="preserve"> </w:t>
      </w:r>
      <w:r>
        <w:t>«Литература»</w:t>
      </w:r>
      <w:r>
        <w:rPr>
          <w:spacing w:val="137"/>
        </w:rPr>
        <w:t xml:space="preserve"> </w:t>
      </w:r>
      <w:r>
        <w:t>входит</w:t>
      </w:r>
      <w:r>
        <w:rPr>
          <w:spacing w:val="138"/>
        </w:rPr>
        <w:t xml:space="preserve"> </w:t>
      </w:r>
      <w:r>
        <w:t>в</w:t>
      </w:r>
      <w:r>
        <w:rPr>
          <w:spacing w:val="138"/>
        </w:rPr>
        <w:t xml:space="preserve"> </w:t>
      </w:r>
      <w:r>
        <w:t>предметную</w:t>
      </w:r>
      <w:r>
        <w:rPr>
          <w:spacing w:val="138"/>
        </w:rPr>
        <w:t xml:space="preserve"> </w:t>
      </w:r>
      <w:r>
        <w:t>область</w:t>
      </w:r>
    </w:p>
    <w:p w:rsidR="005558AC" w:rsidRDefault="001C1591">
      <w:pPr>
        <w:pStyle w:val="a3"/>
        <w:ind w:right="114"/>
        <w:jc w:val="both"/>
      </w:pPr>
      <w:r>
        <w:t>«Русский язык и литература» и направлен на получение обучающимися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смыслах,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 литературных произведений, выражения себя в слове. Предмет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воспитание и развитие обучающегося подросткового возраста при 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социально-эмоциональному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rPr>
          <w:spacing w:val="-1"/>
        </w:rPr>
        <w:t>фольклорными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литературными</w:t>
      </w:r>
      <w:r>
        <w:rPr>
          <w:spacing w:val="-17"/>
        </w:rPr>
        <w:t xml:space="preserve"> </w:t>
      </w:r>
      <w:r>
        <w:t>произведениями</w:t>
      </w:r>
      <w:r>
        <w:rPr>
          <w:spacing w:val="-17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времен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народов,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обсуждение,</w:t>
      </w:r>
      <w:r>
        <w:rPr>
          <w:spacing w:val="-15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интерпретация</w:t>
      </w:r>
      <w:r>
        <w:rPr>
          <w:spacing w:val="-16"/>
        </w:rPr>
        <w:t xml:space="preserve"> </w:t>
      </w:r>
      <w:r>
        <w:t>предоставляют</w:t>
      </w:r>
      <w:r>
        <w:rPr>
          <w:spacing w:val="-18"/>
        </w:rPr>
        <w:t xml:space="preserve"> </w:t>
      </w:r>
      <w:r>
        <w:t>обучающимся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возможность эстетического и этического самоопределения, приобщают 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многообразных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выработанных</w:t>
      </w:r>
      <w:r>
        <w:rPr>
          <w:spacing w:val="1"/>
        </w:rPr>
        <w:t xml:space="preserve"> </w:t>
      </w:r>
      <w:r>
        <w:t>человечеством,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мировой.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полученных на уроках литературы знаний позволит обучающимся с ЗПР</w:t>
      </w:r>
      <w:r>
        <w:rPr>
          <w:spacing w:val="1"/>
        </w:rPr>
        <w:t xml:space="preserve"> </w:t>
      </w:r>
      <w:r>
        <w:t>продуктивно решать типичные задачи в области социальных отношений,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10"/>
        </w:rPr>
        <w:t xml:space="preserve"> </w:t>
      </w:r>
      <w:r>
        <w:t>отношений,</w:t>
      </w:r>
      <w:r>
        <w:rPr>
          <w:spacing w:val="-10"/>
        </w:rPr>
        <w:t xml:space="preserve"> </w:t>
      </w:r>
      <w:r>
        <w:t>включая</w:t>
      </w:r>
      <w:r>
        <w:rPr>
          <w:spacing w:val="-10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людьми</w:t>
      </w:r>
      <w:r>
        <w:rPr>
          <w:spacing w:val="-9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национальностей и вероисповеданий, а также в семейно-бытовой сфере,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3"/>
        </w:rPr>
        <w:t xml:space="preserve"> </w:t>
      </w:r>
      <w:r>
        <w:t>ценностями и</w:t>
      </w:r>
      <w:r>
        <w:rPr>
          <w:spacing w:val="-1"/>
        </w:rPr>
        <w:t xml:space="preserve"> </w:t>
      </w:r>
      <w:r>
        <w:t>принятыми правилами</w:t>
      </w:r>
      <w:r>
        <w:rPr>
          <w:spacing w:val="-3"/>
        </w:rPr>
        <w:t xml:space="preserve"> </w:t>
      </w:r>
      <w:r>
        <w:t>и нормами.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110"/>
        <w:spacing w:before="72" w:line="240" w:lineRule="auto"/>
        <w:ind w:left="112"/>
        <w:jc w:val="both"/>
      </w:pPr>
      <w:bookmarkStart w:id="3" w:name="_bookmark2"/>
      <w:bookmarkEnd w:id="3"/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«Литература»</w:t>
      </w:r>
    </w:p>
    <w:p w:rsidR="005558AC" w:rsidRDefault="001C1591">
      <w:pPr>
        <w:pStyle w:val="a3"/>
        <w:spacing w:before="141"/>
        <w:ind w:right="121" w:firstLine="708"/>
        <w:jc w:val="both"/>
      </w:pPr>
      <w:r>
        <w:rPr>
          <w:i/>
        </w:rPr>
        <w:t>Общие</w:t>
      </w:r>
      <w:r>
        <w:rPr>
          <w:i/>
          <w:spacing w:val="-7"/>
        </w:rPr>
        <w:t xml:space="preserve"> </w:t>
      </w:r>
      <w:r>
        <w:rPr>
          <w:i/>
        </w:rPr>
        <w:t>цели</w:t>
      </w:r>
      <w:r>
        <w:rPr>
          <w:i/>
          <w:spacing w:val="-4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«Литература»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5558AC" w:rsidRDefault="001C1591">
      <w:pPr>
        <w:pStyle w:val="a3"/>
        <w:spacing w:before="2"/>
        <w:ind w:right="123" w:firstLine="708"/>
        <w:jc w:val="both"/>
      </w:pPr>
      <w:r>
        <w:rPr>
          <w:i/>
        </w:rPr>
        <w:t xml:space="preserve">Специальной целью </w:t>
      </w:r>
      <w:r>
        <w:t>преподавания литературы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потребности в качественном чтении, культуры читательского восприятия и</w:t>
      </w:r>
      <w:r>
        <w:rPr>
          <w:spacing w:val="-67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адекватному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истолкованию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форме.</w:t>
      </w:r>
    </w:p>
    <w:p w:rsidR="005558AC" w:rsidRDefault="001C1591">
      <w:pPr>
        <w:pStyle w:val="a3"/>
        <w:ind w:right="124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решает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i/>
        </w:rPr>
        <w:t>задачи</w:t>
      </w:r>
      <w:r>
        <w:t>: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коммуникативно-эстетических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мировой литературы;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автором;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3"/>
        <w:rPr>
          <w:sz w:val="28"/>
        </w:rPr>
      </w:pPr>
      <w:r>
        <w:rPr>
          <w:sz w:val="28"/>
        </w:rPr>
        <w:t>овладение процедурами смыслового и эстетического анализа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 т.</w:t>
      </w:r>
      <w:r>
        <w:rPr>
          <w:spacing w:val="-6"/>
          <w:sz w:val="28"/>
        </w:rPr>
        <w:t xml:space="preserve"> </w:t>
      </w:r>
      <w:r>
        <w:rPr>
          <w:sz w:val="28"/>
        </w:rPr>
        <w:t>п.;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spacing w:before="1"/>
        <w:ind w:right="11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 на уровне не только эмоционального восприятия, но 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художественным смыслам;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4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14"/>
        <w:rPr>
          <w:sz w:val="28"/>
        </w:rPr>
      </w:pPr>
      <w:r>
        <w:rPr>
          <w:sz w:val="28"/>
        </w:rPr>
        <w:t>воспитание у обучающегося с ЗПР культуры выражения 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позиции, способности аргументировать своё мнение и оформлять 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словесно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создавать развёрнутые высказывания творческого, аналитического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интерпретирующего характера;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4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«чужой»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ценностям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 к 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эпох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1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этнокультурные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2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вкусом;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spacing w:before="67" w:line="242" w:lineRule="auto"/>
        <w:ind w:right="124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6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69"/>
          <w:sz w:val="28"/>
        </w:rPr>
        <w:t xml:space="preserve"> </w:t>
      </w:r>
      <w:r>
        <w:rPr>
          <w:sz w:val="28"/>
        </w:rPr>
        <w:t>одной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6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культурных ценностей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народа;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5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8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5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культурной самоидентификации;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ind w:right="123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18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9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8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дальнейшего развития;</w:t>
      </w:r>
    </w:p>
    <w:p w:rsidR="005558AC" w:rsidRDefault="001C1591">
      <w:pPr>
        <w:pStyle w:val="a4"/>
        <w:numPr>
          <w:ilvl w:val="0"/>
          <w:numId w:val="12"/>
        </w:numPr>
        <w:tabs>
          <w:tab w:val="left" w:pos="822"/>
        </w:tabs>
        <w:spacing w:line="242" w:lineRule="auto"/>
        <w:ind w:right="11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7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6"/>
          <w:sz w:val="28"/>
        </w:rPr>
        <w:t xml:space="preserve"> </w:t>
      </w:r>
      <w:r>
        <w:rPr>
          <w:sz w:val="28"/>
        </w:rPr>
        <w:t>сознательно</w:t>
      </w:r>
      <w:r>
        <w:rPr>
          <w:spacing w:val="5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своё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досуговое чтение.</w:t>
      </w:r>
    </w:p>
    <w:p w:rsidR="005558AC" w:rsidRDefault="001C1591">
      <w:pPr>
        <w:pStyle w:val="a3"/>
        <w:ind w:right="120" w:firstLine="708"/>
        <w:jc w:val="both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учитывают</w:t>
      </w:r>
      <w:r>
        <w:rPr>
          <w:spacing w:val="-2"/>
        </w:rPr>
        <w:t xml:space="preserve"> </w:t>
      </w:r>
      <w:r>
        <w:t>специфические особенности учеников.</w:t>
      </w:r>
    </w:p>
    <w:p w:rsidR="005558AC" w:rsidRDefault="005558AC">
      <w:pPr>
        <w:pStyle w:val="a3"/>
        <w:spacing w:before="1"/>
        <w:ind w:left="0"/>
        <w:rPr>
          <w:sz w:val="41"/>
        </w:rPr>
      </w:pPr>
    </w:p>
    <w:p w:rsidR="005558AC" w:rsidRDefault="001C1591">
      <w:pPr>
        <w:pStyle w:val="110"/>
        <w:spacing w:before="1" w:line="240" w:lineRule="auto"/>
        <w:ind w:left="112"/>
        <w:jc w:val="both"/>
      </w:pPr>
      <w:bookmarkStart w:id="4" w:name="_bookmark3"/>
      <w:bookmarkEnd w:id="4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литературе</w:t>
      </w:r>
    </w:p>
    <w:p w:rsidR="005558AC" w:rsidRDefault="001C1591">
      <w:pPr>
        <w:pStyle w:val="a3"/>
        <w:spacing w:before="144"/>
        <w:ind w:right="115" w:firstLine="708"/>
        <w:jc w:val="both"/>
      </w:pPr>
      <w:r>
        <w:t>Примерная</w:t>
      </w:r>
      <w:r>
        <w:rPr>
          <w:spacing w:val="-7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7"/>
        </w:rPr>
        <w:t xml:space="preserve"> </w:t>
      </w:r>
      <w:r>
        <w:t>отличается</w:t>
      </w:r>
      <w:r>
        <w:rPr>
          <w:spacing w:val="-6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основной образовательной программы по литературе для 5–9 классов 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 категории на уровне основного общего образования наблюдаются</w:t>
      </w:r>
      <w:r>
        <w:rPr>
          <w:spacing w:val="1"/>
        </w:rPr>
        <w:t xml:space="preserve"> </w:t>
      </w:r>
      <w:r>
        <w:t>сниженная</w:t>
      </w:r>
      <w:r>
        <w:rPr>
          <w:spacing w:val="-14"/>
        </w:rPr>
        <w:t xml:space="preserve"> </w:t>
      </w:r>
      <w:r>
        <w:t>познавательная</w:t>
      </w:r>
      <w:r>
        <w:rPr>
          <w:spacing w:val="-13"/>
        </w:rPr>
        <w:t xml:space="preserve"> </w:t>
      </w:r>
      <w:r>
        <w:t>активность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работоспособность,</w:t>
      </w:r>
      <w:r>
        <w:rPr>
          <w:spacing w:val="-16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приводит</w:t>
      </w:r>
      <w:r>
        <w:rPr>
          <w:spacing w:val="-14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нежеланию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приводящая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ухудшению</w:t>
      </w:r>
      <w:r>
        <w:rPr>
          <w:spacing w:val="-67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развиты</w:t>
      </w:r>
      <w:r>
        <w:rPr>
          <w:spacing w:val="-67"/>
        </w:rPr>
        <w:t xml:space="preserve"> </w:t>
      </w:r>
      <w:r>
        <w:t>навыки самостоятельной работы и самоконтроля, наблюдается инертность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изучаемых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максимально способствовать расширению кругозора обучающихся с ЗПР;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представлений; способствовать повышению интеллектуальной активности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лучшему</w:t>
      </w:r>
      <w:r>
        <w:rPr>
          <w:spacing w:val="-16"/>
        </w:rPr>
        <w:t xml:space="preserve"> </w:t>
      </w:r>
      <w:r>
        <w:rPr>
          <w:spacing w:val="-1"/>
        </w:rPr>
        <w:t>усвоению</w:t>
      </w:r>
      <w:r>
        <w:rPr>
          <w:spacing w:val="-16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другим</w:t>
      </w:r>
      <w:r>
        <w:rPr>
          <w:spacing w:val="-15"/>
        </w:rPr>
        <w:t xml:space="preserve"> </w:t>
      </w:r>
      <w:r>
        <w:t>учебным</w:t>
      </w:r>
      <w:r>
        <w:rPr>
          <w:spacing w:val="-17"/>
        </w:rPr>
        <w:t xml:space="preserve"> </w:t>
      </w:r>
      <w:r>
        <w:t>дисциплинам;</w:t>
      </w:r>
      <w:r>
        <w:rPr>
          <w:spacing w:val="-67"/>
        </w:rPr>
        <w:t xml:space="preserve"> </w:t>
      </w:r>
      <w:r>
        <w:t>уточнению,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монологической речи.</w:t>
      </w:r>
    </w:p>
    <w:p w:rsidR="005558AC" w:rsidRDefault="001C1591">
      <w:pPr>
        <w:pStyle w:val="a3"/>
        <w:ind w:right="120" w:firstLine="708"/>
        <w:jc w:val="both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автору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четвертям</w:t>
      </w:r>
      <w:r>
        <w:rPr>
          <w:spacing w:val="1"/>
        </w:rPr>
        <w:t xml:space="preserve"> </w:t>
      </w:r>
      <w:r>
        <w:t>(триместрам).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самостоятельно определяется образовательной организацией и зависит от</w:t>
      </w:r>
      <w:r>
        <w:rPr>
          <w:spacing w:val="1"/>
        </w:rPr>
        <w:t xml:space="preserve"> </w:t>
      </w:r>
      <w:r>
        <w:t>особенностей группы обучающихся с ЗПР и их особых 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5558AC" w:rsidRDefault="001C1591">
      <w:pPr>
        <w:pStyle w:val="a3"/>
        <w:spacing w:before="1"/>
        <w:ind w:right="123" w:firstLine="708"/>
        <w:jc w:val="both"/>
      </w:pPr>
      <w:r>
        <w:t>Содержание каждого года обучения включает произведения русской</w:t>
      </w:r>
      <w:r>
        <w:rPr>
          <w:spacing w:val="1"/>
        </w:rPr>
        <w:t xml:space="preserve"> </w:t>
      </w:r>
      <w:r>
        <w:t>и зарубежной литературы, поднимающие вечные проблемы (добро, зло,</w:t>
      </w:r>
      <w:r>
        <w:rPr>
          <w:spacing w:val="1"/>
        </w:rPr>
        <w:t xml:space="preserve"> </w:t>
      </w:r>
      <w:r>
        <w:t>жестокость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сострадание,</w:t>
      </w:r>
      <w:r>
        <w:rPr>
          <w:spacing w:val="36"/>
        </w:rPr>
        <w:t xml:space="preserve"> </w:t>
      </w:r>
      <w:r>
        <w:t>великодушие,</w:t>
      </w:r>
      <w:r>
        <w:rPr>
          <w:spacing w:val="36"/>
        </w:rPr>
        <w:t xml:space="preserve"> </w:t>
      </w:r>
      <w:r>
        <w:t>прекрасное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природе</w:t>
      </w:r>
      <w:r>
        <w:rPr>
          <w:spacing w:val="35"/>
        </w:rPr>
        <w:t xml:space="preserve"> </w:t>
      </w:r>
      <w:r>
        <w:t>и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 w:line="242" w:lineRule="auto"/>
      </w:pPr>
      <w:r>
        <w:lastRenderedPageBreak/>
        <w:t>человеческой</w:t>
      </w:r>
      <w:r>
        <w:rPr>
          <w:spacing w:val="6"/>
        </w:rPr>
        <w:t xml:space="preserve"> </w:t>
      </w:r>
      <w:r>
        <w:t>жизни,</w:t>
      </w:r>
      <w:r>
        <w:rPr>
          <w:spacing w:val="5"/>
        </w:rPr>
        <w:t xml:space="preserve"> </w:t>
      </w:r>
      <w:r>
        <w:t>роль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значение</w:t>
      </w:r>
      <w:r>
        <w:rPr>
          <w:spacing w:val="5"/>
        </w:rPr>
        <w:t xml:space="preserve"> </w:t>
      </w:r>
      <w:r>
        <w:t>книги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жизни</w:t>
      </w:r>
      <w:r>
        <w:rPr>
          <w:spacing w:val="7"/>
        </w:rPr>
        <w:t xml:space="preserve"> </w:t>
      </w:r>
      <w:r>
        <w:t>писателя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читателя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5558AC" w:rsidRDefault="005558AC">
      <w:pPr>
        <w:pStyle w:val="a3"/>
        <w:spacing w:before="9"/>
        <w:ind w:left="0"/>
        <w:rPr>
          <w:sz w:val="41"/>
        </w:rPr>
      </w:pPr>
    </w:p>
    <w:p w:rsidR="005558AC" w:rsidRDefault="001C1591">
      <w:pPr>
        <w:pStyle w:val="110"/>
        <w:spacing w:line="256" w:lineRule="auto"/>
        <w:ind w:left="112" w:right="450"/>
      </w:pPr>
      <w:bookmarkStart w:id="5" w:name="_bookmark4"/>
      <w:bookmarkEnd w:id="5"/>
      <w:r>
        <w:t>Примерные виды деятельности обучающихся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5558AC" w:rsidRDefault="001C1591">
      <w:pPr>
        <w:spacing w:before="5"/>
        <w:ind w:left="112"/>
        <w:rPr>
          <w:b/>
          <w:sz w:val="28"/>
        </w:rPr>
      </w:pPr>
      <w:r>
        <w:rPr>
          <w:b/>
          <w:sz w:val="28"/>
        </w:rPr>
        <w:t>осмысленное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содержании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5558AC" w:rsidRDefault="001C1591">
      <w:pPr>
        <w:pStyle w:val="110"/>
        <w:spacing w:before="26" w:line="240" w:lineRule="auto"/>
        <w:ind w:left="112"/>
      </w:pPr>
      <w:r>
        <w:t>«Литература»</w:t>
      </w:r>
    </w:p>
    <w:p w:rsidR="005558AC" w:rsidRDefault="001C1591">
      <w:pPr>
        <w:pStyle w:val="a3"/>
        <w:spacing w:before="143" w:line="322" w:lineRule="exact"/>
        <w:ind w:left="821"/>
        <w:jc w:val="both"/>
      </w:pPr>
      <w:r>
        <w:t>Для</w:t>
      </w:r>
      <w:r>
        <w:rPr>
          <w:spacing w:val="120"/>
        </w:rPr>
        <w:t xml:space="preserve"> </w:t>
      </w:r>
      <w:r>
        <w:t xml:space="preserve">преодоления  </w:t>
      </w:r>
      <w:r>
        <w:rPr>
          <w:spacing w:val="46"/>
        </w:rPr>
        <w:t xml:space="preserve"> </w:t>
      </w:r>
      <w:r>
        <w:t xml:space="preserve">трудностей  </w:t>
      </w:r>
      <w:r>
        <w:rPr>
          <w:spacing w:val="49"/>
        </w:rPr>
        <w:t xml:space="preserve"> </w:t>
      </w:r>
      <w:r>
        <w:t xml:space="preserve">в  </w:t>
      </w:r>
      <w:r>
        <w:rPr>
          <w:spacing w:val="48"/>
        </w:rPr>
        <w:t xml:space="preserve"> </w:t>
      </w:r>
      <w:r>
        <w:t xml:space="preserve">изучении  </w:t>
      </w:r>
      <w:r>
        <w:rPr>
          <w:spacing w:val="49"/>
        </w:rPr>
        <w:t xml:space="preserve"> </w:t>
      </w:r>
      <w:r>
        <w:t xml:space="preserve">учебного  </w:t>
      </w:r>
      <w:r>
        <w:rPr>
          <w:spacing w:val="48"/>
        </w:rPr>
        <w:t xml:space="preserve"> </w:t>
      </w:r>
      <w:r>
        <w:t>предмета</w:t>
      </w:r>
    </w:p>
    <w:p w:rsidR="005558AC" w:rsidRDefault="001C1591">
      <w:pPr>
        <w:pStyle w:val="a3"/>
        <w:ind w:right="117"/>
        <w:jc w:val="both"/>
      </w:pPr>
      <w:r>
        <w:t>«Литература»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знакомит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основными теоретико-литературными сведениями, не прибегая к сложным</w:t>
      </w:r>
      <w:r>
        <w:rPr>
          <w:spacing w:val="1"/>
        </w:rPr>
        <w:t xml:space="preserve"> </w:t>
      </w:r>
      <w:r>
        <w:t>литературоведческим определениям. Подбор заданий должен максимально</w:t>
      </w:r>
      <w:r>
        <w:rPr>
          <w:spacing w:val="-67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неоднократное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аналогий;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многократных</w:t>
      </w:r>
      <w:r>
        <w:rPr>
          <w:spacing w:val="1"/>
        </w:rPr>
        <w:t xml:space="preserve"> </w:t>
      </w:r>
      <w:r>
        <w:t>указаний,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образцы.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всячески</w:t>
      </w:r>
      <w:r>
        <w:rPr>
          <w:spacing w:val="-67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укреплять в нем веры в свои силы. Для чтения и анализа следует подбирать</w:t>
      </w:r>
      <w:r>
        <w:rPr>
          <w:spacing w:val="-67"/>
        </w:rPr>
        <w:t xml:space="preserve"> </w:t>
      </w:r>
      <w:r>
        <w:t>небольшие по объему произведения (сокращенные варианты), обязательно</w:t>
      </w:r>
      <w:r>
        <w:rPr>
          <w:spacing w:val="1"/>
        </w:rPr>
        <w:t xml:space="preserve"> </w:t>
      </w:r>
      <w:r>
        <w:t>проводить предварительную словарную работу. При работе с текстом в</w:t>
      </w:r>
      <w:r>
        <w:rPr>
          <w:spacing w:val="1"/>
        </w:rPr>
        <w:t xml:space="preserve"> </w:t>
      </w:r>
      <w:r>
        <w:t>устном плане формировать умение работать по образцу, плану, перечню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усвоенный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написание сочинений. Важно сокращать объем теоретических сведений;</w:t>
      </w:r>
      <w:r>
        <w:rPr>
          <w:spacing w:val="1"/>
        </w:rPr>
        <w:t xml:space="preserve"> </w:t>
      </w:r>
      <w:r>
        <w:t>включать отдельные темы или целые разделы в материалы для обзорного,</w:t>
      </w:r>
      <w:r>
        <w:rPr>
          <w:spacing w:val="1"/>
        </w:rPr>
        <w:t xml:space="preserve"> </w:t>
      </w:r>
      <w:r>
        <w:t>ознакомительного или факультативного изучения; приспосабливать темп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обучающихся с ЗПР.</w:t>
      </w:r>
    </w:p>
    <w:p w:rsidR="005558AC" w:rsidRDefault="005558AC">
      <w:pPr>
        <w:pStyle w:val="a3"/>
        <w:spacing w:before="3"/>
        <w:ind w:left="0"/>
        <w:rPr>
          <w:sz w:val="42"/>
        </w:rPr>
      </w:pPr>
    </w:p>
    <w:p w:rsidR="005558AC" w:rsidRDefault="001C1591">
      <w:pPr>
        <w:pStyle w:val="110"/>
        <w:spacing w:before="1" w:line="240" w:lineRule="auto"/>
        <w:ind w:left="112"/>
        <w:jc w:val="both"/>
      </w:pPr>
      <w:bookmarkStart w:id="6" w:name="_bookmark5"/>
      <w:bookmarkEnd w:id="6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5558AC" w:rsidRDefault="001C1591">
      <w:pPr>
        <w:pStyle w:val="a3"/>
        <w:spacing w:before="141"/>
        <w:ind w:right="114" w:firstLine="708"/>
        <w:jc w:val="both"/>
      </w:pPr>
      <w:r>
        <w:t>В соответствии с Федеральным государственным 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«Литература»</w:t>
      </w:r>
      <w:r>
        <w:rPr>
          <w:spacing w:val="-67"/>
        </w:rPr>
        <w:t xml:space="preserve"> </w:t>
      </w:r>
      <w:r>
        <w:t>входит в предметную область «Русский язык и литература» и 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преемственен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«Литература», представленное в Примерной рабочей 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программе</w:t>
      </w:r>
      <w:r>
        <w:rPr>
          <w:spacing w:val="15"/>
        </w:rPr>
        <w:t xml:space="preserve"> </w:t>
      </w:r>
      <w:r>
        <w:t>основного</w:t>
      </w:r>
      <w:r>
        <w:rPr>
          <w:spacing w:val="16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образования,</w:t>
      </w:r>
      <w:r>
        <w:rPr>
          <w:spacing w:val="15"/>
        </w:rPr>
        <w:t xml:space="preserve"> </w:t>
      </w:r>
      <w:r>
        <w:t>Примерной</w:t>
      </w:r>
      <w:r>
        <w:rPr>
          <w:spacing w:val="16"/>
        </w:rPr>
        <w:t xml:space="preserve"> </w:t>
      </w:r>
      <w:r>
        <w:t>адаптированной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tabs>
          <w:tab w:val="left" w:pos="1450"/>
          <w:tab w:val="left" w:pos="3669"/>
          <w:tab w:val="left" w:pos="5165"/>
          <w:tab w:val="left" w:pos="6608"/>
          <w:tab w:val="left" w:pos="7697"/>
        </w:tabs>
        <w:spacing w:before="67" w:line="242" w:lineRule="auto"/>
        <w:ind w:right="125"/>
      </w:pPr>
      <w:r>
        <w:lastRenderedPageBreak/>
        <w:t>основной</w:t>
      </w:r>
      <w:r>
        <w:tab/>
        <w:t>образовательной</w:t>
      </w:r>
      <w:r>
        <w:tab/>
        <w:t>программе</w:t>
      </w:r>
      <w:r>
        <w:tab/>
        <w:t>основного</w:t>
      </w:r>
      <w:r>
        <w:tab/>
        <w:t>общего</w:t>
      </w:r>
      <w:r>
        <w:tab/>
      </w:r>
      <w:r>
        <w:rPr>
          <w:spacing w:val="-1"/>
        </w:rP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5558AC" w:rsidRDefault="005558AC">
      <w:pPr>
        <w:spacing w:line="242" w:lineRule="auto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</w:pPr>
      <w:bookmarkStart w:id="7" w:name="_bookmark6"/>
      <w:bookmarkEnd w:id="7"/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«ЛИТЕРАТУРА»</w:t>
      </w:r>
    </w:p>
    <w:p w:rsidR="005558AC" w:rsidRDefault="005558AC">
      <w:pPr>
        <w:pStyle w:val="a3"/>
        <w:spacing w:before="5"/>
        <w:ind w:left="0"/>
        <w:rPr>
          <w:sz w:val="44"/>
        </w:rPr>
      </w:pPr>
    </w:p>
    <w:p w:rsidR="005558AC" w:rsidRDefault="001C1591">
      <w:pPr>
        <w:pStyle w:val="110"/>
        <w:numPr>
          <w:ilvl w:val="0"/>
          <w:numId w:val="11"/>
        </w:numPr>
        <w:tabs>
          <w:tab w:val="left" w:pos="325"/>
        </w:tabs>
        <w:spacing w:line="240" w:lineRule="auto"/>
        <w:ind w:hanging="213"/>
      </w:pPr>
      <w:bookmarkStart w:id="8" w:name="_bookmark7"/>
      <w:bookmarkEnd w:id="8"/>
      <w:r>
        <w:t>КЛАСС</w:t>
      </w:r>
    </w:p>
    <w:p w:rsidR="005558AC" w:rsidRDefault="005558AC">
      <w:pPr>
        <w:pStyle w:val="a3"/>
        <w:spacing w:before="10"/>
        <w:ind w:left="0"/>
        <w:rPr>
          <w:b/>
          <w:sz w:val="40"/>
        </w:rPr>
      </w:pPr>
    </w:p>
    <w:p w:rsidR="005558AC" w:rsidRDefault="001C1591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Мифология</w:t>
      </w:r>
    </w:p>
    <w:p w:rsidR="005558AC" w:rsidRDefault="001C1591">
      <w:pPr>
        <w:pStyle w:val="a3"/>
        <w:spacing w:line="319" w:lineRule="exact"/>
        <w:ind w:left="821"/>
      </w:pPr>
      <w:r>
        <w:t>Мифы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spacing w:line="321" w:lineRule="exact"/>
      </w:pPr>
      <w:r>
        <w:t>Фольклор</w:t>
      </w:r>
    </w:p>
    <w:p w:rsidR="005558AC" w:rsidRDefault="001C1591">
      <w:pPr>
        <w:pStyle w:val="a3"/>
        <w:ind w:firstLine="708"/>
      </w:pPr>
      <w:r>
        <w:t>Малые</w:t>
      </w:r>
      <w:r>
        <w:rPr>
          <w:spacing w:val="54"/>
        </w:rPr>
        <w:t xml:space="preserve"> </w:t>
      </w:r>
      <w:r>
        <w:t>жанры:</w:t>
      </w:r>
      <w:r>
        <w:rPr>
          <w:spacing w:val="55"/>
        </w:rPr>
        <w:t xml:space="preserve"> </w:t>
      </w:r>
      <w:r>
        <w:t>пословицы,</w:t>
      </w:r>
      <w:r>
        <w:rPr>
          <w:spacing w:val="51"/>
        </w:rPr>
        <w:t xml:space="preserve"> </w:t>
      </w:r>
      <w:r>
        <w:t>поговорки,</w:t>
      </w:r>
      <w:r>
        <w:rPr>
          <w:spacing w:val="54"/>
        </w:rPr>
        <w:t xml:space="preserve"> </w:t>
      </w:r>
      <w:r>
        <w:t>загадки.</w:t>
      </w:r>
      <w:r>
        <w:rPr>
          <w:spacing w:val="54"/>
        </w:rPr>
        <w:t xml:space="preserve"> </w:t>
      </w:r>
      <w:r>
        <w:t>Сказки</w:t>
      </w:r>
      <w:r>
        <w:rPr>
          <w:spacing w:val="53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 народов</w:t>
      </w:r>
      <w:r>
        <w:rPr>
          <w:spacing w:val="-2"/>
        </w:rPr>
        <w:t xml:space="preserve"> </w:t>
      </w:r>
      <w:r>
        <w:t>мира (не менее</w:t>
      </w:r>
      <w:r>
        <w:rPr>
          <w:spacing w:val="-4"/>
        </w:rPr>
        <w:t xml:space="preserve"> </w:t>
      </w:r>
      <w:r>
        <w:t>двух).</w:t>
      </w:r>
    </w:p>
    <w:p w:rsidR="005558AC" w:rsidRDefault="005558AC">
      <w:pPr>
        <w:pStyle w:val="a3"/>
        <w:spacing w:before="3"/>
        <w:ind w:left="0"/>
      </w:pPr>
    </w:p>
    <w:p w:rsidR="005558AC" w:rsidRDefault="001C1591">
      <w:pPr>
        <w:pStyle w:val="110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spacing w:line="319" w:lineRule="exact"/>
        <w:ind w:left="821"/>
        <w:rPr>
          <w:sz w:val="28"/>
        </w:rPr>
      </w:pPr>
      <w:r>
        <w:rPr>
          <w:b/>
          <w:sz w:val="28"/>
        </w:rPr>
        <w:t>И.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Крылов.</w:t>
      </w:r>
      <w:r>
        <w:rPr>
          <w:b/>
          <w:spacing w:val="12"/>
          <w:sz w:val="28"/>
        </w:rPr>
        <w:t xml:space="preserve"> </w:t>
      </w:r>
      <w:r>
        <w:rPr>
          <w:sz w:val="28"/>
        </w:rPr>
        <w:t>Басни</w:t>
      </w:r>
      <w:r>
        <w:rPr>
          <w:spacing w:val="13"/>
          <w:sz w:val="28"/>
        </w:rPr>
        <w:t xml:space="preserve"> </w:t>
      </w:r>
      <w:r>
        <w:rPr>
          <w:sz w:val="28"/>
        </w:rPr>
        <w:t>(две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2"/>
          <w:sz w:val="28"/>
        </w:rPr>
        <w:t xml:space="preserve"> </w:t>
      </w:r>
      <w:r>
        <w:rPr>
          <w:sz w:val="28"/>
        </w:rPr>
        <w:t>«Волк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псарне»,</w:t>
      </w:r>
    </w:p>
    <w:p w:rsidR="005558AC" w:rsidRDefault="001C1591">
      <w:pPr>
        <w:pStyle w:val="a3"/>
      </w:pPr>
      <w:r>
        <w:t>«Листы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Корни»,</w:t>
      </w:r>
      <w:r>
        <w:rPr>
          <w:spacing w:val="57"/>
        </w:rPr>
        <w:t xml:space="preserve"> </w:t>
      </w:r>
      <w:r>
        <w:t>«Свинья</w:t>
      </w:r>
      <w:r>
        <w:rPr>
          <w:spacing w:val="57"/>
        </w:rPr>
        <w:t xml:space="preserve"> </w:t>
      </w:r>
      <w:r>
        <w:t>под</w:t>
      </w:r>
      <w:r>
        <w:rPr>
          <w:spacing w:val="58"/>
        </w:rPr>
        <w:t xml:space="preserve"> </w:t>
      </w:r>
      <w:r>
        <w:t>Дубом»,</w:t>
      </w:r>
      <w:r>
        <w:rPr>
          <w:spacing w:val="57"/>
        </w:rPr>
        <w:t xml:space="preserve"> </w:t>
      </w:r>
      <w:r>
        <w:t>«Квартет»,</w:t>
      </w:r>
      <w:r>
        <w:rPr>
          <w:spacing w:val="56"/>
        </w:rPr>
        <w:t xml:space="preserve"> </w:t>
      </w:r>
      <w:r>
        <w:t>«Осёл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Соловей»,</w:t>
      </w:r>
    </w:p>
    <w:p w:rsidR="005558AC" w:rsidRDefault="001C1591">
      <w:pPr>
        <w:pStyle w:val="a3"/>
        <w:spacing w:before="2" w:line="322" w:lineRule="exact"/>
      </w:pPr>
      <w:r>
        <w:t>«Ворона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Лисица».</w:t>
      </w:r>
    </w:p>
    <w:p w:rsidR="005558AC" w:rsidRDefault="001C1591">
      <w:pPr>
        <w:spacing w:line="322" w:lineRule="exact"/>
        <w:ind w:left="82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89"/>
          <w:sz w:val="28"/>
        </w:rPr>
        <w:t xml:space="preserve"> </w:t>
      </w:r>
      <w:r>
        <w:rPr>
          <w:b/>
          <w:sz w:val="28"/>
        </w:rPr>
        <w:t>Пушкин</w:t>
      </w:r>
      <w:r>
        <w:rPr>
          <w:sz w:val="28"/>
        </w:rPr>
        <w:t>.</w:t>
      </w:r>
      <w:r>
        <w:rPr>
          <w:spacing w:val="9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91"/>
          <w:sz w:val="28"/>
        </w:rPr>
        <w:t xml:space="preserve"> </w:t>
      </w:r>
      <w:r>
        <w:rPr>
          <w:sz w:val="28"/>
        </w:rPr>
        <w:t>(не</w:t>
      </w:r>
      <w:r>
        <w:rPr>
          <w:spacing w:val="88"/>
          <w:sz w:val="28"/>
        </w:rPr>
        <w:t xml:space="preserve"> </w:t>
      </w:r>
      <w:r>
        <w:rPr>
          <w:sz w:val="28"/>
        </w:rPr>
        <w:t>менее</w:t>
      </w:r>
      <w:r>
        <w:rPr>
          <w:spacing w:val="88"/>
          <w:sz w:val="28"/>
        </w:rPr>
        <w:t xml:space="preserve"> </w:t>
      </w:r>
      <w:r>
        <w:rPr>
          <w:sz w:val="28"/>
        </w:rPr>
        <w:t>двух).</w:t>
      </w:r>
      <w:r>
        <w:rPr>
          <w:spacing w:val="90"/>
          <w:sz w:val="28"/>
        </w:rPr>
        <w:t xml:space="preserve"> </w:t>
      </w:r>
      <w:r>
        <w:rPr>
          <w:sz w:val="28"/>
        </w:rPr>
        <w:t>«Зимнее</w:t>
      </w:r>
      <w:r>
        <w:rPr>
          <w:spacing w:val="91"/>
          <w:sz w:val="28"/>
        </w:rPr>
        <w:t xml:space="preserve"> </w:t>
      </w:r>
      <w:r>
        <w:rPr>
          <w:sz w:val="28"/>
        </w:rPr>
        <w:t>утро»,</w:t>
      </w:r>
    </w:p>
    <w:p w:rsidR="005558AC" w:rsidRDefault="001C1591">
      <w:pPr>
        <w:pStyle w:val="a3"/>
        <w:tabs>
          <w:tab w:val="left" w:pos="1376"/>
          <w:tab w:val="left" w:pos="2453"/>
          <w:tab w:val="left" w:pos="3544"/>
          <w:tab w:val="left" w:pos="4327"/>
          <w:tab w:val="left" w:pos="5491"/>
          <w:tab w:val="left" w:pos="5838"/>
          <w:tab w:val="left" w:pos="7027"/>
          <w:tab w:val="left" w:pos="8178"/>
        </w:tabs>
        <w:ind w:right="116"/>
      </w:pPr>
      <w:r>
        <w:t>«Зимний</w:t>
      </w:r>
      <w:r>
        <w:tab/>
        <w:t>вечер»,</w:t>
      </w:r>
      <w:r>
        <w:tab/>
        <w:t>«Няне»</w:t>
      </w:r>
      <w:r>
        <w:tab/>
        <w:t>и</w:t>
      </w:r>
      <w:r>
        <w:rPr>
          <w:spacing w:val="3"/>
        </w:rPr>
        <w:t xml:space="preserve"> </w:t>
      </w:r>
      <w:r>
        <w:t>др.</w:t>
      </w:r>
      <w:r>
        <w:tab/>
        <w:t>«Сказка</w:t>
      </w:r>
      <w:r>
        <w:tab/>
        <w:t>о</w:t>
      </w:r>
      <w:r>
        <w:tab/>
        <w:t>мёртвой</w:t>
      </w:r>
      <w:r>
        <w:tab/>
        <w:t>царевне</w:t>
      </w:r>
      <w:r>
        <w:tab/>
        <w:t>и о семи</w:t>
      </w:r>
      <w:r>
        <w:rPr>
          <w:spacing w:val="-67"/>
        </w:rPr>
        <w:t xml:space="preserve"> </w:t>
      </w:r>
      <w:r>
        <w:t>богатырях».</w:t>
      </w:r>
    </w:p>
    <w:p w:rsidR="005558AC" w:rsidRDefault="001C1591">
      <w:pPr>
        <w:spacing w:line="321" w:lineRule="exact"/>
        <w:ind w:left="821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Лермонтов</w:t>
      </w:r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«Бородино».</w:t>
      </w:r>
    </w:p>
    <w:p w:rsidR="005558AC" w:rsidRDefault="001C1591">
      <w:pPr>
        <w:pStyle w:val="a3"/>
        <w:spacing w:line="242" w:lineRule="auto"/>
        <w:ind w:firstLine="708"/>
      </w:pPr>
      <w:r>
        <w:rPr>
          <w:b/>
          <w:spacing w:val="-1"/>
        </w:rPr>
        <w:t>Н.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В.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Гоголь.</w:t>
      </w:r>
      <w:r>
        <w:rPr>
          <w:b/>
          <w:spacing w:val="-13"/>
        </w:rPr>
        <w:t xml:space="preserve"> </w:t>
      </w:r>
      <w:r>
        <w:t>Повесть</w:t>
      </w:r>
      <w:r>
        <w:rPr>
          <w:spacing w:val="-14"/>
        </w:rPr>
        <w:t xml:space="preserve"> </w:t>
      </w:r>
      <w:r>
        <w:t>«Ночь</w:t>
      </w:r>
      <w:r>
        <w:rPr>
          <w:spacing w:val="-15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Рождеством»</w:t>
      </w:r>
      <w:r>
        <w:rPr>
          <w:spacing w:val="-15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сборника</w:t>
      </w:r>
      <w:r>
        <w:rPr>
          <w:spacing w:val="-13"/>
        </w:rPr>
        <w:t xml:space="preserve"> </w:t>
      </w:r>
      <w:r>
        <w:t>«Вечера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хуторе</w:t>
      </w:r>
      <w:r>
        <w:rPr>
          <w:spacing w:val="-3"/>
        </w:rPr>
        <w:t xml:space="preserve"> </w:t>
      </w:r>
      <w:r>
        <w:t>близ</w:t>
      </w:r>
      <w:r>
        <w:rPr>
          <w:spacing w:val="-1"/>
        </w:rPr>
        <w:t xml:space="preserve"> </w:t>
      </w:r>
      <w:r>
        <w:t>Диканьки».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spacing w:before="1" w:line="235" w:lineRule="auto"/>
        <w:ind w:left="821" w:right="3421"/>
        <w:rPr>
          <w:sz w:val="28"/>
        </w:rPr>
      </w:pPr>
      <w:r>
        <w:rPr>
          <w:b/>
          <w:sz w:val="28"/>
        </w:rPr>
        <w:t>Литература второй половины XIX века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Тургенев.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«Муму».</w:t>
      </w:r>
    </w:p>
    <w:p w:rsidR="005558AC" w:rsidRDefault="001C1591">
      <w:pPr>
        <w:tabs>
          <w:tab w:val="left" w:pos="1411"/>
          <w:tab w:val="left" w:pos="1984"/>
          <w:tab w:val="left" w:pos="3576"/>
          <w:tab w:val="left" w:pos="5707"/>
          <w:tab w:val="left" w:pos="6675"/>
          <w:tab w:val="left" w:pos="7239"/>
        </w:tabs>
        <w:spacing w:before="2" w:line="322" w:lineRule="exact"/>
        <w:ind w:left="821"/>
        <w:rPr>
          <w:sz w:val="28"/>
        </w:rPr>
      </w:pPr>
      <w:r>
        <w:rPr>
          <w:b/>
          <w:sz w:val="28"/>
        </w:rPr>
        <w:t>Н.</w:t>
      </w:r>
      <w:r>
        <w:rPr>
          <w:b/>
          <w:sz w:val="28"/>
        </w:rPr>
        <w:tab/>
        <w:t>А.</w:t>
      </w:r>
      <w:r>
        <w:rPr>
          <w:b/>
          <w:sz w:val="28"/>
        </w:rPr>
        <w:tab/>
        <w:t>Некрасов.</w:t>
      </w:r>
      <w:r>
        <w:rPr>
          <w:b/>
          <w:sz w:val="28"/>
        </w:rPr>
        <w:tab/>
      </w:r>
      <w:r>
        <w:rPr>
          <w:sz w:val="28"/>
        </w:rPr>
        <w:t>Стихотворения</w:t>
      </w:r>
      <w:r>
        <w:rPr>
          <w:sz w:val="28"/>
        </w:rPr>
        <w:tab/>
        <w:t>(одно</w:t>
      </w:r>
      <w:r>
        <w:rPr>
          <w:sz w:val="28"/>
        </w:rPr>
        <w:tab/>
        <w:t>из</w:t>
      </w:r>
      <w:r>
        <w:rPr>
          <w:sz w:val="28"/>
        </w:rPr>
        <w:tab/>
        <w:t>предложенных).</w:t>
      </w:r>
    </w:p>
    <w:p w:rsidR="005558AC" w:rsidRDefault="001C1591">
      <w:pPr>
        <w:pStyle w:val="a3"/>
        <w:tabs>
          <w:tab w:val="left" w:pos="2151"/>
          <w:tab w:val="left" w:pos="3159"/>
          <w:tab w:val="left" w:pos="5029"/>
          <w:tab w:val="left" w:pos="6053"/>
          <w:tab w:val="left" w:pos="7303"/>
          <w:tab w:val="left" w:pos="8626"/>
        </w:tabs>
        <w:ind w:right="122"/>
      </w:pPr>
      <w:r>
        <w:t>«Крестьянские</w:t>
      </w:r>
      <w:r>
        <w:tab/>
        <w:t>дети».</w:t>
      </w:r>
      <w:r>
        <w:tab/>
        <w:t>«Школьник».</w:t>
      </w:r>
      <w:r>
        <w:tab/>
        <w:t>Поэма</w:t>
      </w:r>
      <w:r>
        <w:tab/>
        <w:t>«Мороз,</w:t>
      </w:r>
      <w:r>
        <w:tab/>
        <w:t>Красный</w:t>
      </w:r>
      <w:r>
        <w:tab/>
        <w:t>нос»</w:t>
      </w:r>
      <w:r>
        <w:rPr>
          <w:spacing w:val="-67"/>
        </w:rPr>
        <w:t xml:space="preserve"> </w:t>
      </w:r>
      <w:r>
        <w:t>(фрагмент).</w:t>
      </w:r>
    </w:p>
    <w:p w:rsidR="005558AC" w:rsidRDefault="001C1591">
      <w:pPr>
        <w:spacing w:before="2"/>
        <w:ind w:left="82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«Кавказский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пленник».</w:t>
      </w:r>
    </w:p>
    <w:p w:rsidR="005558AC" w:rsidRDefault="005558AC">
      <w:pPr>
        <w:pStyle w:val="a3"/>
        <w:spacing w:before="3"/>
        <w:ind w:left="0"/>
      </w:pPr>
    </w:p>
    <w:p w:rsidR="005558AC" w:rsidRDefault="001C1591">
      <w:pPr>
        <w:pStyle w:val="110"/>
        <w:spacing w:before="1" w:line="322" w:lineRule="exact"/>
        <w:jc w:val="both"/>
      </w:pPr>
      <w:r>
        <w:t>Литература</w:t>
      </w:r>
      <w:r>
        <w:rPr>
          <w:spacing w:val="-2"/>
        </w:rPr>
        <w:t xml:space="preserve"> </w:t>
      </w:r>
      <w:r>
        <w:t>XIX–ХХ</w:t>
      </w:r>
      <w:r>
        <w:rPr>
          <w:spacing w:val="-3"/>
        </w:rPr>
        <w:t xml:space="preserve"> </w:t>
      </w:r>
      <w:r>
        <w:t>веков</w:t>
      </w:r>
    </w:p>
    <w:p w:rsidR="005558AC" w:rsidRDefault="001C1591">
      <w:pPr>
        <w:ind w:left="112" w:right="119" w:firstLine="708"/>
        <w:jc w:val="both"/>
        <w:rPr>
          <w:sz w:val="28"/>
        </w:rPr>
      </w:pPr>
      <w:r>
        <w:rPr>
          <w:b/>
          <w:sz w:val="28"/>
        </w:rPr>
        <w:t>Стихотворения отечественных поэтов XIX–ХХ веков о родной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природе и о связи человека с Родиной </w:t>
      </w:r>
      <w:r>
        <w:rPr>
          <w:sz w:val="28"/>
        </w:rPr>
        <w:t>(не менее трех стихотворений трёх</w:t>
      </w:r>
      <w:r>
        <w:rPr>
          <w:spacing w:val="-67"/>
          <w:sz w:val="28"/>
        </w:rPr>
        <w:t xml:space="preserve"> </w:t>
      </w:r>
      <w:r>
        <w:rPr>
          <w:sz w:val="28"/>
        </w:rPr>
        <w:t>поэтов).</w:t>
      </w:r>
      <w:r>
        <w:rPr>
          <w:spacing w:val="7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7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71"/>
          <w:sz w:val="28"/>
        </w:rPr>
        <w:t xml:space="preserve"> </w:t>
      </w:r>
      <w:r>
        <w:rPr>
          <w:sz w:val="28"/>
        </w:rPr>
        <w:t>А.   К.   Толстого,   Ф.   И.   Тютчева,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Фета, И.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Бунина,</w:t>
      </w:r>
      <w:r>
        <w:rPr>
          <w:spacing w:val="-1"/>
          <w:sz w:val="28"/>
        </w:rPr>
        <w:t xml:space="preserve"> </w:t>
      </w:r>
      <w:r>
        <w:rPr>
          <w:sz w:val="28"/>
        </w:rPr>
        <w:t>А. А.</w:t>
      </w:r>
      <w:r>
        <w:rPr>
          <w:spacing w:val="-1"/>
          <w:sz w:val="28"/>
        </w:rPr>
        <w:t xml:space="preserve"> </w:t>
      </w:r>
      <w:r>
        <w:rPr>
          <w:sz w:val="28"/>
        </w:rPr>
        <w:t>Блока,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Есенина,</w:t>
      </w:r>
      <w:r>
        <w:rPr>
          <w:spacing w:val="-1"/>
          <w:sz w:val="28"/>
        </w:rPr>
        <w:t xml:space="preserve"> </w:t>
      </w:r>
      <w:r>
        <w:rPr>
          <w:sz w:val="28"/>
        </w:rPr>
        <w:t>Н. М.</w:t>
      </w:r>
      <w:r>
        <w:rPr>
          <w:spacing w:val="-2"/>
          <w:sz w:val="28"/>
        </w:rPr>
        <w:t xml:space="preserve"> </w:t>
      </w:r>
      <w:r>
        <w:rPr>
          <w:sz w:val="28"/>
        </w:rPr>
        <w:t>Рубцова.</w:t>
      </w:r>
    </w:p>
    <w:p w:rsidR="005558AC" w:rsidRDefault="001C1591">
      <w:pPr>
        <w:pStyle w:val="110"/>
        <w:spacing w:line="240" w:lineRule="auto"/>
        <w:ind w:left="112" w:right="114" w:firstLine="708"/>
        <w:jc w:val="both"/>
      </w:pPr>
      <w:r>
        <w:t>Юмористические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XIX–XX</w:t>
      </w:r>
      <w:r>
        <w:rPr>
          <w:spacing w:val="1"/>
        </w:rPr>
        <w:t xml:space="preserve"> </w:t>
      </w:r>
      <w:r>
        <w:t>веков</w:t>
      </w:r>
    </w:p>
    <w:p w:rsidR="005558AC" w:rsidRDefault="001C1591">
      <w:pPr>
        <w:pStyle w:val="a3"/>
        <w:ind w:right="118" w:firstLine="708"/>
        <w:jc w:val="both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Чехов</w:t>
      </w:r>
      <w:r>
        <w:rPr>
          <w:b/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«Лошадиная</w:t>
      </w:r>
      <w:r>
        <w:rPr>
          <w:spacing w:val="1"/>
        </w:rPr>
        <w:t xml:space="preserve"> </w:t>
      </w:r>
      <w:r>
        <w:t>фамилия»,</w:t>
      </w:r>
      <w:r>
        <w:rPr>
          <w:spacing w:val="-3"/>
        </w:rPr>
        <w:t xml:space="preserve"> </w:t>
      </w:r>
      <w:r>
        <w:t>«Мальчики»,</w:t>
      </w:r>
      <w:r>
        <w:rPr>
          <w:spacing w:val="-1"/>
        </w:rPr>
        <w:t xml:space="preserve"> </w:t>
      </w:r>
      <w:r>
        <w:t>«Хирургия»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558AC" w:rsidRDefault="001C1591">
      <w:pPr>
        <w:spacing w:line="321" w:lineRule="exact"/>
        <w:ind w:left="82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Зощенко</w:t>
      </w:r>
      <w:r>
        <w:rPr>
          <w:b/>
          <w:spacing w:val="73"/>
          <w:sz w:val="28"/>
        </w:rPr>
        <w:t xml:space="preserve"> </w:t>
      </w:r>
      <w:r>
        <w:rPr>
          <w:sz w:val="28"/>
        </w:rPr>
        <w:t>(один</w:t>
      </w:r>
      <w:r>
        <w:rPr>
          <w:spacing w:val="7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69"/>
          <w:sz w:val="28"/>
        </w:rPr>
        <w:t xml:space="preserve"> </w:t>
      </w:r>
      <w:r>
        <w:rPr>
          <w:sz w:val="28"/>
        </w:rPr>
        <w:t>по</w:t>
      </w:r>
      <w:r>
        <w:rPr>
          <w:spacing w:val="72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7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71"/>
          <w:sz w:val="28"/>
        </w:rPr>
        <w:t xml:space="preserve"> </w:t>
      </w:r>
      <w:r>
        <w:rPr>
          <w:sz w:val="28"/>
        </w:rPr>
        <w:t>«Галоша»,</w:t>
      </w:r>
    </w:p>
    <w:p w:rsidR="005558AC" w:rsidRDefault="001C1591">
      <w:pPr>
        <w:pStyle w:val="a3"/>
        <w:jc w:val="both"/>
      </w:pPr>
      <w:r>
        <w:t>«Лёля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Минька»,</w:t>
      </w:r>
      <w:r>
        <w:rPr>
          <w:spacing w:val="-4"/>
        </w:rPr>
        <w:t xml:space="preserve"> </w:t>
      </w:r>
      <w:r>
        <w:t>«Ёлка»,</w:t>
      </w:r>
      <w:r>
        <w:rPr>
          <w:spacing w:val="-3"/>
        </w:rPr>
        <w:t xml:space="preserve"> </w:t>
      </w:r>
      <w:r>
        <w:t>«Золотые</w:t>
      </w:r>
      <w:r>
        <w:rPr>
          <w:spacing w:val="-2"/>
        </w:rPr>
        <w:t xml:space="preserve"> </w:t>
      </w:r>
      <w:r>
        <w:t>слова»,</w:t>
      </w:r>
      <w:r>
        <w:rPr>
          <w:spacing w:val="-2"/>
        </w:rPr>
        <w:t xml:space="preserve"> </w:t>
      </w:r>
      <w:r>
        <w:t>«Встреча»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5558AC" w:rsidRDefault="001C1591">
      <w:pPr>
        <w:spacing w:before="5" w:line="237" w:lineRule="auto"/>
        <w:ind w:left="112" w:right="120" w:firstLine="708"/>
        <w:jc w:val="both"/>
        <w:rPr>
          <w:sz w:val="28"/>
        </w:rPr>
      </w:pPr>
      <w:r>
        <w:rPr>
          <w:b/>
          <w:sz w:val="28"/>
        </w:rPr>
        <w:t>Произведения отечественной литературы о природе и животных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30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32"/>
          <w:sz w:val="28"/>
        </w:rPr>
        <w:t xml:space="preserve"> </w:t>
      </w:r>
      <w:r>
        <w:rPr>
          <w:sz w:val="28"/>
        </w:rPr>
        <w:t>по</w:t>
      </w:r>
      <w:r>
        <w:rPr>
          <w:spacing w:val="129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Например,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А.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И.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Куприна,  </w:t>
      </w:r>
      <w:r>
        <w:rPr>
          <w:spacing w:val="58"/>
          <w:sz w:val="28"/>
        </w:rPr>
        <w:t xml:space="preserve"> </w:t>
      </w:r>
      <w:r>
        <w:rPr>
          <w:sz w:val="28"/>
        </w:rPr>
        <w:t>М.</w:t>
      </w:r>
      <w:r>
        <w:rPr>
          <w:spacing w:val="-68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Пришвина,</w:t>
      </w:r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Паустовского.</w:t>
      </w:r>
    </w:p>
    <w:p w:rsidR="005558AC" w:rsidRDefault="005558AC">
      <w:pPr>
        <w:spacing w:line="237" w:lineRule="auto"/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spacing w:before="67"/>
        <w:ind w:left="821"/>
        <w:rPr>
          <w:sz w:val="28"/>
        </w:rPr>
      </w:pPr>
      <w:r>
        <w:rPr>
          <w:b/>
          <w:sz w:val="28"/>
        </w:rPr>
        <w:lastRenderedPageBreak/>
        <w:t>А.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41"/>
          <w:sz w:val="28"/>
        </w:rPr>
        <w:t xml:space="preserve"> </w:t>
      </w:r>
      <w:r>
        <w:rPr>
          <w:sz w:val="28"/>
        </w:rPr>
        <w:t>(один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3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7"/>
          <w:sz w:val="28"/>
        </w:rPr>
        <w:t xml:space="preserve"> </w:t>
      </w:r>
      <w:r>
        <w:rPr>
          <w:sz w:val="28"/>
        </w:rPr>
        <w:t>«Корова»,</w:t>
      </w:r>
    </w:p>
    <w:p w:rsidR="005558AC" w:rsidRDefault="001C1591">
      <w:pPr>
        <w:pStyle w:val="a3"/>
        <w:spacing w:before="2"/>
      </w:pPr>
      <w:r>
        <w:t>«Никита»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58AC" w:rsidRDefault="001C1591">
      <w:pPr>
        <w:ind w:left="821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Астафьев.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«Васюткино</w:t>
      </w:r>
      <w:r>
        <w:rPr>
          <w:spacing w:val="-1"/>
          <w:sz w:val="28"/>
        </w:rPr>
        <w:t xml:space="preserve"> </w:t>
      </w:r>
      <w:r>
        <w:rPr>
          <w:sz w:val="28"/>
        </w:rPr>
        <w:t>озеро».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spacing w:line="322" w:lineRule="exact"/>
        <w:jc w:val="both"/>
      </w:pPr>
      <w:r>
        <w:t>Литература</w:t>
      </w:r>
      <w:r>
        <w:rPr>
          <w:spacing w:val="-2"/>
        </w:rPr>
        <w:t xml:space="preserve"> </w:t>
      </w:r>
      <w:r>
        <w:t>XX–XXI</w:t>
      </w:r>
      <w:r>
        <w:rPr>
          <w:spacing w:val="-1"/>
        </w:rPr>
        <w:t xml:space="preserve"> </w:t>
      </w:r>
      <w:r>
        <w:t>веков</w:t>
      </w:r>
    </w:p>
    <w:p w:rsidR="005558AC" w:rsidRDefault="001C1591">
      <w:pPr>
        <w:ind w:left="112" w:right="119" w:firstLine="708"/>
        <w:jc w:val="both"/>
        <w:rPr>
          <w:sz w:val="28"/>
        </w:rPr>
      </w:pPr>
      <w:r>
        <w:rPr>
          <w:b/>
          <w:sz w:val="28"/>
        </w:rPr>
        <w:t>Произведения отечественной прозы на тему «Человек на войне»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 произведение по выбору). Например, Л. А. Кассиль. «Дорогие мои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мальчишки»; Ю. Я. Яковлев. «Девочки с Васильевского острова»; В. П.</w:t>
      </w:r>
      <w:r>
        <w:rPr>
          <w:spacing w:val="1"/>
          <w:sz w:val="28"/>
        </w:rPr>
        <w:t xml:space="preserve"> </w:t>
      </w:r>
      <w:r>
        <w:rPr>
          <w:sz w:val="28"/>
        </w:rPr>
        <w:t>Катаев.</w:t>
      </w:r>
      <w:r>
        <w:rPr>
          <w:spacing w:val="-1"/>
          <w:sz w:val="28"/>
        </w:rPr>
        <w:t xml:space="preserve"> </w:t>
      </w:r>
      <w:r>
        <w:rPr>
          <w:sz w:val="28"/>
        </w:rPr>
        <w:t>«Сын</w:t>
      </w:r>
      <w:r>
        <w:rPr>
          <w:spacing w:val="-2"/>
          <w:sz w:val="28"/>
        </w:rPr>
        <w:t xml:space="preserve"> </w:t>
      </w:r>
      <w:r>
        <w:rPr>
          <w:sz w:val="28"/>
        </w:rPr>
        <w:t>полка»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before="6" w:line="235" w:lineRule="auto"/>
        <w:ind w:left="112" w:right="116" w:firstLine="708"/>
        <w:jc w:val="both"/>
        <w:rPr>
          <w:sz w:val="28"/>
        </w:rPr>
      </w:pPr>
      <w:r>
        <w:rPr>
          <w:b/>
          <w:sz w:val="28"/>
        </w:rPr>
        <w:t>Произведения отечественных писателей XIX–XXI веков на 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детства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 выбору).</w:t>
      </w:r>
    </w:p>
    <w:p w:rsidR="005558AC" w:rsidRDefault="001C1591">
      <w:pPr>
        <w:pStyle w:val="a3"/>
        <w:spacing w:before="2"/>
        <w:ind w:right="115" w:firstLine="708"/>
        <w:jc w:val="both"/>
      </w:pPr>
      <w:r>
        <w:t>Например,</w:t>
      </w:r>
      <w:r>
        <w:rPr>
          <w:spacing w:val="71"/>
        </w:rPr>
        <w:t xml:space="preserve"> </w:t>
      </w:r>
      <w:r>
        <w:t>В.</w:t>
      </w:r>
      <w:r>
        <w:rPr>
          <w:spacing w:val="71"/>
        </w:rPr>
        <w:t xml:space="preserve"> </w:t>
      </w:r>
      <w:r>
        <w:t>Г.   Короленко,   В.   П.   Катаева,   В. П. Крапивина,</w:t>
      </w:r>
      <w:r>
        <w:rPr>
          <w:spacing w:val="1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Казакова,</w:t>
      </w:r>
      <w:r>
        <w:rPr>
          <w:spacing w:val="41"/>
        </w:rPr>
        <w:t xml:space="preserve"> </w:t>
      </w:r>
      <w:r>
        <w:t>А.</w:t>
      </w:r>
      <w:r>
        <w:rPr>
          <w:spacing w:val="42"/>
        </w:rPr>
        <w:t xml:space="preserve"> </w:t>
      </w:r>
      <w:r>
        <w:t>Г. Алексина,</w:t>
      </w:r>
      <w:r>
        <w:rPr>
          <w:spacing w:val="42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П.</w:t>
      </w:r>
      <w:r>
        <w:rPr>
          <w:spacing w:val="42"/>
        </w:rPr>
        <w:t xml:space="preserve"> </w:t>
      </w:r>
      <w:r>
        <w:t>Астафьева,</w:t>
      </w:r>
      <w:r>
        <w:rPr>
          <w:spacing w:val="42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Железникова,</w:t>
      </w:r>
      <w:r>
        <w:rPr>
          <w:spacing w:val="41"/>
        </w:rPr>
        <w:t xml:space="preserve"> </w:t>
      </w:r>
      <w:r>
        <w:t>Ю.</w:t>
      </w:r>
      <w:r>
        <w:rPr>
          <w:spacing w:val="-68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Яковлева,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Коваля, Н.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Абгарян.</w:t>
      </w:r>
    </w:p>
    <w:p w:rsidR="005558AC" w:rsidRDefault="001C1591">
      <w:pPr>
        <w:spacing w:before="10" w:line="237" w:lineRule="auto"/>
        <w:ind w:left="112" w:right="118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приключенческого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жанра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писателей </w:t>
      </w:r>
      <w:r>
        <w:rPr>
          <w:sz w:val="28"/>
        </w:rPr>
        <w:t>(одно по выбору). Например, К. Булычёв «Девочка, с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случится»,</w:t>
      </w:r>
      <w:r>
        <w:rPr>
          <w:spacing w:val="-2"/>
          <w:sz w:val="28"/>
        </w:rPr>
        <w:t xml:space="preserve"> </w:t>
      </w:r>
      <w:r>
        <w:rPr>
          <w:sz w:val="28"/>
        </w:rPr>
        <w:t>«Миллион</w:t>
      </w:r>
      <w:r>
        <w:rPr>
          <w:spacing w:val="-4"/>
          <w:sz w:val="28"/>
        </w:rPr>
        <w:t xml:space="preserve"> </w:t>
      </w:r>
      <w:r>
        <w:rPr>
          <w:sz w:val="28"/>
        </w:rPr>
        <w:t>приключений»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</w:t>
      </w:r>
      <w:r>
        <w:rPr>
          <w:spacing w:val="-2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по выбору).</w:t>
      </w:r>
    </w:p>
    <w:p w:rsidR="005558AC" w:rsidRDefault="005558AC">
      <w:pPr>
        <w:pStyle w:val="a3"/>
        <w:spacing w:before="5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:rsidR="005558AC" w:rsidRDefault="001C1591">
      <w:pPr>
        <w:pStyle w:val="a3"/>
        <w:spacing w:line="242" w:lineRule="auto"/>
        <w:ind w:right="125" w:firstLine="708"/>
        <w:jc w:val="both"/>
      </w:pPr>
      <w:r>
        <w:rPr>
          <w:b/>
        </w:rPr>
        <w:t xml:space="preserve">Стихотворения </w:t>
      </w:r>
      <w:r>
        <w:t>(одно по выбору). Например, Р. Г. Гамзатов. «Песня</w:t>
      </w:r>
      <w:r>
        <w:rPr>
          <w:spacing w:val="1"/>
        </w:rPr>
        <w:t xml:space="preserve"> </w:t>
      </w:r>
      <w:r>
        <w:t>соловья»; М.</w:t>
      </w:r>
      <w:r>
        <w:rPr>
          <w:spacing w:val="-1"/>
        </w:rPr>
        <w:t xml:space="preserve"> </w:t>
      </w:r>
      <w:r>
        <w:t>Карим.</w:t>
      </w:r>
      <w:r>
        <w:rPr>
          <w:spacing w:val="-2"/>
        </w:rPr>
        <w:t xml:space="preserve"> </w:t>
      </w:r>
      <w:r>
        <w:rPr>
          <w:i/>
        </w:rPr>
        <w:t>«</w:t>
      </w:r>
      <w:r>
        <w:t>Эту</w:t>
      </w:r>
      <w:r>
        <w:rPr>
          <w:spacing w:val="-5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мать</w:t>
      </w:r>
      <w:r>
        <w:rPr>
          <w:spacing w:val="-1"/>
        </w:rPr>
        <w:t xml:space="preserve"> </w:t>
      </w:r>
      <w:r>
        <w:t>мне пела».</w:t>
      </w:r>
    </w:p>
    <w:p w:rsidR="005558AC" w:rsidRDefault="005558AC">
      <w:pPr>
        <w:pStyle w:val="a3"/>
        <w:spacing w:before="8"/>
        <w:ind w:left="0"/>
        <w:rPr>
          <w:sz w:val="27"/>
        </w:rPr>
      </w:pPr>
    </w:p>
    <w:p w:rsidR="005558AC" w:rsidRDefault="001C1591">
      <w:pPr>
        <w:pStyle w:val="110"/>
        <w:spacing w:before="1"/>
        <w:jc w:val="both"/>
      </w:pPr>
      <w:r>
        <w:t>Зарубежная</w:t>
      </w:r>
      <w:r>
        <w:rPr>
          <w:spacing w:val="-5"/>
        </w:rPr>
        <w:t xml:space="preserve"> </w:t>
      </w:r>
      <w:r>
        <w:t>литература</w:t>
      </w:r>
    </w:p>
    <w:p w:rsidR="005558AC" w:rsidRDefault="001C1591">
      <w:pPr>
        <w:pStyle w:val="a3"/>
        <w:ind w:right="123" w:firstLine="708"/>
        <w:jc w:val="both"/>
      </w:pPr>
      <w:r>
        <w:rPr>
          <w:b/>
        </w:rPr>
        <w:t>Х.</w:t>
      </w:r>
      <w:r>
        <w:rPr>
          <w:b/>
          <w:spacing w:val="1"/>
        </w:rPr>
        <w:t xml:space="preserve"> </w:t>
      </w:r>
      <w:r>
        <w:rPr>
          <w:b/>
        </w:rPr>
        <w:t>К.</w:t>
      </w:r>
      <w:r>
        <w:rPr>
          <w:b/>
          <w:spacing w:val="1"/>
        </w:rPr>
        <w:t xml:space="preserve"> </w:t>
      </w:r>
      <w:r>
        <w:rPr>
          <w:b/>
        </w:rPr>
        <w:t>Андерсен.</w:t>
      </w:r>
      <w:r>
        <w:rPr>
          <w:b/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(одна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«Снежная</w:t>
      </w:r>
      <w:r>
        <w:rPr>
          <w:spacing w:val="1"/>
        </w:rPr>
        <w:t xml:space="preserve"> </w:t>
      </w:r>
      <w:r>
        <w:t>королева»,</w:t>
      </w:r>
      <w:r>
        <w:rPr>
          <w:spacing w:val="-2"/>
        </w:rPr>
        <w:t xml:space="preserve"> </w:t>
      </w:r>
      <w:r>
        <w:t>«Соловей»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5558AC" w:rsidRDefault="001C1591">
      <w:pPr>
        <w:pStyle w:val="a3"/>
        <w:ind w:right="123" w:firstLine="708"/>
        <w:jc w:val="both"/>
      </w:pPr>
      <w:r>
        <w:rPr>
          <w:b/>
        </w:rPr>
        <w:t>Зарубежная</w:t>
      </w:r>
      <w:r>
        <w:rPr>
          <w:b/>
          <w:spacing w:val="1"/>
        </w:rPr>
        <w:t xml:space="preserve"> </w:t>
      </w:r>
      <w:r>
        <w:rPr>
          <w:b/>
        </w:rPr>
        <w:t>сказочная</w:t>
      </w:r>
      <w:r>
        <w:rPr>
          <w:b/>
          <w:spacing w:val="1"/>
        </w:rPr>
        <w:t xml:space="preserve"> </w:t>
      </w:r>
      <w:r>
        <w:rPr>
          <w:b/>
        </w:rPr>
        <w:t>проза</w:t>
      </w:r>
      <w:r>
        <w:rPr>
          <w:b/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 Л. Кэрролл. «Алиса в Стране Чудес» (главы по выбору), Дж. Р.</w:t>
      </w:r>
      <w:r>
        <w:rPr>
          <w:spacing w:val="1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Толкин</w:t>
      </w:r>
      <w:r>
        <w:rPr>
          <w:spacing w:val="-1"/>
        </w:rPr>
        <w:t xml:space="preserve"> </w:t>
      </w:r>
      <w:r>
        <w:t>«Хоббит,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Туда и</w:t>
      </w:r>
      <w:r>
        <w:rPr>
          <w:spacing w:val="-1"/>
        </w:rPr>
        <w:t xml:space="preserve"> </w:t>
      </w:r>
      <w:r>
        <w:t>обратно»</w:t>
      </w:r>
      <w:r>
        <w:rPr>
          <w:spacing w:val="-1"/>
        </w:rPr>
        <w:t xml:space="preserve"> </w:t>
      </w:r>
      <w:r>
        <w:t>(главы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выбору).</w:t>
      </w:r>
    </w:p>
    <w:p w:rsidR="005558AC" w:rsidRDefault="001C1591">
      <w:pPr>
        <w:pStyle w:val="a3"/>
        <w:ind w:right="119" w:firstLine="708"/>
        <w:jc w:val="both"/>
      </w:pPr>
      <w:r>
        <w:rPr>
          <w:b/>
        </w:rPr>
        <w:t>Зарубежная</w:t>
      </w:r>
      <w:r>
        <w:rPr>
          <w:b/>
          <w:spacing w:val="1"/>
        </w:rPr>
        <w:t xml:space="preserve"> </w:t>
      </w:r>
      <w:r>
        <w:rPr>
          <w:b/>
        </w:rPr>
        <w:t>проза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детях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подростках</w:t>
      </w:r>
      <w:r>
        <w:rPr>
          <w:b/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 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Твен.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Тома</w:t>
      </w:r>
      <w:r>
        <w:rPr>
          <w:spacing w:val="1"/>
        </w:rPr>
        <w:t xml:space="preserve"> </w:t>
      </w:r>
      <w:r>
        <w:t>Сойера»</w:t>
      </w:r>
      <w:r>
        <w:rPr>
          <w:spacing w:val="1"/>
        </w:rPr>
        <w:t xml:space="preserve"> </w:t>
      </w:r>
      <w:r>
        <w:t>(главы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Лондон.</w:t>
      </w:r>
      <w:r>
        <w:rPr>
          <w:spacing w:val="1"/>
        </w:rPr>
        <w:t xml:space="preserve"> </w:t>
      </w:r>
      <w:r>
        <w:t>«Сказание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Кише»;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Брэдбери.</w:t>
      </w:r>
      <w:r>
        <w:rPr>
          <w:spacing w:val="1"/>
        </w:rPr>
        <w:t xml:space="preserve"> </w:t>
      </w:r>
      <w:r>
        <w:t>Рассказы.</w:t>
      </w:r>
      <w:r>
        <w:rPr>
          <w:spacing w:val="-67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«Каникулы»,</w:t>
      </w:r>
      <w:r>
        <w:rPr>
          <w:spacing w:val="-2"/>
        </w:rPr>
        <w:t xml:space="preserve"> </w:t>
      </w:r>
      <w:r>
        <w:t>«Звук</w:t>
      </w:r>
      <w:r>
        <w:rPr>
          <w:spacing w:val="-1"/>
        </w:rPr>
        <w:t xml:space="preserve"> </w:t>
      </w:r>
      <w:r>
        <w:t>бегущих</w:t>
      </w:r>
      <w:r>
        <w:rPr>
          <w:spacing w:val="-2"/>
        </w:rPr>
        <w:t xml:space="preserve"> </w:t>
      </w:r>
      <w:r>
        <w:t>ног»,</w:t>
      </w:r>
      <w:r>
        <w:rPr>
          <w:spacing w:val="-2"/>
        </w:rPr>
        <w:t xml:space="preserve"> </w:t>
      </w:r>
      <w:r>
        <w:t>«Зелёное утро»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</w:p>
    <w:p w:rsidR="005558AC" w:rsidRDefault="001C1591">
      <w:pPr>
        <w:spacing w:line="242" w:lineRule="auto"/>
        <w:ind w:left="112" w:right="119" w:firstLine="708"/>
        <w:jc w:val="both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приключенческая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проза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pStyle w:val="a3"/>
        <w:spacing w:line="317" w:lineRule="exact"/>
        <w:ind w:left="821"/>
        <w:jc w:val="both"/>
      </w:pPr>
      <w:r>
        <w:t>Например,</w:t>
      </w:r>
      <w:r>
        <w:rPr>
          <w:spacing w:val="63"/>
        </w:rPr>
        <w:t xml:space="preserve"> </w:t>
      </w:r>
      <w:r>
        <w:t>Р.</w:t>
      </w:r>
      <w:r>
        <w:rPr>
          <w:spacing w:val="63"/>
        </w:rPr>
        <w:t xml:space="preserve"> </w:t>
      </w:r>
      <w:r>
        <w:t>Л.</w:t>
      </w:r>
      <w:r>
        <w:rPr>
          <w:spacing w:val="63"/>
        </w:rPr>
        <w:t xml:space="preserve"> </w:t>
      </w:r>
      <w:r>
        <w:t>Стивенсон.</w:t>
      </w:r>
      <w:r>
        <w:rPr>
          <w:spacing w:val="63"/>
        </w:rPr>
        <w:t xml:space="preserve"> </w:t>
      </w:r>
      <w:r>
        <w:t>«Остров</w:t>
      </w:r>
      <w:r>
        <w:rPr>
          <w:spacing w:val="61"/>
        </w:rPr>
        <w:t xml:space="preserve"> </w:t>
      </w:r>
      <w:r>
        <w:t>сокровищ»,</w:t>
      </w:r>
      <w:r>
        <w:rPr>
          <w:spacing w:val="63"/>
        </w:rPr>
        <w:t xml:space="preserve"> </w:t>
      </w:r>
      <w:r>
        <w:t>«Чёрная</w:t>
      </w:r>
      <w:r>
        <w:rPr>
          <w:spacing w:val="65"/>
        </w:rPr>
        <w:t xml:space="preserve"> </w:t>
      </w:r>
      <w:r>
        <w:t>стрела»</w:t>
      </w:r>
    </w:p>
    <w:p w:rsidR="005558AC" w:rsidRDefault="005558AC">
      <w:pPr>
        <w:spacing w:line="317" w:lineRule="exact"/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line="318" w:lineRule="exact"/>
      </w:pPr>
      <w:r>
        <w:t>и</w:t>
      </w:r>
      <w:r>
        <w:rPr>
          <w:spacing w:val="-14"/>
        </w:rPr>
        <w:t xml:space="preserve"> </w:t>
      </w:r>
      <w:r>
        <w:t>др.</w:t>
      </w:r>
    </w:p>
    <w:p w:rsidR="005558AC" w:rsidRDefault="001C1591">
      <w:pPr>
        <w:pStyle w:val="a3"/>
        <w:spacing w:before="7"/>
        <w:ind w:left="0"/>
        <w:rPr>
          <w:sz w:val="27"/>
        </w:rPr>
      </w:pPr>
      <w:r>
        <w:br w:type="column"/>
      </w:r>
    </w:p>
    <w:p w:rsidR="005558AC" w:rsidRDefault="001C1591">
      <w:pPr>
        <w:ind w:left="94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животных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(одно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pStyle w:val="a3"/>
        <w:tabs>
          <w:tab w:val="left" w:pos="2746"/>
          <w:tab w:val="left" w:pos="4793"/>
          <w:tab w:val="left" w:pos="6862"/>
        </w:tabs>
        <w:spacing w:before="1"/>
        <w:ind w:left="94"/>
      </w:pPr>
      <w:r>
        <w:t>Э.</w:t>
      </w:r>
      <w:r>
        <w:rPr>
          <w:spacing w:val="-3"/>
        </w:rPr>
        <w:t xml:space="preserve"> </w:t>
      </w:r>
      <w:r>
        <w:t>Сетон-Томпсон.</w:t>
      </w:r>
      <w:r>
        <w:tab/>
        <w:t>«Королевская</w:t>
      </w:r>
      <w:r>
        <w:tab/>
        <w:t>аналостанка»;</w:t>
      </w:r>
      <w:r>
        <w:tab/>
        <w:t>Дж.</w:t>
      </w:r>
      <w:r>
        <w:rPr>
          <w:spacing w:val="-2"/>
        </w:rPr>
        <w:t xml:space="preserve"> </w:t>
      </w:r>
      <w:r>
        <w:t>Даррелл.</w:t>
      </w:r>
    </w:p>
    <w:p w:rsidR="005558AC" w:rsidRDefault="005558AC">
      <w:pPr>
        <w:sectPr w:rsidR="005558AC">
          <w:type w:val="continuous"/>
          <w:pgSz w:w="11910" w:h="16840"/>
          <w:pgMar w:top="1040" w:right="1580" w:bottom="1160" w:left="1020" w:header="720" w:footer="720" w:gutter="0"/>
          <w:cols w:num="2" w:space="720" w:equalWidth="0">
            <w:col w:w="688" w:space="40"/>
            <w:col w:w="8582"/>
          </w:cols>
        </w:sectPr>
      </w:pPr>
    </w:p>
    <w:p w:rsidR="005558AC" w:rsidRDefault="001C1591">
      <w:pPr>
        <w:pStyle w:val="a3"/>
        <w:tabs>
          <w:tab w:val="left" w:pos="1836"/>
          <w:tab w:val="left" w:pos="3196"/>
          <w:tab w:val="left" w:pos="4929"/>
          <w:tab w:val="left" w:pos="6058"/>
          <w:tab w:val="left" w:pos="7099"/>
          <w:tab w:val="left" w:pos="8076"/>
        </w:tabs>
        <w:spacing w:line="321" w:lineRule="exact"/>
      </w:pPr>
      <w:r>
        <w:t>«Говорящий</w:t>
      </w:r>
      <w:r>
        <w:tab/>
        <w:t>свёрток»;</w:t>
      </w:r>
      <w:r>
        <w:tab/>
        <w:t>Дж.</w:t>
      </w:r>
      <w:r>
        <w:rPr>
          <w:spacing w:val="1"/>
        </w:rPr>
        <w:t xml:space="preserve"> </w:t>
      </w:r>
      <w:r>
        <w:t>Лондон.</w:t>
      </w:r>
      <w:r>
        <w:tab/>
        <w:t>«Белый</w:t>
      </w:r>
      <w:r>
        <w:tab/>
        <w:t>клык»;</w:t>
      </w:r>
      <w:r>
        <w:tab/>
        <w:t>Дж.</w:t>
      </w:r>
      <w:r>
        <w:rPr>
          <w:spacing w:val="2"/>
        </w:rPr>
        <w:t xml:space="preserve"> </w:t>
      </w:r>
      <w:r>
        <w:t>Р.</w:t>
      </w:r>
      <w:r>
        <w:tab/>
        <w:t>Киплинг.</w:t>
      </w:r>
    </w:p>
    <w:p w:rsidR="005558AC" w:rsidRDefault="001C1591">
      <w:pPr>
        <w:pStyle w:val="a3"/>
        <w:spacing w:before="2"/>
      </w:pPr>
      <w:r>
        <w:t>«Маугли»,</w:t>
      </w:r>
      <w:r>
        <w:rPr>
          <w:spacing w:val="-1"/>
        </w:rPr>
        <w:t xml:space="preserve"> </w:t>
      </w:r>
      <w:r>
        <w:t>«Рикки-Тикки-Тави»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5558AC" w:rsidRDefault="005558AC">
      <w:pPr>
        <w:pStyle w:val="a3"/>
        <w:spacing w:before="1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1"/>
        </w:numPr>
        <w:tabs>
          <w:tab w:val="left" w:pos="325"/>
        </w:tabs>
        <w:spacing w:line="240" w:lineRule="auto"/>
        <w:ind w:hanging="213"/>
      </w:pPr>
      <w:bookmarkStart w:id="9" w:name="_bookmark8"/>
      <w:bookmarkEnd w:id="9"/>
      <w:r>
        <w:t>КЛАСС</w:t>
      </w:r>
    </w:p>
    <w:p w:rsidR="005558AC" w:rsidRDefault="005558AC">
      <w:pPr>
        <w:sectPr w:rsidR="005558AC">
          <w:type w:val="continuous"/>
          <w:pgSz w:w="11910" w:h="16840"/>
          <w:pgMar w:top="1040" w:right="1580" w:bottom="1160" w:left="1020" w:header="720" w:footer="720" w:gutter="0"/>
          <w:cols w:space="720"/>
        </w:sectPr>
      </w:pPr>
    </w:p>
    <w:p w:rsidR="005558AC" w:rsidRDefault="001C1591">
      <w:pPr>
        <w:spacing w:before="72" w:line="321" w:lineRule="exact"/>
        <w:ind w:left="821"/>
        <w:rPr>
          <w:b/>
          <w:sz w:val="28"/>
        </w:rPr>
      </w:pPr>
      <w:r>
        <w:rPr>
          <w:b/>
          <w:sz w:val="28"/>
        </w:rPr>
        <w:lastRenderedPageBreak/>
        <w:t>Античная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5558AC" w:rsidRDefault="001C1591">
      <w:pPr>
        <w:pStyle w:val="a3"/>
        <w:spacing w:line="321" w:lineRule="exact"/>
        <w:ind w:left="821"/>
      </w:pPr>
      <w:r>
        <w:rPr>
          <w:b/>
        </w:rPr>
        <w:t>Гомер.</w:t>
      </w:r>
      <w:r>
        <w:rPr>
          <w:b/>
          <w:spacing w:val="-5"/>
        </w:rPr>
        <w:t xml:space="preserve"> </w:t>
      </w:r>
      <w:r>
        <w:t>Поэмы.</w:t>
      </w:r>
      <w:r>
        <w:rPr>
          <w:spacing w:val="-4"/>
        </w:rPr>
        <w:t xml:space="preserve"> </w:t>
      </w:r>
      <w:r>
        <w:t>«Илиада»,</w:t>
      </w:r>
      <w:r>
        <w:rPr>
          <w:spacing w:val="-4"/>
        </w:rPr>
        <w:t xml:space="preserve"> </w:t>
      </w:r>
      <w:r>
        <w:t>«Одиссея»</w:t>
      </w:r>
      <w:r>
        <w:rPr>
          <w:spacing w:val="-5"/>
        </w:rPr>
        <w:t xml:space="preserve"> </w:t>
      </w:r>
      <w:r>
        <w:t>(фрагменты).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</w:pPr>
      <w:r>
        <w:t>Фольклор</w:t>
      </w:r>
    </w:p>
    <w:p w:rsidR="005558AC" w:rsidRDefault="001C1591">
      <w:pPr>
        <w:pStyle w:val="a3"/>
        <w:ind w:right="124" w:firstLine="708"/>
        <w:jc w:val="both"/>
      </w:pPr>
      <w:r>
        <w:t>Русские былины (одно произведение). Например, «Илья Муромец и</w:t>
      </w:r>
      <w:r>
        <w:rPr>
          <w:spacing w:val="1"/>
        </w:rPr>
        <w:t xml:space="preserve"> </w:t>
      </w:r>
      <w:r>
        <w:t>Соловей-разбойник»,</w:t>
      </w:r>
      <w:r>
        <w:rPr>
          <w:spacing w:val="-2"/>
        </w:rPr>
        <w:t xml:space="preserve"> </w:t>
      </w:r>
      <w:r>
        <w:t>«Садко».</w:t>
      </w:r>
    </w:p>
    <w:p w:rsidR="005558AC" w:rsidRDefault="001C1591">
      <w:pPr>
        <w:pStyle w:val="a3"/>
        <w:ind w:right="116" w:firstLine="708"/>
        <w:jc w:val="both"/>
      </w:pPr>
      <w:r>
        <w:t>Народные песни и баллады народов России и мира (не менее двух</w:t>
      </w:r>
      <w:r>
        <w:rPr>
          <w:spacing w:val="1"/>
        </w:rPr>
        <w:t xml:space="preserve"> </w:t>
      </w:r>
      <w:r>
        <w:rPr>
          <w:spacing w:val="-1"/>
        </w:rPr>
        <w:t>песен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одной</w:t>
      </w:r>
      <w:r>
        <w:rPr>
          <w:spacing w:val="-15"/>
        </w:rPr>
        <w:t xml:space="preserve"> </w:t>
      </w:r>
      <w:r>
        <w:rPr>
          <w:spacing w:val="-1"/>
        </w:rPr>
        <w:t>баллады).</w:t>
      </w:r>
      <w:r>
        <w:rPr>
          <w:spacing w:val="-14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«Песнь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Роланде»</w:t>
      </w:r>
      <w:r>
        <w:rPr>
          <w:spacing w:val="-10"/>
        </w:rPr>
        <w:t xml:space="preserve"> </w:t>
      </w:r>
      <w:r>
        <w:t>(фрагменты).</w:t>
      </w:r>
      <w:r>
        <w:rPr>
          <w:spacing w:val="-14"/>
        </w:rPr>
        <w:t xml:space="preserve"> </w:t>
      </w:r>
      <w:r>
        <w:t>«Песнь</w:t>
      </w:r>
      <w:r>
        <w:rPr>
          <w:spacing w:val="-67"/>
        </w:rPr>
        <w:t xml:space="preserve"> </w:t>
      </w:r>
      <w:r>
        <w:t>о Нибелунгах»</w:t>
      </w:r>
      <w:r>
        <w:rPr>
          <w:spacing w:val="-1"/>
        </w:rPr>
        <w:t xml:space="preserve"> </w:t>
      </w:r>
      <w:r>
        <w:t>(фрагменты),</w:t>
      </w:r>
      <w:r>
        <w:rPr>
          <w:spacing w:val="-1"/>
        </w:rPr>
        <w:t xml:space="preserve"> </w:t>
      </w:r>
      <w:r>
        <w:t>баллада «Аника-воин»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58AC" w:rsidRDefault="005558AC">
      <w:pPr>
        <w:pStyle w:val="a3"/>
        <w:spacing w:before="3"/>
        <w:ind w:left="0"/>
      </w:pPr>
    </w:p>
    <w:p w:rsidR="005558AC" w:rsidRDefault="001C1591">
      <w:pPr>
        <w:pStyle w:val="110"/>
      </w:pPr>
      <w:r>
        <w:t>Древнерусская</w:t>
      </w:r>
      <w:r>
        <w:rPr>
          <w:spacing w:val="-6"/>
        </w:rPr>
        <w:t xml:space="preserve"> </w:t>
      </w:r>
      <w:r>
        <w:t>литература</w:t>
      </w:r>
    </w:p>
    <w:p w:rsidR="005558AC" w:rsidRDefault="001C1591">
      <w:pPr>
        <w:spacing w:line="319" w:lineRule="exact"/>
        <w:ind w:left="821"/>
        <w:rPr>
          <w:sz w:val="28"/>
        </w:rPr>
      </w:pPr>
      <w:r>
        <w:rPr>
          <w:b/>
          <w:sz w:val="28"/>
        </w:rPr>
        <w:t>«Повесть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временных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лет»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(не</w:t>
      </w:r>
      <w:r>
        <w:rPr>
          <w:spacing w:val="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2"/>
          <w:sz w:val="28"/>
        </w:rPr>
        <w:t xml:space="preserve"> </w:t>
      </w:r>
      <w:r>
        <w:rPr>
          <w:sz w:val="28"/>
        </w:rPr>
        <w:t>фрагмента).</w:t>
      </w:r>
      <w:r>
        <w:rPr>
          <w:spacing w:val="11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spacing w:line="242" w:lineRule="auto"/>
      </w:pPr>
      <w:r>
        <w:t>«Сказание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белгородском</w:t>
      </w:r>
      <w:r>
        <w:rPr>
          <w:spacing w:val="57"/>
        </w:rPr>
        <w:t xml:space="preserve"> </w:t>
      </w:r>
      <w:r>
        <w:t>киселе»,</w:t>
      </w:r>
      <w:r>
        <w:rPr>
          <w:spacing w:val="56"/>
        </w:rPr>
        <w:t xml:space="preserve"> </w:t>
      </w:r>
      <w:r>
        <w:t>«Сказание</w:t>
      </w:r>
      <w:r>
        <w:rPr>
          <w:spacing w:val="56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походе</w:t>
      </w:r>
      <w:r>
        <w:rPr>
          <w:spacing w:val="58"/>
        </w:rPr>
        <w:t xml:space="preserve"> </w:t>
      </w:r>
      <w:r>
        <w:t>князя</w:t>
      </w:r>
      <w:r>
        <w:rPr>
          <w:spacing w:val="57"/>
        </w:rPr>
        <w:t xml:space="preserve"> </w:t>
      </w:r>
      <w:r>
        <w:t>Олега</w:t>
      </w:r>
      <w:r>
        <w:rPr>
          <w:spacing w:val="5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Царьград»,</w:t>
      </w:r>
      <w:r>
        <w:rPr>
          <w:spacing w:val="-2"/>
        </w:rPr>
        <w:t xml:space="preserve"> </w:t>
      </w:r>
      <w:r>
        <w:t>«Предание о смерти князя</w:t>
      </w:r>
      <w:r>
        <w:rPr>
          <w:spacing w:val="-1"/>
        </w:rPr>
        <w:t xml:space="preserve"> </w:t>
      </w:r>
      <w:r>
        <w:t>Олега».</w:t>
      </w:r>
    </w:p>
    <w:p w:rsidR="005558AC" w:rsidRDefault="005558AC">
      <w:pPr>
        <w:pStyle w:val="a3"/>
        <w:ind w:left="0"/>
      </w:pPr>
    </w:p>
    <w:p w:rsidR="005558AC" w:rsidRDefault="001C1591">
      <w:pPr>
        <w:pStyle w:val="110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pStyle w:val="a3"/>
        <w:ind w:firstLine="708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Пушкин</w:t>
      </w:r>
      <w:r>
        <w:t>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«Песнь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вещем</w:t>
      </w:r>
      <w:r>
        <w:rPr>
          <w:spacing w:val="-67"/>
        </w:rPr>
        <w:t xml:space="preserve"> </w:t>
      </w:r>
      <w:r>
        <w:t>Олеге»,</w:t>
      </w:r>
      <w:r>
        <w:rPr>
          <w:spacing w:val="-3"/>
        </w:rPr>
        <w:t xml:space="preserve"> </w:t>
      </w:r>
      <w:r>
        <w:t>«Зимняя</w:t>
      </w:r>
      <w:r>
        <w:rPr>
          <w:spacing w:val="-2"/>
        </w:rPr>
        <w:t xml:space="preserve"> </w:t>
      </w:r>
      <w:r>
        <w:t>дорога»,</w:t>
      </w:r>
      <w:r>
        <w:rPr>
          <w:spacing w:val="-2"/>
        </w:rPr>
        <w:t xml:space="preserve"> </w:t>
      </w:r>
      <w:r>
        <w:t>«Узник»,</w:t>
      </w:r>
      <w:r>
        <w:rPr>
          <w:spacing w:val="-3"/>
        </w:rPr>
        <w:t xml:space="preserve"> </w:t>
      </w:r>
      <w:r>
        <w:t>«Туча»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Роман</w:t>
      </w:r>
      <w:r>
        <w:rPr>
          <w:spacing w:val="-1"/>
        </w:rPr>
        <w:t xml:space="preserve"> </w:t>
      </w:r>
      <w:r>
        <w:t>«Дубровский».</w:t>
      </w:r>
    </w:p>
    <w:p w:rsidR="005558AC" w:rsidRDefault="001C1591">
      <w:pPr>
        <w:spacing w:line="321" w:lineRule="exact"/>
        <w:ind w:left="821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Лермонтов</w:t>
      </w:r>
      <w:r>
        <w:rPr>
          <w:i/>
          <w:sz w:val="28"/>
        </w:rPr>
        <w:t>.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32"/>
          <w:sz w:val="28"/>
        </w:rPr>
        <w:t xml:space="preserve"> </w:t>
      </w:r>
      <w:r>
        <w:rPr>
          <w:sz w:val="28"/>
        </w:rPr>
        <w:t>(не</w:t>
      </w:r>
      <w:r>
        <w:rPr>
          <w:spacing w:val="29"/>
          <w:sz w:val="28"/>
        </w:rPr>
        <w:t xml:space="preserve"> </w:t>
      </w:r>
      <w:r>
        <w:rPr>
          <w:sz w:val="28"/>
        </w:rPr>
        <w:t>менее</w:t>
      </w:r>
      <w:r>
        <w:rPr>
          <w:spacing w:val="33"/>
          <w:sz w:val="28"/>
        </w:rPr>
        <w:t xml:space="preserve"> </w:t>
      </w:r>
      <w:r>
        <w:rPr>
          <w:sz w:val="28"/>
        </w:rPr>
        <w:t>двух).</w:t>
      </w:r>
      <w:r>
        <w:rPr>
          <w:spacing w:val="31"/>
          <w:sz w:val="28"/>
        </w:rPr>
        <w:t xml:space="preserve"> </w:t>
      </w:r>
      <w:r>
        <w:rPr>
          <w:sz w:val="28"/>
        </w:rPr>
        <w:t>«Три</w:t>
      </w:r>
      <w:r>
        <w:rPr>
          <w:spacing w:val="33"/>
          <w:sz w:val="28"/>
        </w:rPr>
        <w:t xml:space="preserve"> </w:t>
      </w:r>
      <w:r>
        <w:rPr>
          <w:sz w:val="28"/>
        </w:rPr>
        <w:t>пальмы»,</w:t>
      </w:r>
    </w:p>
    <w:p w:rsidR="005558AC" w:rsidRDefault="001C1591">
      <w:pPr>
        <w:pStyle w:val="a3"/>
      </w:pPr>
      <w:r>
        <w:t>«Листок»,</w:t>
      </w:r>
      <w:r>
        <w:rPr>
          <w:spacing w:val="-1"/>
        </w:rPr>
        <w:t xml:space="preserve"> </w:t>
      </w:r>
      <w:r>
        <w:t>«Утёс» и</w:t>
      </w:r>
      <w:r>
        <w:rPr>
          <w:spacing w:val="-3"/>
        </w:rPr>
        <w:t xml:space="preserve"> </w:t>
      </w:r>
      <w:r>
        <w:t>др.</w:t>
      </w:r>
    </w:p>
    <w:p w:rsidR="005558AC" w:rsidRDefault="001C1591">
      <w:pPr>
        <w:spacing w:line="322" w:lineRule="exact"/>
        <w:ind w:left="82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07"/>
          <w:sz w:val="28"/>
        </w:rPr>
        <w:t xml:space="preserve"> </w:t>
      </w:r>
      <w:r>
        <w:rPr>
          <w:b/>
          <w:sz w:val="28"/>
        </w:rPr>
        <w:t>Кольцов.</w:t>
      </w:r>
      <w:r>
        <w:rPr>
          <w:b/>
          <w:spacing w:val="109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08"/>
          <w:sz w:val="28"/>
        </w:rPr>
        <w:t xml:space="preserve"> </w:t>
      </w:r>
      <w:r>
        <w:rPr>
          <w:sz w:val="28"/>
        </w:rPr>
        <w:t>(одно</w:t>
      </w:r>
      <w:r>
        <w:rPr>
          <w:spacing w:val="110"/>
          <w:sz w:val="28"/>
        </w:rPr>
        <w:t xml:space="preserve"> </w:t>
      </w:r>
      <w:r>
        <w:rPr>
          <w:sz w:val="28"/>
        </w:rPr>
        <w:t>произведение).</w:t>
      </w:r>
      <w:r>
        <w:rPr>
          <w:spacing w:val="107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</w:pPr>
      <w:r>
        <w:t>«Косарь»,</w:t>
      </w:r>
      <w:r>
        <w:rPr>
          <w:spacing w:val="-3"/>
        </w:rPr>
        <w:t xml:space="preserve"> </w:t>
      </w:r>
      <w:r>
        <w:t>«Соловей»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58AC" w:rsidRDefault="005558AC">
      <w:pPr>
        <w:pStyle w:val="a3"/>
        <w:spacing w:before="3"/>
        <w:ind w:left="0"/>
      </w:pPr>
    </w:p>
    <w:p w:rsidR="005558AC" w:rsidRDefault="001C1591">
      <w:pPr>
        <w:pStyle w:val="110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5558AC" w:rsidRDefault="001C1591">
      <w:pPr>
        <w:pStyle w:val="a3"/>
        <w:ind w:firstLine="708"/>
      </w:pPr>
      <w:r>
        <w:rPr>
          <w:b/>
        </w:rPr>
        <w:t>Ф.</w:t>
      </w:r>
      <w:r>
        <w:rPr>
          <w:b/>
          <w:spacing w:val="42"/>
        </w:rPr>
        <w:t xml:space="preserve"> </w:t>
      </w:r>
      <w:r>
        <w:rPr>
          <w:b/>
        </w:rPr>
        <w:t>И.</w:t>
      </w:r>
      <w:r>
        <w:rPr>
          <w:b/>
          <w:spacing w:val="42"/>
        </w:rPr>
        <w:t xml:space="preserve"> </w:t>
      </w:r>
      <w:r>
        <w:rPr>
          <w:b/>
        </w:rPr>
        <w:t>Тютчев.</w:t>
      </w:r>
      <w:r>
        <w:rPr>
          <w:b/>
          <w:spacing w:val="42"/>
        </w:rPr>
        <w:t xml:space="preserve"> </w:t>
      </w:r>
      <w:r>
        <w:t>Стихотворения</w:t>
      </w:r>
      <w:r>
        <w:rPr>
          <w:spacing w:val="43"/>
        </w:rPr>
        <w:t xml:space="preserve"> </w:t>
      </w:r>
      <w:r>
        <w:t>(одно</w:t>
      </w:r>
      <w:r>
        <w:rPr>
          <w:spacing w:val="43"/>
        </w:rPr>
        <w:t xml:space="preserve"> </w:t>
      </w:r>
      <w:r>
        <w:t>произведение).</w:t>
      </w:r>
      <w:r>
        <w:rPr>
          <w:spacing w:val="42"/>
        </w:rPr>
        <w:t xml:space="preserve"> </w:t>
      </w:r>
      <w:r>
        <w:t>«Есть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осени</w:t>
      </w:r>
      <w:r>
        <w:rPr>
          <w:spacing w:val="-67"/>
        </w:rPr>
        <w:t xml:space="preserve"> </w:t>
      </w:r>
      <w:r>
        <w:t>первоначальной…»,</w:t>
      </w:r>
      <w:r>
        <w:rPr>
          <w:spacing w:val="-2"/>
        </w:rPr>
        <w:t xml:space="preserve"> </w:t>
      </w:r>
      <w:r>
        <w:t>«С поляны</w:t>
      </w:r>
      <w:r>
        <w:rPr>
          <w:spacing w:val="-1"/>
        </w:rPr>
        <w:t xml:space="preserve"> </w:t>
      </w:r>
      <w:r>
        <w:t>коршун поднялся…».</w:t>
      </w:r>
    </w:p>
    <w:p w:rsidR="005558AC" w:rsidRDefault="001C1591">
      <w:pPr>
        <w:pStyle w:val="a3"/>
        <w:ind w:right="125" w:firstLine="708"/>
      </w:pPr>
      <w:r>
        <w:rPr>
          <w:b/>
        </w:rPr>
        <w:t>А.</w:t>
      </w:r>
      <w:r>
        <w:rPr>
          <w:b/>
          <w:spacing w:val="61"/>
        </w:rPr>
        <w:t xml:space="preserve"> </w:t>
      </w:r>
      <w:r>
        <w:rPr>
          <w:b/>
        </w:rPr>
        <w:t>А.</w:t>
      </w:r>
      <w:r>
        <w:rPr>
          <w:b/>
          <w:spacing w:val="62"/>
        </w:rPr>
        <w:t xml:space="preserve"> </w:t>
      </w:r>
      <w:r>
        <w:rPr>
          <w:b/>
        </w:rPr>
        <w:t>Фет.</w:t>
      </w:r>
      <w:r>
        <w:rPr>
          <w:b/>
          <w:spacing w:val="62"/>
        </w:rPr>
        <w:t xml:space="preserve"> </w:t>
      </w:r>
      <w:r>
        <w:t>Стихотворения</w:t>
      </w:r>
      <w:r>
        <w:rPr>
          <w:spacing w:val="63"/>
        </w:rPr>
        <w:t xml:space="preserve"> </w:t>
      </w:r>
      <w:r>
        <w:t>(одно</w:t>
      </w:r>
      <w:r>
        <w:rPr>
          <w:spacing w:val="61"/>
        </w:rPr>
        <w:t xml:space="preserve"> </w:t>
      </w:r>
      <w:r>
        <w:t>произведение).</w:t>
      </w:r>
      <w:r>
        <w:rPr>
          <w:spacing w:val="61"/>
        </w:rPr>
        <w:t xml:space="preserve"> </w:t>
      </w:r>
      <w:r>
        <w:t>«Учись</w:t>
      </w:r>
      <w:r>
        <w:rPr>
          <w:spacing w:val="62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дуба,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берёзы…»,</w:t>
      </w:r>
      <w:r>
        <w:rPr>
          <w:spacing w:val="-4"/>
        </w:rPr>
        <w:t xml:space="preserve"> </w:t>
      </w:r>
      <w:r>
        <w:t>«Я пришёл</w:t>
      </w:r>
      <w:r>
        <w:rPr>
          <w:spacing w:val="-2"/>
        </w:rPr>
        <w:t xml:space="preserve"> </w:t>
      </w:r>
      <w:r>
        <w:t>к тебе</w:t>
      </w:r>
      <w:r>
        <w:rPr>
          <w:spacing w:val="-3"/>
        </w:rPr>
        <w:t xml:space="preserve"> </w:t>
      </w:r>
      <w:r>
        <w:t>с приветом…».</w:t>
      </w:r>
    </w:p>
    <w:p w:rsidR="005558AC" w:rsidRDefault="001C1591">
      <w:pPr>
        <w:spacing w:line="321" w:lineRule="exact"/>
        <w:ind w:left="821"/>
        <w:rPr>
          <w:sz w:val="28"/>
        </w:rPr>
      </w:pPr>
      <w:r>
        <w:rPr>
          <w:b/>
          <w:sz w:val="28"/>
        </w:rPr>
        <w:t>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Тургенев.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«Бежин</w:t>
      </w:r>
      <w:r>
        <w:rPr>
          <w:spacing w:val="-3"/>
          <w:sz w:val="28"/>
        </w:rPr>
        <w:t xml:space="preserve"> </w:t>
      </w:r>
      <w:r>
        <w:rPr>
          <w:sz w:val="28"/>
        </w:rPr>
        <w:t>луг».</w:t>
      </w:r>
    </w:p>
    <w:p w:rsidR="005558AC" w:rsidRDefault="001C1591">
      <w:pPr>
        <w:spacing w:line="322" w:lineRule="exact"/>
        <w:ind w:left="82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Лесков.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«Левша».</w:t>
      </w:r>
    </w:p>
    <w:p w:rsidR="005558AC" w:rsidRDefault="001C1591">
      <w:pPr>
        <w:spacing w:line="322" w:lineRule="exact"/>
        <w:ind w:left="82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5"/>
          <w:sz w:val="28"/>
        </w:rPr>
        <w:t xml:space="preserve"> </w:t>
      </w:r>
      <w:r>
        <w:rPr>
          <w:sz w:val="28"/>
        </w:rPr>
        <w:t>«Детство»</w:t>
      </w:r>
      <w:r>
        <w:rPr>
          <w:spacing w:val="-4"/>
          <w:sz w:val="28"/>
        </w:rPr>
        <w:t xml:space="preserve"> </w:t>
      </w:r>
      <w:r>
        <w:rPr>
          <w:sz w:val="28"/>
        </w:rPr>
        <w:t>(главы).</w:t>
      </w:r>
    </w:p>
    <w:p w:rsidR="005558AC" w:rsidRDefault="001C1591">
      <w:pPr>
        <w:pStyle w:val="a3"/>
        <w:ind w:firstLine="708"/>
      </w:pPr>
      <w:r>
        <w:rPr>
          <w:b/>
        </w:rPr>
        <w:t>А.</w:t>
      </w:r>
      <w:r>
        <w:rPr>
          <w:b/>
          <w:spacing w:val="19"/>
        </w:rPr>
        <w:t xml:space="preserve"> </w:t>
      </w:r>
      <w:r>
        <w:rPr>
          <w:b/>
        </w:rPr>
        <w:t>П.</w:t>
      </w:r>
      <w:r>
        <w:rPr>
          <w:b/>
          <w:spacing w:val="18"/>
        </w:rPr>
        <w:t xml:space="preserve"> </w:t>
      </w:r>
      <w:r>
        <w:rPr>
          <w:b/>
        </w:rPr>
        <w:t>Чехов.</w:t>
      </w:r>
      <w:r>
        <w:rPr>
          <w:b/>
          <w:spacing w:val="19"/>
        </w:rPr>
        <w:t xml:space="preserve"> </w:t>
      </w:r>
      <w:r>
        <w:t>Рассказы</w:t>
      </w:r>
      <w:r>
        <w:rPr>
          <w:spacing w:val="20"/>
        </w:rPr>
        <w:t xml:space="preserve"> </w:t>
      </w:r>
      <w:r>
        <w:t>(два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выбору).</w:t>
      </w:r>
      <w:r>
        <w:rPr>
          <w:spacing w:val="22"/>
        </w:rPr>
        <w:t xml:space="preserve"> </w:t>
      </w:r>
      <w:r>
        <w:t>Например,</w:t>
      </w:r>
      <w:r>
        <w:rPr>
          <w:spacing w:val="19"/>
        </w:rPr>
        <w:t xml:space="preserve"> </w:t>
      </w:r>
      <w:r>
        <w:t>«Толстый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тонкий»,</w:t>
      </w:r>
      <w:r>
        <w:rPr>
          <w:spacing w:val="-2"/>
        </w:rPr>
        <w:t xml:space="preserve"> </w:t>
      </w:r>
      <w:r>
        <w:t>«Хамелеон»,</w:t>
      </w:r>
      <w:r>
        <w:rPr>
          <w:spacing w:val="-1"/>
        </w:rPr>
        <w:t xml:space="preserve"> </w:t>
      </w:r>
      <w:r>
        <w:t>«Смерть</w:t>
      </w:r>
      <w:r>
        <w:rPr>
          <w:spacing w:val="-1"/>
        </w:rPr>
        <w:t xml:space="preserve"> </w:t>
      </w:r>
      <w:r>
        <w:t>чиновника»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558AC" w:rsidRDefault="001C1591">
      <w:pPr>
        <w:spacing w:before="1"/>
        <w:ind w:left="82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Куприн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«Чудесный</w:t>
      </w:r>
      <w:r>
        <w:rPr>
          <w:spacing w:val="-2"/>
          <w:sz w:val="28"/>
        </w:rPr>
        <w:t xml:space="preserve"> </w:t>
      </w:r>
      <w:r>
        <w:rPr>
          <w:sz w:val="28"/>
        </w:rPr>
        <w:t>доктор».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ind w:left="112" w:right="116" w:firstLine="708"/>
        <w:jc w:val="both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произведение).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3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С.</w:t>
      </w:r>
      <w:r>
        <w:rPr>
          <w:spacing w:val="-13"/>
          <w:sz w:val="28"/>
        </w:rPr>
        <w:t xml:space="preserve"> </w:t>
      </w:r>
      <w:r>
        <w:rPr>
          <w:sz w:val="28"/>
        </w:rPr>
        <w:t>А.</w:t>
      </w:r>
      <w:r>
        <w:rPr>
          <w:spacing w:val="-13"/>
          <w:sz w:val="28"/>
        </w:rPr>
        <w:t xml:space="preserve"> </w:t>
      </w:r>
      <w:r>
        <w:rPr>
          <w:sz w:val="28"/>
        </w:rPr>
        <w:t>Есенина,</w:t>
      </w:r>
      <w:r>
        <w:rPr>
          <w:spacing w:val="-12"/>
          <w:sz w:val="28"/>
        </w:rPr>
        <w:t xml:space="preserve"> </w:t>
      </w:r>
      <w:r>
        <w:rPr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z w:val="28"/>
        </w:rPr>
        <w:t>Маяковского,</w:t>
      </w:r>
      <w:r>
        <w:rPr>
          <w:spacing w:val="-68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Блока 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ind w:left="112" w:right="116" w:firstLine="708"/>
        <w:jc w:val="both"/>
        <w:rPr>
          <w:sz w:val="28"/>
        </w:rPr>
      </w:pPr>
      <w:r>
        <w:rPr>
          <w:b/>
          <w:sz w:val="28"/>
        </w:rPr>
        <w:t>Стихотворения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поэтов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стихотворений двух поэтов). Например, стихотворения О. Ф. Берггольц, В.</w:t>
      </w:r>
      <w:r>
        <w:rPr>
          <w:spacing w:val="1"/>
          <w:sz w:val="28"/>
        </w:rPr>
        <w:t xml:space="preserve"> </w:t>
      </w:r>
      <w:r>
        <w:rPr>
          <w:sz w:val="28"/>
        </w:rPr>
        <w:t>С. Высоцкого,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Евтушенко,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70"/>
          <w:sz w:val="28"/>
        </w:rPr>
        <w:t xml:space="preserve"> </w:t>
      </w:r>
      <w:r>
        <w:rPr>
          <w:sz w:val="28"/>
        </w:rPr>
        <w:t>Д.</w:t>
      </w:r>
      <w:r>
        <w:rPr>
          <w:spacing w:val="70"/>
          <w:sz w:val="28"/>
        </w:rPr>
        <w:t xml:space="preserve"> </w:t>
      </w:r>
      <w:r>
        <w:rPr>
          <w:sz w:val="28"/>
        </w:rPr>
        <w:t>Левитанского,</w:t>
      </w:r>
      <w:r>
        <w:rPr>
          <w:spacing w:val="70"/>
          <w:sz w:val="28"/>
        </w:rPr>
        <w:t xml:space="preserve"> </w:t>
      </w:r>
      <w:r>
        <w:rPr>
          <w:sz w:val="28"/>
        </w:rPr>
        <w:t>Ю.</w:t>
      </w:r>
      <w:r>
        <w:rPr>
          <w:spacing w:val="70"/>
          <w:sz w:val="28"/>
        </w:rPr>
        <w:t xml:space="preserve"> </w:t>
      </w:r>
      <w:r>
        <w:rPr>
          <w:sz w:val="28"/>
        </w:rPr>
        <w:t>П. Мориц,</w:t>
      </w:r>
      <w:r>
        <w:rPr>
          <w:spacing w:val="70"/>
          <w:sz w:val="28"/>
        </w:rPr>
        <w:t xml:space="preserve"> </w:t>
      </w:r>
      <w:r>
        <w:rPr>
          <w:sz w:val="28"/>
        </w:rPr>
        <w:t>Б.</w:t>
      </w:r>
      <w:r>
        <w:rPr>
          <w:spacing w:val="-67"/>
          <w:sz w:val="28"/>
        </w:rPr>
        <w:t xml:space="preserve"> </w:t>
      </w:r>
      <w:r>
        <w:rPr>
          <w:sz w:val="28"/>
        </w:rPr>
        <w:t>Ш.</w:t>
      </w:r>
      <w:r>
        <w:rPr>
          <w:spacing w:val="-2"/>
          <w:sz w:val="28"/>
        </w:rPr>
        <w:t xml:space="preserve"> </w:t>
      </w:r>
      <w:r>
        <w:rPr>
          <w:sz w:val="28"/>
        </w:rPr>
        <w:t>Окуджавы.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spacing w:before="72"/>
        <w:ind w:left="112" w:right="116" w:firstLine="708"/>
        <w:jc w:val="both"/>
        <w:rPr>
          <w:sz w:val="28"/>
        </w:rPr>
      </w:pPr>
      <w:r>
        <w:rPr>
          <w:b/>
          <w:sz w:val="28"/>
        </w:rPr>
        <w:lastRenderedPageBreak/>
        <w:t>Проза отечественных писателей конца XX — начала XXI века,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войне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 Например, Б. Л. Васильев. «Экспонат №...»; Б. П. Екимов. «Ночь</w:t>
      </w:r>
      <w:r>
        <w:rPr>
          <w:spacing w:val="1"/>
          <w:sz w:val="28"/>
        </w:rPr>
        <w:t xml:space="preserve"> </w:t>
      </w:r>
      <w:r>
        <w:rPr>
          <w:sz w:val="28"/>
        </w:rPr>
        <w:t>исцеления», А. В. Жвалевский и Е. Б. Пастернак. «Правдивая история Деда</w:t>
      </w:r>
      <w:r>
        <w:rPr>
          <w:spacing w:val="-67"/>
          <w:sz w:val="28"/>
        </w:rPr>
        <w:t xml:space="preserve"> </w:t>
      </w:r>
      <w:r>
        <w:rPr>
          <w:sz w:val="28"/>
        </w:rPr>
        <w:t>Мороза»</w:t>
      </w:r>
      <w:r>
        <w:rPr>
          <w:spacing w:val="-3"/>
          <w:sz w:val="28"/>
        </w:rPr>
        <w:t xml:space="preserve"> </w:t>
      </w:r>
      <w:r>
        <w:rPr>
          <w:sz w:val="28"/>
        </w:rPr>
        <w:t>(глава</w:t>
      </w:r>
      <w:r>
        <w:rPr>
          <w:spacing w:val="-1"/>
          <w:sz w:val="28"/>
        </w:rPr>
        <w:t xml:space="preserve"> </w:t>
      </w:r>
      <w:r>
        <w:rPr>
          <w:sz w:val="28"/>
        </w:rPr>
        <w:t>«Очень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страшный</w:t>
      </w:r>
      <w:r>
        <w:rPr>
          <w:spacing w:val="-3"/>
          <w:sz w:val="28"/>
        </w:rPr>
        <w:t xml:space="preserve"> </w:t>
      </w:r>
      <w:r>
        <w:rPr>
          <w:sz w:val="28"/>
        </w:rPr>
        <w:t>1942</w:t>
      </w:r>
      <w:r>
        <w:rPr>
          <w:spacing w:val="-3"/>
          <w:sz w:val="28"/>
        </w:rPr>
        <w:t xml:space="preserve"> </w:t>
      </w:r>
      <w:r>
        <w:rPr>
          <w:sz w:val="28"/>
        </w:rPr>
        <w:t>Новый год») и</w:t>
      </w:r>
      <w:r>
        <w:rPr>
          <w:spacing w:val="4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line="318" w:lineRule="exact"/>
        <w:ind w:left="82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Распутин.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«Уроки</w:t>
      </w:r>
      <w:r>
        <w:rPr>
          <w:spacing w:val="-2"/>
          <w:sz w:val="28"/>
        </w:rPr>
        <w:t xml:space="preserve"> </w:t>
      </w:r>
      <w:r>
        <w:rPr>
          <w:sz w:val="28"/>
        </w:rPr>
        <w:t>французского».</w:t>
      </w:r>
    </w:p>
    <w:p w:rsidR="005558AC" w:rsidRDefault="001C1591">
      <w:pPr>
        <w:spacing w:before="4"/>
        <w:ind w:left="112" w:right="118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П. Погодин</w:t>
      </w:r>
      <w:r>
        <w:rPr>
          <w:spacing w:val="1"/>
          <w:sz w:val="28"/>
        </w:rPr>
        <w:t xml:space="preserve"> </w:t>
      </w:r>
      <w:r>
        <w:rPr>
          <w:sz w:val="28"/>
        </w:rPr>
        <w:t>«Кирпичные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острова»; Р. И. Фраерман «Дикая собака Динго, или Повесть о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любви»;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Коваль</w:t>
      </w:r>
      <w:r>
        <w:rPr>
          <w:spacing w:val="-1"/>
          <w:sz w:val="28"/>
        </w:rPr>
        <w:t xml:space="preserve"> </w:t>
      </w:r>
      <w:r>
        <w:rPr>
          <w:sz w:val="28"/>
        </w:rPr>
        <w:t>«Самая лёгкая лодка в мире»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before="4" w:line="237" w:lineRule="auto"/>
        <w:ind w:left="112" w:right="117" w:firstLine="708"/>
        <w:jc w:val="both"/>
        <w:rPr>
          <w:sz w:val="28"/>
        </w:rPr>
      </w:pPr>
      <w:r>
        <w:rPr>
          <w:b/>
          <w:sz w:val="28"/>
        </w:rPr>
        <w:t>Произведения современных отечественных писателей-фантастов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(не менее двух). Например, А. В. Жвалевский и Е. Б. Пастернак «Время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52"/>
          <w:sz w:val="28"/>
        </w:rPr>
        <w:t xml:space="preserve"> </w:t>
      </w:r>
      <w:r>
        <w:rPr>
          <w:sz w:val="28"/>
        </w:rPr>
        <w:t>хорошее»;</w:t>
      </w:r>
      <w:r>
        <w:rPr>
          <w:spacing w:val="55"/>
          <w:sz w:val="28"/>
        </w:rPr>
        <w:t xml:space="preserve"> </w:t>
      </w:r>
      <w:r>
        <w:rPr>
          <w:sz w:val="28"/>
        </w:rPr>
        <w:t>С.</w:t>
      </w:r>
      <w:r>
        <w:rPr>
          <w:spacing w:val="54"/>
          <w:sz w:val="28"/>
        </w:rPr>
        <w:t xml:space="preserve"> </w:t>
      </w:r>
      <w:r>
        <w:rPr>
          <w:sz w:val="28"/>
        </w:rPr>
        <w:t>В.</w:t>
      </w:r>
      <w:r>
        <w:rPr>
          <w:spacing w:val="54"/>
          <w:sz w:val="28"/>
        </w:rPr>
        <w:t xml:space="preserve"> </w:t>
      </w:r>
      <w:r>
        <w:rPr>
          <w:sz w:val="28"/>
        </w:rPr>
        <w:t>Лукьяненко</w:t>
      </w:r>
      <w:r>
        <w:rPr>
          <w:spacing w:val="55"/>
          <w:sz w:val="28"/>
        </w:rPr>
        <w:t xml:space="preserve"> </w:t>
      </w:r>
      <w:r>
        <w:rPr>
          <w:sz w:val="28"/>
        </w:rPr>
        <w:t>«Мальчик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Тьма»;</w:t>
      </w:r>
      <w:r>
        <w:rPr>
          <w:spacing w:val="53"/>
          <w:sz w:val="28"/>
        </w:rPr>
        <w:t xml:space="preserve"> </w:t>
      </w:r>
      <w:r>
        <w:rPr>
          <w:sz w:val="28"/>
        </w:rPr>
        <w:t>В.</w:t>
      </w:r>
      <w:r>
        <w:rPr>
          <w:spacing w:val="54"/>
          <w:sz w:val="28"/>
        </w:rPr>
        <w:t xml:space="preserve"> </w:t>
      </w:r>
      <w:r>
        <w:rPr>
          <w:sz w:val="28"/>
        </w:rPr>
        <w:t>В.</w:t>
      </w:r>
      <w:r>
        <w:rPr>
          <w:spacing w:val="54"/>
          <w:sz w:val="28"/>
        </w:rPr>
        <w:t xml:space="preserve"> </w:t>
      </w:r>
      <w:r>
        <w:rPr>
          <w:sz w:val="28"/>
        </w:rPr>
        <w:t>Ледерман</w:t>
      </w:r>
    </w:p>
    <w:p w:rsidR="005558AC" w:rsidRDefault="001C1591">
      <w:pPr>
        <w:pStyle w:val="a3"/>
        <w:spacing w:before="3"/>
        <w:jc w:val="both"/>
      </w:pPr>
      <w:r>
        <w:t>«Календарь</w:t>
      </w:r>
      <w:r>
        <w:rPr>
          <w:spacing w:val="-2"/>
        </w:rPr>
        <w:t xml:space="preserve"> </w:t>
      </w:r>
      <w:r>
        <w:t>ма(й)я»</w:t>
      </w:r>
      <w:r>
        <w:rPr>
          <w:spacing w:val="-5"/>
        </w:rPr>
        <w:t xml:space="preserve"> </w:t>
      </w:r>
      <w:r>
        <w:t>и др.</w:t>
      </w:r>
    </w:p>
    <w:p w:rsidR="005558AC" w:rsidRDefault="005558AC">
      <w:pPr>
        <w:pStyle w:val="a3"/>
        <w:spacing w:before="5"/>
        <w:ind w:left="0"/>
      </w:pPr>
    </w:p>
    <w:p w:rsidR="005558AC" w:rsidRDefault="001C1591">
      <w:pPr>
        <w:pStyle w:val="110"/>
      </w:pPr>
      <w:r>
        <w:t>Литература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:rsidR="005558AC" w:rsidRDefault="001C1591">
      <w:pPr>
        <w:spacing w:line="319" w:lineRule="exact"/>
        <w:ind w:left="821"/>
        <w:rPr>
          <w:sz w:val="28"/>
        </w:rPr>
      </w:pPr>
      <w:r>
        <w:rPr>
          <w:b/>
          <w:spacing w:val="-1"/>
          <w:sz w:val="28"/>
        </w:rPr>
        <w:t>Стихотворения</w:t>
      </w:r>
      <w:r>
        <w:rPr>
          <w:b/>
          <w:spacing w:val="-14"/>
          <w:sz w:val="28"/>
        </w:rPr>
        <w:t xml:space="preserve"> </w:t>
      </w:r>
      <w:r>
        <w:rPr>
          <w:spacing w:val="-1"/>
          <w:sz w:val="28"/>
        </w:rPr>
        <w:t>(одно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произведение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6"/>
          <w:sz w:val="28"/>
        </w:rPr>
        <w:t xml:space="preserve"> </w:t>
      </w:r>
      <w:r>
        <w:rPr>
          <w:sz w:val="28"/>
        </w:rPr>
        <w:t>М.</w:t>
      </w:r>
      <w:r>
        <w:rPr>
          <w:spacing w:val="-15"/>
          <w:sz w:val="28"/>
        </w:rPr>
        <w:t xml:space="preserve"> </w:t>
      </w:r>
      <w:r>
        <w:rPr>
          <w:sz w:val="28"/>
        </w:rPr>
        <w:t>Карим</w:t>
      </w:r>
    </w:p>
    <w:p w:rsidR="005558AC" w:rsidRDefault="001C1591">
      <w:pPr>
        <w:pStyle w:val="a3"/>
        <w:spacing w:line="322" w:lineRule="exact"/>
      </w:pPr>
      <w:r>
        <w:t>«Бессмертие»</w:t>
      </w:r>
      <w:r>
        <w:rPr>
          <w:spacing w:val="-7"/>
        </w:rPr>
        <w:t xml:space="preserve"> </w:t>
      </w:r>
      <w:r>
        <w:t>(фрагменты);</w:t>
      </w:r>
      <w:r>
        <w:rPr>
          <w:spacing w:val="-8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Тукай</w:t>
      </w:r>
      <w:r>
        <w:rPr>
          <w:spacing w:val="-5"/>
        </w:rPr>
        <w:t xml:space="preserve"> </w:t>
      </w:r>
      <w:r>
        <w:t>«Родная</w:t>
      </w:r>
      <w:r>
        <w:rPr>
          <w:spacing w:val="-8"/>
        </w:rPr>
        <w:t xml:space="preserve"> </w:t>
      </w:r>
      <w:r>
        <w:t>деревня»,</w:t>
      </w:r>
      <w:r>
        <w:rPr>
          <w:spacing w:val="-7"/>
        </w:rPr>
        <w:t xml:space="preserve"> </w:t>
      </w:r>
      <w:r>
        <w:t>«Книга»;</w:t>
      </w:r>
      <w:r>
        <w:rPr>
          <w:spacing w:val="-5"/>
        </w:rPr>
        <w:t xml:space="preserve"> </w:t>
      </w:r>
      <w:r>
        <w:t>К.</w:t>
      </w:r>
      <w:r>
        <w:rPr>
          <w:spacing w:val="-9"/>
        </w:rPr>
        <w:t xml:space="preserve"> </w:t>
      </w:r>
      <w:r>
        <w:t>Кулиев</w:t>
      </w:r>
    </w:p>
    <w:p w:rsidR="005558AC" w:rsidRDefault="001C1591">
      <w:pPr>
        <w:pStyle w:val="a3"/>
      </w:pPr>
      <w:r>
        <w:t>«Когда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меня</w:t>
      </w:r>
      <w:r>
        <w:rPr>
          <w:spacing w:val="29"/>
        </w:rPr>
        <w:t xml:space="preserve"> </w:t>
      </w:r>
      <w:r>
        <w:t>навалилась</w:t>
      </w:r>
      <w:r>
        <w:rPr>
          <w:spacing w:val="28"/>
        </w:rPr>
        <w:t xml:space="preserve"> </w:t>
      </w:r>
      <w:r>
        <w:t>беда…»,</w:t>
      </w:r>
      <w:r>
        <w:rPr>
          <w:spacing w:val="30"/>
        </w:rPr>
        <w:t xml:space="preserve"> </w:t>
      </w:r>
      <w:r>
        <w:t>«Каким</w:t>
      </w:r>
      <w:r>
        <w:rPr>
          <w:spacing w:val="28"/>
        </w:rPr>
        <w:t xml:space="preserve"> </w:t>
      </w:r>
      <w:r>
        <w:t>бы</w:t>
      </w:r>
      <w:r>
        <w:rPr>
          <w:spacing w:val="32"/>
        </w:rPr>
        <w:t xml:space="preserve"> </w:t>
      </w:r>
      <w:r>
        <w:t>малым</w:t>
      </w:r>
      <w:r>
        <w:rPr>
          <w:spacing w:val="31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t>был</w:t>
      </w:r>
      <w:r>
        <w:rPr>
          <w:spacing w:val="30"/>
        </w:rPr>
        <w:t xml:space="preserve"> </w:t>
      </w:r>
      <w:r>
        <w:t>мой</w:t>
      </w:r>
      <w:r>
        <w:rPr>
          <w:spacing w:val="-67"/>
        </w:rPr>
        <w:t xml:space="preserve"> </w:t>
      </w:r>
      <w:r>
        <w:t>народ…»,</w:t>
      </w:r>
      <w:r>
        <w:rPr>
          <w:spacing w:val="-2"/>
        </w:rPr>
        <w:t xml:space="preserve"> </w:t>
      </w:r>
      <w:r>
        <w:t>«Что б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делалось</w:t>
      </w:r>
      <w:r>
        <w:rPr>
          <w:spacing w:val="-4"/>
        </w:rPr>
        <w:t xml:space="preserve"> </w:t>
      </w:r>
      <w:r>
        <w:t>на свете…».</w:t>
      </w:r>
    </w:p>
    <w:p w:rsidR="005558AC" w:rsidRDefault="005558AC">
      <w:pPr>
        <w:pStyle w:val="a3"/>
        <w:spacing w:before="6"/>
        <w:ind w:left="0"/>
      </w:pPr>
    </w:p>
    <w:p w:rsidR="005558AC" w:rsidRDefault="001C1591">
      <w:pPr>
        <w:pStyle w:val="110"/>
      </w:pPr>
      <w:r>
        <w:t>Зарубежная</w:t>
      </w:r>
      <w:r>
        <w:rPr>
          <w:spacing w:val="-5"/>
        </w:rPr>
        <w:t xml:space="preserve"> </w:t>
      </w:r>
      <w:r>
        <w:t>литература</w:t>
      </w:r>
    </w:p>
    <w:p w:rsidR="005558AC" w:rsidRDefault="001C1591">
      <w:pPr>
        <w:spacing w:line="319" w:lineRule="exact"/>
        <w:ind w:left="821"/>
        <w:rPr>
          <w:sz w:val="28"/>
        </w:rPr>
      </w:pPr>
      <w:r>
        <w:rPr>
          <w:b/>
          <w:sz w:val="28"/>
        </w:rPr>
        <w:t>Д.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Дефо.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«Робинзон</w:t>
      </w:r>
      <w:r>
        <w:rPr>
          <w:spacing w:val="-4"/>
          <w:sz w:val="28"/>
        </w:rPr>
        <w:t xml:space="preserve"> </w:t>
      </w:r>
      <w:r>
        <w:rPr>
          <w:sz w:val="28"/>
        </w:rPr>
        <w:t>Крузо»</w:t>
      </w:r>
      <w:r>
        <w:rPr>
          <w:spacing w:val="-4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ind w:left="821"/>
        <w:rPr>
          <w:sz w:val="28"/>
        </w:rPr>
      </w:pPr>
      <w:r>
        <w:rPr>
          <w:b/>
          <w:sz w:val="28"/>
        </w:rPr>
        <w:t>Дж.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Свифт.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«Путешествия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Гулливера»</w:t>
      </w:r>
      <w:r>
        <w:rPr>
          <w:spacing w:val="-4"/>
          <w:sz w:val="28"/>
        </w:rPr>
        <w:t xml:space="preserve"> </w:t>
      </w:r>
      <w:r>
        <w:rPr>
          <w:sz w:val="28"/>
        </w:rPr>
        <w:t>(главы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spacing w:before="4"/>
        <w:ind w:left="112" w:right="118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Ж. Верн.</w:t>
      </w:r>
      <w:r>
        <w:rPr>
          <w:spacing w:val="1"/>
          <w:sz w:val="28"/>
        </w:rPr>
        <w:t xml:space="preserve"> </w:t>
      </w:r>
      <w:r>
        <w:rPr>
          <w:sz w:val="28"/>
        </w:rPr>
        <w:t>«Дети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Гранта»</w:t>
      </w:r>
      <w:r>
        <w:rPr>
          <w:spacing w:val="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"/>
          <w:sz w:val="28"/>
        </w:rPr>
        <w:t xml:space="preserve"> </w:t>
      </w:r>
      <w:r>
        <w:rPr>
          <w:sz w:val="28"/>
        </w:rPr>
        <w:t>Х. Ли.</w:t>
      </w:r>
      <w:r>
        <w:rPr>
          <w:spacing w:val="1"/>
          <w:sz w:val="28"/>
        </w:rPr>
        <w:t xml:space="preserve"> </w:t>
      </w:r>
      <w:r>
        <w:rPr>
          <w:sz w:val="28"/>
        </w:rPr>
        <w:t>«Убить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пересмешника»</w:t>
      </w:r>
      <w:r>
        <w:rPr>
          <w:spacing w:val="1"/>
          <w:sz w:val="28"/>
        </w:rPr>
        <w:t xml:space="preserve"> </w:t>
      </w:r>
      <w:r>
        <w:rPr>
          <w:sz w:val="28"/>
        </w:rPr>
        <w:t>(главы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before="4" w:line="237" w:lineRule="auto"/>
        <w:ind w:left="112" w:right="116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современных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писателей-фантастов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 произведение). Например, Дж. К. Роулинг. «Гарри Поттер» (главы 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выбору),</w:t>
      </w:r>
      <w:r>
        <w:rPr>
          <w:spacing w:val="-2"/>
          <w:sz w:val="28"/>
        </w:rPr>
        <w:t xml:space="preserve"> </w:t>
      </w:r>
      <w:r>
        <w:rPr>
          <w:sz w:val="28"/>
        </w:rPr>
        <w:t>Д. У.</w:t>
      </w:r>
      <w:r>
        <w:rPr>
          <w:spacing w:val="-1"/>
          <w:sz w:val="28"/>
        </w:rPr>
        <w:t xml:space="preserve"> </w:t>
      </w:r>
      <w:r>
        <w:rPr>
          <w:sz w:val="28"/>
        </w:rPr>
        <w:t>Джонс.</w:t>
      </w:r>
      <w:r>
        <w:rPr>
          <w:spacing w:val="-1"/>
          <w:sz w:val="28"/>
        </w:rPr>
        <w:t xml:space="preserve"> </w:t>
      </w:r>
      <w:r>
        <w:rPr>
          <w:sz w:val="28"/>
        </w:rPr>
        <w:t>«Дом с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характером»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др.</w:t>
      </w:r>
    </w:p>
    <w:p w:rsidR="005558AC" w:rsidRDefault="005558AC">
      <w:pPr>
        <w:pStyle w:val="a3"/>
        <w:spacing w:before="3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1"/>
        </w:numPr>
        <w:tabs>
          <w:tab w:val="left" w:pos="325"/>
        </w:tabs>
        <w:spacing w:line="240" w:lineRule="auto"/>
        <w:ind w:hanging="213"/>
      </w:pPr>
      <w:bookmarkStart w:id="10" w:name="_bookmark9"/>
      <w:bookmarkEnd w:id="10"/>
      <w:r>
        <w:t>КЛАСС</w:t>
      </w:r>
    </w:p>
    <w:p w:rsidR="005558AC" w:rsidRDefault="005558AC">
      <w:pPr>
        <w:pStyle w:val="a3"/>
        <w:spacing w:before="10"/>
        <w:ind w:left="0"/>
        <w:rPr>
          <w:b/>
          <w:sz w:val="40"/>
        </w:rPr>
      </w:pPr>
    </w:p>
    <w:p w:rsidR="005558AC" w:rsidRDefault="001C1591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5558AC" w:rsidRDefault="001C1591">
      <w:pPr>
        <w:tabs>
          <w:tab w:val="left" w:pos="2937"/>
          <w:tab w:val="left" w:pos="4150"/>
          <w:tab w:val="left" w:pos="5011"/>
          <w:tab w:val="left" w:pos="6143"/>
          <w:tab w:val="left" w:pos="6648"/>
          <w:tab w:val="left" w:pos="7903"/>
        </w:tabs>
        <w:spacing w:line="319" w:lineRule="exact"/>
        <w:ind w:left="821"/>
        <w:rPr>
          <w:sz w:val="28"/>
        </w:rPr>
      </w:pPr>
      <w:r>
        <w:rPr>
          <w:b/>
          <w:sz w:val="28"/>
        </w:rPr>
        <w:t>Древнерусские</w:t>
      </w:r>
      <w:r>
        <w:rPr>
          <w:b/>
          <w:sz w:val="28"/>
        </w:rPr>
        <w:tab/>
        <w:t>повести</w:t>
      </w:r>
      <w:r>
        <w:rPr>
          <w:b/>
          <w:sz w:val="28"/>
        </w:rPr>
        <w:tab/>
      </w:r>
      <w:r>
        <w:rPr>
          <w:sz w:val="28"/>
        </w:rPr>
        <w:t>(одна</w:t>
      </w:r>
      <w:r>
        <w:rPr>
          <w:sz w:val="28"/>
        </w:rPr>
        <w:tab/>
        <w:t>повесть</w:t>
      </w:r>
      <w:r>
        <w:rPr>
          <w:sz w:val="28"/>
        </w:rPr>
        <w:tab/>
        <w:t>по</w:t>
      </w:r>
      <w:r>
        <w:rPr>
          <w:sz w:val="28"/>
        </w:rPr>
        <w:tab/>
        <w:t>выбору).</w:t>
      </w:r>
      <w:r>
        <w:rPr>
          <w:sz w:val="28"/>
        </w:rPr>
        <w:tab/>
        <w:t>Например,</w:t>
      </w:r>
    </w:p>
    <w:p w:rsidR="005558AC" w:rsidRDefault="001C1591">
      <w:pPr>
        <w:pStyle w:val="a3"/>
      </w:pPr>
      <w:r>
        <w:t>«Поучение»</w:t>
      </w:r>
      <w:r>
        <w:rPr>
          <w:spacing w:val="-3"/>
        </w:rPr>
        <w:t xml:space="preserve"> </w:t>
      </w:r>
      <w:r>
        <w:t>Владимира</w:t>
      </w:r>
      <w:r>
        <w:rPr>
          <w:spacing w:val="-4"/>
        </w:rPr>
        <w:t xml:space="preserve"> </w:t>
      </w:r>
      <w:r>
        <w:t>Мономаха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сокращении)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</w:p>
    <w:p w:rsidR="005558AC" w:rsidRDefault="005558AC">
      <w:pPr>
        <w:pStyle w:val="a3"/>
        <w:spacing w:before="7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pStyle w:val="a3"/>
        <w:ind w:right="115" w:firstLine="708"/>
        <w:jc w:val="both"/>
      </w:pPr>
      <w:r>
        <w:rPr>
          <w:b/>
        </w:rPr>
        <w:t>А.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Пушкин.</w:t>
      </w:r>
      <w:r>
        <w:rPr>
          <w:b/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сибирских</w:t>
      </w:r>
      <w:r>
        <w:rPr>
          <w:spacing w:val="1"/>
        </w:rPr>
        <w:t xml:space="preserve"> </w:t>
      </w:r>
      <w:r>
        <w:t>руд…»,</w:t>
      </w:r>
      <w:r>
        <w:rPr>
          <w:spacing w:val="1"/>
        </w:rPr>
        <w:t xml:space="preserve"> </w:t>
      </w:r>
      <w:r>
        <w:t>«19</w:t>
      </w:r>
      <w:r>
        <w:rPr>
          <w:spacing w:val="1"/>
        </w:rPr>
        <w:t xml:space="preserve"> </w:t>
      </w:r>
      <w:r>
        <w:t>октября»</w:t>
      </w:r>
      <w:r>
        <w:rPr>
          <w:spacing w:val="1"/>
        </w:rPr>
        <w:t xml:space="preserve"> </w:t>
      </w:r>
      <w:r>
        <w:t>(«Роняет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багряный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убор…»),</w:t>
      </w:r>
      <w:r>
        <w:rPr>
          <w:spacing w:val="-6"/>
        </w:rPr>
        <w:t xml:space="preserve"> </w:t>
      </w:r>
      <w:r>
        <w:t>«И.</w:t>
      </w:r>
      <w:r>
        <w:rPr>
          <w:spacing w:val="-6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Пущину»,</w:t>
      </w:r>
      <w:r>
        <w:rPr>
          <w:spacing w:val="-6"/>
        </w:rPr>
        <w:t xml:space="preserve"> </w:t>
      </w:r>
      <w:r>
        <w:t>«На</w:t>
      </w:r>
      <w:r>
        <w:rPr>
          <w:spacing w:val="-5"/>
        </w:rPr>
        <w:t xml:space="preserve"> </w:t>
      </w:r>
      <w:r>
        <w:t>холмах</w:t>
      </w:r>
      <w:r>
        <w:rPr>
          <w:spacing w:val="-6"/>
        </w:rPr>
        <w:t xml:space="preserve"> </w:t>
      </w:r>
      <w:r>
        <w:t>Грузии</w:t>
      </w:r>
      <w:r>
        <w:rPr>
          <w:spacing w:val="-4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ночная</w:t>
      </w:r>
      <w:r>
        <w:rPr>
          <w:spacing w:val="-4"/>
        </w:rPr>
        <w:t xml:space="preserve"> </w:t>
      </w:r>
      <w:r>
        <w:t>мгла…»,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 w:line="242" w:lineRule="auto"/>
        <w:ind w:right="120"/>
        <w:jc w:val="both"/>
      </w:pPr>
      <w:r>
        <w:lastRenderedPageBreak/>
        <w:t>«Повести</w:t>
      </w:r>
      <w:r>
        <w:rPr>
          <w:spacing w:val="1"/>
        </w:rPr>
        <w:t xml:space="preserve"> </w:t>
      </w:r>
      <w:r>
        <w:t>Белкина»</w:t>
      </w:r>
      <w:r>
        <w:rPr>
          <w:spacing w:val="1"/>
        </w:rPr>
        <w:t xml:space="preserve"> </w:t>
      </w:r>
      <w:r>
        <w:t>(«Станционный</w:t>
      </w:r>
      <w:r>
        <w:rPr>
          <w:spacing w:val="1"/>
        </w:rPr>
        <w:t xml:space="preserve"> </w:t>
      </w:r>
      <w:r>
        <w:t>смотритель»).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«Полтава»</w:t>
      </w:r>
      <w:r>
        <w:rPr>
          <w:spacing w:val="1"/>
        </w:rPr>
        <w:t xml:space="preserve"> </w:t>
      </w:r>
      <w:r>
        <w:t>(фрагмент)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58AC" w:rsidRDefault="001C1591">
      <w:pPr>
        <w:spacing w:line="317" w:lineRule="exact"/>
        <w:ind w:right="122"/>
        <w:jc w:val="right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111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113"/>
          <w:sz w:val="28"/>
        </w:rPr>
        <w:t xml:space="preserve"> </w:t>
      </w:r>
      <w:r>
        <w:rPr>
          <w:b/>
          <w:sz w:val="28"/>
        </w:rPr>
        <w:t>Лермонтов.</w:t>
      </w:r>
      <w:r>
        <w:rPr>
          <w:b/>
          <w:spacing w:val="113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11"/>
          <w:sz w:val="28"/>
        </w:rPr>
        <w:t xml:space="preserve"> </w:t>
      </w:r>
      <w:r>
        <w:rPr>
          <w:sz w:val="28"/>
        </w:rPr>
        <w:t>(не</w:t>
      </w:r>
      <w:r>
        <w:rPr>
          <w:spacing w:val="113"/>
          <w:sz w:val="28"/>
        </w:rPr>
        <w:t xml:space="preserve"> </w:t>
      </w:r>
      <w:r>
        <w:rPr>
          <w:sz w:val="28"/>
        </w:rPr>
        <w:t>менее</w:t>
      </w:r>
      <w:r>
        <w:rPr>
          <w:spacing w:val="112"/>
          <w:sz w:val="28"/>
        </w:rPr>
        <w:t xml:space="preserve"> </w:t>
      </w:r>
      <w:r>
        <w:rPr>
          <w:sz w:val="28"/>
        </w:rPr>
        <w:t>трех).</w:t>
      </w:r>
      <w:r>
        <w:rPr>
          <w:spacing w:val="112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tabs>
          <w:tab w:val="left" w:pos="1297"/>
          <w:tab w:val="left" w:pos="2576"/>
          <w:tab w:val="left" w:pos="3727"/>
          <w:tab w:val="left" w:pos="5251"/>
          <w:tab w:val="left" w:pos="7472"/>
        </w:tabs>
        <w:spacing w:line="322" w:lineRule="exact"/>
        <w:ind w:left="0" w:right="118"/>
        <w:jc w:val="right"/>
      </w:pPr>
      <w:r>
        <w:t>«Узник»,</w:t>
      </w:r>
      <w:r>
        <w:tab/>
        <w:t>«Парус»,</w:t>
      </w:r>
      <w:r>
        <w:tab/>
        <w:t>«Тучи»,</w:t>
      </w:r>
      <w:r>
        <w:tab/>
        <w:t>«Желанье»</w:t>
      </w:r>
      <w:r>
        <w:tab/>
        <w:t>(«Отворите</w:t>
      </w:r>
      <w:r>
        <w:rPr>
          <w:spacing w:val="127"/>
        </w:rPr>
        <w:t xml:space="preserve"> </w:t>
      </w:r>
      <w:r>
        <w:t>мне</w:t>
      </w:r>
      <w:r>
        <w:tab/>
        <w:t>темницу…»),</w:t>
      </w:r>
    </w:p>
    <w:p w:rsidR="005558AC" w:rsidRDefault="001C1591">
      <w:pPr>
        <w:pStyle w:val="a3"/>
        <w:ind w:right="121"/>
        <w:jc w:val="both"/>
      </w:pPr>
      <w:r>
        <w:t>«Когда волнуется желтеющая нива…», «Ангел», «Молитва» («В минуту</w:t>
      </w:r>
      <w:r>
        <w:rPr>
          <w:spacing w:val="1"/>
        </w:rPr>
        <w:t xml:space="preserve"> </w:t>
      </w:r>
      <w:r>
        <w:t>жизни трудную…») и др. «Песня про царя Ивана Васильевича, молодого</w:t>
      </w:r>
      <w:r>
        <w:rPr>
          <w:spacing w:val="1"/>
        </w:rPr>
        <w:t xml:space="preserve"> </w:t>
      </w:r>
      <w:r>
        <w:t>опричника</w:t>
      </w:r>
      <w:r>
        <w:rPr>
          <w:spacing w:val="-4"/>
        </w:rPr>
        <w:t xml:space="preserve"> </w:t>
      </w:r>
      <w:r>
        <w:t>и удалого</w:t>
      </w:r>
      <w:r>
        <w:rPr>
          <w:spacing w:val="1"/>
        </w:rPr>
        <w:t xml:space="preserve"> </w:t>
      </w:r>
      <w:r>
        <w:t>купца Калашникова».</w:t>
      </w:r>
    </w:p>
    <w:p w:rsidR="005558AC" w:rsidRDefault="001C1591">
      <w:pPr>
        <w:spacing w:before="1"/>
        <w:ind w:left="82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3"/>
          <w:sz w:val="28"/>
        </w:rPr>
        <w:t xml:space="preserve"> </w:t>
      </w:r>
      <w:r>
        <w:rPr>
          <w:sz w:val="28"/>
        </w:rPr>
        <w:t>«Тарас</w:t>
      </w:r>
      <w:r>
        <w:rPr>
          <w:spacing w:val="-2"/>
          <w:sz w:val="28"/>
        </w:rPr>
        <w:t xml:space="preserve"> </w:t>
      </w:r>
      <w:r>
        <w:rPr>
          <w:sz w:val="28"/>
        </w:rPr>
        <w:t>Бульба».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5558AC" w:rsidRDefault="001C1591">
      <w:pPr>
        <w:pStyle w:val="a3"/>
        <w:ind w:right="114" w:firstLine="708"/>
        <w:jc w:val="both"/>
      </w:pP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С.</w:t>
      </w:r>
      <w:r>
        <w:rPr>
          <w:b/>
          <w:spacing w:val="1"/>
        </w:rPr>
        <w:t xml:space="preserve"> </w:t>
      </w:r>
      <w:r>
        <w:rPr>
          <w:b/>
        </w:rPr>
        <w:t>Тургенев.</w:t>
      </w:r>
      <w:r>
        <w:rPr>
          <w:b/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«Записки</w:t>
      </w:r>
      <w:r>
        <w:rPr>
          <w:spacing w:val="1"/>
        </w:rPr>
        <w:t xml:space="preserve"> </w:t>
      </w:r>
      <w:r>
        <w:t>охотника»</w:t>
      </w:r>
      <w:r>
        <w:rPr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 по выбору). Например, «Бирюк», «Хорь и Калиныч» и др.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прозе.</w:t>
      </w:r>
      <w:r>
        <w:rPr>
          <w:spacing w:val="-2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язык»,</w:t>
      </w:r>
      <w:r>
        <w:rPr>
          <w:spacing w:val="-2"/>
        </w:rPr>
        <w:t xml:space="preserve"> </w:t>
      </w:r>
      <w:r>
        <w:t>«Воробей»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</w:p>
    <w:p w:rsidR="005558AC" w:rsidRDefault="001C1591">
      <w:pPr>
        <w:ind w:left="821"/>
        <w:jc w:val="both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бала».</w:t>
      </w:r>
    </w:p>
    <w:p w:rsidR="005558AC" w:rsidRDefault="001C1591">
      <w:pPr>
        <w:spacing w:line="322" w:lineRule="exact"/>
        <w:ind w:left="82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84"/>
          <w:sz w:val="28"/>
        </w:rPr>
        <w:t xml:space="preserve"> </w:t>
      </w:r>
      <w:r>
        <w:rPr>
          <w:b/>
          <w:sz w:val="28"/>
        </w:rPr>
        <w:t>Некрасов.</w:t>
      </w:r>
      <w:r>
        <w:rPr>
          <w:b/>
          <w:spacing w:val="83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85"/>
          <w:sz w:val="28"/>
        </w:rPr>
        <w:t xml:space="preserve"> </w:t>
      </w:r>
      <w:r>
        <w:rPr>
          <w:sz w:val="28"/>
        </w:rPr>
        <w:t>(одно</w:t>
      </w:r>
      <w:r>
        <w:rPr>
          <w:spacing w:val="84"/>
          <w:sz w:val="28"/>
        </w:rPr>
        <w:t xml:space="preserve"> </w:t>
      </w:r>
      <w:r>
        <w:rPr>
          <w:sz w:val="28"/>
        </w:rPr>
        <w:t>произведение).</w:t>
      </w:r>
      <w:r>
        <w:rPr>
          <w:spacing w:val="82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spacing w:line="322" w:lineRule="exact"/>
        <w:jc w:val="both"/>
      </w:pPr>
      <w:r>
        <w:t>«Размышления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парадного</w:t>
      </w:r>
      <w:r>
        <w:rPr>
          <w:spacing w:val="-1"/>
        </w:rPr>
        <w:t xml:space="preserve"> </w:t>
      </w:r>
      <w:r>
        <w:t>подъезда»,</w:t>
      </w:r>
      <w:r>
        <w:rPr>
          <w:spacing w:val="-3"/>
        </w:rPr>
        <w:t xml:space="preserve"> </w:t>
      </w:r>
      <w:r>
        <w:t>«Железная</w:t>
      </w:r>
      <w:r>
        <w:rPr>
          <w:spacing w:val="-5"/>
        </w:rPr>
        <w:t xml:space="preserve"> </w:t>
      </w:r>
      <w:r>
        <w:t>дорога»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5558AC" w:rsidRDefault="001C1591">
      <w:pPr>
        <w:ind w:left="112" w:firstLine="708"/>
        <w:rPr>
          <w:sz w:val="28"/>
        </w:rPr>
      </w:pPr>
      <w:r>
        <w:rPr>
          <w:b/>
          <w:sz w:val="28"/>
        </w:rPr>
        <w:t>Поэзия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века.</w:t>
      </w:r>
      <w:r>
        <w:rPr>
          <w:b/>
          <w:spacing w:val="10"/>
          <w:sz w:val="28"/>
        </w:rPr>
        <w:t xml:space="preserve"> </w:t>
      </w:r>
      <w:r>
        <w:rPr>
          <w:sz w:val="28"/>
        </w:rPr>
        <w:t>Ф.</w:t>
      </w:r>
      <w:r>
        <w:rPr>
          <w:spacing w:val="9"/>
          <w:sz w:val="28"/>
        </w:rPr>
        <w:t xml:space="preserve"> </w:t>
      </w:r>
      <w:r>
        <w:rPr>
          <w:sz w:val="28"/>
        </w:rPr>
        <w:t>И.</w:t>
      </w:r>
      <w:r>
        <w:rPr>
          <w:spacing w:val="9"/>
          <w:sz w:val="28"/>
        </w:rPr>
        <w:t xml:space="preserve"> </w:t>
      </w:r>
      <w:r>
        <w:rPr>
          <w:sz w:val="28"/>
        </w:rPr>
        <w:t>Тютчев,</w:t>
      </w:r>
      <w:r>
        <w:rPr>
          <w:spacing w:val="8"/>
          <w:sz w:val="28"/>
        </w:rPr>
        <w:t xml:space="preserve"> </w:t>
      </w:r>
      <w:r>
        <w:rPr>
          <w:sz w:val="28"/>
        </w:rPr>
        <w:t>А.</w:t>
      </w:r>
      <w:r>
        <w:rPr>
          <w:spacing w:val="9"/>
          <w:sz w:val="28"/>
        </w:rPr>
        <w:t xml:space="preserve"> </w:t>
      </w:r>
      <w:r>
        <w:rPr>
          <w:sz w:val="28"/>
        </w:rPr>
        <w:t>А.</w:t>
      </w:r>
      <w:r>
        <w:rPr>
          <w:spacing w:val="11"/>
          <w:sz w:val="28"/>
        </w:rPr>
        <w:t xml:space="preserve"> </w:t>
      </w:r>
      <w:r>
        <w:rPr>
          <w:sz w:val="28"/>
        </w:rPr>
        <w:t>Фет,</w:t>
      </w:r>
      <w:r>
        <w:rPr>
          <w:spacing w:val="8"/>
          <w:sz w:val="28"/>
        </w:rPr>
        <w:t xml:space="preserve"> </w:t>
      </w:r>
      <w:r>
        <w:rPr>
          <w:sz w:val="28"/>
        </w:rPr>
        <w:t>А.</w:t>
      </w:r>
      <w:r>
        <w:rPr>
          <w:spacing w:val="9"/>
          <w:sz w:val="28"/>
        </w:rPr>
        <w:t xml:space="preserve"> </w:t>
      </w:r>
      <w:r>
        <w:rPr>
          <w:sz w:val="28"/>
        </w:rPr>
        <w:t>К.</w:t>
      </w:r>
      <w:r>
        <w:rPr>
          <w:spacing w:val="-67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  <w:r>
        <w:rPr>
          <w:spacing w:val="-1"/>
          <w:sz w:val="28"/>
        </w:rPr>
        <w:t xml:space="preserve"> </w:t>
      </w:r>
      <w:r>
        <w:rPr>
          <w:sz w:val="28"/>
        </w:rPr>
        <w:t>(одно</w:t>
      </w:r>
      <w:r>
        <w:rPr>
          <w:spacing w:val="-4"/>
          <w:sz w:val="28"/>
        </w:rPr>
        <w:t xml:space="preserve"> </w:t>
      </w:r>
      <w:r>
        <w:rPr>
          <w:sz w:val="28"/>
        </w:rPr>
        <w:t>стихотворение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pStyle w:val="a3"/>
        <w:ind w:firstLine="708"/>
      </w:pPr>
      <w:r>
        <w:rPr>
          <w:b/>
        </w:rPr>
        <w:t>М. Е.</w:t>
      </w:r>
      <w:r>
        <w:rPr>
          <w:b/>
          <w:spacing w:val="1"/>
        </w:rPr>
        <w:t xml:space="preserve"> </w:t>
      </w:r>
      <w:r>
        <w:rPr>
          <w:b/>
        </w:rPr>
        <w:t xml:space="preserve">Салтыков-Щедрин. </w:t>
      </w:r>
      <w:r>
        <w:t>Сказки</w:t>
      </w:r>
      <w:r>
        <w:rPr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 по</w:t>
      </w:r>
      <w:r>
        <w:rPr>
          <w:spacing w:val="1"/>
        </w:rPr>
        <w:t xml:space="preserve"> </w:t>
      </w:r>
      <w:r>
        <w:t>выбору).</w:t>
      </w:r>
      <w:r>
        <w:rPr>
          <w:spacing w:val="-68"/>
        </w:rPr>
        <w:t xml:space="preserve"> </w:t>
      </w:r>
      <w:r>
        <w:t>Например,</w:t>
      </w:r>
      <w:r>
        <w:rPr>
          <w:spacing w:val="35"/>
        </w:rPr>
        <w:t xml:space="preserve"> </w:t>
      </w:r>
      <w:r>
        <w:t>«Повесть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том,</w:t>
      </w:r>
      <w:r>
        <w:rPr>
          <w:spacing w:val="36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один</w:t>
      </w:r>
      <w:r>
        <w:rPr>
          <w:spacing w:val="34"/>
        </w:rPr>
        <w:t xml:space="preserve"> </w:t>
      </w:r>
      <w:r>
        <w:t>мужик</w:t>
      </w:r>
      <w:r>
        <w:rPr>
          <w:spacing w:val="37"/>
        </w:rPr>
        <w:t xml:space="preserve"> </w:t>
      </w:r>
      <w:r>
        <w:t>двух</w:t>
      </w:r>
      <w:r>
        <w:rPr>
          <w:spacing w:val="37"/>
        </w:rPr>
        <w:t xml:space="preserve"> </w:t>
      </w:r>
      <w:r>
        <w:t>генералов</w:t>
      </w:r>
      <w:r>
        <w:rPr>
          <w:spacing w:val="36"/>
        </w:rPr>
        <w:t xml:space="preserve"> </w:t>
      </w:r>
      <w:r>
        <w:t>прокормил»,</w:t>
      </w:r>
    </w:p>
    <w:p w:rsidR="005558AC" w:rsidRDefault="001C1591">
      <w:pPr>
        <w:pStyle w:val="a3"/>
      </w:pPr>
      <w:r>
        <w:t>«Дикий</w:t>
      </w:r>
      <w:r>
        <w:rPr>
          <w:spacing w:val="-3"/>
        </w:rPr>
        <w:t xml:space="preserve"> </w:t>
      </w:r>
      <w:r>
        <w:t>помещик»,</w:t>
      </w:r>
      <w:r>
        <w:rPr>
          <w:spacing w:val="-3"/>
        </w:rPr>
        <w:t xml:space="preserve"> </w:t>
      </w:r>
      <w:r>
        <w:t>«Премудрый</w:t>
      </w:r>
      <w:r>
        <w:rPr>
          <w:spacing w:val="-2"/>
        </w:rPr>
        <w:t xml:space="preserve"> </w:t>
      </w:r>
      <w:r>
        <w:t>пискарь»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558AC" w:rsidRDefault="001C1591">
      <w:pPr>
        <w:spacing w:before="7" w:line="237" w:lineRule="auto"/>
        <w:ind w:left="112" w:right="118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историческую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А. К. Толстого,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-67"/>
          <w:sz w:val="28"/>
        </w:rPr>
        <w:t xml:space="preserve"> </w:t>
      </w:r>
      <w:r>
        <w:rPr>
          <w:sz w:val="28"/>
        </w:rPr>
        <w:t>Сабатини,</w:t>
      </w:r>
      <w:r>
        <w:rPr>
          <w:spacing w:val="-2"/>
          <w:sz w:val="28"/>
        </w:rPr>
        <w:t xml:space="preserve"> </w:t>
      </w:r>
      <w:r>
        <w:rPr>
          <w:sz w:val="28"/>
        </w:rPr>
        <w:t>Ф. Купера.</w:t>
      </w:r>
    </w:p>
    <w:p w:rsidR="005558AC" w:rsidRDefault="005558AC">
      <w:pPr>
        <w:pStyle w:val="a3"/>
        <w:spacing w:before="6"/>
        <w:ind w:left="0"/>
      </w:pPr>
    </w:p>
    <w:p w:rsidR="005558AC" w:rsidRDefault="001C1591">
      <w:pPr>
        <w:pStyle w:val="110"/>
        <w:spacing w:line="321" w:lineRule="exact"/>
        <w:jc w:val="both"/>
      </w:pPr>
      <w:r>
        <w:t>Литература</w:t>
      </w:r>
      <w:r>
        <w:rPr>
          <w:spacing w:val="-1"/>
        </w:rPr>
        <w:t xml:space="preserve"> </w:t>
      </w:r>
      <w:r>
        <w:t>конца</w:t>
      </w:r>
      <w:r>
        <w:rPr>
          <w:spacing w:val="-5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spacing w:line="320" w:lineRule="exact"/>
        <w:ind w:left="82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121"/>
          <w:sz w:val="28"/>
        </w:rPr>
        <w:t xml:space="preserve"> </w:t>
      </w:r>
      <w:r>
        <w:rPr>
          <w:b/>
          <w:sz w:val="28"/>
        </w:rPr>
        <w:t>Чехов.</w:t>
      </w:r>
      <w:r>
        <w:rPr>
          <w:b/>
          <w:spacing w:val="122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21"/>
          <w:sz w:val="28"/>
        </w:rPr>
        <w:t xml:space="preserve"> </w:t>
      </w:r>
      <w:r>
        <w:rPr>
          <w:sz w:val="28"/>
        </w:rPr>
        <w:t>(один</w:t>
      </w:r>
      <w:r>
        <w:rPr>
          <w:spacing w:val="120"/>
          <w:sz w:val="28"/>
        </w:rPr>
        <w:t xml:space="preserve"> </w:t>
      </w:r>
      <w:r>
        <w:rPr>
          <w:sz w:val="28"/>
        </w:rPr>
        <w:t>по</w:t>
      </w:r>
      <w:r>
        <w:rPr>
          <w:spacing w:val="123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2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18"/>
          <w:sz w:val="28"/>
        </w:rPr>
        <w:t xml:space="preserve"> </w:t>
      </w:r>
      <w:r>
        <w:rPr>
          <w:sz w:val="28"/>
        </w:rPr>
        <w:t>«Тоска»,</w:t>
      </w:r>
    </w:p>
    <w:p w:rsidR="005558AC" w:rsidRDefault="001C1591">
      <w:pPr>
        <w:pStyle w:val="a3"/>
        <w:spacing w:line="322" w:lineRule="exact"/>
        <w:jc w:val="both"/>
      </w:pPr>
      <w:r>
        <w:t>«Злоумышленник»</w:t>
      </w:r>
      <w:r>
        <w:rPr>
          <w:spacing w:val="-5"/>
        </w:rPr>
        <w:t xml:space="preserve"> </w:t>
      </w:r>
      <w:r>
        <w:t>и др.</w:t>
      </w:r>
    </w:p>
    <w:p w:rsidR="005558AC" w:rsidRDefault="001C1591">
      <w:pPr>
        <w:spacing w:line="322" w:lineRule="exact"/>
        <w:ind w:left="82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Горький.</w:t>
      </w:r>
      <w:r>
        <w:rPr>
          <w:b/>
          <w:spacing w:val="110"/>
          <w:sz w:val="28"/>
        </w:rPr>
        <w:t xml:space="preserve"> </w:t>
      </w:r>
      <w:r>
        <w:rPr>
          <w:sz w:val="28"/>
        </w:rPr>
        <w:t>Ранние</w:t>
      </w:r>
      <w:r>
        <w:rPr>
          <w:spacing w:val="109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11"/>
          <w:sz w:val="28"/>
        </w:rPr>
        <w:t xml:space="preserve"> </w:t>
      </w:r>
      <w:r>
        <w:rPr>
          <w:sz w:val="28"/>
        </w:rPr>
        <w:t>(одно</w:t>
      </w:r>
      <w:r>
        <w:rPr>
          <w:spacing w:val="110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08"/>
          <w:sz w:val="28"/>
        </w:rPr>
        <w:t xml:space="preserve"> </w:t>
      </w:r>
      <w:r>
        <w:rPr>
          <w:sz w:val="28"/>
        </w:rPr>
        <w:t>по</w:t>
      </w:r>
      <w:r>
        <w:rPr>
          <w:spacing w:val="110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pStyle w:val="a3"/>
        <w:jc w:val="both"/>
      </w:pPr>
      <w:r>
        <w:t>Например,</w:t>
      </w:r>
      <w:r>
        <w:rPr>
          <w:spacing w:val="-3"/>
        </w:rPr>
        <w:t xml:space="preserve"> </w:t>
      </w:r>
      <w:r>
        <w:t>«Старуха</w:t>
      </w:r>
      <w:r>
        <w:rPr>
          <w:spacing w:val="-1"/>
        </w:rPr>
        <w:t xml:space="preserve"> </w:t>
      </w:r>
      <w:r>
        <w:t>Изергиль»</w:t>
      </w:r>
      <w:r>
        <w:rPr>
          <w:spacing w:val="-2"/>
        </w:rPr>
        <w:t xml:space="preserve"> </w:t>
      </w:r>
      <w:r>
        <w:t>(легенда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Данко),</w:t>
      </w:r>
      <w:r>
        <w:rPr>
          <w:spacing w:val="-2"/>
        </w:rPr>
        <w:t xml:space="preserve"> </w:t>
      </w:r>
      <w:r>
        <w:t>«Челкаш»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5558AC" w:rsidRDefault="001C1591">
      <w:pPr>
        <w:spacing w:before="7" w:line="237" w:lineRule="auto"/>
        <w:ind w:left="112" w:right="116" w:firstLine="708"/>
        <w:jc w:val="both"/>
        <w:rPr>
          <w:sz w:val="28"/>
        </w:rPr>
      </w:pPr>
      <w:r>
        <w:rPr>
          <w:b/>
          <w:sz w:val="28"/>
        </w:rPr>
        <w:t>Сатирические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писателей </w:t>
      </w:r>
      <w:r>
        <w:rPr>
          <w:sz w:val="28"/>
        </w:rPr>
        <w:t>(не менее двух). Например, М. М. Зощенко, А. Т. Аверченко, Н.</w:t>
      </w:r>
      <w:r>
        <w:rPr>
          <w:spacing w:val="-67"/>
          <w:sz w:val="28"/>
        </w:rPr>
        <w:t xml:space="preserve"> </w:t>
      </w:r>
      <w:r>
        <w:rPr>
          <w:sz w:val="28"/>
        </w:rPr>
        <w:t>Тэффи,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Генри,</w:t>
      </w:r>
      <w:r>
        <w:rPr>
          <w:spacing w:val="-1"/>
          <w:sz w:val="28"/>
        </w:rPr>
        <w:t xml:space="preserve"> </w:t>
      </w:r>
      <w:r>
        <w:rPr>
          <w:sz w:val="28"/>
        </w:rPr>
        <w:t>Я.</w:t>
      </w:r>
      <w:r>
        <w:rPr>
          <w:spacing w:val="-2"/>
          <w:sz w:val="28"/>
        </w:rPr>
        <w:t xml:space="preserve"> </w:t>
      </w:r>
      <w:r>
        <w:rPr>
          <w:sz w:val="28"/>
        </w:rPr>
        <w:t>Гашека.</w:t>
      </w:r>
    </w:p>
    <w:p w:rsidR="005558AC" w:rsidRDefault="005558AC">
      <w:pPr>
        <w:pStyle w:val="a3"/>
        <w:spacing w:before="8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pStyle w:val="a3"/>
        <w:spacing w:line="319" w:lineRule="exact"/>
        <w:ind w:left="821"/>
        <w:jc w:val="both"/>
      </w:pPr>
      <w:r>
        <w:rPr>
          <w:b/>
        </w:rPr>
        <w:t>А.</w:t>
      </w:r>
      <w:r>
        <w:rPr>
          <w:b/>
          <w:spacing w:val="62"/>
        </w:rPr>
        <w:t xml:space="preserve"> </w:t>
      </w:r>
      <w:r>
        <w:rPr>
          <w:b/>
        </w:rPr>
        <w:t>С.</w:t>
      </w:r>
      <w:r>
        <w:rPr>
          <w:b/>
          <w:spacing w:val="65"/>
        </w:rPr>
        <w:t xml:space="preserve"> </w:t>
      </w:r>
      <w:r>
        <w:rPr>
          <w:b/>
        </w:rPr>
        <w:t>Грин.</w:t>
      </w:r>
      <w:r>
        <w:rPr>
          <w:b/>
          <w:spacing w:val="66"/>
        </w:rPr>
        <w:t xml:space="preserve"> </w:t>
      </w:r>
      <w:r>
        <w:t>Повести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рассказы</w:t>
      </w:r>
      <w:r>
        <w:rPr>
          <w:spacing w:val="64"/>
        </w:rPr>
        <w:t xml:space="preserve"> </w:t>
      </w:r>
      <w:r>
        <w:t>(одно</w:t>
      </w:r>
      <w:r>
        <w:rPr>
          <w:spacing w:val="64"/>
        </w:rPr>
        <w:t xml:space="preserve"> </w:t>
      </w:r>
      <w:r>
        <w:t>произведение</w:t>
      </w:r>
      <w:r>
        <w:rPr>
          <w:spacing w:val="63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выбору).</w:t>
      </w:r>
    </w:p>
    <w:p w:rsidR="005558AC" w:rsidRDefault="001C1591">
      <w:pPr>
        <w:pStyle w:val="a3"/>
        <w:jc w:val="both"/>
      </w:pPr>
      <w:r>
        <w:t>Например,</w:t>
      </w:r>
      <w:r>
        <w:rPr>
          <w:spacing w:val="-3"/>
        </w:rPr>
        <w:t xml:space="preserve"> </w:t>
      </w:r>
      <w:r>
        <w:t>«Алые</w:t>
      </w:r>
      <w:r>
        <w:rPr>
          <w:spacing w:val="-2"/>
        </w:rPr>
        <w:t xml:space="preserve"> </w:t>
      </w:r>
      <w:r>
        <w:t>паруса»,</w:t>
      </w:r>
      <w:r>
        <w:rPr>
          <w:spacing w:val="-2"/>
        </w:rPr>
        <w:t xml:space="preserve"> </w:t>
      </w:r>
      <w:r>
        <w:t>«Зелёная</w:t>
      </w:r>
      <w:r>
        <w:rPr>
          <w:spacing w:val="-2"/>
        </w:rPr>
        <w:t xml:space="preserve"> </w:t>
      </w:r>
      <w:r>
        <w:t>лампа»</w:t>
      </w:r>
      <w:r>
        <w:rPr>
          <w:spacing w:val="-2"/>
        </w:rPr>
        <w:t xml:space="preserve"> </w:t>
      </w:r>
      <w:r>
        <w:t>и др.</w:t>
      </w:r>
    </w:p>
    <w:p w:rsidR="005558AC" w:rsidRDefault="001C1591">
      <w:pPr>
        <w:ind w:left="112" w:right="117" w:firstLine="708"/>
        <w:jc w:val="both"/>
        <w:rPr>
          <w:sz w:val="28"/>
        </w:rPr>
      </w:pPr>
      <w:r>
        <w:rPr>
          <w:b/>
          <w:sz w:val="28"/>
        </w:rPr>
        <w:t>Отечественная поэзия первой половины XX века</w:t>
      </w:r>
      <w:r>
        <w:rPr>
          <w:sz w:val="28"/>
        </w:rPr>
        <w:t>. 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мечты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(одно-два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Блока, Н.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Гумилёва,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Цветаевой и др.</w:t>
      </w:r>
    </w:p>
    <w:p w:rsidR="005558AC" w:rsidRDefault="001C1591">
      <w:pPr>
        <w:spacing w:before="1" w:line="322" w:lineRule="exact"/>
        <w:ind w:left="82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Маяковский.</w:t>
      </w:r>
      <w:r>
        <w:rPr>
          <w:b/>
          <w:spacing w:val="79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78"/>
          <w:sz w:val="28"/>
        </w:rPr>
        <w:t xml:space="preserve"> </w:t>
      </w:r>
      <w:r>
        <w:rPr>
          <w:sz w:val="28"/>
        </w:rPr>
        <w:t>(одно</w:t>
      </w:r>
      <w:r>
        <w:rPr>
          <w:spacing w:val="78"/>
          <w:sz w:val="28"/>
        </w:rPr>
        <w:t xml:space="preserve"> </w:t>
      </w:r>
      <w:r>
        <w:rPr>
          <w:sz w:val="28"/>
        </w:rPr>
        <w:t>по</w:t>
      </w:r>
      <w:r>
        <w:rPr>
          <w:spacing w:val="78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81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ind w:right="124"/>
        <w:jc w:val="both"/>
      </w:pPr>
      <w:r>
        <w:t>«Необычайное приключение, бывшее с Владимиром Маяковским летом на</w:t>
      </w:r>
      <w:r>
        <w:rPr>
          <w:spacing w:val="1"/>
        </w:rPr>
        <w:t xml:space="preserve"> </w:t>
      </w:r>
      <w:r>
        <w:t>даче»,</w:t>
      </w:r>
      <w:r>
        <w:rPr>
          <w:spacing w:val="-2"/>
        </w:rPr>
        <w:t xml:space="preserve"> </w:t>
      </w:r>
      <w:r>
        <w:t>«Хорошее отношение к лошадям»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spacing w:before="67"/>
        <w:ind w:left="821"/>
        <w:jc w:val="both"/>
        <w:rPr>
          <w:sz w:val="28"/>
        </w:rPr>
      </w:pPr>
      <w:r>
        <w:rPr>
          <w:b/>
          <w:sz w:val="28"/>
        </w:rPr>
        <w:lastRenderedPageBreak/>
        <w:t>А.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Платонов.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53"/>
          <w:sz w:val="28"/>
        </w:rPr>
        <w:t xml:space="preserve"> </w:t>
      </w:r>
      <w:r>
        <w:rPr>
          <w:sz w:val="28"/>
        </w:rPr>
        <w:t>(один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5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50"/>
          <w:sz w:val="28"/>
        </w:rPr>
        <w:t xml:space="preserve"> </w:t>
      </w:r>
      <w:r>
        <w:rPr>
          <w:sz w:val="28"/>
        </w:rPr>
        <w:t>«Юшка»,</w:t>
      </w:r>
    </w:p>
    <w:p w:rsidR="005558AC" w:rsidRDefault="001C1591">
      <w:pPr>
        <w:pStyle w:val="a3"/>
        <w:spacing w:before="2"/>
        <w:jc w:val="both"/>
      </w:pPr>
      <w:r>
        <w:t>«Неизвестный</w:t>
      </w:r>
      <w:r>
        <w:rPr>
          <w:spacing w:val="-5"/>
        </w:rPr>
        <w:t xml:space="preserve"> </w:t>
      </w:r>
      <w:r>
        <w:t>цветок»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spacing w:before="1"/>
        <w:jc w:val="both"/>
      </w:pPr>
      <w:r>
        <w:t>Литература</w:t>
      </w:r>
      <w:r>
        <w:rPr>
          <w:spacing w:val="-2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</w:t>
      </w:r>
    </w:p>
    <w:p w:rsidR="005558AC" w:rsidRDefault="001C1591">
      <w:pPr>
        <w:spacing w:line="319" w:lineRule="exact"/>
        <w:ind w:left="82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Шукшин.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60"/>
          <w:sz w:val="28"/>
        </w:rPr>
        <w:t xml:space="preserve"> </w:t>
      </w:r>
      <w:r>
        <w:rPr>
          <w:sz w:val="28"/>
        </w:rPr>
        <w:t>(один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5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57"/>
          <w:sz w:val="28"/>
        </w:rPr>
        <w:t xml:space="preserve"> </w:t>
      </w:r>
      <w:r>
        <w:rPr>
          <w:sz w:val="28"/>
        </w:rPr>
        <w:t>«Чудик»,</w:t>
      </w:r>
    </w:p>
    <w:p w:rsidR="005558AC" w:rsidRDefault="001C1591">
      <w:pPr>
        <w:pStyle w:val="a3"/>
        <w:spacing w:line="322" w:lineRule="exact"/>
        <w:jc w:val="both"/>
      </w:pPr>
      <w:r>
        <w:t>«Стенька</w:t>
      </w:r>
      <w:r>
        <w:rPr>
          <w:spacing w:val="-2"/>
        </w:rPr>
        <w:t xml:space="preserve"> </w:t>
      </w:r>
      <w:r>
        <w:t>Разин»,</w:t>
      </w:r>
      <w:r>
        <w:rPr>
          <w:spacing w:val="-2"/>
        </w:rPr>
        <w:t xml:space="preserve"> </w:t>
      </w:r>
      <w:r>
        <w:t>«Критики»</w:t>
      </w:r>
      <w:r>
        <w:rPr>
          <w:spacing w:val="-3"/>
        </w:rPr>
        <w:t xml:space="preserve"> </w:t>
      </w:r>
      <w:r>
        <w:t>и др.</w:t>
      </w:r>
    </w:p>
    <w:p w:rsidR="005558AC" w:rsidRDefault="001C1591">
      <w:pPr>
        <w:ind w:left="112" w:right="115" w:firstLine="708"/>
        <w:jc w:val="both"/>
        <w:rPr>
          <w:sz w:val="28"/>
        </w:rPr>
      </w:pPr>
      <w:r>
        <w:rPr>
          <w:b/>
          <w:sz w:val="28"/>
        </w:rPr>
        <w:t xml:space="preserve">Стихотворения отечественных поэтов XX—XXI веков </w:t>
      </w:r>
      <w:r>
        <w:rPr>
          <w:sz w:val="28"/>
        </w:rPr>
        <w:t>(не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двух  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стихотворений    двух    поэтов).    Например,    стихотворения    М.</w:t>
      </w:r>
      <w:r>
        <w:rPr>
          <w:spacing w:val="1"/>
          <w:sz w:val="28"/>
        </w:rPr>
        <w:t xml:space="preserve"> </w:t>
      </w:r>
      <w:r>
        <w:rPr>
          <w:sz w:val="28"/>
        </w:rPr>
        <w:t>И. Цветаевой,</w:t>
      </w:r>
      <w:r>
        <w:rPr>
          <w:spacing w:val="1"/>
          <w:sz w:val="28"/>
        </w:rPr>
        <w:t xml:space="preserve"> </w:t>
      </w:r>
      <w:r>
        <w:rPr>
          <w:sz w:val="28"/>
        </w:rPr>
        <w:t>Е. А. Евтушенко,</w:t>
      </w:r>
      <w:r>
        <w:rPr>
          <w:spacing w:val="70"/>
          <w:sz w:val="28"/>
        </w:rPr>
        <w:t xml:space="preserve"> </w:t>
      </w:r>
      <w:r>
        <w:rPr>
          <w:sz w:val="28"/>
        </w:rPr>
        <w:t>Б.</w:t>
      </w:r>
      <w:r>
        <w:rPr>
          <w:spacing w:val="70"/>
          <w:sz w:val="28"/>
        </w:rPr>
        <w:t xml:space="preserve"> </w:t>
      </w:r>
      <w:r>
        <w:rPr>
          <w:sz w:val="28"/>
        </w:rPr>
        <w:t>А. Ахмадулиной, Ю.</w:t>
      </w:r>
      <w:r>
        <w:rPr>
          <w:spacing w:val="70"/>
          <w:sz w:val="28"/>
        </w:rPr>
        <w:t xml:space="preserve"> </w:t>
      </w:r>
      <w:r>
        <w:rPr>
          <w:sz w:val="28"/>
        </w:rPr>
        <w:t>Д.</w:t>
      </w:r>
      <w:r>
        <w:rPr>
          <w:spacing w:val="70"/>
          <w:sz w:val="28"/>
        </w:rPr>
        <w:t xml:space="preserve"> </w:t>
      </w:r>
      <w:r>
        <w:rPr>
          <w:sz w:val="28"/>
        </w:rPr>
        <w:t>Левитанского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before="8" w:line="237" w:lineRule="auto"/>
        <w:ind w:left="112" w:right="120" w:firstLine="708"/>
        <w:jc w:val="both"/>
        <w:rPr>
          <w:sz w:val="28"/>
        </w:rPr>
      </w:pPr>
      <w:r>
        <w:rPr>
          <w:b/>
          <w:sz w:val="28"/>
        </w:rPr>
        <w:t>Произведения отечественных прозаиков второй половины XX —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XXI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(одно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Абрамова,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П. Астафьева,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Белова,</w:t>
      </w:r>
      <w:r>
        <w:rPr>
          <w:spacing w:val="-1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Искандера 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before="11" w:line="237" w:lineRule="auto"/>
        <w:ind w:left="112" w:right="117" w:firstLine="70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взаимоотношения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поколений,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становления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выбора им жизненного пути </w:t>
      </w:r>
      <w:r>
        <w:rPr>
          <w:sz w:val="28"/>
        </w:rPr>
        <w:t>(не менее двух произведений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и зарубежных писателей). Например, Л. Л. Волкова. «Всем</w:t>
      </w:r>
      <w:r>
        <w:rPr>
          <w:spacing w:val="1"/>
          <w:sz w:val="28"/>
        </w:rPr>
        <w:t xml:space="preserve"> </w:t>
      </w:r>
      <w:r>
        <w:rPr>
          <w:sz w:val="28"/>
        </w:rPr>
        <w:t>выйти</w:t>
      </w:r>
      <w:r>
        <w:rPr>
          <w:spacing w:val="26"/>
          <w:sz w:val="28"/>
        </w:rPr>
        <w:t xml:space="preserve"> </w:t>
      </w:r>
      <w:r>
        <w:rPr>
          <w:sz w:val="28"/>
        </w:rPr>
        <w:t>из</w:t>
      </w:r>
      <w:r>
        <w:rPr>
          <w:spacing w:val="23"/>
          <w:sz w:val="28"/>
        </w:rPr>
        <w:t xml:space="preserve"> </w:t>
      </w:r>
      <w:r>
        <w:rPr>
          <w:sz w:val="28"/>
        </w:rPr>
        <w:t>кадра»,</w:t>
      </w:r>
      <w:r>
        <w:rPr>
          <w:spacing w:val="25"/>
          <w:sz w:val="28"/>
        </w:rPr>
        <w:t xml:space="preserve"> </w:t>
      </w:r>
      <w:r>
        <w:rPr>
          <w:sz w:val="28"/>
        </w:rPr>
        <w:t>Т.</w:t>
      </w:r>
      <w:r>
        <w:rPr>
          <w:spacing w:val="25"/>
          <w:sz w:val="28"/>
        </w:rPr>
        <w:t xml:space="preserve"> </w:t>
      </w:r>
      <w:r>
        <w:rPr>
          <w:sz w:val="28"/>
        </w:rPr>
        <w:t>В.</w:t>
      </w:r>
      <w:r>
        <w:rPr>
          <w:spacing w:val="25"/>
          <w:sz w:val="28"/>
        </w:rPr>
        <w:t xml:space="preserve"> </w:t>
      </w:r>
      <w:r>
        <w:rPr>
          <w:sz w:val="28"/>
        </w:rPr>
        <w:t>Михеева.</w:t>
      </w:r>
      <w:r>
        <w:rPr>
          <w:spacing w:val="25"/>
          <w:sz w:val="28"/>
        </w:rPr>
        <w:t xml:space="preserve"> </w:t>
      </w:r>
      <w:r>
        <w:rPr>
          <w:sz w:val="28"/>
        </w:rPr>
        <w:t>«Лёгкие</w:t>
      </w:r>
      <w:r>
        <w:rPr>
          <w:spacing w:val="23"/>
          <w:sz w:val="28"/>
        </w:rPr>
        <w:t xml:space="preserve"> </w:t>
      </w:r>
      <w:r>
        <w:rPr>
          <w:sz w:val="28"/>
        </w:rPr>
        <w:t>горы»,</w:t>
      </w:r>
      <w:r>
        <w:rPr>
          <w:spacing w:val="25"/>
          <w:sz w:val="28"/>
        </w:rPr>
        <w:t xml:space="preserve"> </w:t>
      </w:r>
      <w:r>
        <w:rPr>
          <w:sz w:val="28"/>
        </w:rPr>
        <w:t>У.</w:t>
      </w:r>
      <w:r>
        <w:rPr>
          <w:spacing w:val="25"/>
          <w:sz w:val="28"/>
        </w:rPr>
        <w:t xml:space="preserve"> </w:t>
      </w:r>
      <w:r>
        <w:rPr>
          <w:sz w:val="28"/>
        </w:rPr>
        <w:t>Старк.</w:t>
      </w:r>
    </w:p>
    <w:p w:rsidR="005558AC" w:rsidRDefault="001C1591">
      <w:pPr>
        <w:pStyle w:val="a3"/>
        <w:spacing w:before="4"/>
        <w:jc w:val="both"/>
      </w:pPr>
      <w:r>
        <w:t>«Умеешь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свистеть,</w:t>
      </w:r>
      <w:r>
        <w:rPr>
          <w:spacing w:val="-2"/>
        </w:rPr>
        <w:t xml:space="preserve"> </w:t>
      </w:r>
      <w:r>
        <w:t>Йоханна?»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spacing w:line="321" w:lineRule="exact"/>
      </w:pPr>
      <w:r>
        <w:t>Зарубежная</w:t>
      </w:r>
      <w:r>
        <w:rPr>
          <w:spacing w:val="-5"/>
        </w:rPr>
        <w:t xml:space="preserve"> </w:t>
      </w:r>
      <w:r>
        <w:t>литература</w:t>
      </w:r>
    </w:p>
    <w:p w:rsidR="005558AC" w:rsidRDefault="001C1591">
      <w:pPr>
        <w:ind w:left="112" w:right="118" w:firstLine="708"/>
        <w:rPr>
          <w:sz w:val="28"/>
        </w:rPr>
      </w:pPr>
      <w:r>
        <w:rPr>
          <w:b/>
          <w:sz w:val="28"/>
        </w:rPr>
        <w:t>М. де Сервантес Сааведра</w:t>
      </w:r>
      <w:r>
        <w:rPr>
          <w:sz w:val="28"/>
        </w:rPr>
        <w:t>. Роман «Хитроумный идальго Дон Кихот</w:t>
      </w:r>
      <w:r>
        <w:rPr>
          <w:spacing w:val="-67"/>
          <w:sz w:val="28"/>
        </w:rPr>
        <w:t xml:space="preserve"> </w:t>
      </w:r>
      <w:r>
        <w:rPr>
          <w:sz w:val="28"/>
        </w:rPr>
        <w:t>Ламанчский»</w:t>
      </w:r>
      <w:r>
        <w:rPr>
          <w:spacing w:val="-2"/>
          <w:sz w:val="28"/>
        </w:rPr>
        <w:t xml:space="preserve"> </w:t>
      </w:r>
      <w:r>
        <w:rPr>
          <w:sz w:val="28"/>
        </w:rPr>
        <w:t>(главы).</w:t>
      </w:r>
    </w:p>
    <w:p w:rsidR="005558AC" w:rsidRDefault="001C1591">
      <w:pPr>
        <w:pStyle w:val="a3"/>
        <w:tabs>
          <w:tab w:val="left" w:pos="2612"/>
          <w:tab w:val="left" w:pos="4680"/>
          <w:tab w:val="left" w:pos="5632"/>
          <w:tab w:val="left" w:pos="7557"/>
          <w:tab w:val="left" w:pos="8133"/>
        </w:tabs>
        <w:ind w:right="120" w:firstLine="708"/>
      </w:pPr>
      <w:r>
        <w:rPr>
          <w:b/>
        </w:rPr>
        <w:t>Зарубежная</w:t>
      </w:r>
      <w:r>
        <w:rPr>
          <w:b/>
        </w:rPr>
        <w:tab/>
        <w:t>новеллистика</w:t>
      </w:r>
      <w:r>
        <w:rPr>
          <w:b/>
        </w:rPr>
        <w:tab/>
      </w:r>
      <w:r>
        <w:t>(одно</w:t>
      </w:r>
      <w:r>
        <w:tab/>
        <w:t>произведение</w:t>
      </w:r>
      <w:r>
        <w:tab/>
        <w:t>по</w:t>
      </w:r>
      <w:r>
        <w:tab/>
        <w:t>выбору).</w:t>
      </w:r>
      <w:r>
        <w:rPr>
          <w:spacing w:val="-67"/>
        </w:rPr>
        <w:t xml:space="preserve"> </w:t>
      </w:r>
      <w:r>
        <w:t>Например,</w:t>
      </w:r>
      <w:r>
        <w:rPr>
          <w:spacing w:val="59"/>
        </w:rPr>
        <w:t xml:space="preserve"> </w:t>
      </w:r>
      <w:r>
        <w:t>П.</w:t>
      </w:r>
      <w:r>
        <w:rPr>
          <w:spacing w:val="59"/>
        </w:rPr>
        <w:t xml:space="preserve"> </w:t>
      </w:r>
      <w:r>
        <w:t>Мериме.</w:t>
      </w:r>
      <w:r>
        <w:rPr>
          <w:spacing w:val="59"/>
        </w:rPr>
        <w:t xml:space="preserve"> </w:t>
      </w:r>
      <w:r>
        <w:t>«Маттео</w:t>
      </w:r>
      <w:r>
        <w:rPr>
          <w:spacing w:val="60"/>
        </w:rPr>
        <w:t xml:space="preserve"> </w:t>
      </w:r>
      <w:r>
        <w:t>Фальконе»;</w:t>
      </w:r>
      <w:r>
        <w:rPr>
          <w:spacing w:val="60"/>
        </w:rPr>
        <w:t xml:space="preserve"> </w:t>
      </w:r>
      <w:r>
        <w:t>О.</w:t>
      </w:r>
      <w:r>
        <w:rPr>
          <w:spacing w:val="60"/>
        </w:rPr>
        <w:t xml:space="preserve"> </w:t>
      </w:r>
      <w:r>
        <w:t>Генри.</w:t>
      </w:r>
      <w:r>
        <w:rPr>
          <w:spacing w:val="59"/>
        </w:rPr>
        <w:t xml:space="preserve"> </w:t>
      </w:r>
      <w:r>
        <w:t>«Дары</w:t>
      </w:r>
      <w:r>
        <w:rPr>
          <w:spacing w:val="59"/>
        </w:rPr>
        <w:t xml:space="preserve"> </w:t>
      </w:r>
      <w:r>
        <w:t>волхвов»,</w:t>
      </w:r>
    </w:p>
    <w:p w:rsidR="005558AC" w:rsidRDefault="001C1591">
      <w:pPr>
        <w:pStyle w:val="a3"/>
        <w:spacing w:line="321" w:lineRule="exact"/>
      </w:pPr>
      <w:r>
        <w:t>«Последний</w:t>
      </w:r>
      <w:r>
        <w:rPr>
          <w:spacing w:val="-3"/>
        </w:rPr>
        <w:t xml:space="preserve"> </w:t>
      </w:r>
      <w:r>
        <w:t>лист».</w:t>
      </w:r>
    </w:p>
    <w:p w:rsidR="005558AC" w:rsidRDefault="001C1591">
      <w:pPr>
        <w:ind w:left="821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Сент-Экзюпери.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Повесть-сказка</w:t>
      </w:r>
      <w:r>
        <w:rPr>
          <w:spacing w:val="-6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принц».</w:t>
      </w:r>
    </w:p>
    <w:p w:rsidR="005558AC" w:rsidRDefault="005558AC">
      <w:pPr>
        <w:pStyle w:val="a3"/>
        <w:spacing w:before="2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1"/>
        </w:numPr>
        <w:tabs>
          <w:tab w:val="left" w:pos="325"/>
        </w:tabs>
        <w:spacing w:line="240" w:lineRule="auto"/>
        <w:ind w:hanging="213"/>
      </w:pPr>
      <w:bookmarkStart w:id="11" w:name="_bookmark10"/>
      <w:bookmarkEnd w:id="11"/>
      <w:r>
        <w:t>КЛАСС</w:t>
      </w:r>
    </w:p>
    <w:p w:rsidR="005558AC" w:rsidRDefault="005558AC">
      <w:pPr>
        <w:pStyle w:val="a3"/>
        <w:spacing w:before="8"/>
        <w:ind w:left="0"/>
        <w:rPr>
          <w:b/>
          <w:sz w:val="40"/>
        </w:rPr>
      </w:pPr>
    </w:p>
    <w:p w:rsidR="005558AC" w:rsidRDefault="001C1591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5558AC" w:rsidRDefault="001C1591">
      <w:pPr>
        <w:spacing w:line="319" w:lineRule="exact"/>
        <w:ind w:left="821"/>
        <w:rPr>
          <w:sz w:val="28"/>
        </w:rPr>
      </w:pPr>
      <w:r>
        <w:rPr>
          <w:b/>
          <w:sz w:val="28"/>
        </w:rPr>
        <w:t>Житийная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36"/>
          <w:sz w:val="28"/>
        </w:rPr>
        <w:t xml:space="preserve"> </w:t>
      </w:r>
      <w:r>
        <w:rPr>
          <w:sz w:val="28"/>
        </w:rPr>
        <w:t>(одно</w:t>
      </w:r>
      <w:r>
        <w:rPr>
          <w:spacing w:val="33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3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34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spacing w:before="2"/>
      </w:pPr>
      <w:r>
        <w:t>«Житие</w:t>
      </w:r>
      <w:r>
        <w:rPr>
          <w:spacing w:val="52"/>
        </w:rPr>
        <w:t xml:space="preserve"> </w:t>
      </w:r>
      <w:r>
        <w:t>Сергия</w:t>
      </w:r>
      <w:r>
        <w:rPr>
          <w:spacing w:val="52"/>
        </w:rPr>
        <w:t xml:space="preserve"> </w:t>
      </w:r>
      <w:r>
        <w:t>Радонежского»,</w:t>
      </w:r>
      <w:r>
        <w:rPr>
          <w:spacing w:val="50"/>
        </w:rPr>
        <w:t xml:space="preserve"> </w:t>
      </w:r>
      <w:r>
        <w:t>«Житие</w:t>
      </w:r>
      <w:r>
        <w:rPr>
          <w:spacing w:val="52"/>
        </w:rPr>
        <w:t xml:space="preserve"> </w:t>
      </w:r>
      <w:r>
        <w:t>протопопа</w:t>
      </w:r>
      <w:r>
        <w:rPr>
          <w:spacing w:val="51"/>
        </w:rPr>
        <w:t xml:space="preserve"> </w:t>
      </w:r>
      <w:r>
        <w:t>Аввакума,</w:t>
      </w:r>
      <w:r>
        <w:rPr>
          <w:spacing w:val="51"/>
        </w:rPr>
        <w:t xml:space="preserve"> </w:t>
      </w:r>
      <w:r>
        <w:t>им</w:t>
      </w:r>
      <w:r>
        <w:rPr>
          <w:spacing w:val="52"/>
        </w:rPr>
        <w:t xml:space="preserve"> </w:t>
      </w:r>
      <w:r>
        <w:t>самим</w:t>
      </w:r>
      <w:r>
        <w:rPr>
          <w:spacing w:val="-67"/>
        </w:rPr>
        <w:t xml:space="preserve"> </w:t>
      </w:r>
      <w:r>
        <w:t>написанное».</w:t>
      </w:r>
    </w:p>
    <w:p w:rsidR="005558AC" w:rsidRDefault="005558AC">
      <w:pPr>
        <w:pStyle w:val="a3"/>
        <w:spacing w:before="3"/>
        <w:ind w:left="0"/>
      </w:pPr>
    </w:p>
    <w:p w:rsidR="005558AC" w:rsidRDefault="001C1591">
      <w:pPr>
        <w:pStyle w:val="110"/>
      </w:pPr>
      <w:r>
        <w:t>Литература</w:t>
      </w:r>
      <w:r>
        <w:rPr>
          <w:spacing w:val="-3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века</w:t>
      </w:r>
    </w:p>
    <w:p w:rsidR="005558AC" w:rsidRDefault="001C1591">
      <w:pPr>
        <w:spacing w:line="319" w:lineRule="exact"/>
        <w:ind w:left="821"/>
        <w:rPr>
          <w:sz w:val="28"/>
        </w:rPr>
      </w:pPr>
      <w:r>
        <w:rPr>
          <w:b/>
          <w:sz w:val="28"/>
        </w:rPr>
        <w:t>Д.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Фонвизин.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«Недоросль».</w:t>
      </w:r>
    </w:p>
    <w:p w:rsidR="005558AC" w:rsidRDefault="005558AC">
      <w:pPr>
        <w:pStyle w:val="a3"/>
        <w:spacing w:before="7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spacing w:line="319" w:lineRule="exact"/>
        <w:ind w:left="82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113"/>
          <w:sz w:val="28"/>
        </w:rPr>
        <w:t xml:space="preserve"> </w:t>
      </w:r>
      <w:r>
        <w:rPr>
          <w:b/>
          <w:sz w:val="28"/>
        </w:rPr>
        <w:t xml:space="preserve">С.  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 xml:space="preserve">Пушкин.  </w:t>
      </w:r>
      <w:r>
        <w:rPr>
          <w:b/>
          <w:spacing w:val="46"/>
          <w:sz w:val="28"/>
        </w:rPr>
        <w:t xml:space="preserve"> </w:t>
      </w:r>
      <w:r>
        <w:rPr>
          <w:sz w:val="28"/>
        </w:rPr>
        <w:t xml:space="preserve">Стихотворения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(не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менее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двух).  </w:t>
      </w:r>
      <w:r>
        <w:rPr>
          <w:spacing w:val="41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ind w:right="121"/>
        <w:jc w:val="both"/>
      </w:pPr>
      <w:r>
        <w:rPr>
          <w:spacing w:val="-1"/>
        </w:rPr>
        <w:t>«К</w:t>
      </w:r>
      <w:r>
        <w:rPr>
          <w:spacing w:val="-3"/>
        </w:rPr>
        <w:t xml:space="preserve"> </w:t>
      </w:r>
      <w:r>
        <w:t>Чаадаеву»,</w:t>
      </w:r>
      <w:r>
        <w:rPr>
          <w:spacing w:val="-15"/>
        </w:rPr>
        <w:t xml:space="preserve"> </w:t>
      </w:r>
      <w:r>
        <w:t>«Анчар»</w:t>
      </w:r>
      <w:r>
        <w:rPr>
          <w:spacing w:val="-1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8"/>
        </w:rPr>
        <w:t xml:space="preserve"> </w:t>
      </w:r>
      <w:r>
        <w:t>«Маленькие</w:t>
      </w:r>
      <w:r>
        <w:rPr>
          <w:spacing w:val="-16"/>
        </w:rPr>
        <w:t xml:space="preserve"> </w:t>
      </w:r>
      <w:r>
        <w:t>трагедии»</w:t>
      </w:r>
      <w:r>
        <w:rPr>
          <w:spacing w:val="-18"/>
        </w:rPr>
        <w:t xml:space="preserve"> </w:t>
      </w:r>
      <w:r>
        <w:t>(одна</w:t>
      </w:r>
      <w:r>
        <w:rPr>
          <w:spacing w:val="-16"/>
        </w:rPr>
        <w:t xml:space="preserve"> </w:t>
      </w:r>
      <w:r>
        <w:t>пьеса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выбору).</w:t>
      </w:r>
      <w:r>
        <w:rPr>
          <w:spacing w:val="-68"/>
        </w:rPr>
        <w:t xml:space="preserve"> </w:t>
      </w:r>
      <w:r>
        <w:t>Например, «Моцарт и Сальери», «Каменный гость». Роман «Капитанская</w:t>
      </w:r>
      <w:r>
        <w:rPr>
          <w:spacing w:val="1"/>
        </w:rPr>
        <w:t xml:space="preserve"> </w:t>
      </w:r>
      <w:r>
        <w:t>дочка».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 w:line="242" w:lineRule="auto"/>
        <w:ind w:firstLine="708"/>
      </w:pPr>
      <w:r>
        <w:rPr>
          <w:b/>
        </w:rPr>
        <w:lastRenderedPageBreak/>
        <w:t>М.</w:t>
      </w:r>
      <w:r>
        <w:rPr>
          <w:b/>
          <w:spacing w:val="1"/>
        </w:rPr>
        <w:t xml:space="preserve"> </w:t>
      </w:r>
      <w:r>
        <w:rPr>
          <w:b/>
        </w:rPr>
        <w:t>Ю.</w:t>
      </w:r>
      <w:r>
        <w:rPr>
          <w:b/>
          <w:spacing w:val="3"/>
        </w:rPr>
        <w:t xml:space="preserve"> </w:t>
      </w:r>
      <w:r>
        <w:rPr>
          <w:b/>
        </w:rPr>
        <w:t>Лермонтов.</w:t>
      </w:r>
      <w:r>
        <w:rPr>
          <w:b/>
          <w:spacing w:val="1"/>
        </w:rPr>
        <w:t xml:space="preserve"> </w:t>
      </w:r>
      <w:r>
        <w:t>Стихотворения</w:t>
      </w:r>
      <w:r>
        <w:rPr>
          <w:spacing w:val="3"/>
        </w:rPr>
        <w:t xml:space="preserve"> </w:t>
      </w:r>
      <w:r>
        <w:t>(не</w:t>
      </w:r>
      <w:r>
        <w:rPr>
          <w:spacing w:val="3"/>
        </w:rPr>
        <w:t xml:space="preserve"> </w:t>
      </w:r>
      <w:r>
        <w:t>менее двух).</w:t>
      </w:r>
      <w:r>
        <w:rPr>
          <w:spacing w:val="2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«Я</w:t>
      </w:r>
      <w:r>
        <w:rPr>
          <w:spacing w:val="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хочу,</w:t>
      </w:r>
      <w:r>
        <w:rPr>
          <w:spacing w:val="17"/>
        </w:rPr>
        <w:t xml:space="preserve"> </w:t>
      </w:r>
      <w:r>
        <w:t>чтоб</w:t>
      </w:r>
      <w:r>
        <w:rPr>
          <w:spacing w:val="19"/>
        </w:rPr>
        <w:t xml:space="preserve"> </w:t>
      </w:r>
      <w:r>
        <w:t>свет</w:t>
      </w:r>
      <w:r>
        <w:rPr>
          <w:spacing w:val="17"/>
        </w:rPr>
        <w:t xml:space="preserve"> </w:t>
      </w:r>
      <w:r>
        <w:t>узнал…»,</w:t>
      </w:r>
      <w:r>
        <w:rPr>
          <w:spacing w:val="18"/>
        </w:rPr>
        <w:t xml:space="preserve"> </w:t>
      </w:r>
      <w:r>
        <w:t>«Из-под</w:t>
      </w:r>
      <w:r>
        <w:rPr>
          <w:spacing w:val="18"/>
        </w:rPr>
        <w:t xml:space="preserve"> </w:t>
      </w:r>
      <w:r>
        <w:t>таинственной,</w:t>
      </w:r>
      <w:r>
        <w:rPr>
          <w:spacing w:val="15"/>
        </w:rPr>
        <w:t xml:space="preserve"> </w:t>
      </w:r>
      <w:r>
        <w:t>холодной</w:t>
      </w:r>
      <w:r>
        <w:rPr>
          <w:spacing w:val="19"/>
        </w:rPr>
        <w:t xml:space="preserve"> </w:t>
      </w:r>
      <w:r>
        <w:t>полумаски…»,</w:t>
      </w:r>
    </w:p>
    <w:p w:rsidR="005558AC" w:rsidRDefault="001C1591">
      <w:pPr>
        <w:pStyle w:val="a3"/>
        <w:spacing w:line="317" w:lineRule="exact"/>
      </w:pPr>
      <w:r>
        <w:t>«Нищий»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Поэма</w:t>
      </w:r>
      <w:r>
        <w:rPr>
          <w:spacing w:val="-1"/>
        </w:rPr>
        <w:t xml:space="preserve"> </w:t>
      </w:r>
      <w:r>
        <w:t>«Мцыри».</w:t>
      </w:r>
    </w:p>
    <w:p w:rsidR="005558AC" w:rsidRDefault="001C1591">
      <w:pPr>
        <w:ind w:left="821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3"/>
          <w:sz w:val="28"/>
        </w:rPr>
        <w:t xml:space="preserve"> </w:t>
      </w:r>
      <w:r>
        <w:rPr>
          <w:sz w:val="28"/>
        </w:rPr>
        <w:t>«Шинель».</w:t>
      </w:r>
      <w:r>
        <w:rPr>
          <w:spacing w:val="-4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«Ревизор».</w:t>
      </w:r>
    </w:p>
    <w:p w:rsidR="005558AC" w:rsidRDefault="001C1591">
      <w:pPr>
        <w:pStyle w:val="110"/>
        <w:spacing w:before="4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5558AC" w:rsidRDefault="001C1591">
      <w:pPr>
        <w:ind w:left="112" w:firstLine="708"/>
        <w:rPr>
          <w:sz w:val="28"/>
        </w:rPr>
      </w:pPr>
      <w:r>
        <w:rPr>
          <w:b/>
          <w:spacing w:val="-1"/>
          <w:sz w:val="28"/>
        </w:rPr>
        <w:t>И.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С.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Тургенев.</w:t>
      </w:r>
      <w:r>
        <w:rPr>
          <w:b/>
          <w:spacing w:val="-16"/>
          <w:sz w:val="28"/>
        </w:rPr>
        <w:t xml:space="preserve"> </w:t>
      </w:r>
      <w:r>
        <w:rPr>
          <w:spacing w:val="-1"/>
          <w:sz w:val="28"/>
        </w:rPr>
        <w:t>Повести</w:t>
      </w:r>
      <w:r>
        <w:rPr>
          <w:spacing w:val="-16"/>
          <w:sz w:val="28"/>
        </w:rPr>
        <w:t xml:space="preserve"> </w:t>
      </w:r>
      <w:r>
        <w:rPr>
          <w:sz w:val="28"/>
        </w:rPr>
        <w:t>(одна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7"/>
          <w:sz w:val="28"/>
        </w:rPr>
        <w:t xml:space="preserve"> </w:t>
      </w:r>
      <w:r>
        <w:rPr>
          <w:sz w:val="28"/>
        </w:rPr>
        <w:t>«Ася»,</w:t>
      </w:r>
      <w:r>
        <w:rPr>
          <w:spacing w:val="-16"/>
          <w:sz w:val="28"/>
        </w:rPr>
        <w:t xml:space="preserve"> </w:t>
      </w:r>
      <w:r>
        <w:rPr>
          <w:sz w:val="28"/>
        </w:rPr>
        <w:t>«Первая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любовь».</w:t>
      </w:r>
    </w:p>
    <w:p w:rsidR="005558AC" w:rsidRDefault="001C1591">
      <w:pPr>
        <w:tabs>
          <w:tab w:val="left" w:pos="1399"/>
          <w:tab w:val="left" w:pos="2001"/>
          <w:tab w:val="left" w:pos="3960"/>
          <w:tab w:val="left" w:pos="5262"/>
          <w:tab w:val="left" w:pos="6383"/>
          <w:tab w:val="left" w:pos="7529"/>
          <w:tab w:val="left" w:pos="8518"/>
        </w:tabs>
        <w:ind w:left="112" w:right="120" w:firstLine="708"/>
        <w:rPr>
          <w:sz w:val="28"/>
        </w:rPr>
      </w:pPr>
      <w:r>
        <w:rPr>
          <w:b/>
          <w:sz w:val="28"/>
        </w:rPr>
        <w:t>Ф.</w:t>
      </w:r>
      <w:r>
        <w:rPr>
          <w:b/>
          <w:sz w:val="28"/>
        </w:rPr>
        <w:tab/>
        <w:t>М.</w:t>
      </w:r>
      <w:r>
        <w:rPr>
          <w:b/>
          <w:sz w:val="28"/>
        </w:rPr>
        <w:tab/>
        <w:t>Достоевский.</w:t>
      </w:r>
      <w:r>
        <w:rPr>
          <w:b/>
          <w:sz w:val="28"/>
        </w:rPr>
        <w:tab/>
      </w:r>
      <w:r>
        <w:rPr>
          <w:sz w:val="28"/>
        </w:rPr>
        <w:t>«Бедные</w:t>
      </w:r>
      <w:r>
        <w:rPr>
          <w:sz w:val="28"/>
        </w:rPr>
        <w:tab/>
        <w:t>люди»,</w:t>
      </w:r>
      <w:r>
        <w:rPr>
          <w:sz w:val="28"/>
        </w:rPr>
        <w:tab/>
        <w:t>«Белые</w:t>
      </w:r>
      <w:r>
        <w:rPr>
          <w:sz w:val="28"/>
        </w:rPr>
        <w:tab/>
        <w:t>ночи»</w:t>
      </w:r>
      <w:r>
        <w:rPr>
          <w:sz w:val="28"/>
        </w:rPr>
        <w:tab/>
      </w:r>
      <w:r>
        <w:rPr>
          <w:spacing w:val="-1"/>
          <w:sz w:val="28"/>
        </w:rPr>
        <w:t>(одно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spacing w:line="321" w:lineRule="exact"/>
        <w:ind w:left="821"/>
        <w:rPr>
          <w:sz w:val="28"/>
        </w:rPr>
      </w:pPr>
      <w:r>
        <w:rPr>
          <w:b/>
          <w:sz w:val="28"/>
        </w:rPr>
        <w:t>Л.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Толстой.</w:t>
      </w:r>
      <w:r>
        <w:rPr>
          <w:b/>
          <w:spacing w:val="20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9"/>
          <w:sz w:val="28"/>
        </w:rPr>
        <w:t xml:space="preserve"> </w:t>
      </w:r>
      <w:r>
        <w:rPr>
          <w:sz w:val="28"/>
        </w:rPr>
        <w:t>(одно</w:t>
      </w:r>
      <w:r>
        <w:rPr>
          <w:spacing w:val="17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pStyle w:val="a3"/>
      </w:pPr>
      <w:r>
        <w:t>Например,</w:t>
      </w:r>
      <w:r>
        <w:rPr>
          <w:spacing w:val="-4"/>
        </w:rPr>
        <w:t xml:space="preserve"> </w:t>
      </w:r>
      <w:r>
        <w:t>«Отрочество»</w:t>
      </w:r>
      <w:r>
        <w:rPr>
          <w:spacing w:val="-4"/>
        </w:rPr>
        <w:t xml:space="preserve"> </w:t>
      </w:r>
      <w:r>
        <w:t>(главы).</w:t>
      </w:r>
    </w:p>
    <w:p w:rsidR="005558AC" w:rsidRDefault="005558AC">
      <w:pPr>
        <w:pStyle w:val="a3"/>
        <w:spacing w:before="3"/>
        <w:ind w:left="0"/>
      </w:pPr>
    </w:p>
    <w:p w:rsidR="005558AC" w:rsidRDefault="001C1591">
      <w:pPr>
        <w:pStyle w:val="110"/>
        <w:spacing w:line="321" w:lineRule="exact"/>
        <w:jc w:val="both"/>
      </w:pPr>
      <w:r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5558AC" w:rsidRDefault="001C1591">
      <w:pPr>
        <w:ind w:left="112" w:right="117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русского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зарубежья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(одно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Например, произведения И. С. Шмелёва, М. А. Осоргина, В. В. Набокова,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Тэффи,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Аверченко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pStyle w:val="a3"/>
        <w:ind w:right="114" w:firstLine="708"/>
        <w:jc w:val="right"/>
      </w:pPr>
      <w:r>
        <w:rPr>
          <w:b/>
        </w:rPr>
        <w:t>Поэзия</w:t>
      </w:r>
      <w:r>
        <w:rPr>
          <w:b/>
          <w:spacing w:val="-6"/>
        </w:rPr>
        <w:t xml:space="preserve"> </w:t>
      </w:r>
      <w:r>
        <w:rPr>
          <w:b/>
        </w:rPr>
        <w:t>первой</w:t>
      </w:r>
      <w:r>
        <w:rPr>
          <w:b/>
          <w:spacing w:val="-4"/>
        </w:rPr>
        <w:t xml:space="preserve"> </w:t>
      </w:r>
      <w:r>
        <w:rPr>
          <w:b/>
        </w:rPr>
        <w:t>половины</w:t>
      </w:r>
      <w:r>
        <w:rPr>
          <w:b/>
          <w:spacing w:val="-5"/>
        </w:rPr>
        <w:t xml:space="preserve"> </w:t>
      </w:r>
      <w:r>
        <w:rPr>
          <w:b/>
        </w:rPr>
        <w:t>ХХ</w:t>
      </w:r>
      <w:r>
        <w:rPr>
          <w:b/>
          <w:spacing w:val="-6"/>
        </w:rPr>
        <w:t xml:space="preserve"> </w:t>
      </w:r>
      <w:r>
        <w:rPr>
          <w:b/>
        </w:rPr>
        <w:t>века</w:t>
      </w:r>
      <w:r>
        <w:rPr>
          <w:b/>
          <w:spacing w:val="-3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стихотворений</w:t>
      </w:r>
      <w:r>
        <w:rPr>
          <w:spacing w:val="-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тему</w:t>
      </w:r>
      <w:r>
        <w:rPr>
          <w:spacing w:val="24"/>
        </w:rPr>
        <w:t xml:space="preserve"> </w:t>
      </w:r>
      <w:r>
        <w:t>«Человек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эпоха»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выбору).</w:t>
      </w:r>
      <w:r>
        <w:rPr>
          <w:spacing w:val="27"/>
        </w:rPr>
        <w:t xml:space="preserve"> </w:t>
      </w:r>
      <w:r>
        <w:t>Например,</w:t>
      </w:r>
      <w:r>
        <w:rPr>
          <w:spacing w:val="27"/>
        </w:rPr>
        <w:t xml:space="preserve"> </w:t>
      </w:r>
      <w:r>
        <w:t>стихотворения</w:t>
      </w:r>
      <w:r>
        <w:rPr>
          <w:spacing w:val="28"/>
        </w:rPr>
        <w:t xml:space="preserve"> </w:t>
      </w:r>
      <w:r>
        <w:t>В.</w:t>
      </w:r>
      <w:r>
        <w:rPr>
          <w:spacing w:val="27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Маяковского,</w:t>
      </w:r>
      <w:r>
        <w:rPr>
          <w:spacing w:val="-7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Цветаевой,</w:t>
      </w:r>
      <w:r>
        <w:rPr>
          <w:spacing w:val="-6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Э.</w:t>
      </w:r>
      <w:r>
        <w:rPr>
          <w:spacing w:val="-7"/>
        </w:rPr>
        <w:t xml:space="preserve"> </w:t>
      </w:r>
      <w:r>
        <w:t>Мандельштама,</w:t>
      </w:r>
      <w:r>
        <w:rPr>
          <w:spacing w:val="-7"/>
        </w:rPr>
        <w:t xml:space="preserve"> </w:t>
      </w:r>
      <w:r>
        <w:t>Б.</w:t>
      </w:r>
      <w:r>
        <w:rPr>
          <w:spacing w:val="-6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Пастернака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58AC" w:rsidRDefault="001C1591">
      <w:pPr>
        <w:spacing w:line="242" w:lineRule="auto"/>
        <w:ind w:left="112" w:firstLine="708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Булгаков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(одна</w:t>
      </w:r>
      <w:r>
        <w:rPr>
          <w:spacing w:val="11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0"/>
          <w:sz w:val="28"/>
        </w:rPr>
        <w:t xml:space="preserve"> </w:t>
      </w:r>
      <w:r>
        <w:rPr>
          <w:sz w:val="28"/>
        </w:rPr>
        <w:t>«Собачье</w:t>
      </w:r>
      <w:r>
        <w:rPr>
          <w:spacing w:val="-67"/>
          <w:sz w:val="28"/>
        </w:rPr>
        <w:t xml:space="preserve"> </w:t>
      </w:r>
      <w:r>
        <w:rPr>
          <w:sz w:val="28"/>
        </w:rPr>
        <w:t>сердце»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5558AC" w:rsidRDefault="005558AC">
      <w:pPr>
        <w:pStyle w:val="a3"/>
        <w:spacing w:before="8"/>
        <w:ind w:left="0"/>
        <w:rPr>
          <w:sz w:val="27"/>
        </w:rPr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2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</w:t>
      </w:r>
    </w:p>
    <w:p w:rsidR="005558AC" w:rsidRDefault="001C1591">
      <w:pPr>
        <w:spacing w:line="319" w:lineRule="exact"/>
        <w:ind w:left="82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Т.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Твардовский.</w:t>
      </w:r>
      <w:r>
        <w:rPr>
          <w:b/>
          <w:spacing w:val="35"/>
          <w:sz w:val="28"/>
        </w:rPr>
        <w:t xml:space="preserve"> </w:t>
      </w:r>
      <w:r>
        <w:rPr>
          <w:sz w:val="28"/>
        </w:rPr>
        <w:t>Поэма</w:t>
      </w:r>
      <w:r>
        <w:rPr>
          <w:spacing w:val="33"/>
          <w:sz w:val="28"/>
        </w:rPr>
        <w:t xml:space="preserve"> </w:t>
      </w:r>
      <w:r>
        <w:rPr>
          <w:sz w:val="28"/>
        </w:rPr>
        <w:t>«Василий</w:t>
      </w:r>
      <w:r>
        <w:rPr>
          <w:spacing w:val="33"/>
          <w:sz w:val="28"/>
        </w:rPr>
        <w:t xml:space="preserve"> </w:t>
      </w:r>
      <w:r>
        <w:rPr>
          <w:sz w:val="28"/>
        </w:rPr>
        <w:t>Тёркин»</w:t>
      </w:r>
      <w:r>
        <w:rPr>
          <w:spacing w:val="33"/>
          <w:sz w:val="28"/>
        </w:rPr>
        <w:t xml:space="preserve"> </w:t>
      </w:r>
      <w:r>
        <w:rPr>
          <w:sz w:val="28"/>
        </w:rPr>
        <w:t>(главы</w:t>
      </w:r>
      <w:r>
        <w:rPr>
          <w:spacing w:val="35"/>
          <w:sz w:val="28"/>
        </w:rPr>
        <w:t xml:space="preserve"> </w:t>
      </w:r>
      <w:r>
        <w:rPr>
          <w:sz w:val="28"/>
        </w:rPr>
        <w:t>«Переправа»,</w:t>
      </w:r>
    </w:p>
    <w:p w:rsidR="005558AC" w:rsidRDefault="001C1591">
      <w:pPr>
        <w:pStyle w:val="a3"/>
        <w:jc w:val="both"/>
      </w:pPr>
      <w:r>
        <w:t>«Гармонь»,</w:t>
      </w:r>
      <w:r>
        <w:rPr>
          <w:spacing w:val="-3"/>
        </w:rPr>
        <w:t xml:space="preserve"> </w:t>
      </w:r>
      <w:r>
        <w:t>«Два</w:t>
      </w:r>
      <w:r>
        <w:rPr>
          <w:spacing w:val="-2"/>
        </w:rPr>
        <w:t xml:space="preserve"> </w:t>
      </w:r>
      <w:r>
        <w:t>солдата»,</w:t>
      </w:r>
      <w:r>
        <w:rPr>
          <w:spacing w:val="-3"/>
        </w:rPr>
        <w:t xml:space="preserve"> </w:t>
      </w:r>
      <w:r>
        <w:t>«Поединок»</w:t>
      </w:r>
      <w:r>
        <w:rPr>
          <w:spacing w:val="-5"/>
        </w:rPr>
        <w:t xml:space="preserve"> </w:t>
      </w:r>
      <w:r>
        <w:t>и др.).</w:t>
      </w:r>
    </w:p>
    <w:p w:rsidR="005558AC" w:rsidRDefault="001C1591">
      <w:pPr>
        <w:ind w:left="821"/>
        <w:jc w:val="both"/>
        <w:rPr>
          <w:sz w:val="28"/>
        </w:rPr>
      </w:pPr>
      <w:r>
        <w:rPr>
          <w:b/>
          <w:sz w:val="28"/>
        </w:rPr>
        <w:t>М.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Шолохов.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«Судьба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человека».</w:t>
      </w:r>
    </w:p>
    <w:p w:rsidR="005558AC" w:rsidRDefault="001C1591">
      <w:pPr>
        <w:spacing w:before="2"/>
        <w:ind w:left="82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Солженицын.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«Матрёнин</w:t>
      </w:r>
      <w:r>
        <w:rPr>
          <w:spacing w:val="-3"/>
          <w:sz w:val="28"/>
        </w:rPr>
        <w:t xml:space="preserve"> </w:t>
      </w:r>
      <w:r>
        <w:rPr>
          <w:sz w:val="28"/>
        </w:rPr>
        <w:t>двор».</w:t>
      </w:r>
    </w:p>
    <w:p w:rsidR="005558AC" w:rsidRDefault="001C1591">
      <w:pPr>
        <w:spacing w:before="7" w:line="237" w:lineRule="auto"/>
        <w:ind w:left="112" w:right="117" w:firstLine="708"/>
        <w:jc w:val="both"/>
        <w:rPr>
          <w:sz w:val="28"/>
        </w:rPr>
      </w:pPr>
      <w:r>
        <w:rPr>
          <w:b/>
          <w:sz w:val="28"/>
        </w:rPr>
        <w:t>Произведения отечественных прозаиков второй половины XX–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XXI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века</w:t>
      </w:r>
      <w:r>
        <w:rPr>
          <w:b/>
          <w:spacing w:val="62"/>
          <w:sz w:val="28"/>
        </w:rPr>
        <w:t xml:space="preserve"> </w:t>
      </w:r>
      <w:r>
        <w:rPr>
          <w:sz w:val="28"/>
        </w:rPr>
        <w:t>(одно</w:t>
      </w:r>
      <w:r>
        <w:rPr>
          <w:spacing w:val="127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29"/>
          <w:sz w:val="28"/>
        </w:rPr>
        <w:t xml:space="preserve"> </w:t>
      </w:r>
      <w:r>
        <w:rPr>
          <w:sz w:val="28"/>
        </w:rPr>
        <w:t>по</w:t>
      </w:r>
      <w:r>
        <w:rPr>
          <w:spacing w:val="127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2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28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Носова,</w:t>
      </w:r>
      <w:r>
        <w:rPr>
          <w:spacing w:val="58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Б. Н.</w:t>
      </w:r>
      <w:r>
        <w:rPr>
          <w:spacing w:val="-2"/>
          <w:sz w:val="28"/>
        </w:rPr>
        <w:t xml:space="preserve"> </w:t>
      </w:r>
      <w:r>
        <w:rPr>
          <w:sz w:val="28"/>
        </w:rPr>
        <w:t>Стругацких,</w:t>
      </w:r>
      <w:r>
        <w:rPr>
          <w:spacing w:val="59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1"/>
          <w:sz w:val="28"/>
        </w:rPr>
        <w:t xml:space="preserve"> </w:t>
      </w:r>
      <w:r>
        <w:rPr>
          <w:sz w:val="28"/>
        </w:rPr>
        <w:t>Тендрякова,</w:t>
      </w:r>
      <w:r>
        <w:rPr>
          <w:spacing w:val="59"/>
          <w:sz w:val="28"/>
        </w:rPr>
        <w:t xml:space="preserve"> </w:t>
      </w:r>
      <w:r>
        <w:rPr>
          <w:sz w:val="28"/>
        </w:rPr>
        <w:t>Б.</w:t>
      </w:r>
      <w:r>
        <w:rPr>
          <w:spacing w:val="58"/>
          <w:sz w:val="28"/>
        </w:rPr>
        <w:t xml:space="preserve"> </w:t>
      </w:r>
      <w:r>
        <w:rPr>
          <w:sz w:val="28"/>
        </w:rPr>
        <w:t>П.</w:t>
      </w:r>
      <w:r>
        <w:rPr>
          <w:spacing w:val="60"/>
          <w:sz w:val="28"/>
        </w:rPr>
        <w:t xml:space="preserve"> </w:t>
      </w:r>
      <w:r>
        <w:rPr>
          <w:sz w:val="28"/>
        </w:rPr>
        <w:t>Екимова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8AC" w:rsidRDefault="001C1591">
      <w:pPr>
        <w:spacing w:before="9"/>
        <w:ind w:left="112" w:right="115" w:firstLine="708"/>
        <w:jc w:val="both"/>
        <w:rPr>
          <w:sz w:val="28"/>
        </w:rPr>
      </w:pPr>
      <w:r>
        <w:rPr>
          <w:b/>
          <w:sz w:val="28"/>
        </w:rPr>
        <w:t>Произведения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отечественных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зарубежных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прозаиков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половины XX–XXI века </w:t>
      </w:r>
      <w:r>
        <w:rPr>
          <w:sz w:val="28"/>
        </w:rPr>
        <w:t>(одно произведение на тему «Человек в 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нравственного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выбора»).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Например,  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    В. П. Астафьева,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Ю. В. Бондарева,    </w:t>
      </w:r>
      <w:r>
        <w:rPr>
          <w:spacing w:val="1"/>
          <w:sz w:val="28"/>
        </w:rPr>
        <w:t xml:space="preserve"> </w:t>
      </w:r>
      <w:r>
        <w:rPr>
          <w:sz w:val="28"/>
        </w:rPr>
        <w:t>Н. С. Дашевской,      Дж. Сэлинджера,      К. Патерсон,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Кауфман</w:t>
      </w:r>
      <w:r>
        <w:rPr>
          <w:spacing w:val="1"/>
          <w:sz w:val="28"/>
        </w:rPr>
        <w:t xml:space="preserve"> </w:t>
      </w:r>
      <w:r>
        <w:rPr>
          <w:sz w:val="28"/>
        </w:rPr>
        <w:t>и др.).</w:t>
      </w:r>
    </w:p>
    <w:p w:rsidR="005558AC" w:rsidRDefault="001C1591">
      <w:pPr>
        <w:pStyle w:val="a3"/>
        <w:ind w:right="115" w:firstLine="708"/>
        <w:jc w:val="both"/>
      </w:pPr>
      <w:r>
        <w:rPr>
          <w:b/>
        </w:rPr>
        <w:t xml:space="preserve">Поэзия второй половины XX – начала XXI века </w:t>
      </w:r>
      <w:r>
        <w:t>(не менее двух</w:t>
      </w:r>
      <w:r>
        <w:rPr>
          <w:spacing w:val="1"/>
        </w:rPr>
        <w:t xml:space="preserve"> </w:t>
      </w:r>
      <w:r>
        <w:t xml:space="preserve">стихотворений).      </w:t>
      </w:r>
      <w:r>
        <w:rPr>
          <w:spacing w:val="1"/>
        </w:rPr>
        <w:t xml:space="preserve"> </w:t>
      </w:r>
      <w:r>
        <w:t xml:space="preserve">Например,      </w:t>
      </w:r>
      <w:r>
        <w:rPr>
          <w:spacing w:val="1"/>
        </w:rPr>
        <w:t xml:space="preserve"> </w:t>
      </w:r>
      <w:r>
        <w:t>стихотворения        Н. А. Заболоцкого,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Светлова,</w:t>
      </w:r>
      <w:r>
        <w:rPr>
          <w:spacing w:val="125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Исаковского,</w:t>
      </w:r>
      <w:r>
        <w:rPr>
          <w:spacing w:val="124"/>
        </w:rPr>
        <w:t xml:space="preserve"> </w:t>
      </w:r>
      <w:r>
        <w:t xml:space="preserve">К.  </w:t>
      </w:r>
      <w:r>
        <w:rPr>
          <w:spacing w:val="5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 xml:space="preserve">Симонова,  </w:t>
      </w:r>
      <w:r>
        <w:rPr>
          <w:spacing w:val="5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Гамзатова,</w:t>
      </w:r>
      <w:r>
        <w:rPr>
          <w:spacing w:val="-68"/>
        </w:rPr>
        <w:t xml:space="preserve"> </w:t>
      </w:r>
      <w:r>
        <w:t>Б. Ш. Окуджавы, В. С. Высоцкого, А. А. Вознесенского, Е. А. Евтушенко,</w:t>
      </w:r>
      <w:r>
        <w:rPr>
          <w:spacing w:val="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Рождественского,</w:t>
      </w:r>
      <w:r>
        <w:rPr>
          <w:spacing w:val="-1"/>
        </w:rPr>
        <w:t xml:space="preserve"> </w:t>
      </w:r>
      <w:r>
        <w:t>И. А.</w:t>
      </w:r>
      <w:r>
        <w:rPr>
          <w:spacing w:val="-2"/>
        </w:rPr>
        <w:t xml:space="preserve"> </w:t>
      </w:r>
      <w:r>
        <w:t>Бродского,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Кушнера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558AC" w:rsidRDefault="005558AC">
      <w:pPr>
        <w:pStyle w:val="a3"/>
        <w:spacing w:before="1"/>
        <w:ind w:left="0"/>
      </w:pPr>
    </w:p>
    <w:p w:rsidR="005558AC" w:rsidRDefault="001C1591">
      <w:pPr>
        <w:pStyle w:val="110"/>
        <w:spacing w:line="240" w:lineRule="auto"/>
      </w:pPr>
      <w:r>
        <w:t>Зарубежная</w:t>
      </w:r>
      <w:r>
        <w:rPr>
          <w:spacing w:val="-5"/>
        </w:rPr>
        <w:t xml:space="preserve"> </w:t>
      </w:r>
      <w:r>
        <w:t>литература</w:t>
      </w:r>
    </w:p>
    <w:p w:rsidR="005558AC" w:rsidRDefault="005558AC">
      <w:p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spacing w:before="67"/>
        <w:ind w:left="821"/>
        <w:rPr>
          <w:sz w:val="28"/>
        </w:rPr>
      </w:pPr>
      <w:r>
        <w:rPr>
          <w:b/>
          <w:sz w:val="28"/>
        </w:rPr>
        <w:lastRenderedPageBreak/>
        <w:t>У.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Шекспир.</w:t>
      </w:r>
      <w:r>
        <w:rPr>
          <w:b/>
          <w:spacing w:val="124"/>
          <w:sz w:val="28"/>
        </w:rPr>
        <w:t xml:space="preserve"> </w:t>
      </w:r>
      <w:r>
        <w:rPr>
          <w:sz w:val="28"/>
        </w:rPr>
        <w:t>Сонеты</w:t>
      </w:r>
      <w:r>
        <w:rPr>
          <w:spacing w:val="126"/>
          <w:sz w:val="28"/>
        </w:rPr>
        <w:t xml:space="preserve"> </w:t>
      </w:r>
      <w:r>
        <w:rPr>
          <w:sz w:val="28"/>
        </w:rPr>
        <w:t>(один-два</w:t>
      </w:r>
      <w:r>
        <w:rPr>
          <w:spacing w:val="124"/>
          <w:sz w:val="28"/>
        </w:rPr>
        <w:t xml:space="preserve"> </w:t>
      </w:r>
      <w:r>
        <w:rPr>
          <w:sz w:val="28"/>
        </w:rPr>
        <w:t>по</w:t>
      </w:r>
      <w:r>
        <w:rPr>
          <w:spacing w:val="12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25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25"/>
          <w:sz w:val="28"/>
        </w:rPr>
        <w:t xml:space="preserve"> </w:t>
      </w:r>
      <w:r>
        <w:rPr>
          <w:sz w:val="28"/>
        </w:rPr>
        <w:t>№</w:t>
      </w:r>
      <w:r>
        <w:rPr>
          <w:spacing w:val="126"/>
          <w:sz w:val="28"/>
        </w:rPr>
        <w:t xml:space="preserve"> </w:t>
      </w:r>
      <w:r>
        <w:rPr>
          <w:sz w:val="28"/>
        </w:rPr>
        <w:t>66</w:t>
      </w:r>
    </w:p>
    <w:p w:rsidR="005558AC" w:rsidRDefault="001C1591">
      <w:pPr>
        <w:pStyle w:val="a3"/>
        <w:spacing w:before="2"/>
      </w:pPr>
      <w:r>
        <w:t>«Измучась</w:t>
      </w:r>
      <w:r>
        <w:rPr>
          <w:spacing w:val="33"/>
        </w:rPr>
        <w:t xml:space="preserve"> </w:t>
      </w:r>
      <w:r>
        <w:t>всем,</w:t>
      </w:r>
      <w:r>
        <w:rPr>
          <w:spacing w:val="32"/>
        </w:rPr>
        <w:t xml:space="preserve"> </w:t>
      </w:r>
      <w:r>
        <w:t>я</w:t>
      </w:r>
      <w:r>
        <w:rPr>
          <w:spacing w:val="34"/>
        </w:rPr>
        <w:t xml:space="preserve"> </w:t>
      </w:r>
      <w:r>
        <w:t>умереть</w:t>
      </w:r>
      <w:r>
        <w:rPr>
          <w:spacing w:val="32"/>
        </w:rPr>
        <w:t xml:space="preserve"> </w:t>
      </w:r>
      <w:r>
        <w:t>хочу…»,</w:t>
      </w:r>
      <w:r>
        <w:rPr>
          <w:spacing w:val="33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130</w:t>
      </w:r>
      <w:r>
        <w:rPr>
          <w:spacing w:val="34"/>
        </w:rPr>
        <w:t xml:space="preserve"> </w:t>
      </w:r>
      <w:r>
        <w:t>«Её</w:t>
      </w:r>
      <w:r>
        <w:rPr>
          <w:spacing w:val="34"/>
        </w:rPr>
        <w:t xml:space="preserve"> </w:t>
      </w:r>
      <w:r>
        <w:t>глаза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звёзды</w:t>
      </w:r>
      <w:r>
        <w:rPr>
          <w:spacing w:val="34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похожи…»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Трагедия</w:t>
      </w:r>
      <w:r>
        <w:rPr>
          <w:spacing w:val="-2"/>
        </w:rPr>
        <w:t xml:space="preserve"> </w:t>
      </w:r>
      <w:r>
        <w:t>«Ромео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Джульетта»</w:t>
      </w:r>
      <w:r>
        <w:rPr>
          <w:spacing w:val="-3"/>
        </w:rPr>
        <w:t xml:space="preserve"> </w:t>
      </w:r>
      <w:r>
        <w:t>(фрагменты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5558AC" w:rsidRDefault="001C1591">
      <w:pPr>
        <w:ind w:left="112" w:firstLine="708"/>
        <w:rPr>
          <w:sz w:val="28"/>
        </w:rPr>
      </w:pPr>
      <w:r>
        <w:rPr>
          <w:b/>
          <w:sz w:val="28"/>
        </w:rPr>
        <w:t>Ж.-Б.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Мольер.</w:t>
      </w:r>
      <w:r>
        <w:rPr>
          <w:b/>
          <w:spacing w:val="42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42"/>
          <w:sz w:val="28"/>
        </w:rPr>
        <w:t xml:space="preserve"> </w:t>
      </w:r>
      <w:r>
        <w:rPr>
          <w:sz w:val="28"/>
        </w:rPr>
        <w:t>«Мещанин</w:t>
      </w:r>
      <w:r>
        <w:rPr>
          <w:spacing w:val="41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дворянстве»</w:t>
      </w:r>
      <w:r>
        <w:rPr>
          <w:spacing w:val="41"/>
          <w:sz w:val="28"/>
        </w:rPr>
        <w:t xml:space="preserve"> </w:t>
      </w:r>
      <w:r>
        <w:rPr>
          <w:sz w:val="28"/>
        </w:rPr>
        <w:t>(фрагменты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5558AC">
      <w:pPr>
        <w:pStyle w:val="a3"/>
        <w:spacing w:before="1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1"/>
        </w:numPr>
        <w:tabs>
          <w:tab w:val="left" w:pos="325"/>
        </w:tabs>
        <w:spacing w:line="240" w:lineRule="auto"/>
        <w:ind w:hanging="213"/>
      </w:pPr>
      <w:bookmarkStart w:id="12" w:name="_bookmark11"/>
      <w:bookmarkEnd w:id="12"/>
      <w:r>
        <w:t>КЛАСС</w:t>
      </w:r>
    </w:p>
    <w:p w:rsidR="005558AC" w:rsidRDefault="005558AC">
      <w:pPr>
        <w:pStyle w:val="a3"/>
        <w:spacing w:before="10"/>
        <w:ind w:left="0"/>
        <w:rPr>
          <w:b/>
          <w:sz w:val="40"/>
        </w:rPr>
      </w:pPr>
    </w:p>
    <w:p w:rsidR="005558AC" w:rsidRDefault="001C1591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5558AC" w:rsidRDefault="001C1591">
      <w:pPr>
        <w:pStyle w:val="a3"/>
        <w:spacing w:line="319" w:lineRule="exact"/>
        <w:ind w:left="821"/>
      </w:pPr>
      <w:r>
        <w:t>«Слово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полку</w:t>
      </w:r>
      <w:r>
        <w:rPr>
          <w:spacing w:val="-5"/>
        </w:rPr>
        <w:t xml:space="preserve"> </w:t>
      </w:r>
      <w:r>
        <w:t>Игореве».</w:t>
      </w:r>
    </w:p>
    <w:p w:rsidR="005558AC" w:rsidRDefault="005558AC">
      <w:pPr>
        <w:pStyle w:val="a3"/>
        <w:spacing w:before="4"/>
        <w:ind w:left="0"/>
      </w:pPr>
    </w:p>
    <w:p w:rsidR="005558AC" w:rsidRDefault="001C1591">
      <w:pPr>
        <w:pStyle w:val="110"/>
        <w:spacing w:line="321" w:lineRule="exact"/>
      </w:pPr>
      <w:r>
        <w:t>Литература</w:t>
      </w:r>
      <w:r>
        <w:rPr>
          <w:spacing w:val="-3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века</w:t>
      </w:r>
    </w:p>
    <w:p w:rsidR="005558AC" w:rsidRDefault="001C1591">
      <w:pPr>
        <w:pStyle w:val="a3"/>
        <w:ind w:right="120" w:firstLine="708"/>
        <w:jc w:val="both"/>
      </w:pPr>
      <w:r>
        <w:rPr>
          <w:b/>
        </w:rPr>
        <w:t>М.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rPr>
          <w:b/>
        </w:rPr>
        <w:t>Ломоносов.</w:t>
      </w:r>
      <w:r>
        <w:rPr>
          <w:b/>
          <w:spacing w:val="1"/>
        </w:rPr>
        <w:t xml:space="preserve"> </w:t>
      </w:r>
      <w:r>
        <w:t>«Ода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восшествия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престол</w:t>
      </w:r>
      <w:r>
        <w:rPr>
          <w:spacing w:val="1"/>
        </w:rPr>
        <w:t xml:space="preserve"> </w:t>
      </w:r>
      <w:r>
        <w:t>Ея</w:t>
      </w:r>
      <w:r>
        <w:rPr>
          <w:spacing w:val="1"/>
        </w:rPr>
        <w:t xml:space="preserve"> </w:t>
      </w:r>
      <w:r>
        <w:t>Величества</w:t>
      </w:r>
      <w:r>
        <w:rPr>
          <w:spacing w:val="1"/>
        </w:rPr>
        <w:t xml:space="preserve"> </w:t>
      </w:r>
      <w:r>
        <w:t>Государыни</w:t>
      </w:r>
      <w:r>
        <w:rPr>
          <w:spacing w:val="1"/>
        </w:rPr>
        <w:t xml:space="preserve"> </w:t>
      </w:r>
      <w:r>
        <w:t>Императрицы</w:t>
      </w:r>
      <w:r>
        <w:rPr>
          <w:spacing w:val="1"/>
        </w:rPr>
        <w:t xml:space="preserve"> </w:t>
      </w:r>
      <w:r>
        <w:t>Елисаветы</w:t>
      </w:r>
      <w:r>
        <w:rPr>
          <w:spacing w:val="1"/>
        </w:rPr>
        <w:t xml:space="preserve"> </w:t>
      </w:r>
      <w:r>
        <w:t>Петровны</w:t>
      </w:r>
      <w:r>
        <w:rPr>
          <w:spacing w:val="-67"/>
        </w:rPr>
        <w:t xml:space="preserve"> </w:t>
      </w:r>
      <w:r>
        <w:t>1747 года»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стихотворения (по</w:t>
      </w:r>
      <w:r>
        <w:rPr>
          <w:spacing w:val="-3"/>
        </w:rPr>
        <w:t xml:space="preserve"> </w:t>
      </w:r>
      <w:r>
        <w:t>выбору).</w:t>
      </w:r>
    </w:p>
    <w:p w:rsidR="005558AC" w:rsidRDefault="001C1591">
      <w:pPr>
        <w:spacing w:line="321" w:lineRule="exact"/>
        <w:ind w:left="821"/>
        <w:jc w:val="both"/>
        <w:rPr>
          <w:sz w:val="28"/>
        </w:rPr>
      </w:pPr>
      <w:r>
        <w:rPr>
          <w:b/>
          <w:sz w:val="28"/>
        </w:rPr>
        <w:t>Г.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Р.</w:t>
      </w:r>
      <w:r>
        <w:rPr>
          <w:b/>
          <w:spacing w:val="126"/>
          <w:sz w:val="28"/>
        </w:rPr>
        <w:t xml:space="preserve"> </w:t>
      </w:r>
      <w:r>
        <w:rPr>
          <w:b/>
          <w:sz w:val="28"/>
        </w:rPr>
        <w:t>Державин.</w:t>
      </w:r>
      <w:r>
        <w:rPr>
          <w:b/>
          <w:spacing w:val="13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27"/>
          <w:sz w:val="28"/>
        </w:rPr>
        <w:t xml:space="preserve"> </w:t>
      </w:r>
      <w:r>
        <w:rPr>
          <w:sz w:val="28"/>
        </w:rPr>
        <w:t>(одно</w:t>
      </w:r>
      <w:r>
        <w:rPr>
          <w:spacing w:val="126"/>
          <w:sz w:val="28"/>
        </w:rPr>
        <w:t xml:space="preserve"> </w:t>
      </w:r>
      <w:r>
        <w:rPr>
          <w:sz w:val="28"/>
        </w:rPr>
        <w:t>по</w:t>
      </w:r>
      <w:r>
        <w:rPr>
          <w:spacing w:val="129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26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spacing w:line="322" w:lineRule="exact"/>
        <w:jc w:val="both"/>
      </w:pPr>
      <w:r>
        <w:t>«Властителям</w:t>
      </w:r>
      <w:r>
        <w:rPr>
          <w:spacing w:val="-4"/>
        </w:rPr>
        <w:t xml:space="preserve"> </w:t>
      </w:r>
      <w:r>
        <w:t>и судиям»,</w:t>
      </w:r>
      <w:r>
        <w:rPr>
          <w:spacing w:val="-2"/>
        </w:rPr>
        <w:t xml:space="preserve"> </w:t>
      </w:r>
      <w:r>
        <w:t>«Памятник»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558AC" w:rsidRDefault="001C1591">
      <w:pPr>
        <w:ind w:left="82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Карамзин.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6"/>
          <w:sz w:val="28"/>
        </w:rPr>
        <w:t xml:space="preserve"> </w:t>
      </w:r>
      <w:r>
        <w:rPr>
          <w:sz w:val="28"/>
        </w:rPr>
        <w:t>«Бедная</w:t>
      </w:r>
      <w:r>
        <w:rPr>
          <w:spacing w:val="-3"/>
          <w:sz w:val="28"/>
        </w:rPr>
        <w:t xml:space="preserve"> </w:t>
      </w:r>
      <w:r>
        <w:rPr>
          <w:sz w:val="28"/>
        </w:rPr>
        <w:t>Лиза».</w:t>
      </w:r>
    </w:p>
    <w:p w:rsidR="005558AC" w:rsidRDefault="005558AC">
      <w:pPr>
        <w:pStyle w:val="a3"/>
        <w:spacing w:before="5"/>
        <w:ind w:left="0"/>
      </w:pPr>
    </w:p>
    <w:p w:rsidR="005558AC" w:rsidRDefault="001C1591">
      <w:pPr>
        <w:pStyle w:val="110"/>
        <w:jc w:val="both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5558AC" w:rsidRDefault="001C1591">
      <w:pPr>
        <w:spacing w:line="319" w:lineRule="exact"/>
        <w:ind w:left="82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Жуковский.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Баллады,</w:t>
      </w:r>
      <w:r>
        <w:rPr>
          <w:spacing w:val="68"/>
          <w:sz w:val="28"/>
        </w:rPr>
        <w:t xml:space="preserve"> </w:t>
      </w:r>
      <w:r>
        <w:rPr>
          <w:sz w:val="28"/>
        </w:rPr>
        <w:t>элегии</w:t>
      </w:r>
      <w:r>
        <w:rPr>
          <w:spacing w:val="69"/>
          <w:sz w:val="28"/>
        </w:rPr>
        <w:t xml:space="preserve"> </w:t>
      </w:r>
      <w:r>
        <w:rPr>
          <w:sz w:val="28"/>
        </w:rPr>
        <w:t>(одна</w:t>
      </w:r>
      <w:r>
        <w:rPr>
          <w:spacing w:val="66"/>
          <w:sz w:val="28"/>
        </w:rPr>
        <w:t xml:space="preserve"> </w:t>
      </w:r>
      <w:r>
        <w:rPr>
          <w:sz w:val="28"/>
        </w:rPr>
        <w:t>по  выбору).</w:t>
      </w:r>
      <w:r>
        <w:rPr>
          <w:spacing w:val="2"/>
          <w:sz w:val="28"/>
        </w:rPr>
        <w:t xml:space="preserve"> </w:t>
      </w:r>
      <w:r>
        <w:rPr>
          <w:sz w:val="28"/>
        </w:rPr>
        <w:t>Например,</w:t>
      </w:r>
    </w:p>
    <w:p w:rsidR="005558AC" w:rsidRDefault="001C1591">
      <w:pPr>
        <w:pStyle w:val="a3"/>
        <w:spacing w:line="322" w:lineRule="exact"/>
        <w:jc w:val="both"/>
      </w:pPr>
      <w:r>
        <w:t>«Светлана»,</w:t>
      </w:r>
      <w:r>
        <w:rPr>
          <w:spacing w:val="-2"/>
        </w:rPr>
        <w:t xml:space="preserve"> </w:t>
      </w:r>
      <w:r>
        <w:t>«Невыразимое»,</w:t>
      </w:r>
      <w:r>
        <w:rPr>
          <w:spacing w:val="-2"/>
        </w:rPr>
        <w:t xml:space="preserve"> </w:t>
      </w:r>
      <w:r>
        <w:t>«Море»</w:t>
      </w:r>
      <w:r>
        <w:rPr>
          <w:spacing w:val="-2"/>
        </w:rPr>
        <w:t xml:space="preserve"> </w:t>
      </w:r>
      <w:r>
        <w:t>и др.</w:t>
      </w:r>
    </w:p>
    <w:p w:rsidR="005558AC" w:rsidRDefault="001C1591">
      <w:pPr>
        <w:spacing w:line="322" w:lineRule="exact"/>
        <w:ind w:left="82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Грибоедов.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1"/>
          <w:sz w:val="28"/>
        </w:rPr>
        <w:t xml:space="preserve"> </w:t>
      </w:r>
      <w:r>
        <w:rPr>
          <w:sz w:val="28"/>
        </w:rPr>
        <w:t>«Горе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ума».</w:t>
      </w:r>
    </w:p>
    <w:p w:rsidR="005558AC" w:rsidRDefault="001C1591">
      <w:pPr>
        <w:pStyle w:val="a3"/>
        <w:spacing w:line="242" w:lineRule="auto"/>
        <w:ind w:right="121" w:firstLine="708"/>
        <w:jc w:val="both"/>
      </w:pPr>
      <w:r>
        <w:rPr>
          <w:b/>
        </w:rPr>
        <w:t xml:space="preserve">Поэзия пушкинской эпохи. </w:t>
      </w:r>
      <w:r>
        <w:t>К. Н. Батюшков, А. А. Дельвиг, Н. М.</w:t>
      </w:r>
      <w:r>
        <w:rPr>
          <w:spacing w:val="1"/>
        </w:rPr>
        <w:t xml:space="preserve"> </w:t>
      </w:r>
      <w:r>
        <w:t>Языков,</w:t>
      </w:r>
      <w:r>
        <w:rPr>
          <w:spacing w:val="-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Баратынский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двух стихотворений</w:t>
      </w:r>
      <w:r>
        <w:rPr>
          <w:spacing w:val="-4"/>
        </w:rPr>
        <w:t xml:space="preserve"> </w:t>
      </w:r>
      <w:r>
        <w:t>по выбору).</w:t>
      </w:r>
    </w:p>
    <w:p w:rsidR="005558AC" w:rsidRDefault="001C1591">
      <w:pPr>
        <w:pStyle w:val="a3"/>
        <w:ind w:right="117" w:firstLine="708"/>
        <w:jc w:val="both"/>
      </w:pPr>
      <w:r>
        <w:rPr>
          <w:b/>
        </w:rPr>
        <w:t>А.</w:t>
      </w:r>
      <w:r>
        <w:rPr>
          <w:b/>
          <w:spacing w:val="-14"/>
        </w:rPr>
        <w:t xml:space="preserve"> </w:t>
      </w:r>
      <w:r>
        <w:rPr>
          <w:b/>
        </w:rPr>
        <w:t>С.</w:t>
      </w:r>
      <w:r>
        <w:rPr>
          <w:b/>
          <w:spacing w:val="-13"/>
        </w:rPr>
        <w:t xml:space="preserve"> </w:t>
      </w:r>
      <w:r>
        <w:rPr>
          <w:b/>
        </w:rPr>
        <w:t>Пушкин.</w:t>
      </w:r>
      <w:r>
        <w:rPr>
          <w:b/>
          <w:spacing w:val="-15"/>
        </w:rPr>
        <w:t xml:space="preserve"> </w:t>
      </w:r>
      <w:r>
        <w:t>Стихотворения.</w:t>
      </w:r>
      <w:r>
        <w:rPr>
          <w:spacing w:val="-13"/>
        </w:rPr>
        <w:t xml:space="preserve"> </w:t>
      </w:r>
      <w:r>
        <w:t>Например,</w:t>
      </w:r>
      <w:r>
        <w:rPr>
          <w:spacing w:val="-13"/>
        </w:rPr>
        <w:t xml:space="preserve"> </w:t>
      </w:r>
      <w:r>
        <w:t>«Бесы»,</w:t>
      </w:r>
      <w:r>
        <w:rPr>
          <w:spacing w:val="-14"/>
        </w:rPr>
        <w:t xml:space="preserve"> </w:t>
      </w:r>
      <w:r>
        <w:t>«Брожу</w:t>
      </w:r>
      <w:r>
        <w:rPr>
          <w:spacing w:val="-16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вдоль</w:t>
      </w:r>
      <w:r>
        <w:rPr>
          <w:spacing w:val="-67"/>
        </w:rPr>
        <w:t xml:space="preserve"> </w:t>
      </w:r>
      <w:r>
        <w:t>улиц</w:t>
      </w:r>
      <w:r>
        <w:rPr>
          <w:spacing w:val="39"/>
        </w:rPr>
        <w:t xml:space="preserve"> </w:t>
      </w:r>
      <w:r>
        <w:t>шумных…»,</w:t>
      </w:r>
      <w:r>
        <w:rPr>
          <w:spacing w:val="38"/>
        </w:rPr>
        <w:t xml:space="preserve"> </w:t>
      </w:r>
      <w:r>
        <w:t>«…Вновь</w:t>
      </w:r>
      <w:r>
        <w:rPr>
          <w:spacing w:val="37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посетил…»,</w:t>
      </w:r>
      <w:r>
        <w:rPr>
          <w:spacing w:val="38"/>
        </w:rPr>
        <w:t xml:space="preserve"> </w:t>
      </w:r>
      <w:r>
        <w:t>«Из</w:t>
      </w:r>
      <w:r>
        <w:rPr>
          <w:spacing w:val="40"/>
        </w:rPr>
        <w:t xml:space="preserve"> </w:t>
      </w:r>
      <w:r>
        <w:t>Пиндемонти»,</w:t>
      </w:r>
      <w:r>
        <w:rPr>
          <w:spacing w:val="38"/>
        </w:rPr>
        <w:t xml:space="preserve"> </w:t>
      </w:r>
      <w:r>
        <w:t>«К</w:t>
      </w:r>
      <w:r>
        <w:rPr>
          <w:spacing w:val="39"/>
        </w:rPr>
        <w:t xml:space="preserve"> </w:t>
      </w:r>
      <w:r>
        <w:t>морю»,</w:t>
      </w:r>
    </w:p>
    <w:p w:rsidR="005558AC" w:rsidRDefault="001C1591">
      <w:pPr>
        <w:pStyle w:val="a3"/>
        <w:spacing w:line="321" w:lineRule="exact"/>
        <w:jc w:val="both"/>
      </w:pPr>
      <w:r>
        <w:t>«К***»</w:t>
      </w:r>
      <w:r>
        <w:rPr>
          <w:spacing w:val="7"/>
        </w:rPr>
        <w:t xml:space="preserve"> </w:t>
      </w:r>
      <w:r>
        <w:t>(«Я</w:t>
      </w:r>
      <w:r>
        <w:rPr>
          <w:spacing w:val="9"/>
        </w:rPr>
        <w:t xml:space="preserve"> </w:t>
      </w:r>
      <w:r>
        <w:t>помню</w:t>
      </w:r>
      <w:r>
        <w:rPr>
          <w:spacing w:val="5"/>
        </w:rPr>
        <w:t xml:space="preserve"> </w:t>
      </w:r>
      <w:r>
        <w:t>чудное</w:t>
      </w:r>
      <w:r>
        <w:rPr>
          <w:spacing w:val="10"/>
        </w:rPr>
        <w:t xml:space="preserve"> </w:t>
      </w:r>
      <w:r>
        <w:t>мгновенье…»),</w:t>
      </w:r>
      <w:r>
        <w:rPr>
          <w:spacing w:val="9"/>
        </w:rPr>
        <w:t xml:space="preserve"> </w:t>
      </w:r>
      <w:r>
        <w:t>«Мадонна»,</w:t>
      </w:r>
      <w:r>
        <w:rPr>
          <w:spacing w:val="8"/>
        </w:rPr>
        <w:t xml:space="preserve"> </w:t>
      </w:r>
      <w:r>
        <w:t>«Осень»</w:t>
      </w:r>
      <w:r>
        <w:rPr>
          <w:spacing w:val="8"/>
        </w:rPr>
        <w:t xml:space="preserve"> </w:t>
      </w:r>
      <w:r>
        <w:t>(отрывок),</w:t>
      </w:r>
    </w:p>
    <w:p w:rsidR="005558AC" w:rsidRDefault="001C1591">
      <w:pPr>
        <w:pStyle w:val="a3"/>
        <w:ind w:right="124"/>
        <w:jc w:val="both"/>
      </w:pPr>
      <w:r>
        <w:t>«Отцы-пустынники и жёны непорочны…», «Пора, мой друг, пора! Покоя</w:t>
      </w:r>
      <w:r>
        <w:rPr>
          <w:spacing w:val="1"/>
        </w:rPr>
        <w:t xml:space="preserve"> </w:t>
      </w:r>
      <w:r>
        <w:t>сердце</w:t>
      </w:r>
      <w:r>
        <w:rPr>
          <w:spacing w:val="61"/>
        </w:rPr>
        <w:t xml:space="preserve"> </w:t>
      </w:r>
      <w:r>
        <w:t>просит…»,</w:t>
      </w:r>
      <w:r>
        <w:rPr>
          <w:spacing w:val="61"/>
        </w:rPr>
        <w:t xml:space="preserve"> </w:t>
      </w:r>
      <w:r>
        <w:t>«Поэт»,</w:t>
      </w:r>
      <w:r>
        <w:rPr>
          <w:spacing w:val="60"/>
        </w:rPr>
        <w:t xml:space="preserve"> </w:t>
      </w:r>
      <w:r>
        <w:t>«Пророк»,</w:t>
      </w:r>
      <w:r>
        <w:rPr>
          <w:spacing w:val="59"/>
        </w:rPr>
        <w:t xml:space="preserve"> </w:t>
      </w:r>
      <w:r>
        <w:t>«Свободы</w:t>
      </w:r>
      <w:r>
        <w:rPr>
          <w:spacing w:val="62"/>
        </w:rPr>
        <w:t xml:space="preserve"> </w:t>
      </w:r>
      <w:r>
        <w:t>сеятель</w:t>
      </w:r>
      <w:r>
        <w:rPr>
          <w:spacing w:val="59"/>
        </w:rPr>
        <w:t xml:space="preserve"> </w:t>
      </w:r>
      <w:r>
        <w:t>пустынный…»,</w:t>
      </w:r>
    </w:p>
    <w:p w:rsidR="005558AC" w:rsidRDefault="001C1591">
      <w:pPr>
        <w:pStyle w:val="a3"/>
        <w:spacing w:line="242" w:lineRule="auto"/>
        <w:ind w:right="115"/>
        <w:jc w:val="both"/>
      </w:pPr>
      <w:r>
        <w:t>«Элегия» («Безумных лет угасшее веселье…»), «Я вас любил: любовь ещё,</w:t>
      </w:r>
      <w:r>
        <w:rPr>
          <w:spacing w:val="1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может…»,</w:t>
      </w:r>
      <w:r>
        <w:rPr>
          <w:spacing w:val="17"/>
        </w:rPr>
        <w:t xml:space="preserve"> </w:t>
      </w:r>
      <w:r>
        <w:t>«Я</w:t>
      </w:r>
      <w:r>
        <w:rPr>
          <w:spacing w:val="18"/>
        </w:rPr>
        <w:t xml:space="preserve"> </w:t>
      </w:r>
      <w:r>
        <w:t>памятник</w:t>
      </w:r>
      <w:r>
        <w:rPr>
          <w:spacing w:val="18"/>
        </w:rPr>
        <w:t xml:space="preserve"> </w:t>
      </w:r>
      <w:r>
        <w:t>себе</w:t>
      </w:r>
      <w:r>
        <w:rPr>
          <w:spacing w:val="18"/>
        </w:rPr>
        <w:t xml:space="preserve"> </w:t>
      </w:r>
      <w:r>
        <w:t>воздвиг</w:t>
      </w:r>
      <w:r>
        <w:rPr>
          <w:spacing w:val="19"/>
        </w:rPr>
        <w:t xml:space="preserve"> </w:t>
      </w:r>
      <w:r>
        <w:t>нерукотворный…»</w:t>
      </w:r>
      <w:r>
        <w:rPr>
          <w:spacing w:val="1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  <w:r>
        <w:rPr>
          <w:spacing w:val="17"/>
        </w:rPr>
        <w:t xml:space="preserve"> </w:t>
      </w:r>
      <w:r>
        <w:t>Поэма</w:t>
      </w:r>
    </w:p>
    <w:p w:rsidR="005558AC" w:rsidRDefault="001C1591">
      <w:pPr>
        <w:pStyle w:val="a3"/>
        <w:spacing w:line="317" w:lineRule="exact"/>
        <w:jc w:val="both"/>
      </w:pPr>
      <w:r>
        <w:t>«Медный</w:t>
      </w:r>
      <w:r>
        <w:rPr>
          <w:spacing w:val="-4"/>
        </w:rPr>
        <w:t xml:space="preserve"> </w:t>
      </w:r>
      <w:r>
        <w:t>всадник».</w:t>
      </w:r>
      <w:r>
        <w:rPr>
          <w:spacing w:val="-5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стихах</w:t>
      </w:r>
      <w:r>
        <w:rPr>
          <w:spacing w:val="-2"/>
        </w:rPr>
        <w:t xml:space="preserve"> </w:t>
      </w:r>
      <w:r>
        <w:t>«Евгений</w:t>
      </w:r>
      <w:r>
        <w:rPr>
          <w:spacing w:val="-4"/>
        </w:rPr>
        <w:t xml:space="preserve"> </w:t>
      </w:r>
      <w:r>
        <w:t>Онегин».</w:t>
      </w:r>
    </w:p>
    <w:p w:rsidR="005558AC" w:rsidRDefault="001C1591">
      <w:pPr>
        <w:pStyle w:val="a3"/>
        <w:ind w:right="116" w:firstLine="708"/>
        <w:jc w:val="both"/>
      </w:pPr>
      <w:r>
        <w:rPr>
          <w:b/>
        </w:rPr>
        <w:t xml:space="preserve">М. Ю. Лермонтов. </w:t>
      </w:r>
      <w:r>
        <w:t>Стихотворения. Например, «Выхожу один я на</w:t>
      </w:r>
      <w:r>
        <w:rPr>
          <w:spacing w:val="1"/>
        </w:rPr>
        <w:t xml:space="preserve"> </w:t>
      </w:r>
      <w:r>
        <w:t>дорогу…», «Дума», «И скучно и грустно», «Как часто, пёстрою толпою</w:t>
      </w:r>
      <w:r>
        <w:rPr>
          <w:spacing w:val="1"/>
        </w:rPr>
        <w:t xml:space="preserve"> </w:t>
      </w:r>
      <w:r>
        <w:t>окружён…»,</w:t>
      </w:r>
      <w:r>
        <w:rPr>
          <w:spacing w:val="-16"/>
        </w:rPr>
        <w:t xml:space="preserve"> </w:t>
      </w:r>
      <w:r>
        <w:t>«Молитва»</w:t>
      </w:r>
      <w:r>
        <w:rPr>
          <w:spacing w:val="-16"/>
        </w:rPr>
        <w:t xml:space="preserve"> </w:t>
      </w:r>
      <w:r>
        <w:t>(«Я,</w:t>
      </w:r>
      <w:r>
        <w:rPr>
          <w:spacing w:val="-15"/>
        </w:rPr>
        <w:t xml:space="preserve"> </w:t>
      </w:r>
      <w:r>
        <w:t>Матерь</w:t>
      </w:r>
      <w:r>
        <w:rPr>
          <w:spacing w:val="-16"/>
        </w:rPr>
        <w:t xml:space="preserve"> </w:t>
      </w:r>
      <w:r>
        <w:t>Божия,</w:t>
      </w:r>
      <w:r>
        <w:rPr>
          <w:spacing w:val="-17"/>
        </w:rPr>
        <w:t xml:space="preserve"> </w:t>
      </w:r>
      <w:r>
        <w:t>ныне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молитвою…»),</w:t>
      </w:r>
      <w:r>
        <w:rPr>
          <w:spacing w:val="-16"/>
        </w:rPr>
        <w:t xml:space="preserve"> </w:t>
      </w:r>
      <w:r>
        <w:t>«Нет,</w:t>
      </w:r>
      <w:r>
        <w:rPr>
          <w:spacing w:val="-16"/>
        </w:rPr>
        <w:t xml:space="preserve"> </w:t>
      </w:r>
      <w:r>
        <w:t>ни</w:t>
      </w:r>
      <w:r>
        <w:rPr>
          <w:spacing w:val="-67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пылко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люблю…»,</w:t>
      </w:r>
      <w:r>
        <w:rPr>
          <w:spacing w:val="1"/>
        </w:rPr>
        <w:t xml:space="preserve"> </w:t>
      </w:r>
      <w:r>
        <w:t>«Нет,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Байрон,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другой…»,</w:t>
      </w:r>
      <w:r>
        <w:rPr>
          <w:spacing w:val="1"/>
        </w:rPr>
        <w:t xml:space="preserve"> </w:t>
      </w:r>
      <w:r>
        <w:t>«Поэт»</w:t>
      </w:r>
      <w:r>
        <w:rPr>
          <w:spacing w:val="1"/>
        </w:rPr>
        <w:t xml:space="preserve"> </w:t>
      </w:r>
      <w:r>
        <w:t>(«Отделкой</w:t>
      </w:r>
      <w:r>
        <w:rPr>
          <w:spacing w:val="70"/>
        </w:rPr>
        <w:t xml:space="preserve"> </w:t>
      </w:r>
      <w:r>
        <w:t>золотой</w:t>
      </w:r>
      <w:r>
        <w:rPr>
          <w:spacing w:val="70"/>
        </w:rPr>
        <w:t xml:space="preserve"> </w:t>
      </w:r>
      <w:r>
        <w:t>блистает</w:t>
      </w:r>
      <w:r>
        <w:rPr>
          <w:spacing w:val="70"/>
        </w:rPr>
        <w:t xml:space="preserve"> </w:t>
      </w:r>
      <w:r>
        <w:t>мой</w:t>
      </w:r>
      <w:r>
        <w:rPr>
          <w:spacing w:val="70"/>
        </w:rPr>
        <w:t xml:space="preserve"> </w:t>
      </w:r>
      <w:r>
        <w:t>кинжал…»),</w:t>
      </w:r>
      <w:r>
        <w:rPr>
          <w:spacing w:val="69"/>
        </w:rPr>
        <w:t xml:space="preserve"> </w:t>
      </w:r>
      <w:r>
        <w:t>«Пророк»,</w:t>
      </w:r>
      <w:r>
        <w:rPr>
          <w:spacing w:val="69"/>
        </w:rPr>
        <w:t xml:space="preserve"> </w:t>
      </w:r>
      <w:r>
        <w:t>«Родина»,</w:t>
      </w:r>
    </w:p>
    <w:p w:rsidR="005558AC" w:rsidRDefault="001C1591">
      <w:pPr>
        <w:pStyle w:val="a3"/>
        <w:ind w:right="116"/>
        <w:jc w:val="both"/>
      </w:pPr>
      <w:r>
        <w:t>«Смерть Поэта», «Сон» («В полдневный жар в долине Дагестана…»), «Я</w:t>
      </w:r>
      <w:r>
        <w:rPr>
          <w:spacing w:val="1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хочу,</w:t>
      </w:r>
      <w:r>
        <w:rPr>
          <w:spacing w:val="-1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t>печали…»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«Герой</w:t>
      </w:r>
      <w:r>
        <w:rPr>
          <w:spacing w:val="-3"/>
        </w:rPr>
        <w:t xml:space="preserve"> </w:t>
      </w:r>
      <w:r>
        <w:t>нашего времени».</w:t>
      </w:r>
    </w:p>
    <w:p w:rsidR="005558AC" w:rsidRDefault="001C1591">
      <w:pPr>
        <w:spacing w:line="321" w:lineRule="exact"/>
        <w:ind w:left="82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Поэма</w:t>
      </w:r>
      <w:r>
        <w:rPr>
          <w:spacing w:val="-2"/>
          <w:sz w:val="28"/>
        </w:rPr>
        <w:t xml:space="preserve"> </w:t>
      </w:r>
      <w:r>
        <w:rPr>
          <w:sz w:val="28"/>
        </w:rPr>
        <w:t>«Мёртвые</w:t>
      </w:r>
      <w:r>
        <w:rPr>
          <w:spacing w:val="-1"/>
          <w:sz w:val="28"/>
        </w:rPr>
        <w:t xml:space="preserve"> </w:t>
      </w:r>
      <w:r>
        <w:rPr>
          <w:sz w:val="28"/>
        </w:rPr>
        <w:t>души».</w:t>
      </w:r>
    </w:p>
    <w:p w:rsidR="005558AC" w:rsidRDefault="005558AC">
      <w:pPr>
        <w:spacing w:line="321" w:lineRule="exact"/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18" w:firstLine="708"/>
        <w:jc w:val="both"/>
      </w:pPr>
      <w:r>
        <w:rPr>
          <w:b/>
        </w:rPr>
        <w:lastRenderedPageBreak/>
        <w:t xml:space="preserve">Отечественная проза первой половины XIX в. </w:t>
      </w:r>
      <w:r>
        <w:t>(одно произведение</w:t>
      </w:r>
      <w:r>
        <w:rPr>
          <w:spacing w:val="-67"/>
        </w:rPr>
        <w:t xml:space="preserve"> </w:t>
      </w:r>
      <w:r>
        <w:t>по выбору). Например, произведения: «Лафертовская маковница» Антония</w:t>
      </w:r>
      <w:r>
        <w:rPr>
          <w:spacing w:val="-67"/>
        </w:rPr>
        <w:t xml:space="preserve"> </w:t>
      </w:r>
      <w:r>
        <w:t>Погорельского,</w:t>
      </w:r>
      <w:r>
        <w:rPr>
          <w:spacing w:val="1"/>
        </w:rPr>
        <w:t xml:space="preserve"> </w:t>
      </w:r>
      <w:r>
        <w:t>«Часы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зеркало»</w:t>
      </w:r>
      <w:r>
        <w:rPr>
          <w:spacing w:val="1"/>
        </w:rPr>
        <w:t xml:space="preserve"> </w:t>
      </w:r>
      <w:r>
        <w:t>А. А. Бестужева-Марлинского,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виноват?»</w:t>
      </w:r>
      <w:r>
        <w:rPr>
          <w:spacing w:val="-2"/>
        </w:rPr>
        <w:t xml:space="preserve"> </w:t>
      </w:r>
      <w:r>
        <w:t>(главы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 А.</w:t>
      </w:r>
      <w:r>
        <w:rPr>
          <w:spacing w:val="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Герцена и</w:t>
      </w:r>
      <w:r>
        <w:rPr>
          <w:spacing w:val="-2"/>
        </w:rPr>
        <w:t xml:space="preserve"> </w:t>
      </w:r>
      <w:r>
        <w:t>др.</w:t>
      </w:r>
    </w:p>
    <w:p w:rsidR="005558AC" w:rsidRDefault="005558AC">
      <w:pPr>
        <w:pStyle w:val="a3"/>
        <w:spacing w:before="6"/>
        <w:ind w:left="0"/>
      </w:pPr>
    </w:p>
    <w:p w:rsidR="005558AC" w:rsidRDefault="001C1591">
      <w:pPr>
        <w:pStyle w:val="110"/>
      </w:pPr>
      <w:r>
        <w:t>Зарубежная</w:t>
      </w:r>
      <w:r>
        <w:rPr>
          <w:spacing w:val="-5"/>
        </w:rPr>
        <w:t xml:space="preserve"> </w:t>
      </w:r>
      <w:r>
        <w:t>литература</w:t>
      </w:r>
    </w:p>
    <w:p w:rsidR="005558AC" w:rsidRDefault="001C1591">
      <w:pPr>
        <w:pStyle w:val="a3"/>
        <w:spacing w:line="319" w:lineRule="exact"/>
        <w:ind w:left="821"/>
      </w:pPr>
      <w:r>
        <w:rPr>
          <w:b/>
        </w:rPr>
        <w:t>Данте.</w:t>
      </w:r>
      <w:r>
        <w:rPr>
          <w:b/>
          <w:spacing w:val="-4"/>
        </w:rPr>
        <w:t xml:space="preserve"> </w:t>
      </w:r>
      <w:r>
        <w:t>«Божественная</w:t>
      </w:r>
      <w:r>
        <w:rPr>
          <w:spacing w:val="-2"/>
        </w:rPr>
        <w:t xml:space="preserve"> </w:t>
      </w:r>
      <w:r>
        <w:t>комедия»</w:t>
      </w:r>
      <w:r>
        <w:rPr>
          <w:spacing w:val="-5"/>
        </w:rPr>
        <w:t xml:space="preserve"> </w:t>
      </w:r>
      <w:r>
        <w:t>(один</w:t>
      </w:r>
      <w:r>
        <w:rPr>
          <w:spacing w:val="-5"/>
        </w:rPr>
        <w:t xml:space="preserve"> </w:t>
      </w:r>
      <w:r>
        <w:t>фрагмент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5558AC" w:rsidRDefault="001C1591">
      <w:pPr>
        <w:spacing w:before="2" w:line="322" w:lineRule="exact"/>
        <w:ind w:left="821"/>
        <w:rPr>
          <w:sz w:val="28"/>
        </w:rPr>
      </w:pPr>
      <w:r>
        <w:rPr>
          <w:b/>
          <w:sz w:val="28"/>
        </w:rPr>
        <w:t>У.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Шекспир.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Трагедия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«Гамлет»</w:t>
      </w:r>
      <w:r>
        <w:rPr>
          <w:spacing w:val="-4"/>
          <w:sz w:val="28"/>
        </w:rPr>
        <w:t xml:space="preserve"> </w:t>
      </w:r>
      <w:r>
        <w:rPr>
          <w:sz w:val="28"/>
        </w:rPr>
        <w:t>(фрагменты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выбору).</w:t>
      </w:r>
    </w:p>
    <w:p w:rsidR="005558AC" w:rsidRDefault="001C1591">
      <w:pPr>
        <w:spacing w:line="322" w:lineRule="exact"/>
        <w:ind w:left="821"/>
        <w:rPr>
          <w:sz w:val="28"/>
        </w:rPr>
      </w:pPr>
      <w:r>
        <w:rPr>
          <w:b/>
          <w:sz w:val="28"/>
        </w:rPr>
        <w:t>И.-В.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Гёте.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Трагедия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«Фауст»</w:t>
      </w:r>
      <w:r>
        <w:rPr>
          <w:spacing w:val="-3"/>
          <w:sz w:val="28"/>
        </w:rPr>
        <w:t xml:space="preserve"> </w:t>
      </w:r>
      <w:r>
        <w:rPr>
          <w:sz w:val="28"/>
        </w:rPr>
        <w:t>(один</w:t>
      </w:r>
      <w:r>
        <w:rPr>
          <w:spacing w:val="-2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5"/>
          <w:sz w:val="28"/>
        </w:rPr>
        <w:t xml:space="preserve"> </w:t>
      </w:r>
      <w:r>
        <w:rPr>
          <w:sz w:val="28"/>
        </w:rPr>
        <w:t>по выбору).</w:t>
      </w:r>
    </w:p>
    <w:p w:rsidR="005558AC" w:rsidRDefault="001C1591">
      <w:pPr>
        <w:pStyle w:val="a3"/>
        <w:ind w:right="116" w:firstLine="708"/>
        <w:jc w:val="both"/>
      </w:pPr>
      <w:r>
        <w:rPr>
          <w:b/>
        </w:rPr>
        <w:t xml:space="preserve">Дж. Г. Байрон. </w:t>
      </w:r>
      <w:r>
        <w:t>Стихотворения (одно по выбору). Например, «Душа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мрачна. Скорей, певец, скорей!..», «Прощание Наполеона»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 Поэма</w:t>
      </w:r>
    </w:p>
    <w:p w:rsidR="005558AC" w:rsidRDefault="001C1591">
      <w:pPr>
        <w:pStyle w:val="a3"/>
        <w:ind w:right="120"/>
        <w:jc w:val="both"/>
      </w:pPr>
      <w:r>
        <w:t>«Паломничество</w:t>
      </w:r>
      <w:r>
        <w:rPr>
          <w:spacing w:val="1"/>
        </w:rPr>
        <w:t xml:space="preserve"> </w:t>
      </w:r>
      <w:r>
        <w:t>Чайльд-Гарольда»</w:t>
      </w:r>
      <w:r>
        <w:rPr>
          <w:spacing w:val="1"/>
        </w:rPr>
        <w:t xml:space="preserve"> </w:t>
      </w:r>
      <w:r>
        <w:t>(не 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</w:p>
    <w:p w:rsidR="005558AC" w:rsidRDefault="001C1591">
      <w:pPr>
        <w:spacing w:before="1"/>
        <w:ind w:left="112" w:right="115" w:firstLine="708"/>
        <w:jc w:val="both"/>
        <w:rPr>
          <w:sz w:val="28"/>
        </w:rPr>
      </w:pPr>
      <w:r>
        <w:rPr>
          <w:b/>
          <w:sz w:val="28"/>
        </w:rPr>
        <w:t xml:space="preserve">Зарубежная проза первой половины XIX в. </w:t>
      </w:r>
      <w:r>
        <w:rPr>
          <w:sz w:val="28"/>
        </w:rPr>
        <w:t>(одно произведение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произведения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Э. Т.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Гофмана,</w:t>
      </w:r>
      <w:r>
        <w:rPr>
          <w:spacing w:val="70"/>
          <w:sz w:val="28"/>
        </w:rPr>
        <w:t xml:space="preserve"> </w:t>
      </w:r>
      <w:r>
        <w:rPr>
          <w:sz w:val="28"/>
        </w:rPr>
        <w:t>В. Гюго,</w:t>
      </w:r>
      <w:r>
        <w:rPr>
          <w:spacing w:val="70"/>
          <w:sz w:val="28"/>
        </w:rPr>
        <w:t xml:space="preserve"> </w:t>
      </w:r>
      <w:r>
        <w:rPr>
          <w:sz w:val="28"/>
        </w:rPr>
        <w:t>В. Скотта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5558AC" w:rsidRDefault="005558AC">
      <w:pPr>
        <w:pStyle w:val="a3"/>
        <w:spacing w:before="1"/>
        <w:ind w:left="0"/>
        <w:rPr>
          <w:sz w:val="42"/>
        </w:rPr>
      </w:pPr>
    </w:p>
    <w:p w:rsidR="005558AC" w:rsidRDefault="001C1591">
      <w:pPr>
        <w:pStyle w:val="110"/>
        <w:spacing w:line="240" w:lineRule="auto"/>
        <w:ind w:left="112"/>
        <w:jc w:val="both"/>
      </w:pPr>
      <w:bookmarkStart w:id="13" w:name="_bookmark12"/>
      <w:bookmarkEnd w:id="13"/>
      <w:r>
        <w:t>Примерные</w:t>
      </w:r>
      <w:r>
        <w:rPr>
          <w:spacing w:val="-5"/>
        </w:rPr>
        <w:t xml:space="preserve"> </w:t>
      </w:r>
      <w:r>
        <w:t>контрольно-измерительные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литературе</w:t>
      </w:r>
    </w:p>
    <w:p w:rsidR="005558AC" w:rsidRDefault="001C1591">
      <w:pPr>
        <w:pStyle w:val="a3"/>
        <w:spacing w:before="144"/>
        <w:ind w:right="120" w:firstLine="708"/>
        <w:jc w:val="both"/>
      </w:pPr>
      <w:r>
        <w:t>Проведение оценки достижений планируемых результатов 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рубежного</w:t>
      </w:r>
      <w:r>
        <w:rPr>
          <w:spacing w:val="-8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итоговых</w:t>
      </w:r>
      <w:r>
        <w:rPr>
          <w:spacing w:val="-7"/>
        </w:rPr>
        <w:t xml:space="preserve"> </w:t>
      </w:r>
      <w:r>
        <w:t>сочинений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заданную</w:t>
      </w:r>
      <w:r>
        <w:rPr>
          <w:spacing w:val="-8"/>
        </w:rPr>
        <w:t xml:space="preserve"> </w:t>
      </w:r>
      <w:r>
        <w:t>тему,</w:t>
      </w:r>
      <w:r>
        <w:rPr>
          <w:spacing w:val="-7"/>
        </w:rPr>
        <w:t xml:space="preserve"> </w:t>
      </w:r>
      <w:r>
        <w:t>сжатого</w:t>
      </w:r>
      <w:r>
        <w:rPr>
          <w:spacing w:val="-67"/>
        </w:rPr>
        <w:t xml:space="preserve"> </w:t>
      </w:r>
      <w:r>
        <w:t>изложения, уроков-контроля, направленных на оценку умения составлять</w:t>
      </w:r>
      <w:r>
        <w:rPr>
          <w:spacing w:val="1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высказывание.</w:t>
      </w:r>
    </w:p>
    <w:p w:rsidR="005558AC" w:rsidRDefault="001C1591">
      <w:pPr>
        <w:pStyle w:val="a3"/>
        <w:ind w:right="120" w:firstLine="708"/>
        <w:jc w:val="both"/>
      </w:pP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возможно</w:t>
      </w:r>
      <w:r>
        <w:rPr>
          <w:spacing w:val="-7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формулировки</w:t>
      </w:r>
      <w:r>
        <w:rPr>
          <w:spacing w:val="-6"/>
        </w:rPr>
        <w:t xml:space="preserve"> </w:t>
      </w:r>
      <w:r>
        <w:t>заданий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«пошаговую»,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тестового</w:t>
      </w:r>
      <w:r>
        <w:rPr>
          <w:spacing w:val="-67"/>
        </w:rPr>
        <w:t xml:space="preserve"> </w:t>
      </w:r>
      <w:r>
        <w:t>(контрольно-оценочного)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информации.</w:t>
      </w:r>
    </w:p>
    <w:p w:rsidR="005558AC" w:rsidRDefault="005558AC">
      <w:pPr>
        <w:pStyle w:val="a3"/>
        <w:spacing w:before="3"/>
        <w:ind w:left="0"/>
        <w:rPr>
          <w:sz w:val="42"/>
        </w:rPr>
      </w:pPr>
    </w:p>
    <w:p w:rsidR="005558AC" w:rsidRDefault="001C1591">
      <w:pPr>
        <w:pStyle w:val="110"/>
        <w:spacing w:line="360" w:lineRule="auto"/>
        <w:ind w:left="112" w:right="4403" w:firstLine="708"/>
      </w:pPr>
      <w:r>
        <w:t>Контрольные работы по темам:</w:t>
      </w:r>
      <w:r>
        <w:rPr>
          <w:spacing w:val="-67"/>
        </w:rPr>
        <w:t xml:space="preserve"> </w:t>
      </w:r>
      <w:r>
        <w:t>5 класс</w:t>
      </w:r>
    </w:p>
    <w:p w:rsidR="005558AC" w:rsidRDefault="001C1591">
      <w:pPr>
        <w:spacing w:line="318" w:lineRule="exact"/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№1.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>Тема</w:t>
      </w:r>
      <w:r>
        <w:rPr>
          <w:spacing w:val="23"/>
          <w:sz w:val="28"/>
        </w:rPr>
        <w:t xml:space="preserve"> </w:t>
      </w:r>
      <w:r>
        <w:rPr>
          <w:sz w:val="28"/>
        </w:rPr>
        <w:t>«Фольклор».</w:t>
      </w:r>
      <w:r>
        <w:rPr>
          <w:spacing w:val="23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теме</w:t>
      </w:r>
    </w:p>
    <w:p w:rsidR="005558AC" w:rsidRDefault="001C1591">
      <w:pPr>
        <w:pStyle w:val="a3"/>
        <w:spacing w:line="322" w:lineRule="exact"/>
      </w:pPr>
      <w:r>
        <w:t>«Сказки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мира».</w:t>
      </w:r>
    </w:p>
    <w:p w:rsidR="005558AC" w:rsidRDefault="001C1591">
      <w:pPr>
        <w:pStyle w:val="a3"/>
      </w:pPr>
      <w:r>
        <w:rPr>
          <w:i/>
        </w:rPr>
        <w:t>Контрольная</w:t>
      </w:r>
      <w:r>
        <w:rPr>
          <w:i/>
          <w:spacing w:val="13"/>
        </w:rPr>
        <w:t xml:space="preserve"> </w:t>
      </w:r>
      <w:r>
        <w:rPr>
          <w:i/>
        </w:rPr>
        <w:t>работа</w:t>
      </w:r>
      <w:r>
        <w:rPr>
          <w:i/>
          <w:spacing w:val="17"/>
        </w:rPr>
        <w:t xml:space="preserve"> </w:t>
      </w:r>
      <w:r>
        <w:rPr>
          <w:i/>
        </w:rPr>
        <w:t>№2.</w:t>
      </w:r>
      <w:r>
        <w:rPr>
          <w:i/>
          <w:spacing w:val="20"/>
        </w:rPr>
        <w:t xml:space="preserve"> </w:t>
      </w:r>
      <w:r>
        <w:t>Тема</w:t>
      </w:r>
      <w:r>
        <w:rPr>
          <w:spacing w:val="17"/>
        </w:rPr>
        <w:t xml:space="preserve"> </w:t>
      </w:r>
      <w:r>
        <w:t>«Литература</w:t>
      </w:r>
      <w:r>
        <w:rPr>
          <w:spacing w:val="17"/>
        </w:rPr>
        <w:t xml:space="preserve"> </w:t>
      </w:r>
      <w:r>
        <w:t>первой</w:t>
      </w:r>
      <w:r>
        <w:rPr>
          <w:spacing w:val="15"/>
        </w:rPr>
        <w:t xml:space="preserve"> </w:t>
      </w:r>
      <w:r>
        <w:t>половины</w:t>
      </w:r>
      <w:r>
        <w:rPr>
          <w:spacing w:val="21"/>
        </w:rPr>
        <w:t xml:space="preserve"> </w:t>
      </w:r>
      <w:r>
        <w:t>XIX</w:t>
      </w:r>
      <w:r>
        <w:rPr>
          <w:spacing w:val="16"/>
        </w:rPr>
        <w:t xml:space="preserve"> </w:t>
      </w:r>
      <w:r>
        <w:t>века».</w:t>
      </w:r>
      <w:r>
        <w:rPr>
          <w:spacing w:val="-67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творчеству</w:t>
      </w:r>
      <w:r>
        <w:rPr>
          <w:spacing w:val="-5"/>
        </w:rPr>
        <w:t xml:space="preserve"> </w:t>
      </w:r>
      <w:r>
        <w:t>А. С.</w:t>
      </w:r>
      <w:r>
        <w:rPr>
          <w:spacing w:val="-2"/>
        </w:rPr>
        <w:t xml:space="preserve"> </w:t>
      </w:r>
      <w:r>
        <w:t>Пушкина (М.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Лермонтова).</w:t>
      </w:r>
    </w:p>
    <w:p w:rsidR="005558AC" w:rsidRDefault="001C1591">
      <w:pPr>
        <w:pStyle w:val="a3"/>
      </w:pPr>
      <w:r>
        <w:rPr>
          <w:i/>
        </w:rPr>
        <w:t>Контрольная</w:t>
      </w:r>
      <w:r>
        <w:rPr>
          <w:i/>
          <w:spacing w:val="16"/>
        </w:rPr>
        <w:t xml:space="preserve"> </w:t>
      </w:r>
      <w:r>
        <w:rPr>
          <w:i/>
        </w:rPr>
        <w:t>работа</w:t>
      </w:r>
      <w:r>
        <w:rPr>
          <w:i/>
          <w:spacing w:val="18"/>
        </w:rPr>
        <w:t xml:space="preserve"> </w:t>
      </w:r>
      <w:r>
        <w:rPr>
          <w:i/>
        </w:rPr>
        <w:t>№3.</w:t>
      </w:r>
      <w:r>
        <w:rPr>
          <w:i/>
          <w:spacing w:val="21"/>
        </w:rPr>
        <w:t xml:space="preserve"> </w:t>
      </w:r>
      <w:r>
        <w:t>Тема</w:t>
      </w:r>
      <w:r>
        <w:rPr>
          <w:spacing w:val="18"/>
        </w:rPr>
        <w:t xml:space="preserve"> </w:t>
      </w:r>
      <w:r>
        <w:t>«Литература</w:t>
      </w:r>
      <w:r>
        <w:rPr>
          <w:spacing w:val="18"/>
        </w:rPr>
        <w:t xml:space="preserve"> </w:t>
      </w:r>
      <w:r>
        <w:t>второй</w:t>
      </w:r>
      <w:r>
        <w:rPr>
          <w:spacing w:val="18"/>
        </w:rPr>
        <w:t xml:space="preserve"> </w:t>
      </w:r>
      <w:r>
        <w:t>половины</w:t>
      </w:r>
      <w:r>
        <w:rPr>
          <w:spacing w:val="18"/>
        </w:rPr>
        <w:t xml:space="preserve"> </w:t>
      </w:r>
      <w:r>
        <w:t>XIX</w:t>
      </w:r>
      <w:r>
        <w:rPr>
          <w:spacing w:val="16"/>
        </w:rPr>
        <w:t xml:space="preserve"> </w:t>
      </w:r>
      <w:r>
        <w:t>века».</w:t>
      </w:r>
      <w:r>
        <w:rPr>
          <w:spacing w:val="-67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И. С.</w:t>
      </w:r>
      <w:r>
        <w:rPr>
          <w:spacing w:val="-2"/>
        </w:rPr>
        <w:t xml:space="preserve"> </w:t>
      </w:r>
      <w:r>
        <w:t>Тургенева</w:t>
      </w:r>
      <w:r>
        <w:rPr>
          <w:spacing w:val="-1"/>
        </w:rPr>
        <w:t xml:space="preserve"> </w:t>
      </w:r>
      <w:r>
        <w:t>(Л.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Толстого).</w:t>
      </w:r>
    </w:p>
    <w:p w:rsidR="005558AC" w:rsidRDefault="001C1591">
      <w:pPr>
        <w:spacing w:before="2"/>
        <w:ind w:left="112"/>
        <w:rPr>
          <w:sz w:val="28"/>
        </w:rPr>
      </w:pPr>
      <w:r>
        <w:rPr>
          <w:i/>
          <w:sz w:val="28"/>
        </w:rPr>
        <w:t xml:space="preserve">Контрольная работа №4. </w:t>
      </w:r>
      <w:r>
        <w:rPr>
          <w:sz w:val="28"/>
        </w:rPr>
        <w:t>Тема «Литература XIX–XX веков». 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 произведениям.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 xml:space="preserve">Контрольная работа №5. </w:t>
      </w:r>
      <w:r>
        <w:rPr>
          <w:sz w:val="28"/>
        </w:rPr>
        <w:t>Тема «Литература XX–XXI веков». 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 произведениям.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№6.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«Зарубежная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литература».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 произведениям.</w:t>
      </w:r>
    </w:p>
    <w:p w:rsidR="005558AC" w:rsidRDefault="005558AC">
      <w:pPr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spacing w:before="67"/>
        <w:ind w:left="112"/>
        <w:rPr>
          <w:sz w:val="28"/>
        </w:rPr>
      </w:pPr>
      <w:r>
        <w:rPr>
          <w:i/>
          <w:sz w:val="28"/>
        </w:rPr>
        <w:lastRenderedPageBreak/>
        <w:t>Контрольная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№7.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sz w:val="28"/>
        </w:rPr>
        <w:t>«Повторение».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-4"/>
          <w:sz w:val="28"/>
        </w:rPr>
        <w:t xml:space="preserve"> </w:t>
      </w:r>
      <w:r>
        <w:rPr>
          <w:sz w:val="28"/>
        </w:rPr>
        <w:t>сочинение.</w:t>
      </w:r>
    </w:p>
    <w:p w:rsidR="005558AC" w:rsidRDefault="005558AC">
      <w:pPr>
        <w:pStyle w:val="a3"/>
        <w:spacing w:before="7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0"/>
        </w:numPr>
        <w:tabs>
          <w:tab w:val="left" w:pos="325"/>
        </w:tabs>
        <w:spacing w:line="240" w:lineRule="auto"/>
        <w:ind w:hanging="213"/>
      </w:pPr>
      <w:r>
        <w:t>класс</w:t>
      </w:r>
    </w:p>
    <w:p w:rsidR="005558AC" w:rsidRDefault="001C1591">
      <w:pPr>
        <w:spacing w:before="155"/>
        <w:ind w:left="112"/>
        <w:rPr>
          <w:sz w:val="28"/>
        </w:rPr>
      </w:pPr>
      <w:r>
        <w:rPr>
          <w:i/>
          <w:sz w:val="28"/>
        </w:rPr>
        <w:t xml:space="preserve">Контрольная работа №1. </w:t>
      </w:r>
      <w:r>
        <w:rPr>
          <w:sz w:val="28"/>
        </w:rPr>
        <w:t>Тема «Фольклор». Контрольная работа по теме.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№2.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Тема</w:t>
      </w:r>
      <w:r>
        <w:rPr>
          <w:spacing w:val="18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8"/>
          <w:sz w:val="28"/>
        </w:rPr>
        <w:t xml:space="preserve"> </w:t>
      </w:r>
      <w:r>
        <w:rPr>
          <w:sz w:val="28"/>
        </w:rPr>
        <w:t>XIX</w:t>
      </w:r>
      <w:r>
        <w:rPr>
          <w:spacing w:val="16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произведению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А.С.Пушкина</w:t>
      </w:r>
      <w:r>
        <w:rPr>
          <w:spacing w:val="-1"/>
          <w:sz w:val="28"/>
        </w:rPr>
        <w:t xml:space="preserve"> </w:t>
      </w:r>
      <w:r>
        <w:rPr>
          <w:sz w:val="28"/>
        </w:rPr>
        <w:t>«Дубровский».</w:t>
      </w:r>
    </w:p>
    <w:p w:rsidR="005558AC" w:rsidRDefault="001C1591">
      <w:pPr>
        <w:spacing w:before="2"/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№3.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Тема</w:t>
      </w:r>
      <w:r>
        <w:rPr>
          <w:spacing w:val="18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8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8"/>
          <w:sz w:val="28"/>
        </w:rPr>
        <w:t xml:space="preserve"> </w:t>
      </w:r>
      <w:r>
        <w:rPr>
          <w:sz w:val="28"/>
        </w:rPr>
        <w:t>XIX</w:t>
      </w:r>
      <w:r>
        <w:rPr>
          <w:spacing w:val="16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произведениям.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№4.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Тема</w:t>
      </w:r>
      <w:r>
        <w:rPr>
          <w:spacing w:val="11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1"/>
          <w:sz w:val="28"/>
        </w:rPr>
        <w:t xml:space="preserve"> </w:t>
      </w:r>
      <w:r>
        <w:rPr>
          <w:sz w:val="28"/>
        </w:rPr>
        <w:t>XX</w:t>
      </w:r>
      <w:r>
        <w:rPr>
          <w:spacing w:val="10"/>
          <w:sz w:val="28"/>
        </w:rPr>
        <w:t xml:space="preserve"> </w:t>
      </w:r>
      <w:r>
        <w:rPr>
          <w:sz w:val="28"/>
        </w:rPr>
        <w:t>века».</w:t>
      </w:r>
      <w:r>
        <w:rPr>
          <w:spacing w:val="10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Распутина.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№5.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Тема</w:t>
      </w:r>
      <w:r>
        <w:rPr>
          <w:spacing w:val="63"/>
          <w:sz w:val="28"/>
        </w:rPr>
        <w:t xml:space="preserve"> </w:t>
      </w:r>
      <w:r>
        <w:rPr>
          <w:sz w:val="28"/>
        </w:rPr>
        <w:t>«Зарубежная</w:t>
      </w:r>
      <w:r>
        <w:rPr>
          <w:spacing w:val="63"/>
          <w:sz w:val="28"/>
        </w:rPr>
        <w:t xml:space="preserve"> </w:t>
      </w:r>
      <w:r>
        <w:rPr>
          <w:sz w:val="28"/>
        </w:rPr>
        <w:t>литература».</w:t>
      </w:r>
      <w:r>
        <w:rPr>
          <w:spacing w:val="62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6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любимых героях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 произведений.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№6.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Тема</w:t>
      </w:r>
      <w:r>
        <w:rPr>
          <w:spacing w:val="40"/>
          <w:sz w:val="28"/>
        </w:rPr>
        <w:t xml:space="preserve"> </w:t>
      </w:r>
      <w:r>
        <w:rPr>
          <w:sz w:val="28"/>
        </w:rPr>
        <w:t>«Повторение».</w:t>
      </w:r>
      <w:r>
        <w:rPr>
          <w:spacing w:val="39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41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работа.</w:t>
      </w:r>
    </w:p>
    <w:p w:rsidR="005558AC" w:rsidRDefault="005558AC">
      <w:pPr>
        <w:pStyle w:val="a3"/>
        <w:spacing w:before="4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0"/>
        </w:numPr>
        <w:tabs>
          <w:tab w:val="left" w:pos="325"/>
        </w:tabs>
        <w:spacing w:line="240" w:lineRule="auto"/>
        <w:ind w:hanging="213"/>
      </w:pPr>
      <w:r>
        <w:t>класс</w:t>
      </w:r>
    </w:p>
    <w:p w:rsidR="005558AC" w:rsidRDefault="001C1591">
      <w:pPr>
        <w:spacing w:before="156"/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№1.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Тема</w:t>
      </w:r>
      <w:r>
        <w:rPr>
          <w:spacing w:val="18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8"/>
          <w:sz w:val="28"/>
        </w:rPr>
        <w:t xml:space="preserve"> </w:t>
      </w:r>
      <w:r>
        <w:rPr>
          <w:sz w:val="28"/>
        </w:rPr>
        <w:t>XIX</w:t>
      </w:r>
      <w:r>
        <w:rPr>
          <w:spacing w:val="16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Пушкина.</w:t>
      </w:r>
    </w:p>
    <w:p w:rsidR="005558AC" w:rsidRDefault="001C1591">
      <w:pPr>
        <w:spacing w:before="1"/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№2.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Тема</w:t>
      </w:r>
      <w:r>
        <w:rPr>
          <w:spacing w:val="18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8"/>
          <w:sz w:val="28"/>
        </w:rPr>
        <w:t xml:space="preserve"> </w:t>
      </w:r>
      <w:r>
        <w:rPr>
          <w:sz w:val="28"/>
        </w:rPr>
        <w:t>XIX</w:t>
      </w:r>
      <w:r>
        <w:rPr>
          <w:spacing w:val="16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Гоголя.</w:t>
      </w:r>
    </w:p>
    <w:p w:rsidR="005558AC" w:rsidRDefault="001C1591">
      <w:pPr>
        <w:pStyle w:val="a3"/>
        <w:tabs>
          <w:tab w:val="left" w:pos="2152"/>
          <w:tab w:val="left" w:pos="2827"/>
          <w:tab w:val="left" w:pos="3626"/>
          <w:tab w:val="left" w:pos="5346"/>
          <w:tab w:val="left" w:pos="7760"/>
          <w:tab w:val="left" w:pos="8463"/>
        </w:tabs>
        <w:ind w:right="114"/>
      </w:pPr>
      <w:r>
        <w:rPr>
          <w:i/>
        </w:rPr>
        <w:t>Урок-контроля</w:t>
      </w:r>
      <w:r>
        <w:rPr>
          <w:i/>
        </w:rPr>
        <w:tab/>
        <w:t>№3.</w:t>
      </w:r>
      <w:r>
        <w:rPr>
          <w:i/>
        </w:rPr>
        <w:tab/>
      </w:r>
      <w:r>
        <w:t>Тема</w:t>
      </w:r>
      <w:r>
        <w:tab/>
        <w:t>«Литература</w:t>
      </w:r>
      <w:r>
        <w:tab/>
        <w:t>второй</w:t>
      </w:r>
      <w:r>
        <w:rPr>
          <w:spacing w:val="123"/>
        </w:rPr>
        <w:t xml:space="preserve"> </w:t>
      </w:r>
      <w:r>
        <w:t>половины</w:t>
      </w:r>
      <w:r>
        <w:tab/>
        <w:t>XIX</w:t>
      </w:r>
      <w:r>
        <w:tab/>
      </w:r>
      <w:r>
        <w:rPr>
          <w:spacing w:val="-1"/>
        </w:rPr>
        <w:t>века».</w:t>
      </w:r>
      <w:r>
        <w:rPr>
          <w:spacing w:val="-67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устного рассказа</w:t>
      </w:r>
      <w:r>
        <w:rPr>
          <w:spacing w:val="-4"/>
        </w:rPr>
        <w:t xml:space="preserve"> </w:t>
      </w:r>
      <w:r>
        <w:t>о героях</w:t>
      </w:r>
      <w:r>
        <w:rPr>
          <w:spacing w:val="-2"/>
        </w:rPr>
        <w:t xml:space="preserve"> </w:t>
      </w:r>
      <w:r>
        <w:t>изученных произведений.</w:t>
      </w:r>
    </w:p>
    <w:p w:rsidR="005558AC" w:rsidRDefault="001C1591">
      <w:pPr>
        <w:pStyle w:val="a3"/>
        <w:ind w:right="118"/>
      </w:pPr>
      <w:r>
        <w:rPr>
          <w:i/>
        </w:rPr>
        <w:t>Контрольная работа</w:t>
      </w:r>
      <w:r>
        <w:rPr>
          <w:i/>
          <w:spacing w:val="2"/>
        </w:rPr>
        <w:t xml:space="preserve"> </w:t>
      </w:r>
      <w:r>
        <w:rPr>
          <w:i/>
        </w:rPr>
        <w:t>№4.</w:t>
      </w:r>
      <w:r>
        <w:rPr>
          <w:i/>
          <w:spacing w:val="6"/>
        </w:rPr>
        <w:t xml:space="preserve"> </w:t>
      </w:r>
      <w:r>
        <w:t>Тема</w:t>
      </w:r>
      <w:r>
        <w:rPr>
          <w:spacing w:val="2"/>
        </w:rPr>
        <w:t xml:space="preserve"> </w:t>
      </w:r>
      <w:r>
        <w:t>«Литература</w:t>
      </w:r>
      <w:r>
        <w:rPr>
          <w:spacing w:val="2"/>
        </w:rPr>
        <w:t xml:space="preserve"> </w:t>
      </w:r>
      <w:r>
        <w:t>конца</w:t>
      </w:r>
      <w:r>
        <w:rPr>
          <w:spacing w:val="5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 века».</w:t>
      </w:r>
      <w:r>
        <w:rPr>
          <w:spacing w:val="-67"/>
        </w:rPr>
        <w:t xml:space="preserve"> </w:t>
      </w:r>
      <w:r>
        <w:t>Сочинение-рассуждение</w:t>
      </w:r>
      <w:r>
        <w:rPr>
          <w:spacing w:val="-1"/>
        </w:rPr>
        <w:t xml:space="preserve"> </w:t>
      </w:r>
      <w:r>
        <w:t>по тематике</w:t>
      </w:r>
      <w:r>
        <w:rPr>
          <w:spacing w:val="-4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произведений.</w:t>
      </w:r>
    </w:p>
    <w:p w:rsidR="005558AC" w:rsidRDefault="001C1591">
      <w:pPr>
        <w:spacing w:before="1"/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№5.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Тема</w:t>
      </w:r>
      <w:r>
        <w:rPr>
          <w:spacing w:val="-11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-12"/>
          <w:sz w:val="28"/>
        </w:rPr>
        <w:t xml:space="preserve"> </w:t>
      </w:r>
      <w:r>
        <w:rPr>
          <w:sz w:val="28"/>
        </w:rPr>
        <w:t>XX</w:t>
      </w:r>
      <w:r>
        <w:rPr>
          <w:spacing w:val="-12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произведениям русской литературы.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№7.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Тема</w:t>
      </w:r>
      <w:r>
        <w:rPr>
          <w:spacing w:val="40"/>
          <w:sz w:val="28"/>
        </w:rPr>
        <w:t xml:space="preserve"> </w:t>
      </w:r>
      <w:r>
        <w:rPr>
          <w:sz w:val="28"/>
        </w:rPr>
        <w:t>«Повторение».</w:t>
      </w:r>
      <w:r>
        <w:rPr>
          <w:spacing w:val="39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41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работа.</w:t>
      </w:r>
    </w:p>
    <w:p w:rsidR="005558AC" w:rsidRDefault="005558AC">
      <w:pPr>
        <w:pStyle w:val="a3"/>
        <w:spacing w:before="2"/>
        <w:ind w:left="0"/>
        <w:rPr>
          <w:sz w:val="42"/>
        </w:rPr>
      </w:pPr>
    </w:p>
    <w:p w:rsidR="005558AC" w:rsidRDefault="001C1591">
      <w:pPr>
        <w:pStyle w:val="110"/>
        <w:numPr>
          <w:ilvl w:val="0"/>
          <w:numId w:val="10"/>
        </w:numPr>
        <w:tabs>
          <w:tab w:val="left" w:pos="325"/>
        </w:tabs>
        <w:spacing w:before="1" w:line="240" w:lineRule="auto"/>
        <w:ind w:hanging="213"/>
      </w:pPr>
      <w:r>
        <w:t>класс</w:t>
      </w:r>
    </w:p>
    <w:p w:rsidR="005558AC" w:rsidRDefault="001C1591">
      <w:pPr>
        <w:pStyle w:val="a3"/>
        <w:spacing w:before="158"/>
      </w:pPr>
      <w:r>
        <w:rPr>
          <w:i/>
        </w:rPr>
        <w:t>Контрольная</w:t>
      </w:r>
      <w:r>
        <w:rPr>
          <w:i/>
          <w:spacing w:val="-13"/>
        </w:rPr>
        <w:t xml:space="preserve"> </w:t>
      </w:r>
      <w:r>
        <w:rPr>
          <w:i/>
        </w:rPr>
        <w:t>работа</w:t>
      </w:r>
      <w:r>
        <w:rPr>
          <w:i/>
          <w:spacing w:val="-12"/>
        </w:rPr>
        <w:t xml:space="preserve"> </w:t>
      </w:r>
      <w:r>
        <w:rPr>
          <w:i/>
        </w:rPr>
        <w:t>№1.</w:t>
      </w:r>
      <w:r>
        <w:rPr>
          <w:i/>
          <w:spacing w:val="-10"/>
        </w:rPr>
        <w:t xml:space="preserve"> </w:t>
      </w:r>
      <w:r>
        <w:t>Тема</w:t>
      </w:r>
      <w:r>
        <w:rPr>
          <w:spacing w:val="-12"/>
        </w:rPr>
        <w:t xml:space="preserve"> </w:t>
      </w:r>
      <w:r>
        <w:t>«Древнерусская</w:t>
      </w:r>
      <w:r>
        <w:rPr>
          <w:spacing w:val="-11"/>
        </w:rPr>
        <w:t xml:space="preserve"> </w:t>
      </w:r>
      <w:r>
        <w:t>литература».</w:t>
      </w:r>
      <w:r>
        <w:rPr>
          <w:spacing w:val="-13"/>
        </w:rPr>
        <w:t xml:space="preserve"> </w:t>
      </w:r>
      <w:r>
        <w:t>Сочинение</w:t>
      </w:r>
      <w:r>
        <w:rPr>
          <w:spacing w:val="-1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изученным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древнерусской литературе.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№2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-3.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Тема</w:t>
      </w:r>
      <w:r>
        <w:rPr>
          <w:spacing w:val="8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8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8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67"/>
          <w:sz w:val="28"/>
        </w:rPr>
        <w:t xml:space="preserve"> </w:t>
      </w:r>
      <w:r>
        <w:rPr>
          <w:sz w:val="28"/>
        </w:rPr>
        <w:t>XIX</w:t>
      </w:r>
      <w:r>
        <w:rPr>
          <w:spacing w:val="-2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изученных писателей.</w:t>
      </w:r>
    </w:p>
    <w:p w:rsidR="005558AC" w:rsidRDefault="001C1591">
      <w:pPr>
        <w:pStyle w:val="a3"/>
        <w:ind w:right="124"/>
      </w:pPr>
      <w:r>
        <w:rPr>
          <w:i/>
        </w:rPr>
        <w:t>Контрольная</w:t>
      </w:r>
      <w:r>
        <w:rPr>
          <w:i/>
          <w:spacing w:val="26"/>
        </w:rPr>
        <w:t xml:space="preserve"> </w:t>
      </w:r>
      <w:r>
        <w:rPr>
          <w:i/>
        </w:rPr>
        <w:t>работа</w:t>
      </w:r>
      <w:r>
        <w:rPr>
          <w:i/>
          <w:spacing w:val="28"/>
        </w:rPr>
        <w:t xml:space="preserve"> </w:t>
      </w:r>
      <w:r>
        <w:rPr>
          <w:i/>
        </w:rPr>
        <w:t>№4.</w:t>
      </w:r>
      <w:r>
        <w:rPr>
          <w:i/>
          <w:spacing w:val="29"/>
        </w:rPr>
        <w:t xml:space="preserve"> </w:t>
      </w:r>
      <w:r>
        <w:t>Тема</w:t>
      </w:r>
      <w:r>
        <w:rPr>
          <w:spacing w:val="27"/>
        </w:rPr>
        <w:t xml:space="preserve"> </w:t>
      </w:r>
      <w:r>
        <w:t>«Литература</w:t>
      </w:r>
      <w:r>
        <w:rPr>
          <w:spacing w:val="27"/>
        </w:rPr>
        <w:t xml:space="preserve"> </w:t>
      </w:r>
      <w:r>
        <w:t>первой</w:t>
      </w:r>
      <w:r>
        <w:rPr>
          <w:spacing w:val="28"/>
        </w:rPr>
        <w:t xml:space="preserve"> </w:t>
      </w:r>
      <w:r>
        <w:t>половины</w:t>
      </w:r>
      <w:r>
        <w:rPr>
          <w:spacing w:val="28"/>
        </w:rPr>
        <w:t xml:space="preserve"> </w:t>
      </w:r>
      <w:r>
        <w:t>XX</w:t>
      </w:r>
      <w:r>
        <w:rPr>
          <w:spacing w:val="26"/>
        </w:rPr>
        <w:t xml:space="preserve"> </w:t>
      </w:r>
      <w:r>
        <w:t>века».</w:t>
      </w:r>
      <w:r>
        <w:rPr>
          <w:spacing w:val="-67"/>
        </w:rPr>
        <w:t xml:space="preserve"> </w:t>
      </w:r>
      <w:r>
        <w:t>Сочинение-рассуждение</w:t>
      </w:r>
      <w:r>
        <w:rPr>
          <w:spacing w:val="-1"/>
        </w:rPr>
        <w:t xml:space="preserve"> </w:t>
      </w:r>
      <w:r>
        <w:t>по тематике</w:t>
      </w:r>
      <w:r>
        <w:rPr>
          <w:spacing w:val="-4"/>
        </w:rPr>
        <w:t xml:space="preserve"> </w:t>
      </w:r>
      <w:r>
        <w:t>изученных произведений.</w:t>
      </w:r>
    </w:p>
    <w:p w:rsidR="005558AC" w:rsidRDefault="001C1591">
      <w:pPr>
        <w:pStyle w:val="a3"/>
      </w:pPr>
      <w:r>
        <w:rPr>
          <w:i/>
        </w:rPr>
        <w:t>Контрольная</w:t>
      </w:r>
      <w:r>
        <w:rPr>
          <w:i/>
          <w:spacing w:val="28"/>
        </w:rPr>
        <w:t xml:space="preserve"> </w:t>
      </w:r>
      <w:r>
        <w:rPr>
          <w:i/>
        </w:rPr>
        <w:t>работа</w:t>
      </w:r>
      <w:r>
        <w:rPr>
          <w:i/>
          <w:spacing w:val="30"/>
        </w:rPr>
        <w:t xml:space="preserve"> </w:t>
      </w:r>
      <w:r>
        <w:rPr>
          <w:i/>
        </w:rPr>
        <w:t>№5</w:t>
      </w:r>
      <w:r>
        <w:t>.</w:t>
      </w:r>
      <w:r>
        <w:rPr>
          <w:spacing w:val="28"/>
        </w:rPr>
        <w:t xml:space="preserve"> </w:t>
      </w:r>
      <w:r>
        <w:t>Тема</w:t>
      </w:r>
      <w:r>
        <w:rPr>
          <w:spacing w:val="30"/>
        </w:rPr>
        <w:t xml:space="preserve"> </w:t>
      </w:r>
      <w:r>
        <w:t>«Литература</w:t>
      </w:r>
      <w:r>
        <w:rPr>
          <w:spacing w:val="30"/>
        </w:rPr>
        <w:t xml:space="preserve"> </w:t>
      </w:r>
      <w:r>
        <w:t>второй</w:t>
      </w:r>
      <w:r>
        <w:rPr>
          <w:spacing w:val="29"/>
        </w:rPr>
        <w:t xml:space="preserve"> </w:t>
      </w:r>
      <w:r>
        <w:t>половины</w:t>
      </w:r>
      <w:r>
        <w:rPr>
          <w:spacing w:val="30"/>
        </w:rPr>
        <w:t xml:space="preserve"> </w:t>
      </w:r>
      <w:r>
        <w:t>XX</w:t>
      </w:r>
      <w:r>
        <w:rPr>
          <w:spacing w:val="28"/>
        </w:rPr>
        <w:t xml:space="preserve"> </w:t>
      </w:r>
      <w:r>
        <w:t>века».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 произведениям</w:t>
      </w:r>
      <w:r>
        <w:rPr>
          <w:spacing w:val="-3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№6.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Тема</w:t>
      </w:r>
      <w:r>
        <w:rPr>
          <w:spacing w:val="41"/>
          <w:sz w:val="28"/>
        </w:rPr>
        <w:t xml:space="preserve"> </w:t>
      </w:r>
      <w:r>
        <w:rPr>
          <w:sz w:val="28"/>
        </w:rPr>
        <w:t>«Повторение».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42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работа.</w:t>
      </w:r>
    </w:p>
    <w:p w:rsidR="005558AC" w:rsidRDefault="005558AC">
      <w:pPr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110"/>
        <w:numPr>
          <w:ilvl w:val="0"/>
          <w:numId w:val="10"/>
        </w:numPr>
        <w:tabs>
          <w:tab w:val="left" w:pos="325"/>
        </w:tabs>
        <w:spacing w:before="72" w:line="240" w:lineRule="auto"/>
        <w:ind w:hanging="213"/>
      </w:pPr>
      <w:r>
        <w:lastRenderedPageBreak/>
        <w:t>класс</w:t>
      </w:r>
    </w:p>
    <w:p w:rsidR="005558AC" w:rsidRDefault="001C1591">
      <w:pPr>
        <w:pStyle w:val="a3"/>
        <w:spacing w:before="158"/>
      </w:pPr>
      <w:r>
        <w:rPr>
          <w:i/>
        </w:rPr>
        <w:t>Контрольная</w:t>
      </w:r>
      <w:r>
        <w:rPr>
          <w:i/>
          <w:spacing w:val="-13"/>
        </w:rPr>
        <w:t xml:space="preserve"> </w:t>
      </w:r>
      <w:r>
        <w:rPr>
          <w:i/>
        </w:rPr>
        <w:t>работа</w:t>
      </w:r>
      <w:r>
        <w:rPr>
          <w:i/>
          <w:spacing w:val="-13"/>
        </w:rPr>
        <w:t xml:space="preserve"> </w:t>
      </w:r>
      <w:r>
        <w:rPr>
          <w:i/>
        </w:rPr>
        <w:t>№1.</w:t>
      </w:r>
      <w:r>
        <w:rPr>
          <w:i/>
          <w:spacing w:val="-10"/>
        </w:rPr>
        <w:t xml:space="preserve"> </w:t>
      </w:r>
      <w:r>
        <w:t>Тема</w:t>
      </w:r>
      <w:r>
        <w:rPr>
          <w:spacing w:val="-12"/>
        </w:rPr>
        <w:t xml:space="preserve"> </w:t>
      </w:r>
      <w:r>
        <w:t>«Древнерусская</w:t>
      </w:r>
      <w:r>
        <w:rPr>
          <w:spacing w:val="-12"/>
        </w:rPr>
        <w:t xml:space="preserve"> </w:t>
      </w:r>
      <w:r>
        <w:t>литература».</w:t>
      </w:r>
      <w:r>
        <w:rPr>
          <w:spacing w:val="-13"/>
        </w:rPr>
        <w:t xml:space="preserve"> </w:t>
      </w:r>
      <w:r>
        <w:t>Сочинение</w:t>
      </w:r>
      <w:r>
        <w:rPr>
          <w:spacing w:val="-1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изученным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древнерусской литературе.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№2.</w:t>
      </w:r>
      <w:r>
        <w:rPr>
          <w:i/>
          <w:spacing w:val="26"/>
          <w:sz w:val="28"/>
        </w:rPr>
        <w:t xml:space="preserve"> </w:t>
      </w:r>
      <w:r>
        <w:rPr>
          <w:sz w:val="28"/>
        </w:rPr>
        <w:t>Тема</w:t>
      </w:r>
      <w:r>
        <w:rPr>
          <w:spacing w:val="23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23"/>
          <w:sz w:val="28"/>
        </w:rPr>
        <w:t xml:space="preserve"> </w:t>
      </w:r>
      <w:r>
        <w:rPr>
          <w:sz w:val="28"/>
        </w:rPr>
        <w:t>XVIII</w:t>
      </w:r>
      <w:r>
        <w:rPr>
          <w:spacing w:val="23"/>
          <w:sz w:val="28"/>
        </w:rPr>
        <w:t xml:space="preserve"> </w:t>
      </w:r>
      <w:r>
        <w:rPr>
          <w:sz w:val="28"/>
        </w:rPr>
        <w:t>века».</w:t>
      </w:r>
      <w:r>
        <w:rPr>
          <w:spacing w:val="22"/>
          <w:sz w:val="28"/>
        </w:rPr>
        <w:t xml:space="preserve"> </w:t>
      </w:r>
      <w:r>
        <w:rPr>
          <w:sz w:val="28"/>
        </w:rPr>
        <w:t>Сочинение-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рассуждение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Карамзина.</w:t>
      </w:r>
    </w:p>
    <w:p w:rsidR="005558AC" w:rsidRDefault="001C1591">
      <w:pPr>
        <w:pStyle w:val="a3"/>
        <w:spacing w:line="242" w:lineRule="auto"/>
      </w:pPr>
      <w:r>
        <w:rPr>
          <w:i/>
        </w:rPr>
        <w:t>Контрольная</w:t>
      </w:r>
      <w:r>
        <w:rPr>
          <w:i/>
          <w:spacing w:val="14"/>
        </w:rPr>
        <w:t xml:space="preserve"> </w:t>
      </w:r>
      <w:r>
        <w:rPr>
          <w:i/>
        </w:rPr>
        <w:t>работа</w:t>
      </w:r>
      <w:r>
        <w:rPr>
          <w:i/>
          <w:spacing w:val="18"/>
        </w:rPr>
        <w:t xml:space="preserve"> </w:t>
      </w:r>
      <w:r>
        <w:rPr>
          <w:i/>
        </w:rPr>
        <w:t>№3</w:t>
      </w:r>
      <w:r>
        <w:t>.</w:t>
      </w:r>
      <w:r>
        <w:rPr>
          <w:spacing w:val="17"/>
        </w:rPr>
        <w:t xml:space="preserve"> </w:t>
      </w:r>
      <w:r>
        <w:t>Тема</w:t>
      </w:r>
      <w:r>
        <w:rPr>
          <w:spacing w:val="18"/>
        </w:rPr>
        <w:t xml:space="preserve"> </w:t>
      </w:r>
      <w:r>
        <w:t>«Литература</w:t>
      </w:r>
      <w:r>
        <w:rPr>
          <w:spacing w:val="18"/>
        </w:rPr>
        <w:t xml:space="preserve"> </w:t>
      </w:r>
      <w:r>
        <w:t>первой</w:t>
      </w:r>
      <w:r>
        <w:rPr>
          <w:spacing w:val="15"/>
        </w:rPr>
        <w:t xml:space="preserve"> </w:t>
      </w:r>
      <w:r>
        <w:t>половины</w:t>
      </w:r>
      <w:r>
        <w:rPr>
          <w:spacing w:val="19"/>
        </w:rPr>
        <w:t xml:space="preserve"> </w:t>
      </w:r>
      <w:r>
        <w:t>XIX</w:t>
      </w:r>
      <w:r>
        <w:rPr>
          <w:spacing w:val="16"/>
        </w:rPr>
        <w:t xml:space="preserve"> </w:t>
      </w:r>
      <w:r>
        <w:t>века».</w:t>
      </w:r>
      <w:r>
        <w:rPr>
          <w:spacing w:val="-67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Н. С.</w:t>
      </w:r>
      <w:r>
        <w:rPr>
          <w:spacing w:val="-1"/>
        </w:rPr>
        <w:t xml:space="preserve"> </w:t>
      </w:r>
      <w:r>
        <w:t>Грибоедова.</w:t>
      </w:r>
    </w:p>
    <w:p w:rsidR="005558AC" w:rsidRDefault="001C1591">
      <w:pPr>
        <w:pStyle w:val="a3"/>
      </w:pPr>
      <w:r>
        <w:rPr>
          <w:i/>
        </w:rPr>
        <w:t>Контрольная</w:t>
      </w:r>
      <w:r>
        <w:rPr>
          <w:i/>
          <w:spacing w:val="13"/>
        </w:rPr>
        <w:t xml:space="preserve"> </w:t>
      </w:r>
      <w:r>
        <w:rPr>
          <w:i/>
        </w:rPr>
        <w:t>работа</w:t>
      </w:r>
      <w:r>
        <w:rPr>
          <w:i/>
          <w:spacing w:val="18"/>
        </w:rPr>
        <w:t xml:space="preserve"> </w:t>
      </w:r>
      <w:r>
        <w:rPr>
          <w:i/>
        </w:rPr>
        <w:t>№4.</w:t>
      </w:r>
      <w:r>
        <w:rPr>
          <w:i/>
          <w:spacing w:val="21"/>
        </w:rPr>
        <w:t xml:space="preserve"> </w:t>
      </w:r>
      <w:r>
        <w:t>Тема</w:t>
      </w:r>
      <w:r>
        <w:rPr>
          <w:spacing w:val="18"/>
        </w:rPr>
        <w:t xml:space="preserve"> </w:t>
      </w:r>
      <w:r>
        <w:t>«Литература</w:t>
      </w:r>
      <w:r>
        <w:rPr>
          <w:spacing w:val="17"/>
        </w:rPr>
        <w:t xml:space="preserve"> </w:t>
      </w:r>
      <w:r>
        <w:t>первой</w:t>
      </w:r>
      <w:r>
        <w:rPr>
          <w:spacing w:val="15"/>
        </w:rPr>
        <w:t xml:space="preserve"> </w:t>
      </w:r>
      <w:r>
        <w:t>половины</w:t>
      </w:r>
      <w:r>
        <w:rPr>
          <w:spacing w:val="18"/>
        </w:rPr>
        <w:t xml:space="preserve"> </w:t>
      </w:r>
      <w:r>
        <w:t>XIX</w:t>
      </w:r>
      <w:r>
        <w:rPr>
          <w:spacing w:val="16"/>
        </w:rPr>
        <w:t xml:space="preserve"> </w:t>
      </w:r>
      <w:r>
        <w:t>века».</w:t>
      </w:r>
      <w:r>
        <w:rPr>
          <w:spacing w:val="-67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романтической</w:t>
      </w:r>
      <w:r>
        <w:rPr>
          <w:spacing w:val="-4"/>
        </w:rPr>
        <w:t xml:space="preserve"> </w:t>
      </w:r>
      <w:r>
        <w:t>лирике начала</w:t>
      </w:r>
      <w:r>
        <w:rPr>
          <w:spacing w:val="4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№5.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Тема</w:t>
      </w:r>
      <w:r>
        <w:rPr>
          <w:spacing w:val="17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7"/>
          <w:sz w:val="28"/>
        </w:rPr>
        <w:t xml:space="preserve"> </w:t>
      </w:r>
      <w:r>
        <w:rPr>
          <w:sz w:val="28"/>
        </w:rPr>
        <w:t>XIX</w:t>
      </w:r>
      <w:r>
        <w:rPr>
          <w:spacing w:val="15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 А.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Пушкина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№6.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Тема</w:t>
      </w:r>
      <w:r>
        <w:rPr>
          <w:spacing w:val="17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7"/>
          <w:sz w:val="28"/>
        </w:rPr>
        <w:t xml:space="preserve"> </w:t>
      </w:r>
      <w:r>
        <w:rPr>
          <w:sz w:val="28"/>
        </w:rPr>
        <w:t>XIX</w:t>
      </w:r>
      <w:r>
        <w:rPr>
          <w:spacing w:val="15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Лермонтова.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№7.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Тема</w:t>
      </w:r>
      <w:r>
        <w:rPr>
          <w:spacing w:val="18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4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8"/>
          <w:sz w:val="28"/>
        </w:rPr>
        <w:t xml:space="preserve"> </w:t>
      </w:r>
      <w:r>
        <w:rPr>
          <w:sz w:val="28"/>
        </w:rPr>
        <w:t>XIX</w:t>
      </w:r>
      <w:r>
        <w:rPr>
          <w:spacing w:val="15"/>
          <w:sz w:val="28"/>
        </w:rPr>
        <w:t xml:space="preserve"> </w:t>
      </w:r>
      <w:r>
        <w:rPr>
          <w:sz w:val="28"/>
        </w:rPr>
        <w:t>века».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Гоголя</w:t>
      </w:r>
    </w:p>
    <w:p w:rsidR="005558AC" w:rsidRDefault="001C1591">
      <w:pPr>
        <w:ind w:left="112"/>
        <w:rPr>
          <w:sz w:val="28"/>
        </w:rPr>
      </w:pPr>
      <w:r>
        <w:rPr>
          <w:i/>
          <w:sz w:val="28"/>
        </w:rPr>
        <w:t>Контрольная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№8.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Тема</w:t>
      </w:r>
      <w:r>
        <w:rPr>
          <w:spacing w:val="40"/>
          <w:sz w:val="28"/>
        </w:rPr>
        <w:t xml:space="preserve"> </w:t>
      </w:r>
      <w:r>
        <w:rPr>
          <w:sz w:val="28"/>
        </w:rPr>
        <w:t>«Повторение».</w:t>
      </w:r>
      <w:r>
        <w:rPr>
          <w:spacing w:val="39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41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работа.</w:t>
      </w:r>
    </w:p>
    <w:p w:rsidR="005558AC" w:rsidRDefault="005558AC">
      <w:pPr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</w:pPr>
      <w:bookmarkStart w:id="14" w:name="_bookmark13"/>
      <w:bookmarkEnd w:id="14"/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ПРЕДМЕТА</w:t>
      </w:r>
    </w:p>
    <w:p w:rsidR="005558AC" w:rsidRDefault="001C1591">
      <w:pPr>
        <w:pStyle w:val="a3"/>
        <w:spacing w:before="24"/>
      </w:pPr>
      <w:r>
        <w:t>«ЛИТЕРАТУРА»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</w:p>
    <w:p w:rsidR="005558AC" w:rsidRDefault="005558AC">
      <w:pPr>
        <w:pStyle w:val="a3"/>
        <w:spacing w:before="7"/>
        <w:ind w:left="0"/>
        <w:rPr>
          <w:sz w:val="44"/>
        </w:rPr>
      </w:pPr>
    </w:p>
    <w:p w:rsidR="005558AC" w:rsidRDefault="001C1591">
      <w:pPr>
        <w:pStyle w:val="110"/>
        <w:spacing w:line="240" w:lineRule="auto"/>
        <w:ind w:left="112"/>
      </w:pPr>
      <w:bookmarkStart w:id="15" w:name="_bookmark14"/>
      <w:bookmarkEnd w:id="15"/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5558AC" w:rsidRDefault="001C1591">
      <w:pPr>
        <w:pStyle w:val="a3"/>
        <w:spacing w:before="144"/>
        <w:ind w:left="821" w:right="123"/>
        <w:jc w:val="both"/>
      </w:pPr>
      <w:r>
        <w:t>овладение читательской культурой как средством познания мира;</w:t>
      </w:r>
      <w:r>
        <w:rPr>
          <w:spacing w:val="1"/>
        </w:rPr>
        <w:t xml:space="preserve"> </w:t>
      </w:r>
      <w:r>
        <w:t xml:space="preserve">воспитание   </w:t>
      </w:r>
      <w:r>
        <w:rPr>
          <w:spacing w:val="37"/>
        </w:rPr>
        <w:t xml:space="preserve"> </w:t>
      </w:r>
      <w:r>
        <w:t xml:space="preserve">гражданской   </w:t>
      </w:r>
      <w:r>
        <w:rPr>
          <w:spacing w:val="37"/>
        </w:rPr>
        <w:t xml:space="preserve"> </w:t>
      </w:r>
      <w:r>
        <w:t xml:space="preserve">идентичности   </w:t>
      </w:r>
      <w:r>
        <w:rPr>
          <w:spacing w:val="38"/>
        </w:rPr>
        <w:t xml:space="preserve"> </w:t>
      </w:r>
      <w:r>
        <w:t xml:space="preserve">на   </w:t>
      </w:r>
      <w:r>
        <w:rPr>
          <w:spacing w:val="38"/>
        </w:rPr>
        <w:t xml:space="preserve"> </w:t>
      </w:r>
      <w:r>
        <w:t xml:space="preserve">основе   </w:t>
      </w:r>
      <w:r>
        <w:rPr>
          <w:spacing w:val="34"/>
        </w:rPr>
        <w:t xml:space="preserve"> </w:t>
      </w:r>
      <w:r>
        <w:t>изучения</w:t>
      </w:r>
    </w:p>
    <w:p w:rsidR="005558AC" w:rsidRDefault="001C1591">
      <w:pPr>
        <w:pStyle w:val="a3"/>
        <w:tabs>
          <w:tab w:val="left" w:pos="1632"/>
          <w:tab w:val="left" w:pos="3573"/>
          <w:tab w:val="left" w:pos="4810"/>
          <w:tab w:val="left" w:pos="6290"/>
          <w:tab w:val="left" w:pos="6763"/>
          <w:tab w:val="left" w:pos="8267"/>
        </w:tabs>
        <w:ind w:right="120"/>
        <w:jc w:val="right"/>
      </w:pPr>
      <w:r>
        <w:t>выдающихся произведений российской культуры, культуры своего народа;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57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достижениям</w:t>
      </w:r>
      <w:r>
        <w:rPr>
          <w:spacing w:val="57"/>
        </w:rPr>
        <w:t xml:space="preserve"> </w:t>
      </w:r>
      <w:r>
        <w:t>своей</w:t>
      </w:r>
      <w:r>
        <w:rPr>
          <w:spacing w:val="58"/>
        </w:rPr>
        <w:t xml:space="preserve"> </w:t>
      </w:r>
      <w:r>
        <w:t>Родины</w:t>
      </w:r>
      <w:r>
        <w:rPr>
          <w:spacing w:val="60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России,</w:t>
      </w:r>
      <w:r>
        <w:rPr>
          <w:spacing w:val="56"/>
        </w:rPr>
        <w:t xml:space="preserve"> </w:t>
      </w:r>
      <w:r>
        <w:t>боевым</w:t>
      </w:r>
      <w:r>
        <w:rPr>
          <w:spacing w:val="57"/>
        </w:rPr>
        <w:t xml:space="preserve"> </w:t>
      </w:r>
      <w:r>
        <w:t>подвигам</w:t>
      </w:r>
      <w:r>
        <w:rPr>
          <w:spacing w:val="5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трудовым</w:t>
      </w:r>
      <w:r>
        <w:tab/>
        <w:t>достижениям</w:t>
      </w:r>
      <w:r>
        <w:tab/>
        <w:t>народа;</w:t>
      </w:r>
      <w:r>
        <w:tab/>
        <w:t>уважения</w:t>
      </w:r>
      <w:r>
        <w:tab/>
        <w:t>к</w:t>
      </w:r>
      <w:r>
        <w:tab/>
        <w:t>символам</w:t>
      </w:r>
      <w:r>
        <w:tab/>
        <w:t>России,</w:t>
      </w:r>
      <w:r>
        <w:rPr>
          <w:spacing w:val="-67"/>
        </w:rPr>
        <w:t xml:space="preserve"> </w:t>
      </w:r>
      <w:r>
        <w:t>государственным</w:t>
      </w:r>
      <w:r>
        <w:rPr>
          <w:spacing w:val="52"/>
        </w:rPr>
        <w:t xml:space="preserve"> </w:t>
      </w:r>
      <w:r>
        <w:t>праздникам,</w:t>
      </w:r>
      <w:r>
        <w:rPr>
          <w:spacing w:val="53"/>
        </w:rPr>
        <w:t xml:space="preserve"> </w:t>
      </w:r>
      <w:r>
        <w:t>историческому</w:t>
      </w:r>
      <w:r>
        <w:rPr>
          <w:spacing w:val="5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природному</w:t>
      </w:r>
      <w:r>
        <w:rPr>
          <w:spacing w:val="51"/>
        </w:rPr>
        <w:t xml:space="preserve"> </w:t>
      </w:r>
      <w:r>
        <w:t>наследию</w:t>
      </w:r>
      <w:r>
        <w:rPr>
          <w:spacing w:val="52"/>
        </w:rPr>
        <w:t xml:space="preserve"> </w:t>
      </w:r>
      <w:r>
        <w:t>и</w:t>
      </w:r>
    </w:p>
    <w:p w:rsidR="005558AC" w:rsidRDefault="001C1591">
      <w:pPr>
        <w:pStyle w:val="a3"/>
        <w:ind w:left="821" w:right="121" w:hanging="709"/>
        <w:jc w:val="both"/>
      </w:pPr>
      <w:r>
        <w:t>памятникам, традициям разных народов, проживающих в родной стране;</w:t>
      </w:r>
      <w:r>
        <w:rPr>
          <w:spacing w:val="1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способности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осознанию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этнической</w:t>
      </w:r>
      <w:r>
        <w:rPr>
          <w:spacing w:val="-15"/>
        </w:rPr>
        <w:t xml:space="preserve"> </w:t>
      </w:r>
      <w:r>
        <w:t>принадлежности</w:t>
      </w:r>
    </w:p>
    <w:p w:rsidR="005558AC" w:rsidRDefault="001C1591">
      <w:pPr>
        <w:pStyle w:val="a3"/>
        <w:ind w:right="125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 произведениях;</w:t>
      </w:r>
    </w:p>
    <w:p w:rsidR="005558AC" w:rsidRDefault="001C1591">
      <w:pPr>
        <w:pStyle w:val="a3"/>
        <w:spacing w:line="242" w:lineRule="auto"/>
        <w:ind w:right="125" w:firstLine="708"/>
        <w:jc w:val="both"/>
      </w:pPr>
      <w:r>
        <w:t>развитие эстетического вкуса через ознакомление с литературным</w:t>
      </w:r>
      <w:r>
        <w:rPr>
          <w:spacing w:val="1"/>
        </w:rPr>
        <w:t xml:space="preserve"> </w:t>
      </w:r>
      <w:r>
        <w:t>наследием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мира;</w:t>
      </w:r>
    </w:p>
    <w:p w:rsidR="005558AC" w:rsidRDefault="001C1591">
      <w:pPr>
        <w:pStyle w:val="a3"/>
        <w:ind w:right="120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5558AC" w:rsidRDefault="001C1591">
      <w:pPr>
        <w:pStyle w:val="a3"/>
        <w:spacing w:line="321" w:lineRule="exact"/>
        <w:ind w:left="821"/>
        <w:jc w:val="both"/>
      </w:pP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чужих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поступков;</w:t>
      </w:r>
    </w:p>
    <w:p w:rsidR="005558AC" w:rsidRDefault="001C1591">
      <w:pPr>
        <w:pStyle w:val="a3"/>
        <w:ind w:right="124" w:firstLine="708"/>
        <w:jc w:val="both"/>
      </w:pPr>
      <w:r>
        <w:t>формирование</w:t>
      </w:r>
      <w:r>
        <w:rPr>
          <w:spacing w:val="-10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продуктивной</w:t>
      </w:r>
      <w:r>
        <w:rPr>
          <w:spacing w:val="-9"/>
        </w:rPr>
        <w:t xml:space="preserve"> </w:t>
      </w:r>
      <w:r>
        <w:t>коммуникации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5558AC" w:rsidRDefault="001C1591">
      <w:pPr>
        <w:pStyle w:val="a3"/>
        <w:spacing w:line="242" w:lineRule="auto"/>
        <w:ind w:right="121" w:firstLine="708"/>
        <w:jc w:val="both"/>
      </w:pPr>
      <w:r>
        <w:t>воспитание уважения к труду и результатам трудовой 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соответствующих литературных</w:t>
      </w:r>
      <w:r>
        <w:rPr>
          <w:spacing w:val="-4"/>
        </w:rPr>
        <w:t xml:space="preserve"> </w:t>
      </w:r>
      <w:r>
        <w:t>произведений);</w:t>
      </w:r>
    </w:p>
    <w:p w:rsidR="005558AC" w:rsidRDefault="001C1591">
      <w:pPr>
        <w:pStyle w:val="a3"/>
        <w:ind w:right="122" w:firstLine="708"/>
        <w:jc w:val="both"/>
      </w:pPr>
      <w:r>
        <w:t>развитие</w:t>
      </w:r>
      <w:r>
        <w:rPr>
          <w:spacing w:val="-8"/>
        </w:rPr>
        <w:t xml:space="preserve"> </w:t>
      </w:r>
      <w:r>
        <w:t>морального</w:t>
      </w:r>
      <w:r>
        <w:rPr>
          <w:spacing w:val="-8"/>
        </w:rPr>
        <w:t xml:space="preserve"> </w:t>
      </w:r>
      <w:r>
        <w:t>сознания,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чувств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 литературных произведений с позиции нравственных и правовых</w:t>
      </w:r>
      <w:r>
        <w:rPr>
          <w:spacing w:val="1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 свои действия;</w:t>
      </w:r>
    </w:p>
    <w:p w:rsidR="005558AC" w:rsidRDefault="001C1591">
      <w:pPr>
        <w:pStyle w:val="a3"/>
        <w:ind w:right="125" w:firstLine="708"/>
        <w:jc w:val="both"/>
      </w:pPr>
      <w:r>
        <w:t>развитие способности уметь находить позитивное в описываемой 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-67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отсутствие гарантий успеха;</w:t>
      </w:r>
    </w:p>
    <w:p w:rsidR="005558AC" w:rsidRDefault="001C1591">
      <w:pPr>
        <w:pStyle w:val="a3"/>
        <w:ind w:right="118" w:firstLine="708"/>
        <w:jc w:val="both"/>
      </w:pPr>
      <w:r>
        <w:t>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необходимости уважительного и заботливого отношения к членам своей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(на основе</w:t>
      </w:r>
      <w:r>
        <w:rPr>
          <w:spacing w:val="-3"/>
        </w:rPr>
        <w:t xml:space="preserve"> </w:t>
      </w:r>
      <w:r>
        <w:t>анализа литературных</w:t>
      </w:r>
      <w:r>
        <w:rPr>
          <w:spacing w:val="-2"/>
        </w:rPr>
        <w:t xml:space="preserve"> </w:t>
      </w:r>
      <w:r>
        <w:t>произведений);</w:t>
      </w:r>
    </w:p>
    <w:p w:rsidR="005558AC" w:rsidRDefault="001C1591">
      <w:pPr>
        <w:pStyle w:val="a3"/>
        <w:ind w:right="119" w:firstLine="708"/>
        <w:jc w:val="both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-67"/>
        </w:rPr>
        <w:t xml:space="preserve"> </w:t>
      </w:r>
      <w:r>
        <w:t>умение ставить достижимые цели и строить реальные жизненные планы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идентификации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героями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произведений;</w:t>
      </w:r>
    </w:p>
    <w:p w:rsidR="005558AC" w:rsidRDefault="001C1591">
      <w:pPr>
        <w:pStyle w:val="a3"/>
        <w:ind w:right="123" w:firstLine="708"/>
        <w:jc w:val="both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соответствующими литературными</w:t>
      </w:r>
      <w:r>
        <w:rPr>
          <w:spacing w:val="-3"/>
        </w:rPr>
        <w:t xml:space="preserve"> </w:t>
      </w:r>
      <w:r>
        <w:t>произведениями;</w:t>
      </w:r>
    </w:p>
    <w:p w:rsidR="005558AC" w:rsidRDefault="001C1591">
      <w:pPr>
        <w:pStyle w:val="a3"/>
        <w:ind w:right="118" w:firstLine="708"/>
        <w:jc w:val="both"/>
      </w:pP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литературных произведений, способность признавать право человека на</w:t>
      </w:r>
      <w:r>
        <w:rPr>
          <w:spacing w:val="1"/>
        </w:rPr>
        <w:t xml:space="preserve"> </w:t>
      </w:r>
      <w:r>
        <w:t>ошибку;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17" w:firstLine="708"/>
        <w:jc w:val="both"/>
      </w:pPr>
      <w:r>
        <w:lastRenderedPageBreak/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возможности, склонности и интересы с учетом имеющегося читательского</w:t>
      </w:r>
      <w:r>
        <w:rPr>
          <w:spacing w:val="1"/>
        </w:rPr>
        <w:t xml:space="preserve"> </w:t>
      </w:r>
      <w:r>
        <w:t>опыта;</w:t>
      </w:r>
    </w:p>
    <w:p w:rsidR="005558AC" w:rsidRDefault="001C1591">
      <w:pPr>
        <w:pStyle w:val="a3"/>
        <w:spacing w:before="1"/>
        <w:ind w:right="124" w:firstLine="708"/>
        <w:jc w:val="both"/>
      </w:pPr>
      <w:r>
        <w:t>умение принимать и включать в свой личный опыт жизненный опыт</w:t>
      </w:r>
      <w:r>
        <w:rPr>
          <w:spacing w:val="1"/>
        </w:rPr>
        <w:t xml:space="preserve"> </w:t>
      </w:r>
      <w:r>
        <w:t>других людей (героев</w:t>
      </w:r>
      <w:r>
        <w:rPr>
          <w:spacing w:val="-1"/>
        </w:rPr>
        <w:t xml:space="preserve"> </w:t>
      </w:r>
      <w:r>
        <w:t>литературных произведений);</w:t>
      </w:r>
    </w:p>
    <w:p w:rsidR="005558AC" w:rsidRDefault="001C1591">
      <w:pPr>
        <w:pStyle w:val="a3"/>
        <w:ind w:right="116" w:firstLine="708"/>
        <w:jc w:val="both"/>
      </w:pPr>
      <w:r>
        <w:t>освоение культурных форм выражения своих чувств, мыслей, умение</w:t>
      </w:r>
      <w:r>
        <w:rPr>
          <w:spacing w:val="-67"/>
        </w:rPr>
        <w:t xml:space="preserve"> </w:t>
      </w:r>
      <w:r>
        <w:t>передать свои впечатления, соображения, умозаключения так, чтобы быть</w:t>
      </w:r>
      <w:r>
        <w:rPr>
          <w:spacing w:val="1"/>
        </w:rPr>
        <w:t xml:space="preserve"> </w:t>
      </w:r>
      <w:r>
        <w:t>понятым</w:t>
      </w:r>
      <w:r>
        <w:rPr>
          <w:spacing w:val="-1"/>
        </w:rPr>
        <w:t xml:space="preserve"> </w:t>
      </w:r>
      <w:r>
        <w:t>другим человеком;</w:t>
      </w:r>
    </w:p>
    <w:p w:rsidR="005558AC" w:rsidRDefault="001C1591">
      <w:pPr>
        <w:pStyle w:val="a3"/>
        <w:spacing w:before="1"/>
        <w:ind w:right="125" w:firstLine="708"/>
        <w:jc w:val="both"/>
      </w:pP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t>распознавать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противостоять</w:t>
      </w:r>
      <w:r>
        <w:rPr>
          <w:spacing w:val="-16"/>
        </w:rPr>
        <w:t xml:space="preserve"> </w:t>
      </w:r>
      <w:r>
        <w:t>психологической</w:t>
      </w:r>
      <w:r>
        <w:rPr>
          <w:spacing w:val="-15"/>
        </w:rPr>
        <w:t xml:space="preserve"> </w:t>
      </w:r>
      <w:r>
        <w:t>манипуляции,</w:t>
      </w:r>
      <w:r>
        <w:rPr>
          <w:spacing w:val="-67"/>
        </w:rPr>
        <w:t xml:space="preserve"> </w:t>
      </w:r>
      <w:r>
        <w:t>неблагоприятному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литературных произведений).</w:t>
      </w:r>
    </w:p>
    <w:p w:rsidR="005558AC" w:rsidRDefault="005558AC">
      <w:pPr>
        <w:pStyle w:val="a3"/>
        <w:spacing w:before="3"/>
        <w:ind w:left="0"/>
        <w:rPr>
          <w:sz w:val="42"/>
        </w:rPr>
      </w:pPr>
    </w:p>
    <w:p w:rsidR="005558AC" w:rsidRDefault="001C1591">
      <w:pPr>
        <w:pStyle w:val="110"/>
        <w:spacing w:before="1" w:line="240" w:lineRule="auto"/>
        <w:ind w:left="112"/>
      </w:pPr>
      <w:bookmarkStart w:id="16" w:name="_bookmark15"/>
      <w:bookmarkEnd w:id="16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5558AC" w:rsidRDefault="001C1591">
      <w:pPr>
        <w:pStyle w:val="210"/>
        <w:spacing w:before="14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67"/>
        </w:rPr>
        <w:t xml:space="preserve"> </w:t>
      </w:r>
      <w:r>
        <w:t>действиями:</w:t>
      </w:r>
    </w:p>
    <w:p w:rsidR="005558AC" w:rsidRDefault="001C1591">
      <w:pPr>
        <w:pStyle w:val="a3"/>
        <w:ind w:right="122" w:firstLine="708"/>
        <w:jc w:val="both"/>
      </w:pPr>
      <w:r>
        <w:t>выделять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присущие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образам</w:t>
      </w:r>
      <w:r>
        <w:rPr>
          <w:spacing w:val="1"/>
        </w:rPr>
        <w:t xml:space="preserve"> </w:t>
      </w:r>
      <w:r>
        <w:t>литературных героев,</w:t>
      </w:r>
      <w:r>
        <w:rPr>
          <w:spacing w:val="-2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обобщенную</w:t>
      </w:r>
      <w:r>
        <w:rPr>
          <w:spacing w:val="-2"/>
        </w:rPr>
        <w:t xml:space="preserve"> </w:t>
      </w:r>
      <w:r>
        <w:t>характеристику;</w:t>
      </w:r>
    </w:p>
    <w:p w:rsidR="005558AC" w:rsidRDefault="001C1591">
      <w:pPr>
        <w:pStyle w:val="a3"/>
        <w:ind w:right="118" w:firstLine="708"/>
        <w:jc w:val="both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литературных произведений;</w:t>
      </w:r>
    </w:p>
    <w:p w:rsidR="005558AC" w:rsidRDefault="001C1591">
      <w:pPr>
        <w:pStyle w:val="a3"/>
        <w:spacing w:line="321" w:lineRule="exact"/>
        <w:ind w:left="821"/>
        <w:jc w:val="both"/>
      </w:pPr>
      <w:r>
        <w:t>находить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выводы;</w:t>
      </w:r>
    </w:p>
    <w:p w:rsidR="005558AC" w:rsidRDefault="001C1591">
      <w:pPr>
        <w:pStyle w:val="a3"/>
        <w:ind w:right="121" w:firstLine="708"/>
        <w:jc w:val="both"/>
      </w:pPr>
      <w:r>
        <w:t>владеть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rPr>
          <w:spacing w:val="-1"/>
        </w:rPr>
        <w:t>извлечения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обобщения</w:t>
      </w:r>
      <w:r>
        <w:rPr>
          <w:spacing w:val="-14"/>
        </w:rPr>
        <w:t xml:space="preserve"> </w:t>
      </w:r>
      <w:r>
        <w:rPr>
          <w:spacing w:val="-1"/>
        </w:rPr>
        <w:t>информации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нескольких</w:t>
      </w:r>
      <w:r>
        <w:rPr>
          <w:spacing w:val="-13"/>
        </w:rPr>
        <w:t xml:space="preserve"> </w:t>
      </w:r>
      <w:r>
        <w:t>источников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поставленных</w:t>
      </w:r>
      <w:r>
        <w:rPr>
          <w:spacing w:val="1"/>
        </w:rPr>
        <w:t xml:space="preserve"> </w:t>
      </w:r>
      <w:r>
        <w:t>целей;</w:t>
      </w:r>
    </w:p>
    <w:p w:rsidR="005558AC" w:rsidRDefault="001C1591">
      <w:pPr>
        <w:pStyle w:val="a3"/>
        <w:ind w:left="821" w:right="3548"/>
        <w:jc w:val="both"/>
      </w:pPr>
      <w:r>
        <w:t>формировать читательскую грамотность;</w:t>
      </w:r>
      <w:r>
        <w:rPr>
          <w:spacing w:val="-67"/>
        </w:rPr>
        <w:t xml:space="preserve"> </w:t>
      </w:r>
      <w:r>
        <w:t>аргументировать</w:t>
      </w:r>
      <w:r>
        <w:rPr>
          <w:spacing w:val="-5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позицию,</w:t>
      </w:r>
      <w:r>
        <w:rPr>
          <w:spacing w:val="-3"/>
        </w:rPr>
        <w:t xml:space="preserve"> </w:t>
      </w:r>
      <w:r>
        <w:t>мнение;</w:t>
      </w:r>
    </w:p>
    <w:p w:rsidR="005558AC" w:rsidRDefault="001C1591">
      <w:pPr>
        <w:pStyle w:val="a3"/>
        <w:ind w:right="122" w:firstLine="708"/>
        <w:jc w:val="both"/>
      </w:pPr>
      <w:r>
        <w:t>создавать,</w:t>
      </w:r>
      <w:r>
        <w:rPr>
          <w:spacing w:val="1"/>
        </w:rPr>
        <w:t xml:space="preserve"> </w:t>
      </w:r>
      <w:r>
        <w:t>использовать,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развернутые)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сочинения,</w:t>
      </w:r>
      <w:r>
        <w:rPr>
          <w:spacing w:val="-1"/>
        </w:rPr>
        <w:t xml:space="preserve"> </w:t>
      </w:r>
      <w:r>
        <w:t>эссе, литературно-творческой работы;</w:t>
      </w:r>
    </w:p>
    <w:p w:rsidR="005558AC" w:rsidRDefault="001C1591">
      <w:pPr>
        <w:pStyle w:val="210"/>
        <w:ind w:right="117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5558AC" w:rsidRDefault="001C1591">
      <w:pPr>
        <w:pStyle w:val="a3"/>
        <w:ind w:right="123" w:firstLine="708"/>
        <w:jc w:val="both"/>
      </w:pPr>
      <w:r>
        <w:t>осознанно использовать речевые средства в соответствии с задачей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своих чувств,</w:t>
      </w:r>
      <w:r>
        <w:rPr>
          <w:spacing w:val="-2"/>
        </w:rPr>
        <w:t xml:space="preserve"> </w:t>
      </w:r>
      <w:r>
        <w:t>мыслей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потребностей;</w:t>
      </w:r>
    </w:p>
    <w:p w:rsidR="005558AC" w:rsidRDefault="001C1591">
      <w:pPr>
        <w:pStyle w:val="a3"/>
        <w:ind w:right="123" w:firstLine="708"/>
        <w:jc w:val="both"/>
      </w:pP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общения;</w:t>
      </w:r>
    </w:p>
    <w:p w:rsidR="005558AC" w:rsidRDefault="001C1591">
      <w:pPr>
        <w:pStyle w:val="a3"/>
        <w:ind w:right="118" w:firstLine="708"/>
        <w:jc w:val="both"/>
      </w:pPr>
      <w:r>
        <w:t>задавать вопросы по существу обсуждаемой темы в ходе диалога или</w:t>
      </w:r>
      <w:r>
        <w:rPr>
          <w:spacing w:val="-67"/>
        </w:rPr>
        <w:t xml:space="preserve"> </w:t>
      </w:r>
      <w:r>
        <w:t>дискуссии;</w:t>
      </w:r>
    </w:p>
    <w:p w:rsidR="005558AC" w:rsidRDefault="001C1591">
      <w:pPr>
        <w:pStyle w:val="a3"/>
        <w:ind w:right="125" w:firstLine="708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аудиторией;</w:t>
      </w:r>
    </w:p>
    <w:p w:rsidR="005558AC" w:rsidRDefault="001C1591">
      <w:pPr>
        <w:pStyle w:val="a3"/>
        <w:spacing w:line="321" w:lineRule="exact"/>
        <w:ind w:left="821"/>
        <w:jc w:val="both"/>
      </w:pPr>
      <w:r>
        <w:t>отстаивать</w:t>
      </w:r>
      <w:r>
        <w:rPr>
          <w:spacing w:val="-5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мнение,</w:t>
      </w:r>
      <w:r>
        <w:rPr>
          <w:spacing w:val="-3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зрения;</w:t>
      </w:r>
    </w:p>
    <w:p w:rsidR="005558AC" w:rsidRDefault="001C1591">
      <w:pPr>
        <w:pStyle w:val="a3"/>
        <w:ind w:right="120" w:firstLine="708"/>
        <w:jc w:val="both"/>
      </w:pPr>
      <w:r>
        <w:t>формировать и развивать компетентности в области использования</w:t>
      </w:r>
      <w:r>
        <w:rPr>
          <w:spacing w:val="1"/>
        </w:rPr>
        <w:t xml:space="preserve"> </w:t>
      </w:r>
      <w:r>
        <w:t>информационно-коммуникационных технологий.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210"/>
        <w:spacing w:before="74" w:line="242" w:lineRule="auto"/>
        <w:ind w:right="119"/>
      </w:pPr>
      <w:r>
        <w:lastRenderedPageBreak/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действиями:</w:t>
      </w:r>
    </w:p>
    <w:p w:rsidR="005558AC" w:rsidRDefault="001C1591">
      <w:pPr>
        <w:pStyle w:val="a3"/>
        <w:ind w:right="122" w:firstLine="708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литературы;</w:t>
      </w:r>
    </w:p>
    <w:p w:rsidR="005558AC" w:rsidRDefault="001C1591">
      <w:pPr>
        <w:pStyle w:val="a3"/>
        <w:ind w:right="122" w:firstLine="708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альтернативные,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 познавательных</w:t>
      </w:r>
      <w:r>
        <w:rPr>
          <w:spacing w:val="1"/>
        </w:rPr>
        <w:t xml:space="preserve"> </w:t>
      </w:r>
      <w:r>
        <w:t>задач;</w:t>
      </w:r>
    </w:p>
    <w:p w:rsidR="005558AC" w:rsidRDefault="001C1591">
      <w:pPr>
        <w:pStyle w:val="a3"/>
        <w:ind w:right="120" w:firstLine="708"/>
        <w:jc w:val="both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 определять способы действий в рамках предложенных условий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5558AC" w:rsidRDefault="001C1591">
      <w:pPr>
        <w:pStyle w:val="a3"/>
        <w:ind w:right="126" w:firstLine="708"/>
        <w:jc w:val="both"/>
      </w:pPr>
      <w:r>
        <w:t>оценивать правильность выполнения учебной задачи, 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решения;</w:t>
      </w:r>
    </w:p>
    <w:p w:rsidR="005558AC" w:rsidRDefault="001C1591">
      <w:pPr>
        <w:pStyle w:val="a3"/>
        <w:ind w:right="124" w:firstLine="708"/>
        <w:jc w:val="both"/>
      </w:pPr>
      <w:r>
        <w:t>владеть основами самоконтроля, самооценки, принятия решений 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5558AC" w:rsidRDefault="001C1591">
      <w:pPr>
        <w:pStyle w:val="a3"/>
        <w:ind w:right="122" w:firstLine="708"/>
        <w:jc w:val="both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прочтении литературных произведений или при знакомстве с биографиями</w:t>
      </w:r>
      <w:r>
        <w:rPr>
          <w:spacing w:val="-67"/>
        </w:rPr>
        <w:t xml:space="preserve"> </w:t>
      </w:r>
      <w:r>
        <w:t>писателей;</w:t>
      </w:r>
    </w:p>
    <w:p w:rsidR="005558AC" w:rsidRDefault="001C1591">
      <w:pPr>
        <w:pStyle w:val="a3"/>
        <w:ind w:right="126" w:firstLine="708"/>
        <w:jc w:val="both"/>
      </w:pP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адекватно называть</w:t>
      </w:r>
      <w:r>
        <w:rPr>
          <w:spacing w:val="-5"/>
        </w:rPr>
        <w:t xml:space="preserve"> </w:t>
      </w:r>
      <w:r>
        <w:t>их;</w:t>
      </w:r>
    </w:p>
    <w:p w:rsidR="005558AC" w:rsidRDefault="001C1591">
      <w:pPr>
        <w:pStyle w:val="a3"/>
        <w:ind w:right="118" w:firstLine="708"/>
        <w:jc w:val="both"/>
      </w:pPr>
      <w:r>
        <w:t>ставить</w:t>
      </w:r>
      <w:r>
        <w:rPr>
          <w:spacing w:val="-16"/>
        </w:rPr>
        <w:t xml:space="preserve"> </w:t>
      </w:r>
      <w:r>
        <w:t>себя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литературного</w:t>
      </w:r>
      <w:r>
        <w:rPr>
          <w:spacing w:val="-15"/>
        </w:rPr>
        <w:t xml:space="preserve"> </w:t>
      </w:r>
      <w:r>
        <w:t>персонажа,</w:t>
      </w:r>
      <w:r>
        <w:rPr>
          <w:spacing w:val="-16"/>
        </w:rPr>
        <w:t xml:space="preserve"> </w:t>
      </w:r>
      <w:r>
        <w:t>понимать</w:t>
      </w:r>
      <w:r>
        <w:rPr>
          <w:spacing w:val="-16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мотивы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намерения.</w:t>
      </w:r>
    </w:p>
    <w:p w:rsidR="005558AC" w:rsidRDefault="005558AC">
      <w:pPr>
        <w:pStyle w:val="a3"/>
        <w:spacing w:before="4"/>
        <w:ind w:left="0"/>
        <w:rPr>
          <w:sz w:val="41"/>
        </w:rPr>
      </w:pPr>
    </w:p>
    <w:p w:rsidR="005558AC" w:rsidRDefault="001C1591">
      <w:pPr>
        <w:pStyle w:val="110"/>
        <w:spacing w:line="240" w:lineRule="auto"/>
        <w:ind w:left="112"/>
      </w:pPr>
      <w:bookmarkStart w:id="17" w:name="_bookmark16"/>
      <w:bookmarkEnd w:id="17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5558AC" w:rsidRDefault="001C1591">
      <w:pPr>
        <w:pStyle w:val="a3"/>
        <w:spacing w:before="141"/>
        <w:ind w:right="117" w:firstLine="708"/>
        <w:jc w:val="both"/>
      </w:pP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результате</w:t>
      </w:r>
      <w:r>
        <w:rPr>
          <w:spacing w:val="-18"/>
        </w:rPr>
        <w:t xml:space="preserve"> </w:t>
      </w:r>
      <w:r>
        <w:rPr>
          <w:spacing w:val="-1"/>
        </w:rPr>
        <w:t>освоения</w:t>
      </w:r>
      <w:r>
        <w:rPr>
          <w:spacing w:val="-17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«Литература»</w:t>
      </w:r>
      <w:r>
        <w:rPr>
          <w:spacing w:val="-19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включаются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культурно-языковое</w:t>
      </w:r>
      <w:r>
        <w:rPr>
          <w:spacing w:val="-5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8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богатства,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своеобразия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rPr>
          <w:spacing w:val="-1"/>
        </w:rPr>
        <w:t>воспитание</w:t>
      </w:r>
      <w:r>
        <w:rPr>
          <w:spacing w:val="-16"/>
        </w:rPr>
        <w:t xml:space="preserve"> </w:t>
      </w:r>
      <w:r>
        <w:rPr>
          <w:spacing w:val="-1"/>
        </w:rPr>
        <w:t>ценностного</w:t>
      </w:r>
      <w:r>
        <w:rPr>
          <w:spacing w:val="-14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русскомуязыку</w:t>
      </w:r>
      <w:r>
        <w:rPr>
          <w:spacing w:val="-1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самобытной</w:t>
      </w:r>
      <w:r>
        <w:rPr>
          <w:spacing w:val="-67"/>
        </w:rPr>
        <w:t xml:space="preserve"> </w:t>
      </w:r>
      <w:r>
        <w:rPr>
          <w:spacing w:val="-1"/>
        </w:rPr>
        <w:t>русской</w:t>
      </w:r>
      <w:r>
        <w:rPr>
          <w:spacing w:val="-12"/>
        </w:rPr>
        <w:t xml:space="preserve"> </w:t>
      </w:r>
      <w:r>
        <w:rPr>
          <w:spacing w:val="-1"/>
        </w:rPr>
        <w:t>культуры,</w:t>
      </w:r>
      <w:r>
        <w:rPr>
          <w:spacing w:val="-13"/>
        </w:rPr>
        <w:t xml:space="preserve"> </w:t>
      </w:r>
      <w:r>
        <w:t>осознание</w:t>
      </w:r>
      <w:r>
        <w:rPr>
          <w:spacing w:val="-12"/>
        </w:rPr>
        <w:t xml:space="preserve"> </w:t>
      </w:r>
      <w:r>
        <w:t>тесной</w:t>
      </w:r>
      <w:r>
        <w:rPr>
          <w:spacing w:val="-12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языковым,</w:t>
      </w:r>
      <w:r>
        <w:rPr>
          <w:spacing w:val="-16"/>
        </w:rPr>
        <w:t xml:space="preserve"> </w:t>
      </w:r>
      <w:r>
        <w:t>литературным,</w:t>
      </w:r>
      <w:r>
        <w:rPr>
          <w:spacing w:val="-68"/>
        </w:rPr>
        <w:t xml:space="preserve"> </w:t>
      </w:r>
      <w:r>
        <w:t>интеллектуальным,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ростом.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сокровищам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свершениям,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владения русским</w:t>
      </w:r>
      <w:r>
        <w:rPr>
          <w:spacing w:val="1"/>
        </w:rPr>
        <w:t xml:space="preserve"> </w:t>
      </w:r>
      <w:r>
        <w:t>литературным языком во</w:t>
      </w:r>
      <w:r>
        <w:rPr>
          <w:spacing w:val="1"/>
        </w:rPr>
        <w:t xml:space="preserve"> </w:t>
      </w:r>
      <w:r>
        <w:t>всей полноте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речевого этикета.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16" w:firstLine="708"/>
        <w:jc w:val="both"/>
      </w:pPr>
      <w:r>
        <w:lastRenderedPageBreak/>
        <w:t>Предметные результаты освоения учебного предмета «Литература»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применение знаний, умений и навыков в учебных ситуациях и 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 в систематическом чтении как способе познания мира и себя в</w:t>
      </w:r>
      <w:r>
        <w:rPr>
          <w:spacing w:val="-67"/>
        </w:rPr>
        <w:t xml:space="preserve"> </w:t>
      </w:r>
      <w:r>
        <w:t>этом мире, источнике эмоциональных и эстетических впечатлений, а также</w:t>
      </w:r>
      <w:r>
        <w:rPr>
          <w:spacing w:val="-67"/>
        </w:rPr>
        <w:t xml:space="preserve"> </w:t>
      </w:r>
      <w:r>
        <w:t>средстве</w:t>
      </w:r>
      <w:r>
        <w:rPr>
          <w:spacing w:val="-2"/>
        </w:rPr>
        <w:t xml:space="preserve"> </w:t>
      </w:r>
      <w:r>
        <w:t>гармонизации отношений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</w:p>
    <w:p w:rsidR="005558AC" w:rsidRDefault="001C1591">
      <w:pPr>
        <w:pStyle w:val="a3"/>
        <w:spacing w:before="3"/>
        <w:ind w:right="123" w:firstLine="70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обеспечивать: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18" w:firstLine="708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и её роли в формировании гражданственности и 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23" w:firstLine="708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публицистического;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19" w:firstLine="7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7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68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отражённую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произведениях:</w:t>
      </w:r>
    </w:p>
    <w:p w:rsidR="005558AC" w:rsidRDefault="001C1591">
      <w:pPr>
        <w:pStyle w:val="a3"/>
        <w:ind w:right="116" w:firstLine="708"/>
        <w:jc w:val="both"/>
      </w:pPr>
      <w:r>
        <w:t>умение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произведение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единстве</w:t>
      </w:r>
      <w:r>
        <w:rPr>
          <w:spacing w:val="-11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содержания;</w:t>
      </w:r>
      <w:r>
        <w:rPr>
          <w:spacing w:val="-68"/>
        </w:rPr>
        <w:t xml:space="preserve"> </w:t>
      </w:r>
      <w:r>
        <w:t>определять с направляющей помощью педагога тематику и проблематику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родовую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повествователя,</w:t>
      </w:r>
      <w:r>
        <w:rPr>
          <w:spacing w:val="1"/>
        </w:rPr>
        <w:t xml:space="preserve"> </w:t>
      </w:r>
      <w:r>
        <w:t>рассказчика, авторскую позицию, учитывая художественные особенности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 воплощённые в</w:t>
      </w:r>
      <w:r>
        <w:rPr>
          <w:spacing w:val="-1"/>
        </w:rPr>
        <w:t xml:space="preserve"> </w:t>
      </w:r>
      <w:r>
        <w:t>нём</w:t>
      </w:r>
      <w:r>
        <w:rPr>
          <w:spacing w:val="-4"/>
        </w:rPr>
        <w:t xml:space="preserve"> </w:t>
      </w:r>
      <w:r>
        <w:t>реалии;</w:t>
      </w:r>
    </w:p>
    <w:p w:rsidR="005558AC" w:rsidRDefault="001C1591">
      <w:pPr>
        <w:pStyle w:val="a3"/>
        <w:spacing w:before="1"/>
        <w:ind w:right="115" w:firstLine="708"/>
        <w:jc w:val="both"/>
      </w:pPr>
      <w:r>
        <w:t>иметь представление о теоретико-литературных понятиях</w:t>
      </w:r>
      <w:r>
        <w:rPr>
          <w:vertAlign w:val="superscript"/>
        </w:rPr>
        <w:t>1</w:t>
      </w:r>
      <w:r>
        <w:t xml:space="preserve"> и уметь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наблюдений:</w:t>
      </w:r>
      <w:r>
        <w:rPr>
          <w:spacing w:val="-67"/>
        </w:rPr>
        <w:t xml:space="preserve"> </w:t>
      </w:r>
      <w:r>
        <w:t>художественная литература и устное народное творчество; проза и поэзия;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образ;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вымысел;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(классицизм, сентиментализм, романтизм, реализм), роды (лирика, эпос,</w:t>
      </w:r>
      <w:r>
        <w:rPr>
          <w:spacing w:val="1"/>
        </w:rPr>
        <w:t xml:space="preserve"> </w:t>
      </w:r>
      <w:r>
        <w:t>драма), жанры (рассказ, притча, повесть, роман, комедия, драма, трагедия,</w:t>
      </w:r>
      <w:r>
        <w:rPr>
          <w:spacing w:val="1"/>
        </w:rPr>
        <w:t xml:space="preserve"> </w:t>
      </w:r>
      <w:r>
        <w:t>поэма,</w:t>
      </w:r>
      <w:r>
        <w:rPr>
          <w:spacing w:val="1"/>
        </w:rPr>
        <w:t xml:space="preserve"> </w:t>
      </w:r>
      <w:r>
        <w:t>басня,</w:t>
      </w:r>
      <w:r>
        <w:rPr>
          <w:spacing w:val="1"/>
        </w:rPr>
        <w:t xml:space="preserve"> </w:t>
      </w:r>
      <w:r>
        <w:t>баллада,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ода,</w:t>
      </w:r>
      <w:r>
        <w:rPr>
          <w:spacing w:val="1"/>
        </w:rPr>
        <w:t xml:space="preserve"> </w:t>
      </w:r>
      <w:r>
        <w:t>элегия,</w:t>
      </w:r>
      <w:r>
        <w:rPr>
          <w:spacing w:val="1"/>
        </w:rPr>
        <w:t xml:space="preserve"> </w:t>
      </w:r>
      <w:r>
        <w:t>послание,</w:t>
      </w:r>
      <w:r>
        <w:rPr>
          <w:spacing w:val="1"/>
        </w:rPr>
        <w:t xml:space="preserve"> </w:t>
      </w:r>
      <w:r>
        <w:t>отрывок,</w:t>
      </w:r>
      <w:r>
        <w:rPr>
          <w:spacing w:val="1"/>
        </w:rPr>
        <w:t xml:space="preserve"> </w:t>
      </w:r>
      <w:r>
        <w:t>сонет,</w:t>
      </w:r>
      <w:r>
        <w:rPr>
          <w:spacing w:val="1"/>
        </w:rPr>
        <w:t xml:space="preserve"> </w:t>
      </w:r>
      <w:r>
        <w:t>эпиграмма,</w:t>
      </w:r>
      <w:r>
        <w:rPr>
          <w:spacing w:val="1"/>
        </w:rPr>
        <w:t xml:space="preserve"> </w:t>
      </w:r>
      <w:r>
        <w:t>лиро­эпические</w:t>
      </w:r>
      <w:r>
        <w:rPr>
          <w:spacing w:val="1"/>
        </w:rPr>
        <w:t xml:space="preserve"> </w:t>
      </w:r>
      <w:r>
        <w:t>(поэма,</w:t>
      </w:r>
      <w:r>
        <w:rPr>
          <w:spacing w:val="1"/>
        </w:rPr>
        <w:t xml:space="preserve"> </w:t>
      </w:r>
      <w:r>
        <w:t>баллада));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(героический,</w:t>
      </w:r>
      <w:r>
        <w:rPr>
          <w:spacing w:val="1"/>
        </w:rPr>
        <w:t xml:space="preserve"> </w:t>
      </w:r>
      <w:r>
        <w:t>трагический,</w:t>
      </w:r>
      <w:r>
        <w:rPr>
          <w:spacing w:val="1"/>
        </w:rPr>
        <w:t xml:space="preserve"> </w:t>
      </w:r>
      <w:r>
        <w:t>комический);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эпиграф;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кульминация, развязка, эпилог; авторское отступление; конфликт; система</w:t>
      </w:r>
      <w:r>
        <w:rPr>
          <w:spacing w:val="1"/>
        </w:rPr>
        <w:t xml:space="preserve"> </w:t>
      </w:r>
      <w:r>
        <w:t>образов;</w:t>
      </w:r>
      <w:r>
        <w:rPr>
          <w:spacing w:val="5"/>
        </w:rPr>
        <w:t xml:space="preserve"> </w:t>
      </w:r>
      <w:r>
        <w:t>образ</w:t>
      </w:r>
      <w:r>
        <w:rPr>
          <w:spacing w:val="6"/>
        </w:rPr>
        <w:t xml:space="preserve"> </w:t>
      </w:r>
      <w:r>
        <w:t>автора,</w:t>
      </w:r>
      <w:r>
        <w:rPr>
          <w:spacing w:val="6"/>
        </w:rPr>
        <w:t xml:space="preserve"> </w:t>
      </w:r>
      <w:r>
        <w:t>повествователь,</w:t>
      </w:r>
      <w:r>
        <w:rPr>
          <w:spacing w:val="6"/>
        </w:rPr>
        <w:t xml:space="preserve"> </w:t>
      </w:r>
      <w:r>
        <w:t>рассказчик,</w:t>
      </w:r>
      <w:r>
        <w:rPr>
          <w:spacing w:val="6"/>
        </w:rPr>
        <w:t xml:space="preserve"> </w:t>
      </w:r>
      <w:r>
        <w:t>литературный</w:t>
      </w:r>
      <w:r>
        <w:rPr>
          <w:spacing w:val="7"/>
        </w:rPr>
        <w:t xml:space="preserve"> </w:t>
      </w:r>
      <w:r>
        <w:t>герой</w:t>
      </w:r>
    </w:p>
    <w:p w:rsidR="005558AC" w:rsidRDefault="005558AC">
      <w:pPr>
        <w:pStyle w:val="a3"/>
        <w:ind w:left="0"/>
        <w:rPr>
          <w:sz w:val="20"/>
        </w:rPr>
      </w:pPr>
    </w:p>
    <w:p w:rsidR="005558AC" w:rsidRDefault="00A1491B">
      <w:pPr>
        <w:pStyle w:val="a3"/>
        <w:spacing w:before="4"/>
        <w:ind w:left="0"/>
        <w:rPr>
          <w:sz w:val="14"/>
        </w:rPr>
      </w:pPr>
      <w:r>
        <w:pict w14:anchorId="5D20A14F">
          <v:rect id="_x0000_s1027" style="position:absolute;margin-left:56.65pt;margin-top:10.2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5558AC" w:rsidRDefault="001C1591">
      <w:pPr>
        <w:tabs>
          <w:tab w:val="left" w:pos="821"/>
        </w:tabs>
        <w:spacing w:before="71" w:line="242" w:lineRule="auto"/>
        <w:ind w:left="112" w:right="214"/>
        <w:rPr>
          <w:rFonts w:ascii="Calibri" w:hAnsi="Calibri"/>
          <w:sz w:val="24"/>
        </w:rPr>
      </w:pP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z w:val="24"/>
        </w:rPr>
        <w:tab/>
        <w:t>Здесь и далее по тексту в аналогичных предметных требованиях к результатам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знание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определений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понятий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не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выносится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на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промежуточную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итоговую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аттестацию.</w:t>
      </w:r>
    </w:p>
    <w:p w:rsidR="005558AC" w:rsidRDefault="005558AC">
      <w:pPr>
        <w:spacing w:line="242" w:lineRule="auto"/>
        <w:rPr>
          <w:rFonts w:ascii="Calibri" w:hAnsi="Calibri"/>
          <w:sz w:val="24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21"/>
        <w:jc w:val="both"/>
      </w:pPr>
      <w:r>
        <w:lastRenderedPageBreak/>
        <w:t>(персонаж),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персонаж,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4"/>
        </w:rPr>
        <w:t xml:space="preserve"> </w:t>
      </w:r>
      <w:r>
        <w:t>героя;</w:t>
      </w:r>
      <w:r>
        <w:rPr>
          <w:spacing w:val="-16"/>
        </w:rPr>
        <w:t xml:space="preserve"> </w:t>
      </w:r>
      <w:r>
        <w:t>реплика,</w:t>
      </w:r>
      <w:r>
        <w:rPr>
          <w:spacing w:val="-14"/>
        </w:rPr>
        <w:t xml:space="preserve"> </w:t>
      </w:r>
      <w:r>
        <w:t>диалог,</w:t>
      </w:r>
      <w:r>
        <w:rPr>
          <w:spacing w:val="-18"/>
        </w:rPr>
        <w:t xml:space="preserve"> </w:t>
      </w:r>
      <w:r>
        <w:t>монолог;</w:t>
      </w:r>
      <w:r>
        <w:rPr>
          <w:spacing w:val="-15"/>
        </w:rPr>
        <w:t xml:space="preserve"> </w:t>
      </w:r>
      <w:r>
        <w:t>портрет,</w:t>
      </w:r>
      <w:r>
        <w:rPr>
          <w:spacing w:val="-18"/>
        </w:rPr>
        <w:t xml:space="preserve"> </w:t>
      </w:r>
      <w:r>
        <w:t>пейзаж,</w:t>
      </w:r>
      <w:r>
        <w:rPr>
          <w:spacing w:val="-16"/>
        </w:rPr>
        <w:t xml:space="preserve"> </w:t>
      </w:r>
      <w:r>
        <w:t>интерьер,</w:t>
      </w:r>
      <w:r>
        <w:rPr>
          <w:spacing w:val="-68"/>
        </w:rPr>
        <w:t xml:space="preserve"> </w:t>
      </w:r>
      <w:r>
        <w:t>художественная деталь, символ, подтекст; сатира, юмор, ирония, сарказм;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сравнение;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гипербола;</w:t>
      </w:r>
      <w:r>
        <w:rPr>
          <w:spacing w:val="1"/>
        </w:rPr>
        <w:t xml:space="preserve"> </w:t>
      </w:r>
      <w:r>
        <w:t>стиль;</w:t>
      </w:r>
      <w:r>
        <w:rPr>
          <w:spacing w:val="1"/>
        </w:rPr>
        <w:t xml:space="preserve"> </w:t>
      </w:r>
      <w:r>
        <w:t>стих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проза;</w:t>
      </w:r>
      <w:r>
        <w:rPr>
          <w:spacing w:val="-1"/>
        </w:rPr>
        <w:t xml:space="preserve"> </w:t>
      </w:r>
      <w:r>
        <w:t>стихотворный</w:t>
      </w:r>
      <w:r>
        <w:rPr>
          <w:spacing w:val="-1"/>
        </w:rPr>
        <w:t xml:space="preserve"> </w:t>
      </w:r>
      <w:r>
        <w:t>метр (хорей,</w:t>
      </w:r>
      <w:r>
        <w:rPr>
          <w:spacing w:val="-3"/>
        </w:rPr>
        <w:t xml:space="preserve"> </w:t>
      </w:r>
      <w:r>
        <w:t>ямб,</w:t>
      </w:r>
      <w:r>
        <w:rPr>
          <w:spacing w:val="-5"/>
        </w:rPr>
        <w:t xml:space="preserve"> </w:t>
      </w:r>
      <w:r>
        <w:t>дактиль),</w:t>
      </w:r>
      <w:r>
        <w:rPr>
          <w:spacing w:val="-2"/>
        </w:rPr>
        <w:t xml:space="preserve"> </w:t>
      </w:r>
      <w:r>
        <w:t>ритм,</w:t>
      </w:r>
      <w:r>
        <w:rPr>
          <w:spacing w:val="-3"/>
        </w:rPr>
        <w:t xml:space="preserve"> </w:t>
      </w:r>
      <w:r>
        <w:t>рифма,</w:t>
      </w:r>
      <w:r>
        <w:rPr>
          <w:spacing w:val="-2"/>
        </w:rPr>
        <w:t xml:space="preserve"> </w:t>
      </w:r>
      <w:r>
        <w:t>строфа;</w:t>
      </w:r>
    </w:p>
    <w:p w:rsidR="005558AC" w:rsidRDefault="001C1591">
      <w:pPr>
        <w:pStyle w:val="a3"/>
        <w:spacing w:before="1"/>
        <w:ind w:right="117" w:firstLine="708"/>
        <w:jc w:val="both"/>
      </w:pPr>
      <w:r>
        <w:t>базовые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историко-литературного процесса (определять с направляющей помощью</w:t>
      </w:r>
      <w:r>
        <w:rPr>
          <w:spacing w:val="1"/>
        </w:rPr>
        <w:t xml:space="preserve"> </w:t>
      </w:r>
      <w:r>
        <w:t>педагога и при помощи «ленты времени» принадлежность произведения 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5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определённому</w:t>
      </w:r>
      <w:r>
        <w:rPr>
          <w:spacing w:val="-5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r>
        <w:t>направлению);</w:t>
      </w:r>
    </w:p>
    <w:p w:rsidR="005558AC" w:rsidRDefault="001C1591">
      <w:pPr>
        <w:pStyle w:val="a3"/>
        <w:spacing w:before="1"/>
        <w:ind w:right="115" w:firstLine="708"/>
        <w:jc w:val="both"/>
      </w:pPr>
      <w:r>
        <w:t>выявлять связь между важнейшими фактами биографии писателей (в</w:t>
      </w:r>
      <w:r>
        <w:rPr>
          <w:spacing w:val="1"/>
        </w:rPr>
        <w:t xml:space="preserve"> </w:t>
      </w:r>
      <w:r>
        <w:t>том     числе     А. С. Грибоедова,     А. С. Пушкина,     М. Ю. Лермонтова,</w:t>
      </w:r>
      <w:r>
        <w:rPr>
          <w:spacing w:val="1"/>
        </w:rPr>
        <w:t xml:space="preserve"> </w:t>
      </w:r>
      <w:r>
        <w:t>Н. В. Гоголя)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авторского</w:t>
      </w:r>
      <w:r>
        <w:rPr>
          <w:spacing w:val="-67"/>
        </w:rPr>
        <w:t xml:space="preserve"> </w:t>
      </w:r>
      <w:r>
        <w:t>мировоззрения,</w:t>
      </w:r>
      <w:r>
        <w:rPr>
          <w:spacing w:val="-1"/>
        </w:rPr>
        <w:t xml:space="preserve"> </w:t>
      </w:r>
      <w:r>
        <w:t>проблематики</w:t>
      </w:r>
      <w:r>
        <w:rPr>
          <w:spacing w:val="-2"/>
        </w:rPr>
        <w:t xml:space="preserve"> </w:t>
      </w:r>
      <w:r>
        <w:t>произведений;</w:t>
      </w:r>
    </w:p>
    <w:p w:rsidR="005558AC" w:rsidRDefault="001C1591">
      <w:pPr>
        <w:pStyle w:val="a3"/>
        <w:spacing w:before="1"/>
        <w:ind w:right="122" w:firstLine="708"/>
        <w:jc w:val="both"/>
      </w:pPr>
      <w:r>
        <w:t>базовое умение сопоставлять произведения, их фрагменты, образы</w:t>
      </w:r>
      <w:r>
        <w:rPr>
          <w:spacing w:val="1"/>
        </w:rPr>
        <w:t xml:space="preserve"> </w:t>
      </w:r>
      <w:r>
        <w:t>персонажей, литературные явления и факты, сюжеты разных литературных</w:t>
      </w:r>
      <w:r>
        <w:rPr>
          <w:spacing w:val="-67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жанры,</w:t>
      </w:r>
      <w:r>
        <w:rPr>
          <w:spacing w:val="-4"/>
        </w:rPr>
        <w:t xml:space="preserve"> </w:t>
      </w:r>
      <w:r>
        <w:t>эпизоды</w:t>
      </w:r>
      <w:r>
        <w:rPr>
          <w:spacing w:val="-1"/>
        </w:rPr>
        <w:t xml:space="preserve"> </w:t>
      </w:r>
      <w:r>
        <w:t>текста;</w:t>
      </w:r>
    </w:p>
    <w:p w:rsidR="005558AC" w:rsidRDefault="001C1591">
      <w:pPr>
        <w:pStyle w:val="a3"/>
        <w:ind w:right="125" w:firstLine="708"/>
        <w:jc w:val="both"/>
      </w:pPr>
      <w:r>
        <w:t>умение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изученные произведения художественной литературы с произведениями</w:t>
      </w:r>
      <w:r>
        <w:rPr>
          <w:spacing w:val="1"/>
        </w:rPr>
        <w:t xml:space="preserve"> </w:t>
      </w:r>
      <w:r>
        <w:t>других видов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(живопись,</w:t>
      </w:r>
      <w:r>
        <w:rPr>
          <w:spacing w:val="-2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кино);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24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ЗПР)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/</w:t>
      </w:r>
      <w:r>
        <w:rPr>
          <w:spacing w:val="60"/>
          <w:sz w:val="28"/>
        </w:rPr>
        <w:t xml:space="preserve"> </w:t>
      </w:r>
      <w:r>
        <w:rPr>
          <w:sz w:val="28"/>
        </w:rPr>
        <w:t>или</w:t>
      </w:r>
      <w:r>
        <w:rPr>
          <w:spacing w:val="130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130"/>
          <w:sz w:val="28"/>
        </w:rPr>
        <w:t xml:space="preserve"> </w:t>
      </w:r>
      <w:r>
        <w:rPr>
          <w:sz w:val="28"/>
        </w:rPr>
        <w:t>в</w:t>
      </w:r>
      <w:r>
        <w:rPr>
          <w:spacing w:val="129"/>
          <w:sz w:val="28"/>
        </w:rPr>
        <w:t xml:space="preserve"> </w:t>
      </w:r>
      <w:r>
        <w:rPr>
          <w:sz w:val="28"/>
        </w:rPr>
        <w:t>том</w:t>
      </w:r>
      <w:r>
        <w:rPr>
          <w:spacing w:val="13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29"/>
          <w:sz w:val="28"/>
        </w:rPr>
        <w:t xml:space="preserve"> </w:t>
      </w:r>
      <w:r>
        <w:rPr>
          <w:sz w:val="28"/>
        </w:rPr>
        <w:t>наизусть,</w:t>
      </w:r>
      <w:r>
        <w:rPr>
          <w:spacing w:val="131"/>
          <w:sz w:val="28"/>
        </w:rPr>
        <w:t xml:space="preserve"> </w:t>
      </w:r>
      <w:r>
        <w:rPr>
          <w:sz w:val="28"/>
        </w:rPr>
        <w:t>не</w:t>
      </w:r>
      <w:r>
        <w:rPr>
          <w:spacing w:val="130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8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/</w:t>
      </w:r>
      <w:r>
        <w:rPr>
          <w:spacing w:val="-3"/>
          <w:sz w:val="28"/>
        </w:rPr>
        <w:t xml:space="preserve"> </w:t>
      </w:r>
      <w:r>
        <w:rPr>
          <w:sz w:val="28"/>
        </w:rPr>
        <w:t>или фрагментов;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23" w:firstLine="708"/>
        <w:jc w:val="both"/>
        <w:rPr>
          <w:sz w:val="28"/>
        </w:rPr>
      </w:pPr>
      <w:r>
        <w:rPr>
          <w:sz w:val="28"/>
        </w:rPr>
        <w:t>овладение умением пересказывать прочитанное произведение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 схемам и наводящим вопросам, используя подробный, сжатый,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выборочный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пересказ,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отвечать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 к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19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произведении; 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прочитанному;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22" w:firstLine="708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-7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200</w:t>
      </w:r>
      <w:r>
        <w:rPr>
          <w:spacing w:val="2"/>
          <w:sz w:val="28"/>
        </w:rPr>
        <w:t xml:space="preserve"> </w:t>
      </w:r>
      <w:r>
        <w:rPr>
          <w:sz w:val="28"/>
        </w:rPr>
        <w:t>слов),</w:t>
      </w:r>
      <w:r>
        <w:rPr>
          <w:spacing w:val="-2"/>
          <w:sz w:val="28"/>
        </w:rPr>
        <w:t xml:space="preserve"> </w:t>
      </w:r>
      <w:r>
        <w:rPr>
          <w:sz w:val="28"/>
        </w:rPr>
        <w:t>аннотацию,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отзыв;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24" w:firstLine="708"/>
        <w:jc w:val="both"/>
        <w:rPr>
          <w:sz w:val="28"/>
        </w:rPr>
      </w:pPr>
      <w:r>
        <w:rPr>
          <w:sz w:val="28"/>
        </w:rPr>
        <w:t>овладение базовыми умениями самостоятельной интерпретации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классической русской и зарубежной литературы и современных авторов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 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смыслового чтения):</w:t>
      </w:r>
    </w:p>
    <w:p w:rsidR="005558AC" w:rsidRDefault="001C1591">
      <w:pPr>
        <w:pStyle w:val="a3"/>
        <w:ind w:right="117" w:firstLine="708"/>
        <w:jc w:val="both"/>
      </w:pPr>
      <w:r>
        <w:t xml:space="preserve">«Слово  </w:t>
      </w:r>
      <w:r>
        <w:rPr>
          <w:spacing w:val="1"/>
        </w:rPr>
        <w:t xml:space="preserve"> </w:t>
      </w:r>
      <w:r>
        <w:t xml:space="preserve">о  </w:t>
      </w:r>
      <w:r>
        <w:rPr>
          <w:spacing w:val="1"/>
        </w:rPr>
        <w:t xml:space="preserve"> </w:t>
      </w:r>
      <w:r>
        <w:t>полку    Игореве»;    стихотворения    М. В. Ломоносова,</w:t>
      </w:r>
      <w:r>
        <w:rPr>
          <w:spacing w:val="-67"/>
        </w:rPr>
        <w:t xml:space="preserve"> </w:t>
      </w:r>
      <w:r>
        <w:t xml:space="preserve">Г. Р. Державина;   </w:t>
      </w:r>
      <w:r>
        <w:rPr>
          <w:spacing w:val="1"/>
        </w:rPr>
        <w:t xml:space="preserve"> </w:t>
      </w:r>
      <w:r>
        <w:t xml:space="preserve">комедия   </w:t>
      </w:r>
      <w:r>
        <w:rPr>
          <w:spacing w:val="1"/>
        </w:rPr>
        <w:t xml:space="preserve"> </w:t>
      </w:r>
      <w:r>
        <w:t>Д. И. Фонвизина     «Недоросль»;     повесть</w:t>
      </w:r>
      <w:r>
        <w:rPr>
          <w:spacing w:val="1"/>
        </w:rPr>
        <w:t xml:space="preserve"> </w:t>
      </w:r>
      <w:r>
        <w:t>Н. М. Карамзина</w:t>
      </w:r>
      <w:r>
        <w:rPr>
          <w:spacing w:val="1"/>
        </w:rPr>
        <w:t xml:space="preserve"> </w:t>
      </w:r>
      <w:r>
        <w:t>«Бедная</w:t>
      </w:r>
      <w:r>
        <w:rPr>
          <w:spacing w:val="1"/>
        </w:rPr>
        <w:t xml:space="preserve"> </w:t>
      </w:r>
      <w:r>
        <w:t>Лиза»;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И. А. Крылова;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баллады</w:t>
      </w:r>
      <w:r>
        <w:rPr>
          <w:spacing w:val="1"/>
        </w:rPr>
        <w:t xml:space="preserve"> </w:t>
      </w:r>
      <w:r>
        <w:t>В. А. Жуковского;</w:t>
      </w:r>
      <w:r>
        <w:rPr>
          <w:spacing w:val="1"/>
        </w:rPr>
        <w:t xml:space="preserve"> </w:t>
      </w:r>
      <w:r>
        <w:t>комедия</w:t>
      </w:r>
      <w:r>
        <w:rPr>
          <w:spacing w:val="1"/>
        </w:rPr>
        <w:t xml:space="preserve"> </w:t>
      </w:r>
      <w:r>
        <w:t>А. С. Грибоедова</w:t>
      </w:r>
      <w:r>
        <w:rPr>
          <w:spacing w:val="1"/>
        </w:rPr>
        <w:t xml:space="preserve"> </w:t>
      </w:r>
      <w:r>
        <w:t>«Горе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ума»;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А. С. Пушкина:</w:t>
      </w:r>
      <w:r>
        <w:rPr>
          <w:spacing w:val="1"/>
        </w:rPr>
        <w:t xml:space="preserve"> </w:t>
      </w:r>
      <w:r>
        <w:t>стихотворения, поэма</w:t>
      </w:r>
      <w:r>
        <w:rPr>
          <w:spacing w:val="1"/>
        </w:rPr>
        <w:t xml:space="preserve"> </w:t>
      </w:r>
      <w:r>
        <w:t>«Медный</w:t>
      </w:r>
      <w:r>
        <w:rPr>
          <w:spacing w:val="1"/>
        </w:rPr>
        <w:t xml:space="preserve"> </w:t>
      </w:r>
      <w:r>
        <w:t>всадник»,</w:t>
      </w:r>
      <w:r>
        <w:rPr>
          <w:spacing w:val="1"/>
        </w:rPr>
        <w:t xml:space="preserve"> </w:t>
      </w:r>
      <w:r>
        <w:t>роман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стихах</w:t>
      </w:r>
      <w:r>
        <w:rPr>
          <w:spacing w:val="48"/>
        </w:rPr>
        <w:t xml:space="preserve"> </w:t>
      </w:r>
      <w:r>
        <w:t>«Евгений</w:t>
      </w:r>
      <w:r>
        <w:rPr>
          <w:spacing w:val="47"/>
        </w:rPr>
        <w:t xml:space="preserve"> </w:t>
      </w:r>
      <w:r>
        <w:t>Онегин»,</w:t>
      </w:r>
      <w:r>
        <w:rPr>
          <w:spacing w:val="47"/>
        </w:rPr>
        <w:t xml:space="preserve"> </w:t>
      </w:r>
      <w:r>
        <w:t>роман</w:t>
      </w:r>
      <w:r>
        <w:rPr>
          <w:spacing w:val="48"/>
        </w:rPr>
        <w:t xml:space="preserve"> </w:t>
      </w:r>
      <w:r>
        <w:t>«Капитанская</w:t>
      </w:r>
      <w:r>
        <w:rPr>
          <w:spacing w:val="48"/>
        </w:rPr>
        <w:t xml:space="preserve"> </w:t>
      </w:r>
      <w:r>
        <w:t>дочка»,</w:t>
      </w:r>
      <w:r>
        <w:rPr>
          <w:spacing w:val="46"/>
        </w:rPr>
        <w:t xml:space="preserve"> </w:t>
      </w:r>
      <w:r>
        <w:t>повесть</w:t>
      </w:r>
    </w:p>
    <w:p w:rsidR="005558AC" w:rsidRDefault="001C1591">
      <w:pPr>
        <w:pStyle w:val="a3"/>
        <w:ind w:right="117"/>
        <w:jc w:val="both"/>
      </w:pPr>
      <w:r>
        <w:t>«Станционный</w:t>
      </w:r>
      <w:r>
        <w:rPr>
          <w:spacing w:val="1"/>
        </w:rPr>
        <w:t xml:space="preserve"> </w:t>
      </w:r>
      <w:r>
        <w:t>смотритель»;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М. Ю. Лермонтова:</w:t>
      </w:r>
      <w:r>
        <w:rPr>
          <w:spacing w:val="-67"/>
        </w:rPr>
        <w:t xml:space="preserve"> </w:t>
      </w:r>
      <w:r>
        <w:t>стихотворения,</w:t>
      </w:r>
      <w:r>
        <w:rPr>
          <w:spacing w:val="-11"/>
        </w:rPr>
        <w:t xml:space="preserve"> </w:t>
      </w:r>
      <w:r>
        <w:t>«Песня</w:t>
      </w:r>
      <w:r>
        <w:rPr>
          <w:spacing w:val="-10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царя</w:t>
      </w:r>
      <w:r>
        <w:rPr>
          <w:spacing w:val="-10"/>
        </w:rPr>
        <w:t xml:space="preserve"> </w:t>
      </w:r>
      <w:r>
        <w:t>Ивана</w:t>
      </w:r>
      <w:r>
        <w:rPr>
          <w:spacing w:val="-11"/>
        </w:rPr>
        <w:t xml:space="preserve"> </w:t>
      </w:r>
      <w:r>
        <w:t>Васильевича,</w:t>
      </w:r>
      <w:r>
        <w:rPr>
          <w:spacing w:val="-7"/>
        </w:rPr>
        <w:t xml:space="preserve"> </w:t>
      </w:r>
      <w:r>
        <w:t>молодого</w:t>
      </w:r>
      <w:r>
        <w:rPr>
          <w:spacing w:val="-12"/>
        </w:rPr>
        <w:t xml:space="preserve"> </w:t>
      </w:r>
      <w:r>
        <w:t>опричника</w:t>
      </w:r>
      <w:r>
        <w:rPr>
          <w:spacing w:val="-12"/>
        </w:rPr>
        <w:t xml:space="preserve"> </w:t>
      </w:r>
      <w:r>
        <w:t>и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 w:line="242" w:lineRule="auto"/>
        <w:ind w:right="118"/>
        <w:jc w:val="both"/>
      </w:pPr>
      <w:r>
        <w:lastRenderedPageBreak/>
        <w:t>удалого</w:t>
      </w:r>
      <w:r>
        <w:rPr>
          <w:spacing w:val="1"/>
        </w:rPr>
        <w:t xml:space="preserve"> </w:t>
      </w:r>
      <w:r>
        <w:t>купца</w:t>
      </w:r>
      <w:r>
        <w:rPr>
          <w:spacing w:val="1"/>
        </w:rPr>
        <w:t xml:space="preserve"> </w:t>
      </w:r>
      <w:r>
        <w:t>Калашникова»,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«Мцыри»,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«Герой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 xml:space="preserve">времени»;  </w:t>
      </w:r>
      <w:r>
        <w:rPr>
          <w:spacing w:val="67"/>
        </w:rPr>
        <w:t xml:space="preserve"> </w:t>
      </w:r>
      <w:r>
        <w:t xml:space="preserve">произведения  </w:t>
      </w:r>
      <w:r>
        <w:rPr>
          <w:spacing w:val="68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 xml:space="preserve">Гоголя:  </w:t>
      </w:r>
      <w:r>
        <w:rPr>
          <w:spacing w:val="68"/>
        </w:rPr>
        <w:t xml:space="preserve"> </w:t>
      </w:r>
      <w:r>
        <w:t xml:space="preserve">комедия  </w:t>
      </w:r>
      <w:r>
        <w:rPr>
          <w:spacing w:val="68"/>
        </w:rPr>
        <w:t xml:space="preserve"> </w:t>
      </w:r>
      <w:r>
        <w:t xml:space="preserve">«Ревизор»,  </w:t>
      </w:r>
      <w:r>
        <w:rPr>
          <w:spacing w:val="67"/>
        </w:rPr>
        <w:t xml:space="preserve"> </w:t>
      </w:r>
      <w:r>
        <w:t>повесть</w:t>
      </w:r>
    </w:p>
    <w:p w:rsidR="005558AC" w:rsidRDefault="001C1591">
      <w:pPr>
        <w:pStyle w:val="a3"/>
        <w:ind w:right="115"/>
        <w:jc w:val="both"/>
      </w:pPr>
      <w:r>
        <w:t xml:space="preserve">«Шинель»,  </w:t>
      </w:r>
      <w:r>
        <w:rPr>
          <w:spacing w:val="1"/>
        </w:rPr>
        <w:t xml:space="preserve"> </w:t>
      </w:r>
      <w:r>
        <w:t xml:space="preserve">поэма  </w:t>
      </w:r>
      <w:r>
        <w:rPr>
          <w:spacing w:val="1"/>
        </w:rPr>
        <w:t xml:space="preserve"> </w:t>
      </w:r>
      <w:r>
        <w:t xml:space="preserve">«Мёртвые  </w:t>
      </w:r>
      <w:r>
        <w:rPr>
          <w:spacing w:val="1"/>
        </w:rPr>
        <w:t xml:space="preserve"> </w:t>
      </w:r>
      <w:r>
        <w:t>души»;    стихотворения    Ф. И. Тютчева,</w:t>
      </w:r>
      <w:r>
        <w:rPr>
          <w:spacing w:val="-68"/>
        </w:rPr>
        <w:t xml:space="preserve"> </w:t>
      </w:r>
      <w:r>
        <w:t>А. А. Фета,</w:t>
      </w:r>
      <w:r>
        <w:rPr>
          <w:spacing w:val="1"/>
        </w:rPr>
        <w:t xml:space="preserve"> </w:t>
      </w:r>
      <w:r>
        <w:t>Н. А. Некрасова;</w:t>
      </w:r>
      <w:r>
        <w:rPr>
          <w:spacing w:val="1"/>
        </w:rPr>
        <w:t xml:space="preserve"> </w:t>
      </w:r>
      <w:r>
        <w:t>«Повесть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мужик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генералов</w:t>
      </w:r>
      <w:r>
        <w:rPr>
          <w:spacing w:val="1"/>
        </w:rPr>
        <w:t xml:space="preserve"> </w:t>
      </w:r>
      <w:r>
        <w:t>прокормил»</w:t>
      </w:r>
      <w:r>
        <w:rPr>
          <w:spacing w:val="1"/>
        </w:rPr>
        <w:t xml:space="preserve"> </w:t>
      </w:r>
      <w:r>
        <w:t>М. Е. Салтыкова-Щедрина;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67"/>
        </w:rPr>
        <w:t xml:space="preserve"> </w:t>
      </w:r>
      <w:r>
        <w:t>произведению (по выбору)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писателей:</w:t>
      </w:r>
      <w:r>
        <w:rPr>
          <w:spacing w:val="1"/>
        </w:rPr>
        <w:t xml:space="preserve"> </w:t>
      </w:r>
      <w:r>
        <w:t>Ф. М. Достоевский,</w:t>
      </w:r>
      <w:r>
        <w:rPr>
          <w:spacing w:val="70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С. Тургенев,</w:t>
      </w:r>
      <w:r>
        <w:rPr>
          <w:spacing w:val="1"/>
        </w:rPr>
        <w:t xml:space="preserve"> </w:t>
      </w:r>
      <w:r>
        <w:t>Л. Н. Толстой,</w:t>
      </w:r>
      <w:r>
        <w:rPr>
          <w:spacing w:val="1"/>
        </w:rPr>
        <w:t xml:space="preserve"> </w:t>
      </w:r>
      <w:r>
        <w:t>Н. С. Лесков;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А. П. Чехова;</w:t>
      </w:r>
      <w:r>
        <w:rPr>
          <w:spacing w:val="1"/>
        </w:rPr>
        <w:t xml:space="preserve"> </w:t>
      </w:r>
      <w:r>
        <w:rPr>
          <w:spacing w:val="-1"/>
        </w:rPr>
        <w:t>стихотворения</w:t>
      </w:r>
      <w:r>
        <w:rPr>
          <w:spacing w:val="-15"/>
        </w:rPr>
        <w:t xml:space="preserve"> </w:t>
      </w:r>
      <w:r>
        <w:rPr>
          <w:spacing w:val="-1"/>
        </w:rPr>
        <w:t xml:space="preserve">И. А. </w:t>
      </w:r>
      <w:r>
        <w:t>Бунина,</w:t>
      </w:r>
      <w:r>
        <w:rPr>
          <w:spacing w:val="-16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Блока,</w:t>
      </w:r>
      <w:r>
        <w:rPr>
          <w:spacing w:val="-16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Маяковского,</w:t>
      </w:r>
      <w:r>
        <w:rPr>
          <w:spacing w:val="-18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Есенина,</w:t>
      </w:r>
      <w:r>
        <w:rPr>
          <w:spacing w:val="-67"/>
        </w:rPr>
        <w:t xml:space="preserve"> </w:t>
      </w:r>
      <w:r>
        <w:t>А. А. Ахматовой, М. И. Цветаевой, О. Э. Мандельштама, Б. Л. Пастернака;</w:t>
      </w:r>
      <w:r>
        <w:rPr>
          <w:spacing w:val="1"/>
        </w:rPr>
        <w:t xml:space="preserve"> </w:t>
      </w:r>
      <w:r>
        <w:t>рассказ</w:t>
      </w:r>
      <w:r>
        <w:rPr>
          <w:spacing w:val="11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Шолохова</w:t>
      </w:r>
      <w:r>
        <w:rPr>
          <w:spacing w:val="113"/>
        </w:rPr>
        <w:t xml:space="preserve"> </w:t>
      </w:r>
      <w:r>
        <w:t>«Судьба</w:t>
      </w:r>
      <w:r>
        <w:rPr>
          <w:spacing w:val="110"/>
        </w:rPr>
        <w:t xml:space="preserve"> </w:t>
      </w:r>
      <w:r>
        <w:t>человека»;</w:t>
      </w:r>
      <w:r>
        <w:rPr>
          <w:spacing w:val="111"/>
        </w:rPr>
        <w:t xml:space="preserve"> </w:t>
      </w:r>
      <w:r>
        <w:t>поэма</w:t>
      </w:r>
      <w:r>
        <w:rPr>
          <w:spacing w:val="11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Твардовского</w:t>
      </w:r>
    </w:p>
    <w:p w:rsidR="005558AC" w:rsidRDefault="001C1591">
      <w:pPr>
        <w:pStyle w:val="a3"/>
        <w:spacing w:line="321" w:lineRule="exact"/>
        <w:jc w:val="both"/>
      </w:pPr>
      <w:r>
        <w:t>«Василий</w:t>
      </w:r>
      <w:r>
        <w:rPr>
          <w:spacing w:val="8"/>
        </w:rPr>
        <w:t xml:space="preserve"> </w:t>
      </w:r>
      <w:r>
        <w:t>Тёркин»</w:t>
      </w:r>
      <w:r>
        <w:rPr>
          <w:spacing w:val="7"/>
        </w:rPr>
        <w:t xml:space="preserve"> </w:t>
      </w:r>
      <w:r>
        <w:t>(избранные</w:t>
      </w:r>
      <w:r>
        <w:rPr>
          <w:spacing w:val="8"/>
        </w:rPr>
        <w:t xml:space="preserve"> </w:t>
      </w:r>
      <w:r>
        <w:t>главы);</w:t>
      </w:r>
      <w:r>
        <w:rPr>
          <w:spacing w:val="7"/>
        </w:rPr>
        <w:t xml:space="preserve"> </w:t>
      </w:r>
      <w:r>
        <w:t>рассказы</w:t>
      </w:r>
      <w:r>
        <w:rPr>
          <w:spacing w:val="9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Шукшина:</w:t>
      </w:r>
      <w:r>
        <w:rPr>
          <w:spacing w:val="10"/>
        </w:rPr>
        <w:t xml:space="preserve"> </w:t>
      </w:r>
      <w:r>
        <w:t>«Чудик»,</w:t>
      </w:r>
    </w:p>
    <w:p w:rsidR="005558AC" w:rsidRDefault="001C1591">
      <w:pPr>
        <w:pStyle w:val="a3"/>
        <w:ind w:right="114"/>
        <w:jc w:val="both"/>
      </w:pPr>
      <w:r>
        <w:t>«Стенька</w:t>
      </w:r>
      <w:r>
        <w:rPr>
          <w:spacing w:val="58"/>
        </w:rPr>
        <w:t xml:space="preserve"> </w:t>
      </w:r>
      <w:r>
        <w:t>Разин»;</w:t>
      </w:r>
      <w:r>
        <w:rPr>
          <w:spacing w:val="59"/>
        </w:rPr>
        <w:t xml:space="preserve"> </w:t>
      </w:r>
      <w:r>
        <w:t>рассказ</w:t>
      </w:r>
      <w:r>
        <w:rPr>
          <w:spacing w:val="58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Солженицына</w:t>
      </w:r>
      <w:r>
        <w:rPr>
          <w:spacing w:val="59"/>
        </w:rPr>
        <w:t xml:space="preserve"> </w:t>
      </w:r>
      <w:r>
        <w:t>«Матрёнин</w:t>
      </w:r>
      <w:r>
        <w:rPr>
          <w:spacing w:val="57"/>
        </w:rPr>
        <w:t xml:space="preserve"> </w:t>
      </w:r>
      <w:r>
        <w:t>двор»,</w:t>
      </w:r>
      <w:r>
        <w:rPr>
          <w:spacing w:val="59"/>
        </w:rPr>
        <w:t xml:space="preserve"> </w:t>
      </w:r>
      <w:r>
        <w:t>рассказ</w:t>
      </w:r>
      <w:r>
        <w:rPr>
          <w:spacing w:val="-68"/>
        </w:rPr>
        <w:t xml:space="preserve"> </w:t>
      </w:r>
      <w:r>
        <w:t>В. Г. Распутина</w:t>
      </w:r>
      <w:r>
        <w:rPr>
          <w:spacing w:val="1"/>
        </w:rPr>
        <w:t xml:space="preserve"> </w:t>
      </w:r>
      <w:r>
        <w:t>«Уроки</w:t>
      </w:r>
      <w:r>
        <w:rPr>
          <w:spacing w:val="1"/>
        </w:rPr>
        <w:t xml:space="preserve"> </w:t>
      </w:r>
      <w:r>
        <w:t>французского»;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  <w:r>
        <w:rPr>
          <w:spacing w:val="1"/>
        </w:rPr>
        <w:t xml:space="preserve"> </w:t>
      </w:r>
      <w:r>
        <w:t>А. П. Платонова,</w:t>
      </w:r>
      <w:r>
        <w:rPr>
          <w:spacing w:val="1"/>
        </w:rPr>
        <w:t xml:space="preserve"> </w:t>
      </w:r>
      <w:r>
        <w:t>М. А. Булгакова;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второй половины XX—XXI в.: не менее трёх прозаиков по выбору (в том</w:t>
      </w:r>
      <w:r>
        <w:rPr>
          <w:spacing w:val="1"/>
        </w:rPr>
        <w:t xml:space="preserve"> </w:t>
      </w:r>
      <w:r>
        <w:t xml:space="preserve">числе   </w:t>
      </w:r>
      <w:r>
        <w:rPr>
          <w:spacing w:val="1"/>
        </w:rPr>
        <w:t xml:space="preserve"> </w:t>
      </w:r>
      <w:r>
        <w:t xml:space="preserve">Ф. А. Абрамов,    Ч. Т. Айтматов,   </w:t>
      </w:r>
      <w:r>
        <w:rPr>
          <w:spacing w:val="1"/>
        </w:rPr>
        <w:t xml:space="preserve"> </w:t>
      </w:r>
      <w:r>
        <w:t>В. П. Астафьев,     В. И. Белов,</w:t>
      </w:r>
      <w:r>
        <w:rPr>
          <w:spacing w:val="-67"/>
        </w:rPr>
        <w:t xml:space="preserve"> </w:t>
      </w:r>
      <w:r>
        <w:t>В. В. Быков, Ф. А. Искандер, Ю. П. Казаков, В. Л. Кондратьев, Е. И. Носов,</w:t>
      </w:r>
      <w:r>
        <w:rPr>
          <w:spacing w:val="-6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Стругацкие,</w:t>
      </w:r>
      <w:r>
        <w:rPr>
          <w:spacing w:val="-5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Тендряков);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трёх</w:t>
      </w:r>
      <w:r>
        <w:rPr>
          <w:spacing w:val="-6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68"/>
        </w:rPr>
        <w:t xml:space="preserve"> </w:t>
      </w:r>
      <w:r>
        <w:t xml:space="preserve">(в  </w:t>
      </w:r>
      <w:r>
        <w:rPr>
          <w:spacing w:val="1"/>
        </w:rPr>
        <w:t xml:space="preserve"> </w:t>
      </w:r>
      <w:r>
        <w:t xml:space="preserve">том  </w:t>
      </w:r>
      <w:r>
        <w:rPr>
          <w:spacing w:val="1"/>
        </w:rPr>
        <w:t xml:space="preserve"> </w:t>
      </w:r>
      <w:r>
        <w:t>числе    Р.    Г. Гамзатов,    О. Ф. Берггольц,    И.    А.    Бродский,</w:t>
      </w:r>
      <w:r>
        <w:rPr>
          <w:spacing w:val="-67"/>
        </w:rPr>
        <w:t xml:space="preserve"> </w:t>
      </w:r>
      <w:r>
        <w:t>А. А. Вознесенский,</w:t>
      </w:r>
      <w:r>
        <w:rPr>
          <w:spacing w:val="1"/>
        </w:rPr>
        <w:t xml:space="preserve"> </w:t>
      </w:r>
      <w:r>
        <w:t>В. С. Высоцкий,</w:t>
      </w:r>
      <w:r>
        <w:rPr>
          <w:spacing w:val="1"/>
        </w:rPr>
        <w:t xml:space="preserve"> </w:t>
      </w:r>
      <w:r>
        <w:t>Е. А. Евтушенко,</w:t>
      </w:r>
      <w:r>
        <w:rPr>
          <w:spacing w:val="1"/>
        </w:rPr>
        <w:t xml:space="preserve"> </w:t>
      </w:r>
      <w:r>
        <w:t>Н. А. Заболоцкий,</w:t>
      </w:r>
      <w:r>
        <w:rPr>
          <w:spacing w:val="1"/>
        </w:rPr>
        <w:t xml:space="preserve"> </w:t>
      </w:r>
      <w:r>
        <w:t>Ю. П. Кузнецов,</w:t>
      </w:r>
      <w:r>
        <w:rPr>
          <w:spacing w:val="71"/>
        </w:rPr>
        <w:t xml:space="preserve"> </w:t>
      </w:r>
      <w:r>
        <w:t>А. С. Кушнер,</w:t>
      </w:r>
      <w:r>
        <w:rPr>
          <w:spacing w:val="71"/>
        </w:rPr>
        <w:t xml:space="preserve"> </w:t>
      </w:r>
      <w:r>
        <w:t>Б. Ш. Окуджава,   Р. И. Рождественский,</w:t>
      </w:r>
      <w:r>
        <w:rPr>
          <w:spacing w:val="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Рубцов); Гомера,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Сервантеса,</w:t>
      </w:r>
      <w:r>
        <w:rPr>
          <w:spacing w:val="-5"/>
        </w:rPr>
        <w:t xml:space="preserve"> </w:t>
      </w:r>
      <w:r>
        <w:t>У.</w:t>
      </w:r>
      <w:r>
        <w:rPr>
          <w:spacing w:val="-1"/>
        </w:rPr>
        <w:t xml:space="preserve"> </w:t>
      </w:r>
      <w:r>
        <w:t>Шекспира;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126"/>
        </w:tabs>
        <w:ind w:right="116" w:firstLine="708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творчества и художественной литературы как способа 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266"/>
        </w:tabs>
        <w:ind w:right="120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 литературы;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266"/>
        </w:tabs>
        <w:ind w:right="124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результатов);</w:t>
      </w:r>
    </w:p>
    <w:p w:rsidR="005558AC" w:rsidRDefault="001C1591">
      <w:pPr>
        <w:pStyle w:val="a4"/>
        <w:numPr>
          <w:ilvl w:val="1"/>
          <w:numId w:val="10"/>
        </w:numPr>
        <w:tabs>
          <w:tab w:val="left" w:pos="1266"/>
        </w:tabs>
        <w:ind w:right="118" w:firstLine="708"/>
        <w:jc w:val="both"/>
        <w:rPr>
          <w:sz w:val="28"/>
        </w:rPr>
      </w:pPr>
      <w:r>
        <w:rPr>
          <w:sz w:val="28"/>
        </w:rPr>
        <w:t>овладение умением использовать словари и справочники,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67"/>
          <w:sz w:val="28"/>
        </w:rPr>
        <w:t xml:space="preserve"> </w:t>
      </w:r>
      <w:r>
        <w:rPr>
          <w:sz w:val="28"/>
        </w:rPr>
        <w:t>подбирать проверенные источники в библиотечных фондах, сети Интернет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5558AC" w:rsidRDefault="001C1591">
      <w:pPr>
        <w:pStyle w:val="110"/>
        <w:spacing w:before="38" w:line="684" w:lineRule="exact"/>
        <w:ind w:left="112" w:right="3760" w:firstLine="708"/>
      </w:pPr>
      <w:r>
        <w:t>Предметные результаты по классам:</w:t>
      </w:r>
      <w:r>
        <w:rPr>
          <w:spacing w:val="-67"/>
        </w:rPr>
        <w:t xml:space="preserve"> </w:t>
      </w:r>
      <w:bookmarkStart w:id="18" w:name="_bookmark17"/>
      <w:bookmarkEnd w:id="18"/>
      <w:r>
        <w:t>5 КЛАСС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spacing w:line="267" w:lineRule="exact"/>
        <w:ind w:hanging="237"/>
        <w:rPr>
          <w:sz w:val="28"/>
        </w:rPr>
      </w:pPr>
      <w:r>
        <w:rPr>
          <w:sz w:val="28"/>
        </w:rPr>
        <w:t> иметь</w:t>
      </w:r>
      <w:r>
        <w:rPr>
          <w:spacing w:val="3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99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0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97"/>
          <w:sz w:val="28"/>
        </w:rPr>
        <w:t xml:space="preserve"> </w:t>
      </w:r>
      <w:r>
        <w:rPr>
          <w:sz w:val="28"/>
        </w:rPr>
        <w:t>об</w:t>
      </w:r>
      <w:r>
        <w:rPr>
          <w:spacing w:val="99"/>
          <w:sz w:val="28"/>
        </w:rPr>
        <w:t xml:space="preserve"> </w:t>
      </w:r>
      <w:r>
        <w:rPr>
          <w:sz w:val="28"/>
        </w:rPr>
        <w:t>общечеловеческой</w:t>
      </w:r>
    </w:p>
    <w:p w:rsidR="005558AC" w:rsidRDefault="001C1591">
      <w:pPr>
        <w:pStyle w:val="a3"/>
        <w:ind w:right="117"/>
        <w:jc w:val="both"/>
      </w:pPr>
      <w:r>
        <w:t>ценности литературы и её роли в воспитании любви к Родине и дружбы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народами Российской Федерации;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spacing w:before="67"/>
        <w:ind w:left="112" w:right="121" w:firstLine="708"/>
        <w:jc w:val="both"/>
        <w:rPr>
          <w:sz w:val="28"/>
        </w:rPr>
      </w:pPr>
      <w:r>
        <w:rPr>
          <w:sz w:val="28"/>
        </w:rPr>
        <w:lastRenderedPageBreak/>
        <w:t> иметь представления, что литература – это вид искусства, и что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spacing w:before="2"/>
        <w:ind w:left="112" w:right="125" w:firstLine="708"/>
        <w:jc w:val="both"/>
        <w:rPr>
          <w:sz w:val="28"/>
        </w:rPr>
      </w:pPr>
      <w:r>
        <w:rPr>
          <w:sz w:val="28"/>
        </w:rPr>
        <w:t> владеть элементарными умениями воспринимать, анализировать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произведения:</w:t>
      </w:r>
    </w:p>
    <w:p w:rsidR="005558AC" w:rsidRDefault="001C1591">
      <w:pPr>
        <w:pStyle w:val="a4"/>
        <w:numPr>
          <w:ilvl w:val="0"/>
          <w:numId w:val="8"/>
        </w:numPr>
        <w:tabs>
          <w:tab w:val="left" w:pos="1011"/>
        </w:tabs>
        <w:ind w:right="115" w:firstLine="708"/>
        <w:rPr>
          <w:sz w:val="28"/>
        </w:rPr>
      </w:pPr>
      <w:r>
        <w:rPr>
          <w:sz w:val="28"/>
        </w:rPr>
        <w:t>определять тему и главную мысль произведения, иметь 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 давать их сравнительные характеристики по опорной схеме 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5558AC" w:rsidRDefault="001C1591">
      <w:pPr>
        <w:pStyle w:val="a4"/>
        <w:numPr>
          <w:ilvl w:val="0"/>
          <w:numId w:val="8"/>
        </w:numPr>
        <w:tabs>
          <w:tab w:val="left" w:pos="1086"/>
        </w:tabs>
        <w:ind w:right="117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произведений: художественная литература и устное народное 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проза и поэзия; художественный образ; литературные жанры (народная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сказка, литературная сказка, рассказ, повесть, стихотворение, басня); тема,</w:t>
      </w:r>
      <w:r>
        <w:rPr>
          <w:spacing w:val="1"/>
          <w:sz w:val="28"/>
        </w:rPr>
        <w:t xml:space="preserve"> </w:t>
      </w:r>
      <w:r>
        <w:rPr>
          <w:sz w:val="28"/>
        </w:rPr>
        <w:t>идея, проблематика; сюжет, композиция; литературный герой (персонаж);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деталь;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олицетворение;</w:t>
      </w:r>
      <w:r>
        <w:rPr>
          <w:spacing w:val="-3"/>
          <w:sz w:val="28"/>
        </w:rPr>
        <w:t xml:space="preserve"> </w:t>
      </w:r>
      <w:r>
        <w:rPr>
          <w:sz w:val="28"/>
        </w:rPr>
        <w:t>ритм,</w:t>
      </w:r>
      <w:r>
        <w:rPr>
          <w:spacing w:val="-2"/>
          <w:sz w:val="28"/>
        </w:rPr>
        <w:t xml:space="preserve"> </w:t>
      </w:r>
      <w:r>
        <w:rPr>
          <w:sz w:val="28"/>
        </w:rPr>
        <w:t>рифма;</w:t>
      </w:r>
    </w:p>
    <w:p w:rsidR="005558AC" w:rsidRDefault="001C1591">
      <w:pPr>
        <w:pStyle w:val="a4"/>
        <w:numPr>
          <w:ilvl w:val="0"/>
          <w:numId w:val="8"/>
        </w:numPr>
        <w:tabs>
          <w:tab w:val="left" w:pos="1047"/>
        </w:tabs>
        <w:ind w:right="121" w:firstLine="708"/>
        <w:rPr>
          <w:sz w:val="28"/>
        </w:rPr>
      </w:pPr>
      <w:r>
        <w:rPr>
          <w:sz w:val="28"/>
        </w:rPr>
        <w:t>сопоставлять по опорному плану темы и сюжеты 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персонажей;</w:t>
      </w:r>
    </w:p>
    <w:p w:rsidR="005558AC" w:rsidRDefault="001C1591">
      <w:pPr>
        <w:pStyle w:val="a4"/>
        <w:numPr>
          <w:ilvl w:val="0"/>
          <w:numId w:val="8"/>
        </w:numPr>
        <w:tabs>
          <w:tab w:val="left" w:pos="1134"/>
        </w:tabs>
        <w:ind w:right="122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 фольклора и художественной литературы с 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ЗПР);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ind w:left="112" w:right="121" w:firstLine="708"/>
        <w:jc w:val="both"/>
        <w:rPr>
          <w:sz w:val="28"/>
        </w:rPr>
      </w:pPr>
      <w:r>
        <w:rPr>
          <w:sz w:val="28"/>
        </w:rPr>
        <w:t> выразительно читать, в том числе наизусть произведения, и / или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(не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ранее);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ind w:left="112" w:right="118" w:firstLine="708"/>
        <w:jc w:val="both"/>
        <w:rPr>
          <w:sz w:val="28"/>
        </w:rPr>
      </w:pPr>
      <w:r>
        <w:rPr>
          <w:sz w:val="28"/>
        </w:rPr>
        <w:t> 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 используя подробный, сжатый пересказ, отвечать на вопросы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spacing w:before="1" w:line="322" w:lineRule="exact"/>
        <w:ind w:hanging="237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произведении;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ind w:left="112" w:right="122" w:firstLine="708"/>
        <w:jc w:val="both"/>
        <w:rPr>
          <w:sz w:val="28"/>
        </w:rPr>
      </w:pPr>
      <w:r>
        <w:rPr>
          <w:sz w:val="28"/>
        </w:rPr>
        <w:t> 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ЗПР);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spacing w:before="1"/>
        <w:ind w:left="112" w:right="123" w:firstLine="708"/>
        <w:jc w:val="both"/>
        <w:rPr>
          <w:sz w:val="28"/>
        </w:rPr>
      </w:pPr>
      <w:r>
        <w:rPr>
          <w:sz w:val="28"/>
        </w:rPr>
        <w:t> 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058"/>
        </w:tabs>
        <w:ind w:left="112" w:right="122" w:firstLine="708"/>
        <w:jc w:val="both"/>
        <w:rPr>
          <w:sz w:val="28"/>
        </w:rPr>
      </w:pPr>
      <w:r>
        <w:rPr>
          <w:sz w:val="28"/>
        </w:rPr>
        <w:t> 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творчества и художественной литературы для познания мира,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для 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199"/>
        </w:tabs>
        <w:spacing w:before="1"/>
        <w:ind w:left="112" w:right="122" w:firstLine="708"/>
        <w:jc w:val="both"/>
        <w:rPr>
          <w:sz w:val="28"/>
        </w:rPr>
      </w:pPr>
      <w:r>
        <w:rPr>
          <w:sz w:val="28"/>
        </w:rPr>
        <w:t> 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подростков;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0"/>
          <w:numId w:val="9"/>
        </w:numPr>
        <w:tabs>
          <w:tab w:val="left" w:pos="1199"/>
        </w:tabs>
        <w:spacing w:before="67"/>
        <w:ind w:left="112" w:right="124" w:firstLine="708"/>
        <w:jc w:val="both"/>
        <w:rPr>
          <w:sz w:val="28"/>
        </w:rPr>
      </w:pPr>
      <w:r>
        <w:rPr>
          <w:sz w:val="28"/>
        </w:rPr>
        <w:lastRenderedPageBreak/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ЗПР);</w:t>
      </w:r>
    </w:p>
    <w:p w:rsidR="005558AC" w:rsidRDefault="001C1591">
      <w:pPr>
        <w:pStyle w:val="a4"/>
        <w:numPr>
          <w:ilvl w:val="0"/>
          <w:numId w:val="9"/>
        </w:numPr>
        <w:tabs>
          <w:tab w:val="left" w:pos="1199"/>
        </w:tabs>
        <w:spacing w:before="2"/>
        <w:ind w:left="112" w:right="117" w:firstLine="708"/>
        <w:jc w:val="both"/>
        <w:rPr>
          <w:sz w:val="28"/>
        </w:rPr>
      </w:pPr>
      <w:r>
        <w:rPr>
          <w:sz w:val="28"/>
        </w:rPr>
        <w:t>  с направляющей помощью педагога демонстрировать 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использовать словари и справочники, в том числе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 с направляющей помощью педагога пользоваться 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5558AC" w:rsidRDefault="005558AC">
      <w:pPr>
        <w:pStyle w:val="a3"/>
        <w:spacing w:before="8"/>
        <w:ind w:left="0"/>
        <w:rPr>
          <w:sz w:val="31"/>
        </w:rPr>
      </w:pPr>
    </w:p>
    <w:p w:rsidR="005558AC" w:rsidRDefault="001C1591">
      <w:pPr>
        <w:pStyle w:val="110"/>
        <w:numPr>
          <w:ilvl w:val="0"/>
          <w:numId w:val="7"/>
        </w:numPr>
        <w:tabs>
          <w:tab w:val="left" w:pos="325"/>
        </w:tabs>
        <w:spacing w:before="1" w:line="240" w:lineRule="auto"/>
        <w:ind w:hanging="213"/>
      </w:pPr>
      <w:bookmarkStart w:id="19" w:name="_bookmark18"/>
      <w:bookmarkEnd w:id="19"/>
      <w:r>
        <w:t>КЛАСС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21"/>
        <w:ind w:right="117" w:firstLine="708"/>
        <w:jc w:val="both"/>
        <w:rPr>
          <w:sz w:val="28"/>
        </w:rPr>
      </w:pPr>
      <w:r>
        <w:rPr>
          <w:sz w:val="28"/>
        </w:rPr>
        <w:t> 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её</w:t>
      </w:r>
      <w:r>
        <w:rPr>
          <w:spacing w:val="-14"/>
          <w:sz w:val="28"/>
        </w:rPr>
        <w:t xml:space="preserve"> </w:t>
      </w:r>
      <w:r>
        <w:rPr>
          <w:sz w:val="28"/>
        </w:rPr>
        <w:t>роль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любви</w:t>
      </w:r>
      <w:r>
        <w:rPr>
          <w:spacing w:val="-68"/>
          <w:sz w:val="28"/>
        </w:rPr>
        <w:t xml:space="preserve"> </w:t>
      </w:r>
      <w:r>
        <w:rPr>
          <w:sz w:val="28"/>
        </w:rPr>
        <w:t>к Родине и укреплении единства многонационального народа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1"/>
        <w:ind w:right="119" w:firstLine="708"/>
        <w:jc w:val="both"/>
        <w:rPr>
          <w:sz w:val="28"/>
        </w:rPr>
      </w:pPr>
      <w:r>
        <w:rPr>
          <w:sz w:val="28"/>
        </w:rPr>
        <w:t> 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 искусства, отличать художественный текст от текста 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публицистического;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7" w:firstLine="708"/>
        <w:jc w:val="both"/>
        <w:rPr>
          <w:sz w:val="28"/>
        </w:rPr>
      </w:pPr>
      <w:r>
        <w:rPr>
          <w:sz w:val="28"/>
        </w:rPr>
        <w:t> 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 и художественной литературы; воспринимать, анализировать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ЗПР):</w:t>
      </w:r>
    </w:p>
    <w:p w:rsidR="005558AC" w:rsidRDefault="001C1591">
      <w:pPr>
        <w:pStyle w:val="a4"/>
        <w:numPr>
          <w:ilvl w:val="0"/>
          <w:numId w:val="6"/>
        </w:numPr>
        <w:tabs>
          <w:tab w:val="left" w:pos="978"/>
        </w:tabs>
        <w:ind w:right="118" w:firstLine="708"/>
        <w:rPr>
          <w:sz w:val="28"/>
        </w:rPr>
      </w:pP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тему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2"/>
          <w:sz w:val="28"/>
        </w:rPr>
        <w:t xml:space="preserve"> </w:t>
      </w:r>
      <w:r>
        <w:rPr>
          <w:sz w:val="28"/>
        </w:rPr>
        <w:t>мысль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автором;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произведения,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используя</w:t>
      </w:r>
      <w:r>
        <w:rPr>
          <w:spacing w:val="-12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материалы;</w:t>
      </w:r>
      <w:r>
        <w:rPr>
          <w:spacing w:val="-13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14"/>
          <w:sz w:val="28"/>
        </w:rPr>
        <w:t xml:space="preserve"> </w:t>
      </w:r>
      <w:r>
        <w:rPr>
          <w:sz w:val="28"/>
        </w:rPr>
        <w:t>героя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опорной схеме,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плану;</w:t>
      </w:r>
    </w:p>
    <w:p w:rsidR="005558AC" w:rsidRDefault="001C1591">
      <w:pPr>
        <w:pStyle w:val="a4"/>
        <w:numPr>
          <w:ilvl w:val="0"/>
          <w:numId w:val="6"/>
        </w:numPr>
        <w:tabs>
          <w:tab w:val="left" w:pos="1206"/>
        </w:tabs>
        <w:spacing w:before="1"/>
        <w:ind w:right="117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произведений: художественная литература и устное народное 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проза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поэзия;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образ;</w:t>
      </w:r>
      <w:r>
        <w:rPr>
          <w:spacing w:val="1"/>
          <w:sz w:val="28"/>
        </w:rPr>
        <w:t xml:space="preserve"> </w:t>
      </w:r>
      <w:r>
        <w:rPr>
          <w:sz w:val="28"/>
        </w:rPr>
        <w:t>роды</w:t>
      </w:r>
      <w:r>
        <w:rPr>
          <w:spacing w:val="1"/>
          <w:sz w:val="28"/>
        </w:rPr>
        <w:t xml:space="preserve"> </w:t>
      </w:r>
      <w:r>
        <w:rPr>
          <w:sz w:val="28"/>
        </w:rPr>
        <w:t>(лирика,</w:t>
      </w:r>
      <w:r>
        <w:rPr>
          <w:spacing w:val="1"/>
          <w:sz w:val="28"/>
        </w:rPr>
        <w:t xml:space="preserve"> </w:t>
      </w:r>
      <w:r>
        <w:rPr>
          <w:sz w:val="28"/>
        </w:rPr>
        <w:t>эпос),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повесть,</w:t>
      </w:r>
      <w:r>
        <w:rPr>
          <w:spacing w:val="1"/>
          <w:sz w:val="28"/>
        </w:rPr>
        <w:t xml:space="preserve"> </w:t>
      </w:r>
      <w:r>
        <w:rPr>
          <w:sz w:val="28"/>
        </w:rPr>
        <w:t>роман,</w:t>
      </w:r>
      <w:r>
        <w:rPr>
          <w:spacing w:val="1"/>
          <w:sz w:val="28"/>
        </w:rPr>
        <w:t xml:space="preserve"> </w:t>
      </w:r>
      <w:r>
        <w:rPr>
          <w:sz w:val="28"/>
        </w:rPr>
        <w:t>басня);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идея,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проблематика;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композиция;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завязка,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кульминация,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развязка;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-8"/>
          <w:sz w:val="28"/>
        </w:rPr>
        <w:t xml:space="preserve"> </w:t>
      </w:r>
      <w:r>
        <w:rPr>
          <w:sz w:val="28"/>
        </w:rPr>
        <w:t>герой</w:t>
      </w:r>
      <w:r>
        <w:rPr>
          <w:spacing w:val="-10"/>
          <w:sz w:val="28"/>
        </w:rPr>
        <w:t xml:space="preserve"> </w:t>
      </w:r>
      <w:r>
        <w:rPr>
          <w:sz w:val="28"/>
        </w:rPr>
        <w:t>(персонаж),</w:t>
      </w:r>
      <w:r>
        <w:rPr>
          <w:spacing w:val="-9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герой,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героя; портрет, пейзаж, художественная деталь; юмор; эпитет, 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сравнение;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гипербола;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метр</w:t>
      </w:r>
      <w:r>
        <w:rPr>
          <w:spacing w:val="1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1"/>
          <w:sz w:val="28"/>
        </w:rPr>
        <w:t xml:space="preserve"> </w:t>
      </w:r>
      <w:r>
        <w:rPr>
          <w:sz w:val="28"/>
        </w:rPr>
        <w:t>ямб),</w:t>
      </w:r>
      <w:r>
        <w:rPr>
          <w:spacing w:val="-67"/>
          <w:sz w:val="28"/>
        </w:rPr>
        <w:t xml:space="preserve"> </w:t>
      </w:r>
      <w:r>
        <w:rPr>
          <w:sz w:val="28"/>
        </w:rPr>
        <w:t>ритм,</w:t>
      </w:r>
      <w:r>
        <w:rPr>
          <w:spacing w:val="-5"/>
          <w:sz w:val="28"/>
        </w:rPr>
        <w:t xml:space="preserve"> </w:t>
      </w:r>
      <w:r>
        <w:rPr>
          <w:sz w:val="28"/>
        </w:rPr>
        <w:t>рифма;</w:t>
      </w:r>
    </w:p>
    <w:p w:rsidR="005558AC" w:rsidRDefault="001C1591">
      <w:pPr>
        <w:pStyle w:val="a4"/>
        <w:numPr>
          <w:ilvl w:val="0"/>
          <w:numId w:val="6"/>
        </w:numPr>
        <w:tabs>
          <w:tab w:val="left" w:pos="999"/>
        </w:tabs>
        <w:spacing w:before="1"/>
        <w:ind w:right="124" w:firstLine="708"/>
        <w:rPr>
          <w:sz w:val="28"/>
        </w:rPr>
      </w:pPr>
      <w:r>
        <w:rPr>
          <w:sz w:val="28"/>
        </w:rPr>
        <w:t>сопоставлять с направляющей помощью педагога произведения, 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ЗПР);</w:t>
      </w:r>
    </w:p>
    <w:p w:rsidR="005558AC" w:rsidRDefault="001C1591">
      <w:pPr>
        <w:pStyle w:val="a4"/>
        <w:numPr>
          <w:ilvl w:val="0"/>
          <w:numId w:val="6"/>
        </w:numPr>
        <w:tabs>
          <w:tab w:val="left" w:pos="1134"/>
        </w:tabs>
        <w:ind w:right="117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 художественной литературы с произведениями других 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(живопись,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 кино);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67"/>
        <w:ind w:right="114" w:firstLine="708"/>
        <w:jc w:val="both"/>
        <w:rPr>
          <w:sz w:val="28"/>
        </w:rPr>
      </w:pPr>
      <w:r>
        <w:rPr>
          <w:sz w:val="28"/>
        </w:rPr>
        <w:lastRenderedPageBreak/>
        <w:t> 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 и / или фрагменты (не менее 4–5 поэтических произведений,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2"/>
        <w:ind w:right="121" w:firstLine="708"/>
        <w:jc w:val="both"/>
        <w:rPr>
          <w:sz w:val="28"/>
        </w:rPr>
      </w:pPr>
      <w:r>
        <w:rPr>
          <w:sz w:val="28"/>
        </w:rPr>
        <w:t> пересказывать прочитанное произведение, используя подробный,</w:t>
      </w:r>
      <w:r>
        <w:rPr>
          <w:spacing w:val="1"/>
          <w:sz w:val="28"/>
        </w:rPr>
        <w:t xml:space="preserve"> </w:t>
      </w:r>
      <w:r>
        <w:rPr>
          <w:sz w:val="28"/>
        </w:rPr>
        <w:t>сжатый,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к тексту;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1" w:line="322" w:lineRule="exact"/>
        <w:ind w:left="1057" w:hanging="237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произведении;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22" w:firstLine="708"/>
        <w:jc w:val="both"/>
        <w:rPr>
          <w:sz w:val="28"/>
        </w:rPr>
      </w:pPr>
      <w:r>
        <w:rPr>
          <w:sz w:val="28"/>
        </w:rPr>
        <w:t> 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2"/>
          <w:sz w:val="28"/>
        </w:rPr>
        <w:t xml:space="preserve"> </w:t>
      </w:r>
      <w:r>
        <w:rPr>
          <w:sz w:val="28"/>
        </w:rPr>
        <w:t>80</w:t>
      </w:r>
      <w:r>
        <w:rPr>
          <w:spacing w:val="-9"/>
          <w:sz w:val="28"/>
        </w:rPr>
        <w:t xml:space="preserve"> </w:t>
      </w:r>
      <w:r>
        <w:rPr>
          <w:sz w:val="28"/>
        </w:rPr>
        <w:t>слов),</w:t>
      </w:r>
      <w:r>
        <w:rPr>
          <w:spacing w:val="-10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теме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26"/>
        </w:tabs>
        <w:ind w:right="119" w:firstLine="708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 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и современных авторов с использованием методов смыслового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8" w:firstLine="708"/>
        <w:jc w:val="both"/>
        <w:rPr>
          <w:sz w:val="28"/>
        </w:rPr>
      </w:pPr>
      <w:r>
        <w:rPr>
          <w:sz w:val="28"/>
        </w:rPr>
        <w:t> 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творчества и художественной литературы для познания мира,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для 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24" w:firstLine="708"/>
        <w:jc w:val="both"/>
        <w:rPr>
          <w:sz w:val="28"/>
        </w:rPr>
      </w:pPr>
      <w:r>
        <w:rPr>
          <w:sz w:val="28"/>
        </w:rPr>
        <w:t> планировать собственное досуговое чтение, обогащать свой круг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 для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20" w:firstLine="708"/>
        <w:jc w:val="both"/>
        <w:rPr>
          <w:sz w:val="28"/>
        </w:rPr>
      </w:pPr>
      <w:r>
        <w:rPr>
          <w:spacing w:val="-1"/>
          <w:sz w:val="28"/>
        </w:rPr>
        <w:t> развивать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15" w:firstLine="708"/>
        <w:jc w:val="both"/>
        <w:rPr>
          <w:sz w:val="28"/>
        </w:rPr>
      </w:pPr>
      <w:r>
        <w:rPr>
          <w:sz w:val="28"/>
        </w:rPr>
        <w:t> 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 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5558AC" w:rsidRDefault="005558AC">
      <w:pPr>
        <w:pStyle w:val="a3"/>
        <w:spacing w:before="8"/>
        <w:ind w:left="0"/>
        <w:rPr>
          <w:sz w:val="31"/>
        </w:rPr>
      </w:pPr>
    </w:p>
    <w:p w:rsidR="005558AC" w:rsidRDefault="001C1591">
      <w:pPr>
        <w:pStyle w:val="110"/>
        <w:numPr>
          <w:ilvl w:val="0"/>
          <w:numId w:val="7"/>
        </w:numPr>
        <w:tabs>
          <w:tab w:val="left" w:pos="325"/>
        </w:tabs>
        <w:spacing w:before="1" w:line="240" w:lineRule="auto"/>
        <w:ind w:hanging="213"/>
      </w:pPr>
      <w:bookmarkStart w:id="20" w:name="_bookmark19"/>
      <w:bookmarkEnd w:id="20"/>
      <w:r>
        <w:t>КЛАСС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21"/>
        <w:ind w:right="117" w:firstLine="708"/>
        <w:jc w:val="both"/>
        <w:rPr>
          <w:sz w:val="28"/>
        </w:rPr>
      </w:pPr>
      <w:r>
        <w:rPr>
          <w:sz w:val="28"/>
        </w:rPr>
        <w:t> 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её</w:t>
      </w:r>
      <w:r>
        <w:rPr>
          <w:spacing w:val="-14"/>
          <w:sz w:val="28"/>
        </w:rPr>
        <w:t xml:space="preserve"> </w:t>
      </w:r>
      <w:r>
        <w:rPr>
          <w:sz w:val="28"/>
        </w:rPr>
        <w:t>роль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любви</w:t>
      </w:r>
      <w:r>
        <w:rPr>
          <w:spacing w:val="-68"/>
          <w:sz w:val="28"/>
        </w:rPr>
        <w:t xml:space="preserve"> </w:t>
      </w:r>
      <w:r>
        <w:rPr>
          <w:sz w:val="28"/>
        </w:rPr>
        <w:t>к Родине и укреплении единства многонационального народа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1"/>
        <w:ind w:right="121" w:firstLine="708"/>
        <w:jc w:val="both"/>
        <w:rPr>
          <w:sz w:val="28"/>
        </w:rPr>
      </w:pPr>
      <w:r>
        <w:rPr>
          <w:sz w:val="28"/>
        </w:rPr>
        <w:t> иметь представления о специфике литературы как вида словесного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искусства, выявлять отличия художественного текста от текста 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публицистического;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2"/>
        <w:ind w:right="123" w:firstLine="708"/>
        <w:jc w:val="both"/>
        <w:rPr>
          <w:sz w:val="28"/>
        </w:rPr>
      </w:pPr>
      <w:r>
        <w:rPr>
          <w:sz w:val="28"/>
        </w:rPr>
        <w:t> проводить,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 и художественной литературы; воспринимать, анализировать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ЗПР),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отражена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картина мира:</w:t>
      </w:r>
    </w:p>
    <w:p w:rsidR="005558AC" w:rsidRDefault="001C1591">
      <w:pPr>
        <w:pStyle w:val="a4"/>
        <w:numPr>
          <w:ilvl w:val="0"/>
          <w:numId w:val="5"/>
        </w:numPr>
        <w:tabs>
          <w:tab w:val="left" w:pos="1009"/>
        </w:tabs>
        <w:ind w:right="121" w:firstLine="708"/>
        <w:rPr>
          <w:sz w:val="28"/>
        </w:rPr>
      </w:pPr>
      <w:r>
        <w:rPr>
          <w:sz w:val="28"/>
        </w:rPr>
        <w:t>анализировать с направляющей помощью педагога произведение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62"/>
          <w:sz w:val="28"/>
        </w:rPr>
        <w:t xml:space="preserve"> </w:t>
      </w:r>
      <w:r>
        <w:rPr>
          <w:sz w:val="28"/>
        </w:rPr>
        <w:t>формы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6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61"/>
          <w:sz w:val="28"/>
        </w:rPr>
        <w:t xml:space="preserve"> </w:t>
      </w:r>
      <w:r>
        <w:rPr>
          <w:sz w:val="28"/>
        </w:rPr>
        <w:t>тему,</w:t>
      </w:r>
      <w:r>
        <w:rPr>
          <w:spacing w:val="62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61"/>
          <w:sz w:val="28"/>
        </w:rPr>
        <w:t xml:space="preserve"> </w:t>
      </w:r>
      <w:r>
        <w:rPr>
          <w:sz w:val="28"/>
        </w:rPr>
        <w:t>мысль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15"/>
        <w:jc w:val="both"/>
      </w:pPr>
      <w:r>
        <w:lastRenderedPageBreak/>
        <w:t>проблематику произведения, его родовую и жанровую принадлежность;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героев-</w:t>
      </w:r>
      <w:r>
        <w:rPr>
          <w:spacing w:val="1"/>
        </w:rPr>
        <w:t xml:space="preserve"> </w:t>
      </w:r>
      <w:r>
        <w:t>персонажей, давать их сравнительные характеристики, оценивать систему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определять особенности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 конфликт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нравственно-философской,</w:t>
      </w:r>
      <w:r>
        <w:rPr>
          <w:spacing w:val="1"/>
        </w:rPr>
        <w:t xml:space="preserve"> </w:t>
      </w:r>
      <w:r>
        <w:t>социально-исторической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актуального уровня развития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ЗПР);</w:t>
      </w:r>
    </w:p>
    <w:p w:rsidR="005558AC" w:rsidRDefault="001C1591">
      <w:pPr>
        <w:pStyle w:val="a4"/>
        <w:numPr>
          <w:ilvl w:val="0"/>
          <w:numId w:val="5"/>
        </w:numPr>
        <w:tabs>
          <w:tab w:val="left" w:pos="980"/>
        </w:tabs>
        <w:spacing w:before="2"/>
        <w:ind w:right="115" w:firstLine="708"/>
        <w:rPr>
          <w:sz w:val="28"/>
        </w:rPr>
      </w:pP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теоретико-</w:t>
      </w:r>
      <w:r>
        <w:rPr>
          <w:spacing w:val="-68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литература и устное народное творчество; проза и поэзия; художественный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образ; роды (лирика, эпос), жанры (рассказ, повесть, роман, поэма, песня);</w:t>
      </w:r>
      <w:r>
        <w:rPr>
          <w:spacing w:val="1"/>
          <w:sz w:val="28"/>
        </w:rPr>
        <w:t xml:space="preserve"> </w:t>
      </w:r>
      <w:r>
        <w:rPr>
          <w:sz w:val="28"/>
        </w:rPr>
        <w:t>тема, идея, проблематика; сюжет, композиция, эпиграф; стадии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 экспозиция, завязка, развитие действия, кульминация, развязка;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(персонаж),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интерьер;</w:t>
      </w:r>
      <w:r>
        <w:rPr>
          <w:spacing w:val="1"/>
          <w:sz w:val="28"/>
        </w:rPr>
        <w:t xml:space="preserve"> </w:t>
      </w:r>
      <w:r>
        <w:rPr>
          <w:sz w:val="28"/>
        </w:rPr>
        <w:t>юмор,</w:t>
      </w:r>
      <w:r>
        <w:rPr>
          <w:spacing w:val="1"/>
          <w:sz w:val="28"/>
        </w:rPr>
        <w:t xml:space="preserve"> </w:t>
      </w:r>
      <w:r>
        <w:rPr>
          <w:sz w:val="28"/>
        </w:rPr>
        <w:t>ирония;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сравнение;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гипербола;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антитеза,</w:t>
      </w:r>
      <w:r>
        <w:rPr>
          <w:spacing w:val="1"/>
          <w:sz w:val="28"/>
        </w:rPr>
        <w:t xml:space="preserve"> </w:t>
      </w:r>
      <w:r>
        <w:rPr>
          <w:sz w:val="28"/>
        </w:rPr>
        <w:t>аллегория;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-1"/>
          <w:sz w:val="28"/>
        </w:rPr>
        <w:t xml:space="preserve"> </w:t>
      </w:r>
      <w:r>
        <w:rPr>
          <w:sz w:val="28"/>
        </w:rPr>
        <w:t>метр</w:t>
      </w:r>
      <w:r>
        <w:rPr>
          <w:spacing w:val="-3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-2"/>
          <w:sz w:val="28"/>
        </w:rPr>
        <w:t xml:space="preserve"> </w:t>
      </w:r>
      <w:r>
        <w:rPr>
          <w:sz w:val="28"/>
        </w:rPr>
        <w:t>ямб,</w:t>
      </w:r>
      <w:r>
        <w:rPr>
          <w:spacing w:val="-1"/>
          <w:sz w:val="28"/>
        </w:rPr>
        <w:t xml:space="preserve"> </w:t>
      </w:r>
      <w:r>
        <w:rPr>
          <w:sz w:val="28"/>
        </w:rPr>
        <w:t>дактиль),</w:t>
      </w:r>
      <w:r>
        <w:rPr>
          <w:spacing w:val="-2"/>
          <w:sz w:val="28"/>
        </w:rPr>
        <w:t xml:space="preserve"> </w:t>
      </w:r>
      <w:r>
        <w:rPr>
          <w:sz w:val="28"/>
        </w:rPr>
        <w:t>ритм,</w:t>
      </w:r>
      <w:r>
        <w:rPr>
          <w:spacing w:val="-1"/>
          <w:sz w:val="28"/>
        </w:rPr>
        <w:t xml:space="preserve"> </w:t>
      </w:r>
      <w:r>
        <w:rPr>
          <w:sz w:val="28"/>
        </w:rPr>
        <w:t>рифма,</w:t>
      </w:r>
      <w:r>
        <w:rPr>
          <w:spacing w:val="-2"/>
          <w:sz w:val="28"/>
        </w:rPr>
        <w:t xml:space="preserve"> </w:t>
      </w:r>
      <w:r>
        <w:rPr>
          <w:sz w:val="28"/>
        </w:rPr>
        <w:t>строфа;</w:t>
      </w:r>
    </w:p>
    <w:p w:rsidR="005558AC" w:rsidRDefault="001C1591">
      <w:pPr>
        <w:pStyle w:val="a4"/>
        <w:numPr>
          <w:ilvl w:val="0"/>
          <w:numId w:val="5"/>
        </w:numPr>
        <w:tabs>
          <w:tab w:val="left" w:pos="1059"/>
        </w:tabs>
        <w:spacing w:line="242" w:lineRule="auto"/>
        <w:ind w:right="122" w:firstLine="708"/>
        <w:rPr>
          <w:sz w:val="28"/>
        </w:rPr>
      </w:pPr>
      <w:r>
        <w:rPr>
          <w:sz w:val="28"/>
        </w:rPr>
        <w:t>выделять,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ними;</w:t>
      </w:r>
    </w:p>
    <w:p w:rsidR="005558AC" w:rsidRDefault="001C1591">
      <w:pPr>
        <w:pStyle w:val="a4"/>
        <w:numPr>
          <w:ilvl w:val="0"/>
          <w:numId w:val="5"/>
        </w:numPr>
        <w:tabs>
          <w:tab w:val="left" w:pos="1124"/>
        </w:tabs>
        <w:ind w:right="121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9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темы,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8"/>
          <w:sz w:val="28"/>
        </w:rPr>
        <w:t xml:space="preserve"> </w:t>
      </w:r>
      <w:r>
        <w:rPr>
          <w:sz w:val="28"/>
        </w:rPr>
        <w:t>жанры,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художественные приёмы,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 языка;</w:t>
      </w:r>
    </w:p>
    <w:p w:rsidR="005558AC" w:rsidRDefault="001C1591">
      <w:pPr>
        <w:pStyle w:val="a4"/>
        <w:numPr>
          <w:ilvl w:val="0"/>
          <w:numId w:val="5"/>
        </w:numPr>
        <w:tabs>
          <w:tab w:val="left" w:pos="997"/>
        </w:tabs>
        <w:ind w:right="120" w:firstLine="708"/>
        <w:jc w:val="right"/>
        <w:rPr>
          <w:sz w:val="28"/>
        </w:rPr>
      </w:pPr>
      <w:r>
        <w:rPr>
          <w:sz w:val="28"/>
        </w:rPr>
        <w:t>сопоставлять</w:t>
      </w:r>
      <w:r>
        <w:rPr>
          <w:spacing w:val="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4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(живопись,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4"/>
          <w:sz w:val="28"/>
        </w:rPr>
        <w:t xml:space="preserve"> </w:t>
      </w:r>
      <w:r>
        <w:rPr>
          <w:sz w:val="28"/>
        </w:rPr>
        <w:t>кино);</w:t>
      </w:r>
      <w:r>
        <w:rPr>
          <w:spacing w:val="-67"/>
          <w:sz w:val="28"/>
        </w:rPr>
        <w:t xml:space="preserve"> </w:t>
      </w:r>
      <w:r>
        <w:rPr>
          <w:sz w:val="28"/>
        </w:rPr>
        <w:t>4) выразительно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прозу,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</w:p>
    <w:p w:rsidR="005558AC" w:rsidRDefault="001C1591">
      <w:pPr>
        <w:pStyle w:val="a3"/>
        <w:ind w:right="124"/>
        <w:jc w:val="both"/>
      </w:pPr>
      <w:r>
        <w:t>6–7 поэтических произведений, не выученных ранее), передавая личное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ЗПР);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058"/>
        </w:tabs>
        <w:ind w:right="123" w:firstLine="708"/>
        <w:jc w:val="both"/>
        <w:rPr>
          <w:sz w:val="28"/>
        </w:rPr>
      </w:pPr>
      <w:r>
        <w:rPr>
          <w:sz w:val="28"/>
        </w:rPr>
        <w:t> 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 пересказов, отвечать на вопросы по прочитанному произведению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 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тексту;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058"/>
        </w:tabs>
        <w:ind w:right="117" w:firstLine="708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аргументированную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прочитанному;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058"/>
        </w:tabs>
        <w:ind w:right="117" w:firstLine="708"/>
        <w:jc w:val="both"/>
        <w:rPr>
          <w:sz w:val="28"/>
        </w:rPr>
      </w:pPr>
      <w:r>
        <w:rPr>
          <w:sz w:val="28"/>
        </w:rPr>
        <w:t> 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100–110</w:t>
      </w:r>
      <w:r>
        <w:rPr>
          <w:spacing w:val="1"/>
          <w:sz w:val="28"/>
        </w:rPr>
        <w:t xml:space="preserve"> </w:t>
      </w:r>
      <w:r>
        <w:rPr>
          <w:sz w:val="28"/>
        </w:rPr>
        <w:t>слов),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заданной теме с опорой на прочитанные произведения; </w:t>
      </w:r>
      <w:r>
        <w:rPr>
          <w:i/>
          <w:sz w:val="28"/>
        </w:rPr>
        <w:t>с направляющей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 педагога исправлять и редактировать собственные письменные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обрабатывать информацию, необходимую для составления плана, таблицы,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схемы,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доклада,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конспекта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-19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8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-19"/>
          <w:sz w:val="28"/>
        </w:rPr>
        <w:t xml:space="preserve"> </w:t>
      </w:r>
      <w:r>
        <w:rPr>
          <w:sz w:val="28"/>
        </w:rPr>
        <w:t>тему;</w:t>
      </w:r>
    </w:p>
    <w:p w:rsidR="005558AC" w:rsidRDefault="00A1491B">
      <w:pPr>
        <w:pStyle w:val="a3"/>
        <w:spacing w:before="10"/>
        <w:ind w:left="0"/>
        <w:rPr>
          <w:sz w:val="27"/>
        </w:rPr>
      </w:pPr>
      <w:r>
        <w:pict w14:anchorId="3BF5497C">
          <v:rect id="_x0000_s1026" style="position:absolute;margin-left:56.65pt;margin-top:18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5558AC" w:rsidRDefault="001C1591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Здесь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</w:t>
      </w:r>
      <w:r>
        <w:rPr>
          <w:spacing w:val="-1"/>
          <w:sz w:val="20"/>
        </w:rPr>
        <w:t xml:space="preserve"> </w:t>
      </w:r>
      <w:r>
        <w:rPr>
          <w:sz w:val="20"/>
        </w:rPr>
        <w:t>курсивом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обозначаются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планируемые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предметные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результаты,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47"/>
          <w:sz w:val="20"/>
        </w:rPr>
        <w:t xml:space="preserve"> </w:t>
      </w:r>
      <w:r>
        <w:rPr>
          <w:sz w:val="20"/>
        </w:rPr>
        <w:t>потенциально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достигнуты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ЗПР,</w:t>
      </w:r>
      <w:r>
        <w:rPr>
          <w:spacing w:val="-1"/>
          <w:sz w:val="20"/>
        </w:rPr>
        <w:t xml:space="preserve"> </w:t>
      </w:r>
      <w:r>
        <w:rPr>
          <w:sz w:val="20"/>
        </w:rPr>
        <w:t>но не</w:t>
      </w:r>
      <w:r>
        <w:rPr>
          <w:spacing w:val="-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обязательными.</w:t>
      </w:r>
    </w:p>
    <w:p w:rsidR="005558AC" w:rsidRDefault="005558AC">
      <w:pPr>
        <w:rPr>
          <w:sz w:val="20"/>
        </w:rPr>
        <w:sectPr w:rsidR="005558AC">
          <w:pgSz w:w="11910" w:h="16840"/>
          <w:pgMar w:top="1040" w:right="1580" w:bottom="116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0"/>
          <w:numId w:val="4"/>
        </w:numPr>
        <w:tabs>
          <w:tab w:val="left" w:pos="1058"/>
        </w:tabs>
        <w:spacing w:before="67"/>
        <w:ind w:right="124" w:firstLine="708"/>
        <w:jc w:val="both"/>
        <w:rPr>
          <w:sz w:val="28"/>
        </w:rPr>
      </w:pPr>
      <w:r>
        <w:rPr>
          <w:sz w:val="28"/>
        </w:rPr>
        <w:lastRenderedPageBreak/>
        <w:t> с направляющей помощью педагога интерпретировать и 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русской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зарубежной</w:t>
      </w:r>
      <w:r>
        <w:rPr>
          <w:spacing w:val="-1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058"/>
        </w:tabs>
        <w:spacing w:before="1"/>
        <w:ind w:right="120" w:firstLine="708"/>
        <w:jc w:val="both"/>
        <w:rPr>
          <w:sz w:val="28"/>
        </w:rPr>
      </w:pPr>
      <w:r>
        <w:rPr>
          <w:sz w:val="28"/>
        </w:rPr>
        <w:t> осознавать важность чтения и изучения произведений фольклора 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художественной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литературы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мира,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 эмоциональных и эстетических впечатлений;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199"/>
        </w:tabs>
        <w:spacing w:before="2"/>
        <w:ind w:right="119" w:firstLine="708"/>
        <w:jc w:val="both"/>
        <w:rPr>
          <w:sz w:val="28"/>
        </w:rPr>
      </w:pPr>
      <w:r>
        <w:rPr>
          <w:sz w:val="28"/>
        </w:rPr>
        <w:t> планировать своё досуговое чтение, обогащать свой круг 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счёт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для детей и подростков;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199"/>
        </w:tabs>
        <w:ind w:right="124" w:firstLine="708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5558AC" w:rsidRDefault="001C1591">
      <w:pPr>
        <w:pStyle w:val="a4"/>
        <w:numPr>
          <w:ilvl w:val="0"/>
          <w:numId w:val="4"/>
        </w:numPr>
        <w:tabs>
          <w:tab w:val="left" w:pos="1199"/>
        </w:tabs>
        <w:ind w:right="117" w:firstLine="708"/>
        <w:jc w:val="both"/>
        <w:rPr>
          <w:sz w:val="28"/>
        </w:rPr>
      </w:pPr>
      <w:r>
        <w:rPr>
          <w:sz w:val="28"/>
        </w:rPr>
        <w:t xml:space="preserve"> развивать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умение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использовать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энциклопедии,    </w:t>
      </w:r>
      <w:r>
        <w:rPr>
          <w:spacing w:val="43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-68"/>
          <w:sz w:val="28"/>
        </w:rPr>
        <w:t xml:space="preserve"> </w:t>
      </w:r>
      <w:r>
        <w:rPr>
          <w:sz w:val="28"/>
        </w:rPr>
        <w:t>и 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интернет-библиотеках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 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5558AC" w:rsidRDefault="005558AC">
      <w:pPr>
        <w:pStyle w:val="a3"/>
        <w:spacing w:before="7"/>
        <w:ind w:left="0"/>
        <w:rPr>
          <w:sz w:val="31"/>
        </w:rPr>
      </w:pPr>
    </w:p>
    <w:p w:rsidR="005558AC" w:rsidRDefault="001C1591">
      <w:pPr>
        <w:pStyle w:val="110"/>
        <w:numPr>
          <w:ilvl w:val="0"/>
          <w:numId w:val="7"/>
        </w:numPr>
        <w:tabs>
          <w:tab w:val="left" w:pos="325"/>
        </w:tabs>
        <w:spacing w:line="240" w:lineRule="auto"/>
        <w:ind w:hanging="213"/>
      </w:pPr>
      <w:bookmarkStart w:id="21" w:name="_bookmark20"/>
      <w:bookmarkEnd w:id="21"/>
      <w:r>
        <w:t>КЛАСС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24"/>
        <w:ind w:right="120" w:firstLine="708"/>
        <w:jc w:val="both"/>
        <w:rPr>
          <w:sz w:val="28"/>
        </w:rPr>
      </w:pPr>
      <w:r>
        <w:rPr>
          <w:sz w:val="28"/>
        </w:rPr>
        <w:t> понимать духовно-нравственную ценность литературы, осознавать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20" w:firstLine="708"/>
        <w:jc w:val="both"/>
        <w:rPr>
          <w:sz w:val="28"/>
        </w:rPr>
      </w:pPr>
      <w:r>
        <w:rPr>
          <w:sz w:val="28"/>
        </w:rPr>
        <w:t> понимать специфику литературы как вида словесного 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отличия художественного текста от текста научного, делового,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8" w:firstLine="708"/>
        <w:jc w:val="both"/>
        <w:rPr>
          <w:sz w:val="28"/>
        </w:rPr>
      </w:pPr>
      <w:r>
        <w:rPr>
          <w:sz w:val="28"/>
        </w:rPr>
        <w:t> 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художественной литературы; воспринимать, 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 и оценивать прочитанное (с учётом актуального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ЗПР):</w:t>
      </w:r>
    </w:p>
    <w:p w:rsidR="005558AC" w:rsidRDefault="001C1591">
      <w:pPr>
        <w:pStyle w:val="a4"/>
        <w:numPr>
          <w:ilvl w:val="0"/>
          <w:numId w:val="3"/>
        </w:numPr>
        <w:tabs>
          <w:tab w:val="left" w:pos="1090"/>
        </w:tabs>
        <w:ind w:right="112" w:firstLine="708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рассказчика и авторскую позицию, учитывая художественные особенности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произведения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отражённые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нём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реалии;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7"/>
          <w:sz w:val="28"/>
        </w:rPr>
        <w:t xml:space="preserve"> </w:t>
      </w:r>
      <w:r>
        <w:rPr>
          <w:sz w:val="28"/>
        </w:rPr>
        <w:t>героев-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композиции и основной конфликт произведения; объяснять на</w:t>
      </w:r>
      <w:r>
        <w:rPr>
          <w:spacing w:val="-68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нравственно-философской,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проблематики произведений (с учётом актуального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ЗПР);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основные изобразительно-выразительные средства, 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 манеры</w:t>
      </w:r>
      <w:r>
        <w:rPr>
          <w:spacing w:val="-3"/>
          <w:sz w:val="28"/>
        </w:rPr>
        <w:t xml:space="preserve"> </w:t>
      </w:r>
      <w:r>
        <w:rPr>
          <w:sz w:val="28"/>
        </w:rPr>
        <w:t>и стиля писателя;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0"/>
          <w:numId w:val="3"/>
        </w:numPr>
        <w:tabs>
          <w:tab w:val="left" w:pos="992"/>
        </w:tabs>
        <w:spacing w:before="67"/>
        <w:ind w:right="117" w:firstLine="708"/>
        <w:rPr>
          <w:sz w:val="28"/>
        </w:rPr>
      </w:pPr>
      <w:r>
        <w:rPr>
          <w:sz w:val="28"/>
        </w:rPr>
        <w:lastRenderedPageBreak/>
        <w:t>понимать сущность и смысловые функции теоретико-литературных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проза</w:t>
      </w:r>
      <w:r>
        <w:rPr>
          <w:spacing w:val="1"/>
          <w:sz w:val="28"/>
        </w:rPr>
        <w:t xml:space="preserve"> </w:t>
      </w:r>
      <w:r>
        <w:rPr>
          <w:sz w:val="28"/>
        </w:rPr>
        <w:t>и поэзия;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образ,</w:t>
      </w:r>
      <w:r>
        <w:rPr>
          <w:spacing w:val="1"/>
          <w:sz w:val="28"/>
        </w:rPr>
        <w:t xml:space="preserve"> </w:t>
      </w:r>
      <w:r>
        <w:rPr>
          <w:sz w:val="28"/>
        </w:rPr>
        <w:t>факт,</w:t>
      </w:r>
      <w:r>
        <w:rPr>
          <w:spacing w:val="1"/>
          <w:sz w:val="28"/>
        </w:rPr>
        <w:t xml:space="preserve"> </w:t>
      </w:r>
      <w:r>
        <w:rPr>
          <w:sz w:val="28"/>
        </w:rPr>
        <w:t>вымысел;</w:t>
      </w:r>
      <w:r>
        <w:rPr>
          <w:spacing w:val="1"/>
          <w:sz w:val="28"/>
        </w:rPr>
        <w:t xml:space="preserve"> </w:t>
      </w:r>
      <w:r>
        <w:rPr>
          <w:sz w:val="28"/>
        </w:rPr>
        <w:t>роды</w:t>
      </w:r>
      <w:r>
        <w:rPr>
          <w:spacing w:val="1"/>
          <w:sz w:val="28"/>
        </w:rPr>
        <w:t xml:space="preserve"> </w:t>
      </w:r>
      <w:r>
        <w:rPr>
          <w:sz w:val="28"/>
        </w:rPr>
        <w:t>(лирика,</w:t>
      </w:r>
      <w:r>
        <w:rPr>
          <w:spacing w:val="1"/>
          <w:sz w:val="28"/>
        </w:rPr>
        <w:t xml:space="preserve"> </w:t>
      </w:r>
      <w:r>
        <w:rPr>
          <w:sz w:val="28"/>
        </w:rPr>
        <w:t>эпос,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драма),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повесть,</w:t>
      </w:r>
      <w:r>
        <w:rPr>
          <w:spacing w:val="1"/>
          <w:sz w:val="28"/>
        </w:rPr>
        <w:t xml:space="preserve"> </w:t>
      </w:r>
      <w:r>
        <w:rPr>
          <w:sz w:val="28"/>
        </w:rPr>
        <w:t>роман,</w:t>
      </w:r>
      <w:r>
        <w:rPr>
          <w:spacing w:val="1"/>
          <w:sz w:val="28"/>
        </w:rPr>
        <w:t xml:space="preserve"> </w:t>
      </w:r>
      <w:r>
        <w:rPr>
          <w:sz w:val="28"/>
        </w:rPr>
        <w:t>баллада, поэма, песня, сонет, лиро­эпические (поэма, баллада)); тема, идея,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проблематика;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эпиграф;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экспозиция, завязка, развитие действия, кульминация, развязка; конфликт;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 образов; автор, повествователь, рассказчик, литературный герой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(персонаж), лирический герой; портрет, пейзаж, интерьер; юмор, ирония,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сатира, сарказм; эпитет, метафора, сравнение; олицетворение, гипербола;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-2"/>
          <w:sz w:val="28"/>
        </w:rPr>
        <w:t xml:space="preserve"> </w:t>
      </w:r>
      <w:r>
        <w:rPr>
          <w:sz w:val="28"/>
        </w:rPr>
        <w:t>метр</w:t>
      </w:r>
      <w:r>
        <w:rPr>
          <w:spacing w:val="-5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-2"/>
          <w:sz w:val="28"/>
        </w:rPr>
        <w:t xml:space="preserve"> </w:t>
      </w:r>
      <w:r>
        <w:rPr>
          <w:sz w:val="28"/>
        </w:rPr>
        <w:t>ямб,</w:t>
      </w:r>
      <w:r>
        <w:rPr>
          <w:spacing w:val="-3"/>
          <w:sz w:val="28"/>
        </w:rPr>
        <w:t xml:space="preserve"> </w:t>
      </w:r>
      <w:r>
        <w:rPr>
          <w:sz w:val="28"/>
        </w:rPr>
        <w:t>дактиль),</w:t>
      </w:r>
      <w:r>
        <w:rPr>
          <w:spacing w:val="-2"/>
          <w:sz w:val="28"/>
        </w:rPr>
        <w:t xml:space="preserve"> </w:t>
      </w:r>
      <w:r>
        <w:rPr>
          <w:sz w:val="28"/>
        </w:rPr>
        <w:t>ритм,</w:t>
      </w:r>
      <w:r>
        <w:rPr>
          <w:spacing w:val="-3"/>
          <w:sz w:val="28"/>
        </w:rPr>
        <w:t xml:space="preserve"> </w:t>
      </w:r>
      <w:r>
        <w:rPr>
          <w:sz w:val="28"/>
        </w:rPr>
        <w:t>рифма,</w:t>
      </w:r>
      <w:r>
        <w:rPr>
          <w:spacing w:val="-3"/>
          <w:sz w:val="28"/>
        </w:rPr>
        <w:t xml:space="preserve"> </w:t>
      </w:r>
      <w:r>
        <w:rPr>
          <w:sz w:val="28"/>
        </w:rPr>
        <w:t>строфа; афоризм;</w:t>
      </w:r>
    </w:p>
    <w:p w:rsidR="005558AC" w:rsidRDefault="001C1591">
      <w:pPr>
        <w:pStyle w:val="a4"/>
        <w:numPr>
          <w:ilvl w:val="0"/>
          <w:numId w:val="3"/>
        </w:numPr>
        <w:tabs>
          <w:tab w:val="left" w:pos="980"/>
        </w:tabs>
        <w:spacing w:before="1"/>
        <w:ind w:right="121" w:firstLine="708"/>
        <w:rPr>
          <w:sz w:val="28"/>
        </w:rPr>
      </w:pPr>
      <w:r>
        <w:rPr>
          <w:sz w:val="28"/>
        </w:rPr>
        <w:t>учиться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принадлежность произведения к историческому времени, 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направлению);</w:t>
      </w:r>
    </w:p>
    <w:p w:rsidR="005558AC" w:rsidRDefault="001C1591">
      <w:pPr>
        <w:pStyle w:val="a4"/>
        <w:numPr>
          <w:ilvl w:val="0"/>
          <w:numId w:val="3"/>
        </w:numPr>
        <w:tabs>
          <w:tab w:val="left" w:pos="1078"/>
        </w:tabs>
        <w:spacing w:before="1"/>
        <w:ind w:right="120" w:firstLine="708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родо-жанровую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</w:p>
    <w:p w:rsidR="005558AC" w:rsidRDefault="001C1591">
      <w:pPr>
        <w:pStyle w:val="a4"/>
        <w:numPr>
          <w:ilvl w:val="0"/>
          <w:numId w:val="3"/>
        </w:numPr>
        <w:tabs>
          <w:tab w:val="left" w:pos="1002"/>
        </w:tabs>
        <w:spacing w:before="1"/>
        <w:ind w:right="121" w:firstLine="708"/>
        <w:rPr>
          <w:sz w:val="28"/>
        </w:rPr>
      </w:pPr>
      <w:r>
        <w:rPr>
          <w:sz w:val="28"/>
        </w:rPr>
        <w:t>сопоставлять по плану, схеме произведения, их фрагменты, 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персонажей, литературные явления и факты, сюжеты разных 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темы,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2"/>
          <w:sz w:val="28"/>
        </w:rPr>
        <w:t xml:space="preserve"> </w:t>
      </w:r>
      <w:r>
        <w:rPr>
          <w:sz w:val="28"/>
        </w:rPr>
        <w:t>жанры,</w:t>
      </w:r>
      <w:r>
        <w:rPr>
          <w:spacing w:val="-4"/>
          <w:sz w:val="28"/>
        </w:rPr>
        <w:t xml:space="preserve"> </w:t>
      </w:r>
      <w:r>
        <w:rPr>
          <w:sz w:val="28"/>
        </w:rPr>
        <w:t>эпизоды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5558AC" w:rsidRDefault="001C1591">
      <w:pPr>
        <w:pStyle w:val="a4"/>
        <w:numPr>
          <w:ilvl w:val="0"/>
          <w:numId w:val="3"/>
        </w:numPr>
        <w:tabs>
          <w:tab w:val="left" w:pos="1251"/>
        </w:tabs>
        <w:ind w:right="125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кино,</w:t>
      </w:r>
      <w:r>
        <w:rPr>
          <w:spacing w:val="-2"/>
          <w:sz w:val="28"/>
        </w:rPr>
        <w:t xml:space="preserve"> </w:t>
      </w:r>
      <w:r>
        <w:rPr>
          <w:sz w:val="28"/>
        </w:rPr>
        <w:t>фотоискусство);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1"/>
        <w:ind w:right="122" w:firstLine="708"/>
        <w:jc w:val="both"/>
        <w:rPr>
          <w:sz w:val="28"/>
        </w:rPr>
      </w:pPr>
      <w:r>
        <w:rPr>
          <w:sz w:val="28"/>
        </w:rPr>
        <w:t> выразительно</w:t>
      </w:r>
      <w:r>
        <w:rPr>
          <w:spacing w:val="7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71"/>
          <w:sz w:val="28"/>
        </w:rPr>
        <w:t xml:space="preserve"> </w:t>
      </w:r>
      <w:r>
        <w:rPr>
          <w:sz w:val="28"/>
        </w:rPr>
        <w:t>стихи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прозу,   в   том   числе   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(не менее 8–9 поэтических произведений, не выученных ранее), 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 отношение к произведению (с учётом актуального уровня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ЗПР);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23" w:firstLine="708"/>
        <w:jc w:val="both"/>
        <w:rPr>
          <w:sz w:val="28"/>
        </w:rPr>
      </w:pPr>
      <w:r>
        <w:rPr>
          <w:sz w:val="28"/>
        </w:rPr>
        <w:t> пересказывать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2"/>
          <w:sz w:val="28"/>
        </w:rPr>
        <w:t xml:space="preserve"> </w:t>
      </w:r>
      <w:r>
        <w:rPr>
          <w:sz w:val="28"/>
        </w:rPr>
        <w:t>виды</w:t>
      </w:r>
      <w:r>
        <w:rPr>
          <w:spacing w:val="-68"/>
          <w:sz w:val="28"/>
        </w:rPr>
        <w:t xml:space="preserve"> </w:t>
      </w:r>
      <w:r>
        <w:rPr>
          <w:sz w:val="28"/>
        </w:rPr>
        <w:t>пересказов,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5" w:firstLine="708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 собственную позицию с позициями участников диалога, 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аргументированную 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прочитанному;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5" w:firstLine="708"/>
        <w:jc w:val="both"/>
        <w:rPr>
          <w:sz w:val="28"/>
        </w:rPr>
      </w:pPr>
      <w:r>
        <w:rPr>
          <w:sz w:val="28"/>
        </w:rPr>
        <w:t> 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 не менее 150 слов), писать сочинение-рассуждение по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теме с опорой на прочитанные произведения; </w:t>
      </w:r>
      <w:r>
        <w:rPr>
          <w:i/>
          <w:sz w:val="28"/>
        </w:rPr>
        <w:t>с направляющей 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педагога исправлять и редактировать собственные письменные тексты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 с направляющей помощью педагога, материал и 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1"/>
          <w:sz w:val="28"/>
        </w:rPr>
        <w:t xml:space="preserve"> </w:t>
      </w:r>
      <w:r>
        <w:rPr>
          <w:sz w:val="28"/>
        </w:rPr>
        <w:t>эссе,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тему, применяя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цитирования;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4"/>
        <w:numPr>
          <w:ilvl w:val="1"/>
          <w:numId w:val="7"/>
        </w:numPr>
        <w:tabs>
          <w:tab w:val="left" w:pos="1127"/>
        </w:tabs>
        <w:spacing w:before="67"/>
        <w:ind w:right="115" w:firstLine="708"/>
        <w:jc w:val="both"/>
        <w:rPr>
          <w:sz w:val="28"/>
        </w:rPr>
      </w:pPr>
      <w:r>
        <w:rPr>
          <w:sz w:val="28"/>
        </w:rPr>
        <w:lastRenderedPageBreak/>
        <w:t>с направляющей помощью педагога интерпретировать и 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классической русской и зарубежной литературы и современных авторов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1"/>
        <w:ind w:right="122" w:firstLine="708"/>
        <w:jc w:val="both"/>
        <w:rPr>
          <w:sz w:val="28"/>
        </w:rPr>
      </w:pPr>
      <w:r>
        <w:rPr>
          <w:sz w:val="28"/>
        </w:rPr>
        <w:t> осознавать важность чтения и изучения произведений фольклора и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 литературы как способа познания мира и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 источника эмоциональных и эстетических 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253"/>
        </w:tabs>
        <w:spacing w:before="1"/>
        <w:ind w:right="120" w:firstLine="708"/>
        <w:jc w:val="both"/>
        <w:rPr>
          <w:sz w:val="28"/>
        </w:rPr>
      </w:pPr>
      <w:r>
        <w:rPr>
          <w:spacing w:val="-1"/>
          <w:sz w:val="28"/>
        </w:rPr>
        <w:t>планировать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своё</w:t>
      </w:r>
      <w:r>
        <w:rPr>
          <w:spacing w:val="-14"/>
          <w:sz w:val="28"/>
        </w:rPr>
        <w:t xml:space="preserve"> </w:t>
      </w:r>
      <w:r>
        <w:rPr>
          <w:sz w:val="28"/>
        </w:rPr>
        <w:t>досуговое</w:t>
      </w:r>
      <w:r>
        <w:rPr>
          <w:spacing w:val="-16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свой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-68"/>
          <w:sz w:val="28"/>
        </w:rPr>
        <w:t xml:space="preserve"> </w:t>
      </w:r>
      <w:r>
        <w:rPr>
          <w:sz w:val="28"/>
        </w:rPr>
        <w:t>кругозор по рекомендациям педагога, в том числе за счёт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23" w:firstLine="708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spacing w:before="1"/>
        <w:ind w:right="122" w:firstLine="708"/>
        <w:jc w:val="both"/>
        <w:rPr>
          <w:sz w:val="28"/>
        </w:rPr>
      </w:pPr>
      <w:r>
        <w:rPr>
          <w:sz w:val="28"/>
        </w:rPr>
        <w:t xml:space="preserve"> самостоятельно      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       энциклопедии,        словари</w:t>
      </w:r>
      <w:r>
        <w:rPr>
          <w:spacing w:val="-67"/>
          <w:sz w:val="28"/>
        </w:rPr>
        <w:t xml:space="preserve"> </w:t>
      </w:r>
      <w:r>
        <w:rPr>
          <w:sz w:val="28"/>
        </w:rPr>
        <w:t>и справочники,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 безопасности.</w:t>
      </w:r>
    </w:p>
    <w:p w:rsidR="005558AC" w:rsidRDefault="005558AC">
      <w:pPr>
        <w:pStyle w:val="a3"/>
        <w:spacing w:before="9"/>
        <w:ind w:left="0"/>
        <w:rPr>
          <w:sz w:val="31"/>
        </w:rPr>
      </w:pPr>
    </w:p>
    <w:p w:rsidR="005558AC" w:rsidRDefault="001C1591">
      <w:pPr>
        <w:pStyle w:val="110"/>
        <w:numPr>
          <w:ilvl w:val="0"/>
          <w:numId w:val="7"/>
        </w:numPr>
        <w:tabs>
          <w:tab w:val="left" w:pos="325"/>
        </w:tabs>
        <w:spacing w:line="240" w:lineRule="auto"/>
        <w:ind w:hanging="213"/>
      </w:pPr>
      <w:bookmarkStart w:id="22" w:name="_bookmark21"/>
      <w:bookmarkEnd w:id="22"/>
      <w:r>
        <w:t>КЛАСС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21"/>
        <w:ind w:right="115" w:firstLine="708"/>
        <w:jc w:val="both"/>
        <w:rPr>
          <w:sz w:val="28"/>
        </w:rPr>
      </w:pPr>
      <w:r>
        <w:rPr>
          <w:sz w:val="28"/>
        </w:rPr>
        <w:t> 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 её</w:t>
      </w:r>
      <w:r>
        <w:rPr>
          <w:spacing w:val="1"/>
          <w:sz w:val="28"/>
        </w:rPr>
        <w:t xml:space="preserve"> </w:t>
      </w:r>
      <w:r>
        <w:rPr>
          <w:sz w:val="28"/>
        </w:rPr>
        <w:t>героической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spacing w:before="1"/>
        <w:ind w:right="123" w:firstLine="708"/>
        <w:jc w:val="both"/>
        <w:rPr>
          <w:sz w:val="28"/>
        </w:rPr>
      </w:pPr>
      <w:r>
        <w:rPr>
          <w:sz w:val="28"/>
        </w:rPr>
        <w:t> понимать специфические черты литературы как вида 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 выявлять главные отличия художественного текста от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публицистического;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45"/>
        </w:tabs>
        <w:ind w:right="119" w:firstLine="708"/>
        <w:jc w:val="both"/>
        <w:rPr>
          <w:sz w:val="28"/>
        </w:rPr>
      </w:pPr>
      <w:r>
        <w:rPr>
          <w:sz w:val="28"/>
        </w:rPr>
        <w:t>уметь самостоятельно проводить смысловой анализ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литературы (от древнерусской до современной) с 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 произведения разных жанров; воспринимать, анализировать,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интерпретировать и оценивать прочитанное (с учётом актуального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ЗПР),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8"/>
          <w:sz w:val="28"/>
        </w:rPr>
        <w:t xml:space="preserve"> </w:t>
      </w:r>
      <w:r>
        <w:rPr>
          <w:sz w:val="28"/>
        </w:rPr>
        <w:t>мира,</w:t>
      </w:r>
      <w:r>
        <w:rPr>
          <w:spacing w:val="-9"/>
          <w:sz w:val="28"/>
        </w:rPr>
        <w:t xml:space="preserve"> </w:t>
      </w:r>
      <w:r>
        <w:rPr>
          <w:sz w:val="28"/>
        </w:rPr>
        <w:t>отражённой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неоднозначности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заложенных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смыслов:</w:t>
      </w:r>
    </w:p>
    <w:p w:rsidR="005558AC" w:rsidRDefault="001C1591">
      <w:pPr>
        <w:pStyle w:val="a4"/>
        <w:numPr>
          <w:ilvl w:val="0"/>
          <w:numId w:val="2"/>
        </w:numPr>
        <w:tabs>
          <w:tab w:val="left" w:pos="1014"/>
        </w:tabs>
        <w:spacing w:before="1"/>
        <w:ind w:right="118" w:firstLine="708"/>
        <w:rPr>
          <w:sz w:val="28"/>
        </w:rPr>
      </w:pPr>
      <w:r>
        <w:rPr>
          <w:sz w:val="28"/>
        </w:rPr>
        <w:t>анализировать по предложенному 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 в 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 и содержания; определять тематику и проблематику 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 особенности произведения и отраженные в нём реалии;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 по 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 давать их сравнительные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4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8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образов;</w:t>
      </w:r>
      <w:r>
        <w:rPr>
          <w:spacing w:val="5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49"/>
          <w:sz w:val="28"/>
        </w:rPr>
        <w:t xml:space="preserve"> </w:t>
      </w:r>
      <w:r>
        <w:rPr>
          <w:sz w:val="28"/>
        </w:rPr>
        <w:t>особенности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15"/>
        <w:jc w:val="both"/>
      </w:pPr>
      <w:r>
        <w:rPr>
          <w:spacing w:val="-1"/>
        </w:rPr>
        <w:lastRenderedPageBreak/>
        <w:t>композиции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основной</w:t>
      </w:r>
      <w:r>
        <w:rPr>
          <w:spacing w:val="-15"/>
        </w:rPr>
        <w:t xml:space="preserve"> </w:t>
      </w:r>
      <w:r>
        <w:rPr>
          <w:spacing w:val="-1"/>
        </w:rPr>
        <w:t>конфликт</w:t>
      </w:r>
      <w:r>
        <w:rPr>
          <w:spacing w:val="-16"/>
        </w:rPr>
        <w:t xml:space="preserve"> </w:t>
      </w:r>
      <w:r>
        <w:t>произведения;</w:t>
      </w:r>
      <w:r>
        <w:rPr>
          <w:spacing w:val="-13"/>
        </w:rPr>
        <w:t xml:space="preserve"> </w:t>
      </w:r>
      <w:r>
        <w:t>выявлять,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направляющей</w:t>
      </w:r>
      <w:r>
        <w:rPr>
          <w:spacing w:val="-68"/>
        </w:rPr>
        <w:t xml:space="preserve"> </w:t>
      </w:r>
      <w:r>
        <w:t>помощью педагога, формы авторской оценки героев, событий, характер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читателем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адресатом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нравственно-философской,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ЗПР);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языковые</w:t>
      </w:r>
      <w:r>
        <w:rPr>
          <w:spacing w:val="-67"/>
        </w:rPr>
        <w:t xml:space="preserve"> </w:t>
      </w:r>
      <w:r>
        <w:t>особенности художественного произведения, поэтической и прозаической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находить,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манеры</w:t>
      </w:r>
      <w:r>
        <w:rPr>
          <w:spacing w:val="-4"/>
        </w:rPr>
        <w:t xml:space="preserve"> </w:t>
      </w:r>
      <w:r>
        <w:t>писателя;</w:t>
      </w:r>
    </w:p>
    <w:p w:rsidR="005558AC" w:rsidRDefault="001C1591">
      <w:pPr>
        <w:pStyle w:val="a4"/>
        <w:numPr>
          <w:ilvl w:val="0"/>
          <w:numId w:val="2"/>
        </w:numPr>
        <w:tabs>
          <w:tab w:val="left" w:pos="992"/>
        </w:tabs>
        <w:spacing w:before="2"/>
        <w:ind w:right="115" w:firstLine="708"/>
        <w:rPr>
          <w:sz w:val="28"/>
        </w:rPr>
      </w:pPr>
      <w:r>
        <w:rPr>
          <w:sz w:val="28"/>
        </w:rPr>
        <w:t>понимать сущность и смысловые функции теоретико-литературных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 и использовать их с направляющей помощью педагога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устное народное творчество; проза и поэзия; художественный образ, факт,</w:t>
      </w:r>
      <w:r>
        <w:rPr>
          <w:spacing w:val="1"/>
          <w:sz w:val="28"/>
        </w:rPr>
        <w:t xml:space="preserve"> </w:t>
      </w:r>
      <w:r>
        <w:rPr>
          <w:sz w:val="28"/>
        </w:rPr>
        <w:t>вымысел;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(классицизм,</w:t>
      </w:r>
      <w:r>
        <w:rPr>
          <w:spacing w:val="1"/>
          <w:sz w:val="28"/>
        </w:rPr>
        <w:t xml:space="preserve"> </w:t>
      </w:r>
      <w:r>
        <w:rPr>
          <w:sz w:val="28"/>
        </w:rPr>
        <w:t>сентиментализм,</w:t>
      </w:r>
      <w:r>
        <w:rPr>
          <w:spacing w:val="-67"/>
          <w:sz w:val="28"/>
        </w:rPr>
        <w:t xml:space="preserve"> </w:t>
      </w:r>
      <w:r>
        <w:rPr>
          <w:sz w:val="28"/>
        </w:rPr>
        <w:t>романтизм, реализм); роды (лирика, эпос, драма), жанры (рассказ, притча,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повесть, роман, комедия, драма, трагедия, баллада, послание, поэма, ода,</w:t>
      </w:r>
      <w:r>
        <w:rPr>
          <w:spacing w:val="1"/>
          <w:sz w:val="28"/>
        </w:rPr>
        <w:t xml:space="preserve"> </w:t>
      </w:r>
      <w:r>
        <w:rPr>
          <w:sz w:val="28"/>
        </w:rPr>
        <w:t>элегия,</w:t>
      </w:r>
      <w:r>
        <w:rPr>
          <w:spacing w:val="-13"/>
          <w:sz w:val="28"/>
        </w:rPr>
        <w:t xml:space="preserve"> </w:t>
      </w:r>
      <w:r>
        <w:rPr>
          <w:sz w:val="28"/>
        </w:rPr>
        <w:t>песня,</w:t>
      </w:r>
      <w:r>
        <w:rPr>
          <w:spacing w:val="-15"/>
          <w:sz w:val="28"/>
        </w:rPr>
        <w:t xml:space="preserve"> </w:t>
      </w:r>
      <w:r>
        <w:rPr>
          <w:sz w:val="28"/>
        </w:rPr>
        <w:t>отрывок,</w:t>
      </w:r>
      <w:r>
        <w:rPr>
          <w:spacing w:val="-12"/>
          <w:sz w:val="28"/>
        </w:rPr>
        <w:t xml:space="preserve"> </w:t>
      </w:r>
      <w:r>
        <w:rPr>
          <w:sz w:val="28"/>
        </w:rPr>
        <w:t>сонет,</w:t>
      </w:r>
      <w:r>
        <w:rPr>
          <w:spacing w:val="-13"/>
          <w:sz w:val="28"/>
        </w:rPr>
        <w:t xml:space="preserve"> </w:t>
      </w:r>
      <w:r>
        <w:rPr>
          <w:sz w:val="28"/>
        </w:rPr>
        <w:t>лиро­эпические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(поэма,</w:t>
      </w:r>
      <w:r>
        <w:rPr>
          <w:spacing w:val="-14"/>
          <w:sz w:val="28"/>
        </w:rPr>
        <w:t xml:space="preserve"> </w:t>
      </w:r>
      <w:r>
        <w:rPr>
          <w:sz w:val="28"/>
        </w:rPr>
        <w:t>баллада));</w:t>
      </w:r>
      <w:r>
        <w:rPr>
          <w:spacing w:val="-11"/>
          <w:sz w:val="28"/>
        </w:rPr>
        <w:t xml:space="preserve"> </w:t>
      </w:r>
      <w:r>
        <w:rPr>
          <w:sz w:val="28"/>
        </w:rPr>
        <w:t>тема,</w:t>
      </w:r>
      <w:r>
        <w:rPr>
          <w:spacing w:val="-13"/>
          <w:sz w:val="28"/>
        </w:rPr>
        <w:t xml:space="preserve"> </w:t>
      </w:r>
      <w:r>
        <w:rPr>
          <w:sz w:val="28"/>
        </w:rPr>
        <w:t>идея,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проблематика; пафос (героический, патриотический, гражданский и др.);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эпиграф;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экспозиция,</w:t>
      </w:r>
      <w:r>
        <w:rPr>
          <w:spacing w:val="1"/>
          <w:sz w:val="28"/>
        </w:rPr>
        <w:t xml:space="preserve"> </w:t>
      </w:r>
      <w:r>
        <w:rPr>
          <w:sz w:val="28"/>
        </w:rPr>
        <w:t>завязка,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0"/>
          <w:sz w:val="28"/>
        </w:rPr>
        <w:t xml:space="preserve"> </w:t>
      </w:r>
      <w:r>
        <w:rPr>
          <w:sz w:val="28"/>
        </w:rPr>
        <w:t>кульминация,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развязка,</w:t>
      </w:r>
      <w:r>
        <w:rPr>
          <w:spacing w:val="-10"/>
          <w:sz w:val="28"/>
        </w:rPr>
        <w:t xml:space="preserve"> </w:t>
      </w:r>
      <w:r>
        <w:rPr>
          <w:sz w:val="28"/>
        </w:rPr>
        <w:t>эпилог;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конфликт;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(персонаж),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герой,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 деталь; реплика, диалог, монолог; юмор, ирония, сатира,</w:t>
      </w:r>
      <w:r>
        <w:rPr>
          <w:spacing w:val="1"/>
          <w:sz w:val="28"/>
        </w:rPr>
        <w:t xml:space="preserve"> </w:t>
      </w:r>
      <w:r>
        <w:rPr>
          <w:sz w:val="28"/>
        </w:rPr>
        <w:t>сарказм, гротеск; эпитет, метафора, сравнение, олицетворение, гипербола;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антитеза, аллегория; стиль; стихотворный метр (хорей, ямб, дактиль), ритм,</w:t>
      </w:r>
      <w:r>
        <w:rPr>
          <w:spacing w:val="-68"/>
          <w:sz w:val="28"/>
        </w:rPr>
        <w:t xml:space="preserve"> </w:t>
      </w:r>
      <w:r>
        <w:rPr>
          <w:sz w:val="28"/>
        </w:rPr>
        <w:t>рифма,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строфа;</w:t>
      </w:r>
      <w:r>
        <w:rPr>
          <w:spacing w:val="1"/>
          <w:sz w:val="28"/>
        </w:rPr>
        <w:t xml:space="preserve"> </w:t>
      </w:r>
      <w:r>
        <w:rPr>
          <w:sz w:val="28"/>
        </w:rPr>
        <w:t>афоризм;</w:t>
      </w:r>
    </w:p>
    <w:p w:rsidR="005558AC" w:rsidRDefault="001C1591">
      <w:pPr>
        <w:pStyle w:val="a4"/>
        <w:numPr>
          <w:ilvl w:val="0"/>
          <w:numId w:val="2"/>
        </w:numPr>
        <w:tabs>
          <w:tab w:val="left" w:pos="1155"/>
        </w:tabs>
        <w:spacing w:before="1"/>
        <w:ind w:right="115" w:firstLine="708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историческому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времени);</w:t>
      </w:r>
    </w:p>
    <w:p w:rsidR="005558AC" w:rsidRDefault="001C1591">
      <w:pPr>
        <w:pStyle w:val="a4"/>
        <w:numPr>
          <w:ilvl w:val="0"/>
          <w:numId w:val="2"/>
        </w:numPr>
        <w:tabs>
          <w:tab w:val="left" w:pos="1153"/>
        </w:tabs>
        <w:ind w:right="118" w:firstLine="7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важнейшими фактами биографии писателей (в том числе А. С. Грибоедова,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Пушкина,</w:t>
      </w:r>
      <w:r>
        <w:rPr>
          <w:spacing w:val="1"/>
          <w:sz w:val="28"/>
        </w:rPr>
        <w:t xml:space="preserve"> </w:t>
      </w:r>
      <w:r>
        <w:rPr>
          <w:sz w:val="28"/>
        </w:rPr>
        <w:t>М. Ю. Лермонтова,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В. Гоголя)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эпохи;</w:t>
      </w:r>
    </w:p>
    <w:p w:rsidR="005558AC" w:rsidRDefault="001C1591">
      <w:pPr>
        <w:pStyle w:val="a4"/>
        <w:numPr>
          <w:ilvl w:val="0"/>
          <w:numId w:val="2"/>
        </w:numPr>
        <w:tabs>
          <w:tab w:val="left" w:pos="1078"/>
        </w:tabs>
        <w:ind w:right="122" w:firstLine="708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родо-жанровую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</w:p>
    <w:p w:rsidR="005558AC" w:rsidRDefault="001C1591">
      <w:pPr>
        <w:pStyle w:val="a4"/>
        <w:numPr>
          <w:ilvl w:val="0"/>
          <w:numId w:val="2"/>
        </w:numPr>
        <w:tabs>
          <w:tab w:val="left" w:pos="971"/>
        </w:tabs>
        <w:ind w:right="123" w:firstLine="708"/>
        <w:rPr>
          <w:sz w:val="28"/>
        </w:rPr>
      </w:pPr>
      <w:r>
        <w:rPr>
          <w:spacing w:val="-1"/>
          <w:sz w:val="28"/>
        </w:rPr>
        <w:t>сопоставлять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плану,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19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фрагменты,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68"/>
          <w:sz w:val="28"/>
        </w:rPr>
        <w:t xml:space="preserve"> </w:t>
      </w:r>
      <w:r>
        <w:rPr>
          <w:sz w:val="28"/>
        </w:rPr>
        <w:t>персонажей, литературные явления и факты, сюжеты разных 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темы,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2"/>
          <w:sz w:val="28"/>
        </w:rPr>
        <w:t xml:space="preserve"> </w:t>
      </w:r>
      <w:r>
        <w:rPr>
          <w:sz w:val="28"/>
        </w:rPr>
        <w:t>жанры,</w:t>
      </w:r>
      <w:r>
        <w:rPr>
          <w:spacing w:val="-4"/>
          <w:sz w:val="28"/>
        </w:rPr>
        <w:t xml:space="preserve"> </w:t>
      </w:r>
      <w:r>
        <w:rPr>
          <w:sz w:val="28"/>
        </w:rPr>
        <w:t>эпизоды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5558AC" w:rsidRDefault="001C1591">
      <w:pPr>
        <w:pStyle w:val="a4"/>
        <w:numPr>
          <w:ilvl w:val="0"/>
          <w:numId w:val="2"/>
        </w:numPr>
        <w:tabs>
          <w:tab w:val="left" w:pos="1208"/>
        </w:tabs>
        <w:spacing w:before="1"/>
        <w:ind w:right="123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8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8"/>
          <w:sz w:val="28"/>
        </w:rPr>
        <w:t xml:space="preserve"> </w:t>
      </w:r>
      <w:r>
        <w:rPr>
          <w:sz w:val="28"/>
        </w:rPr>
        <w:t>видов</w:t>
      </w:r>
      <w:r>
        <w:rPr>
          <w:spacing w:val="7"/>
          <w:sz w:val="28"/>
        </w:rPr>
        <w:t xml:space="preserve"> </w:t>
      </w:r>
      <w:r>
        <w:rPr>
          <w:sz w:val="28"/>
        </w:rPr>
        <w:t>искусства</w:t>
      </w:r>
    </w:p>
    <w:p w:rsidR="005558AC" w:rsidRDefault="005558AC">
      <w:pPr>
        <w:jc w:val="both"/>
        <w:rPr>
          <w:sz w:val="28"/>
        </w:rPr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 w:line="242" w:lineRule="auto"/>
        <w:ind w:right="122"/>
        <w:jc w:val="both"/>
      </w:pPr>
      <w:r>
        <w:lastRenderedPageBreak/>
        <w:t>(изобразительное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фотоискусство,</w:t>
      </w:r>
      <w:r>
        <w:rPr>
          <w:spacing w:val="-67"/>
        </w:rPr>
        <w:t xml:space="preserve"> </w:t>
      </w:r>
      <w:r>
        <w:t>компьютерная</w:t>
      </w:r>
      <w:r>
        <w:rPr>
          <w:spacing w:val="-1"/>
        </w:rPr>
        <w:t xml:space="preserve"> </w:t>
      </w:r>
      <w:r>
        <w:t>графика);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20" w:firstLine="708"/>
        <w:jc w:val="both"/>
        <w:rPr>
          <w:sz w:val="28"/>
        </w:rPr>
      </w:pPr>
      <w:r>
        <w:rPr>
          <w:sz w:val="28"/>
        </w:rPr>
        <w:t> выразительно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стихи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прозу,</w:t>
      </w:r>
      <w:r>
        <w:rPr>
          <w:spacing w:val="-5"/>
          <w:sz w:val="28"/>
        </w:rPr>
        <w:t xml:space="preserve"> </w:t>
      </w:r>
      <w:r>
        <w:rPr>
          <w:sz w:val="28"/>
        </w:rPr>
        <w:t>в 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9-10 поэтических произведений, не выученных ранее), передавая 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ЗПР);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8" w:firstLine="708"/>
        <w:jc w:val="both"/>
        <w:rPr>
          <w:sz w:val="28"/>
        </w:rPr>
      </w:pPr>
      <w:r>
        <w:rPr>
          <w:sz w:val="28"/>
        </w:rPr>
        <w:t> пересказывать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виды</w:t>
      </w:r>
      <w:r>
        <w:rPr>
          <w:spacing w:val="-68"/>
          <w:sz w:val="28"/>
        </w:rPr>
        <w:t xml:space="preserve"> </w:t>
      </w:r>
      <w:r>
        <w:rPr>
          <w:sz w:val="28"/>
        </w:rPr>
        <w:t>устных и письменных пересказов, отвечать на вопросы по 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тексту;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8" w:firstLine="708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 аргументированную оценку прочитанному и отстаивать свою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18" w:firstLine="708"/>
        <w:jc w:val="both"/>
        <w:rPr>
          <w:sz w:val="28"/>
        </w:rPr>
      </w:pPr>
      <w:r>
        <w:rPr>
          <w:sz w:val="28"/>
        </w:rPr>
        <w:t> 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(объёмом не менее 200 слов), писать сочинение-рассуждение по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 с опорой на прочитанные произведения; представлять устный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педагога </w:t>
      </w:r>
      <w:r>
        <w:rPr>
          <w:i/>
          <w:sz w:val="28"/>
        </w:rPr>
        <w:t>исправлять и редактировать собственные и чужие письменные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 информацию, необходимую для составления плана, таблицы,</w:t>
      </w:r>
      <w:r>
        <w:rPr>
          <w:spacing w:val="-67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1"/>
          <w:sz w:val="28"/>
        </w:rPr>
        <w:t xml:space="preserve"> </w:t>
      </w:r>
      <w:r>
        <w:rPr>
          <w:sz w:val="28"/>
        </w:rPr>
        <w:t>эссе,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отзыва,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-4"/>
          <w:sz w:val="28"/>
        </w:rPr>
        <w:t xml:space="preserve"> </w:t>
      </w:r>
      <w:r>
        <w:rPr>
          <w:sz w:val="28"/>
        </w:rPr>
        <w:t>тему,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цитирования;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24" w:firstLine="708"/>
        <w:jc w:val="both"/>
        <w:rPr>
          <w:sz w:val="28"/>
        </w:rPr>
      </w:pPr>
      <w:r>
        <w:rPr>
          <w:sz w:val="28"/>
        </w:rPr>
        <w:t> с направляющей помощью педагога интерпретировать и 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классической русской и зарубежной литературы и современных авторов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058"/>
        </w:tabs>
        <w:ind w:right="122" w:firstLine="708"/>
        <w:jc w:val="both"/>
        <w:rPr>
          <w:sz w:val="28"/>
        </w:rPr>
      </w:pPr>
      <w:r>
        <w:rPr>
          <w:sz w:val="28"/>
        </w:rPr>
        <w:t> осознавать важность вдумчивого чтения и изучения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 и художественной 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 способа 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 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действительности, источника эмоциональных и 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12" w:firstLine="708"/>
        <w:jc w:val="both"/>
        <w:rPr>
          <w:sz w:val="28"/>
        </w:rPr>
      </w:pPr>
      <w:r>
        <w:rPr>
          <w:spacing w:val="-1"/>
          <w:sz w:val="28"/>
        </w:rPr>
        <w:t> планировать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своё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досуговое</w:t>
      </w:r>
      <w:r>
        <w:rPr>
          <w:spacing w:val="-12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свой</w:t>
      </w:r>
      <w:r>
        <w:rPr>
          <w:spacing w:val="-12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-68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счёт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20" w:firstLine="708"/>
        <w:jc w:val="both"/>
        <w:rPr>
          <w:sz w:val="28"/>
        </w:rPr>
      </w:pPr>
      <w:r>
        <w:rPr>
          <w:sz w:val="28"/>
        </w:rPr>
        <w:t> 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результаты;</w:t>
      </w:r>
    </w:p>
    <w:p w:rsidR="005558AC" w:rsidRDefault="001C1591">
      <w:pPr>
        <w:pStyle w:val="a4"/>
        <w:numPr>
          <w:ilvl w:val="1"/>
          <w:numId w:val="7"/>
        </w:numPr>
        <w:tabs>
          <w:tab w:val="left" w:pos="1199"/>
        </w:tabs>
        <w:ind w:right="119" w:firstLine="708"/>
        <w:jc w:val="both"/>
        <w:rPr>
          <w:sz w:val="28"/>
        </w:rPr>
      </w:pPr>
      <w:r>
        <w:rPr>
          <w:sz w:val="28"/>
        </w:rPr>
        <w:t> уметь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энциклопедиями,</w:t>
      </w:r>
      <w:r>
        <w:rPr>
          <w:spacing w:val="-14"/>
          <w:sz w:val="28"/>
        </w:rPr>
        <w:t xml:space="preserve"> </w:t>
      </w:r>
      <w:r>
        <w:rPr>
          <w:sz w:val="28"/>
        </w:rPr>
        <w:t>словарями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справочной литературой, информационно-справочными системами,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ИКТ,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5558AC" w:rsidRDefault="001C1591">
      <w:pPr>
        <w:pStyle w:val="a3"/>
        <w:ind w:right="122" w:firstLine="708"/>
        <w:jc w:val="both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60"/>
        </w:rPr>
        <w:t xml:space="preserve"> </w:t>
      </w:r>
      <w:r>
        <w:t>компетенций</w:t>
      </w:r>
      <w:r>
        <w:rPr>
          <w:spacing w:val="64"/>
        </w:rPr>
        <w:t xml:space="preserve"> </w:t>
      </w:r>
      <w:r>
        <w:t>происходит</w:t>
      </w:r>
      <w:r>
        <w:rPr>
          <w:spacing w:val="63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разных</w:t>
      </w:r>
      <w:r>
        <w:rPr>
          <w:spacing w:val="62"/>
        </w:rPr>
        <w:t xml:space="preserve"> </w:t>
      </w:r>
      <w:r>
        <w:t>обучающихся</w:t>
      </w:r>
      <w:r>
        <w:rPr>
          <w:spacing w:val="64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разной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1C1591">
      <w:pPr>
        <w:pStyle w:val="a3"/>
        <w:spacing w:before="67"/>
        <w:ind w:right="120"/>
        <w:jc w:val="both"/>
      </w:pPr>
      <w:r>
        <w:lastRenderedPageBreak/>
        <w:t>скоростью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диктует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дифференцированного и индивидуального подхода к ним и применения</w:t>
      </w:r>
      <w:r>
        <w:rPr>
          <w:spacing w:val="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стратегий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траекторий</w:t>
      </w:r>
      <w:r>
        <w:rPr>
          <w:spacing w:val="-68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результатов.</w:t>
      </w:r>
    </w:p>
    <w:p w:rsidR="005558AC" w:rsidRDefault="005558AC">
      <w:pPr>
        <w:jc w:val="both"/>
        <w:sectPr w:rsidR="005558AC">
          <w:pgSz w:w="11910" w:h="16840"/>
          <w:pgMar w:top="1040" w:right="1580" w:bottom="1200" w:left="1020" w:header="0" w:footer="971" w:gutter="0"/>
          <w:cols w:space="720"/>
        </w:sect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ind w:left="0"/>
        <w:rPr>
          <w:sz w:val="20"/>
        </w:rPr>
      </w:pPr>
    </w:p>
    <w:p w:rsidR="005558AC" w:rsidRDefault="005558AC">
      <w:pPr>
        <w:pStyle w:val="a3"/>
        <w:spacing w:before="1"/>
        <w:ind w:left="0"/>
        <w:rPr>
          <w:sz w:val="24"/>
        </w:rPr>
      </w:pPr>
    </w:p>
    <w:p w:rsidR="00A1491B" w:rsidRDefault="00A1491B"/>
    <w:sectPr w:rsidR="00A1491B" w:rsidSect="002D20A9">
      <w:pgSz w:w="16840" w:h="11910" w:orient="landscape"/>
      <w:pgMar w:top="110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91B" w:rsidRDefault="00A1491B" w:rsidP="005558AC">
      <w:r>
        <w:separator/>
      </w:r>
    </w:p>
  </w:endnote>
  <w:endnote w:type="continuationSeparator" w:id="0">
    <w:p w:rsidR="00A1491B" w:rsidRDefault="00A1491B" w:rsidP="0055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8AC" w:rsidRDefault="00A1491B">
    <w:pPr>
      <w:pStyle w:val="a3"/>
      <w:spacing w:line="14" w:lineRule="auto"/>
      <w:ind w:left="0"/>
      <w:rPr>
        <w:sz w:val="19"/>
      </w:rPr>
    </w:pPr>
    <w:r>
      <w:pict w14:anchorId="767CA3F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4.85pt;margin-top:780.8pt;width:17.3pt;height:13.05pt;z-index:-251658752;mso-position-horizontal-relative:page;mso-position-vertical-relative:page" filled="f" stroked="f">
          <v:textbox inset="0,0,0,0">
            <w:txbxContent>
              <w:p w:rsidR="005558AC" w:rsidRDefault="005558A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C159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E701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91B" w:rsidRDefault="00A1491B" w:rsidP="005558AC">
      <w:r>
        <w:separator/>
      </w:r>
    </w:p>
  </w:footnote>
  <w:footnote w:type="continuationSeparator" w:id="0">
    <w:p w:rsidR="00A1491B" w:rsidRDefault="00A1491B" w:rsidP="00555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B13AF"/>
    <w:multiLevelType w:val="hybridMultilevel"/>
    <w:tmpl w:val="9402BE82"/>
    <w:lvl w:ilvl="0" w:tplc="2340B732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AEADDFC">
      <w:numFmt w:val="bullet"/>
      <w:lvlText w:val="•"/>
      <w:lvlJc w:val="left"/>
      <w:pPr>
        <w:ind w:left="320" w:hanging="212"/>
      </w:pPr>
      <w:rPr>
        <w:rFonts w:hint="default"/>
        <w:lang w:val="ru-RU" w:eastAsia="en-US" w:bidi="ar-SA"/>
      </w:rPr>
    </w:lvl>
    <w:lvl w:ilvl="2" w:tplc="C5A4BC94">
      <w:numFmt w:val="bullet"/>
      <w:lvlText w:val="•"/>
      <w:lvlJc w:val="left"/>
      <w:pPr>
        <w:ind w:left="1928" w:hanging="212"/>
      </w:pPr>
      <w:rPr>
        <w:rFonts w:hint="default"/>
        <w:lang w:val="ru-RU" w:eastAsia="en-US" w:bidi="ar-SA"/>
      </w:rPr>
    </w:lvl>
    <w:lvl w:ilvl="3" w:tplc="EB223A04">
      <w:numFmt w:val="bullet"/>
      <w:lvlText w:val="•"/>
      <w:lvlJc w:val="left"/>
      <w:pPr>
        <w:ind w:left="3537" w:hanging="212"/>
      </w:pPr>
      <w:rPr>
        <w:rFonts w:hint="default"/>
        <w:lang w:val="ru-RU" w:eastAsia="en-US" w:bidi="ar-SA"/>
      </w:rPr>
    </w:lvl>
    <w:lvl w:ilvl="4" w:tplc="155EF422">
      <w:numFmt w:val="bullet"/>
      <w:lvlText w:val="•"/>
      <w:lvlJc w:val="left"/>
      <w:pPr>
        <w:ind w:left="5146" w:hanging="212"/>
      </w:pPr>
      <w:rPr>
        <w:rFonts w:hint="default"/>
        <w:lang w:val="ru-RU" w:eastAsia="en-US" w:bidi="ar-SA"/>
      </w:rPr>
    </w:lvl>
    <w:lvl w:ilvl="5" w:tplc="84C01D7E">
      <w:numFmt w:val="bullet"/>
      <w:lvlText w:val="•"/>
      <w:lvlJc w:val="left"/>
      <w:pPr>
        <w:ind w:left="6754" w:hanging="212"/>
      </w:pPr>
      <w:rPr>
        <w:rFonts w:hint="default"/>
        <w:lang w:val="ru-RU" w:eastAsia="en-US" w:bidi="ar-SA"/>
      </w:rPr>
    </w:lvl>
    <w:lvl w:ilvl="6" w:tplc="CEC25D2E">
      <w:numFmt w:val="bullet"/>
      <w:lvlText w:val="•"/>
      <w:lvlJc w:val="left"/>
      <w:pPr>
        <w:ind w:left="8363" w:hanging="212"/>
      </w:pPr>
      <w:rPr>
        <w:rFonts w:hint="default"/>
        <w:lang w:val="ru-RU" w:eastAsia="en-US" w:bidi="ar-SA"/>
      </w:rPr>
    </w:lvl>
    <w:lvl w:ilvl="7" w:tplc="0EB46BA8">
      <w:numFmt w:val="bullet"/>
      <w:lvlText w:val="•"/>
      <w:lvlJc w:val="left"/>
      <w:pPr>
        <w:ind w:left="9972" w:hanging="212"/>
      </w:pPr>
      <w:rPr>
        <w:rFonts w:hint="default"/>
        <w:lang w:val="ru-RU" w:eastAsia="en-US" w:bidi="ar-SA"/>
      </w:rPr>
    </w:lvl>
    <w:lvl w:ilvl="8" w:tplc="88545E8C">
      <w:numFmt w:val="bullet"/>
      <w:lvlText w:val="•"/>
      <w:lvlJc w:val="left"/>
      <w:pPr>
        <w:ind w:left="1158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302359AC"/>
    <w:multiLevelType w:val="hybridMultilevel"/>
    <w:tmpl w:val="D89683FA"/>
    <w:lvl w:ilvl="0" w:tplc="87108618">
      <w:start w:val="1"/>
      <w:numFmt w:val="decimal"/>
      <w:lvlText w:val="%1."/>
      <w:lvlJc w:val="left"/>
      <w:pPr>
        <w:ind w:left="720" w:hanging="360"/>
      </w:pPr>
    </w:lvl>
    <w:lvl w:ilvl="1" w:tplc="87108618" w:tentative="1">
      <w:start w:val="1"/>
      <w:numFmt w:val="lowerLetter"/>
      <w:lvlText w:val="%2."/>
      <w:lvlJc w:val="left"/>
      <w:pPr>
        <w:ind w:left="1440" w:hanging="360"/>
      </w:pPr>
    </w:lvl>
    <w:lvl w:ilvl="2" w:tplc="87108618" w:tentative="1">
      <w:start w:val="1"/>
      <w:numFmt w:val="lowerRoman"/>
      <w:lvlText w:val="%3."/>
      <w:lvlJc w:val="right"/>
      <w:pPr>
        <w:ind w:left="2160" w:hanging="180"/>
      </w:pPr>
    </w:lvl>
    <w:lvl w:ilvl="3" w:tplc="87108618" w:tentative="1">
      <w:start w:val="1"/>
      <w:numFmt w:val="decimal"/>
      <w:lvlText w:val="%4."/>
      <w:lvlJc w:val="left"/>
      <w:pPr>
        <w:ind w:left="2880" w:hanging="360"/>
      </w:pPr>
    </w:lvl>
    <w:lvl w:ilvl="4" w:tplc="87108618" w:tentative="1">
      <w:start w:val="1"/>
      <w:numFmt w:val="lowerLetter"/>
      <w:lvlText w:val="%5."/>
      <w:lvlJc w:val="left"/>
      <w:pPr>
        <w:ind w:left="3600" w:hanging="360"/>
      </w:pPr>
    </w:lvl>
    <w:lvl w:ilvl="5" w:tplc="87108618" w:tentative="1">
      <w:start w:val="1"/>
      <w:numFmt w:val="lowerRoman"/>
      <w:lvlText w:val="%6."/>
      <w:lvlJc w:val="right"/>
      <w:pPr>
        <w:ind w:left="4320" w:hanging="180"/>
      </w:pPr>
    </w:lvl>
    <w:lvl w:ilvl="6" w:tplc="87108618" w:tentative="1">
      <w:start w:val="1"/>
      <w:numFmt w:val="decimal"/>
      <w:lvlText w:val="%7."/>
      <w:lvlJc w:val="left"/>
      <w:pPr>
        <w:ind w:left="5040" w:hanging="360"/>
      </w:pPr>
    </w:lvl>
    <w:lvl w:ilvl="7" w:tplc="87108618" w:tentative="1">
      <w:start w:val="1"/>
      <w:numFmt w:val="lowerLetter"/>
      <w:lvlText w:val="%8."/>
      <w:lvlJc w:val="left"/>
      <w:pPr>
        <w:ind w:left="5760" w:hanging="360"/>
      </w:pPr>
    </w:lvl>
    <w:lvl w:ilvl="8" w:tplc="87108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9640D"/>
    <w:multiLevelType w:val="hybridMultilevel"/>
    <w:tmpl w:val="10D06928"/>
    <w:lvl w:ilvl="0" w:tplc="34826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82CE7"/>
    <w:multiLevelType w:val="hybridMultilevel"/>
    <w:tmpl w:val="CD5A7F00"/>
    <w:lvl w:ilvl="0" w:tplc="8EDAE4E2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BECF5FE">
      <w:numFmt w:val="bullet"/>
      <w:lvlText w:val="•"/>
      <w:lvlJc w:val="left"/>
      <w:pPr>
        <w:ind w:left="1218" w:hanging="212"/>
      </w:pPr>
      <w:rPr>
        <w:rFonts w:hint="default"/>
        <w:lang w:val="ru-RU" w:eastAsia="en-US" w:bidi="ar-SA"/>
      </w:rPr>
    </w:lvl>
    <w:lvl w:ilvl="2" w:tplc="91A2870A">
      <w:numFmt w:val="bullet"/>
      <w:lvlText w:val="•"/>
      <w:lvlJc w:val="left"/>
      <w:pPr>
        <w:ind w:left="2117" w:hanging="212"/>
      </w:pPr>
      <w:rPr>
        <w:rFonts w:hint="default"/>
        <w:lang w:val="ru-RU" w:eastAsia="en-US" w:bidi="ar-SA"/>
      </w:rPr>
    </w:lvl>
    <w:lvl w:ilvl="3" w:tplc="FEBC4098">
      <w:numFmt w:val="bullet"/>
      <w:lvlText w:val="•"/>
      <w:lvlJc w:val="left"/>
      <w:pPr>
        <w:ind w:left="3015" w:hanging="212"/>
      </w:pPr>
      <w:rPr>
        <w:rFonts w:hint="default"/>
        <w:lang w:val="ru-RU" w:eastAsia="en-US" w:bidi="ar-SA"/>
      </w:rPr>
    </w:lvl>
    <w:lvl w:ilvl="4" w:tplc="5582C85A">
      <w:numFmt w:val="bullet"/>
      <w:lvlText w:val="•"/>
      <w:lvlJc w:val="left"/>
      <w:pPr>
        <w:ind w:left="3914" w:hanging="212"/>
      </w:pPr>
      <w:rPr>
        <w:rFonts w:hint="default"/>
        <w:lang w:val="ru-RU" w:eastAsia="en-US" w:bidi="ar-SA"/>
      </w:rPr>
    </w:lvl>
    <w:lvl w:ilvl="5" w:tplc="A4E6B994">
      <w:numFmt w:val="bullet"/>
      <w:lvlText w:val="•"/>
      <w:lvlJc w:val="left"/>
      <w:pPr>
        <w:ind w:left="4813" w:hanging="212"/>
      </w:pPr>
      <w:rPr>
        <w:rFonts w:hint="default"/>
        <w:lang w:val="ru-RU" w:eastAsia="en-US" w:bidi="ar-SA"/>
      </w:rPr>
    </w:lvl>
    <w:lvl w:ilvl="6" w:tplc="DA0820C8">
      <w:numFmt w:val="bullet"/>
      <w:lvlText w:val="•"/>
      <w:lvlJc w:val="left"/>
      <w:pPr>
        <w:ind w:left="5711" w:hanging="212"/>
      </w:pPr>
      <w:rPr>
        <w:rFonts w:hint="default"/>
        <w:lang w:val="ru-RU" w:eastAsia="en-US" w:bidi="ar-SA"/>
      </w:rPr>
    </w:lvl>
    <w:lvl w:ilvl="7" w:tplc="0E2CFE6E">
      <w:numFmt w:val="bullet"/>
      <w:lvlText w:val="•"/>
      <w:lvlJc w:val="left"/>
      <w:pPr>
        <w:ind w:left="6610" w:hanging="212"/>
      </w:pPr>
      <w:rPr>
        <w:rFonts w:hint="default"/>
        <w:lang w:val="ru-RU" w:eastAsia="en-US" w:bidi="ar-SA"/>
      </w:rPr>
    </w:lvl>
    <w:lvl w:ilvl="8" w:tplc="740C6AEE">
      <w:numFmt w:val="bullet"/>
      <w:lvlText w:val="•"/>
      <w:lvlJc w:val="left"/>
      <w:pPr>
        <w:ind w:left="7509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45A878B5"/>
    <w:multiLevelType w:val="hybridMultilevel"/>
    <w:tmpl w:val="2730BBF2"/>
    <w:lvl w:ilvl="0" w:tplc="D82479CE">
      <w:numFmt w:val="bullet"/>
      <w:lvlText w:val="-"/>
      <w:lvlJc w:val="left"/>
      <w:pPr>
        <w:ind w:left="11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2CFA72">
      <w:numFmt w:val="bullet"/>
      <w:lvlText w:val="•"/>
      <w:lvlJc w:val="left"/>
      <w:pPr>
        <w:ind w:left="1038" w:hanging="188"/>
      </w:pPr>
      <w:rPr>
        <w:rFonts w:hint="default"/>
        <w:lang w:val="ru-RU" w:eastAsia="en-US" w:bidi="ar-SA"/>
      </w:rPr>
    </w:lvl>
    <w:lvl w:ilvl="2" w:tplc="8AE4CCE4">
      <w:numFmt w:val="bullet"/>
      <w:lvlText w:val="•"/>
      <w:lvlJc w:val="left"/>
      <w:pPr>
        <w:ind w:left="1957" w:hanging="188"/>
      </w:pPr>
      <w:rPr>
        <w:rFonts w:hint="default"/>
        <w:lang w:val="ru-RU" w:eastAsia="en-US" w:bidi="ar-SA"/>
      </w:rPr>
    </w:lvl>
    <w:lvl w:ilvl="3" w:tplc="CAC8F960">
      <w:numFmt w:val="bullet"/>
      <w:lvlText w:val="•"/>
      <w:lvlJc w:val="left"/>
      <w:pPr>
        <w:ind w:left="2875" w:hanging="188"/>
      </w:pPr>
      <w:rPr>
        <w:rFonts w:hint="default"/>
        <w:lang w:val="ru-RU" w:eastAsia="en-US" w:bidi="ar-SA"/>
      </w:rPr>
    </w:lvl>
    <w:lvl w:ilvl="4" w:tplc="9B36E068">
      <w:numFmt w:val="bullet"/>
      <w:lvlText w:val="•"/>
      <w:lvlJc w:val="left"/>
      <w:pPr>
        <w:ind w:left="3794" w:hanging="188"/>
      </w:pPr>
      <w:rPr>
        <w:rFonts w:hint="default"/>
        <w:lang w:val="ru-RU" w:eastAsia="en-US" w:bidi="ar-SA"/>
      </w:rPr>
    </w:lvl>
    <w:lvl w:ilvl="5" w:tplc="98F455E0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6" w:tplc="DAEE5B9A">
      <w:numFmt w:val="bullet"/>
      <w:lvlText w:val="•"/>
      <w:lvlJc w:val="left"/>
      <w:pPr>
        <w:ind w:left="5631" w:hanging="188"/>
      </w:pPr>
      <w:rPr>
        <w:rFonts w:hint="default"/>
        <w:lang w:val="ru-RU" w:eastAsia="en-US" w:bidi="ar-SA"/>
      </w:rPr>
    </w:lvl>
    <w:lvl w:ilvl="7" w:tplc="8860719C">
      <w:numFmt w:val="bullet"/>
      <w:lvlText w:val="•"/>
      <w:lvlJc w:val="left"/>
      <w:pPr>
        <w:ind w:left="6550" w:hanging="188"/>
      </w:pPr>
      <w:rPr>
        <w:rFonts w:hint="default"/>
        <w:lang w:val="ru-RU" w:eastAsia="en-US" w:bidi="ar-SA"/>
      </w:rPr>
    </w:lvl>
    <w:lvl w:ilvl="8" w:tplc="DD44FE0C">
      <w:numFmt w:val="bullet"/>
      <w:lvlText w:val="•"/>
      <w:lvlJc w:val="left"/>
      <w:pPr>
        <w:ind w:left="7469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45BD295F"/>
    <w:multiLevelType w:val="hybridMultilevel"/>
    <w:tmpl w:val="DA00CECC"/>
    <w:lvl w:ilvl="0" w:tplc="F17E2D86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7EC83C">
      <w:numFmt w:val="bullet"/>
      <w:lvlText w:val="•"/>
      <w:lvlJc w:val="left"/>
      <w:pPr>
        <w:ind w:left="1038" w:hanging="190"/>
      </w:pPr>
      <w:rPr>
        <w:rFonts w:hint="default"/>
        <w:lang w:val="ru-RU" w:eastAsia="en-US" w:bidi="ar-SA"/>
      </w:rPr>
    </w:lvl>
    <w:lvl w:ilvl="2" w:tplc="629A0A58">
      <w:numFmt w:val="bullet"/>
      <w:lvlText w:val="•"/>
      <w:lvlJc w:val="left"/>
      <w:pPr>
        <w:ind w:left="1957" w:hanging="190"/>
      </w:pPr>
      <w:rPr>
        <w:rFonts w:hint="default"/>
        <w:lang w:val="ru-RU" w:eastAsia="en-US" w:bidi="ar-SA"/>
      </w:rPr>
    </w:lvl>
    <w:lvl w:ilvl="3" w:tplc="25FE02FE">
      <w:numFmt w:val="bullet"/>
      <w:lvlText w:val="•"/>
      <w:lvlJc w:val="left"/>
      <w:pPr>
        <w:ind w:left="2875" w:hanging="190"/>
      </w:pPr>
      <w:rPr>
        <w:rFonts w:hint="default"/>
        <w:lang w:val="ru-RU" w:eastAsia="en-US" w:bidi="ar-SA"/>
      </w:rPr>
    </w:lvl>
    <w:lvl w:ilvl="4" w:tplc="1B3407AA">
      <w:numFmt w:val="bullet"/>
      <w:lvlText w:val="•"/>
      <w:lvlJc w:val="left"/>
      <w:pPr>
        <w:ind w:left="3794" w:hanging="190"/>
      </w:pPr>
      <w:rPr>
        <w:rFonts w:hint="default"/>
        <w:lang w:val="ru-RU" w:eastAsia="en-US" w:bidi="ar-SA"/>
      </w:rPr>
    </w:lvl>
    <w:lvl w:ilvl="5" w:tplc="3E20AF5C">
      <w:numFmt w:val="bullet"/>
      <w:lvlText w:val="•"/>
      <w:lvlJc w:val="left"/>
      <w:pPr>
        <w:ind w:left="4713" w:hanging="190"/>
      </w:pPr>
      <w:rPr>
        <w:rFonts w:hint="default"/>
        <w:lang w:val="ru-RU" w:eastAsia="en-US" w:bidi="ar-SA"/>
      </w:rPr>
    </w:lvl>
    <w:lvl w:ilvl="6" w:tplc="E46ED182">
      <w:numFmt w:val="bullet"/>
      <w:lvlText w:val="•"/>
      <w:lvlJc w:val="left"/>
      <w:pPr>
        <w:ind w:left="5631" w:hanging="190"/>
      </w:pPr>
      <w:rPr>
        <w:rFonts w:hint="default"/>
        <w:lang w:val="ru-RU" w:eastAsia="en-US" w:bidi="ar-SA"/>
      </w:rPr>
    </w:lvl>
    <w:lvl w:ilvl="7" w:tplc="1C66E202">
      <w:numFmt w:val="bullet"/>
      <w:lvlText w:val="•"/>
      <w:lvlJc w:val="left"/>
      <w:pPr>
        <w:ind w:left="6550" w:hanging="190"/>
      </w:pPr>
      <w:rPr>
        <w:rFonts w:hint="default"/>
        <w:lang w:val="ru-RU" w:eastAsia="en-US" w:bidi="ar-SA"/>
      </w:rPr>
    </w:lvl>
    <w:lvl w:ilvl="8" w:tplc="E8F6C01E">
      <w:numFmt w:val="bullet"/>
      <w:lvlText w:val="•"/>
      <w:lvlJc w:val="left"/>
      <w:pPr>
        <w:ind w:left="7469" w:hanging="190"/>
      </w:pPr>
      <w:rPr>
        <w:rFonts w:hint="default"/>
        <w:lang w:val="ru-RU" w:eastAsia="en-US" w:bidi="ar-SA"/>
      </w:rPr>
    </w:lvl>
  </w:abstractNum>
  <w:abstractNum w:abstractNumId="6" w15:restartNumberingAfterBreak="0">
    <w:nsid w:val="4E4C78DE"/>
    <w:multiLevelType w:val="hybridMultilevel"/>
    <w:tmpl w:val="7D08FFB8"/>
    <w:lvl w:ilvl="0" w:tplc="D69C9AF2">
      <w:start w:val="5"/>
      <w:numFmt w:val="decimal"/>
      <w:lvlText w:val="%1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3E85754">
      <w:numFmt w:val="bullet"/>
      <w:lvlText w:val="•"/>
      <w:lvlJc w:val="left"/>
      <w:pPr>
        <w:ind w:left="1038" w:hanging="236"/>
      </w:pPr>
      <w:rPr>
        <w:rFonts w:hint="default"/>
        <w:lang w:val="ru-RU" w:eastAsia="en-US" w:bidi="ar-SA"/>
      </w:rPr>
    </w:lvl>
    <w:lvl w:ilvl="2" w:tplc="99A86542">
      <w:numFmt w:val="bullet"/>
      <w:lvlText w:val="•"/>
      <w:lvlJc w:val="left"/>
      <w:pPr>
        <w:ind w:left="1957" w:hanging="236"/>
      </w:pPr>
      <w:rPr>
        <w:rFonts w:hint="default"/>
        <w:lang w:val="ru-RU" w:eastAsia="en-US" w:bidi="ar-SA"/>
      </w:rPr>
    </w:lvl>
    <w:lvl w:ilvl="3" w:tplc="EA60EDEA">
      <w:numFmt w:val="bullet"/>
      <w:lvlText w:val="•"/>
      <w:lvlJc w:val="left"/>
      <w:pPr>
        <w:ind w:left="2875" w:hanging="236"/>
      </w:pPr>
      <w:rPr>
        <w:rFonts w:hint="default"/>
        <w:lang w:val="ru-RU" w:eastAsia="en-US" w:bidi="ar-SA"/>
      </w:rPr>
    </w:lvl>
    <w:lvl w:ilvl="4" w:tplc="CC42B3D4">
      <w:numFmt w:val="bullet"/>
      <w:lvlText w:val="•"/>
      <w:lvlJc w:val="left"/>
      <w:pPr>
        <w:ind w:left="3794" w:hanging="236"/>
      </w:pPr>
      <w:rPr>
        <w:rFonts w:hint="default"/>
        <w:lang w:val="ru-RU" w:eastAsia="en-US" w:bidi="ar-SA"/>
      </w:rPr>
    </w:lvl>
    <w:lvl w:ilvl="5" w:tplc="683C3138">
      <w:numFmt w:val="bullet"/>
      <w:lvlText w:val="•"/>
      <w:lvlJc w:val="left"/>
      <w:pPr>
        <w:ind w:left="4713" w:hanging="236"/>
      </w:pPr>
      <w:rPr>
        <w:rFonts w:hint="default"/>
        <w:lang w:val="ru-RU" w:eastAsia="en-US" w:bidi="ar-SA"/>
      </w:rPr>
    </w:lvl>
    <w:lvl w:ilvl="6" w:tplc="91E819A8">
      <w:numFmt w:val="bullet"/>
      <w:lvlText w:val="•"/>
      <w:lvlJc w:val="left"/>
      <w:pPr>
        <w:ind w:left="5631" w:hanging="236"/>
      </w:pPr>
      <w:rPr>
        <w:rFonts w:hint="default"/>
        <w:lang w:val="ru-RU" w:eastAsia="en-US" w:bidi="ar-SA"/>
      </w:rPr>
    </w:lvl>
    <w:lvl w:ilvl="7" w:tplc="A8AAFBF2">
      <w:numFmt w:val="bullet"/>
      <w:lvlText w:val="•"/>
      <w:lvlJc w:val="left"/>
      <w:pPr>
        <w:ind w:left="6550" w:hanging="236"/>
      </w:pPr>
      <w:rPr>
        <w:rFonts w:hint="default"/>
        <w:lang w:val="ru-RU" w:eastAsia="en-US" w:bidi="ar-SA"/>
      </w:rPr>
    </w:lvl>
    <w:lvl w:ilvl="8" w:tplc="0E88D62A">
      <w:numFmt w:val="bullet"/>
      <w:lvlText w:val="•"/>
      <w:lvlJc w:val="left"/>
      <w:pPr>
        <w:ind w:left="7469" w:hanging="236"/>
      </w:pPr>
      <w:rPr>
        <w:rFonts w:hint="default"/>
        <w:lang w:val="ru-RU" w:eastAsia="en-US" w:bidi="ar-SA"/>
      </w:rPr>
    </w:lvl>
  </w:abstractNum>
  <w:abstractNum w:abstractNumId="7" w15:restartNumberingAfterBreak="0">
    <w:nsid w:val="4F17760E"/>
    <w:multiLevelType w:val="hybridMultilevel"/>
    <w:tmpl w:val="97A4DA36"/>
    <w:lvl w:ilvl="0" w:tplc="06D8C6A6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A908D40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5FB057CA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7BBA1C32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34506F20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8E606F02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3032502C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7" w:tplc="2412451E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1D906D14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65541DF"/>
    <w:multiLevelType w:val="hybridMultilevel"/>
    <w:tmpl w:val="75BC2BEE"/>
    <w:lvl w:ilvl="0" w:tplc="CD7A71C0">
      <w:numFmt w:val="bullet"/>
      <w:lvlText w:val="-"/>
      <w:lvlJc w:val="left"/>
      <w:pPr>
        <w:ind w:left="11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F41140">
      <w:numFmt w:val="bullet"/>
      <w:lvlText w:val="•"/>
      <w:lvlJc w:val="left"/>
      <w:pPr>
        <w:ind w:left="1038" w:hanging="269"/>
      </w:pPr>
      <w:rPr>
        <w:rFonts w:hint="default"/>
        <w:lang w:val="ru-RU" w:eastAsia="en-US" w:bidi="ar-SA"/>
      </w:rPr>
    </w:lvl>
    <w:lvl w:ilvl="2" w:tplc="214A9030">
      <w:numFmt w:val="bullet"/>
      <w:lvlText w:val="•"/>
      <w:lvlJc w:val="left"/>
      <w:pPr>
        <w:ind w:left="1957" w:hanging="269"/>
      </w:pPr>
      <w:rPr>
        <w:rFonts w:hint="default"/>
        <w:lang w:val="ru-RU" w:eastAsia="en-US" w:bidi="ar-SA"/>
      </w:rPr>
    </w:lvl>
    <w:lvl w:ilvl="3" w:tplc="1184719E">
      <w:numFmt w:val="bullet"/>
      <w:lvlText w:val="•"/>
      <w:lvlJc w:val="left"/>
      <w:pPr>
        <w:ind w:left="2875" w:hanging="269"/>
      </w:pPr>
      <w:rPr>
        <w:rFonts w:hint="default"/>
        <w:lang w:val="ru-RU" w:eastAsia="en-US" w:bidi="ar-SA"/>
      </w:rPr>
    </w:lvl>
    <w:lvl w:ilvl="4" w:tplc="3C40C6EC">
      <w:numFmt w:val="bullet"/>
      <w:lvlText w:val="•"/>
      <w:lvlJc w:val="left"/>
      <w:pPr>
        <w:ind w:left="3794" w:hanging="269"/>
      </w:pPr>
      <w:rPr>
        <w:rFonts w:hint="default"/>
        <w:lang w:val="ru-RU" w:eastAsia="en-US" w:bidi="ar-SA"/>
      </w:rPr>
    </w:lvl>
    <w:lvl w:ilvl="5" w:tplc="E8686FEC">
      <w:numFmt w:val="bullet"/>
      <w:lvlText w:val="•"/>
      <w:lvlJc w:val="left"/>
      <w:pPr>
        <w:ind w:left="4713" w:hanging="269"/>
      </w:pPr>
      <w:rPr>
        <w:rFonts w:hint="default"/>
        <w:lang w:val="ru-RU" w:eastAsia="en-US" w:bidi="ar-SA"/>
      </w:rPr>
    </w:lvl>
    <w:lvl w:ilvl="6" w:tplc="1C86B664">
      <w:numFmt w:val="bullet"/>
      <w:lvlText w:val="•"/>
      <w:lvlJc w:val="left"/>
      <w:pPr>
        <w:ind w:left="5631" w:hanging="269"/>
      </w:pPr>
      <w:rPr>
        <w:rFonts w:hint="default"/>
        <w:lang w:val="ru-RU" w:eastAsia="en-US" w:bidi="ar-SA"/>
      </w:rPr>
    </w:lvl>
    <w:lvl w:ilvl="7" w:tplc="CE669660">
      <w:numFmt w:val="bullet"/>
      <w:lvlText w:val="•"/>
      <w:lvlJc w:val="left"/>
      <w:pPr>
        <w:ind w:left="6550" w:hanging="269"/>
      </w:pPr>
      <w:rPr>
        <w:rFonts w:hint="default"/>
        <w:lang w:val="ru-RU" w:eastAsia="en-US" w:bidi="ar-SA"/>
      </w:rPr>
    </w:lvl>
    <w:lvl w:ilvl="8" w:tplc="85FE015C">
      <w:numFmt w:val="bullet"/>
      <w:lvlText w:val="•"/>
      <w:lvlJc w:val="left"/>
      <w:pPr>
        <w:ind w:left="7469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5A884E42"/>
    <w:multiLevelType w:val="hybridMultilevel"/>
    <w:tmpl w:val="F26EF4CE"/>
    <w:lvl w:ilvl="0" w:tplc="0EEE1140">
      <w:numFmt w:val="bullet"/>
      <w:lvlText w:val="-"/>
      <w:lvlJc w:val="left"/>
      <w:pPr>
        <w:ind w:left="11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88EF74">
      <w:numFmt w:val="bullet"/>
      <w:lvlText w:val="•"/>
      <w:lvlJc w:val="left"/>
      <w:pPr>
        <w:ind w:left="1038" w:hanging="192"/>
      </w:pPr>
      <w:rPr>
        <w:rFonts w:hint="default"/>
        <w:lang w:val="ru-RU" w:eastAsia="en-US" w:bidi="ar-SA"/>
      </w:rPr>
    </w:lvl>
    <w:lvl w:ilvl="2" w:tplc="F7008220">
      <w:numFmt w:val="bullet"/>
      <w:lvlText w:val="•"/>
      <w:lvlJc w:val="left"/>
      <w:pPr>
        <w:ind w:left="1957" w:hanging="192"/>
      </w:pPr>
      <w:rPr>
        <w:rFonts w:hint="default"/>
        <w:lang w:val="ru-RU" w:eastAsia="en-US" w:bidi="ar-SA"/>
      </w:rPr>
    </w:lvl>
    <w:lvl w:ilvl="3" w:tplc="6D446730">
      <w:numFmt w:val="bullet"/>
      <w:lvlText w:val="•"/>
      <w:lvlJc w:val="left"/>
      <w:pPr>
        <w:ind w:left="2875" w:hanging="192"/>
      </w:pPr>
      <w:rPr>
        <w:rFonts w:hint="default"/>
        <w:lang w:val="ru-RU" w:eastAsia="en-US" w:bidi="ar-SA"/>
      </w:rPr>
    </w:lvl>
    <w:lvl w:ilvl="4" w:tplc="0C243814">
      <w:numFmt w:val="bullet"/>
      <w:lvlText w:val="•"/>
      <w:lvlJc w:val="left"/>
      <w:pPr>
        <w:ind w:left="3794" w:hanging="192"/>
      </w:pPr>
      <w:rPr>
        <w:rFonts w:hint="default"/>
        <w:lang w:val="ru-RU" w:eastAsia="en-US" w:bidi="ar-SA"/>
      </w:rPr>
    </w:lvl>
    <w:lvl w:ilvl="5" w:tplc="E4C61070">
      <w:numFmt w:val="bullet"/>
      <w:lvlText w:val="•"/>
      <w:lvlJc w:val="left"/>
      <w:pPr>
        <w:ind w:left="4713" w:hanging="192"/>
      </w:pPr>
      <w:rPr>
        <w:rFonts w:hint="default"/>
        <w:lang w:val="ru-RU" w:eastAsia="en-US" w:bidi="ar-SA"/>
      </w:rPr>
    </w:lvl>
    <w:lvl w:ilvl="6" w:tplc="00285418">
      <w:numFmt w:val="bullet"/>
      <w:lvlText w:val="•"/>
      <w:lvlJc w:val="left"/>
      <w:pPr>
        <w:ind w:left="5631" w:hanging="192"/>
      </w:pPr>
      <w:rPr>
        <w:rFonts w:hint="default"/>
        <w:lang w:val="ru-RU" w:eastAsia="en-US" w:bidi="ar-SA"/>
      </w:rPr>
    </w:lvl>
    <w:lvl w:ilvl="7" w:tplc="6CF45494">
      <w:numFmt w:val="bullet"/>
      <w:lvlText w:val="•"/>
      <w:lvlJc w:val="left"/>
      <w:pPr>
        <w:ind w:left="6550" w:hanging="192"/>
      </w:pPr>
      <w:rPr>
        <w:rFonts w:hint="default"/>
        <w:lang w:val="ru-RU" w:eastAsia="en-US" w:bidi="ar-SA"/>
      </w:rPr>
    </w:lvl>
    <w:lvl w:ilvl="8" w:tplc="3DDA30DC">
      <w:numFmt w:val="bullet"/>
      <w:lvlText w:val="•"/>
      <w:lvlJc w:val="left"/>
      <w:pPr>
        <w:ind w:left="7469" w:hanging="192"/>
      </w:pPr>
      <w:rPr>
        <w:rFonts w:hint="default"/>
        <w:lang w:val="ru-RU" w:eastAsia="en-US" w:bidi="ar-SA"/>
      </w:rPr>
    </w:lvl>
  </w:abstractNum>
  <w:abstractNum w:abstractNumId="10" w15:restartNumberingAfterBreak="0">
    <w:nsid w:val="677A6FBC"/>
    <w:multiLevelType w:val="hybridMultilevel"/>
    <w:tmpl w:val="8948371A"/>
    <w:lvl w:ilvl="0" w:tplc="55ECC046">
      <w:numFmt w:val="bullet"/>
      <w:lvlText w:val="-"/>
      <w:lvlJc w:val="left"/>
      <w:pPr>
        <w:ind w:left="112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B6CA50">
      <w:numFmt w:val="bullet"/>
      <w:lvlText w:val="•"/>
      <w:lvlJc w:val="left"/>
      <w:pPr>
        <w:ind w:left="1038" w:hanging="156"/>
      </w:pPr>
      <w:rPr>
        <w:rFonts w:hint="default"/>
        <w:lang w:val="ru-RU" w:eastAsia="en-US" w:bidi="ar-SA"/>
      </w:rPr>
    </w:lvl>
    <w:lvl w:ilvl="2" w:tplc="14EAD01A">
      <w:numFmt w:val="bullet"/>
      <w:lvlText w:val="•"/>
      <w:lvlJc w:val="left"/>
      <w:pPr>
        <w:ind w:left="1957" w:hanging="156"/>
      </w:pPr>
      <w:rPr>
        <w:rFonts w:hint="default"/>
        <w:lang w:val="ru-RU" w:eastAsia="en-US" w:bidi="ar-SA"/>
      </w:rPr>
    </w:lvl>
    <w:lvl w:ilvl="3" w:tplc="2EC2302E">
      <w:numFmt w:val="bullet"/>
      <w:lvlText w:val="•"/>
      <w:lvlJc w:val="left"/>
      <w:pPr>
        <w:ind w:left="2875" w:hanging="156"/>
      </w:pPr>
      <w:rPr>
        <w:rFonts w:hint="default"/>
        <w:lang w:val="ru-RU" w:eastAsia="en-US" w:bidi="ar-SA"/>
      </w:rPr>
    </w:lvl>
    <w:lvl w:ilvl="4" w:tplc="A058C23A">
      <w:numFmt w:val="bullet"/>
      <w:lvlText w:val="•"/>
      <w:lvlJc w:val="left"/>
      <w:pPr>
        <w:ind w:left="3794" w:hanging="156"/>
      </w:pPr>
      <w:rPr>
        <w:rFonts w:hint="default"/>
        <w:lang w:val="ru-RU" w:eastAsia="en-US" w:bidi="ar-SA"/>
      </w:rPr>
    </w:lvl>
    <w:lvl w:ilvl="5" w:tplc="B1105472">
      <w:numFmt w:val="bullet"/>
      <w:lvlText w:val="•"/>
      <w:lvlJc w:val="left"/>
      <w:pPr>
        <w:ind w:left="4713" w:hanging="156"/>
      </w:pPr>
      <w:rPr>
        <w:rFonts w:hint="default"/>
        <w:lang w:val="ru-RU" w:eastAsia="en-US" w:bidi="ar-SA"/>
      </w:rPr>
    </w:lvl>
    <w:lvl w:ilvl="6" w:tplc="F8FED798">
      <w:numFmt w:val="bullet"/>
      <w:lvlText w:val="•"/>
      <w:lvlJc w:val="left"/>
      <w:pPr>
        <w:ind w:left="5631" w:hanging="156"/>
      </w:pPr>
      <w:rPr>
        <w:rFonts w:hint="default"/>
        <w:lang w:val="ru-RU" w:eastAsia="en-US" w:bidi="ar-SA"/>
      </w:rPr>
    </w:lvl>
    <w:lvl w:ilvl="7" w:tplc="9ADED6D8">
      <w:numFmt w:val="bullet"/>
      <w:lvlText w:val="•"/>
      <w:lvlJc w:val="left"/>
      <w:pPr>
        <w:ind w:left="6550" w:hanging="156"/>
      </w:pPr>
      <w:rPr>
        <w:rFonts w:hint="default"/>
        <w:lang w:val="ru-RU" w:eastAsia="en-US" w:bidi="ar-SA"/>
      </w:rPr>
    </w:lvl>
    <w:lvl w:ilvl="8" w:tplc="CCE86A56">
      <w:numFmt w:val="bullet"/>
      <w:lvlText w:val="•"/>
      <w:lvlJc w:val="left"/>
      <w:pPr>
        <w:ind w:left="7469" w:hanging="156"/>
      </w:pPr>
      <w:rPr>
        <w:rFonts w:hint="default"/>
        <w:lang w:val="ru-RU" w:eastAsia="en-US" w:bidi="ar-SA"/>
      </w:rPr>
    </w:lvl>
  </w:abstractNum>
  <w:abstractNum w:abstractNumId="11" w15:restartNumberingAfterBreak="0">
    <w:nsid w:val="6B5C04E8"/>
    <w:multiLevelType w:val="hybridMultilevel"/>
    <w:tmpl w:val="E0605286"/>
    <w:lvl w:ilvl="0" w:tplc="6E9CF50C">
      <w:start w:val="6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B7815DE">
      <w:start w:val="1"/>
      <w:numFmt w:val="decimal"/>
      <w:lvlText w:val="%2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DC2E05A">
      <w:numFmt w:val="bullet"/>
      <w:lvlText w:val="•"/>
      <w:lvlJc w:val="left"/>
      <w:pPr>
        <w:ind w:left="1318" w:hanging="305"/>
      </w:pPr>
      <w:rPr>
        <w:rFonts w:hint="default"/>
        <w:lang w:val="ru-RU" w:eastAsia="en-US" w:bidi="ar-SA"/>
      </w:rPr>
    </w:lvl>
    <w:lvl w:ilvl="3" w:tplc="91DE91C2">
      <w:numFmt w:val="bullet"/>
      <w:lvlText w:val="•"/>
      <w:lvlJc w:val="left"/>
      <w:pPr>
        <w:ind w:left="2316" w:hanging="305"/>
      </w:pPr>
      <w:rPr>
        <w:rFonts w:hint="default"/>
        <w:lang w:val="ru-RU" w:eastAsia="en-US" w:bidi="ar-SA"/>
      </w:rPr>
    </w:lvl>
    <w:lvl w:ilvl="4" w:tplc="6BB67BD0">
      <w:numFmt w:val="bullet"/>
      <w:lvlText w:val="•"/>
      <w:lvlJc w:val="left"/>
      <w:pPr>
        <w:ind w:left="3315" w:hanging="305"/>
      </w:pPr>
      <w:rPr>
        <w:rFonts w:hint="default"/>
        <w:lang w:val="ru-RU" w:eastAsia="en-US" w:bidi="ar-SA"/>
      </w:rPr>
    </w:lvl>
    <w:lvl w:ilvl="5" w:tplc="6EFAE718">
      <w:numFmt w:val="bullet"/>
      <w:lvlText w:val="•"/>
      <w:lvlJc w:val="left"/>
      <w:pPr>
        <w:ind w:left="4313" w:hanging="305"/>
      </w:pPr>
      <w:rPr>
        <w:rFonts w:hint="default"/>
        <w:lang w:val="ru-RU" w:eastAsia="en-US" w:bidi="ar-SA"/>
      </w:rPr>
    </w:lvl>
    <w:lvl w:ilvl="6" w:tplc="3F365CFC">
      <w:numFmt w:val="bullet"/>
      <w:lvlText w:val="•"/>
      <w:lvlJc w:val="left"/>
      <w:pPr>
        <w:ind w:left="5312" w:hanging="305"/>
      </w:pPr>
      <w:rPr>
        <w:rFonts w:hint="default"/>
        <w:lang w:val="ru-RU" w:eastAsia="en-US" w:bidi="ar-SA"/>
      </w:rPr>
    </w:lvl>
    <w:lvl w:ilvl="7" w:tplc="9392AB6C">
      <w:numFmt w:val="bullet"/>
      <w:lvlText w:val="•"/>
      <w:lvlJc w:val="left"/>
      <w:pPr>
        <w:ind w:left="6310" w:hanging="305"/>
      </w:pPr>
      <w:rPr>
        <w:rFonts w:hint="default"/>
        <w:lang w:val="ru-RU" w:eastAsia="en-US" w:bidi="ar-SA"/>
      </w:rPr>
    </w:lvl>
    <w:lvl w:ilvl="8" w:tplc="E97E40B4">
      <w:numFmt w:val="bullet"/>
      <w:lvlText w:val="•"/>
      <w:lvlJc w:val="left"/>
      <w:pPr>
        <w:ind w:left="7309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6B630FEB"/>
    <w:multiLevelType w:val="hybridMultilevel"/>
    <w:tmpl w:val="BD32C0D2"/>
    <w:lvl w:ilvl="0" w:tplc="AE544AD2">
      <w:start w:val="1"/>
      <w:numFmt w:val="decimal"/>
      <w:lvlText w:val="%1)"/>
      <w:lvlJc w:val="left"/>
      <w:pPr>
        <w:ind w:left="1057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58AF34E">
      <w:numFmt w:val="bullet"/>
      <w:lvlText w:val="•"/>
      <w:lvlJc w:val="left"/>
      <w:pPr>
        <w:ind w:left="1884" w:hanging="236"/>
      </w:pPr>
      <w:rPr>
        <w:rFonts w:hint="default"/>
        <w:lang w:val="ru-RU" w:eastAsia="en-US" w:bidi="ar-SA"/>
      </w:rPr>
    </w:lvl>
    <w:lvl w:ilvl="2" w:tplc="B9DE3194">
      <w:numFmt w:val="bullet"/>
      <w:lvlText w:val="•"/>
      <w:lvlJc w:val="left"/>
      <w:pPr>
        <w:ind w:left="2709" w:hanging="236"/>
      </w:pPr>
      <w:rPr>
        <w:rFonts w:hint="default"/>
        <w:lang w:val="ru-RU" w:eastAsia="en-US" w:bidi="ar-SA"/>
      </w:rPr>
    </w:lvl>
    <w:lvl w:ilvl="3" w:tplc="64C8D782">
      <w:numFmt w:val="bullet"/>
      <w:lvlText w:val="•"/>
      <w:lvlJc w:val="left"/>
      <w:pPr>
        <w:ind w:left="3533" w:hanging="236"/>
      </w:pPr>
      <w:rPr>
        <w:rFonts w:hint="default"/>
        <w:lang w:val="ru-RU" w:eastAsia="en-US" w:bidi="ar-SA"/>
      </w:rPr>
    </w:lvl>
    <w:lvl w:ilvl="4" w:tplc="3350EFC8">
      <w:numFmt w:val="bullet"/>
      <w:lvlText w:val="•"/>
      <w:lvlJc w:val="left"/>
      <w:pPr>
        <w:ind w:left="4358" w:hanging="236"/>
      </w:pPr>
      <w:rPr>
        <w:rFonts w:hint="default"/>
        <w:lang w:val="ru-RU" w:eastAsia="en-US" w:bidi="ar-SA"/>
      </w:rPr>
    </w:lvl>
    <w:lvl w:ilvl="5" w:tplc="4B8E0554">
      <w:numFmt w:val="bullet"/>
      <w:lvlText w:val="•"/>
      <w:lvlJc w:val="left"/>
      <w:pPr>
        <w:ind w:left="5183" w:hanging="236"/>
      </w:pPr>
      <w:rPr>
        <w:rFonts w:hint="default"/>
        <w:lang w:val="ru-RU" w:eastAsia="en-US" w:bidi="ar-SA"/>
      </w:rPr>
    </w:lvl>
    <w:lvl w:ilvl="6" w:tplc="B8A8BD8C">
      <w:numFmt w:val="bullet"/>
      <w:lvlText w:val="•"/>
      <w:lvlJc w:val="left"/>
      <w:pPr>
        <w:ind w:left="6007" w:hanging="236"/>
      </w:pPr>
      <w:rPr>
        <w:rFonts w:hint="default"/>
        <w:lang w:val="ru-RU" w:eastAsia="en-US" w:bidi="ar-SA"/>
      </w:rPr>
    </w:lvl>
    <w:lvl w:ilvl="7" w:tplc="5756E1CA">
      <w:numFmt w:val="bullet"/>
      <w:lvlText w:val="•"/>
      <w:lvlJc w:val="left"/>
      <w:pPr>
        <w:ind w:left="6832" w:hanging="236"/>
      </w:pPr>
      <w:rPr>
        <w:rFonts w:hint="default"/>
        <w:lang w:val="ru-RU" w:eastAsia="en-US" w:bidi="ar-SA"/>
      </w:rPr>
    </w:lvl>
    <w:lvl w:ilvl="8" w:tplc="C3ECB680">
      <w:numFmt w:val="bullet"/>
      <w:lvlText w:val="•"/>
      <w:lvlJc w:val="left"/>
      <w:pPr>
        <w:ind w:left="7657" w:hanging="236"/>
      </w:pPr>
      <w:rPr>
        <w:rFonts w:hint="default"/>
        <w:lang w:val="ru-RU" w:eastAsia="en-US" w:bidi="ar-SA"/>
      </w:rPr>
    </w:lvl>
  </w:abstractNum>
  <w:abstractNum w:abstractNumId="13" w15:restartNumberingAfterBreak="0">
    <w:nsid w:val="78A230DF"/>
    <w:multiLevelType w:val="hybridMultilevel"/>
    <w:tmpl w:val="4B88FDB0"/>
    <w:lvl w:ilvl="0" w:tplc="FBD24236">
      <w:start w:val="5"/>
      <w:numFmt w:val="decimal"/>
      <w:lvlText w:val="%1"/>
      <w:lvlJc w:val="left"/>
      <w:pPr>
        <w:ind w:left="89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268D4">
      <w:start w:val="5"/>
      <w:numFmt w:val="decimal"/>
      <w:lvlText w:val="%2"/>
      <w:lvlJc w:val="left"/>
      <w:pPr>
        <w:ind w:left="145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9C05E6C">
      <w:numFmt w:val="bullet"/>
      <w:lvlText w:val="•"/>
      <w:lvlJc w:val="left"/>
      <w:pPr>
        <w:ind w:left="2331" w:hanging="212"/>
      </w:pPr>
      <w:rPr>
        <w:rFonts w:hint="default"/>
        <w:lang w:val="ru-RU" w:eastAsia="en-US" w:bidi="ar-SA"/>
      </w:rPr>
    </w:lvl>
    <w:lvl w:ilvl="3" w:tplc="AFB2B16A">
      <w:numFmt w:val="bullet"/>
      <w:lvlText w:val="•"/>
      <w:lvlJc w:val="left"/>
      <w:pPr>
        <w:ind w:left="3203" w:hanging="212"/>
      </w:pPr>
      <w:rPr>
        <w:rFonts w:hint="default"/>
        <w:lang w:val="ru-RU" w:eastAsia="en-US" w:bidi="ar-SA"/>
      </w:rPr>
    </w:lvl>
    <w:lvl w:ilvl="4" w:tplc="D7D0FEA6">
      <w:numFmt w:val="bullet"/>
      <w:lvlText w:val="•"/>
      <w:lvlJc w:val="left"/>
      <w:pPr>
        <w:ind w:left="4075" w:hanging="212"/>
      </w:pPr>
      <w:rPr>
        <w:rFonts w:hint="default"/>
        <w:lang w:val="ru-RU" w:eastAsia="en-US" w:bidi="ar-SA"/>
      </w:rPr>
    </w:lvl>
    <w:lvl w:ilvl="5" w:tplc="E97E3F98">
      <w:numFmt w:val="bullet"/>
      <w:lvlText w:val="•"/>
      <w:lvlJc w:val="left"/>
      <w:pPr>
        <w:ind w:left="4947" w:hanging="212"/>
      </w:pPr>
      <w:rPr>
        <w:rFonts w:hint="default"/>
        <w:lang w:val="ru-RU" w:eastAsia="en-US" w:bidi="ar-SA"/>
      </w:rPr>
    </w:lvl>
    <w:lvl w:ilvl="6" w:tplc="00C8575C">
      <w:numFmt w:val="bullet"/>
      <w:lvlText w:val="•"/>
      <w:lvlJc w:val="left"/>
      <w:pPr>
        <w:ind w:left="5819" w:hanging="212"/>
      </w:pPr>
      <w:rPr>
        <w:rFonts w:hint="default"/>
        <w:lang w:val="ru-RU" w:eastAsia="en-US" w:bidi="ar-SA"/>
      </w:rPr>
    </w:lvl>
    <w:lvl w:ilvl="7" w:tplc="CF5EF642">
      <w:numFmt w:val="bullet"/>
      <w:lvlText w:val="•"/>
      <w:lvlJc w:val="left"/>
      <w:pPr>
        <w:ind w:left="6690" w:hanging="212"/>
      </w:pPr>
      <w:rPr>
        <w:rFonts w:hint="default"/>
        <w:lang w:val="ru-RU" w:eastAsia="en-US" w:bidi="ar-SA"/>
      </w:rPr>
    </w:lvl>
    <w:lvl w:ilvl="8" w:tplc="F38CF484">
      <w:numFmt w:val="bullet"/>
      <w:lvlText w:val="•"/>
      <w:lvlJc w:val="left"/>
      <w:pPr>
        <w:ind w:left="7562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7D2D0C6C"/>
    <w:multiLevelType w:val="hybridMultilevel"/>
    <w:tmpl w:val="9F4CA10E"/>
    <w:lvl w:ilvl="0" w:tplc="069251FC">
      <w:start w:val="6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05C3F90">
      <w:start w:val="1"/>
      <w:numFmt w:val="decimal"/>
      <w:lvlText w:val="%2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F168B9A2">
      <w:numFmt w:val="bullet"/>
      <w:lvlText w:val="•"/>
      <w:lvlJc w:val="left"/>
      <w:pPr>
        <w:ind w:left="1318" w:hanging="236"/>
      </w:pPr>
      <w:rPr>
        <w:rFonts w:hint="default"/>
        <w:lang w:val="ru-RU" w:eastAsia="en-US" w:bidi="ar-SA"/>
      </w:rPr>
    </w:lvl>
    <w:lvl w:ilvl="3" w:tplc="36386B36">
      <w:numFmt w:val="bullet"/>
      <w:lvlText w:val="•"/>
      <w:lvlJc w:val="left"/>
      <w:pPr>
        <w:ind w:left="2316" w:hanging="236"/>
      </w:pPr>
      <w:rPr>
        <w:rFonts w:hint="default"/>
        <w:lang w:val="ru-RU" w:eastAsia="en-US" w:bidi="ar-SA"/>
      </w:rPr>
    </w:lvl>
    <w:lvl w:ilvl="4" w:tplc="5C4AFE08">
      <w:numFmt w:val="bullet"/>
      <w:lvlText w:val="•"/>
      <w:lvlJc w:val="left"/>
      <w:pPr>
        <w:ind w:left="3315" w:hanging="236"/>
      </w:pPr>
      <w:rPr>
        <w:rFonts w:hint="default"/>
        <w:lang w:val="ru-RU" w:eastAsia="en-US" w:bidi="ar-SA"/>
      </w:rPr>
    </w:lvl>
    <w:lvl w:ilvl="5" w:tplc="20188976">
      <w:numFmt w:val="bullet"/>
      <w:lvlText w:val="•"/>
      <w:lvlJc w:val="left"/>
      <w:pPr>
        <w:ind w:left="4313" w:hanging="236"/>
      </w:pPr>
      <w:rPr>
        <w:rFonts w:hint="default"/>
        <w:lang w:val="ru-RU" w:eastAsia="en-US" w:bidi="ar-SA"/>
      </w:rPr>
    </w:lvl>
    <w:lvl w:ilvl="6" w:tplc="F544DCC8">
      <w:numFmt w:val="bullet"/>
      <w:lvlText w:val="•"/>
      <w:lvlJc w:val="left"/>
      <w:pPr>
        <w:ind w:left="5312" w:hanging="236"/>
      </w:pPr>
      <w:rPr>
        <w:rFonts w:hint="default"/>
        <w:lang w:val="ru-RU" w:eastAsia="en-US" w:bidi="ar-SA"/>
      </w:rPr>
    </w:lvl>
    <w:lvl w:ilvl="7" w:tplc="9E34CCE4">
      <w:numFmt w:val="bullet"/>
      <w:lvlText w:val="•"/>
      <w:lvlJc w:val="left"/>
      <w:pPr>
        <w:ind w:left="6310" w:hanging="236"/>
      </w:pPr>
      <w:rPr>
        <w:rFonts w:hint="default"/>
        <w:lang w:val="ru-RU" w:eastAsia="en-US" w:bidi="ar-SA"/>
      </w:rPr>
    </w:lvl>
    <w:lvl w:ilvl="8" w:tplc="C5C8FE6E">
      <w:numFmt w:val="bullet"/>
      <w:lvlText w:val="•"/>
      <w:lvlJc w:val="left"/>
      <w:pPr>
        <w:ind w:left="7309" w:hanging="2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14"/>
  </w:num>
  <w:num w:numId="8">
    <w:abstractNumId w:val="5"/>
  </w:num>
  <w:num w:numId="9">
    <w:abstractNumId w:val="12"/>
  </w:num>
  <w:num w:numId="10">
    <w:abstractNumId w:val="11"/>
  </w:num>
  <w:num w:numId="11">
    <w:abstractNumId w:val="3"/>
  </w:num>
  <w:num w:numId="12">
    <w:abstractNumId w:val="7"/>
  </w:num>
  <w:num w:numId="13">
    <w:abstractNumId w:val="13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558AC"/>
    <w:rsid w:val="001C1591"/>
    <w:rsid w:val="001F252C"/>
    <w:rsid w:val="0028721E"/>
    <w:rsid w:val="002D20A9"/>
    <w:rsid w:val="005558AC"/>
    <w:rsid w:val="005E701D"/>
    <w:rsid w:val="00A1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B25C505-6B09-42C9-A955-B0BF9DE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58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8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558AC"/>
    <w:pPr>
      <w:spacing w:before="122"/>
      <w:ind w:right="3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5558AC"/>
    <w:pPr>
      <w:spacing w:before="119" w:line="322" w:lineRule="exact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5558AC"/>
    <w:pPr>
      <w:spacing w:line="322" w:lineRule="exact"/>
      <w:ind w:left="679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5558AC"/>
    <w:pPr>
      <w:spacing w:line="322" w:lineRule="exact"/>
      <w:ind w:left="1457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558AC"/>
    <w:pPr>
      <w:ind w:left="11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558AC"/>
    <w:pPr>
      <w:spacing w:line="319" w:lineRule="exact"/>
      <w:ind w:left="821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5558AC"/>
    <w:pPr>
      <w:spacing w:before="1"/>
      <w:ind w:left="112" w:right="115" w:firstLine="708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558AC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558AC"/>
  </w:style>
  <w:style w:type="paragraph" w:styleId="a5">
    <w:name w:val="Normal (Web)"/>
    <w:basedOn w:val="a"/>
    <w:uiPriority w:val="99"/>
    <w:semiHidden/>
    <w:unhideWhenUsed/>
    <w:rsid w:val="002872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2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21E"/>
    <w:rPr>
      <w:rFonts w:ascii="Tahoma" w:eastAsia="Times New Roman" w:hAnsi="Tahoma" w:cs="Tahoma"/>
      <w:sz w:val="16"/>
      <w:szCs w:val="16"/>
      <w:lang w:val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35</Pages>
  <Words>10253</Words>
  <Characters>58447</Characters>
  <Application>Microsoft Office Word</Application>
  <DocSecurity>0</DocSecurity>
  <Lines>487</Lines>
  <Paragraphs>137</Paragraphs>
  <ScaleCrop>false</ScaleCrop>
  <Company/>
  <LinksUpToDate>false</LinksUpToDate>
  <CharactersWithSpaces>68563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Завуч</cp:lastModifiedBy>
  <cp:revision>4</cp:revision>
  <dcterms:created xsi:type="dcterms:W3CDTF">2022-09-22T08:12:00Z</dcterms:created>
  <dcterms:modified xsi:type="dcterms:W3CDTF">2026-01-14T12:54:00Z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