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3DE" w:rsidRPr="00160269" w:rsidRDefault="005223DE" w:rsidP="005223DE">
      <w:pPr>
        <w:ind w:left="120"/>
        <w:jc w:val="center"/>
      </w:pPr>
      <w:r w:rsidRPr="00160269">
        <w:rPr>
          <w:b/>
          <w:color w:val="000000"/>
          <w:sz w:val="28"/>
        </w:rPr>
        <w:t>МИНИСТЕРСТВО ПРОСВЕЩЕНИЯ РОССИЙСКОЙ ФЕДЕРАЦИИ</w:t>
      </w:r>
    </w:p>
    <w:p w:rsidR="005223DE" w:rsidRPr="00160269" w:rsidRDefault="005223DE" w:rsidP="005223DE">
      <w:pPr>
        <w:ind w:left="120"/>
        <w:jc w:val="center"/>
      </w:pPr>
      <w:r w:rsidRPr="00160269">
        <w:rPr>
          <w:b/>
          <w:color w:val="000000"/>
          <w:sz w:val="28"/>
        </w:rPr>
        <w:t xml:space="preserve">‌Департамент образования и науки Тюменской области‌‌ </w:t>
      </w:r>
    </w:p>
    <w:p w:rsidR="005223DE" w:rsidRPr="00160269" w:rsidRDefault="005223DE" w:rsidP="005223DE">
      <w:pPr>
        <w:ind w:left="120"/>
        <w:jc w:val="center"/>
      </w:pPr>
      <w:r w:rsidRPr="00160269">
        <w:rPr>
          <w:b/>
          <w:color w:val="000000"/>
          <w:sz w:val="28"/>
        </w:rPr>
        <w:t>‌Департамент образования Администрации города Тюмени‌</w:t>
      </w:r>
      <w:r w:rsidRPr="00160269">
        <w:rPr>
          <w:color w:val="000000"/>
          <w:sz w:val="28"/>
        </w:rPr>
        <w:t>​</w:t>
      </w:r>
    </w:p>
    <w:p w:rsidR="005223DE" w:rsidRDefault="005223DE" w:rsidP="005223DE">
      <w:pPr>
        <w:ind w:left="120"/>
        <w:jc w:val="center"/>
      </w:pPr>
      <w:r>
        <w:rPr>
          <w:b/>
          <w:color w:val="000000"/>
          <w:sz w:val="28"/>
        </w:rPr>
        <w:t>МАОУ СОШ №62 города Тюмени</w:t>
      </w:r>
    </w:p>
    <w:p w:rsidR="005223DE" w:rsidRDefault="005223DE" w:rsidP="005223DE">
      <w:pPr>
        <w:ind w:left="120"/>
      </w:pPr>
    </w:p>
    <w:p w:rsidR="005223DE" w:rsidRDefault="005223DE" w:rsidP="005223DE">
      <w:pPr>
        <w:ind w:left="120"/>
      </w:pPr>
    </w:p>
    <w:p w:rsidR="005223DE" w:rsidRDefault="005223DE" w:rsidP="005223DE">
      <w:pPr>
        <w:ind w:left="120"/>
      </w:pPr>
    </w:p>
    <w:p w:rsidR="005223DE" w:rsidRDefault="005223DE" w:rsidP="005223DE">
      <w:pPr>
        <w:ind w:left="120"/>
      </w:pPr>
      <w:bookmarkStart w:id="0" w:name="_GoBack"/>
      <w:bookmarkEnd w:id="0"/>
    </w:p>
    <w:p w:rsidR="005223DE" w:rsidRPr="00160269" w:rsidRDefault="005223DE" w:rsidP="005223DE">
      <w:pPr>
        <w:ind w:left="-284" w:hanging="142"/>
      </w:pPr>
    </w:p>
    <w:p w:rsidR="00781ECD" w:rsidRPr="00781ECD" w:rsidRDefault="005223DE" w:rsidP="00781ECD">
      <w:pPr>
        <w:pStyle w:val="a5"/>
        <w:jc w:val="center"/>
      </w:pPr>
      <w:r w:rsidRPr="00160269">
        <w:rPr>
          <w:color w:val="000000"/>
          <w:sz w:val="28"/>
        </w:rPr>
        <w:t>‌</w:t>
      </w:r>
      <w:r w:rsidR="00781ECD" w:rsidRPr="00781ECD">
        <w:rPr>
          <w:noProof/>
        </w:rPr>
        <w:drawing>
          <wp:inline distT="0" distB="0" distL="0" distR="0">
            <wp:extent cx="6143625" cy="2233343"/>
            <wp:effectExtent l="0" t="0" r="0" b="0"/>
            <wp:docPr id="2" name="Рисунок 2" descr="C:\Users\Завуч\Desktop\рабочие программы 2025-2026 учебный год\Рабочие программы СОШ 62 25-26 уч. год\Овчинник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рабочие программы 2025-2026 учебный год\Рабочие программы СОШ 62 25-26 уч. год\Овчинникова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024" cy="2249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3DE" w:rsidRDefault="005223DE" w:rsidP="005223DE">
      <w:pPr>
        <w:ind w:left="120"/>
        <w:rPr>
          <w:color w:val="000000"/>
          <w:sz w:val="28"/>
        </w:rPr>
      </w:pPr>
    </w:p>
    <w:p w:rsidR="005223DE" w:rsidRDefault="005223DE" w:rsidP="005223DE">
      <w:pPr>
        <w:ind w:left="120"/>
        <w:rPr>
          <w:color w:val="000000"/>
          <w:sz w:val="28"/>
        </w:rPr>
      </w:pPr>
    </w:p>
    <w:p w:rsidR="005223DE" w:rsidRPr="00160269" w:rsidRDefault="005223DE" w:rsidP="005223DE">
      <w:pPr>
        <w:ind w:left="120"/>
      </w:pPr>
    </w:p>
    <w:p w:rsidR="005223DE" w:rsidRPr="00160269" w:rsidRDefault="005223DE" w:rsidP="005223DE">
      <w:pPr>
        <w:ind w:left="120"/>
      </w:pPr>
    </w:p>
    <w:p w:rsidR="005223DE" w:rsidRPr="00160269" w:rsidRDefault="005223DE" w:rsidP="005223DE">
      <w:pPr>
        <w:ind w:left="120"/>
      </w:pPr>
    </w:p>
    <w:p w:rsidR="005223DE" w:rsidRDefault="005223DE" w:rsidP="005223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5223DE" w:rsidRDefault="005223DE" w:rsidP="005223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УЧЕБНОГО ПРЕДМЕТА </w:t>
      </w:r>
    </w:p>
    <w:p w:rsidR="005223DE" w:rsidRDefault="005223DE" w:rsidP="005223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pacing w:val="-1"/>
          <w:sz w:val="28"/>
        </w:rPr>
        <w:t>РУССКИЙ ЯЗЫК</w:t>
      </w:r>
      <w:r>
        <w:rPr>
          <w:b/>
          <w:sz w:val="28"/>
          <w:szCs w:val="28"/>
        </w:rPr>
        <w:t>»</w:t>
      </w:r>
    </w:p>
    <w:p w:rsidR="005223DE" w:rsidRDefault="005223DE" w:rsidP="005223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АДАПТИРОВАННОЙ ОСНОВНОЙ ОБРАЗОВАТЕЛЬНОЙ ПРОГРАММЫ ОСНОВНОГО ОБЩЕГО ОБРАЗОВАНИЯ ОБУЧАЮЩИХСЯ С ЗАДЕРЖКОЙ ПСИХИЧЕСКОГО РАЗВИТИЯ</w:t>
      </w:r>
    </w:p>
    <w:p w:rsidR="005223DE" w:rsidRPr="00B41D33" w:rsidRDefault="005223DE" w:rsidP="005223DE">
      <w:pPr>
        <w:ind w:left="120"/>
        <w:jc w:val="center"/>
      </w:pPr>
    </w:p>
    <w:p w:rsidR="005223DE" w:rsidRPr="00B41D33" w:rsidRDefault="005223DE" w:rsidP="005223DE">
      <w:pPr>
        <w:ind w:left="120"/>
        <w:jc w:val="center"/>
      </w:pPr>
    </w:p>
    <w:p w:rsidR="005223DE" w:rsidRPr="00B41D33" w:rsidRDefault="005223DE" w:rsidP="005223DE">
      <w:pPr>
        <w:ind w:left="120"/>
        <w:jc w:val="center"/>
      </w:pPr>
    </w:p>
    <w:p w:rsidR="005223DE" w:rsidRPr="00B41D33" w:rsidRDefault="005223DE" w:rsidP="005223DE">
      <w:pPr>
        <w:ind w:left="120"/>
        <w:jc w:val="center"/>
      </w:pPr>
    </w:p>
    <w:p w:rsidR="005223DE" w:rsidRPr="00B41D33" w:rsidRDefault="005223DE" w:rsidP="005223DE">
      <w:pPr>
        <w:ind w:left="120"/>
        <w:jc w:val="center"/>
      </w:pPr>
    </w:p>
    <w:p w:rsidR="005223DE" w:rsidRPr="00B41D33" w:rsidRDefault="005223DE" w:rsidP="005223DE">
      <w:pPr>
        <w:ind w:left="120"/>
        <w:jc w:val="center"/>
      </w:pPr>
    </w:p>
    <w:p w:rsidR="005223DE" w:rsidRPr="00B41D33" w:rsidRDefault="005223DE" w:rsidP="005223DE">
      <w:pPr>
        <w:ind w:left="120"/>
        <w:jc w:val="center"/>
      </w:pPr>
    </w:p>
    <w:p w:rsidR="005223DE" w:rsidRDefault="005223DE" w:rsidP="005223DE">
      <w:pPr>
        <w:ind w:left="120"/>
        <w:jc w:val="center"/>
      </w:pPr>
    </w:p>
    <w:p w:rsidR="005223DE" w:rsidRDefault="005223DE" w:rsidP="005223DE">
      <w:pPr>
        <w:ind w:left="120"/>
        <w:jc w:val="center"/>
      </w:pPr>
    </w:p>
    <w:p w:rsidR="005223DE" w:rsidRDefault="005223DE" w:rsidP="005223DE">
      <w:pPr>
        <w:ind w:left="120"/>
        <w:jc w:val="center"/>
      </w:pPr>
    </w:p>
    <w:p w:rsidR="005223DE" w:rsidRDefault="005223DE" w:rsidP="005223DE">
      <w:pPr>
        <w:ind w:left="120"/>
        <w:jc w:val="center"/>
      </w:pPr>
    </w:p>
    <w:p w:rsidR="005223DE" w:rsidRDefault="005223DE" w:rsidP="005223DE">
      <w:pPr>
        <w:ind w:left="120"/>
        <w:jc w:val="center"/>
      </w:pPr>
    </w:p>
    <w:p w:rsidR="005223DE" w:rsidRDefault="005223DE" w:rsidP="005223DE">
      <w:pPr>
        <w:ind w:left="120"/>
        <w:jc w:val="center"/>
      </w:pPr>
    </w:p>
    <w:p w:rsidR="005223DE" w:rsidRDefault="005223DE" w:rsidP="005223DE">
      <w:pPr>
        <w:ind w:left="120"/>
        <w:jc w:val="center"/>
      </w:pPr>
    </w:p>
    <w:p w:rsidR="005223DE" w:rsidRDefault="005223DE" w:rsidP="005223DE">
      <w:pPr>
        <w:ind w:left="120"/>
        <w:jc w:val="center"/>
      </w:pPr>
    </w:p>
    <w:p w:rsidR="005223DE" w:rsidRDefault="005223DE" w:rsidP="005223DE">
      <w:pPr>
        <w:ind w:left="120"/>
        <w:jc w:val="center"/>
      </w:pPr>
    </w:p>
    <w:p w:rsidR="005223DE" w:rsidRDefault="005223DE" w:rsidP="005223DE">
      <w:pPr>
        <w:ind w:left="120"/>
        <w:jc w:val="center"/>
      </w:pPr>
    </w:p>
    <w:p w:rsidR="005223DE" w:rsidRPr="00B41D33" w:rsidRDefault="005223DE" w:rsidP="005223DE">
      <w:pPr>
        <w:ind w:left="120"/>
        <w:jc w:val="center"/>
      </w:pPr>
    </w:p>
    <w:p w:rsidR="005223DE" w:rsidRPr="00160269" w:rsidRDefault="005223DE" w:rsidP="005223DE">
      <w:pPr>
        <w:ind w:left="120"/>
        <w:jc w:val="center"/>
      </w:pPr>
      <w:r w:rsidRPr="00160269">
        <w:rPr>
          <w:color w:val="000000"/>
          <w:sz w:val="28"/>
        </w:rPr>
        <w:t>​</w:t>
      </w:r>
      <w:r w:rsidRPr="00160269">
        <w:rPr>
          <w:b/>
          <w:color w:val="000000"/>
          <w:sz w:val="28"/>
        </w:rPr>
        <w:t>г.Тюмень‌ 202</w:t>
      </w:r>
      <w:r w:rsidR="00781ECD">
        <w:rPr>
          <w:b/>
          <w:color w:val="000000"/>
          <w:sz w:val="28"/>
        </w:rPr>
        <w:t>5</w:t>
      </w:r>
      <w:r w:rsidRPr="00160269">
        <w:rPr>
          <w:b/>
          <w:color w:val="000000"/>
          <w:sz w:val="28"/>
        </w:rPr>
        <w:t>‌</w:t>
      </w:r>
      <w:r w:rsidRPr="00160269">
        <w:rPr>
          <w:color w:val="000000"/>
          <w:sz w:val="28"/>
        </w:rPr>
        <w:t>​</w:t>
      </w:r>
    </w:p>
    <w:p w:rsidR="00431AF6" w:rsidRDefault="00431AF6">
      <w:pPr>
        <w:jc w:val="center"/>
        <w:rPr>
          <w:sz w:val="28"/>
        </w:rPr>
        <w:sectPr w:rsidR="00431AF6">
          <w:type w:val="continuous"/>
          <w:pgSz w:w="11910" w:h="16840"/>
          <w:pgMar w:top="1360" w:right="720" w:bottom="280" w:left="1020" w:header="720" w:footer="720" w:gutter="0"/>
          <w:cols w:space="720"/>
        </w:sectPr>
      </w:pPr>
    </w:p>
    <w:p w:rsidR="00431AF6" w:rsidRDefault="00B37B50">
      <w:pPr>
        <w:pStyle w:val="a3"/>
        <w:spacing w:before="67"/>
        <w:ind w:left="0" w:right="302" w:firstLine="0"/>
        <w:jc w:val="center"/>
      </w:pPr>
      <w:r>
        <w:lastRenderedPageBreak/>
        <w:t>ОГЛАВЛЕНИЕ</w:t>
      </w:r>
    </w:p>
    <w:sdt>
      <w:sdtPr>
        <w:id w:val="264566175"/>
        <w:docPartObj>
          <w:docPartGallery w:val="Table of Contents"/>
          <w:docPartUnique/>
        </w:docPartObj>
      </w:sdtPr>
      <w:sdtEndPr/>
      <w:sdtContent>
        <w:p w:rsidR="00431AF6" w:rsidRDefault="00430B42">
          <w:pPr>
            <w:pStyle w:val="21"/>
            <w:tabs>
              <w:tab w:val="left" w:leader="dot" w:pos="9604"/>
            </w:tabs>
          </w:pPr>
          <w:hyperlink w:anchor="_bookmark0" w:history="1">
            <w:r w:rsidR="00B37B50">
              <w:t>ПОЯСНИТЕЛЬНАЯ</w:t>
            </w:r>
            <w:r w:rsidR="00B37B50">
              <w:rPr>
                <w:spacing w:val="-3"/>
              </w:rPr>
              <w:t xml:space="preserve"> </w:t>
            </w:r>
            <w:r w:rsidR="00B37B50">
              <w:t>ЗАПИСКА</w:t>
            </w:r>
            <w:r w:rsidR="00B37B50">
              <w:tab/>
              <w:t>3</w:t>
            </w:r>
          </w:hyperlink>
        </w:p>
        <w:p w:rsidR="00431AF6" w:rsidRDefault="00430B42">
          <w:pPr>
            <w:pStyle w:val="31"/>
            <w:tabs>
              <w:tab w:val="left" w:leader="dot" w:pos="9613"/>
            </w:tabs>
            <w:spacing w:before="29"/>
          </w:pPr>
          <w:hyperlink w:anchor="_bookmark1" w:history="1">
            <w:r w:rsidR="00B37B50">
              <w:t>Общая</w:t>
            </w:r>
            <w:r w:rsidR="00B37B50">
              <w:rPr>
                <w:spacing w:val="-6"/>
              </w:rPr>
              <w:t xml:space="preserve"> </w:t>
            </w:r>
            <w:r w:rsidR="00B37B50">
              <w:t>характеристика</w:t>
            </w:r>
            <w:r w:rsidR="00B37B50">
              <w:rPr>
                <w:spacing w:val="-3"/>
              </w:rPr>
              <w:t xml:space="preserve"> </w:t>
            </w:r>
            <w:r w:rsidR="00B37B50">
              <w:t>учебного</w:t>
            </w:r>
            <w:r w:rsidR="00B37B50">
              <w:rPr>
                <w:spacing w:val="-2"/>
              </w:rPr>
              <w:t xml:space="preserve"> </w:t>
            </w:r>
            <w:r w:rsidR="00B37B50">
              <w:t>предмета</w:t>
            </w:r>
            <w:r w:rsidR="00B37B50">
              <w:rPr>
                <w:spacing w:val="-2"/>
              </w:rPr>
              <w:t xml:space="preserve"> </w:t>
            </w:r>
            <w:r w:rsidR="00B37B50">
              <w:t>«Русский</w:t>
            </w:r>
            <w:r w:rsidR="00B37B50">
              <w:rPr>
                <w:spacing w:val="-3"/>
              </w:rPr>
              <w:t xml:space="preserve"> </w:t>
            </w:r>
            <w:r w:rsidR="00B37B50">
              <w:t>язык»</w:t>
            </w:r>
            <w:r w:rsidR="00B37B50">
              <w:tab/>
              <w:t>3</w:t>
            </w:r>
          </w:hyperlink>
        </w:p>
        <w:p w:rsidR="00431AF6" w:rsidRDefault="00430B42">
          <w:pPr>
            <w:pStyle w:val="31"/>
            <w:tabs>
              <w:tab w:val="left" w:leader="dot" w:pos="9613"/>
            </w:tabs>
          </w:pPr>
          <w:hyperlink w:anchor="_bookmark2" w:history="1">
            <w:r w:rsidR="00B37B50">
              <w:t>Цели</w:t>
            </w:r>
            <w:r w:rsidR="00B37B50">
              <w:rPr>
                <w:spacing w:val="-2"/>
              </w:rPr>
              <w:t xml:space="preserve"> </w:t>
            </w:r>
            <w:r w:rsidR="00B37B50">
              <w:t>и</w:t>
            </w:r>
            <w:r w:rsidR="00B37B50">
              <w:rPr>
                <w:spacing w:val="-1"/>
              </w:rPr>
              <w:t xml:space="preserve"> </w:t>
            </w:r>
            <w:r w:rsidR="00B37B50">
              <w:t>задачи</w:t>
            </w:r>
            <w:r w:rsidR="00B37B50">
              <w:rPr>
                <w:spacing w:val="-3"/>
              </w:rPr>
              <w:t xml:space="preserve"> </w:t>
            </w:r>
            <w:r w:rsidR="00B37B50">
              <w:t>изучения</w:t>
            </w:r>
            <w:r w:rsidR="00B37B50">
              <w:rPr>
                <w:spacing w:val="-2"/>
              </w:rPr>
              <w:t xml:space="preserve"> </w:t>
            </w:r>
            <w:r w:rsidR="00B37B50">
              <w:t>учебного</w:t>
            </w:r>
            <w:r w:rsidR="00B37B50">
              <w:rPr>
                <w:spacing w:val="-4"/>
              </w:rPr>
              <w:t xml:space="preserve"> </w:t>
            </w:r>
            <w:r w:rsidR="00B37B50">
              <w:t>предмета</w:t>
            </w:r>
            <w:r w:rsidR="00B37B50">
              <w:rPr>
                <w:spacing w:val="-1"/>
              </w:rPr>
              <w:t xml:space="preserve"> </w:t>
            </w:r>
            <w:r w:rsidR="00B37B50">
              <w:t>«Русский</w:t>
            </w:r>
            <w:r w:rsidR="00B37B50">
              <w:rPr>
                <w:spacing w:val="-1"/>
              </w:rPr>
              <w:t xml:space="preserve"> </w:t>
            </w:r>
            <w:r w:rsidR="00B37B50">
              <w:t>язык»</w:t>
            </w:r>
            <w:r w:rsidR="00B37B50">
              <w:tab/>
              <w:t>4</w:t>
            </w:r>
          </w:hyperlink>
        </w:p>
        <w:p w:rsidR="00431AF6" w:rsidRDefault="00430B42">
          <w:pPr>
            <w:pStyle w:val="31"/>
            <w:tabs>
              <w:tab w:val="left" w:leader="dot" w:pos="9613"/>
            </w:tabs>
          </w:pPr>
          <w:hyperlink w:anchor="_bookmark3" w:history="1">
            <w:r w:rsidR="00B37B50">
              <w:t>Особенности</w:t>
            </w:r>
            <w:r w:rsidR="00B37B50">
              <w:rPr>
                <w:spacing w:val="-5"/>
              </w:rPr>
              <w:t xml:space="preserve"> </w:t>
            </w:r>
            <w:r w:rsidR="00B37B50">
              <w:t>отбора</w:t>
            </w:r>
            <w:r w:rsidR="00B37B50">
              <w:rPr>
                <w:spacing w:val="-3"/>
              </w:rPr>
              <w:t xml:space="preserve"> </w:t>
            </w:r>
            <w:r w:rsidR="00B37B50">
              <w:t>и</w:t>
            </w:r>
            <w:r w:rsidR="00B37B50">
              <w:rPr>
                <w:spacing w:val="-1"/>
              </w:rPr>
              <w:t xml:space="preserve"> </w:t>
            </w:r>
            <w:r w:rsidR="00B37B50">
              <w:t>адаптации</w:t>
            </w:r>
            <w:r w:rsidR="00B37B50">
              <w:rPr>
                <w:spacing w:val="-2"/>
              </w:rPr>
              <w:t xml:space="preserve"> </w:t>
            </w:r>
            <w:r w:rsidR="00B37B50">
              <w:t>учебного материала</w:t>
            </w:r>
            <w:r w:rsidR="00B37B50">
              <w:rPr>
                <w:spacing w:val="-1"/>
              </w:rPr>
              <w:t xml:space="preserve"> </w:t>
            </w:r>
            <w:r w:rsidR="00B37B50">
              <w:t>по</w:t>
            </w:r>
            <w:r w:rsidR="00B37B50">
              <w:rPr>
                <w:spacing w:val="-1"/>
              </w:rPr>
              <w:t xml:space="preserve"> </w:t>
            </w:r>
            <w:r w:rsidR="00B37B50">
              <w:t>русскому</w:t>
            </w:r>
            <w:r w:rsidR="00B37B50">
              <w:rPr>
                <w:spacing w:val="-5"/>
              </w:rPr>
              <w:t xml:space="preserve"> </w:t>
            </w:r>
            <w:r w:rsidR="00B37B50">
              <w:t>языку</w:t>
            </w:r>
            <w:r w:rsidR="00B37B50">
              <w:tab/>
              <w:t>5</w:t>
            </w:r>
          </w:hyperlink>
        </w:p>
        <w:p w:rsidR="00431AF6" w:rsidRDefault="00430B42">
          <w:pPr>
            <w:pStyle w:val="31"/>
            <w:tabs>
              <w:tab w:val="left" w:leader="dot" w:pos="9613"/>
            </w:tabs>
            <w:spacing w:line="240" w:lineRule="auto"/>
            <w:ind w:right="410"/>
            <w:jc w:val="both"/>
          </w:pPr>
          <w:hyperlink w:anchor="_bookmark4" w:history="1">
            <w:r w:rsidR="00B37B50">
              <w:t>Примерные виды деятельности обучающихся с ЗПР, обусловленные особыми</w:t>
            </w:r>
          </w:hyperlink>
          <w:r w:rsidR="00B37B50">
            <w:rPr>
              <w:spacing w:val="-67"/>
            </w:rPr>
            <w:t xml:space="preserve"> </w:t>
          </w:r>
          <w:hyperlink w:anchor="_bookmark4" w:history="1">
            <w:r w:rsidR="00B37B50">
              <w:t>образовательными потребностями и обеспечивающие осмысленное освоение</w:t>
            </w:r>
          </w:hyperlink>
          <w:r w:rsidR="00B37B50">
            <w:rPr>
              <w:spacing w:val="1"/>
            </w:rPr>
            <w:t xml:space="preserve"> </w:t>
          </w:r>
          <w:hyperlink w:anchor="_bookmark4" w:history="1">
            <w:r w:rsidR="00B37B50">
              <w:t>содержания</w:t>
            </w:r>
            <w:r w:rsidR="00B37B50">
              <w:rPr>
                <w:spacing w:val="-5"/>
              </w:rPr>
              <w:t xml:space="preserve"> </w:t>
            </w:r>
            <w:r w:rsidR="00B37B50">
              <w:t>образования</w:t>
            </w:r>
            <w:r w:rsidR="00B37B50">
              <w:rPr>
                <w:spacing w:val="-2"/>
              </w:rPr>
              <w:t xml:space="preserve"> </w:t>
            </w:r>
            <w:r w:rsidR="00B37B50">
              <w:t>по предмету</w:t>
            </w:r>
            <w:r w:rsidR="00B37B50">
              <w:rPr>
                <w:spacing w:val="-6"/>
              </w:rPr>
              <w:t xml:space="preserve"> </w:t>
            </w:r>
            <w:r w:rsidR="00B37B50">
              <w:t>«Русский</w:t>
            </w:r>
            <w:r w:rsidR="00B37B50">
              <w:rPr>
                <w:spacing w:val="-1"/>
              </w:rPr>
              <w:t xml:space="preserve"> </w:t>
            </w:r>
            <w:r w:rsidR="00B37B50">
              <w:t>язык»</w:t>
            </w:r>
            <w:r w:rsidR="00B37B50">
              <w:tab/>
            </w:r>
            <w:r w:rsidR="00B37B50">
              <w:rPr>
                <w:spacing w:val="-1"/>
              </w:rPr>
              <w:t>8</w:t>
            </w:r>
          </w:hyperlink>
        </w:p>
        <w:p w:rsidR="00431AF6" w:rsidRDefault="00430B42">
          <w:pPr>
            <w:pStyle w:val="31"/>
            <w:tabs>
              <w:tab w:val="left" w:leader="dot" w:pos="9613"/>
            </w:tabs>
            <w:spacing w:before="1" w:line="240" w:lineRule="auto"/>
            <w:jc w:val="both"/>
          </w:pPr>
          <w:hyperlink w:anchor="_bookmark5" w:history="1">
            <w:r w:rsidR="00B37B50">
              <w:t>Место</w:t>
            </w:r>
            <w:r w:rsidR="00B37B50">
              <w:rPr>
                <w:spacing w:val="-1"/>
              </w:rPr>
              <w:t xml:space="preserve"> </w:t>
            </w:r>
            <w:r w:rsidR="00B37B50">
              <w:t>учебного</w:t>
            </w:r>
            <w:r w:rsidR="00B37B50">
              <w:rPr>
                <w:spacing w:val="-1"/>
              </w:rPr>
              <w:t xml:space="preserve"> </w:t>
            </w:r>
            <w:r w:rsidR="00B37B50">
              <w:t>предмета</w:t>
            </w:r>
            <w:r w:rsidR="00B37B50">
              <w:rPr>
                <w:spacing w:val="-1"/>
              </w:rPr>
              <w:t xml:space="preserve"> </w:t>
            </w:r>
            <w:r w:rsidR="00B37B50">
              <w:t>«Русский</w:t>
            </w:r>
            <w:r w:rsidR="00B37B50">
              <w:rPr>
                <w:spacing w:val="-5"/>
              </w:rPr>
              <w:t xml:space="preserve"> </w:t>
            </w:r>
            <w:r w:rsidR="00B37B50">
              <w:t>язык»</w:t>
            </w:r>
            <w:r w:rsidR="00B37B50">
              <w:rPr>
                <w:spacing w:val="-2"/>
              </w:rPr>
              <w:t xml:space="preserve"> </w:t>
            </w:r>
            <w:r w:rsidR="00B37B50">
              <w:t>в</w:t>
            </w:r>
            <w:r w:rsidR="00B37B50">
              <w:rPr>
                <w:spacing w:val="-2"/>
              </w:rPr>
              <w:t xml:space="preserve"> </w:t>
            </w:r>
            <w:r w:rsidR="00B37B50">
              <w:t>учебном</w:t>
            </w:r>
            <w:r w:rsidR="00B37B50">
              <w:rPr>
                <w:spacing w:val="-1"/>
              </w:rPr>
              <w:t xml:space="preserve"> </w:t>
            </w:r>
            <w:r w:rsidR="00B37B50">
              <w:t>плане</w:t>
            </w:r>
            <w:r w:rsidR="00B37B50">
              <w:tab/>
              <w:t>9</w:t>
            </w:r>
          </w:hyperlink>
        </w:p>
        <w:p w:rsidR="00431AF6" w:rsidRDefault="00430B42">
          <w:pPr>
            <w:pStyle w:val="11"/>
            <w:tabs>
              <w:tab w:val="left" w:leader="dot" w:pos="9349"/>
            </w:tabs>
          </w:pPr>
          <w:hyperlink w:anchor="_bookmark6" w:history="1">
            <w:r w:rsidR="00B37B50">
              <w:t>СОДЕРЖАНИЕ</w:t>
            </w:r>
            <w:r w:rsidR="00B37B50">
              <w:rPr>
                <w:spacing w:val="-4"/>
              </w:rPr>
              <w:t xml:space="preserve"> </w:t>
            </w:r>
            <w:r w:rsidR="00B37B50">
              <w:t>УЧЕБНОГО</w:t>
            </w:r>
            <w:r w:rsidR="00B37B50">
              <w:rPr>
                <w:spacing w:val="-3"/>
              </w:rPr>
              <w:t xml:space="preserve"> </w:t>
            </w:r>
            <w:r w:rsidR="00B37B50">
              <w:t>ПРЕДМЕТА</w:t>
            </w:r>
            <w:r w:rsidR="00B37B50">
              <w:rPr>
                <w:spacing w:val="-4"/>
              </w:rPr>
              <w:t xml:space="preserve"> </w:t>
            </w:r>
            <w:r w:rsidR="00B37B50">
              <w:t>«РУССКИЙ</w:t>
            </w:r>
            <w:r w:rsidR="00B37B50">
              <w:rPr>
                <w:spacing w:val="-3"/>
              </w:rPr>
              <w:t xml:space="preserve"> </w:t>
            </w:r>
            <w:r w:rsidR="00B37B50">
              <w:t>ЯЗЫК»</w:t>
            </w:r>
            <w:r w:rsidR="00B37B50">
              <w:tab/>
              <w:t>10</w:t>
            </w:r>
          </w:hyperlink>
        </w:p>
        <w:p w:rsidR="00431AF6" w:rsidRDefault="00430B42">
          <w:pPr>
            <w:pStyle w:val="31"/>
            <w:numPr>
              <w:ilvl w:val="0"/>
              <w:numId w:val="5"/>
            </w:numPr>
            <w:tabs>
              <w:tab w:val="left" w:pos="608"/>
              <w:tab w:val="left" w:leader="dot" w:pos="9472"/>
            </w:tabs>
            <w:spacing w:before="28"/>
          </w:pPr>
          <w:hyperlink w:anchor="_bookmark7" w:history="1">
            <w:r w:rsidR="00B37B50">
              <w:t>КЛАСС</w:t>
            </w:r>
            <w:r w:rsidR="00B37B50">
              <w:tab/>
              <w:t>10</w:t>
            </w:r>
          </w:hyperlink>
        </w:p>
        <w:p w:rsidR="00431AF6" w:rsidRDefault="00430B42">
          <w:pPr>
            <w:pStyle w:val="31"/>
            <w:numPr>
              <w:ilvl w:val="0"/>
              <w:numId w:val="5"/>
            </w:numPr>
            <w:tabs>
              <w:tab w:val="left" w:pos="608"/>
              <w:tab w:val="left" w:leader="dot" w:pos="9472"/>
            </w:tabs>
            <w:spacing w:line="240" w:lineRule="auto"/>
          </w:pPr>
          <w:hyperlink w:anchor="_bookmark8" w:history="1">
            <w:r w:rsidR="00B37B50">
              <w:t>КЛАСС</w:t>
            </w:r>
            <w:r w:rsidR="00B37B50">
              <w:tab/>
              <w:t>15</w:t>
            </w:r>
          </w:hyperlink>
        </w:p>
        <w:p w:rsidR="00431AF6" w:rsidRDefault="00430B42">
          <w:pPr>
            <w:pStyle w:val="31"/>
            <w:numPr>
              <w:ilvl w:val="0"/>
              <w:numId w:val="5"/>
            </w:numPr>
            <w:tabs>
              <w:tab w:val="left" w:pos="608"/>
              <w:tab w:val="left" w:leader="dot" w:pos="9472"/>
            </w:tabs>
          </w:pPr>
          <w:hyperlink w:anchor="_bookmark9" w:history="1">
            <w:r w:rsidR="00B37B50">
              <w:t>КЛАСС</w:t>
            </w:r>
            <w:r w:rsidR="00B37B50">
              <w:tab/>
              <w:t>18</w:t>
            </w:r>
          </w:hyperlink>
        </w:p>
        <w:p w:rsidR="00431AF6" w:rsidRDefault="00430B42">
          <w:pPr>
            <w:pStyle w:val="31"/>
            <w:numPr>
              <w:ilvl w:val="0"/>
              <w:numId w:val="5"/>
            </w:numPr>
            <w:tabs>
              <w:tab w:val="left" w:pos="608"/>
              <w:tab w:val="left" w:leader="dot" w:pos="9472"/>
            </w:tabs>
          </w:pPr>
          <w:hyperlink w:anchor="_bookmark10" w:history="1">
            <w:r w:rsidR="00B37B50">
              <w:t>КЛАСС</w:t>
            </w:r>
            <w:r w:rsidR="00B37B50">
              <w:tab/>
              <w:t>22</w:t>
            </w:r>
          </w:hyperlink>
        </w:p>
        <w:p w:rsidR="00431AF6" w:rsidRDefault="00430B42">
          <w:pPr>
            <w:pStyle w:val="31"/>
            <w:numPr>
              <w:ilvl w:val="0"/>
              <w:numId w:val="5"/>
            </w:numPr>
            <w:tabs>
              <w:tab w:val="left" w:pos="608"/>
              <w:tab w:val="left" w:leader="dot" w:pos="9472"/>
            </w:tabs>
          </w:pPr>
          <w:hyperlink w:anchor="_bookmark11" w:history="1">
            <w:r w:rsidR="00B37B50">
              <w:t>КЛАСС</w:t>
            </w:r>
            <w:r w:rsidR="00B37B50">
              <w:tab/>
              <w:t>25</w:t>
            </w:r>
          </w:hyperlink>
        </w:p>
        <w:p w:rsidR="00431AF6" w:rsidRDefault="00430B42">
          <w:pPr>
            <w:pStyle w:val="31"/>
            <w:tabs>
              <w:tab w:val="left" w:leader="dot" w:pos="9472"/>
            </w:tabs>
            <w:spacing w:line="240" w:lineRule="auto"/>
          </w:pPr>
          <w:hyperlink w:anchor="_bookmark12" w:history="1">
            <w:r w:rsidR="00B37B50">
              <w:t>Примерные</w:t>
            </w:r>
            <w:r w:rsidR="00B37B50">
              <w:rPr>
                <w:spacing w:val="-4"/>
              </w:rPr>
              <w:t xml:space="preserve"> </w:t>
            </w:r>
            <w:r w:rsidR="00B37B50">
              <w:t>контрольно-измерительные</w:t>
            </w:r>
            <w:r w:rsidR="00B37B50">
              <w:rPr>
                <w:spacing w:val="-4"/>
              </w:rPr>
              <w:t xml:space="preserve"> </w:t>
            </w:r>
            <w:r w:rsidR="00B37B50">
              <w:t>материалы</w:t>
            </w:r>
            <w:r w:rsidR="00B37B50">
              <w:rPr>
                <w:spacing w:val="-3"/>
              </w:rPr>
              <w:t xml:space="preserve"> </w:t>
            </w:r>
            <w:r w:rsidR="00B37B50">
              <w:t>по</w:t>
            </w:r>
            <w:r w:rsidR="00B37B50">
              <w:rPr>
                <w:spacing w:val="-4"/>
              </w:rPr>
              <w:t xml:space="preserve"> </w:t>
            </w:r>
            <w:r w:rsidR="00B37B50">
              <w:t>русскому</w:t>
            </w:r>
            <w:r w:rsidR="00B37B50">
              <w:rPr>
                <w:spacing w:val="-5"/>
              </w:rPr>
              <w:t xml:space="preserve"> </w:t>
            </w:r>
            <w:r w:rsidR="00B37B50">
              <w:t>языку</w:t>
            </w:r>
            <w:r w:rsidR="00B37B50">
              <w:tab/>
              <w:t>28</w:t>
            </w:r>
          </w:hyperlink>
        </w:p>
      </w:sdtContent>
    </w:sdt>
    <w:p w:rsidR="00431AF6" w:rsidRDefault="00430B42">
      <w:pPr>
        <w:pStyle w:val="a3"/>
        <w:spacing w:before="120"/>
        <w:ind w:left="112" w:firstLine="0"/>
        <w:jc w:val="left"/>
      </w:pPr>
      <w:hyperlink w:anchor="_bookmark13" w:history="1">
        <w:r w:rsidR="00B37B50">
          <w:t>ПЛАНИРУЕМЫЕ</w:t>
        </w:r>
        <w:r w:rsidR="00B37B50">
          <w:rPr>
            <w:spacing w:val="-6"/>
          </w:rPr>
          <w:t xml:space="preserve"> </w:t>
        </w:r>
        <w:r w:rsidR="00B37B50">
          <w:t>РЕЗУЛЬТАТЫ</w:t>
        </w:r>
        <w:r w:rsidR="00B37B50">
          <w:rPr>
            <w:spacing w:val="-4"/>
          </w:rPr>
          <w:t xml:space="preserve"> </w:t>
        </w:r>
        <w:r w:rsidR="00B37B50">
          <w:t>ОСВОЕНИЯ</w:t>
        </w:r>
        <w:r w:rsidR="00B37B50">
          <w:rPr>
            <w:spacing w:val="-4"/>
          </w:rPr>
          <w:t xml:space="preserve"> </w:t>
        </w:r>
        <w:r w:rsidR="00B37B50">
          <w:t>УЧЕБНОГО</w:t>
        </w:r>
        <w:r w:rsidR="00B37B50">
          <w:rPr>
            <w:spacing w:val="-5"/>
          </w:rPr>
          <w:t xml:space="preserve"> </w:t>
        </w:r>
        <w:r w:rsidR="00B37B50">
          <w:t>ПРЕДМЕТА</w:t>
        </w:r>
      </w:hyperlink>
    </w:p>
    <w:p w:rsidR="00431AF6" w:rsidRDefault="00430B42">
      <w:pPr>
        <w:pStyle w:val="a3"/>
        <w:spacing w:before="23"/>
        <w:ind w:left="112" w:firstLine="0"/>
        <w:jc w:val="left"/>
      </w:pPr>
      <w:hyperlink w:anchor="_bookmark13" w:history="1">
        <w:r w:rsidR="00B37B50">
          <w:t>«РУССКИЙ</w:t>
        </w:r>
        <w:r w:rsidR="00B37B50">
          <w:rPr>
            <w:spacing w:val="-4"/>
          </w:rPr>
          <w:t xml:space="preserve"> </w:t>
        </w:r>
        <w:r w:rsidR="00B37B50">
          <w:t>ЯЗЫК»</w:t>
        </w:r>
        <w:r w:rsidR="00B37B50">
          <w:rPr>
            <w:spacing w:val="-6"/>
          </w:rPr>
          <w:t xml:space="preserve"> </w:t>
        </w:r>
        <w:r w:rsidR="00B37B50">
          <w:t>НА</w:t>
        </w:r>
        <w:r w:rsidR="00B37B50">
          <w:rPr>
            <w:spacing w:val="-3"/>
          </w:rPr>
          <w:t xml:space="preserve"> </w:t>
        </w:r>
        <w:r w:rsidR="00B37B50">
          <w:t>УРОВНЕ</w:t>
        </w:r>
        <w:r w:rsidR="00B37B50">
          <w:rPr>
            <w:spacing w:val="-4"/>
          </w:rPr>
          <w:t xml:space="preserve"> </w:t>
        </w:r>
        <w:r w:rsidR="00B37B50">
          <w:t>ОСНОВНОГО</w:t>
        </w:r>
        <w:r w:rsidR="00B37B50">
          <w:rPr>
            <w:spacing w:val="-3"/>
          </w:rPr>
          <w:t xml:space="preserve"> </w:t>
        </w:r>
        <w:r w:rsidR="00B37B50">
          <w:t>ОБЩЕГО</w:t>
        </w:r>
        <w:r w:rsidR="00B37B50">
          <w:rPr>
            <w:spacing w:val="-4"/>
          </w:rPr>
          <w:t xml:space="preserve"> </w:t>
        </w:r>
        <w:r w:rsidR="00B37B50">
          <w:t>ОБРАЗОВАНИЯ»</w:t>
        </w:r>
      </w:hyperlink>
    </w:p>
    <w:p w:rsidR="00431AF6" w:rsidRDefault="00430B42">
      <w:pPr>
        <w:pStyle w:val="a3"/>
        <w:spacing w:before="26"/>
        <w:ind w:left="163" w:firstLine="0"/>
        <w:jc w:val="left"/>
      </w:pPr>
      <w:hyperlink w:anchor="_bookmark13" w:history="1">
        <w:r w:rsidR="00B37B50">
          <w:rPr>
            <w:spacing w:val="-1"/>
          </w:rPr>
          <w:t>.....................................................................................................................................</w:t>
        </w:r>
        <w:r w:rsidR="00B37B50">
          <w:rPr>
            <w:spacing w:val="-21"/>
          </w:rPr>
          <w:t xml:space="preserve"> </w:t>
        </w:r>
        <w:r w:rsidR="00B37B50">
          <w:t>33</w:t>
        </w:r>
      </w:hyperlink>
    </w:p>
    <w:p w:rsidR="00431AF6" w:rsidRDefault="00430B42">
      <w:pPr>
        <w:pStyle w:val="a3"/>
        <w:tabs>
          <w:tab w:val="right" w:leader="dot" w:pos="9755"/>
        </w:tabs>
        <w:spacing w:before="29" w:line="322" w:lineRule="exact"/>
        <w:ind w:left="396" w:firstLine="0"/>
        <w:jc w:val="left"/>
      </w:pPr>
      <w:hyperlink w:anchor="_bookmark14" w:history="1">
        <w:r w:rsidR="00B37B50">
          <w:t>ЛИЧНОСТНЫЕ</w:t>
        </w:r>
        <w:r w:rsidR="00B37B50">
          <w:rPr>
            <w:spacing w:val="-2"/>
          </w:rPr>
          <w:t xml:space="preserve"> </w:t>
        </w:r>
        <w:r w:rsidR="00B37B50">
          <w:t>РЕЗУЛЬТАТЫ</w:t>
        </w:r>
        <w:r w:rsidR="00B37B50">
          <w:tab/>
          <w:t>33</w:t>
        </w:r>
      </w:hyperlink>
    </w:p>
    <w:p w:rsidR="00431AF6" w:rsidRDefault="00430B42">
      <w:pPr>
        <w:pStyle w:val="a3"/>
        <w:tabs>
          <w:tab w:val="right" w:leader="dot" w:pos="9755"/>
        </w:tabs>
        <w:spacing w:line="322" w:lineRule="exact"/>
        <w:ind w:left="396" w:firstLine="0"/>
        <w:jc w:val="left"/>
      </w:pPr>
      <w:hyperlink w:anchor="_bookmark15" w:history="1">
        <w:r w:rsidR="00B37B50">
          <w:t>МЕТАПРЕДМЕТНЫЕ</w:t>
        </w:r>
        <w:r w:rsidR="00B37B50">
          <w:rPr>
            <w:spacing w:val="-2"/>
          </w:rPr>
          <w:t xml:space="preserve"> </w:t>
        </w:r>
        <w:r w:rsidR="00B37B50">
          <w:t>РЕЗУЛЬТАТЫ</w:t>
        </w:r>
        <w:r w:rsidR="00B37B50">
          <w:tab/>
          <w:t>33</w:t>
        </w:r>
      </w:hyperlink>
    </w:p>
    <w:p w:rsidR="00431AF6" w:rsidRDefault="00430B42">
      <w:pPr>
        <w:pStyle w:val="a3"/>
        <w:tabs>
          <w:tab w:val="right" w:leader="dot" w:pos="9755"/>
        </w:tabs>
        <w:spacing w:line="322" w:lineRule="exact"/>
        <w:ind w:left="396" w:firstLine="0"/>
        <w:jc w:val="left"/>
      </w:pPr>
      <w:hyperlink w:anchor="_bookmark16" w:history="1">
        <w:r w:rsidR="00B37B50">
          <w:t>ПРЕДМЕТНЫЕ</w:t>
        </w:r>
        <w:r w:rsidR="00B37B50">
          <w:rPr>
            <w:spacing w:val="-2"/>
          </w:rPr>
          <w:t xml:space="preserve"> </w:t>
        </w:r>
        <w:r w:rsidR="00B37B50">
          <w:t>РЕЗУЛЬТАТЫ</w:t>
        </w:r>
        <w:r w:rsidR="00B37B50">
          <w:tab/>
          <w:t>34</w:t>
        </w:r>
      </w:hyperlink>
    </w:p>
    <w:p w:rsidR="00431AF6" w:rsidRDefault="00430B42">
      <w:pPr>
        <w:pStyle w:val="a4"/>
        <w:numPr>
          <w:ilvl w:val="1"/>
          <w:numId w:val="5"/>
        </w:numPr>
        <w:tabs>
          <w:tab w:val="left" w:pos="1177"/>
          <w:tab w:val="right" w:leader="dot" w:pos="9755"/>
        </w:tabs>
        <w:rPr>
          <w:sz w:val="28"/>
        </w:rPr>
      </w:pPr>
      <w:hyperlink w:anchor="_bookmark17" w:history="1">
        <w:r w:rsidR="00B37B50">
          <w:rPr>
            <w:sz w:val="28"/>
          </w:rPr>
          <w:t>КЛАСС</w:t>
        </w:r>
        <w:r w:rsidR="00B37B50">
          <w:rPr>
            <w:sz w:val="28"/>
          </w:rPr>
          <w:tab/>
          <w:t>34</w:t>
        </w:r>
      </w:hyperlink>
    </w:p>
    <w:p w:rsidR="00431AF6" w:rsidRDefault="00430B42">
      <w:pPr>
        <w:pStyle w:val="a4"/>
        <w:numPr>
          <w:ilvl w:val="1"/>
          <w:numId w:val="5"/>
        </w:numPr>
        <w:tabs>
          <w:tab w:val="left" w:pos="1177"/>
          <w:tab w:val="right" w:leader="dot" w:pos="9755"/>
        </w:tabs>
        <w:spacing w:before="2" w:line="322" w:lineRule="exact"/>
        <w:rPr>
          <w:sz w:val="28"/>
        </w:rPr>
      </w:pPr>
      <w:hyperlink w:anchor="_bookmark18" w:history="1">
        <w:r w:rsidR="00B37B50">
          <w:rPr>
            <w:sz w:val="28"/>
          </w:rPr>
          <w:t>КЛАСС</w:t>
        </w:r>
        <w:r w:rsidR="00B37B50">
          <w:rPr>
            <w:sz w:val="28"/>
          </w:rPr>
          <w:tab/>
          <w:t>40</w:t>
        </w:r>
      </w:hyperlink>
    </w:p>
    <w:p w:rsidR="00431AF6" w:rsidRDefault="00430B42">
      <w:pPr>
        <w:pStyle w:val="a4"/>
        <w:numPr>
          <w:ilvl w:val="1"/>
          <w:numId w:val="5"/>
        </w:numPr>
        <w:tabs>
          <w:tab w:val="left" w:pos="1177"/>
          <w:tab w:val="right" w:leader="dot" w:pos="9755"/>
        </w:tabs>
        <w:spacing w:line="322" w:lineRule="exact"/>
        <w:rPr>
          <w:sz w:val="28"/>
        </w:rPr>
      </w:pPr>
      <w:hyperlink w:anchor="_bookmark19" w:history="1">
        <w:r w:rsidR="00B37B50">
          <w:rPr>
            <w:sz w:val="28"/>
          </w:rPr>
          <w:t>КЛАСС</w:t>
        </w:r>
        <w:r w:rsidR="00B37B50">
          <w:rPr>
            <w:sz w:val="28"/>
          </w:rPr>
          <w:tab/>
          <w:t>45</w:t>
        </w:r>
      </w:hyperlink>
    </w:p>
    <w:p w:rsidR="00431AF6" w:rsidRDefault="00430B42">
      <w:pPr>
        <w:pStyle w:val="a4"/>
        <w:numPr>
          <w:ilvl w:val="1"/>
          <w:numId w:val="5"/>
        </w:numPr>
        <w:tabs>
          <w:tab w:val="left" w:pos="1177"/>
          <w:tab w:val="right" w:leader="dot" w:pos="9755"/>
        </w:tabs>
        <w:spacing w:line="322" w:lineRule="exact"/>
        <w:rPr>
          <w:sz w:val="28"/>
        </w:rPr>
      </w:pPr>
      <w:hyperlink w:anchor="_bookmark20" w:history="1">
        <w:r w:rsidR="00B37B50">
          <w:rPr>
            <w:sz w:val="28"/>
          </w:rPr>
          <w:t>КЛАСС</w:t>
        </w:r>
        <w:r w:rsidR="00B37B50">
          <w:rPr>
            <w:sz w:val="28"/>
          </w:rPr>
          <w:tab/>
          <w:t>50</w:t>
        </w:r>
      </w:hyperlink>
    </w:p>
    <w:p w:rsidR="00431AF6" w:rsidRDefault="00430B42">
      <w:pPr>
        <w:pStyle w:val="a4"/>
        <w:numPr>
          <w:ilvl w:val="1"/>
          <w:numId w:val="5"/>
        </w:numPr>
        <w:tabs>
          <w:tab w:val="left" w:pos="1177"/>
          <w:tab w:val="right" w:leader="dot" w:pos="9755"/>
        </w:tabs>
        <w:rPr>
          <w:sz w:val="28"/>
        </w:rPr>
      </w:pPr>
      <w:hyperlink w:anchor="_bookmark21" w:history="1">
        <w:r w:rsidR="00B37B50">
          <w:rPr>
            <w:sz w:val="28"/>
          </w:rPr>
          <w:t>КЛАСС</w:t>
        </w:r>
        <w:r w:rsidR="00B37B50">
          <w:rPr>
            <w:sz w:val="28"/>
          </w:rPr>
          <w:tab/>
          <w:t>54</w:t>
        </w:r>
      </w:hyperlink>
    </w:p>
    <w:p w:rsidR="00431AF6" w:rsidRDefault="00431AF6">
      <w:pPr>
        <w:sectPr w:rsidR="00431AF6">
          <w:footerReference w:type="default" r:id="rId8"/>
          <w:pgSz w:w="11910" w:h="16840"/>
          <w:pgMar w:top="1040" w:right="720" w:bottom="1260" w:left="1020" w:header="0" w:footer="1065" w:gutter="0"/>
          <w:pgNumType w:start="2"/>
          <w:cols w:space="720"/>
        </w:sectPr>
      </w:pPr>
    </w:p>
    <w:p w:rsidR="00431AF6" w:rsidRDefault="00B37B50">
      <w:pPr>
        <w:pStyle w:val="a3"/>
        <w:spacing w:before="67"/>
        <w:ind w:left="112" w:firstLine="0"/>
      </w:pPr>
      <w:bookmarkStart w:id="1" w:name="_bookmark0"/>
      <w:bookmarkEnd w:id="1"/>
      <w:r>
        <w:lastRenderedPageBreak/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431AF6" w:rsidRDefault="00431AF6">
      <w:pPr>
        <w:pStyle w:val="a3"/>
        <w:spacing w:before="3"/>
        <w:ind w:left="0" w:firstLine="0"/>
        <w:jc w:val="left"/>
        <w:rPr>
          <w:sz w:val="30"/>
        </w:rPr>
      </w:pPr>
    </w:p>
    <w:p w:rsidR="00431AF6" w:rsidRDefault="00B37B50">
      <w:pPr>
        <w:pStyle w:val="a3"/>
        <w:ind w:right="410"/>
      </w:pPr>
      <w:r>
        <w:t>Примерная</w:t>
      </w:r>
      <w:r>
        <w:rPr>
          <w:spacing w:val="-11"/>
        </w:rPr>
        <w:t xml:space="preserve"> </w:t>
      </w:r>
      <w:r>
        <w:t>рабочая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русскому</w:t>
      </w:r>
      <w:r>
        <w:rPr>
          <w:spacing w:val="-14"/>
        </w:rPr>
        <w:t xml:space="preserve"> </w:t>
      </w:r>
      <w:r>
        <w:t>языку</w:t>
      </w:r>
      <w:r>
        <w:rPr>
          <w:spacing w:val="-1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ЗПР)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подготовлена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287,</w:t>
      </w:r>
      <w:r>
        <w:rPr>
          <w:spacing w:val="1"/>
        </w:rPr>
        <w:t xml:space="preserve"> </w:t>
      </w:r>
      <w:r>
        <w:t>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05.07.2021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рег.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64101)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ООО),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 основной образовательной программы основного общего</w:t>
      </w:r>
      <w:r>
        <w:rPr>
          <w:spacing w:val="1"/>
        </w:rPr>
        <w:t xml:space="preserve"> </w:t>
      </w:r>
      <w:r>
        <w:rPr>
          <w:spacing w:val="-1"/>
        </w:rPr>
        <w:t>образования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задержкой</w:t>
      </w:r>
      <w:r>
        <w:rPr>
          <w:spacing w:val="-16"/>
        </w:rPr>
        <w:t xml:space="preserve"> </w:t>
      </w:r>
      <w:r>
        <w:t>психического</w:t>
      </w:r>
      <w:r>
        <w:rPr>
          <w:spacing w:val="-16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(одобренной</w:t>
      </w:r>
      <w:r>
        <w:rPr>
          <w:spacing w:val="-68"/>
        </w:rPr>
        <w:t xml:space="preserve"> </w:t>
      </w:r>
      <w:r>
        <w:t>решением</w:t>
      </w:r>
      <w:r>
        <w:rPr>
          <w:spacing w:val="-3"/>
        </w:rPr>
        <w:t xml:space="preserve"> </w:t>
      </w:r>
      <w:r>
        <w:t>ФУМО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общему</w:t>
      </w:r>
      <w:r>
        <w:rPr>
          <w:spacing w:val="-6"/>
        </w:rPr>
        <w:t xml:space="preserve"> </w:t>
      </w:r>
      <w:r>
        <w:t>образованию</w:t>
      </w:r>
      <w:r>
        <w:rPr>
          <w:spacing w:val="-4"/>
        </w:rPr>
        <w:t xml:space="preserve"> </w:t>
      </w:r>
      <w:r>
        <w:t>(протокол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марта</w:t>
      </w:r>
      <w:r>
        <w:rPr>
          <w:spacing w:val="-3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№</w:t>
      </w:r>
      <w:r>
        <w:rPr>
          <w:spacing w:val="-67"/>
        </w:rPr>
        <w:t xml:space="preserve"> </w:t>
      </w:r>
      <w:r>
        <w:t>1/22))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ЗПР),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 общего образования «Русский язык», Концепции преподавания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Примерной</w:t>
      </w:r>
      <w:r>
        <w:rPr>
          <w:spacing w:val="-67"/>
        </w:rPr>
        <w:t xml:space="preserve"> </w:t>
      </w:r>
      <w:r>
        <w:t>программы воспитания, с учетом распределенных по классам проверяемых</w:t>
      </w:r>
      <w:r>
        <w:rPr>
          <w:spacing w:val="-67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основного</w:t>
      </w:r>
      <w:r>
        <w:rPr>
          <w:spacing w:val="-16"/>
        </w:rPr>
        <w:t xml:space="preserve"> </w:t>
      </w:r>
      <w:r>
        <w:t>общего</w:t>
      </w:r>
      <w:r>
        <w:rPr>
          <w:spacing w:val="-16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задержкой</w:t>
      </w:r>
      <w:r>
        <w:rPr>
          <w:spacing w:val="-4"/>
        </w:rPr>
        <w:t xml:space="preserve"> </w:t>
      </w:r>
      <w:r>
        <w:t>психического развития.</w:t>
      </w:r>
    </w:p>
    <w:p w:rsidR="00431AF6" w:rsidRDefault="00431AF6">
      <w:pPr>
        <w:pStyle w:val="a3"/>
        <w:spacing w:before="3"/>
        <w:ind w:left="0" w:firstLine="0"/>
        <w:jc w:val="left"/>
        <w:rPr>
          <w:sz w:val="42"/>
        </w:rPr>
      </w:pPr>
    </w:p>
    <w:p w:rsidR="00431AF6" w:rsidRDefault="00B37B50">
      <w:pPr>
        <w:pStyle w:val="110"/>
        <w:spacing w:line="240" w:lineRule="auto"/>
        <w:ind w:left="112"/>
        <w:jc w:val="both"/>
      </w:pPr>
      <w:bookmarkStart w:id="2" w:name="_bookmark1"/>
      <w:bookmarkEnd w:id="2"/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«Русский</w:t>
      </w:r>
      <w:r>
        <w:rPr>
          <w:spacing w:val="-5"/>
        </w:rPr>
        <w:t xml:space="preserve"> </w:t>
      </w:r>
      <w:r>
        <w:t>язык»</w:t>
      </w:r>
    </w:p>
    <w:p w:rsidR="00431AF6" w:rsidRDefault="00B37B50">
      <w:pPr>
        <w:pStyle w:val="a3"/>
        <w:spacing w:before="144"/>
        <w:ind w:right="415"/>
      </w:pPr>
      <w:r>
        <w:t>В системе образования учебный предмет «Русский язык» занимает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место: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обучения.</w:t>
      </w:r>
    </w:p>
    <w:p w:rsidR="00431AF6" w:rsidRDefault="00B37B50">
      <w:pPr>
        <w:pStyle w:val="a3"/>
        <w:ind w:right="413"/>
      </w:pPr>
      <w:r>
        <w:t>Как средство познания действительности русский язык обеспечивает</w:t>
      </w:r>
      <w:r>
        <w:rPr>
          <w:spacing w:val="1"/>
        </w:rPr>
        <w:t xml:space="preserve"> </w:t>
      </w:r>
      <w:r>
        <w:t>развитие интеллектуальных и творческих способностей ребенка, развивает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абстрактное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самообразования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-1"/>
        </w:rPr>
        <w:t xml:space="preserve"> </w:t>
      </w:r>
      <w:r>
        <w:t>личности.</w:t>
      </w:r>
    </w:p>
    <w:p w:rsidR="00431AF6" w:rsidRDefault="00B37B50">
      <w:pPr>
        <w:pStyle w:val="a3"/>
        <w:ind w:right="408"/>
      </w:pP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интегративного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читать,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разных форматов, оценивать ее, размышлять о ней, чтобы достигать своих</w:t>
      </w:r>
      <w:r>
        <w:rPr>
          <w:spacing w:val="1"/>
        </w:rPr>
        <w:t xml:space="preserve"> </w:t>
      </w:r>
      <w:r>
        <w:t>целей, расширять свои знания и возможности, участвовать в социальной</w:t>
      </w:r>
      <w:r>
        <w:rPr>
          <w:spacing w:val="1"/>
        </w:rPr>
        <w:t xml:space="preserve"> </w:t>
      </w:r>
      <w:r>
        <w:t>жизни. Будучи формой хранения и усвоения различных знаний, 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неразрывно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перспективе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овладению</w:t>
      </w:r>
      <w:r>
        <w:rPr>
          <w:spacing w:val="-4"/>
        </w:rPr>
        <w:t xml:space="preserve"> </w:t>
      </w:r>
      <w:r>
        <w:t>будущей профессией.</w:t>
      </w:r>
    </w:p>
    <w:p w:rsidR="00431AF6" w:rsidRDefault="00B37B50">
      <w:pPr>
        <w:pStyle w:val="a3"/>
        <w:ind w:right="418"/>
      </w:pPr>
      <w:r>
        <w:t>Содержание обучения русскому языку на уровне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отобрано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компетентностного</w:t>
      </w:r>
      <w:r>
        <w:rPr>
          <w:spacing w:val="-67"/>
        </w:rPr>
        <w:t xml:space="preserve"> </w:t>
      </w:r>
      <w:r>
        <w:t>подхода.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110"/>
        <w:spacing w:before="72" w:line="240" w:lineRule="auto"/>
        <w:ind w:left="112"/>
        <w:jc w:val="both"/>
      </w:pPr>
      <w:bookmarkStart w:id="3" w:name="_bookmark2"/>
      <w:bookmarkEnd w:id="3"/>
      <w:r>
        <w:lastRenderedPageBreak/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«Русский</w:t>
      </w:r>
      <w:r>
        <w:rPr>
          <w:spacing w:val="-3"/>
        </w:rPr>
        <w:t xml:space="preserve"> </w:t>
      </w:r>
      <w:r>
        <w:t>язык»</w:t>
      </w:r>
    </w:p>
    <w:p w:rsidR="00431AF6" w:rsidRDefault="00B37B50">
      <w:pPr>
        <w:pStyle w:val="a3"/>
        <w:spacing w:before="141"/>
        <w:ind w:right="412"/>
      </w:pPr>
      <w:r>
        <w:rPr>
          <w:i/>
        </w:rPr>
        <w:t>Общие</w:t>
      </w:r>
      <w:r>
        <w:rPr>
          <w:i/>
          <w:spacing w:val="1"/>
        </w:rPr>
        <w:t xml:space="preserve"> </w:t>
      </w:r>
      <w:r>
        <w:rPr>
          <w:i/>
        </w:rPr>
        <w:t>цели</w:t>
      </w:r>
      <w:r>
        <w:rPr>
          <w:i/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431AF6" w:rsidRDefault="00B37B50">
      <w:pPr>
        <w:pStyle w:val="a3"/>
        <w:tabs>
          <w:tab w:val="left" w:pos="3037"/>
          <w:tab w:val="left" w:pos="3265"/>
          <w:tab w:val="left" w:pos="4313"/>
          <w:tab w:val="left" w:pos="5891"/>
          <w:tab w:val="left" w:pos="6303"/>
          <w:tab w:val="left" w:pos="7697"/>
          <w:tab w:val="left" w:pos="8721"/>
        </w:tabs>
        <w:spacing w:before="2"/>
        <w:ind w:right="413"/>
        <w:jc w:val="right"/>
      </w:pPr>
      <w:r>
        <w:rPr>
          <w:i/>
        </w:rPr>
        <w:t>Специальной</w:t>
      </w:r>
      <w:r>
        <w:rPr>
          <w:i/>
        </w:rPr>
        <w:tab/>
      </w:r>
      <w:r>
        <w:rPr>
          <w:i/>
        </w:rPr>
        <w:tab/>
        <w:t>целью</w:t>
      </w:r>
      <w:r>
        <w:rPr>
          <w:i/>
        </w:rPr>
        <w:tab/>
      </w:r>
      <w:r>
        <w:t>преподавания</w:t>
      </w:r>
      <w:r>
        <w:tab/>
        <w:t>русского</w:t>
      </w:r>
      <w:r>
        <w:tab/>
        <w:t>языка</w:t>
      </w:r>
      <w:r>
        <w:tab/>
      </w:r>
      <w:r>
        <w:rPr>
          <w:spacing w:val="-1"/>
        </w:rPr>
        <w:t>является</w:t>
      </w:r>
      <w:r>
        <w:rPr>
          <w:spacing w:val="-67"/>
        </w:rPr>
        <w:t xml:space="preserve"> </w:t>
      </w:r>
      <w:r>
        <w:t>формирование</w:t>
      </w:r>
      <w:r>
        <w:tab/>
        <w:t>коммуникативной,</w:t>
      </w:r>
      <w:r>
        <w:tab/>
        <w:t>языковой,</w:t>
      </w:r>
      <w:r>
        <w:tab/>
        <w:t>лингвистической</w:t>
      </w:r>
      <w:r>
        <w:rPr>
          <w:spacing w:val="-67"/>
        </w:rPr>
        <w:t xml:space="preserve"> </w:t>
      </w:r>
      <w:r>
        <w:t>(языковедческой)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культуроведческой</w:t>
      </w:r>
      <w:r>
        <w:rPr>
          <w:spacing w:val="-8"/>
        </w:rPr>
        <w:t xml:space="preserve"> </w:t>
      </w:r>
      <w:r>
        <w:t>компетенций</w:t>
      </w:r>
      <w:r>
        <w:rPr>
          <w:spacing w:val="-7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ЗПР.</w:t>
      </w:r>
    </w:p>
    <w:p w:rsidR="00431AF6" w:rsidRDefault="00B37B50">
      <w:pPr>
        <w:pStyle w:val="a3"/>
        <w:ind w:right="417"/>
      </w:pPr>
      <w:r>
        <w:t>Коммуникативная</w:t>
      </w:r>
      <w:r>
        <w:rPr>
          <w:spacing w:val="1"/>
        </w:rPr>
        <w:t xml:space="preserve"> </w:t>
      </w:r>
      <w:r>
        <w:t>компетенция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 деятельности и основами культуры устной и письменной речи,</w:t>
      </w:r>
      <w:r>
        <w:rPr>
          <w:spacing w:val="1"/>
        </w:rPr>
        <w:t xml:space="preserve"> </w:t>
      </w:r>
      <w:r>
        <w:t>базовыми умениями и навыками использования языка в жизненно важных</w:t>
      </w:r>
      <w:r>
        <w:rPr>
          <w:spacing w:val="1"/>
        </w:rPr>
        <w:t xml:space="preserve"> </w:t>
      </w:r>
      <w:r>
        <w:t>сферах</w:t>
      </w:r>
      <w:r>
        <w:rPr>
          <w:spacing w:val="-3"/>
        </w:rPr>
        <w:t xml:space="preserve"> </w:t>
      </w:r>
      <w:r>
        <w:t>и ситуациях</w:t>
      </w:r>
      <w:r>
        <w:rPr>
          <w:spacing w:val="-2"/>
        </w:rPr>
        <w:t xml:space="preserve"> </w:t>
      </w:r>
      <w:r>
        <w:t>общения.</w:t>
      </w:r>
    </w:p>
    <w:p w:rsidR="00431AF6" w:rsidRDefault="00B37B50">
      <w:pPr>
        <w:pStyle w:val="a3"/>
        <w:ind w:right="413"/>
      </w:pPr>
      <w:r>
        <w:t>Языковая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лингвистическая</w:t>
      </w:r>
      <w:r>
        <w:rPr>
          <w:spacing w:val="1"/>
        </w:rPr>
        <w:t xml:space="preserve"> </w:t>
      </w:r>
      <w:r>
        <w:t>(языковедческая)</w:t>
      </w:r>
      <w:r>
        <w:rPr>
          <w:spacing w:val="1"/>
        </w:rPr>
        <w:t xml:space="preserve"> </w:t>
      </w:r>
      <w:r>
        <w:t>компетенции</w:t>
      </w:r>
      <w:r>
        <w:rPr>
          <w:spacing w:val="-67"/>
        </w:rPr>
        <w:t xml:space="preserve"> </w:t>
      </w:r>
      <w:r>
        <w:t>предполагают</w:t>
      </w:r>
      <w:r>
        <w:rPr>
          <w:spacing w:val="-7"/>
        </w:rPr>
        <w:t xml:space="preserve"> </w:t>
      </w:r>
      <w:r>
        <w:t>освоение</w:t>
      </w:r>
      <w:r>
        <w:rPr>
          <w:spacing w:val="-8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языке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языковой</w:t>
      </w:r>
      <w:r>
        <w:rPr>
          <w:spacing w:val="-5"/>
        </w:rPr>
        <w:t xml:space="preserve"> </w:t>
      </w:r>
      <w:r>
        <w:t>системе</w:t>
      </w:r>
      <w:r>
        <w:rPr>
          <w:spacing w:val="-67"/>
        </w:rPr>
        <w:t xml:space="preserve"> </w:t>
      </w:r>
      <w:r>
        <w:t>и общественном явлении, его устройстве, развитии и функционировании;</w:t>
      </w:r>
      <w:r>
        <w:rPr>
          <w:spacing w:val="1"/>
        </w:rPr>
        <w:t xml:space="preserve"> </w:t>
      </w:r>
      <w:r>
        <w:t>овладение основными нормами русского литературного языка; обогащение</w:t>
      </w:r>
      <w:r>
        <w:rPr>
          <w:spacing w:val="-67"/>
        </w:rPr>
        <w:t xml:space="preserve"> </w:t>
      </w:r>
      <w:r>
        <w:t>словарного запаса и грамматического строя речи учащихся; формировании</w:t>
      </w:r>
      <w:r>
        <w:rPr>
          <w:spacing w:val="-67"/>
        </w:rPr>
        <w:t xml:space="preserve"> </w:t>
      </w:r>
      <w:r>
        <w:t>способности к анализу и оценке языковых явлений и фактов, необходимых</w:t>
      </w:r>
      <w:r>
        <w:rPr>
          <w:spacing w:val="-67"/>
        </w:rPr>
        <w:t xml:space="preserve"> </w:t>
      </w:r>
      <w:r>
        <w:t>знаний о лингвистике как науке и ученых-русистах; умение пользоваться</w:t>
      </w:r>
      <w:r>
        <w:rPr>
          <w:spacing w:val="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лингвистическими словарями.</w:t>
      </w:r>
    </w:p>
    <w:p w:rsidR="00431AF6" w:rsidRDefault="00B37B50">
      <w:pPr>
        <w:pStyle w:val="a3"/>
        <w:ind w:right="411"/>
      </w:pPr>
      <w:r>
        <w:t>Культуроведческая</w:t>
      </w:r>
      <w:r>
        <w:rPr>
          <w:spacing w:val="1"/>
        </w:rPr>
        <w:t xml:space="preserve"> </w:t>
      </w:r>
      <w:r>
        <w:t>компетенция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выражения национальной культуры, взаимосвязи языка и истории народа,</w:t>
      </w:r>
      <w:r>
        <w:rPr>
          <w:spacing w:val="1"/>
        </w:rPr>
        <w:t xml:space="preserve"> </w:t>
      </w:r>
      <w:r>
        <w:t>национально-культурной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русского речевого этикета,</w:t>
      </w:r>
      <w:r>
        <w:rPr>
          <w:spacing w:val="-2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межнационального общения.</w:t>
      </w:r>
    </w:p>
    <w:p w:rsidR="00431AF6" w:rsidRDefault="00B37B50">
      <w:pPr>
        <w:pStyle w:val="a3"/>
        <w:spacing w:before="1"/>
        <w:ind w:right="413"/>
      </w:pP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 обучающимся</w:t>
      </w:r>
      <w:r>
        <w:rPr>
          <w:spacing w:val="1"/>
        </w:rPr>
        <w:t xml:space="preserve"> </w:t>
      </w:r>
      <w:r>
        <w:t>с ЗПР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приближены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поставленным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учитывают</w:t>
      </w:r>
      <w:r>
        <w:rPr>
          <w:spacing w:val="-2"/>
        </w:rPr>
        <w:t xml:space="preserve"> </w:t>
      </w:r>
      <w:r>
        <w:t>специфические особенности учеников.</w:t>
      </w:r>
    </w:p>
    <w:p w:rsidR="00431AF6" w:rsidRDefault="00B37B50">
      <w:pPr>
        <w:pStyle w:val="a3"/>
        <w:ind w:right="408"/>
      </w:pPr>
      <w:r>
        <w:t>Курс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rPr>
          <w:i/>
        </w:rPr>
        <w:t>задач</w:t>
      </w:r>
      <w:r>
        <w:t>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личностно-ориентированного,</w:t>
      </w:r>
      <w:r>
        <w:rPr>
          <w:spacing w:val="1"/>
        </w:rPr>
        <w:t xml:space="preserve"> </w:t>
      </w:r>
      <w:r>
        <w:t>когнитивно-</w:t>
      </w:r>
      <w:r>
        <w:rPr>
          <w:spacing w:val="-67"/>
        </w:rPr>
        <w:t xml:space="preserve"> </w:t>
      </w:r>
      <w:r>
        <w:t>коммуникативного, деятельностного подходов к обучению русскому языку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</w:t>
      </w:r>
      <w:r>
        <w:rPr>
          <w:spacing w:val="-4"/>
        </w:rPr>
        <w:t xml:space="preserve"> </w:t>
      </w:r>
      <w:r>
        <w:t>на уровне</w:t>
      </w:r>
      <w:r>
        <w:rPr>
          <w:spacing w:val="-4"/>
        </w:rPr>
        <w:t xml:space="preserve"> </w:t>
      </w:r>
      <w:r>
        <w:t>основного общего</w:t>
      </w:r>
      <w:r>
        <w:rPr>
          <w:spacing w:val="1"/>
        </w:rPr>
        <w:t xml:space="preserve"> </w:t>
      </w:r>
      <w:r>
        <w:t>образования:</w:t>
      </w:r>
    </w:p>
    <w:p w:rsidR="00431AF6" w:rsidRDefault="00B37B50">
      <w:pPr>
        <w:pStyle w:val="a4"/>
        <w:numPr>
          <w:ilvl w:val="0"/>
          <w:numId w:val="4"/>
        </w:numPr>
        <w:tabs>
          <w:tab w:val="left" w:pos="1530"/>
        </w:tabs>
        <w:ind w:right="410" w:firstLine="710"/>
        <w:jc w:val="both"/>
        <w:rPr>
          <w:sz w:val="28"/>
        </w:rPr>
      </w:pPr>
      <w:r>
        <w:rPr>
          <w:spacing w:val="-1"/>
          <w:sz w:val="28"/>
        </w:rPr>
        <w:t>воспитание</w:t>
      </w:r>
      <w:r>
        <w:rPr>
          <w:spacing w:val="-18"/>
          <w:sz w:val="28"/>
        </w:rPr>
        <w:t xml:space="preserve"> </w:t>
      </w:r>
      <w:r>
        <w:rPr>
          <w:sz w:val="28"/>
        </w:rPr>
        <w:t>у</w:t>
      </w:r>
      <w:r>
        <w:rPr>
          <w:spacing w:val="-2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ЗПР</w:t>
      </w:r>
      <w:r>
        <w:rPr>
          <w:spacing w:val="-18"/>
          <w:sz w:val="28"/>
        </w:rPr>
        <w:t xml:space="preserve"> </w:t>
      </w:r>
      <w:r>
        <w:rPr>
          <w:sz w:val="28"/>
        </w:rPr>
        <w:t>гражданственности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-68"/>
          <w:sz w:val="28"/>
        </w:rPr>
        <w:t xml:space="preserve"> </w:t>
      </w:r>
      <w:r>
        <w:rPr>
          <w:sz w:val="28"/>
        </w:rPr>
        <w:t>сознательного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языку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 воспитание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 и</w:t>
      </w:r>
      <w:r>
        <w:rPr>
          <w:spacing w:val="-1"/>
          <w:sz w:val="28"/>
        </w:rPr>
        <w:t xml:space="preserve"> </w:t>
      </w:r>
      <w:r>
        <w:rPr>
          <w:sz w:val="28"/>
        </w:rPr>
        <w:t>любви к</w:t>
      </w:r>
      <w:r>
        <w:rPr>
          <w:spacing w:val="-4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языку;</w:t>
      </w:r>
    </w:p>
    <w:p w:rsidR="00431AF6" w:rsidRDefault="00B37B50">
      <w:pPr>
        <w:pStyle w:val="a4"/>
        <w:numPr>
          <w:ilvl w:val="0"/>
          <w:numId w:val="4"/>
        </w:numPr>
        <w:tabs>
          <w:tab w:val="left" w:pos="1530"/>
          <w:tab w:val="left" w:pos="4849"/>
          <w:tab w:val="left" w:pos="8082"/>
        </w:tabs>
        <w:ind w:right="413" w:firstLine="710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z w:val="28"/>
        </w:rPr>
        <w:tab/>
        <w:t>речемыслительной</w:t>
      </w:r>
      <w:r>
        <w:rPr>
          <w:sz w:val="28"/>
        </w:rPr>
        <w:tab/>
        <w:t>деятельности,</w:t>
      </w:r>
      <w:r>
        <w:rPr>
          <w:spacing w:val="-68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3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-16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16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-14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68"/>
          <w:sz w:val="28"/>
        </w:rPr>
        <w:t xml:space="preserve"> </w:t>
      </w:r>
      <w:r>
        <w:rPr>
          <w:sz w:val="28"/>
        </w:rPr>
        <w:t>русским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запаса и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строя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речевому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взаимопониманию,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самосовершенствованию;</w:t>
      </w:r>
    </w:p>
    <w:p w:rsidR="00431AF6" w:rsidRDefault="00B37B50">
      <w:pPr>
        <w:pStyle w:val="a4"/>
        <w:numPr>
          <w:ilvl w:val="0"/>
          <w:numId w:val="4"/>
        </w:numPr>
        <w:tabs>
          <w:tab w:val="left" w:pos="1530"/>
        </w:tabs>
        <w:ind w:right="415" w:firstLine="710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функционировании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50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50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50"/>
          <w:sz w:val="28"/>
        </w:rPr>
        <w:t xml:space="preserve"> </w:t>
      </w:r>
      <w:r>
        <w:rPr>
          <w:sz w:val="28"/>
        </w:rPr>
        <w:t>о</w:t>
      </w:r>
    </w:p>
    <w:p w:rsidR="00431AF6" w:rsidRDefault="00431AF6">
      <w:pPr>
        <w:jc w:val="both"/>
        <w:rPr>
          <w:sz w:val="28"/>
        </w:r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 w:line="242" w:lineRule="auto"/>
        <w:ind w:right="421" w:firstLine="0"/>
      </w:pPr>
      <w:r>
        <w:lastRenderedPageBreak/>
        <w:t>стилистических ресурсах русского языка; об основных нормах русского</w:t>
      </w:r>
      <w:r>
        <w:rPr>
          <w:spacing w:val="1"/>
        </w:rPr>
        <w:t xml:space="preserve"> </w:t>
      </w:r>
      <w:r>
        <w:t>литературного языка;</w:t>
      </w:r>
      <w:r>
        <w:rPr>
          <w:spacing w:val="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русском</w:t>
      </w:r>
      <w:r>
        <w:rPr>
          <w:spacing w:val="-3"/>
        </w:rPr>
        <w:t xml:space="preserve"> </w:t>
      </w:r>
      <w:r>
        <w:t>речевом этикете;</w:t>
      </w:r>
    </w:p>
    <w:p w:rsidR="00431AF6" w:rsidRDefault="00B37B50">
      <w:pPr>
        <w:pStyle w:val="a4"/>
        <w:numPr>
          <w:ilvl w:val="0"/>
          <w:numId w:val="4"/>
        </w:numPr>
        <w:tabs>
          <w:tab w:val="left" w:pos="1530"/>
          <w:tab w:val="left" w:pos="4074"/>
          <w:tab w:val="left" w:pos="5758"/>
          <w:tab w:val="left" w:pos="7943"/>
        </w:tabs>
        <w:ind w:right="410" w:firstLine="71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умений</w:t>
      </w:r>
      <w:r>
        <w:rPr>
          <w:sz w:val="28"/>
        </w:rPr>
        <w:tab/>
        <w:t>опознавать,</w:t>
      </w:r>
      <w:r>
        <w:rPr>
          <w:sz w:val="28"/>
        </w:rPr>
        <w:tab/>
        <w:t>анализировать,</w:t>
      </w:r>
      <w:r>
        <w:rPr>
          <w:spacing w:val="-68"/>
          <w:sz w:val="28"/>
        </w:rPr>
        <w:t xml:space="preserve"> </w:t>
      </w:r>
      <w:r>
        <w:rPr>
          <w:sz w:val="28"/>
        </w:rPr>
        <w:t>классифицировать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1"/>
          <w:sz w:val="28"/>
        </w:rPr>
        <w:t xml:space="preserve"> </w:t>
      </w:r>
      <w:r>
        <w:rPr>
          <w:sz w:val="28"/>
        </w:rPr>
        <w:t>факты,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нормативности, соответствия ситуации и сфере общения; умений 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текстом,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поиск,</w:t>
      </w:r>
      <w:r>
        <w:rPr>
          <w:spacing w:val="1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информацию.</w:t>
      </w:r>
    </w:p>
    <w:p w:rsidR="00431AF6" w:rsidRDefault="00B37B50">
      <w:pPr>
        <w:pStyle w:val="a3"/>
        <w:ind w:right="411"/>
      </w:pPr>
      <w:r>
        <w:t>Особенности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обусловливают</w:t>
      </w:r>
      <w:r>
        <w:rPr>
          <w:spacing w:val="8"/>
        </w:rPr>
        <w:t xml:space="preserve"> </w:t>
      </w:r>
      <w:r>
        <w:t>дополнительные</w:t>
      </w:r>
      <w:r>
        <w:rPr>
          <w:spacing w:val="12"/>
        </w:rPr>
        <w:t xml:space="preserve"> </w:t>
      </w:r>
      <w:r>
        <w:rPr>
          <w:i/>
        </w:rPr>
        <w:t>коррекционные</w:t>
      </w:r>
      <w:r>
        <w:rPr>
          <w:i/>
          <w:spacing w:val="8"/>
        </w:rPr>
        <w:t xml:space="preserve"> </w:t>
      </w:r>
      <w:r>
        <w:rPr>
          <w:i/>
        </w:rPr>
        <w:t>задачи</w:t>
      </w:r>
      <w:r>
        <w:rPr>
          <w:i/>
          <w:spacing w:val="12"/>
        </w:rPr>
        <w:t xml:space="preserve"> </w:t>
      </w:r>
      <w:r>
        <w:t>учебного</w:t>
      </w:r>
      <w:r>
        <w:rPr>
          <w:spacing w:val="9"/>
        </w:rPr>
        <w:t xml:space="preserve"> </w:t>
      </w:r>
      <w:r>
        <w:t>предмета</w:t>
      </w:r>
    </w:p>
    <w:p w:rsidR="00431AF6" w:rsidRDefault="00B37B50">
      <w:pPr>
        <w:pStyle w:val="a3"/>
        <w:ind w:right="411" w:firstLine="0"/>
      </w:pPr>
      <w:r>
        <w:t>«Русский</w:t>
      </w:r>
      <w:r>
        <w:rPr>
          <w:spacing w:val="1"/>
        </w:rPr>
        <w:t xml:space="preserve"> </w:t>
      </w:r>
      <w:r>
        <w:t>язык»,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социально-эмоциональное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1"/>
        </w:rPr>
        <w:t xml:space="preserve"> </w:t>
      </w:r>
      <w:r>
        <w:t>познавательной активности, повышение коммуникативной компетентности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условиях.</w:t>
      </w:r>
    </w:p>
    <w:p w:rsidR="00431AF6" w:rsidRDefault="00431AF6">
      <w:pPr>
        <w:pStyle w:val="a3"/>
        <w:spacing w:before="10"/>
        <w:ind w:left="0" w:firstLine="0"/>
        <w:jc w:val="left"/>
        <w:rPr>
          <w:sz w:val="41"/>
        </w:rPr>
      </w:pPr>
    </w:p>
    <w:p w:rsidR="00431AF6" w:rsidRDefault="00B37B50">
      <w:pPr>
        <w:pStyle w:val="110"/>
        <w:spacing w:line="240" w:lineRule="auto"/>
        <w:ind w:left="112"/>
        <w:jc w:val="both"/>
      </w:pPr>
      <w:bookmarkStart w:id="4" w:name="_bookmark3"/>
      <w:bookmarkEnd w:id="4"/>
      <w:r>
        <w:t>Особенности</w:t>
      </w:r>
      <w:r>
        <w:rPr>
          <w:spacing w:val="-4"/>
        </w:rPr>
        <w:t xml:space="preserve"> </w:t>
      </w:r>
      <w:r>
        <w:t>отбора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русскому</w:t>
      </w:r>
      <w:r>
        <w:rPr>
          <w:spacing w:val="-3"/>
        </w:rPr>
        <w:t xml:space="preserve"> </w:t>
      </w:r>
      <w:r>
        <w:t>языку</w:t>
      </w:r>
    </w:p>
    <w:p w:rsidR="00431AF6" w:rsidRDefault="00B37B50">
      <w:pPr>
        <w:pStyle w:val="a3"/>
        <w:spacing w:before="142"/>
        <w:ind w:right="409"/>
      </w:pPr>
      <w:r>
        <w:t>Обучающиеся с ЗПР в силу своих индивидуальных психофизических</w:t>
      </w:r>
      <w:r>
        <w:rPr>
          <w:spacing w:val="-67"/>
        </w:rPr>
        <w:t xml:space="preserve"> </w:t>
      </w:r>
      <w:r>
        <w:t>особенностей не всегда могут освоить программный материал по русскому</w:t>
      </w:r>
      <w:r>
        <w:rPr>
          <w:spacing w:val="-67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адресованной</w:t>
      </w:r>
      <w:r>
        <w:rPr>
          <w:spacing w:val="1"/>
        </w:rPr>
        <w:t xml:space="preserve"> </w:t>
      </w:r>
      <w:r>
        <w:t>нормотипичным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затрудняются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анализе,</w:t>
      </w:r>
      <w:r>
        <w:rPr>
          <w:spacing w:val="1"/>
        </w:rPr>
        <w:t xml:space="preserve"> </w:t>
      </w:r>
      <w:r>
        <w:t>сравнении,</w:t>
      </w:r>
      <w:r>
        <w:rPr>
          <w:spacing w:val="1"/>
        </w:rPr>
        <w:t xml:space="preserve"> </w:t>
      </w:r>
      <w:r>
        <w:t>обобщении,</w:t>
      </w:r>
      <w:r>
        <w:rPr>
          <w:spacing w:val="1"/>
        </w:rPr>
        <w:t xml:space="preserve"> </w:t>
      </w:r>
      <w:r>
        <w:t>систематизации,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неустойчивым</w:t>
      </w:r>
      <w:r>
        <w:rPr>
          <w:spacing w:val="1"/>
        </w:rPr>
        <w:t xml:space="preserve"> </w:t>
      </w:r>
      <w:r>
        <w:t>вниманием,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бедным</w:t>
      </w:r>
      <w:r>
        <w:rPr>
          <w:spacing w:val="-67"/>
        </w:rPr>
        <w:t xml:space="preserve"> </w:t>
      </w:r>
      <w:r>
        <w:t>словарным</w:t>
      </w:r>
      <w:r>
        <w:rPr>
          <w:spacing w:val="1"/>
        </w:rPr>
        <w:t xml:space="preserve"> </w:t>
      </w:r>
      <w:r>
        <w:t>запасом.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репродуктивного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пассивное</w:t>
      </w:r>
      <w:r>
        <w:rPr>
          <w:spacing w:val="1"/>
        </w:rPr>
        <w:t xml:space="preserve"> </w:t>
      </w:r>
      <w:r>
        <w:t>механическое</w:t>
      </w:r>
      <w:r>
        <w:rPr>
          <w:spacing w:val="1"/>
        </w:rPr>
        <w:t xml:space="preserve"> </w:t>
      </w:r>
      <w:r>
        <w:t>запоминание изучаемого материала. Таким обучающимся с трудом даются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интеллектуальными</w:t>
      </w:r>
      <w:r>
        <w:rPr>
          <w:spacing w:val="1"/>
        </w:rPr>
        <w:t xml:space="preserve"> </w:t>
      </w:r>
      <w:r>
        <w:t>умениями.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коррекционно-развивающий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 заданий, направленных на коррекцию имеющихся у них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субъективный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изучаемого материала с</w:t>
      </w:r>
      <w:r>
        <w:rPr>
          <w:spacing w:val="-1"/>
        </w:rPr>
        <w:t xml:space="preserve"> </w:t>
      </w:r>
      <w:r>
        <w:t>реальной</w:t>
      </w:r>
      <w:r>
        <w:rPr>
          <w:spacing w:val="-3"/>
        </w:rPr>
        <w:t xml:space="preserve"> </w:t>
      </w:r>
      <w:r>
        <w:t>жизнью.</w:t>
      </w:r>
    </w:p>
    <w:p w:rsidR="00431AF6" w:rsidRDefault="00B37B50">
      <w:pPr>
        <w:pStyle w:val="a3"/>
        <w:spacing w:before="1"/>
        <w:ind w:right="418"/>
      </w:pPr>
      <w:r>
        <w:t>Отбор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выполнен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минимально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вводимых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будут</w:t>
      </w:r>
      <w:r>
        <w:rPr>
          <w:spacing w:val="-67"/>
        </w:rPr>
        <w:t xml:space="preserve"> </w:t>
      </w:r>
      <w:r>
        <w:t>использоваться.</w:t>
      </w:r>
    </w:p>
    <w:p w:rsidR="00431AF6" w:rsidRDefault="00B37B50">
      <w:pPr>
        <w:pStyle w:val="a3"/>
        <w:ind w:right="418"/>
      </w:pPr>
      <w:r>
        <w:t>Учебный материал отобран таким образом, чтобы его можно было</w:t>
      </w:r>
      <w:r>
        <w:rPr>
          <w:spacing w:val="1"/>
        </w:rPr>
        <w:t xml:space="preserve"> </w:t>
      </w:r>
      <w:r>
        <w:t>объяснить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доступном для 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 уровне.</w:t>
      </w:r>
    </w:p>
    <w:p w:rsidR="00431AF6" w:rsidRDefault="00B37B50">
      <w:pPr>
        <w:pStyle w:val="a3"/>
        <w:ind w:right="412"/>
      </w:pPr>
      <w:r>
        <w:t>Изучение наиболее трудных орфографических и грамматических тем</w:t>
      </w:r>
      <w:r>
        <w:rPr>
          <w:spacing w:val="-67"/>
        </w:rPr>
        <w:t xml:space="preserve"> </w:t>
      </w:r>
      <w:r>
        <w:t>сопровождается предварительным накоплением устного речевого опыта,</w:t>
      </w:r>
      <w:r>
        <w:rPr>
          <w:spacing w:val="1"/>
        </w:rPr>
        <w:t xml:space="preserve"> </w:t>
      </w:r>
      <w:r>
        <w:t>наблюдениями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языковыми</w:t>
      </w:r>
      <w:r>
        <w:rPr>
          <w:spacing w:val="1"/>
        </w:rPr>
        <w:t xml:space="preserve"> </w:t>
      </w:r>
      <w:r>
        <w:t>обобщениями,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программного материала.</w:t>
      </w:r>
    </w:p>
    <w:p w:rsidR="00431AF6" w:rsidRDefault="00B37B50">
      <w:pPr>
        <w:pStyle w:val="a3"/>
        <w:ind w:right="415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переработки</w:t>
      </w:r>
      <w:r>
        <w:rPr>
          <w:spacing w:val="-8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обучающимися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ЗПР,</w:t>
      </w:r>
      <w:r>
        <w:rPr>
          <w:spacing w:val="-9"/>
        </w:rPr>
        <w:t xml:space="preserve"> </w:t>
      </w:r>
      <w:r>
        <w:t>следует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классе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right="410" w:firstLine="0"/>
      </w:pPr>
      <w:r>
        <w:lastRenderedPageBreak/>
        <w:t>уделить особое внимание повторению и актуализации учебного материала,</w:t>
      </w:r>
      <w:r>
        <w:rPr>
          <w:spacing w:val="-67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уделить</w:t>
      </w:r>
      <w:r>
        <w:rPr>
          <w:spacing w:val="1"/>
        </w:rPr>
        <w:t xml:space="preserve"> </w:t>
      </w:r>
      <w:r>
        <w:t>повторению таких тем, как «Имя существительное. Три склонения имён</w:t>
      </w:r>
      <w:r>
        <w:rPr>
          <w:spacing w:val="1"/>
        </w:rPr>
        <w:t xml:space="preserve"> </w:t>
      </w:r>
      <w:r>
        <w:t>существительных. Правописание безударных падежных окончаний», «Имя</w:t>
      </w:r>
      <w:r>
        <w:rPr>
          <w:spacing w:val="1"/>
        </w:rPr>
        <w:t xml:space="preserve"> </w:t>
      </w:r>
      <w:r>
        <w:t>прилагательное.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падежам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падежных</w:t>
      </w:r>
      <w:r>
        <w:rPr>
          <w:spacing w:val="1"/>
        </w:rPr>
        <w:t xml:space="preserve"> </w:t>
      </w:r>
      <w:r>
        <w:t>окончаний»,</w:t>
      </w:r>
      <w:r>
        <w:rPr>
          <w:spacing w:val="1"/>
        </w:rPr>
        <w:t xml:space="preserve"> </w:t>
      </w:r>
      <w:r>
        <w:t>«Личные</w:t>
      </w:r>
      <w:r>
        <w:rPr>
          <w:spacing w:val="1"/>
        </w:rPr>
        <w:t xml:space="preserve"> </w:t>
      </w:r>
      <w:r>
        <w:t>местоимения»,</w:t>
      </w:r>
      <w:r>
        <w:rPr>
          <w:spacing w:val="1"/>
        </w:rPr>
        <w:t xml:space="preserve"> </w:t>
      </w:r>
      <w:r>
        <w:t>«Глагол.</w:t>
      </w:r>
      <w:r>
        <w:rPr>
          <w:spacing w:val="1"/>
        </w:rPr>
        <w:t xml:space="preserve"> </w:t>
      </w:r>
      <w:r>
        <w:t>Спряжение</w:t>
      </w:r>
      <w:r>
        <w:rPr>
          <w:spacing w:val="-1"/>
        </w:rPr>
        <w:t xml:space="preserve"> </w:t>
      </w:r>
      <w:r>
        <w:t>глагола».</w:t>
      </w:r>
    </w:p>
    <w:p w:rsidR="00431AF6" w:rsidRDefault="00B37B50">
      <w:pPr>
        <w:pStyle w:val="a3"/>
        <w:spacing w:before="3"/>
        <w:ind w:right="418"/>
      </w:pPr>
      <w:r>
        <w:t>Учитывая компенсаторные возможности и личностные особенности</w:t>
      </w:r>
      <w:r>
        <w:rPr>
          <w:spacing w:val="1"/>
        </w:rPr>
        <w:t xml:space="preserve"> </w:t>
      </w:r>
      <w:r>
        <w:t>обучающихся с ЗПР, в 6 классе не рекомендованы к изучению переходные</w:t>
      </w:r>
      <w:r>
        <w:rPr>
          <w:spacing w:val="1"/>
        </w:rPr>
        <w:t xml:space="preserve"> </w:t>
      </w:r>
      <w:r>
        <w:t>и непереходные глаголы; употребление форм одних наклонений глаголов в</w:t>
      </w:r>
      <w:r>
        <w:rPr>
          <w:spacing w:val="-67"/>
        </w:rPr>
        <w:t xml:space="preserve"> </w:t>
      </w:r>
      <w:r>
        <w:t>значении</w:t>
      </w:r>
      <w:r>
        <w:rPr>
          <w:spacing w:val="65"/>
        </w:rPr>
        <w:t xml:space="preserve"> </w:t>
      </w:r>
      <w:r>
        <w:t>других.</w:t>
      </w:r>
      <w:r>
        <w:rPr>
          <w:spacing w:val="64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ознакомительном</w:t>
      </w:r>
      <w:r>
        <w:rPr>
          <w:spacing w:val="63"/>
        </w:rPr>
        <w:t xml:space="preserve"> </w:t>
      </w:r>
      <w:r>
        <w:t>плане</w:t>
      </w:r>
      <w:r>
        <w:rPr>
          <w:spacing w:val="65"/>
        </w:rPr>
        <w:t xml:space="preserve"> </w:t>
      </w:r>
      <w:r>
        <w:t>изучаются</w:t>
      </w:r>
      <w:r>
        <w:rPr>
          <w:spacing w:val="65"/>
        </w:rPr>
        <w:t xml:space="preserve"> </w:t>
      </w:r>
      <w:r>
        <w:t>такие</w:t>
      </w:r>
      <w:r>
        <w:rPr>
          <w:spacing w:val="65"/>
        </w:rPr>
        <w:t xml:space="preserve"> </w:t>
      </w:r>
      <w:r>
        <w:t>темы,</w:t>
      </w:r>
      <w:r>
        <w:rPr>
          <w:spacing w:val="64"/>
        </w:rPr>
        <w:t xml:space="preserve"> </w:t>
      </w:r>
      <w:r>
        <w:t>как</w:t>
      </w:r>
    </w:p>
    <w:p w:rsidR="00431AF6" w:rsidRDefault="00B37B50">
      <w:pPr>
        <w:pStyle w:val="a3"/>
        <w:spacing w:line="320" w:lineRule="exact"/>
        <w:ind w:firstLine="0"/>
      </w:pPr>
      <w:r>
        <w:t xml:space="preserve">«Разряды   </w:t>
      </w:r>
      <w:r>
        <w:rPr>
          <w:spacing w:val="50"/>
        </w:rPr>
        <w:t xml:space="preserve"> </w:t>
      </w:r>
      <w:r>
        <w:t xml:space="preserve">имен   </w:t>
      </w:r>
      <w:r>
        <w:rPr>
          <w:spacing w:val="50"/>
        </w:rPr>
        <w:t xml:space="preserve"> </w:t>
      </w:r>
      <w:r>
        <w:t xml:space="preserve">прилагательных,   </w:t>
      </w:r>
      <w:r>
        <w:rPr>
          <w:spacing w:val="53"/>
        </w:rPr>
        <w:t xml:space="preserve"> </w:t>
      </w:r>
      <w:r>
        <w:t xml:space="preserve">числительных   </w:t>
      </w:r>
      <w:r>
        <w:rPr>
          <w:spacing w:val="53"/>
        </w:rPr>
        <w:t xml:space="preserve"> </w:t>
      </w:r>
      <w:r>
        <w:t xml:space="preserve">и   </w:t>
      </w:r>
      <w:r>
        <w:rPr>
          <w:spacing w:val="52"/>
        </w:rPr>
        <w:t xml:space="preserve"> </w:t>
      </w:r>
      <w:r>
        <w:t>местоимений»;</w:t>
      </w:r>
    </w:p>
    <w:p w:rsidR="00431AF6" w:rsidRDefault="00B37B50">
      <w:pPr>
        <w:pStyle w:val="a3"/>
        <w:ind w:right="409" w:firstLine="0"/>
      </w:pPr>
      <w:r>
        <w:t>«Склонение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числительных»,</w:t>
      </w:r>
      <w:r>
        <w:rPr>
          <w:spacing w:val="1"/>
        </w:rPr>
        <w:t xml:space="preserve"> </w:t>
      </w:r>
      <w:r>
        <w:t>«Степени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прилагательных»,</w:t>
      </w:r>
      <w:r>
        <w:rPr>
          <w:spacing w:val="1"/>
        </w:rPr>
        <w:t xml:space="preserve"> </w:t>
      </w:r>
      <w:r>
        <w:t>«Разноспрягаемые</w:t>
      </w:r>
      <w:r>
        <w:rPr>
          <w:spacing w:val="1"/>
        </w:rPr>
        <w:t xml:space="preserve"> </w:t>
      </w:r>
      <w:r>
        <w:t>глаголы».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подбирается</w:t>
      </w:r>
      <w:r>
        <w:rPr>
          <w:spacing w:val="1"/>
        </w:rPr>
        <w:t xml:space="preserve"> </w:t>
      </w:r>
      <w:r>
        <w:t>доступный для выполнения вариант заданий с очевидным ответом. Более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отрабатываются</w:t>
      </w:r>
      <w:r>
        <w:rPr>
          <w:spacing w:val="1"/>
        </w:rPr>
        <w:t xml:space="preserve"> </w:t>
      </w:r>
      <w:r>
        <w:t>разделы,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изучением</w:t>
      </w:r>
      <w:r>
        <w:rPr>
          <w:spacing w:val="1"/>
        </w:rPr>
        <w:t xml:space="preserve"> </w:t>
      </w:r>
      <w:r>
        <w:t>склонения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употребительных</w:t>
      </w:r>
      <w:r>
        <w:rPr>
          <w:spacing w:val="1"/>
        </w:rPr>
        <w:t xml:space="preserve"> </w:t>
      </w:r>
      <w:r>
        <w:t>числительных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20),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степеней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описаниях,</w:t>
      </w:r>
      <w:r>
        <w:rPr>
          <w:spacing w:val="1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 xml:space="preserve">также все, что связано с орфографической грамотностью: </w:t>
      </w:r>
      <w:r>
        <w:rPr>
          <w:i/>
        </w:rPr>
        <w:t xml:space="preserve">ь </w:t>
      </w:r>
      <w:r>
        <w:t>на конце и в</w:t>
      </w:r>
      <w:r>
        <w:rPr>
          <w:spacing w:val="1"/>
        </w:rPr>
        <w:t xml:space="preserve"> </w:t>
      </w:r>
      <w:r>
        <w:t>середине числительных; правописание гласных</w:t>
      </w:r>
      <w:r>
        <w:rPr>
          <w:spacing w:val="1"/>
        </w:rPr>
        <w:t xml:space="preserve"> </w:t>
      </w:r>
      <w:r>
        <w:t>в падежных окончаниях</w:t>
      </w:r>
      <w:r>
        <w:rPr>
          <w:spacing w:val="1"/>
        </w:rPr>
        <w:t xml:space="preserve"> </w:t>
      </w:r>
      <w:r>
        <w:t>числительных,</w:t>
      </w:r>
      <w:r>
        <w:rPr>
          <w:spacing w:val="1"/>
        </w:rPr>
        <w:t xml:space="preserve"> </w:t>
      </w:r>
      <w:r>
        <w:t>обозначающих</w:t>
      </w:r>
      <w:r>
        <w:rPr>
          <w:spacing w:val="1"/>
        </w:rPr>
        <w:t xml:space="preserve"> </w:t>
      </w:r>
      <w:r>
        <w:t>даты;</w:t>
      </w:r>
      <w:r>
        <w:rPr>
          <w:spacing w:val="1"/>
        </w:rPr>
        <w:t xml:space="preserve"> </w:t>
      </w:r>
      <w:r>
        <w:t>дефис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местоимениях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 xml:space="preserve">суффиксами </w:t>
      </w:r>
      <w:r>
        <w:rPr>
          <w:i/>
        </w:rPr>
        <w:t xml:space="preserve">-то, -либо, -нибудь </w:t>
      </w:r>
      <w:r>
        <w:t xml:space="preserve">и после приставки </w:t>
      </w:r>
      <w:r>
        <w:rPr>
          <w:i/>
        </w:rPr>
        <w:t xml:space="preserve">кое-; </w:t>
      </w:r>
      <w:r>
        <w:t xml:space="preserve">частицы </w:t>
      </w:r>
      <w:r>
        <w:rPr>
          <w:i/>
        </w:rPr>
        <w:t xml:space="preserve">не </w:t>
      </w:r>
      <w:r>
        <w:t xml:space="preserve">и </w:t>
      </w:r>
      <w:r>
        <w:rPr>
          <w:i/>
        </w:rPr>
        <w:t>ни в</w:t>
      </w:r>
      <w:r>
        <w:rPr>
          <w:i/>
          <w:spacing w:val="1"/>
        </w:rPr>
        <w:t xml:space="preserve"> </w:t>
      </w:r>
      <w:r>
        <w:t>местоимениях.</w:t>
      </w:r>
    </w:p>
    <w:p w:rsidR="00431AF6" w:rsidRDefault="00B37B50">
      <w:pPr>
        <w:pStyle w:val="a3"/>
        <w:spacing w:before="1"/>
        <w:ind w:right="413"/>
      </w:pPr>
      <w:r>
        <w:t>Одна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письменной</w:t>
      </w:r>
      <w:r>
        <w:rPr>
          <w:spacing w:val="-7"/>
        </w:rPr>
        <w:t xml:space="preserve"> </w:t>
      </w:r>
      <w:r>
        <w:t>речи</w:t>
      </w:r>
      <w:r>
        <w:rPr>
          <w:spacing w:val="-7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ЗПР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ограниченном</w:t>
      </w:r>
      <w:r>
        <w:rPr>
          <w:spacing w:val="1"/>
        </w:rPr>
        <w:t xml:space="preserve"> </w:t>
      </w:r>
      <w:r>
        <w:t>употреблении</w:t>
      </w:r>
      <w:r>
        <w:rPr>
          <w:spacing w:val="1"/>
        </w:rPr>
        <w:t xml:space="preserve"> </w:t>
      </w:r>
      <w:r>
        <w:t>причастий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деепричастий.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глагола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трудности.</w:t>
      </w:r>
      <w:r>
        <w:rPr>
          <w:spacing w:val="-67"/>
        </w:rPr>
        <w:t xml:space="preserve"> </w:t>
      </w:r>
      <w:r>
        <w:t>Поэтому</w:t>
      </w:r>
      <w:r>
        <w:rPr>
          <w:spacing w:val="58"/>
        </w:rPr>
        <w:t xml:space="preserve"> </w:t>
      </w:r>
      <w:r>
        <w:t>наибольшие</w:t>
      </w:r>
      <w:r>
        <w:rPr>
          <w:spacing w:val="62"/>
        </w:rPr>
        <w:t xml:space="preserve"> </w:t>
      </w:r>
      <w:r>
        <w:t>изменения</w:t>
      </w:r>
      <w:r>
        <w:rPr>
          <w:spacing w:val="63"/>
        </w:rPr>
        <w:t xml:space="preserve"> </w:t>
      </w:r>
      <w:r>
        <w:t>программы</w:t>
      </w:r>
      <w:r>
        <w:rPr>
          <w:spacing w:val="62"/>
        </w:rPr>
        <w:t xml:space="preserve"> </w:t>
      </w:r>
      <w:r>
        <w:t>7</w:t>
      </w:r>
      <w:r>
        <w:rPr>
          <w:spacing w:val="63"/>
        </w:rPr>
        <w:t xml:space="preserve"> </w:t>
      </w:r>
      <w:r>
        <w:t>класса</w:t>
      </w:r>
      <w:r>
        <w:rPr>
          <w:spacing w:val="63"/>
        </w:rPr>
        <w:t xml:space="preserve"> </w:t>
      </w:r>
      <w:r>
        <w:t>связаны</w:t>
      </w:r>
      <w:r>
        <w:rPr>
          <w:spacing w:val="62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темами</w:t>
      </w:r>
    </w:p>
    <w:p w:rsidR="00431AF6" w:rsidRDefault="00B37B50">
      <w:pPr>
        <w:pStyle w:val="a3"/>
        <w:spacing w:before="1"/>
        <w:ind w:right="416" w:firstLine="0"/>
      </w:pPr>
      <w:r>
        <w:rPr>
          <w:spacing w:val="-1"/>
        </w:rPr>
        <w:t>«Причастие»</w:t>
      </w:r>
      <w:r>
        <w:rPr>
          <w:spacing w:val="-18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«Деепричастие».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усилением</w:t>
      </w:r>
      <w:r>
        <w:rPr>
          <w:spacing w:val="-17"/>
        </w:rPr>
        <w:t xml:space="preserve"> </w:t>
      </w:r>
      <w:r>
        <w:t>практической</w:t>
      </w:r>
      <w:r>
        <w:rPr>
          <w:spacing w:val="-16"/>
        </w:rPr>
        <w:t xml:space="preserve"> </w:t>
      </w:r>
      <w:r>
        <w:t>направленности</w:t>
      </w:r>
      <w:r>
        <w:rPr>
          <w:spacing w:val="-6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уменьшением</w:t>
      </w:r>
      <w:r>
        <w:rPr>
          <w:spacing w:val="7"/>
        </w:rPr>
        <w:t xml:space="preserve"> </w:t>
      </w:r>
      <w:r>
        <w:t>доли</w:t>
      </w:r>
      <w:r>
        <w:rPr>
          <w:spacing w:val="7"/>
        </w:rPr>
        <w:t xml:space="preserve"> </w:t>
      </w:r>
      <w:r>
        <w:t>теоретического</w:t>
      </w:r>
      <w:r>
        <w:rPr>
          <w:spacing w:val="5"/>
        </w:rPr>
        <w:t xml:space="preserve"> </w:t>
      </w:r>
      <w:r>
        <w:t>материала</w:t>
      </w:r>
      <w:r>
        <w:rPr>
          <w:spacing w:val="6"/>
        </w:rPr>
        <w:t xml:space="preserve"> </w:t>
      </w:r>
      <w:r>
        <w:t>изучаются</w:t>
      </w:r>
      <w:r>
        <w:rPr>
          <w:spacing w:val="6"/>
        </w:rPr>
        <w:t xml:space="preserve"> </w:t>
      </w:r>
      <w:r>
        <w:t>такие</w:t>
      </w:r>
      <w:r>
        <w:rPr>
          <w:spacing w:val="7"/>
        </w:rPr>
        <w:t xml:space="preserve"> </w:t>
      </w:r>
      <w:r>
        <w:t>темы,</w:t>
      </w:r>
      <w:r>
        <w:rPr>
          <w:spacing w:val="7"/>
        </w:rPr>
        <w:t xml:space="preserve"> </w:t>
      </w:r>
      <w:r>
        <w:t>как</w:t>
      </w:r>
    </w:p>
    <w:p w:rsidR="00431AF6" w:rsidRDefault="00B37B50">
      <w:pPr>
        <w:pStyle w:val="a3"/>
        <w:ind w:right="414" w:firstLine="0"/>
      </w:pPr>
      <w:r>
        <w:t>«Причастие – особая форма глагола (общее значение, морфологические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синтаксическая</w:t>
      </w:r>
      <w:r>
        <w:rPr>
          <w:spacing w:val="1"/>
        </w:rPr>
        <w:t xml:space="preserve"> </w:t>
      </w:r>
      <w:r>
        <w:t>роль)»;</w:t>
      </w:r>
      <w:r>
        <w:rPr>
          <w:spacing w:val="1"/>
        </w:rPr>
        <w:t xml:space="preserve"> </w:t>
      </w:r>
      <w:r>
        <w:t>«Склонение</w:t>
      </w:r>
      <w:r>
        <w:rPr>
          <w:spacing w:val="1"/>
        </w:rPr>
        <w:t xml:space="preserve"> </w:t>
      </w:r>
      <w:r>
        <w:t>полных</w:t>
      </w:r>
      <w:r>
        <w:rPr>
          <w:spacing w:val="1"/>
        </w:rPr>
        <w:t xml:space="preserve"> </w:t>
      </w:r>
      <w:r>
        <w:t>причастий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правописание</w:t>
      </w:r>
      <w:r>
        <w:rPr>
          <w:spacing w:val="-12"/>
        </w:rPr>
        <w:t xml:space="preserve"> </w:t>
      </w:r>
      <w:r>
        <w:t>гласных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падежных</w:t>
      </w:r>
      <w:r>
        <w:rPr>
          <w:spacing w:val="-13"/>
        </w:rPr>
        <w:t xml:space="preserve"> </w:t>
      </w:r>
      <w:r>
        <w:t>окончаниях»;</w:t>
      </w:r>
      <w:r>
        <w:rPr>
          <w:spacing w:val="-10"/>
        </w:rPr>
        <w:t xml:space="preserve"> </w:t>
      </w:r>
      <w:r>
        <w:t>«Не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причастием»;</w:t>
      </w:r>
      <w:r>
        <w:rPr>
          <w:spacing w:val="-10"/>
        </w:rPr>
        <w:t xml:space="preserve"> </w:t>
      </w:r>
      <w:r>
        <w:t>«Одна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rPr>
          <w:i/>
        </w:rPr>
        <w:t>н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суффиксах</w:t>
      </w:r>
      <w:r>
        <w:rPr>
          <w:spacing w:val="1"/>
        </w:rPr>
        <w:t xml:space="preserve"> </w:t>
      </w:r>
      <w:r>
        <w:t>полных</w:t>
      </w:r>
      <w:r>
        <w:rPr>
          <w:spacing w:val="1"/>
        </w:rPr>
        <w:t xml:space="preserve"> </w:t>
      </w:r>
      <w:r>
        <w:t>причастий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1"/>
        </w:rPr>
        <w:t xml:space="preserve"> </w:t>
      </w:r>
      <w:r>
        <w:t xml:space="preserve">образованных  </w:t>
      </w:r>
      <w:r>
        <w:rPr>
          <w:spacing w:val="7"/>
        </w:rPr>
        <w:t xml:space="preserve"> </w:t>
      </w:r>
      <w:r>
        <w:t xml:space="preserve">от  </w:t>
      </w:r>
      <w:r>
        <w:rPr>
          <w:spacing w:val="5"/>
        </w:rPr>
        <w:t xml:space="preserve"> </w:t>
      </w:r>
      <w:r>
        <w:t xml:space="preserve">глагола»;  </w:t>
      </w:r>
      <w:r>
        <w:rPr>
          <w:spacing w:val="8"/>
        </w:rPr>
        <w:t xml:space="preserve"> </w:t>
      </w:r>
      <w:r>
        <w:t xml:space="preserve">«Одна  </w:t>
      </w:r>
      <w:r>
        <w:rPr>
          <w:spacing w:val="7"/>
        </w:rPr>
        <w:t xml:space="preserve"> </w:t>
      </w:r>
      <w:r>
        <w:t xml:space="preserve">буква  </w:t>
      </w:r>
      <w:r>
        <w:rPr>
          <w:spacing w:val="13"/>
        </w:rPr>
        <w:t xml:space="preserve"> </w:t>
      </w:r>
      <w:r>
        <w:rPr>
          <w:i/>
        </w:rPr>
        <w:t xml:space="preserve">н  </w:t>
      </w:r>
      <w:r>
        <w:rPr>
          <w:i/>
          <w:spacing w:val="8"/>
        </w:rPr>
        <w:t xml:space="preserve"> </w:t>
      </w:r>
      <w:r>
        <w:t xml:space="preserve">в  </w:t>
      </w:r>
      <w:r>
        <w:rPr>
          <w:spacing w:val="7"/>
        </w:rPr>
        <w:t xml:space="preserve"> </w:t>
      </w:r>
      <w:r>
        <w:t xml:space="preserve">кратких  </w:t>
      </w:r>
      <w:r>
        <w:rPr>
          <w:spacing w:val="9"/>
        </w:rPr>
        <w:t xml:space="preserve"> </w:t>
      </w:r>
      <w:r>
        <w:t>причастиях»;</w:t>
      </w:r>
    </w:p>
    <w:p w:rsidR="00431AF6" w:rsidRDefault="00B37B50">
      <w:pPr>
        <w:pStyle w:val="a3"/>
        <w:ind w:right="413" w:firstLine="0"/>
      </w:pPr>
      <w:r>
        <w:t>«Деепричастие – особая форма глагола (общее значение, морфологические</w:t>
      </w:r>
      <w:r>
        <w:rPr>
          <w:spacing w:val="1"/>
        </w:rPr>
        <w:t xml:space="preserve"> </w:t>
      </w:r>
      <w:r>
        <w:t>признаки,</w:t>
      </w:r>
      <w:r>
        <w:rPr>
          <w:spacing w:val="1"/>
        </w:rPr>
        <w:t xml:space="preserve"> </w:t>
      </w:r>
      <w:r>
        <w:t>синтаксическая</w:t>
      </w:r>
      <w:r>
        <w:rPr>
          <w:spacing w:val="1"/>
        </w:rPr>
        <w:t xml:space="preserve"> </w:t>
      </w:r>
      <w:r>
        <w:t>роль)»;</w:t>
      </w:r>
      <w:r>
        <w:rPr>
          <w:spacing w:val="1"/>
        </w:rPr>
        <w:t xml:space="preserve"> </w:t>
      </w:r>
      <w:r>
        <w:t>«Непроизводные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производные</w:t>
      </w:r>
      <w:r>
        <w:rPr>
          <w:spacing w:val="-67"/>
        </w:rPr>
        <w:t xml:space="preserve"> </w:t>
      </w:r>
      <w:r>
        <w:t>предлоги». Для изучения данного материала подбираются доступные 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опоры.</w:t>
      </w:r>
      <w:r>
        <w:rPr>
          <w:spacing w:val="1"/>
        </w:rPr>
        <w:t xml:space="preserve"> </w:t>
      </w:r>
      <w:r>
        <w:t>Наибольшее время стоит уделить таким темам, как «Причастный оборот.</w:t>
      </w:r>
      <w:r>
        <w:rPr>
          <w:spacing w:val="1"/>
        </w:rPr>
        <w:t xml:space="preserve"> </w:t>
      </w:r>
      <w:r>
        <w:t>Обособление причастного оборота», «Деепричастный оборот. Обособление</w:t>
      </w:r>
      <w:r>
        <w:rPr>
          <w:spacing w:val="-68"/>
        </w:rPr>
        <w:t xml:space="preserve"> </w:t>
      </w:r>
      <w:r>
        <w:t>деепричастного</w:t>
      </w:r>
      <w:r>
        <w:rPr>
          <w:spacing w:val="-2"/>
        </w:rPr>
        <w:t xml:space="preserve"> </w:t>
      </w:r>
      <w:r>
        <w:t>оборота»,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требуют</w:t>
      </w:r>
      <w:r>
        <w:rPr>
          <w:spacing w:val="-3"/>
        </w:rPr>
        <w:t xml:space="preserve"> </w:t>
      </w:r>
      <w:r>
        <w:t>многократного</w:t>
      </w:r>
      <w:r>
        <w:rPr>
          <w:spacing w:val="-5"/>
        </w:rPr>
        <w:t xml:space="preserve"> </w:t>
      </w:r>
      <w:r>
        <w:t>закрепления.</w:t>
      </w:r>
    </w:p>
    <w:p w:rsidR="00431AF6" w:rsidRDefault="00B37B50">
      <w:pPr>
        <w:pStyle w:val="a3"/>
        <w:ind w:right="409"/>
      </w:pPr>
      <w:r>
        <w:t>В</w:t>
      </w:r>
      <w:r>
        <w:rPr>
          <w:spacing w:val="1"/>
        </w:rPr>
        <w:t xml:space="preserve"> </w:t>
      </w:r>
      <w:r>
        <w:t>практическом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терминологии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визуальной</w:t>
      </w:r>
      <w:r>
        <w:rPr>
          <w:spacing w:val="1"/>
        </w:rPr>
        <w:t xml:space="preserve"> </w:t>
      </w:r>
      <w:r>
        <w:t>основе)</w:t>
      </w:r>
      <w:r>
        <w:rPr>
          <w:spacing w:val="1"/>
        </w:rPr>
        <w:t xml:space="preserve"> </w:t>
      </w:r>
      <w:r>
        <w:t>изучаются: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действительных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страдательных</w:t>
      </w:r>
      <w:r>
        <w:rPr>
          <w:spacing w:val="23"/>
        </w:rPr>
        <w:t xml:space="preserve"> </w:t>
      </w:r>
      <w:r>
        <w:t>причастий,</w:t>
      </w:r>
      <w:r>
        <w:rPr>
          <w:spacing w:val="22"/>
        </w:rPr>
        <w:t xml:space="preserve"> </w:t>
      </w:r>
      <w:r>
        <w:t>правописание</w:t>
      </w:r>
      <w:r>
        <w:rPr>
          <w:spacing w:val="22"/>
        </w:rPr>
        <w:t xml:space="preserve"> </w:t>
      </w:r>
      <w:r>
        <w:t>гласных</w:t>
      </w:r>
      <w:r>
        <w:rPr>
          <w:spacing w:val="23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суффиксах</w:t>
      </w:r>
      <w:r>
        <w:rPr>
          <w:spacing w:val="21"/>
        </w:rPr>
        <w:t xml:space="preserve"> </w:t>
      </w:r>
      <w:r>
        <w:t>причастий;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 w:line="242" w:lineRule="auto"/>
        <w:ind w:right="418" w:firstLine="0"/>
        <w:rPr>
          <w:i/>
        </w:rPr>
      </w:pPr>
      <w:r>
        <w:lastRenderedPageBreak/>
        <w:t>степени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наречий;</w:t>
      </w:r>
      <w:r>
        <w:rPr>
          <w:spacing w:val="1"/>
        </w:rPr>
        <w:t xml:space="preserve"> </w:t>
      </w:r>
      <w:r>
        <w:t>формообразующие,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модальные</w:t>
      </w:r>
      <w:r>
        <w:rPr>
          <w:spacing w:val="-1"/>
        </w:rPr>
        <w:t xml:space="preserve"> </w:t>
      </w:r>
      <w:r>
        <w:t>частицы;</w:t>
      </w:r>
      <w:r>
        <w:rPr>
          <w:spacing w:val="1"/>
        </w:rPr>
        <w:t xml:space="preserve"> </w:t>
      </w:r>
      <w:r>
        <w:t>различение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письме частиц</w:t>
      </w:r>
      <w:r>
        <w:rPr>
          <w:spacing w:val="4"/>
        </w:rPr>
        <w:t xml:space="preserve"> </w:t>
      </w:r>
      <w:r>
        <w:rPr>
          <w:i/>
        </w:rPr>
        <w:t>не</w:t>
      </w:r>
      <w:r>
        <w:rPr>
          <w:i/>
          <w:spacing w:val="-2"/>
        </w:rPr>
        <w:t xml:space="preserve"> </w:t>
      </w:r>
      <w:r>
        <w:t xml:space="preserve">и </w:t>
      </w:r>
      <w:r>
        <w:rPr>
          <w:i/>
        </w:rPr>
        <w:t>ни.</w:t>
      </w:r>
    </w:p>
    <w:p w:rsidR="00431AF6" w:rsidRDefault="00B37B50">
      <w:pPr>
        <w:pStyle w:val="a3"/>
        <w:ind w:right="414"/>
      </w:pPr>
      <w:r>
        <w:t>В 8 классе значительное количество времени выделяется на изучение</w:t>
      </w:r>
      <w:r>
        <w:rPr>
          <w:spacing w:val="-67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трудных,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пунктуационной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таких,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словосочетание</w:t>
      </w:r>
      <w:r>
        <w:rPr>
          <w:spacing w:val="1"/>
        </w:rPr>
        <w:t xml:space="preserve"> </w:t>
      </w:r>
      <w:r>
        <w:t>(умение</w:t>
      </w:r>
      <w:r>
        <w:rPr>
          <w:spacing w:val="1"/>
        </w:rPr>
        <w:t xml:space="preserve"> </w:t>
      </w:r>
      <w:r>
        <w:t>выписывать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предложения словосочетания, видеть связь между словами); двусоставные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(большое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разбору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предложения,</w:t>
      </w:r>
      <w:r>
        <w:rPr>
          <w:spacing w:val="-11"/>
        </w:rPr>
        <w:t xml:space="preserve"> </w:t>
      </w:r>
      <w:r>
        <w:t>умению</w:t>
      </w:r>
      <w:r>
        <w:rPr>
          <w:spacing w:val="-12"/>
        </w:rPr>
        <w:t xml:space="preserve"> </w:t>
      </w:r>
      <w:r>
        <w:t>находить</w:t>
      </w:r>
      <w:r>
        <w:rPr>
          <w:spacing w:val="-11"/>
        </w:rPr>
        <w:t xml:space="preserve"> </w:t>
      </w:r>
      <w:r>
        <w:t>основу</w:t>
      </w:r>
      <w:r>
        <w:rPr>
          <w:spacing w:val="-13"/>
        </w:rPr>
        <w:t xml:space="preserve"> </w:t>
      </w:r>
      <w:r>
        <w:t>предложения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простым,</w:t>
      </w:r>
      <w:r>
        <w:rPr>
          <w:spacing w:val="-11"/>
        </w:rPr>
        <w:t xml:space="preserve"> </w:t>
      </w:r>
      <w:r>
        <w:t>составным</w:t>
      </w:r>
      <w:r>
        <w:rPr>
          <w:spacing w:val="-68"/>
        </w:rPr>
        <w:t xml:space="preserve"> </w:t>
      </w:r>
      <w:r>
        <w:t>и составным именным сказуемыми); предложения с однородными членами</w:t>
      </w:r>
      <w:r>
        <w:rPr>
          <w:spacing w:val="-67"/>
        </w:rPr>
        <w:t xml:space="preserve"> </w:t>
      </w:r>
      <w:r>
        <w:t>(наиважнейшая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класса);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обращениями,</w:t>
      </w:r>
      <w:r>
        <w:rPr>
          <w:spacing w:val="1"/>
        </w:rPr>
        <w:t xml:space="preserve"> </w:t>
      </w:r>
      <w:r>
        <w:t>вводными</w:t>
      </w:r>
      <w:r>
        <w:rPr>
          <w:spacing w:val="-1"/>
        </w:rPr>
        <w:t xml:space="preserve"> </w:t>
      </w:r>
      <w:r>
        <w:t>словами</w:t>
      </w:r>
      <w:r>
        <w:rPr>
          <w:spacing w:val="-4"/>
        </w:rPr>
        <w:t xml:space="preserve"> </w:t>
      </w:r>
      <w:r>
        <w:t>и приложениями; прямая и</w:t>
      </w:r>
      <w:r>
        <w:rPr>
          <w:spacing w:val="-4"/>
        </w:rPr>
        <w:t xml:space="preserve"> </w:t>
      </w:r>
      <w:r>
        <w:t>косвенная</w:t>
      </w:r>
      <w:r>
        <w:rPr>
          <w:spacing w:val="-3"/>
        </w:rPr>
        <w:t xml:space="preserve"> </w:t>
      </w:r>
      <w:r>
        <w:t>речь.</w:t>
      </w:r>
    </w:p>
    <w:p w:rsidR="00431AF6" w:rsidRDefault="00B37B50">
      <w:pPr>
        <w:pStyle w:val="a3"/>
        <w:ind w:right="414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темам:</w:t>
      </w:r>
      <w:r>
        <w:rPr>
          <w:spacing w:val="1"/>
        </w:rPr>
        <w:t xml:space="preserve"> </w:t>
      </w:r>
      <w:r>
        <w:t>«Однородные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предложения.</w:t>
      </w:r>
      <w:r>
        <w:rPr>
          <w:spacing w:val="-12"/>
        </w:rPr>
        <w:t xml:space="preserve"> </w:t>
      </w:r>
      <w:r>
        <w:t>Запятая</w:t>
      </w:r>
      <w:r>
        <w:rPr>
          <w:spacing w:val="-12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однородными</w:t>
      </w:r>
      <w:r>
        <w:rPr>
          <w:spacing w:val="-11"/>
        </w:rPr>
        <w:t xml:space="preserve"> </w:t>
      </w:r>
      <w:r>
        <w:t>членами»,</w:t>
      </w:r>
      <w:r>
        <w:rPr>
          <w:spacing w:val="-12"/>
        </w:rPr>
        <w:t xml:space="preserve"> </w:t>
      </w:r>
      <w:r>
        <w:t>«Обобщающие</w:t>
      </w:r>
      <w:r>
        <w:rPr>
          <w:spacing w:val="-12"/>
        </w:rPr>
        <w:t xml:space="preserve"> </w:t>
      </w:r>
      <w:r>
        <w:t>слова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членами.</w:t>
      </w:r>
      <w:r>
        <w:rPr>
          <w:spacing w:val="1"/>
        </w:rPr>
        <w:t xml:space="preserve"> </w:t>
      </w:r>
      <w:r>
        <w:t>Двоеточие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тире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обобщающих</w:t>
      </w:r>
      <w:r>
        <w:rPr>
          <w:spacing w:val="27"/>
        </w:rPr>
        <w:t xml:space="preserve"> </w:t>
      </w:r>
      <w:r>
        <w:t>словах»,</w:t>
      </w:r>
      <w:r>
        <w:rPr>
          <w:spacing w:val="26"/>
        </w:rPr>
        <w:t xml:space="preserve"> </w:t>
      </w:r>
      <w:r>
        <w:t>«Обращения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вводные</w:t>
      </w:r>
      <w:r>
        <w:rPr>
          <w:spacing w:val="26"/>
        </w:rPr>
        <w:t xml:space="preserve"> </w:t>
      </w:r>
      <w:r>
        <w:t>слова.</w:t>
      </w:r>
      <w:r>
        <w:rPr>
          <w:spacing w:val="27"/>
        </w:rPr>
        <w:t xml:space="preserve"> </w:t>
      </w:r>
      <w:r>
        <w:t>Знаки</w:t>
      </w:r>
      <w:r>
        <w:rPr>
          <w:spacing w:val="28"/>
        </w:rPr>
        <w:t xml:space="preserve"> </w:t>
      </w:r>
      <w:r>
        <w:t>препинания»,</w:t>
      </w:r>
    </w:p>
    <w:p w:rsidR="00431AF6" w:rsidRDefault="00B37B50">
      <w:pPr>
        <w:pStyle w:val="a3"/>
        <w:ind w:right="410" w:firstLine="0"/>
      </w:pPr>
      <w:r>
        <w:t>«Знаки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речью».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предваряется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простыми,</w:t>
      </w:r>
      <w:r>
        <w:rPr>
          <w:spacing w:val="1"/>
        </w:rPr>
        <w:t xml:space="preserve"> </w:t>
      </w:r>
      <w:r>
        <w:t>составными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составными-именными</w:t>
      </w:r>
      <w:r>
        <w:rPr>
          <w:spacing w:val="1"/>
        </w:rPr>
        <w:t xml:space="preserve"> </w:t>
      </w:r>
      <w:r>
        <w:t>сказуемыми,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опущенной</w:t>
      </w:r>
      <w:r>
        <w:rPr>
          <w:spacing w:val="1"/>
        </w:rPr>
        <w:t xml:space="preserve"> </w:t>
      </w:r>
      <w:r>
        <w:t>связкой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подлежащим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сказуемым;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правильном</w:t>
      </w:r>
      <w:r>
        <w:rPr>
          <w:spacing w:val="-16"/>
        </w:rPr>
        <w:t xml:space="preserve"> </w:t>
      </w:r>
      <w:r>
        <w:t>интонировании;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использовании</w:t>
      </w:r>
      <w:r>
        <w:rPr>
          <w:spacing w:val="-14"/>
        </w:rPr>
        <w:t xml:space="preserve"> </w:t>
      </w:r>
      <w:r>
        <w:t>местоимений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наречий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обобщающего</w:t>
      </w:r>
      <w:r>
        <w:rPr>
          <w:spacing w:val="-1"/>
        </w:rPr>
        <w:t xml:space="preserve"> </w:t>
      </w:r>
      <w:r>
        <w:t>слова</w:t>
      </w:r>
      <w:r>
        <w:rPr>
          <w:spacing w:val="-6"/>
        </w:rPr>
        <w:t xml:space="preserve"> </w:t>
      </w:r>
      <w:r>
        <w:t>однородных</w:t>
      </w:r>
      <w:r>
        <w:rPr>
          <w:spacing w:val="-1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предложения.</w:t>
      </w:r>
    </w:p>
    <w:p w:rsidR="00431AF6" w:rsidRDefault="00B37B50">
      <w:pPr>
        <w:pStyle w:val="a3"/>
        <w:ind w:right="413"/>
      </w:pPr>
      <w:r>
        <w:t>Ознакомительно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обстоятельств;</w:t>
      </w:r>
      <w:r>
        <w:rPr>
          <w:spacing w:val="1"/>
        </w:rPr>
        <w:t xml:space="preserve"> </w:t>
      </w:r>
      <w:r>
        <w:t>сравнительный</w:t>
      </w:r>
      <w:r>
        <w:rPr>
          <w:spacing w:val="1"/>
        </w:rPr>
        <w:t xml:space="preserve"> </w:t>
      </w:r>
      <w:r>
        <w:t>оборот,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сравнительном</w:t>
      </w:r>
      <w:r>
        <w:rPr>
          <w:spacing w:val="1"/>
        </w:rPr>
        <w:t xml:space="preserve"> </w:t>
      </w:r>
      <w:r>
        <w:t>обороте;</w:t>
      </w:r>
      <w:r>
        <w:rPr>
          <w:spacing w:val="1"/>
        </w:rPr>
        <w:t xml:space="preserve"> </w:t>
      </w:r>
      <w:r>
        <w:t>тире</w:t>
      </w:r>
      <w:r>
        <w:rPr>
          <w:spacing w:val="1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подлежащим</w:t>
      </w:r>
      <w:r>
        <w:rPr>
          <w:spacing w:val="-4"/>
        </w:rPr>
        <w:t xml:space="preserve"> </w:t>
      </w:r>
      <w:r>
        <w:t>и сказуемым.</w:t>
      </w:r>
    </w:p>
    <w:p w:rsidR="00431AF6" w:rsidRDefault="00B37B50">
      <w:pPr>
        <w:pStyle w:val="a3"/>
        <w:spacing w:line="321" w:lineRule="exact"/>
        <w:ind w:left="1390" w:firstLine="0"/>
      </w:pPr>
      <w:r>
        <w:t xml:space="preserve">В  </w:t>
      </w:r>
      <w:r>
        <w:rPr>
          <w:spacing w:val="26"/>
        </w:rPr>
        <w:t xml:space="preserve"> </w:t>
      </w:r>
      <w:r>
        <w:t xml:space="preserve">практическом   </w:t>
      </w:r>
      <w:r>
        <w:rPr>
          <w:spacing w:val="22"/>
        </w:rPr>
        <w:t xml:space="preserve"> </w:t>
      </w:r>
      <w:r>
        <w:t xml:space="preserve">плане   </w:t>
      </w:r>
      <w:r>
        <w:rPr>
          <w:spacing w:val="26"/>
        </w:rPr>
        <w:t xml:space="preserve"> </w:t>
      </w:r>
      <w:r>
        <w:t xml:space="preserve">(без   </w:t>
      </w:r>
      <w:r>
        <w:rPr>
          <w:spacing w:val="25"/>
        </w:rPr>
        <w:t xml:space="preserve"> </w:t>
      </w:r>
      <w:r>
        <w:t xml:space="preserve">терминологии)   </w:t>
      </w:r>
      <w:r>
        <w:rPr>
          <w:spacing w:val="22"/>
        </w:rPr>
        <w:t xml:space="preserve"> </w:t>
      </w:r>
      <w:r>
        <w:t xml:space="preserve">изучается   </w:t>
      </w:r>
      <w:r>
        <w:rPr>
          <w:spacing w:val="26"/>
        </w:rPr>
        <w:t xml:space="preserve"> </w:t>
      </w:r>
      <w:r>
        <w:t>тема</w:t>
      </w:r>
    </w:p>
    <w:p w:rsidR="00431AF6" w:rsidRDefault="00B37B50">
      <w:pPr>
        <w:pStyle w:val="a3"/>
        <w:ind w:firstLine="0"/>
      </w:pPr>
      <w:r>
        <w:t>«Несогласованные</w:t>
      </w:r>
      <w:r>
        <w:rPr>
          <w:spacing w:val="-7"/>
        </w:rPr>
        <w:t xml:space="preserve"> </w:t>
      </w:r>
      <w:r>
        <w:t>определения».</w:t>
      </w:r>
    </w:p>
    <w:p w:rsidR="00431AF6" w:rsidRDefault="00B37B50">
      <w:pPr>
        <w:pStyle w:val="a3"/>
        <w:ind w:right="410"/>
      </w:pPr>
      <w:r>
        <w:t>В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компетенции,</w:t>
      </w:r>
      <w:r>
        <w:rPr>
          <w:spacing w:val="-15"/>
        </w:rPr>
        <w:t xml:space="preserve"> </w:t>
      </w:r>
      <w:r>
        <w:t>отработаны</w:t>
      </w:r>
      <w:r>
        <w:rPr>
          <w:spacing w:val="-13"/>
        </w:rPr>
        <w:t xml:space="preserve"> </w:t>
      </w:r>
      <w:r>
        <w:t>умения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навыки</w:t>
      </w:r>
      <w:r>
        <w:rPr>
          <w:spacing w:val="-14"/>
        </w:rPr>
        <w:t xml:space="preserve"> </w:t>
      </w:r>
      <w:r>
        <w:t>применения</w:t>
      </w:r>
      <w:r>
        <w:rPr>
          <w:spacing w:val="-13"/>
        </w:rPr>
        <w:t xml:space="preserve"> </w:t>
      </w:r>
      <w:r>
        <w:t>орфографических</w:t>
      </w:r>
      <w:r>
        <w:rPr>
          <w:spacing w:val="-14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синтаксических правил.</w:t>
      </w:r>
    </w:p>
    <w:p w:rsidR="00431AF6" w:rsidRDefault="00B37B50">
      <w:pPr>
        <w:pStyle w:val="a3"/>
        <w:ind w:right="415"/>
      </w:pPr>
      <w:r>
        <w:t>Наиболее</w:t>
      </w:r>
      <w:r>
        <w:rPr>
          <w:spacing w:val="1"/>
        </w:rPr>
        <w:t xml:space="preserve"> </w:t>
      </w:r>
      <w:r>
        <w:t>сложными</w:t>
      </w:r>
      <w:r>
        <w:rPr>
          <w:spacing w:val="1"/>
        </w:rPr>
        <w:t xml:space="preserve"> </w:t>
      </w:r>
      <w:r>
        <w:t>темами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такие,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«Сложноподчинённые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придаточных»</w:t>
      </w:r>
      <w:r>
        <w:rPr>
          <w:spacing w:val="-1"/>
        </w:rPr>
        <w:t xml:space="preserve"> </w:t>
      </w:r>
      <w:r>
        <w:t>и т.п.</w:t>
      </w:r>
    </w:p>
    <w:p w:rsidR="00431AF6" w:rsidRDefault="00B37B50">
      <w:pPr>
        <w:pStyle w:val="a3"/>
        <w:ind w:right="410"/>
      </w:pPr>
      <w:r>
        <w:t>Особое внимание в 9 классе направлено на подготовку обучающихся</w:t>
      </w:r>
      <w:r>
        <w:rPr>
          <w:spacing w:val="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государственной</w:t>
      </w:r>
      <w:r>
        <w:rPr>
          <w:spacing w:val="-11"/>
        </w:rPr>
        <w:t xml:space="preserve"> </w:t>
      </w:r>
      <w:r>
        <w:t>итоговой</w:t>
      </w:r>
      <w:r>
        <w:rPr>
          <w:spacing w:val="-12"/>
        </w:rPr>
        <w:t xml:space="preserve"> </w:t>
      </w:r>
      <w:r>
        <w:t>аттестации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русскому</w:t>
      </w:r>
      <w:r>
        <w:rPr>
          <w:spacing w:val="-16"/>
        </w:rPr>
        <w:t xml:space="preserve"> </w:t>
      </w:r>
      <w:r>
        <w:t>языку,</w:t>
      </w:r>
      <w:r>
        <w:rPr>
          <w:spacing w:val="-11"/>
        </w:rPr>
        <w:t xml:space="preserve"> </w:t>
      </w:r>
      <w:r>
        <w:t>где</w:t>
      </w:r>
      <w:r>
        <w:rPr>
          <w:spacing w:val="-11"/>
        </w:rPr>
        <w:t xml:space="preserve"> </w:t>
      </w:r>
      <w:r>
        <w:t>выпускники</w:t>
      </w:r>
      <w:r>
        <w:rPr>
          <w:spacing w:val="-68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умением</w:t>
      </w:r>
      <w:r>
        <w:rPr>
          <w:spacing w:val="-67"/>
        </w:rPr>
        <w:t xml:space="preserve"> </w:t>
      </w:r>
      <w:r>
        <w:t>перерабатывать информацию, продемонстрировать результаты овладения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речи.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72" w:line="256" w:lineRule="auto"/>
        <w:ind w:left="112" w:right="1310"/>
        <w:rPr>
          <w:b/>
          <w:sz w:val="28"/>
        </w:rPr>
      </w:pPr>
      <w:bookmarkStart w:id="5" w:name="_bookmark4"/>
      <w:bookmarkEnd w:id="5"/>
      <w:r>
        <w:rPr>
          <w:b/>
          <w:sz w:val="28"/>
        </w:rPr>
        <w:lastRenderedPageBreak/>
        <w:t>Примерные виды деятельности обучающихся с ЗПР, обусловленные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особыми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образовательными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потребностями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обеспечивающие</w:t>
      </w:r>
    </w:p>
    <w:p w:rsidR="00431AF6" w:rsidRDefault="00B37B50">
      <w:pPr>
        <w:spacing w:before="5" w:line="259" w:lineRule="auto"/>
        <w:ind w:left="112" w:right="1068"/>
        <w:rPr>
          <w:b/>
          <w:sz w:val="28"/>
        </w:rPr>
      </w:pPr>
      <w:r>
        <w:rPr>
          <w:b/>
          <w:sz w:val="28"/>
        </w:rPr>
        <w:t>осмысленное освоение содержания образования по предмету «Русский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язык»</w:t>
      </w:r>
    </w:p>
    <w:p w:rsidR="00431AF6" w:rsidRDefault="00B37B50">
      <w:pPr>
        <w:pStyle w:val="a3"/>
        <w:spacing w:before="118"/>
        <w:ind w:right="410"/>
      </w:pPr>
      <w:r>
        <w:t>Содержание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rPr>
          <w:spacing w:val="-1"/>
        </w:rPr>
        <w:t>русского</w:t>
      </w:r>
      <w:r>
        <w:rPr>
          <w:spacing w:val="-14"/>
        </w:rPr>
        <w:t xml:space="preserve"> </w:t>
      </w:r>
      <w:r>
        <w:rPr>
          <w:spacing w:val="-1"/>
        </w:rPr>
        <w:t>языка</w:t>
      </w:r>
      <w:r>
        <w:rPr>
          <w:spacing w:val="-18"/>
        </w:rPr>
        <w:t xml:space="preserve"> </w:t>
      </w:r>
      <w:r>
        <w:rPr>
          <w:spacing w:val="-1"/>
        </w:rPr>
        <w:t>определяется</w:t>
      </w:r>
      <w:r>
        <w:rPr>
          <w:spacing w:val="-14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особыми</w:t>
      </w:r>
      <w:r>
        <w:rPr>
          <w:spacing w:val="-14"/>
        </w:rPr>
        <w:t xml:space="preserve"> </w:t>
      </w:r>
      <w:r>
        <w:t>образовательными</w:t>
      </w:r>
      <w:r>
        <w:rPr>
          <w:spacing w:val="-17"/>
        </w:rPr>
        <w:t xml:space="preserve"> </w:t>
      </w:r>
      <w:r>
        <w:t>потребностями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недостаточную</w:t>
      </w:r>
      <w:r>
        <w:rPr>
          <w:spacing w:val="-6"/>
        </w:rPr>
        <w:t xml:space="preserve"> </w:t>
      </w:r>
      <w:r>
        <w:t>сформированность</w:t>
      </w:r>
      <w:r>
        <w:rPr>
          <w:spacing w:val="-6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ЗПР</w:t>
      </w:r>
      <w:r>
        <w:rPr>
          <w:spacing w:val="-5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компонентов</w:t>
      </w:r>
      <w:r>
        <w:rPr>
          <w:spacing w:val="-67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совершенствованию фонематических процессов. Также важным является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формулировок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грамматическому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семантическому</w:t>
      </w:r>
      <w:r>
        <w:rPr>
          <w:spacing w:val="1"/>
        </w:rPr>
        <w:t xml:space="preserve"> </w:t>
      </w:r>
      <w:r>
        <w:rPr>
          <w:spacing w:val="-1"/>
        </w:rPr>
        <w:t>оформлению;</w:t>
      </w:r>
      <w:r>
        <w:rPr>
          <w:spacing w:val="-17"/>
        </w:rPr>
        <w:t xml:space="preserve"> </w:t>
      </w:r>
      <w:r>
        <w:rPr>
          <w:spacing w:val="-1"/>
        </w:rPr>
        <w:t>упрощение</w:t>
      </w:r>
      <w:r>
        <w:rPr>
          <w:spacing w:val="-18"/>
        </w:rPr>
        <w:t xml:space="preserve"> </w:t>
      </w:r>
      <w:r>
        <w:t>многозвеньевых</w:t>
      </w:r>
      <w:r>
        <w:rPr>
          <w:spacing w:val="-17"/>
        </w:rPr>
        <w:t xml:space="preserve"> </w:t>
      </w:r>
      <w:r>
        <w:t>инструкций</w:t>
      </w:r>
      <w:r>
        <w:rPr>
          <w:spacing w:val="-17"/>
        </w:rPr>
        <w:t xml:space="preserve"> </w:t>
      </w:r>
      <w:r>
        <w:t>посредством</w:t>
      </w:r>
      <w:r>
        <w:rPr>
          <w:spacing w:val="-18"/>
        </w:rPr>
        <w:t xml:space="preserve"> </w:t>
      </w:r>
      <w:r>
        <w:t>деления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единицы,</w:t>
      </w:r>
      <w:r>
        <w:rPr>
          <w:spacing w:val="1"/>
        </w:rPr>
        <w:t xml:space="preserve"> </w:t>
      </w:r>
      <w:r>
        <w:t>задающие</w:t>
      </w:r>
      <w:r>
        <w:rPr>
          <w:spacing w:val="1"/>
        </w:rPr>
        <w:t xml:space="preserve"> </w:t>
      </w:r>
      <w:r>
        <w:t>поэтапность (пошаговость)</w:t>
      </w:r>
      <w:r>
        <w:rPr>
          <w:spacing w:val="1"/>
        </w:rPr>
        <w:t xml:space="preserve"> </w:t>
      </w:r>
      <w:r>
        <w:t>выполнения задания; специальное адаптирование текста задания с учетом</w:t>
      </w:r>
      <w:r>
        <w:rPr>
          <w:spacing w:val="1"/>
        </w:rPr>
        <w:t xml:space="preserve"> </w:t>
      </w:r>
      <w:r>
        <w:t>индивидуальных трудностей обучающихся с</w:t>
      </w:r>
      <w:r>
        <w:rPr>
          <w:spacing w:val="-4"/>
        </w:rPr>
        <w:t xml:space="preserve"> </w:t>
      </w:r>
      <w:r>
        <w:t>ЗПР.</w:t>
      </w:r>
    </w:p>
    <w:p w:rsidR="00431AF6" w:rsidRDefault="00B37B50">
      <w:pPr>
        <w:pStyle w:val="a3"/>
        <w:ind w:right="416"/>
      </w:pPr>
      <w:r>
        <w:t>Необходимо мотивировать обучающихся обращаться к справочной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затруднений,</w:t>
      </w:r>
      <w:r>
        <w:rPr>
          <w:spacing w:val="1"/>
        </w:rPr>
        <w:t xml:space="preserve"> </w:t>
      </w:r>
      <w:r>
        <w:t>упражнять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самопроверки,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результативно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-67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смысловые</w:t>
      </w:r>
      <w:r>
        <w:rPr>
          <w:spacing w:val="-3"/>
        </w:rPr>
        <w:t xml:space="preserve"> </w:t>
      </w:r>
      <w:r>
        <w:t>опоры,</w:t>
      </w:r>
      <w:r>
        <w:rPr>
          <w:spacing w:val="-5"/>
        </w:rPr>
        <w:t xml:space="preserve"> </w:t>
      </w:r>
      <w:r>
        <w:t>образец,</w:t>
      </w:r>
      <w:r>
        <w:rPr>
          <w:spacing w:val="-1"/>
        </w:rPr>
        <w:t xml:space="preserve"> </w:t>
      </w:r>
      <w:r>
        <w:t>визуализацию.</w:t>
      </w:r>
    </w:p>
    <w:p w:rsidR="00431AF6" w:rsidRDefault="00B37B50">
      <w:pPr>
        <w:pStyle w:val="a3"/>
        <w:ind w:right="409"/>
      </w:pPr>
      <w:r>
        <w:t>Необходимым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rPr>
          <w:spacing w:val="-1"/>
        </w:rPr>
        <w:t>позволяющих</w:t>
      </w:r>
      <w:r>
        <w:rPr>
          <w:spacing w:val="-13"/>
        </w:rPr>
        <w:t xml:space="preserve"> </w:t>
      </w:r>
      <w:r>
        <w:t>автоматизировать</w:t>
      </w:r>
      <w:r>
        <w:rPr>
          <w:spacing w:val="-16"/>
        </w:rPr>
        <w:t xml:space="preserve"> </w:t>
      </w:r>
      <w:r>
        <w:t>навык,</w:t>
      </w:r>
      <w:r>
        <w:rPr>
          <w:spacing w:val="-14"/>
        </w:rPr>
        <w:t xml:space="preserve"> </w:t>
      </w:r>
      <w:r>
        <w:t>повысить</w:t>
      </w:r>
      <w:r>
        <w:rPr>
          <w:spacing w:val="-15"/>
        </w:rPr>
        <w:t xml:space="preserve"> </w:t>
      </w:r>
      <w:r>
        <w:t>осознанность</w:t>
      </w:r>
      <w:r>
        <w:rPr>
          <w:spacing w:val="-15"/>
        </w:rPr>
        <w:t xml:space="preserve"> </w:t>
      </w:r>
      <w:r>
        <w:t>применения</w:t>
      </w:r>
      <w:r>
        <w:rPr>
          <w:spacing w:val="-67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правил.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усилить</w:t>
      </w:r>
      <w:r>
        <w:rPr>
          <w:spacing w:val="1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12"/>
        </w:rPr>
        <w:t xml:space="preserve"> </w:t>
      </w:r>
      <w:r>
        <w:t>специфичные</w:t>
      </w:r>
      <w:r>
        <w:rPr>
          <w:spacing w:val="13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обучающихся</w:t>
      </w:r>
      <w:r>
        <w:rPr>
          <w:spacing w:val="13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ЗПР:</w:t>
      </w:r>
      <w:r>
        <w:rPr>
          <w:spacing w:val="14"/>
        </w:rPr>
        <w:t xml:space="preserve"> </w:t>
      </w:r>
      <w:r>
        <w:t>выполнение</w:t>
      </w:r>
      <w:r>
        <w:rPr>
          <w:spacing w:val="14"/>
        </w:rPr>
        <w:t xml:space="preserve"> </w:t>
      </w:r>
      <w:r>
        <w:t>заданий</w:t>
      </w:r>
      <w:r>
        <w:rPr>
          <w:spacing w:val="-6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опорой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алгоритм;</w:t>
      </w:r>
      <w:r>
        <w:rPr>
          <w:spacing w:val="-8"/>
        </w:rPr>
        <w:t xml:space="preserve"> </w:t>
      </w:r>
      <w:r>
        <w:t>«пошаговость»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изучении</w:t>
      </w:r>
      <w:r>
        <w:rPr>
          <w:spacing w:val="-9"/>
        </w:rPr>
        <w:t xml:space="preserve"> </w:t>
      </w:r>
      <w:r>
        <w:t>материала;</w:t>
      </w:r>
      <w:r>
        <w:rPr>
          <w:spacing w:val="-9"/>
        </w:rPr>
        <w:t xml:space="preserve"> </w:t>
      </w:r>
      <w:r>
        <w:t>использование</w:t>
      </w:r>
      <w:r>
        <w:rPr>
          <w:spacing w:val="-68"/>
        </w:rPr>
        <w:t xml:space="preserve"> </w:t>
      </w:r>
      <w:r>
        <w:t>дополнительной визуальной опоры (планы, образцы, опорные таблицы),</w:t>
      </w:r>
      <w:r>
        <w:rPr>
          <w:spacing w:val="1"/>
        </w:rPr>
        <w:t xml:space="preserve"> </w:t>
      </w:r>
      <w:r>
        <w:t>привычных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мнестических</w:t>
      </w:r>
      <w:r>
        <w:rPr>
          <w:spacing w:val="1"/>
        </w:rPr>
        <w:t xml:space="preserve"> </w:t>
      </w:r>
      <w:r>
        <w:t>опор</w:t>
      </w:r>
      <w:r>
        <w:rPr>
          <w:spacing w:val="1"/>
        </w:rPr>
        <w:t xml:space="preserve"> </w:t>
      </w:r>
      <w:r>
        <w:t>(наглядных</w:t>
      </w:r>
      <w:r>
        <w:rPr>
          <w:spacing w:val="1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применению</w:t>
      </w:r>
      <w:r>
        <w:rPr>
          <w:spacing w:val="-3"/>
        </w:rPr>
        <w:t xml:space="preserve"> </w:t>
      </w:r>
      <w:r>
        <w:t>правила,</w:t>
      </w:r>
      <w:r>
        <w:rPr>
          <w:spacing w:val="-2"/>
        </w:rPr>
        <w:t xml:space="preserve"> </w:t>
      </w:r>
      <w:r>
        <w:t>шаблонов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хода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заданий).</w:t>
      </w:r>
    </w:p>
    <w:p w:rsidR="00431AF6" w:rsidRDefault="00B37B50">
      <w:pPr>
        <w:pStyle w:val="a3"/>
        <w:ind w:right="407"/>
      </w:pPr>
      <w:r>
        <w:t>Для развития умения делать выводы обучающимися с ЗПР следует</w:t>
      </w:r>
      <w:r>
        <w:rPr>
          <w:spacing w:val="1"/>
        </w:rPr>
        <w:t xml:space="preserve"> </w:t>
      </w:r>
      <w:r>
        <w:t>использовать опорные слова и клише; необходимо обучать составлению</w:t>
      </w:r>
      <w:r>
        <w:rPr>
          <w:spacing w:val="1"/>
        </w:rPr>
        <w:t xml:space="preserve"> </w:t>
      </w:r>
      <w:r>
        <w:t>тезисов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конспектов.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закреплении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полезно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ситуаций</w:t>
      </w:r>
      <w:r>
        <w:rPr>
          <w:spacing w:val="-67"/>
        </w:rPr>
        <w:t xml:space="preserve"> </w:t>
      </w:r>
      <w:r>
        <w:t>социального взаимодействия, обсуждение новостной информации в СМИ,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поиском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коллективные</w:t>
      </w:r>
      <w:r>
        <w:rPr>
          <w:spacing w:val="-3"/>
        </w:rPr>
        <w:t xml:space="preserve"> </w:t>
      </w:r>
      <w:r>
        <w:t>проектные</w:t>
      </w:r>
      <w:r>
        <w:rPr>
          <w:spacing w:val="-3"/>
        </w:rPr>
        <w:t xml:space="preserve"> </w:t>
      </w:r>
      <w:r>
        <w:t>работы.</w:t>
      </w:r>
    </w:p>
    <w:p w:rsidR="00431AF6" w:rsidRDefault="00B37B50">
      <w:pPr>
        <w:pStyle w:val="a3"/>
        <w:ind w:right="410"/>
      </w:pPr>
      <w:r>
        <w:t>Примерная тематическая и терминологическая лексика соответствует</w:t>
      </w:r>
      <w:r>
        <w:rPr>
          <w:spacing w:val="-67"/>
        </w:rPr>
        <w:t xml:space="preserve"> </w:t>
      </w:r>
      <w:r>
        <w:t>ПООП</w:t>
      </w:r>
      <w:r>
        <w:rPr>
          <w:spacing w:val="-10"/>
        </w:rPr>
        <w:t xml:space="preserve"> </w:t>
      </w:r>
      <w:r>
        <w:t>ООО.</w:t>
      </w:r>
      <w:r>
        <w:rPr>
          <w:spacing w:val="-8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над</w:t>
      </w:r>
      <w:r>
        <w:rPr>
          <w:spacing w:val="-7"/>
        </w:rPr>
        <w:t xml:space="preserve"> </w:t>
      </w:r>
      <w:r>
        <w:t>лексикой,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11"/>
        </w:rPr>
        <w:t xml:space="preserve"> </w:t>
      </w:r>
      <w:r>
        <w:t>научной</w:t>
      </w:r>
      <w:r>
        <w:rPr>
          <w:spacing w:val="-10"/>
        </w:rPr>
        <w:t xml:space="preserve"> </w:t>
      </w:r>
      <w:r>
        <w:t>терминологией</w:t>
      </w:r>
      <w:r>
        <w:rPr>
          <w:spacing w:val="-68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(раскрытие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расширение</w:t>
      </w:r>
      <w:r>
        <w:rPr>
          <w:spacing w:val="-67"/>
        </w:rPr>
        <w:t xml:space="preserve"> </w:t>
      </w:r>
      <w:r>
        <w:t>значений</w:t>
      </w:r>
      <w:r>
        <w:rPr>
          <w:spacing w:val="-14"/>
        </w:rPr>
        <w:t xml:space="preserve"> </w:t>
      </w:r>
      <w:r>
        <w:t>уже</w:t>
      </w:r>
      <w:r>
        <w:rPr>
          <w:spacing w:val="-14"/>
        </w:rPr>
        <w:t xml:space="preserve"> </w:t>
      </w:r>
      <w:r>
        <w:t>известных</w:t>
      </w:r>
      <w:r>
        <w:rPr>
          <w:spacing w:val="-14"/>
        </w:rPr>
        <w:t xml:space="preserve"> </w:t>
      </w:r>
      <w:r>
        <w:t>лексических</w:t>
      </w:r>
      <w:r>
        <w:rPr>
          <w:spacing w:val="-14"/>
        </w:rPr>
        <w:t xml:space="preserve"> </w:t>
      </w:r>
      <w:r>
        <w:t>единиц)</w:t>
      </w:r>
      <w:r>
        <w:rPr>
          <w:spacing w:val="-10"/>
        </w:rPr>
        <w:t xml:space="preserve"> </w:t>
      </w:r>
      <w:r>
        <w:t>необходимо</w:t>
      </w:r>
      <w:r>
        <w:rPr>
          <w:spacing w:val="-14"/>
        </w:rPr>
        <w:t xml:space="preserve"> </w:t>
      </w:r>
      <w:r>
        <w:t>включение</w:t>
      </w:r>
      <w:r>
        <w:rPr>
          <w:spacing w:val="-15"/>
        </w:rPr>
        <w:t xml:space="preserve"> </w:t>
      </w:r>
      <w:r>
        <w:t>слова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визуальная</w:t>
      </w:r>
      <w:r>
        <w:rPr>
          <w:spacing w:val="1"/>
        </w:rPr>
        <w:t xml:space="preserve"> </w:t>
      </w:r>
      <w:r>
        <w:t>поддержка,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определением,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терминологии.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110"/>
        <w:spacing w:before="74" w:line="240" w:lineRule="auto"/>
        <w:ind w:left="112"/>
        <w:jc w:val="both"/>
      </w:pPr>
      <w:bookmarkStart w:id="6" w:name="_bookmark5"/>
      <w:bookmarkEnd w:id="6"/>
      <w:r>
        <w:lastRenderedPageBreak/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«Русский</w:t>
      </w:r>
      <w:r>
        <w:rPr>
          <w:spacing w:val="-3"/>
        </w:rPr>
        <w:t xml:space="preserve"> </w:t>
      </w:r>
      <w:r>
        <w:t>язык»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431AF6" w:rsidRDefault="00B37B50">
      <w:pPr>
        <w:pStyle w:val="a3"/>
        <w:spacing w:before="142"/>
        <w:ind w:right="413"/>
      </w:pPr>
      <w:r>
        <w:t>В соответствии с Федеральным государственным 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rPr>
          <w:spacing w:val="-1"/>
        </w:rPr>
        <w:t>язык»</w:t>
      </w:r>
      <w:r>
        <w:rPr>
          <w:spacing w:val="-19"/>
        </w:rPr>
        <w:t xml:space="preserve"> </w:t>
      </w:r>
      <w:r>
        <w:rPr>
          <w:spacing w:val="-1"/>
        </w:rPr>
        <w:t>входит</w:t>
      </w:r>
      <w:r>
        <w:rPr>
          <w:spacing w:val="-18"/>
        </w:rPr>
        <w:t xml:space="preserve"> </w:t>
      </w:r>
      <w:r>
        <w:rPr>
          <w:spacing w:val="-1"/>
        </w:rPr>
        <w:t>в</w:t>
      </w:r>
      <w:r>
        <w:rPr>
          <w:spacing w:val="-21"/>
        </w:rPr>
        <w:t xml:space="preserve"> </w:t>
      </w:r>
      <w:r>
        <w:t>предметную</w:t>
      </w:r>
      <w:r>
        <w:rPr>
          <w:spacing w:val="-19"/>
        </w:rPr>
        <w:t xml:space="preserve"> </w:t>
      </w:r>
      <w:r>
        <w:t>область</w:t>
      </w:r>
      <w:r>
        <w:rPr>
          <w:spacing w:val="-18"/>
        </w:rPr>
        <w:t xml:space="preserve"> </w:t>
      </w:r>
      <w:r>
        <w:t>«Русский</w:t>
      </w:r>
      <w:r>
        <w:rPr>
          <w:spacing w:val="-17"/>
        </w:rPr>
        <w:t xml:space="preserve"> </w:t>
      </w:r>
      <w:r>
        <w:t>язык</w:t>
      </w:r>
      <w:r>
        <w:rPr>
          <w:spacing w:val="-20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литература»</w:t>
      </w:r>
      <w:r>
        <w:rPr>
          <w:spacing w:val="-19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является</w:t>
      </w:r>
      <w:r>
        <w:rPr>
          <w:spacing w:val="-68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язык»,</w:t>
      </w:r>
      <w:r>
        <w:rPr>
          <w:spacing w:val="1"/>
        </w:rPr>
        <w:t xml:space="preserve"> </w:t>
      </w:r>
      <w:r>
        <w:t>представленное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ФГОС ООО, Примерной основной образовательной программе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программе</w:t>
      </w:r>
      <w:r>
        <w:rPr>
          <w:spacing w:val="-9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</w:t>
      </w:r>
    </w:p>
    <w:p w:rsidR="00431AF6" w:rsidRDefault="00B37B50">
      <w:pPr>
        <w:pStyle w:val="a3"/>
        <w:spacing w:line="242" w:lineRule="auto"/>
        <w:ind w:right="414"/>
      </w:pP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представленных в</w:t>
      </w:r>
      <w:r>
        <w:rPr>
          <w:spacing w:val="-2"/>
        </w:rPr>
        <w:t xml:space="preserve"> </w:t>
      </w:r>
      <w:r>
        <w:t>содержании</w:t>
      </w:r>
      <w:r>
        <w:rPr>
          <w:spacing w:val="-4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класса,</w:t>
      </w:r>
      <w:r>
        <w:rPr>
          <w:spacing w:val="-3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варьироваться.</w:t>
      </w:r>
    </w:p>
    <w:p w:rsidR="00431AF6" w:rsidRDefault="00431AF6">
      <w:pPr>
        <w:spacing w:line="242" w:lineRule="auto"/>
        <w:sectPr w:rsidR="00431AF6">
          <w:pgSz w:w="11910" w:h="16840"/>
          <w:pgMar w:top="152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left="112" w:firstLine="0"/>
        <w:jc w:val="left"/>
      </w:pPr>
      <w:bookmarkStart w:id="7" w:name="_bookmark6"/>
      <w:bookmarkEnd w:id="7"/>
      <w:r>
        <w:lastRenderedPageBreak/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«РУССКИЙ</w:t>
      </w:r>
      <w:r>
        <w:rPr>
          <w:spacing w:val="-5"/>
        </w:rPr>
        <w:t xml:space="preserve"> </w:t>
      </w:r>
      <w:r>
        <w:t>ЯЗЫК»</w:t>
      </w:r>
    </w:p>
    <w:p w:rsidR="00431AF6" w:rsidRDefault="00431AF6">
      <w:pPr>
        <w:pStyle w:val="a3"/>
        <w:spacing w:before="5"/>
        <w:ind w:left="0" w:firstLine="0"/>
        <w:jc w:val="left"/>
        <w:rPr>
          <w:sz w:val="44"/>
        </w:rPr>
      </w:pPr>
    </w:p>
    <w:p w:rsidR="00431AF6" w:rsidRDefault="00B37B50">
      <w:pPr>
        <w:pStyle w:val="110"/>
        <w:numPr>
          <w:ilvl w:val="0"/>
          <w:numId w:val="3"/>
        </w:numPr>
        <w:tabs>
          <w:tab w:val="left" w:pos="325"/>
        </w:tabs>
        <w:spacing w:line="240" w:lineRule="auto"/>
        <w:ind w:hanging="213"/>
      </w:pPr>
      <w:bookmarkStart w:id="8" w:name="_bookmark7"/>
      <w:bookmarkEnd w:id="8"/>
      <w:r>
        <w:t>КЛАСС</w:t>
      </w:r>
    </w:p>
    <w:p w:rsidR="00431AF6" w:rsidRDefault="00431AF6">
      <w:pPr>
        <w:pStyle w:val="a3"/>
        <w:spacing w:before="10"/>
        <w:ind w:left="0" w:firstLine="0"/>
        <w:jc w:val="left"/>
        <w:rPr>
          <w:b/>
          <w:sz w:val="40"/>
        </w:rPr>
      </w:pP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языке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Богатство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выразительность</w:t>
      </w:r>
      <w:r>
        <w:rPr>
          <w:spacing w:val="-6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языка.</w:t>
      </w:r>
    </w:p>
    <w:p w:rsidR="00431AF6" w:rsidRDefault="00B37B50">
      <w:pPr>
        <w:ind w:left="1390" w:right="4842"/>
        <w:rPr>
          <w:i/>
          <w:sz w:val="28"/>
        </w:rPr>
      </w:pPr>
      <w:r>
        <w:rPr>
          <w:i/>
          <w:sz w:val="28"/>
        </w:rPr>
        <w:t>Лингвистика как наука о языке</w:t>
      </w:r>
      <w:r>
        <w:rPr>
          <w:i/>
          <w:sz w:val="28"/>
          <w:vertAlign w:val="superscript"/>
        </w:rPr>
        <w:t>1</w:t>
      </w:r>
      <w:r>
        <w:rPr>
          <w:i/>
          <w:sz w:val="28"/>
        </w:rPr>
        <w:t>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разделы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лингвистики.</w:t>
      </w:r>
    </w:p>
    <w:p w:rsidR="00431AF6" w:rsidRDefault="00B37B50">
      <w:pPr>
        <w:spacing w:before="7"/>
        <w:ind w:left="1390"/>
        <w:rPr>
          <w:b/>
          <w:sz w:val="28"/>
        </w:rPr>
      </w:pPr>
      <w:r>
        <w:rPr>
          <w:b/>
          <w:sz w:val="28"/>
        </w:rPr>
        <w:t>Повторение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систематизация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изученного 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начальных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классах.</w:t>
      </w:r>
    </w:p>
    <w:p w:rsidR="00431AF6" w:rsidRDefault="00431AF6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Язык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речь</w:t>
      </w:r>
    </w:p>
    <w:p w:rsidR="00431AF6" w:rsidRDefault="00B37B50">
      <w:pPr>
        <w:pStyle w:val="a3"/>
        <w:ind w:right="414"/>
      </w:pP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письменная,</w:t>
      </w:r>
      <w:r>
        <w:rPr>
          <w:spacing w:val="1"/>
        </w:rPr>
        <w:t xml:space="preserve"> </w:t>
      </w:r>
      <w:r>
        <w:t>монологическая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диалогическая,</w:t>
      </w:r>
      <w:r>
        <w:rPr>
          <w:spacing w:val="-2"/>
        </w:rPr>
        <w:t xml:space="preserve"> </w:t>
      </w:r>
      <w:r>
        <w:t>полилог.</w:t>
      </w:r>
    </w:p>
    <w:p w:rsidR="00431AF6" w:rsidRDefault="00B37B50">
      <w:pPr>
        <w:pStyle w:val="a3"/>
        <w:spacing w:line="242" w:lineRule="auto"/>
        <w:ind w:right="417"/>
      </w:pPr>
      <w:r>
        <w:t>Виды речевой деятельности (говорение, слушание, чтение, письмо),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особенности.</w:t>
      </w:r>
    </w:p>
    <w:p w:rsidR="00431AF6" w:rsidRDefault="00B37B50">
      <w:pPr>
        <w:ind w:left="679" w:right="411" w:firstLine="710"/>
        <w:jc w:val="both"/>
        <w:rPr>
          <w:i/>
          <w:sz w:val="28"/>
        </w:rPr>
      </w:pPr>
      <w:r>
        <w:rPr>
          <w:i/>
          <w:spacing w:val="-1"/>
          <w:sz w:val="28"/>
        </w:rPr>
        <w:t>Создание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устных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монологических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высказываний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жизненных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наблюдений,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чтения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научно-учебной,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художественной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научно-популярной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литературы.</w:t>
      </w:r>
    </w:p>
    <w:p w:rsidR="00431AF6" w:rsidRDefault="00B37B50">
      <w:pPr>
        <w:ind w:left="679" w:right="409" w:firstLine="710"/>
        <w:jc w:val="both"/>
        <w:rPr>
          <w:i/>
          <w:sz w:val="28"/>
        </w:rPr>
      </w:pPr>
      <w:r>
        <w:rPr>
          <w:sz w:val="28"/>
        </w:rPr>
        <w:t>Устный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 том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числе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изменением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лица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рассказчика.</w:t>
      </w:r>
    </w:p>
    <w:p w:rsidR="00431AF6" w:rsidRDefault="00B37B50">
      <w:pPr>
        <w:ind w:left="679" w:right="414" w:firstLine="710"/>
        <w:jc w:val="both"/>
        <w:rPr>
          <w:i/>
          <w:sz w:val="28"/>
        </w:rPr>
      </w:pPr>
      <w:r>
        <w:rPr>
          <w:i/>
          <w:sz w:val="28"/>
        </w:rPr>
        <w:t>Участие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диалоге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лингвистические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темы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(в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рамках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изученного)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темы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жизненных наблюдений.</w:t>
      </w:r>
    </w:p>
    <w:p w:rsidR="00431AF6" w:rsidRDefault="00B37B50">
      <w:pPr>
        <w:pStyle w:val="a3"/>
        <w:ind w:left="1390" w:right="608" w:firstLine="0"/>
      </w:pPr>
      <w:r>
        <w:t>Речевые формулы приветствия, прощания, просьбы, благодарности.</w:t>
      </w:r>
      <w:r>
        <w:rPr>
          <w:spacing w:val="-67"/>
        </w:rPr>
        <w:t xml:space="preserve"> </w:t>
      </w:r>
      <w:r>
        <w:t>Сочинение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сюжетную</w:t>
      </w:r>
      <w:r>
        <w:rPr>
          <w:spacing w:val="-1"/>
        </w:rPr>
        <w:t xml:space="preserve"> </w:t>
      </w:r>
      <w:r>
        <w:t>картину.</w:t>
      </w:r>
    </w:p>
    <w:p w:rsidR="00431AF6" w:rsidRDefault="00B37B50">
      <w:pPr>
        <w:ind w:left="679" w:firstLine="710"/>
        <w:rPr>
          <w:i/>
          <w:sz w:val="28"/>
        </w:rPr>
      </w:pPr>
      <w:r>
        <w:rPr>
          <w:i/>
          <w:sz w:val="28"/>
        </w:rPr>
        <w:t>Сочинения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видов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опорой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жизненный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4"/>
          <w:sz w:val="28"/>
        </w:rPr>
        <w:t xml:space="preserve"> </w:t>
      </w:r>
      <w:r>
        <w:rPr>
          <w:i/>
          <w:sz w:val="28"/>
        </w:rPr>
        <w:t>читательский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опыт,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сюжетную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картину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числе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сочинения-миниатюры).</w:t>
      </w:r>
    </w:p>
    <w:p w:rsidR="00431AF6" w:rsidRDefault="00B37B50">
      <w:pPr>
        <w:spacing w:line="321" w:lineRule="exact"/>
        <w:ind w:left="1390"/>
        <w:rPr>
          <w:i/>
          <w:sz w:val="28"/>
        </w:rPr>
      </w:pPr>
      <w:r>
        <w:rPr>
          <w:spacing w:val="-2"/>
          <w:sz w:val="28"/>
        </w:rPr>
        <w:t>Виды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аудирования:</w:t>
      </w:r>
      <w:r>
        <w:rPr>
          <w:spacing w:val="-13"/>
          <w:sz w:val="28"/>
        </w:rPr>
        <w:t xml:space="preserve"> </w:t>
      </w:r>
      <w:r>
        <w:rPr>
          <w:i/>
          <w:spacing w:val="-1"/>
          <w:sz w:val="28"/>
        </w:rPr>
        <w:t>выборочное</w:t>
      </w:r>
      <w:r>
        <w:rPr>
          <w:spacing w:val="-1"/>
          <w:sz w:val="28"/>
        </w:rPr>
        <w:t>,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ознакомительное,</w:t>
      </w:r>
      <w:r>
        <w:rPr>
          <w:spacing w:val="-15"/>
          <w:sz w:val="28"/>
        </w:rPr>
        <w:t xml:space="preserve"> </w:t>
      </w:r>
      <w:r>
        <w:rPr>
          <w:i/>
          <w:spacing w:val="-1"/>
          <w:sz w:val="28"/>
        </w:rPr>
        <w:t>детальное.</w:t>
      </w:r>
    </w:p>
    <w:p w:rsidR="00431AF6" w:rsidRDefault="00B37B50">
      <w:pPr>
        <w:pStyle w:val="a3"/>
        <w:ind w:left="1390" w:firstLine="0"/>
        <w:jc w:val="left"/>
      </w:pPr>
      <w:r>
        <w:t>Виды</w:t>
      </w:r>
      <w:r>
        <w:rPr>
          <w:spacing w:val="-3"/>
        </w:rPr>
        <w:t xml:space="preserve"> </w:t>
      </w:r>
      <w:r>
        <w:t>чтения:</w:t>
      </w:r>
      <w:r>
        <w:rPr>
          <w:spacing w:val="-5"/>
        </w:rPr>
        <w:t xml:space="preserve"> </w:t>
      </w:r>
      <w:r>
        <w:t>ознакомительное,</w:t>
      </w:r>
      <w:r>
        <w:rPr>
          <w:spacing w:val="-4"/>
        </w:rPr>
        <w:t xml:space="preserve"> </w:t>
      </w:r>
      <w:r>
        <w:t>поисковое.</w:t>
      </w:r>
    </w:p>
    <w:p w:rsidR="00431AF6" w:rsidRDefault="00431AF6">
      <w:pPr>
        <w:pStyle w:val="a3"/>
        <w:spacing w:before="10"/>
        <w:ind w:left="0" w:firstLine="0"/>
        <w:jc w:val="left"/>
        <w:rPr>
          <w:sz w:val="27"/>
        </w:rPr>
      </w:pP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Текст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Текст</w:t>
      </w:r>
      <w:r>
        <w:rPr>
          <w:spacing w:val="35"/>
        </w:rPr>
        <w:t xml:space="preserve"> </w:t>
      </w:r>
      <w:r>
        <w:t>и</w:t>
      </w:r>
      <w:r>
        <w:rPr>
          <w:spacing w:val="104"/>
        </w:rPr>
        <w:t xml:space="preserve"> </w:t>
      </w:r>
      <w:r>
        <w:t>его</w:t>
      </w:r>
      <w:r>
        <w:rPr>
          <w:spacing w:val="103"/>
        </w:rPr>
        <w:t xml:space="preserve"> </w:t>
      </w:r>
      <w:r>
        <w:t>основные</w:t>
      </w:r>
      <w:r>
        <w:rPr>
          <w:spacing w:val="101"/>
        </w:rPr>
        <w:t xml:space="preserve"> </w:t>
      </w:r>
      <w:r>
        <w:t>признаки.</w:t>
      </w:r>
      <w:r>
        <w:rPr>
          <w:spacing w:val="104"/>
        </w:rPr>
        <w:t xml:space="preserve"> </w:t>
      </w:r>
      <w:r>
        <w:t>Тема</w:t>
      </w:r>
      <w:r>
        <w:rPr>
          <w:spacing w:val="104"/>
        </w:rPr>
        <w:t xml:space="preserve"> </w:t>
      </w:r>
      <w:r>
        <w:t>и</w:t>
      </w:r>
      <w:r>
        <w:rPr>
          <w:spacing w:val="105"/>
        </w:rPr>
        <w:t xml:space="preserve"> </w:t>
      </w:r>
      <w:r>
        <w:t>главная</w:t>
      </w:r>
      <w:r>
        <w:rPr>
          <w:spacing w:val="104"/>
        </w:rPr>
        <w:t xml:space="preserve"> </w:t>
      </w:r>
      <w:r>
        <w:t>мысль</w:t>
      </w:r>
      <w:r>
        <w:rPr>
          <w:spacing w:val="104"/>
        </w:rPr>
        <w:t xml:space="preserve"> </w:t>
      </w:r>
      <w:r>
        <w:t>текста.</w:t>
      </w:r>
    </w:p>
    <w:p w:rsidR="00431AF6" w:rsidRDefault="00B37B50">
      <w:pPr>
        <w:pStyle w:val="a3"/>
        <w:spacing w:line="322" w:lineRule="exact"/>
        <w:ind w:firstLine="0"/>
        <w:jc w:val="left"/>
      </w:pPr>
      <w:r>
        <w:t>Микротема</w:t>
      </w:r>
      <w:r>
        <w:rPr>
          <w:spacing w:val="-2"/>
        </w:rPr>
        <w:t xml:space="preserve"> </w:t>
      </w:r>
      <w:r>
        <w:t>текста.</w:t>
      </w:r>
      <w:r>
        <w:rPr>
          <w:spacing w:val="-6"/>
        </w:rPr>
        <w:t xml:space="preserve"> </w:t>
      </w:r>
      <w:r>
        <w:t>Ключевые</w:t>
      </w:r>
      <w:r>
        <w:rPr>
          <w:spacing w:val="-1"/>
        </w:rPr>
        <w:t xml:space="preserve"> </w:t>
      </w:r>
      <w:r>
        <w:t>слова.</w:t>
      </w:r>
    </w:p>
    <w:p w:rsidR="00431AF6" w:rsidRDefault="00B37B50">
      <w:pPr>
        <w:pStyle w:val="a3"/>
        <w:spacing w:line="242" w:lineRule="auto"/>
        <w:ind w:right="414"/>
      </w:pPr>
      <w:r>
        <w:t>Функционально-смысловые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повествование,</w:t>
      </w:r>
      <w:r>
        <w:rPr>
          <w:spacing w:val="1"/>
        </w:rPr>
        <w:t xml:space="preserve"> </w:t>
      </w:r>
      <w:r>
        <w:t>рассуждение;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особенности.</w:t>
      </w:r>
    </w:p>
    <w:p w:rsidR="00431AF6" w:rsidRDefault="00B37B50">
      <w:pPr>
        <w:pStyle w:val="a3"/>
        <w:ind w:right="415"/>
      </w:pPr>
      <w:r>
        <w:t>Композиционная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Абзац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членения</w:t>
      </w:r>
      <w:r>
        <w:rPr>
          <w:spacing w:val="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на композиционно-смысловые части.</w:t>
      </w:r>
    </w:p>
    <w:p w:rsidR="00431AF6" w:rsidRDefault="00B37B50">
      <w:pPr>
        <w:pStyle w:val="a3"/>
        <w:ind w:right="409"/>
      </w:pPr>
      <w:r>
        <w:t>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однокоренные слова, синонимы, антонимы, личные местоимения, повтор</w:t>
      </w:r>
      <w:r>
        <w:rPr>
          <w:spacing w:val="1"/>
        </w:rPr>
        <w:t xml:space="preserve"> </w:t>
      </w:r>
      <w:r>
        <w:t>слова.</w:t>
      </w:r>
    </w:p>
    <w:p w:rsidR="00431AF6" w:rsidRDefault="00B37B50">
      <w:pPr>
        <w:pStyle w:val="a3"/>
        <w:spacing w:line="321" w:lineRule="exact"/>
        <w:ind w:left="1390" w:firstLine="0"/>
      </w:pPr>
      <w:r>
        <w:t>Повествование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тип</w:t>
      </w:r>
      <w:r>
        <w:rPr>
          <w:spacing w:val="-4"/>
        </w:rPr>
        <w:t xml:space="preserve"> </w:t>
      </w:r>
      <w:r>
        <w:t>речи.</w:t>
      </w:r>
      <w:r>
        <w:rPr>
          <w:spacing w:val="-3"/>
        </w:rPr>
        <w:t xml:space="preserve"> </w:t>
      </w:r>
      <w:r>
        <w:t>Рассказ.</w:t>
      </w:r>
    </w:p>
    <w:p w:rsidR="00431AF6" w:rsidRDefault="00B37B50">
      <w:pPr>
        <w:pStyle w:val="a3"/>
        <w:ind w:left="1390" w:firstLine="0"/>
      </w:pPr>
      <w:r>
        <w:t>Смысловой</w:t>
      </w:r>
      <w:r>
        <w:rPr>
          <w:spacing w:val="97"/>
        </w:rPr>
        <w:t xml:space="preserve"> </w:t>
      </w:r>
      <w:r>
        <w:t xml:space="preserve">анализ  </w:t>
      </w:r>
      <w:r>
        <w:rPr>
          <w:spacing w:val="23"/>
        </w:rPr>
        <w:t xml:space="preserve"> </w:t>
      </w:r>
      <w:r>
        <w:t xml:space="preserve">текста:  </w:t>
      </w:r>
      <w:r>
        <w:rPr>
          <w:spacing w:val="27"/>
        </w:rPr>
        <w:t xml:space="preserve"> </w:t>
      </w:r>
      <w:r>
        <w:t xml:space="preserve">его  </w:t>
      </w:r>
      <w:r>
        <w:rPr>
          <w:spacing w:val="26"/>
        </w:rPr>
        <w:t xml:space="preserve"> </w:t>
      </w:r>
      <w:r>
        <w:t xml:space="preserve">композиционных  </w:t>
      </w:r>
      <w:r>
        <w:rPr>
          <w:spacing w:val="27"/>
        </w:rPr>
        <w:t xml:space="preserve"> </w:t>
      </w:r>
      <w:r>
        <w:t>особенностей,</w:t>
      </w:r>
    </w:p>
    <w:p w:rsidR="00431AF6" w:rsidRDefault="00430B42">
      <w:pPr>
        <w:pStyle w:val="a3"/>
        <w:ind w:left="0" w:firstLine="0"/>
        <w:jc w:val="left"/>
        <w:rPr>
          <w:sz w:val="18"/>
        </w:rPr>
      </w:pPr>
      <w:r>
        <w:pict w14:anchorId="53CDD387">
          <v:rect id="_x0000_s1028" style="position:absolute;margin-left:56.65pt;margin-top:12.3pt;width:144.05pt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431AF6" w:rsidRDefault="00B37B50">
      <w:pPr>
        <w:spacing w:before="67"/>
        <w:ind w:left="112" w:right="414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Здесь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далее курсивом</w:t>
      </w:r>
      <w:r>
        <w:rPr>
          <w:spacing w:val="-3"/>
          <w:sz w:val="20"/>
        </w:rPr>
        <w:t xml:space="preserve"> </w:t>
      </w:r>
      <w:r>
        <w:rPr>
          <w:sz w:val="20"/>
        </w:rPr>
        <w:t>обозначены</w:t>
      </w:r>
      <w:r>
        <w:rPr>
          <w:spacing w:val="-3"/>
          <w:sz w:val="20"/>
        </w:rPr>
        <w:t xml:space="preserve"> </w:t>
      </w:r>
      <w:r>
        <w:rPr>
          <w:sz w:val="20"/>
        </w:rPr>
        <w:t>темы,</w:t>
      </w:r>
      <w:r>
        <w:rPr>
          <w:spacing w:val="-2"/>
          <w:sz w:val="20"/>
        </w:rPr>
        <w:t xml:space="preserve"> </w:t>
      </w:r>
      <w:r>
        <w:rPr>
          <w:sz w:val="20"/>
        </w:rPr>
        <w:t>изучение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4"/>
          <w:sz w:val="20"/>
        </w:rPr>
        <w:t xml:space="preserve"> </w:t>
      </w:r>
      <w:r>
        <w:rPr>
          <w:sz w:val="20"/>
        </w:rPr>
        <w:t>проводится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ознакомительном</w:t>
      </w:r>
      <w:r>
        <w:rPr>
          <w:spacing w:val="-3"/>
          <w:sz w:val="20"/>
        </w:rPr>
        <w:t xml:space="preserve"> </w:t>
      </w:r>
      <w:r>
        <w:rPr>
          <w:sz w:val="20"/>
        </w:rPr>
        <w:t>плане.</w:t>
      </w:r>
      <w:r>
        <w:rPr>
          <w:spacing w:val="-2"/>
          <w:sz w:val="20"/>
        </w:rPr>
        <w:t xml:space="preserve"> </w:t>
      </w:r>
      <w:r>
        <w:rPr>
          <w:sz w:val="20"/>
        </w:rPr>
        <w:t>Педагог</w:t>
      </w:r>
      <w:r>
        <w:rPr>
          <w:spacing w:val="-47"/>
          <w:sz w:val="20"/>
        </w:rPr>
        <w:t xml:space="preserve"> </w:t>
      </w:r>
      <w:r>
        <w:rPr>
          <w:sz w:val="20"/>
        </w:rPr>
        <w:t>самостоятельно определяет</w:t>
      </w:r>
      <w:r>
        <w:rPr>
          <w:spacing w:val="-1"/>
          <w:sz w:val="20"/>
        </w:rPr>
        <w:t xml:space="preserve"> </w:t>
      </w:r>
      <w:r>
        <w:rPr>
          <w:sz w:val="20"/>
        </w:rPr>
        <w:t>объем</w:t>
      </w:r>
      <w:r>
        <w:rPr>
          <w:spacing w:val="1"/>
          <w:sz w:val="20"/>
        </w:rPr>
        <w:t xml:space="preserve"> </w:t>
      </w:r>
      <w:r>
        <w:rPr>
          <w:sz w:val="20"/>
        </w:rPr>
        <w:t>изучаемого</w:t>
      </w:r>
      <w:r>
        <w:rPr>
          <w:spacing w:val="1"/>
          <w:sz w:val="20"/>
        </w:rPr>
        <w:t xml:space="preserve"> </w:t>
      </w:r>
      <w:r>
        <w:rPr>
          <w:sz w:val="20"/>
        </w:rPr>
        <w:t>материала.</w:t>
      </w:r>
    </w:p>
    <w:p w:rsidR="00431AF6" w:rsidRDefault="00431AF6">
      <w:pPr>
        <w:rPr>
          <w:sz w:val="20"/>
        </w:rPr>
        <w:sectPr w:rsidR="00431AF6">
          <w:pgSz w:w="11910" w:h="16840"/>
          <w:pgMar w:top="1040" w:right="720" w:bottom="126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firstLine="0"/>
        <w:jc w:val="left"/>
      </w:pPr>
      <w:r>
        <w:lastRenderedPageBreak/>
        <w:t>микротем</w:t>
      </w:r>
      <w:r>
        <w:rPr>
          <w:spacing w:val="14"/>
        </w:rPr>
        <w:t xml:space="preserve"> </w:t>
      </w:r>
      <w:r>
        <w:t>и</w:t>
      </w:r>
      <w:r>
        <w:rPr>
          <w:spacing w:val="84"/>
        </w:rPr>
        <w:t xml:space="preserve"> </w:t>
      </w:r>
      <w:r>
        <w:t>абзацев,</w:t>
      </w:r>
      <w:r>
        <w:rPr>
          <w:spacing w:val="82"/>
        </w:rPr>
        <w:t xml:space="preserve"> </w:t>
      </w:r>
      <w:r>
        <w:t>способов</w:t>
      </w:r>
      <w:r>
        <w:rPr>
          <w:spacing w:val="84"/>
        </w:rPr>
        <w:t xml:space="preserve"> </w:t>
      </w:r>
      <w:r>
        <w:t>и</w:t>
      </w:r>
      <w:r>
        <w:rPr>
          <w:spacing w:val="84"/>
        </w:rPr>
        <w:t xml:space="preserve"> </w:t>
      </w:r>
      <w:r>
        <w:t>средств</w:t>
      </w:r>
      <w:r>
        <w:rPr>
          <w:spacing w:val="84"/>
        </w:rPr>
        <w:t xml:space="preserve"> </w:t>
      </w:r>
      <w:r>
        <w:t>связи</w:t>
      </w:r>
      <w:r>
        <w:rPr>
          <w:spacing w:val="84"/>
        </w:rPr>
        <w:t xml:space="preserve"> </w:t>
      </w:r>
      <w:r>
        <w:t>предложений</w:t>
      </w:r>
      <w:r>
        <w:rPr>
          <w:spacing w:val="85"/>
        </w:rPr>
        <w:t xml:space="preserve"> </w:t>
      </w:r>
      <w:r>
        <w:t>в</w:t>
      </w:r>
      <w:r>
        <w:rPr>
          <w:spacing w:val="83"/>
        </w:rPr>
        <w:t xml:space="preserve"> </w:t>
      </w:r>
      <w:r>
        <w:t>тексте;</w:t>
      </w:r>
    </w:p>
    <w:p w:rsidR="00431AF6" w:rsidRDefault="00B37B50">
      <w:pPr>
        <w:spacing w:before="2"/>
        <w:ind w:left="679"/>
        <w:rPr>
          <w:i/>
          <w:sz w:val="28"/>
        </w:rPr>
      </w:pPr>
      <w:r>
        <w:rPr>
          <w:i/>
          <w:sz w:val="28"/>
        </w:rPr>
        <w:t>использование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языковых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средств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выразительности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рамках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изученного).</w:t>
      </w:r>
    </w:p>
    <w:p w:rsidR="00431AF6" w:rsidRDefault="00B37B50">
      <w:pPr>
        <w:pStyle w:val="a3"/>
        <w:tabs>
          <w:tab w:val="left" w:pos="3152"/>
          <w:tab w:val="left" w:pos="4960"/>
          <w:tab w:val="left" w:pos="5481"/>
          <w:tab w:val="left" w:pos="6678"/>
          <w:tab w:val="left" w:pos="8332"/>
        </w:tabs>
        <w:spacing w:line="322" w:lineRule="exact"/>
        <w:ind w:left="1390" w:firstLine="0"/>
        <w:jc w:val="left"/>
      </w:pPr>
      <w:r>
        <w:t>Подробное,</w:t>
      </w:r>
      <w:r>
        <w:tab/>
        <w:t>выборочное</w:t>
      </w:r>
      <w:r>
        <w:tab/>
        <w:t>и</w:t>
      </w:r>
      <w:r>
        <w:tab/>
        <w:t>сжатое</w:t>
      </w:r>
      <w:r>
        <w:tab/>
        <w:t>изложение</w:t>
      </w:r>
      <w:r>
        <w:tab/>
        <w:t>содержания</w:t>
      </w:r>
    </w:p>
    <w:p w:rsidR="00431AF6" w:rsidRDefault="00B37B50">
      <w:pPr>
        <w:spacing w:line="322" w:lineRule="exact"/>
        <w:ind w:left="679"/>
        <w:rPr>
          <w:i/>
          <w:sz w:val="28"/>
        </w:rPr>
      </w:pPr>
      <w:r>
        <w:rPr>
          <w:i/>
          <w:sz w:val="28"/>
        </w:rPr>
        <w:t>прослушанного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текста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самостоятельно.</w:t>
      </w:r>
    </w:p>
    <w:p w:rsidR="00431AF6" w:rsidRDefault="00B37B50">
      <w:pPr>
        <w:spacing w:line="322" w:lineRule="exact"/>
        <w:ind w:left="1390"/>
        <w:rPr>
          <w:i/>
          <w:sz w:val="28"/>
        </w:rPr>
      </w:pPr>
      <w:r>
        <w:rPr>
          <w:i/>
          <w:sz w:val="28"/>
        </w:rPr>
        <w:t>Изложение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содержания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текста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изменением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лица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рассказчика.</w:t>
      </w:r>
    </w:p>
    <w:p w:rsidR="00431AF6" w:rsidRDefault="00B37B50">
      <w:pPr>
        <w:pStyle w:val="a3"/>
        <w:ind w:right="414"/>
        <w:jc w:val="left"/>
      </w:pPr>
      <w:r>
        <w:t>Информационная</w:t>
      </w:r>
      <w:r>
        <w:rPr>
          <w:spacing w:val="34"/>
        </w:rPr>
        <w:t xml:space="preserve"> </w:t>
      </w:r>
      <w:r>
        <w:t>переработка</w:t>
      </w:r>
      <w:r>
        <w:rPr>
          <w:spacing w:val="34"/>
        </w:rPr>
        <w:t xml:space="preserve"> </w:t>
      </w:r>
      <w:r>
        <w:t>текста:</w:t>
      </w:r>
      <w:r>
        <w:rPr>
          <w:spacing w:val="32"/>
        </w:rPr>
        <w:t xml:space="preserve"> </w:t>
      </w:r>
      <w:r>
        <w:t>простой</w:t>
      </w:r>
      <w:r>
        <w:rPr>
          <w:spacing w:val="34"/>
        </w:rPr>
        <w:t xml:space="preserve"> </w:t>
      </w:r>
      <w:r>
        <w:t>план</w:t>
      </w:r>
      <w:r>
        <w:rPr>
          <w:spacing w:val="34"/>
        </w:rPr>
        <w:t xml:space="preserve"> </w:t>
      </w:r>
      <w:r>
        <w:t>текста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совместно составленному</w:t>
      </w:r>
      <w:r>
        <w:rPr>
          <w:spacing w:val="-4"/>
        </w:rPr>
        <w:t xml:space="preserve"> </w:t>
      </w:r>
      <w:r>
        <w:t>сложному</w:t>
      </w:r>
      <w:r>
        <w:rPr>
          <w:spacing w:val="-4"/>
        </w:rPr>
        <w:t xml:space="preserve"> </w:t>
      </w:r>
      <w:r>
        <w:t>плану</w:t>
      </w:r>
      <w:r>
        <w:rPr>
          <w:spacing w:val="-3"/>
        </w:rPr>
        <w:t xml:space="preserve"> </w:t>
      </w:r>
      <w:r>
        <w:t>текста.</w:t>
      </w:r>
    </w:p>
    <w:p w:rsidR="00431AF6" w:rsidRDefault="00431AF6">
      <w:pPr>
        <w:pStyle w:val="a3"/>
        <w:spacing w:before="6"/>
        <w:ind w:left="0" w:firstLine="0"/>
        <w:jc w:val="left"/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Функциональные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разновидности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языка</w:t>
      </w:r>
    </w:p>
    <w:p w:rsidR="00431AF6" w:rsidRDefault="00B37B50">
      <w:pPr>
        <w:ind w:left="679" w:right="417" w:firstLine="710"/>
        <w:jc w:val="both"/>
        <w:rPr>
          <w:i/>
          <w:sz w:val="28"/>
        </w:rPr>
      </w:pPr>
      <w:r>
        <w:rPr>
          <w:i/>
          <w:sz w:val="28"/>
        </w:rPr>
        <w:t>Общее представление о функциональных разновидностях языка (о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разговорной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функциональных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стилях,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художественной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литературы).</w:t>
      </w:r>
    </w:p>
    <w:p w:rsidR="00431AF6" w:rsidRDefault="00431AF6">
      <w:pPr>
        <w:pStyle w:val="a3"/>
        <w:spacing w:before="3"/>
        <w:ind w:left="0" w:firstLine="0"/>
        <w:jc w:val="left"/>
        <w:rPr>
          <w:i/>
        </w:rPr>
      </w:pPr>
    </w:p>
    <w:p w:rsidR="00431AF6" w:rsidRDefault="00B37B50">
      <w:pPr>
        <w:ind w:left="1390"/>
        <w:jc w:val="both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ЯЗЫКА</w:t>
      </w: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Фонетика.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Графика.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Орфоэпия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Фонетика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графика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разделы</w:t>
      </w:r>
      <w:r>
        <w:rPr>
          <w:spacing w:val="-2"/>
        </w:rPr>
        <w:t xml:space="preserve"> </w:t>
      </w:r>
      <w:r>
        <w:t>лингвистики.</w:t>
      </w:r>
    </w:p>
    <w:p w:rsidR="00431AF6" w:rsidRDefault="00B37B50">
      <w:pPr>
        <w:spacing w:line="322" w:lineRule="exact"/>
        <w:ind w:left="1390"/>
        <w:rPr>
          <w:i/>
          <w:sz w:val="28"/>
        </w:rPr>
      </w:pPr>
      <w:r>
        <w:rPr>
          <w:sz w:val="28"/>
        </w:rPr>
        <w:t>Звук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единица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Смыслоразличительная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звука.</w:t>
      </w:r>
    </w:p>
    <w:p w:rsidR="00431AF6" w:rsidRDefault="00B37B50">
      <w:pPr>
        <w:pStyle w:val="a3"/>
        <w:spacing w:line="322" w:lineRule="exact"/>
        <w:ind w:left="1390" w:firstLine="0"/>
        <w:jc w:val="left"/>
      </w:pPr>
      <w:r>
        <w:t>Система</w:t>
      </w:r>
      <w:r>
        <w:rPr>
          <w:spacing w:val="-4"/>
        </w:rPr>
        <w:t xml:space="preserve"> </w:t>
      </w:r>
      <w:r>
        <w:t>гласных</w:t>
      </w:r>
      <w:r>
        <w:rPr>
          <w:spacing w:val="-2"/>
        </w:rPr>
        <w:t xml:space="preserve"> </w:t>
      </w:r>
      <w:r>
        <w:t>звуков.</w:t>
      </w:r>
    </w:p>
    <w:p w:rsidR="00431AF6" w:rsidRDefault="00B37B50">
      <w:pPr>
        <w:pStyle w:val="a3"/>
        <w:spacing w:line="322" w:lineRule="exact"/>
        <w:ind w:left="1390" w:firstLine="0"/>
        <w:jc w:val="left"/>
      </w:pPr>
      <w:r>
        <w:t>Система</w:t>
      </w:r>
      <w:r>
        <w:rPr>
          <w:spacing w:val="-2"/>
        </w:rPr>
        <w:t xml:space="preserve"> </w:t>
      </w:r>
      <w:r>
        <w:t>согласных</w:t>
      </w:r>
      <w:r>
        <w:rPr>
          <w:spacing w:val="-5"/>
        </w:rPr>
        <w:t xml:space="preserve"> </w:t>
      </w:r>
      <w:r>
        <w:t>звуков.</w:t>
      </w:r>
    </w:p>
    <w:p w:rsidR="00431AF6" w:rsidRDefault="00B37B50">
      <w:pPr>
        <w:pStyle w:val="a3"/>
        <w:tabs>
          <w:tab w:val="left" w:pos="2932"/>
          <w:tab w:val="left" w:pos="3949"/>
          <w:tab w:val="left" w:pos="4308"/>
          <w:tab w:val="left" w:pos="5517"/>
          <w:tab w:val="left" w:pos="6628"/>
          <w:tab w:val="left" w:pos="8067"/>
        </w:tabs>
        <w:spacing w:line="242" w:lineRule="auto"/>
        <w:ind w:right="414"/>
        <w:jc w:val="left"/>
      </w:pPr>
      <w:r>
        <w:t>Изменение</w:t>
      </w:r>
      <w:r>
        <w:tab/>
        <w:t>звуков</w:t>
      </w:r>
      <w:r>
        <w:tab/>
        <w:t>в</w:t>
      </w:r>
      <w:r>
        <w:tab/>
        <w:t>речевом</w:t>
      </w:r>
      <w:r>
        <w:tab/>
        <w:t>потоке.</w:t>
      </w:r>
      <w:r>
        <w:tab/>
        <w:t>Элементы</w:t>
      </w:r>
      <w:r>
        <w:tab/>
      </w:r>
      <w:r>
        <w:rPr>
          <w:spacing w:val="-1"/>
        </w:rPr>
        <w:t>фонетической</w:t>
      </w:r>
      <w:r>
        <w:rPr>
          <w:spacing w:val="-67"/>
        </w:rPr>
        <w:t xml:space="preserve"> </w:t>
      </w:r>
      <w:r>
        <w:t>транскрипции.</w:t>
      </w:r>
    </w:p>
    <w:p w:rsidR="00431AF6" w:rsidRDefault="00B37B50">
      <w:pPr>
        <w:pStyle w:val="a3"/>
        <w:ind w:left="1390" w:right="3264" w:firstLine="0"/>
        <w:jc w:val="left"/>
      </w:pPr>
      <w:r>
        <w:t>Слог. Ударение. Свойства русского ударения.</w:t>
      </w:r>
      <w:r>
        <w:rPr>
          <w:spacing w:val="-67"/>
        </w:rPr>
        <w:t xml:space="preserve"> </w:t>
      </w:r>
      <w:r>
        <w:t>Соотношение</w:t>
      </w:r>
      <w:r>
        <w:rPr>
          <w:spacing w:val="-1"/>
        </w:rPr>
        <w:t xml:space="preserve"> </w:t>
      </w:r>
      <w:r>
        <w:t>звуков</w:t>
      </w:r>
      <w:r>
        <w:rPr>
          <w:spacing w:val="-2"/>
        </w:rPr>
        <w:t xml:space="preserve"> </w:t>
      </w:r>
      <w:r>
        <w:t>и букв.</w:t>
      </w:r>
    </w:p>
    <w:p w:rsidR="00431AF6" w:rsidRDefault="00B37B50">
      <w:pPr>
        <w:pStyle w:val="a3"/>
        <w:spacing w:line="321" w:lineRule="exact"/>
        <w:ind w:left="1390" w:firstLine="0"/>
        <w:jc w:val="left"/>
      </w:pPr>
      <w:r>
        <w:t>Фонетический</w:t>
      </w:r>
      <w:r>
        <w:rPr>
          <w:spacing w:val="-7"/>
        </w:rPr>
        <w:t xml:space="preserve"> </w:t>
      </w:r>
      <w:r>
        <w:t>разбор</w:t>
      </w:r>
      <w:r>
        <w:rPr>
          <w:spacing w:val="-3"/>
        </w:rPr>
        <w:t xml:space="preserve"> </w:t>
      </w:r>
      <w:r>
        <w:t>слова.</w:t>
      </w:r>
    </w:p>
    <w:p w:rsidR="00431AF6" w:rsidRDefault="00B37B50">
      <w:pPr>
        <w:pStyle w:val="a3"/>
        <w:ind w:left="1390" w:right="2640" w:firstLine="0"/>
        <w:jc w:val="left"/>
      </w:pPr>
      <w:r>
        <w:t>Мягкий знак для обозначения мягкости согласных.</w:t>
      </w:r>
      <w:r>
        <w:rPr>
          <w:spacing w:val="-67"/>
        </w:rPr>
        <w:t xml:space="preserve"> </w:t>
      </w:r>
      <w:r>
        <w:t>Звуковое</w:t>
      </w:r>
      <w:r>
        <w:rPr>
          <w:spacing w:val="-1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букв е,</w:t>
      </w:r>
      <w:r>
        <w:rPr>
          <w:spacing w:val="-2"/>
        </w:rPr>
        <w:t xml:space="preserve"> </w:t>
      </w:r>
      <w:r>
        <w:t>ё, ю,</w:t>
      </w:r>
      <w:r>
        <w:rPr>
          <w:spacing w:val="-1"/>
        </w:rPr>
        <w:t xml:space="preserve"> </w:t>
      </w:r>
      <w:r>
        <w:t>я.</w:t>
      </w:r>
    </w:p>
    <w:p w:rsidR="00431AF6" w:rsidRDefault="00B37B50">
      <w:pPr>
        <w:spacing w:line="322" w:lineRule="exact"/>
        <w:ind w:left="1390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выразительные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фонетики.</w:t>
      </w:r>
    </w:p>
    <w:p w:rsidR="00431AF6" w:rsidRDefault="00B37B50">
      <w:pPr>
        <w:pStyle w:val="a3"/>
        <w:spacing w:line="322" w:lineRule="exact"/>
        <w:ind w:left="1390" w:firstLine="0"/>
        <w:jc w:val="left"/>
      </w:pPr>
      <w:r>
        <w:t>Прописные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строчные</w:t>
      </w:r>
      <w:r>
        <w:rPr>
          <w:spacing w:val="-4"/>
        </w:rPr>
        <w:t xml:space="preserve"> </w:t>
      </w:r>
      <w:r>
        <w:t>буквы.</w:t>
      </w:r>
    </w:p>
    <w:p w:rsidR="00431AF6" w:rsidRDefault="00B37B50">
      <w:pPr>
        <w:ind w:left="1390"/>
        <w:rPr>
          <w:i/>
          <w:sz w:val="28"/>
        </w:rPr>
      </w:pPr>
      <w:r>
        <w:rPr>
          <w:i/>
          <w:sz w:val="28"/>
        </w:rPr>
        <w:t>Интонация,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её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функции.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элементы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интонации.</w:t>
      </w:r>
    </w:p>
    <w:p w:rsidR="00431AF6" w:rsidRDefault="00B37B50">
      <w:pPr>
        <w:spacing w:before="2" w:line="319" w:lineRule="exact"/>
        <w:ind w:left="1390"/>
        <w:rPr>
          <w:b/>
          <w:sz w:val="28"/>
        </w:rPr>
      </w:pPr>
      <w:r>
        <w:rPr>
          <w:b/>
          <w:sz w:val="28"/>
        </w:rPr>
        <w:t>Орфография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Орфография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лингвистики.</w:t>
      </w:r>
    </w:p>
    <w:p w:rsidR="00431AF6" w:rsidRDefault="00B37B50">
      <w:pPr>
        <w:ind w:left="1390"/>
        <w:rPr>
          <w:i/>
          <w:sz w:val="28"/>
        </w:rPr>
      </w:pPr>
      <w:r>
        <w:rPr>
          <w:i/>
          <w:sz w:val="28"/>
        </w:rPr>
        <w:t>Понятие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«орфограмма».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Буквенные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небуквенные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орфограммы.</w:t>
      </w:r>
    </w:p>
    <w:p w:rsidR="00431AF6" w:rsidRDefault="00B37B50">
      <w:pPr>
        <w:pStyle w:val="a3"/>
        <w:spacing w:before="4"/>
        <w:ind w:left="1390" w:firstLine="0"/>
        <w:jc w:val="left"/>
      </w:pPr>
      <w:r>
        <w:t>Правописание</w:t>
      </w:r>
      <w:r>
        <w:rPr>
          <w:spacing w:val="-5"/>
        </w:rPr>
        <w:t xml:space="preserve"> </w:t>
      </w:r>
      <w:r>
        <w:t>разделительных</w:t>
      </w:r>
      <w:r>
        <w:rPr>
          <w:spacing w:val="1"/>
        </w:rPr>
        <w:t xml:space="preserve"> </w:t>
      </w:r>
      <w:r>
        <w:rPr>
          <w:b/>
          <w:i/>
        </w:rPr>
        <w:t>ъ</w:t>
      </w:r>
      <w:r>
        <w:rPr>
          <w:b/>
          <w:i/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b/>
          <w:i/>
        </w:rPr>
        <w:t>ь</w:t>
      </w:r>
      <w:r>
        <w:t>.</w:t>
      </w:r>
    </w:p>
    <w:p w:rsidR="00431AF6" w:rsidRDefault="00B37B50">
      <w:pPr>
        <w:spacing w:before="2" w:line="319" w:lineRule="exact"/>
        <w:ind w:left="1390"/>
        <w:rPr>
          <w:b/>
          <w:sz w:val="28"/>
        </w:rPr>
      </w:pPr>
      <w:r>
        <w:rPr>
          <w:b/>
          <w:sz w:val="28"/>
        </w:rPr>
        <w:t>Лексикология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Лексикология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лингвистики.</w:t>
      </w:r>
    </w:p>
    <w:p w:rsidR="00431AF6" w:rsidRDefault="00B37B50">
      <w:pPr>
        <w:pStyle w:val="a3"/>
        <w:ind w:right="410"/>
        <w:jc w:val="right"/>
      </w:pPr>
      <w:r>
        <w:t>Основные</w:t>
      </w:r>
      <w:r>
        <w:rPr>
          <w:spacing w:val="8"/>
        </w:rPr>
        <w:t xml:space="preserve"> </w:t>
      </w:r>
      <w:r>
        <w:t>способы</w:t>
      </w:r>
      <w:r>
        <w:rPr>
          <w:spacing w:val="7"/>
        </w:rPr>
        <w:t xml:space="preserve"> </w:t>
      </w:r>
      <w:r>
        <w:t>толкования</w:t>
      </w:r>
      <w:r>
        <w:rPr>
          <w:spacing w:val="9"/>
        </w:rPr>
        <w:t xml:space="preserve"> </w:t>
      </w:r>
      <w:r>
        <w:t>лексического</w:t>
      </w:r>
      <w:r>
        <w:rPr>
          <w:spacing w:val="10"/>
        </w:rPr>
        <w:t xml:space="preserve"> </w:t>
      </w:r>
      <w:r>
        <w:t>значения</w:t>
      </w:r>
      <w:r>
        <w:rPr>
          <w:spacing w:val="9"/>
        </w:rPr>
        <w:t xml:space="preserve"> </w:t>
      </w:r>
      <w:r>
        <w:t>слова</w:t>
      </w:r>
      <w:r>
        <w:rPr>
          <w:spacing w:val="9"/>
        </w:rPr>
        <w:t xml:space="preserve"> </w:t>
      </w:r>
      <w:r>
        <w:t>(подбор</w:t>
      </w:r>
      <w:r>
        <w:rPr>
          <w:spacing w:val="-67"/>
        </w:rPr>
        <w:t xml:space="preserve"> </w:t>
      </w:r>
      <w:r>
        <w:t>однокоренных</w:t>
      </w:r>
      <w:r>
        <w:rPr>
          <w:spacing w:val="37"/>
        </w:rPr>
        <w:t xml:space="preserve"> </w:t>
      </w:r>
      <w:r>
        <w:t>слов;</w:t>
      </w:r>
      <w:r>
        <w:rPr>
          <w:spacing w:val="37"/>
        </w:rPr>
        <w:t xml:space="preserve"> </w:t>
      </w:r>
      <w:r>
        <w:t>подбор</w:t>
      </w:r>
      <w:r>
        <w:rPr>
          <w:spacing w:val="37"/>
        </w:rPr>
        <w:t xml:space="preserve"> </w:t>
      </w:r>
      <w:r>
        <w:t>синонимов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антонимов);</w:t>
      </w:r>
      <w:r>
        <w:rPr>
          <w:spacing w:val="34"/>
        </w:rPr>
        <w:t xml:space="preserve"> </w:t>
      </w:r>
      <w:r>
        <w:t>основные</w:t>
      </w:r>
      <w:r>
        <w:rPr>
          <w:spacing w:val="37"/>
        </w:rPr>
        <w:t xml:space="preserve"> </w:t>
      </w:r>
      <w:r>
        <w:t>способы</w:t>
      </w:r>
      <w:r>
        <w:rPr>
          <w:spacing w:val="-67"/>
        </w:rPr>
        <w:t xml:space="preserve"> </w:t>
      </w:r>
      <w:r>
        <w:t>разъяснения</w:t>
      </w:r>
      <w:r>
        <w:rPr>
          <w:spacing w:val="-3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контексту,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толкового</w:t>
      </w:r>
      <w:r>
        <w:rPr>
          <w:spacing w:val="-1"/>
        </w:rPr>
        <w:t xml:space="preserve"> </w:t>
      </w:r>
      <w:r>
        <w:t>словаря).</w:t>
      </w:r>
    </w:p>
    <w:p w:rsidR="00431AF6" w:rsidRDefault="00B37B50">
      <w:pPr>
        <w:spacing w:line="242" w:lineRule="auto"/>
        <w:ind w:left="679" w:right="410" w:firstLine="710"/>
        <w:jc w:val="right"/>
        <w:rPr>
          <w:i/>
          <w:sz w:val="28"/>
        </w:rPr>
      </w:pPr>
      <w:r>
        <w:rPr>
          <w:sz w:val="28"/>
        </w:rPr>
        <w:t>Слова</w:t>
      </w:r>
      <w:r>
        <w:rPr>
          <w:spacing w:val="17"/>
          <w:sz w:val="28"/>
        </w:rPr>
        <w:t xml:space="preserve"> </w:t>
      </w:r>
      <w:r>
        <w:rPr>
          <w:sz w:val="28"/>
        </w:rPr>
        <w:t>однозначные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многозначные.</w:t>
      </w:r>
      <w:r>
        <w:rPr>
          <w:spacing w:val="17"/>
          <w:sz w:val="28"/>
        </w:rPr>
        <w:t xml:space="preserve"> </w:t>
      </w:r>
      <w:r>
        <w:rPr>
          <w:sz w:val="28"/>
        </w:rPr>
        <w:t>Прямое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переносное</w:t>
      </w:r>
      <w:r>
        <w:rPr>
          <w:spacing w:val="25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слова.</w:t>
      </w:r>
      <w:r>
        <w:rPr>
          <w:spacing w:val="-17"/>
          <w:sz w:val="28"/>
        </w:rPr>
        <w:t xml:space="preserve"> </w:t>
      </w:r>
      <w:r>
        <w:rPr>
          <w:i/>
          <w:spacing w:val="-1"/>
          <w:sz w:val="28"/>
        </w:rPr>
        <w:t>Тематические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группы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слов.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Обозначение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родовых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видовых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понятий.</w:t>
      </w:r>
    </w:p>
    <w:p w:rsidR="00431AF6" w:rsidRDefault="00B37B50">
      <w:pPr>
        <w:pStyle w:val="a3"/>
        <w:spacing w:line="317" w:lineRule="exact"/>
        <w:ind w:left="1390" w:firstLine="0"/>
      </w:pPr>
      <w:r>
        <w:t>Синонимы.</w:t>
      </w:r>
      <w:r>
        <w:rPr>
          <w:spacing w:val="-5"/>
        </w:rPr>
        <w:t xml:space="preserve"> </w:t>
      </w:r>
      <w:r>
        <w:t>Антонимы.</w:t>
      </w:r>
      <w:r>
        <w:rPr>
          <w:spacing w:val="-4"/>
        </w:rPr>
        <w:t xml:space="preserve"> </w:t>
      </w:r>
      <w:r>
        <w:t>Омонимы.</w:t>
      </w:r>
      <w:r>
        <w:rPr>
          <w:spacing w:val="-4"/>
        </w:rPr>
        <w:t xml:space="preserve"> </w:t>
      </w:r>
      <w:r>
        <w:t>Паронимы.</w:t>
      </w:r>
    </w:p>
    <w:p w:rsidR="00431AF6" w:rsidRDefault="00B37B50">
      <w:pPr>
        <w:pStyle w:val="a3"/>
        <w:ind w:right="415"/>
      </w:pP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(толковый</w:t>
      </w:r>
      <w:r>
        <w:rPr>
          <w:spacing w:val="1"/>
        </w:rPr>
        <w:t xml:space="preserve"> </w:t>
      </w:r>
      <w:r>
        <w:t>словарь,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синонимов,</w:t>
      </w:r>
      <w:r>
        <w:rPr>
          <w:spacing w:val="1"/>
        </w:rPr>
        <w:t xml:space="preserve"> </w:t>
      </w:r>
      <w:r>
        <w:t>антонимов,</w:t>
      </w:r>
      <w:r>
        <w:rPr>
          <w:spacing w:val="1"/>
        </w:rPr>
        <w:t xml:space="preserve"> </w:t>
      </w:r>
      <w:r>
        <w:t>омонимов,</w:t>
      </w:r>
      <w:r>
        <w:rPr>
          <w:spacing w:val="1"/>
        </w:rPr>
        <w:t xml:space="preserve"> </w:t>
      </w:r>
      <w:r>
        <w:t>паронимов)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словарным</w:t>
      </w:r>
      <w:r>
        <w:rPr>
          <w:spacing w:val="-2"/>
        </w:rPr>
        <w:t xml:space="preserve"> </w:t>
      </w:r>
      <w:r>
        <w:t>богатством родного</w:t>
      </w:r>
      <w:r>
        <w:rPr>
          <w:spacing w:val="1"/>
        </w:rPr>
        <w:t xml:space="preserve"> </w:t>
      </w:r>
      <w:r>
        <w:t>языка.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67"/>
        <w:ind w:left="1390"/>
        <w:rPr>
          <w:i/>
          <w:sz w:val="28"/>
        </w:rPr>
      </w:pPr>
      <w:r>
        <w:rPr>
          <w:i/>
          <w:sz w:val="28"/>
        </w:rPr>
        <w:lastRenderedPageBreak/>
        <w:t>Лексический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анализ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рамках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изученного).</w:t>
      </w:r>
    </w:p>
    <w:p w:rsidR="00431AF6" w:rsidRDefault="00B37B50">
      <w:pPr>
        <w:spacing w:before="7" w:line="320" w:lineRule="exact"/>
        <w:ind w:left="1390"/>
        <w:rPr>
          <w:b/>
          <w:sz w:val="28"/>
        </w:rPr>
      </w:pPr>
      <w:r>
        <w:rPr>
          <w:b/>
          <w:sz w:val="28"/>
        </w:rPr>
        <w:t>Морфемика.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Орфография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Морфемика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лингвистики.</w:t>
      </w:r>
    </w:p>
    <w:p w:rsidR="00431AF6" w:rsidRDefault="00B37B50">
      <w:pPr>
        <w:pStyle w:val="a3"/>
        <w:spacing w:line="322" w:lineRule="exact"/>
        <w:ind w:left="1390" w:firstLine="0"/>
        <w:jc w:val="left"/>
      </w:pPr>
      <w:r>
        <w:t>Морфема</w:t>
      </w:r>
      <w:r>
        <w:rPr>
          <w:spacing w:val="37"/>
        </w:rPr>
        <w:t xml:space="preserve"> </w:t>
      </w:r>
      <w:r>
        <w:t>как</w:t>
      </w:r>
      <w:r>
        <w:rPr>
          <w:spacing w:val="39"/>
        </w:rPr>
        <w:t xml:space="preserve"> </w:t>
      </w:r>
      <w:r>
        <w:t>минимальная</w:t>
      </w:r>
      <w:r>
        <w:rPr>
          <w:spacing w:val="38"/>
        </w:rPr>
        <w:t xml:space="preserve"> </w:t>
      </w:r>
      <w:r>
        <w:t>значимая</w:t>
      </w:r>
      <w:r>
        <w:rPr>
          <w:spacing w:val="38"/>
        </w:rPr>
        <w:t xml:space="preserve"> </w:t>
      </w:r>
      <w:r>
        <w:t>единица</w:t>
      </w:r>
      <w:r>
        <w:rPr>
          <w:spacing w:val="37"/>
        </w:rPr>
        <w:t xml:space="preserve"> </w:t>
      </w:r>
      <w:r>
        <w:t>языка.</w:t>
      </w:r>
      <w:r>
        <w:rPr>
          <w:spacing w:val="38"/>
        </w:rPr>
        <w:t xml:space="preserve"> </w:t>
      </w:r>
      <w:r>
        <w:t>Основа</w:t>
      </w:r>
      <w:r>
        <w:rPr>
          <w:spacing w:val="37"/>
        </w:rPr>
        <w:t xml:space="preserve"> </w:t>
      </w:r>
      <w:r>
        <w:t>слова.</w:t>
      </w:r>
    </w:p>
    <w:p w:rsidR="00431AF6" w:rsidRDefault="00B37B50">
      <w:pPr>
        <w:pStyle w:val="a3"/>
        <w:spacing w:line="322" w:lineRule="exact"/>
        <w:ind w:firstLine="0"/>
        <w:jc w:val="left"/>
      </w:pPr>
      <w:r>
        <w:t>Виды</w:t>
      </w:r>
      <w:r>
        <w:rPr>
          <w:spacing w:val="-3"/>
        </w:rPr>
        <w:t xml:space="preserve"> </w:t>
      </w:r>
      <w:r>
        <w:t>морфем</w:t>
      </w:r>
      <w:r>
        <w:rPr>
          <w:spacing w:val="-2"/>
        </w:rPr>
        <w:t xml:space="preserve"> </w:t>
      </w:r>
      <w:r>
        <w:t>(корень,</w:t>
      </w:r>
      <w:r>
        <w:rPr>
          <w:spacing w:val="-3"/>
        </w:rPr>
        <w:t xml:space="preserve"> </w:t>
      </w:r>
      <w:r>
        <w:t>приставка,</w:t>
      </w:r>
      <w:r>
        <w:rPr>
          <w:spacing w:val="-4"/>
        </w:rPr>
        <w:t xml:space="preserve"> </w:t>
      </w:r>
      <w:r>
        <w:t>суффикс,</w:t>
      </w:r>
      <w:r>
        <w:rPr>
          <w:spacing w:val="-2"/>
        </w:rPr>
        <w:t xml:space="preserve"> </w:t>
      </w:r>
      <w:r>
        <w:t>окончание).</w:t>
      </w:r>
    </w:p>
    <w:p w:rsidR="00431AF6" w:rsidRDefault="00B37B50">
      <w:pPr>
        <w:spacing w:line="322" w:lineRule="exact"/>
        <w:ind w:left="1390"/>
        <w:rPr>
          <w:i/>
          <w:sz w:val="28"/>
        </w:rPr>
      </w:pPr>
      <w:r>
        <w:rPr>
          <w:i/>
          <w:sz w:val="28"/>
        </w:rPr>
        <w:t>Чередование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гласных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согласных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слове.</w:t>
      </w:r>
    </w:p>
    <w:p w:rsidR="00431AF6" w:rsidRDefault="00B37B50">
      <w:pPr>
        <w:pStyle w:val="a3"/>
        <w:spacing w:line="242" w:lineRule="auto"/>
        <w:ind w:left="1390" w:right="5703" w:firstLine="0"/>
        <w:jc w:val="left"/>
      </w:pPr>
      <w:r>
        <w:t>Роль окончаний в словах.</w:t>
      </w:r>
      <w:r>
        <w:rPr>
          <w:spacing w:val="-67"/>
        </w:rPr>
        <w:t xml:space="preserve"> </w:t>
      </w:r>
      <w:r>
        <w:t>Морфемный</w:t>
      </w:r>
      <w:r>
        <w:rPr>
          <w:spacing w:val="-6"/>
        </w:rPr>
        <w:t xml:space="preserve"> </w:t>
      </w:r>
      <w:r>
        <w:t>разбор</w:t>
      </w:r>
      <w:r>
        <w:rPr>
          <w:spacing w:val="-2"/>
        </w:rPr>
        <w:t xml:space="preserve"> </w:t>
      </w:r>
      <w:r>
        <w:t>слов.</w:t>
      </w:r>
    </w:p>
    <w:p w:rsidR="00431AF6" w:rsidRDefault="00B37B50">
      <w:pPr>
        <w:spacing w:line="317" w:lineRule="exact"/>
        <w:ind w:left="1390"/>
        <w:rPr>
          <w:i/>
          <w:sz w:val="28"/>
        </w:rPr>
      </w:pPr>
      <w:r>
        <w:rPr>
          <w:i/>
          <w:sz w:val="28"/>
        </w:rPr>
        <w:t>Уместное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использование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слов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суффиксами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5"/>
          <w:sz w:val="28"/>
        </w:rPr>
        <w:t xml:space="preserve"> </w:t>
      </w:r>
      <w:r>
        <w:rPr>
          <w:i/>
          <w:sz w:val="28"/>
        </w:rPr>
        <w:t>собственной</w:t>
      </w:r>
    </w:p>
    <w:p w:rsidR="00431AF6" w:rsidRDefault="00B37B50">
      <w:pPr>
        <w:spacing w:line="321" w:lineRule="exact"/>
        <w:ind w:left="679"/>
        <w:rPr>
          <w:i/>
          <w:sz w:val="28"/>
        </w:rPr>
      </w:pPr>
      <w:r>
        <w:rPr>
          <w:i/>
          <w:sz w:val="28"/>
        </w:rPr>
        <w:t>речи.</w:t>
      </w:r>
    </w:p>
    <w:p w:rsidR="00431AF6" w:rsidRDefault="00B37B50">
      <w:pPr>
        <w:pStyle w:val="a3"/>
        <w:tabs>
          <w:tab w:val="left" w:pos="3666"/>
          <w:tab w:val="left" w:pos="5069"/>
          <w:tab w:val="left" w:pos="5757"/>
          <w:tab w:val="left" w:pos="7907"/>
        </w:tabs>
        <w:ind w:left="1390" w:firstLine="0"/>
        <w:jc w:val="left"/>
      </w:pPr>
      <w:r>
        <w:t>Правописание</w:t>
      </w:r>
      <w:r>
        <w:tab/>
        <w:t>корней</w:t>
      </w:r>
      <w:r>
        <w:tab/>
        <w:t>с</w:t>
      </w:r>
      <w:r>
        <w:tab/>
        <w:t>безударными</w:t>
      </w:r>
      <w:r>
        <w:tab/>
        <w:t>проверяемыми,</w:t>
      </w:r>
    </w:p>
    <w:p w:rsidR="00431AF6" w:rsidRDefault="00B37B50">
      <w:pPr>
        <w:pStyle w:val="a3"/>
        <w:spacing w:line="321" w:lineRule="exact"/>
        <w:ind w:firstLine="0"/>
        <w:jc w:val="left"/>
      </w:pPr>
      <w:r>
        <w:t>непроверяемыми</w:t>
      </w:r>
      <w:r>
        <w:rPr>
          <w:spacing w:val="-3"/>
        </w:rPr>
        <w:t xml:space="preserve"> </w:t>
      </w:r>
      <w:r>
        <w:t>гласными</w:t>
      </w:r>
      <w:r>
        <w:rPr>
          <w:spacing w:val="-2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изученного).</w:t>
      </w:r>
    </w:p>
    <w:p w:rsidR="00431AF6" w:rsidRDefault="00B37B50">
      <w:pPr>
        <w:pStyle w:val="a3"/>
        <w:tabs>
          <w:tab w:val="left" w:pos="3536"/>
          <w:tab w:val="left" w:pos="4806"/>
          <w:tab w:val="left" w:pos="5363"/>
          <w:tab w:val="left" w:pos="7634"/>
        </w:tabs>
        <w:ind w:left="1390" w:firstLine="0"/>
        <w:jc w:val="left"/>
      </w:pPr>
      <w:r>
        <w:t>Правописание</w:t>
      </w:r>
      <w:r>
        <w:tab/>
        <w:t>корней</w:t>
      </w:r>
      <w:r>
        <w:tab/>
        <w:t>с</w:t>
      </w:r>
      <w:r>
        <w:tab/>
        <w:t>проверяемыми,</w:t>
      </w:r>
      <w:r>
        <w:tab/>
        <w:t>непроверяемыми,</w:t>
      </w:r>
    </w:p>
    <w:p w:rsidR="00431AF6" w:rsidRDefault="00B37B50">
      <w:pPr>
        <w:pStyle w:val="a3"/>
        <w:spacing w:before="2"/>
        <w:ind w:firstLine="0"/>
        <w:jc w:val="left"/>
      </w:pPr>
      <w:r>
        <w:t>­непроизносимыми</w:t>
      </w:r>
      <w:r>
        <w:rPr>
          <w:spacing w:val="-7"/>
        </w:rPr>
        <w:t xml:space="preserve"> </w:t>
      </w:r>
      <w:r>
        <w:t>согласными</w:t>
      </w:r>
      <w:r>
        <w:rPr>
          <w:spacing w:val="-3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изученного).</w:t>
      </w:r>
    </w:p>
    <w:p w:rsidR="00431AF6" w:rsidRDefault="00B37B50">
      <w:pPr>
        <w:pStyle w:val="a3"/>
        <w:spacing w:before="5" w:line="322" w:lineRule="exact"/>
        <w:ind w:left="1390" w:firstLine="0"/>
        <w:jc w:val="left"/>
      </w:pPr>
      <w:r>
        <w:t xml:space="preserve">Правописание </w:t>
      </w:r>
      <w:r>
        <w:rPr>
          <w:b/>
          <w:i/>
        </w:rPr>
        <w:t>ё</w:t>
      </w:r>
      <w:r>
        <w:rPr>
          <w:b/>
          <w:i/>
          <w:spacing w:val="-2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rPr>
          <w:b/>
          <w:i/>
        </w:rPr>
        <w:t>о</w:t>
      </w:r>
      <w:r>
        <w:rPr>
          <w:b/>
          <w:i/>
          <w:spacing w:val="-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шипящих в</w:t>
      </w:r>
      <w:r>
        <w:rPr>
          <w:spacing w:val="-2"/>
        </w:rPr>
        <w:t xml:space="preserve"> </w:t>
      </w:r>
      <w:r>
        <w:t>корне</w:t>
      </w:r>
      <w:r>
        <w:rPr>
          <w:spacing w:val="-1"/>
        </w:rPr>
        <w:t xml:space="preserve"> </w:t>
      </w:r>
      <w:r>
        <w:t>слова.</w:t>
      </w:r>
    </w:p>
    <w:p w:rsidR="00431AF6" w:rsidRDefault="00B37B50">
      <w:pPr>
        <w:pStyle w:val="a3"/>
        <w:ind w:left="1390" w:firstLine="0"/>
        <w:jc w:val="left"/>
        <w:rPr>
          <w:b/>
          <w:i/>
        </w:rPr>
      </w:pPr>
      <w:r>
        <w:t>Правописание</w:t>
      </w:r>
      <w:r>
        <w:rPr>
          <w:spacing w:val="16"/>
        </w:rPr>
        <w:t xml:space="preserve"> </w:t>
      </w:r>
      <w:r>
        <w:t>неизменяемых</w:t>
      </w:r>
      <w:r>
        <w:rPr>
          <w:spacing w:val="17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письме</w:t>
      </w:r>
      <w:r>
        <w:rPr>
          <w:spacing w:val="16"/>
        </w:rPr>
        <w:t xml:space="preserve"> </w:t>
      </w:r>
      <w:r>
        <w:t>приставок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приставок</w:t>
      </w:r>
      <w:r>
        <w:rPr>
          <w:spacing w:val="18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rPr>
          <w:b/>
          <w:i/>
        </w:rPr>
        <w:t>-з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line="321" w:lineRule="exact"/>
        <w:ind w:firstLine="0"/>
        <w:jc w:val="left"/>
      </w:pPr>
      <w:r>
        <w:t>(-</w:t>
      </w:r>
      <w:r>
        <w:rPr>
          <w:b/>
          <w:i/>
        </w:rPr>
        <w:t>с</w:t>
      </w:r>
      <w:r>
        <w:t>).</w:t>
      </w:r>
    </w:p>
    <w:p w:rsidR="00431AF6" w:rsidRDefault="00B37B50">
      <w:pPr>
        <w:pStyle w:val="a3"/>
        <w:spacing w:before="10"/>
        <w:ind w:left="0" w:firstLine="0"/>
        <w:jc w:val="left"/>
        <w:rPr>
          <w:sz w:val="27"/>
        </w:rPr>
      </w:pPr>
      <w:r>
        <w:br w:type="column"/>
      </w:r>
    </w:p>
    <w:p w:rsidR="00431AF6" w:rsidRDefault="00B37B50">
      <w:pPr>
        <w:pStyle w:val="a3"/>
        <w:ind w:left="194" w:right="4102" w:firstLine="0"/>
        <w:jc w:val="left"/>
      </w:pPr>
      <w:r>
        <w:t xml:space="preserve">Правописание </w:t>
      </w:r>
      <w:r>
        <w:rPr>
          <w:b/>
          <w:i/>
        </w:rPr>
        <w:t xml:space="preserve">ы </w:t>
      </w:r>
      <w:r>
        <w:t xml:space="preserve">— </w:t>
      </w:r>
      <w:r>
        <w:rPr>
          <w:b/>
          <w:i/>
        </w:rPr>
        <w:t xml:space="preserve">и </w:t>
      </w:r>
      <w:r>
        <w:t>после приставок.</w:t>
      </w:r>
      <w:r>
        <w:rPr>
          <w:spacing w:val="-67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rPr>
          <w:b/>
          <w:i/>
        </w:rPr>
        <w:t>ы</w:t>
      </w:r>
      <w:r>
        <w:rPr>
          <w:b/>
          <w:i/>
          <w:spacing w:val="-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rPr>
          <w:b/>
          <w:i/>
        </w:rPr>
        <w:t>ц</w:t>
      </w:r>
      <w:r>
        <w:t>.</w:t>
      </w:r>
    </w:p>
    <w:p w:rsidR="00431AF6" w:rsidRDefault="00B37B50">
      <w:pPr>
        <w:spacing w:line="320" w:lineRule="exact"/>
        <w:ind w:left="194"/>
        <w:rPr>
          <w:b/>
          <w:sz w:val="28"/>
        </w:rPr>
      </w:pPr>
      <w:r>
        <w:rPr>
          <w:b/>
          <w:sz w:val="28"/>
        </w:rPr>
        <w:t>Морфология.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речи.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Орфография</w:t>
      </w:r>
    </w:p>
    <w:p w:rsidR="00431AF6" w:rsidRDefault="00B37B50">
      <w:pPr>
        <w:tabs>
          <w:tab w:val="left" w:pos="1402"/>
          <w:tab w:val="left" w:pos="2348"/>
          <w:tab w:val="left" w:pos="3159"/>
          <w:tab w:val="left" w:pos="6579"/>
          <w:tab w:val="left" w:pos="7978"/>
        </w:tabs>
        <w:ind w:left="194" w:right="411"/>
        <w:rPr>
          <w:i/>
          <w:sz w:val="28"/>
        </w:rPr>
      </w:pPr>
      <w:r>
        <w:rPr>
          <w:sz w:val="28"/>
        </w:rPr>
        <w:t>Морфология</w:t>
      </w:r>
      <w:r>
        <w:rPr>
          <w:spacing w:val="-16"/>
          <w:sz w:val="28"/>
        </w:rPr>
        <w:t xml:space="preserve"> </w:t>
      </w:r>
      <w:r>
        <w:rPr>
          <w:sz w:val="28"/>
        </w:rPr>
        <w:t>как</w:t>
      </w:r>
      <w:r>
        <w:rPr>
          <w:spacing w:val="-16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18"/>
          <w:sz w:val="28"/>
        </w:rPr>
        <w:t xml:space="preserve"> </w:t>
      </w:r>
      <w:r>
        <w:rPr>
          <w:sz w:val="28"/>
        </w:rPr>
        <w:t>грамматики.</w:t>
      </w:r>
      <w:r>
        <w:rPr>
          <w:spacing w:val="-14"/>
          <w:sz w:val="28"/>
        </w:rPr>
        <w:t xml:space="preserve"> </w:t>
      </w:r>
      <w:r>
        <w:rPr>
          <w:i/>
          <w:sz w:val="28"/>
        </w:rPr>
        <w:t>Грамматическое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значение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слова.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Части</w:t>
      </w:r>
      <w:r>
        <w:rPr>
          <w:i/>
          <w:sz w:val="28"/>
        </w:rPr>
        <w:tab/>
        <w:t>речи</w:t>
      </w:r>
      <w:r>
        <w:rPr>
          <w:i/>
          <w:sz w:val="28"/>
        </w:rPr>
        <w:tab/>
        <w:t>как</w:t>
      </w:r>
      <w:r>
        <w:rPr>
          <w:i/>
          <w:sz w:val="28"/>
        </w:rPr>
        <w:tab/>
        <w:t>лексико-грамматические</w:t>
      </w:r>
      <w:r>
        <w:rPr>
          <w:i/>
          <w:sz w:val="28"/>
        </w:rPr>
        <w:tab/>
        <w:t>разряды</w:t>
      </w:r>
      <w:r>
        <w:rPr>
          <w:i/>
          <w:sz w:val="28"/>
        </w:rPr>
        <w:tab/>
      </w:r>
      <w:r>
        <w:rPr>
          <w:i/>
          <w:spacing w:val="-1"/>
          <w:sz w:val="28"/>
        </w:rPr>
        <w:t>слов.</w:t>
      </w:r>
    </w:p>
    <w:p w:rsidR="00431AF6" w:rsidRDefault="00431AF6">
      <w:pPr>
        <w:rPr>
          <w:sz w:val="28"/>
        </w:rPr>
        <w:sectPr w:rsidR="00431AF6">
          <w:type w:val="continuous"/>
          <w:pgSz w:w="11910" w:h="16840"/>
          <w:pgMar w:top="1360" w:right="720" w:bottom="280" w:left="1020" w:header="720" w:footer="720" w:gutter="0"/>
          <w:cols w:num="2" w:space="720" w:equalWidth="0">
            <w:col w:w="1156" w:space="40"/>
            <w:col w:w="8974"/>
          </w:cols>
        </w:sectPr>
      </w:pPr>
    </w:p>
    <w:p w:rsidR="00431AF6" w:rsidRDefault="00B37B50">
      <w:pPr>
        <w:ind w:left="679"/>
        <w:rPr>
          <w:sz w:val="28"/>
        </w:rPr>
      </w:pPr>
      <w:r>
        <w:rPr>
          <w:i/>
          <w:spacing w:val="-1"/>
          <w:sz w:val="28"/>
        </w:rPr>
        <w:t>Система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частей</w:t>
      </w:r>
      <w:r>
        <w:rPr>
          <w:i/>
          <w:spacing w:val="-19"/>
          <w:sz w:val="28"/>
        </w:rPr>
        <w:t xml:space="preserve"> </w:t>
      </w:r>
      <w:r>
        <w:rPr>
          <w:i/>
          <w:spacing w:val="-1"/>
          <w:sz w:val="28"/>
        </w:rPr>
        <w:t>речи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0"/>
          <w:sz w:val="28"/>
        </w:rPr>
        <w:t xml:space="preserve"> </w:t>
      </w:r>
      <w:r>
        <w:rPr>
          <w:i/>
          <w:sz w:val="28"/>
        </w:rPr>
        <w:t>русском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языке.</w:t>
      </w:r>
      <w:r>
        <w:rPr>
          <w:i/>
          <w:spacing w:val="-16"/>
          <w:sz w:val="28"/>
        </w:rPr>
        <w:t xml:space="preserve"> </w:t>
      </w:r>
      <w:r>
        <w:rPr>
          <w:sz w:val="28"/>
        </w:rPr>
        <w:t>Самостоятельные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20"/>
          <w:sz w:val="28"/>
        </w:rPr>
        <w:t xml:space="preserve"> </w:t>
      </w:r>
      <w:r>
        <w:rPr>
          <w:sz w:val="28"/>
        </w:rPr>
        <w:t>служебные</w:t>
      </w:r>
      <w:r>
        <w:rPr>
          <w:spacing w:val="-20"/>
          <w:sz w:val="28"/>
        </w:rPr>
        <w:t xml:space="preserve"> </w:t>
      </w:r>
      <w:r>
        <w:rPr>
          <w:sz w:val="28"/>
        </w:rPr>
        <w:t>части</w:t>
      </w:r>
      <w:r>
        <w:rPr>
          <w:spacing w:val="-67"/>
          <w:sz w:val="28"/>
        </w:rPr>
        <w:t xml:space="preserve"> </w:t>
      </w:r>
      <w:r>
        <w:rPr>
          <w:sz w:val="28"/>
        </w:rPr>
        <w:t>речи.</w:t>
      </w:r>
    </w:p>
    <w:p w:rsidR="00431AF6" w:rsidRDefault="00B37B50">
      <w:pPr>
        <w:spacing w:before="2" w:line="320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Имя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существительное</w:t>
      </w:r>
    </w:p>
    <w:p w:rsidR="00431AF6" w:rsidRDefault="00B37B50">
      <w:pPr>
        <w:pStyle w:val="a3"/>
        <w:ind w:right="413"/>
        <w:rPr>
          <w:i/>
        </w:rPr>
      </w:pPr>
      <w:r>
        <w:t>Имя</w:t>
      </w:r>
      <w:r>
        <w:rPr>
          <w:spacing w:val="1"/>
        </w:rPr>
        <w:t xml:space="preserve"> </w:t>
      </w:r>
      <w:r>
        <w:t>существительное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имени</w:t>
      </w:r>
      <w:r>
        <w:rPr>
          <w:spacing w:val="-67"/>
        </w:rPr>
        <w:t xml:space="preserve"> </w:t>
      </w:r>
      <w:r>
        <w:t>существительного.</w:t>
      </w:r>
      <w:r>
        <w:rPr>
          <w:spacing w:val="-1"/>
        </w:rPr>
        <w:t xml:space="preserve"> </w:t>
      </w:r>
      <w:r>
        <w:rPr>
          <w:i/>
        </w:rPr>
        <w:t>Роль</w:t>
      </w:r>
      <w:r>
        <w:rPr>
          <w:i/>
          <w:spacing w:val="-1"/>
        </w:rPr>
        <w:t xml:space="preserve"> </w:t>
      </w:r>
      <w:r>
        <w:rPr>
          <w:i/>
        </w:rPr>
        <w:t>имени</w:t>
      </w:r>
      <w:r>
        <w:rPr>
          <w:i/>
          <w:spacing w:val="1"/>
        </w:rPr>
        <w:t xml:space="preserve"> </w:t>
      </w:r>
      <w:r>
        <w:rPr>
          <w:i/>
        </w:rPr>
        <w:t>существительного в речи.</w:t>
      </w:r>
    </w:p>
    <w:p w:rsidR="00431AF6" w:rsidRDefault="00B37B50">
      <w:pPr>
        <w:ind w:left="679" w:right="411" w:firstLine="710"/>
        <w:jc w:val="both"/>
        <w:rPr>
          <w:sz w:val="28"/>
        </w:rPr>
      </w:pPr>
      <w:r>
        <w:rPr>
          <w:i/>
          <w:sz w:val="28"/>
        </w:rPr>
        <w:t>Лексико-грамматические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разряды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имён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существительных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значению, </w:t>
      </w:r>
      <w:r>
        <w:rPr>
          <w:sz w:val="28"/>
        </w:rPr>
        <w:t>имена существительные собственные и нарицательные; имена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одушевлённые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неодушевлённые.</w:t>
      </w:r>
    </w:p>
    <w:p w:rsidR="00431AF6" w:rsidRDefault="00B37B50">
      <w:pPr>
        <w:pStyle w:val="a3"/>
        <w:ind w:left="1390" w:right="3474" w:firstLine="0"/>
      </w:pPr>
      <w:r>
        <w:t>Род, число, падеж имени существительного.</w:t>
      </w:r>
      <w:r>
        <w:rPr>
          <w:spacing w:val="-67"/>
        </w:rPr>
        <w:t xml:space="preserve"> </w:t>
      </w:r>
      <w:r>
        <w:t>Имена</w:t>
      </w:r>
      <w:r>
        <w:rPr>
          <w:spacing w:val="-1"/>
        </w:rPr>
        <w:t xml:space="preserve"> </w:t>
      </w:r>
      <w:r>
        <w:t>существительные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рода.</w:t>
      </w:r>
    </w:p>
    <w:p w:rsidR="00431AF6" w:rsidRDefault="00B37B50">
      <w:pPr>
        <w:pStyle w:val="a3"/>
        <w:jc w:val="left"/>
      </w:pPr>
      <w:r>
        <w:t>Имена</w:t>
      </w:r>
      <w:r>
        <w:rPr>
          <w:spacing w:val="3"/>
        </w:rPr>
        <w:t xml:space="preserve"> </w:t>
      </w:r>
      <w:r>
        <w:t>существительные,</w:t>
      </w:r>
      <w:r>
        <w:rPr>
          <w:spacing w:val="4"/>
        </w:rPr>
        <w:t xml:space="preserve"> </w:t>
      </w:r>
      <w:r>
        <w:t>имеющие</w:t>
      </w:r>
      <w:r>
        <w:rPr>
          <w:spacing w:val="4"/>
        </w:rPr>
        <w:t xml:space="preserve"> </w:t>
      </w:r>
      <w:r>
        <w:t>форму</w:t>
      </w:r>
      <w:r>
        <w:rPr>
          <w:spacing w:val="3"/>
        </w:rPr>
        <w:t xml:space="preserve"> </w:t>
      </w:r>
      <w:r>
        <w:t>только</w:t>
      </w:r>
      <w:r>
        <w:rPr>
          <w:spacing w:val="5"/>
        </w:rPr>
        <w:t xml:space="preserve"> </w:t>
      </w:r>
      <w:r>
        <w:t>единственного</w:t>
      </w:r>
      <w:r>
        <w:rPr>
          <w:spacing w:val="5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только множественного</w:t>
      </w:r>
      <w:r>
        <w:rPr>
          <w:spacing w:val="1"/>
        </w:rPr>
        <w:t xml:space="preserve"> </w:t>
      </w:r>
      <w:r>
        <w:t>числа.</w:t>
      </w:r>
    </w:p>
    <w:p w:rsidR="00431AF6" w:rsidRDefault="00B37B50">
      <w:pPr>
        <w:pStyle w:val="a3"/>
        <w:ind w:right="414"/>
        <w:jc w:val="left"/>
      </w:pPr>
      <w:r>
        <w:t>Типы</w:t>
      </w:r>
      <w:r>
        <w:rPr>
          <w:spacing w:val="23"/>
        </w:rPr>
        <w:t xml:space="preserve"> </w:t>
      </w:r>
      <w:r>
        <w:t>склонения</w:t>
      </w:r>
      <w:r>
        <w:rPr>
          <w:spacing w:val="23"/>
        </w:rPr>
        <w:t xml:space="preserve"> </w:t>
      </w:r>
      <w:r>
        <w:t>имён</w:t>
      </w:r>
      <w:r>
        <w:rPr>
          <w:spacing w:val="23"/>
        </w:rPr>
        <w:t xml:space="preserve"> </w:t>
      </w:r>
      <w:r>
        <w:t>существительных.</w:t>
      </w:r>
      <w:r>
        <w:rPr>
          <w:spacing w:val="22"/>
        </w:rPr>
        <w:t xml:space="preserve"> </w:t>
      </w:r>
      <w:r>
        <w:t>Разносклоняемые</w:t>
      </w:r>
      <w:r>
        <w:rPr>
          <w:spacing w:val="29"/>
        </w:rPr>
        <w:t xml:space="preserve"> </w:t>
      </w:r>
      <w:r>
        <w:t>имена</w:t>
      </w:r>
      <w:r>
        <w:rPr>
          <w:spacing w:val="-67"/>
        </w:rPr>
        <w:t xml:space="preserve"> </w:t>
      </w:r>
      <w:r>
        <w:t>существительные.</w:t>
      </w:r>
      <w:r>
        <w:rPr>
          <w:spacing w:val="-15"/>
        </w:rPr>
        <w:t xml:space="preserve"> </w:t>
      </w:r>
      <w:r>
        <w:t>Несклоняемые</w:t>
      </w:r>
      <w:r>
        <w:rPr>
          <w:spacing w:val="-15"/>
        </w:rPr>
        <w:t xml:space="preserve"> </w:t>
      </w:r>
      <w:r>
        <w:t>имена</w:t>
      </w:r>
      <w:r>
        <w:rPr>
          <w:spacing w:val="-13"/>
        </w:rPr>
        <w:t xml:space="preserve"> </w:t>
      </w:r>
      <w:r>
        <w:t>существительные.</w:t>
      </w:r>
    </w:p>
    <w:p w:rsidR="00431AF6" w:rsidRDefault="00B37B50">
      <w:pPr>
        <w:pStyle w:val="a3"/>
        <w:spacing w:line="322" w:lineRule="exact"/>
        <w:ind w:left="1390" w:firstLine="0"/>
        <w:jc w:val="left"/>
      </w:pPr>
      <w:r>
        <w:rPr>
          <w:spacing w:val="-4"/>
        </w:rPr>
        <w:t>Морфологический</w:t>
      </w:r>
      <w:r>
        <w:rPr>
          <w:spacing w:val="-14"/>
        </w:rPr>
        <w:t xml:space="preserve"> </w:t>
      </w:r>
      <w:r>
        <w:rPr>
          <w:spacing w:val="-4"/>
        </w:rPr>
        <w:t>разбор</w:t>
      </w:r>
      <w:r>
        <w:rPr>
          <w:spacing w:val="-12"/>
        </w:rPr>
        <w:t xml:space="preserve"> </w:t>
      </w:r>
      <w:r>
        <w:rPr>
          <w:spacing w:val="-3"/>
        </w:rPr>
        <w:t>имён</w:t>
      </w:r>
      <w:r>
        <w:rPr>
          <w:spacing w:val="-14"/>
        </w:rPr>
        <w:t xml:space="preserve"> </w:t>
      </w:r>
      <w:r>
        <w:rPr>
          <w:spacing w:val="-3"/>
        </w:rPr>
        <w:t>существительных.</w:t>
      </w:r>
    </w:p>
    <w:p w:rsidR="00431AF6" w:rsidRDefault="00B37B50">
      <w:pPr>
        <w:tabs>
          <w:tab w:val="left" w:pos="2562"/>
          <w:tab w:val="left" w:pos="4644"/>
          <w:tab w:val="left" w:pos="5752"/>
          <w:tab w:val="left" w:pos="7490"/>
          <w:tab w:val="left" w:pos="8957"/>
        </w:tabs>
        <w:spacing w:line="242" w:lineRule="auto"/>
        <w:ind w:left="679" w:right="416" w:firstLine="710"/>
        <w:rPr>
          <w:i/>
          <w:sz w:val="28"/>
        </w:rPr>
      </w:pPr>
      <w:r>
        <w:rPr>
          <w:i/>
          <w:sz w:val="28"/>
        </w:rPr>
        <w:t>Нормы</w:t>
      </w:r>
      <w:r>
        <w:rPr>
          <w:i/>
          <w:sz w:val="28"/>
        </w:rPr>
        <w:tab/>
        <w:t>произношения,</w:t>
      </w:r>
      <w:r>
        <w:rPr>
          <w:i/>
          <w:sz w:val="28"/>
        </w:rPr>
        <w:tab/>
        <w:t>нормы</w:t>
      </w:r>
      <w:r>
        <w:rPr>
          <w:i/>
          <w:sz w:val="28"/>
        </w:rPr>
        <w:tab/>
        <w:t>постановки</w:t>
      </w:r>
      <w:r>
        <w:rPr>
          <w:i/>
          <w:sz w:val="28"/>
        </w:rPr>
        <w:tab/>
        <w:t>ударения,</w:t>
      </w:r>
      <w:r>
        <w:rPr>
          <w:i/>
          <w:sz w:val="28"/>
        </w:rPr>
        <w:tab/>
        <w:t>нормы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словоизменения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имён существительных.</w:t>
      </w:r>
    </w:p>
    <w:p w:rsidR="00431AF6" w:rsidRDefault="00B37B50">
      <w:pPr>
        <w:pStyle w:val="a3"/>
        <w:spacing w:line="317" w:lineRule="exact"/>
        <w:ind w:left="1390" w:firstLine="0"/>
        <w:jc w:val="left"/>
      </w:pPr>
      <w:r>
        <w:t>Правописание</w:t>
      </w:r>
      <w:r>
        <w:rPr>
          <w:spacing w:val="-5"/>
        </w:rPr>
        <w:t xml:space="preserve"> </w:t>
      </w:r>
      <w:r>
        <w:t>собственных</w:t>
      </w:r>
      <w:r>
        <w:rPr>
          <w:spacing w:val="-3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существительных.</w:t>
      </w:r>
    </w:p>
    <w:p w:rsidR="00431AF6" w:rsidRDefault="00B37B50">
      <w:pPr>
        <w:pStyle w:val="a3"/>
        <w:spacing w:before="8" w:line="235" w:lineRule="auto"/>
        <w:ind w:left="1390" w:right="833" w:firstLine="0"/>
        <w:jc w:val="left"/>
      </w:pPr>
      <w:r>
        <w:t xml:space="preserve">Правописание </w:t>
      </w:r>
      <w:r>
        <w:rPr>
          <w:b/>
          <w:i/>
        </w:rPr>
        <w:t xml:space="preserve">ь </w:t>
      </w:r>
      <w:r>
        <w:t>на конце имён существительных после шипящих.</w:t>
      </w:r>
      <w:r>
        <w:rPr>
          <w:spacing w:val="-67"/>
        </w:rPr>
        <w:t xml:space="preserve"> </w:t>
      </w:r>
      <w:r>
        <w:t>Правописание</w:t>
      </w:r>
      <w:r>
        <w:rPr>
          <w:spacing w:val="-15"/>
        </w:rPr>
        <w:t xml:space="preserve"> </w:t>
      </w:r>
      <w:r>
        <w:t>безударных</w:t>
      </w:r>
      <w:r>
        <w:rPr>
          <w:spacing w:val="-13"/>
        </w:rPr>
        <w:t xml:space="preserve"> </w:t>
      </w:r>
      <w:r>
        <w:t>окончаний</w:t>
      </w:r>
      <w:r>
        <w:rPr>
          <w:spacing w:val="-16"/>
        </w:rPr>
        <w:t xml:space="preserve"> </w:t>
      </w:r>
      <w:r>
        <w:t>имён</w:t>
      </w:r>
      <w:r>
        <w:rPr>
          <w:spacing w:val="-13"/>
        </w:rPr>
        <w:t xml:space="preserve"> </w:t>
      </w:r>
      <w:r>
        <w:t>существительных.</w:t>
      </w:r>
    </w:p>
    <w:p w:rsidR="00431AF6" w:rsidRDefault="00B37B50">
      <w:pPr>
        <w:pStyle w:val="a3"/>
        <w:spacing w:before="7"/>
        <w:ind w:left="1390" w:firstLine="0"/>
        <w:jc w:val="left"/>
      </w:pPr>
      <w:r>
        <w:rPr>
          <w:spacing w:val="-1"/>
        </w:rPr>
        <w:t>Правописание</w:t>
      </w:r>
      <w:r>
        <w:rPr>
          <w:spacing w:val="-16"/>
        </w:rPr>
        <w:t xml:space="preserve"> </w:t>
      </w:r>
      <w:r>
        <w:rPr>
          <w:b/>
          <w:i/>
        </w:rPr>
        <w:t>о</w:t>
      </w:r>
      <w:r>
        <w:rPr>
          <w:b/>
          <w:i/>
          <w:spacing w:val="-14"/>
        </w:rPr>
        <w:t xml:space="preserve"> </w:t>
      </w:r>
      <w:r>
        <w:t>—</w:t>
      </w:r>
      <w:r>
        <w:rPr>
          <w:spacing w:val="-15"/>
        </w:rPr>
        <w:t xml:space="preserve"> </w:t>
      </w:r>
      <w:r>
        <w:rPr>
          <w:b/>
          <w:i/>
        </w:rPr>
        <w:t>е</w:t>
      </w:r>
      <w:r>
        <w:rPr>
          <w:b/>
          <w:i/>
          <w:spacing w:val="-3"/>
        </w:rPr>
        <w:t xml:space="preserve"> </w:t>
      </w:r>
      <w:r>
        <w:t>(</w:t>
      </w:r>
      <w:r>
        <w:rPr>
          <w:b/>
          <w:i/>
        </w:rPr>
        <w:t>ё</w:t>
      </w:r>
      <w:r>
        <w:t>)</w:t>
      </w:r>
      <w:r>
        <w:rPr>
          <w:spacing w:val="-15"/>
        </w:rPr>
        <w:t xml:space="preserve"> </w:t>
      </w:r>
      <w:r>
        <w:t>после</w:t>
      </w:r>
      <w:r>
        <w:rPr>
          <w:spacing w:val="-16"/>
        </w:rPr>
        <w:t xml:space="preserve"> </w:t>
      </w:r>
      <w:r>
        <w:t>шипящих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b/>
          <w:i/>
        </w:rPr>
        <w:t>ц</w:t>
      </w:r>
      <w:r>
        <w:rPr>
          <w:b/>
          <w:i/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суффиксах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окончаниях</w:t>
      </w:r>
    </w:p>
    <w:p w:rsidR="00431AF6" w:rsidRDefault="00431AF6">
      <w:pPr>
        <w:sectPr w:rsidR="00431AF6">
          <w:type w:val="continuous"/>
          <w:pgSz w:w="11910" w:h="16840"/>
          <w:pgMar w:top="1360" w:right="720" w:bottom="280" w:left="1020" w:header="720" w:footer="720" w:gutter="0"/>
          <w:cols w:space="720"/>
        </w:sectPr>
      </w:pPr>
    </w:p>
    <w:p w:rsidR="00431AF6" w:rsidRDefault="00B37B50">
      <w:pPr>
        <w:pStyle w:val="a3"/>
        <w:spacing w:before="67" w:line="320" w:lineRule="exact"/>
        <w:ind w:firstLine="0"/>
      </w:pPr>
      <w:r>
        <w:lastRenderedPageBreak/>
        <w:t>имён</w:t>
      </w:r>
      <w:r>
        <w:rPr>
          <w:spacing w:val="-2"/>
        </w:rPr>
        <w:t xml:space="preserve"> </w:t>
      </w:r>
      <w:r>
        <w:t>существительных.</w:t>
      </w:r>
    </w:p>
    <w:p w:rsidR="00431AF6" w:rsidRDefault="00B37B50">
      <w:pPr>
        <w:spacing w:before="1" w:line="237" w:lineRule="auto"/>
        <w:ind w:left="679" w:right="410" w:firstLine="710"/>
        <w:jc w:val="both"/>
        <w:rPr>
          <w:sz w:val="28"/>
        </w:rPr>
      </w:pPr>
      <w:r>
        <w:rPr>
          <w:position w:val="1"/>
          <w:sz w:val="28"/>
        </w:rPr>
        <w:t xml:space="preserve">Правописание суффиксов </w:t>
      </w:r>
      <w:r>
        <w:rPr>
          <w:b/>
          <w:sz w:val="28"/>
        </w:rPr>
        <w:t>-</w:t>
      </w:r>
      <w:r>
        <w:rPr>
          <w:b/>
          <w:i/>
          <w:sz w:val="28"/>
        </w:rPr>
        <w:t>чик</w:t>
      </w:r>
      <w:r>
        <w:rPr>
          <w:b/>
          <w:sz w:val="28"/>
        </w:rPr>
        <w:t xml:space="preserve">- </w:t>
      </w:r>
      <w:r>
        <w:rPr>
          <w:position w:val="1"/>
          <w:sz w:val="28"/>
        </w:rPr>
        <w:t xml:space="preserve">— </w:t>
      </w:r>
      <w:r>
        <w:rPr>
          <w:b/>
          <w:sz w:val="28"/>
        </w:rPr>
        <w:t>-</w:t>
      </w:r>
      <w:r>
        <w:rPr>
          <w:b/>
          <w:i/>
          <w:sz w:val="28"/>
        </w:rPr>
        <w:t>щик</w:t>
      </w:r>
      <w:r>
        <w:rPr>
          <w:b/>
          <w:sz w:val="28"/>
        </w:rPr>
        <w:t>-</w:t>
      </w:r>
      <w:r>
        <w:rPr>
          <w:position w:val="1"/>
          <w:sz w:val="28"/>
        </w:rPr>
        <w:t>; -</w:t>
      </w:r>
      <w:r>
        <w:rPr>
          <w:b/>
          <w:i/>
          <w:sz w:val="28"/>
        </w:rPr>
        <w:t>ек</w:t>
      </w:r>
      <w:r>
        <w:rPr>
          <w:b/>
          <w:sz w:val="28"/>
        </w:rPr>
        <w:t xml:space="preserve">- </w:t>
      </w:r>
      <w:r>
        <w:rPr>
          <w:position w:val="1"/>
          <w:sz w:val="28"/>
        </w:rPr>
        <w:t xml:space="preserve">— </w:t>
      </w:r>
      <w:r>
        <w:rPr>
          <w:b/>
          <w:sz w:val="28"/>
        </w:rPr>
        <w:t>-</w:t>
      </w:r>
      <w:r>
        <w:rPr>
          <w:b/>
          <w:i/>
          <w:sz w:val="28"/>
        </w:rPr>
        <w:t>ик</w:t>
      </w:r>
      <w:r>
        <w:rPr>
          <w:b/>
          <w:sz w:val="28"/>
        </w:rPr>
        <w:t xml:space="preserve">- </w:t>
      </w:r>
      <w:r>
        <w:rPr>
          <w:position w:val="1"/>
          <w:sz w:val="28"/>
        </w:rPr>
        <w:t>(-</w:t>
      </w:r>
      <w:r>
        <w:rPr>
          <w:b/>
          <w:i/>
          <w:sz w:val="28"/>
        </w:rPr>
        <w:t>чик</w:t>
      </w:r>
      <w:r>
        <w:rPr>
          <w:b/>
          <w:sz w:val="28"/>
        </w:rPr>
        <w:t>-</w:t>
      </w:r>
      <w:r>
        <w:rPr>
          <w:position w:val="1"/>
          <w:sz w:val="28"/>
        </w:rPr>
        <w:t>) имён</w:t>
      </w:r>
      <w:r>
        <w:rPr>
          <w:spacing w:val="1"/>
          <w:position w:val="1"/>
          <w:sz w:val="28"/>
        </w:rPr>
        <w:t xml:space="preserve"> </w:t>
      </w:r>
      <w:r>
        <w:rPr>
          <w:sz w:val="28"/>
        </w:rPr>
        <w:t>существительных.</w:t>
      </w:r>
    </w:p>
    <w:p w:rsidR="00431AF6" w:rsidRDefault="00B37B50">
      <w:pPr>
        <w:pStyle w:val="a3"/>
        <w:tabs>
          <w:tab w:val="left" w:pos="1903"/>
          <w:tab w:val="left" w:pos="2944"/>
          <w:tab w:val="left" w:pos="3280"/>
          <w:tab w:val="left" w:pos="5141"/>
          <w:tab w:val="left" w:pos="5494"/>
          <w:tab w:val="left" w:pos="5861"/>
          <w:tab w:val="left" w:pos="6291"/>
          <w:tab w:val="left" w:pos="7069"/>
          <w:tab w:val="left" w:pos="7561"/>
        </w:tabs>
        <w:spacing w:before="4" w:line="322" w:lineRule="exact"/>
        <w:ind w:left="0" w:right="407" w:firstLine="0"/>
        <w:jc w:val="right"/>
      </w:pPr>
      <w:r>
        <w:t>Правописание</w:t>
      </w:r>
      <w:r>
        <w:tab/>
        <w:t>корней</w:t>
      </w:r>
      <w:r>
        <w:tab/>
        <w:t>с</w:t>
      </w:r>
      <w:r>
        <w:tab/>
        <w:t>чередованием</w:t>
      </w:r>
      <w:r>
        <w:tab/>
      </w:r>
      <w:r>
        <w:rPr>
          <w:b/>
          <w:i/>
        </w:rPr>
        <w:t>а</w:t>
      </w:r>
      <w:r>
        <w:rPr>
          <w:b/>
          <w:i/>
        </w:rPr>
        <w:tab/>
      </w:r>
      <w:r>
        <w:t>//</w:t>
      </w:r>
      <w:r>
        <w:tab/>
      </w:r>
      <w:r>
        <w:rPr>
          <w:b/>
          <w:i/>
        </w:rPr>
        <w:t>о</w:t>
      </w:r>
      <w:r>
        <w:t>:</w:t>
      </w:r>
      <w:r>
        <w:tab/>
        <w:t>-</w:t>
      </w:r>
      <w:r>
        <w:rPr>
          <w:b/>
          <w:i/>
        </w:rPr>
        <w:t>лаг</w:t>
      </w:r>
      <w:r>
        <w:t>-</w:t>
      </w:r>
      <w:r>
        <w:tab/>
        <w:t>—</w:t>
      </w:r>
      <w:r>
        <w:tab/>
        <w:t>-</w:t>
      </w:r>
      <w:r>
        <w:rPr>
          <w:b/>
          <w:i/>
        </w:rPr>
        <w:t>лож</w:t>
      </w:r>
      <w:r>
        <w:t>-;</w:t>
      </w:r>
    </w:p>
    <w:p w:rsidR="00431AF6" w:rsidRDefault="00B37B50">
      <w:pPr>
        <w:tabs>
          <w:tab w:val="left" w:pos="1139"/>
          <w:tab w:val="left" w:pos="1761"/>
          <w:tab w:val="left" w:pos="2789"/>
          <w:tab w:val="left" w:pos="3410"/>
          <w:tab w:val="left" w:pos="4411"/>
          <w:tab w:val="left" w:pos="5309"/>
          <w:tab w:val="left" w:pos="5931"/>
          <w:tab w:val="left" w:pos="6900"/>
          <w:tab w:val="left" w:pos="7808"/>
          <w:tab w:val="left" w:pos="8430"/>
        </w:tabs>
        <w:spacing w:line="322" w:lineRule="exact"/>
        <w:ind w:right="409"/>
        <w:jc w:val="right"/>
        <w:rPr>
          <w:sz w:val="28"/>
        </w:rPr>
      </w:pPr>
      <w:r>
        <w:rPr>
          <w:sz w:val="28"/>
        </w:rPr>
        <w:t>-</w:t>
      </w:r>
      <w:r>
        <w:rPr>
          <w:b/>
          <w:i/>
          <w:sz w:val="28"/>
        </w:rPr>
        <w:t>раст</w:t>
      </w:r>
      <w:r>
        <w:rPr>
          <w:sz w:val="28"/>
        </w:rPr>
        <w:t>-</w:t>
      </w:r>
      <w:r>
        <w:rPr>
          <w:sz w:val="28"/>
        </w:rPr>
        <w:tab/>
        <w:t>—</w:t>
      </w:r>
      <w:r>
        <w:rPr>
          <w:sz w:val="28"/>
        </w:rPr>
        <w:tab/>
        <w:t>-</w:t>
      </w:r>
      <w:r>
        <w:rPr>
          <w:b/>
          <w:i/>
          <w:sz w:val="28"/>
        </w:rPr>
        <w:t>ращ</w:t>
      </w:r>
      <w:r>
        <w:rPr>
          <w:sz w:val="28"/>
        </w:rPr>
        <w:t>-</w:t>
      </w:r>
      <w:r>
        <w:rPr>
          <w:sz w:val="28"/>
        </w:rPr>
        <w:tab/>
        <w:t>—</w:t>
      </w:r>
      <w:r>
        <w:rPr>
          <w:sz w:val="28"/>
        </w:rPr>
        <w:tab/>
        <w:t>-</w:t>
      </w:r>
      <w:r>
        <w:rPr>
          <w:b/>
          <w:i/>
          <w:sz w:val="28"/>
        </w:rPr>
        <w:t>рос</w:t>
      </w:r>
      <w:r>
        <w:rPr>
          <w:sz w:val="28"/>
        </w:rPr>
        <w:t>-;</w:t>
      </w:r>
      <w:r>
        <w:rPr>
          <w:sz w:val="28"/>
        </w:rPr>
        <w:tab/>
        <w:t>-</w:t>
      </w:r>
      <w:r>
        <w:rPr>
          <w:b/>
          <w:i/>
          <w:sz w:val="28"/>
        </w:rPr>
        <w:t>гар</w:t>
      </w:r>
      <w:r>
        <w:rPr>
          <w:sz w:val="28"/>
        </w:rPr>
        <w:t>-</w:t>
      </w:r>
      <w:r>
        <w:rPr>
          <w:sz w:val="28"/>
        </w:rPr>
        <w:tab/>
        <w:t>—</w:t>
      </w:r>
      <w:r>
        <w:rPr>
          <w:sz w:val="28"/>
        </w:rPr>
        <w:tab/>
        <w:t>-</w:t>
      </w:r>
      <w:r>
        <w:rPr>
          <w:b/>
          <w:i/>
          <w:sz w:val="28"/>
        </w:rPr>
        <w:t>гор</w:t>
      </w:r>
      <w:r>
        <w:rPr>
          <w:sz w:val="28"/>
        </w:rPr>
        <w:t>-,</w:t>
      </w:r>
      <w:r>
        <w:rPr>
          <w:sz w:val="28"/>
        </w:rPr>
        <w:tab/>
        <w:t>-</w:t>
      </w:r>
      <w:r>
        <w:rPr>
          <w:b/>
          <w:i/>
          <w:sz w:val="28"/>
        </w:rPr>
        <w:t>зар</w:t>
      </w:r>
      <w:r>
        <w:rPr>
          <w:sz w:val="28"/>
        </w:rPr>
        <w:t>-</w:t>
      </w:r>
      <w:r>
        <w:rPr>
          <w:sz w:val="28"/>
        </w:rPr>
        <w:tab/>
        <w:t>—</w:t>
      </w:r>
      <w:r>
        <w:rPr>
          <w:sz w:val="28"/>
        </w:rPr>
        <w:tab/>
        <w:t>-</w:t>
      </w:r>
      <w:r>
        <w:rPr>
          <w:b/>
          <w:i/>
          <w:sz w:val="28"/>
        </w:rPr>
        <w:t>зор</w:t>
      </w:r>
      <w:r>
        <w:rPr>
          <w:sz w:val="28"/>
        </w:rPr>
        <w:t>-;</w:t>
      </w:r>
    </w:p>
    <w:p w:rsidR="00431AF6" w:rsidRDefault="00B37B50">
      <w:pPr>
        <w:pStyle w:val="210"/>
        <w:spacing w:line="317" w:lineRule="exact"/>
      </w:pPr>
      <w:r>
        <w:t>-клан-</w:t>
      </w:r>
      <w:r>
        <w:rPr>
          <w:spacing w:val="-15"/>
        </w:rPr>
        <w:t xml:space="preserve"> </w:t>
      </w:r>
      <w:r>
        <w:rPr>
          <w:b w:val="0"/>
          <w:i w:val="0"/>
        </w:rPr>
        <w:t>—</w:t>
      </w:r>
      <w:r>
        <w:rPr>
          <w:b w:val="0"/>
          <w:i w:val="0"/>
          <w:spacing w:val="-11"/>
        </w:rPr>
        <w:t xml:space="preserve"> </w:t>
      </w:r>
      <w:r>
        <w:t>-клон-</w:t>
      </w:r>
      <w:r>
        <w:rPr>
          <w:b w:val="0"/>
          <w:i w:val="0"/>
        </w:rPr>
        <w:t>,</w:t>
      </w:r>
      <w:r>
        <w:rPr>
          <w:b w:val="0"/>
          <w:i w:val="0"/>
          <w:spacing w:val="-14"/>
        </w:rPr>
        <w:t xml:space="preserve"> </w:t>
      </w:r>
      <w:r>
        <w:t>-скак-</w:t>
      </w:r>
      <w:r>
        <w:rPr>
          <w:spacing w:val="-14"/>
        </w:rPr>
        <w:t xml:space="preserve"> </w:t>
      </w:r>
      <w:r>
        <w:rPr>
          <w:b w:val="0"/>
          <w:i w:val="0"/>
        </w:rPr>
        <w:t>—</w:t>
      </w:r>
      <w:r>
        <w:rPr>
          <w:b w:val="0"/>
          <w:i w:val="0"/>
          <w:spacing w:val="-11"/>
        </w:rPr>
        <w:t xml:space="preserve"> </w:t>
      </w:r>
      <w:r>
        <w:t>-скоч-.</w:t>
      </w:r>
    </w:p>
    <w:p w:rsidR="00431AF6" w:rsidRDefault="00B37B50">
      <w:pPr>
        <w:pStyle w:val="a3"/>
        <w:spacing w:line="327" w:lineRule="exact"/>
        <w:ind w:left="1390" w:firstLine="0"/>
      </w:pPr>
      <w:r>
        <w:rPr>
          <w:position w:val="1"/>
        </w:rPr>
        <w:t>Слитное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и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раздельное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написание</w:t>
      </w:r>
      <w:r>
        <w:rPr>
          <w:spacing w:val="1"/>
          <w:position w:val="1"/>
        </w:rPr>
        <w:t xml:space="preserve"> </w:t>
      </w:r>
      <w:r>
        <w:rPr>
          <w:b/>
        </w:rPr>
        <w:t>не</w:t>
      </w:r>
      <w:r>
        <w:rPr>
          <w:b/>
          <w:spacing w:val="-2"/>
        </w:rPr>
        <w:t xml:space="preserve"> </w:t>
      </w:r>
      <w:r>
        <w:rPr>
          <w:position w:val="1"/>
        </w:rPr>
        <w:t>с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именами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существительными.</w:t>
      </w:r>
    </w:p>
    <w:p w:rsidR="00431AF6" w:rsidRDefault="00B37B50">
      <w:pPr>
        <w:spacing w:before="2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Имя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прилагательное</w:t>
      </w:r>
    </w:p>
    <w:p w:rsidR="00431AF6" w:rsidRDefault="00B37B50">
      <w:pPr>
        <w:pStyle w:val="a3"/>
        <w:ind w:right="409"/>
      </w:pPr>
      <w:r>
        <w:t>Имя</w:t>
      </w:r>
      <w:r>
        <w:rPr>
          <w:spacing w:val="-8"/>
        </w:rPr>
        <w:t xml:space="preserve"> </w:t>
      </w:r>
      <w:r>
        <w:t>прилагательное</w:t>
      </w:r>
      <w:r>
        <w:rPr>
          <w:spacing w:val="-8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часть</w:t>
      </w:r>
      <w:r>
        <w:rPr>
          <w:spacing w:val="-9"/>
        </w:rPr>
        <w:t xml:space="preserve"> </w:t>
      </w:r>
      <w:r>
        <w:t>речи.</w:t>
      </w:r>
      <w:r>
        <w:rPr>
          <w:spacing w:val="-7"/>
        </w:rPr>
        <w:t xml:space="preserve"> </w:t>
      </w:r>
      <w:r>
        <w:t>Общее</w:t>
      </w:r>
      <w:r>
        <w:rPr>
          <w:spacing w:val="-7"/>
        </w:rPr>
        <w:t xml:space="preserve"> </w:t>
      </w:r>
      <w:r>
        <w:t>грамматическое</w:t>
      </w:r>
      <w:r>
        <w:rPr>
          <w:spacing w:val="-8"/>
        </w:rPr>
        <w:t xml:space="preserve"> </w:t>
      </w:r>
      <w:r>
        <w:t>значение,</w:t>
      </w:r>
      <w:r>
        <w:rPr>
          <w:spacing w:val="-68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прилагательного.</w:t>
      </w:r>
      <w:r>
        <w:rPr>
          <w:spacing w:val="-9"/>
        </w:rPr>
        <w:t xml:space="preserve"> </w:t>
      </w:r>
      <w:r>
        <w:t>Роль</w:t>
      </w:r>
      <w:r>
        <w:rPr>
          <w:spacing w:val="-10"/>
        </w:rPr>
        <w:t xml:space="preserve"> </w:t>
      </w:r>
      <w:r>
        <w:t>имени</w:t>
      </w:r>
      <w:r>
        <w:rPr>
          <w:spacing w:val="-10"/>
        </w:rPr>
        <w:t xml:space="preserve"> </w:t>
      </w:r>
      <w:r>
        <w:t>прилагательного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речи.</w:t>
      </w:r>
    </w:p>
    <w:p w:rsidR="00431AF6" w:rsidRDefault="00B37B50">
      <w:pPr>
        <w:ind w:left="679" w:right="411" w:firstLine="710"/>
        <w:jc w:val="both"/>
        <w:rPr>
          <w:i/>
          <w:sz w:val="28"/>
        </w:rPr>
      </w:pPr>
      <w:r>
        <w:rPr>
          <w:sz w:val="28"/>
        </w:rPr>
        <w:t>Имена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краткие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синтаксические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функции.</w:t>
      </w:r>
    </w:p>
    <w:p w:rsidR="00431AF6" w:rsidRDefault="00B37B50">
      <w:pPr>
        <w:pStyle w:val="a3"/>
        <w:ind w:left="1390" w:firstLine="0"/>
      </w:pPr>
      <w:r>
        <w:t>Склонение</w:t>
      </w:r>
      <w:r>
        <w:rPr>
          <w:spacing w:val="-1"/>
        </w:rPr>
        <w:t xml:space="preserve"> </w:t>
      </w:r>
      <w:r>
        <w:t>имён</w:t>
      </w:r>
      <w:r>
        <w:rPr>
          <w:spacing w:val="-2"/>
        </w:rPr>
        <w:t xml:space="preserve"> </w:t>
      </w:r>
      <w:r>
        <w:t>прилагательных.</w:t>
      </w:r>
    </w:p>
    <w:p w:rsidR="00431AF6" w:rsidRDefault="00B37B50">
      <w:pPr>
        <w:pStyle w:val="a3"/>
        <w:spacing w:line="322" w:lineRule="exact"/>
        <w:ind w:left="1390" w:firstLine="0"/>
      </w:pPr>
      <w:r>
        <w:t>Морфологический</w:t>
      </w:r>
      <w:r>
        <w:rPr>
          <w:spacing w:val="-4"/>
        </w:rPr>
        <w:t xml:space="preserve"> </w:t>
      </w:r>
      <w:r>
        <w:t>разбор</w:t>
      </w:r>
      <w:r>
        <w:rPr>
          <w:spacing w:val="-3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прилагательного.</w:t>
      </w:r>
    </w:p>
    <w:p w:rsidR="00431AF6" w:rsidRDefault="00B37B50">
      <w:pPr>
        <w:ind w:left="679" w:right="414" w:firstLine="710"/>
        <w:jc w:val="both"/>
        <w:rPr>
          <w:i/>
          <w:sz w:val="28"/>
        </w:rPr>
      </w:pPr>
      <w:r>
        <w:rPr>
          <w:i/>
          <w:sz w:val="28"/>
        </w:rPr>
        <w:t>Нормы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словоизменения,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произношения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имён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прилагательных,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постановки ударения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(в рамках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изученного).</w:t>
      </w:r>
    </w:p>
    <w:p w:rsidR="00431AF6" w:rsidRDefault="00B37B50">
      <w:pPr>
        <w:pStyle w:val="a3"/>
        <w:spacing w:line="321" w:lineRule="exact"/>
        <w:ind w:left="1390" w:firstLine="0"/>
      </w:pPr>
      <w:r>
        <w:t>Правописание</w:t>
      </w:r>
      <w:r>
        <w:rPr>
          <w:spacing w:val="-7"/>
        </w:rPr>
        <w:t xml:space="preserve"> </w:t>
      </w:r>
      <w:r>
        <w:t>безударных</w:t>
      </w:r>
      <w:r>
        <w:rPr>
          <w:spacing w:val="-2"/>
        </w:rPr>
        <w:t xml:space="preserve"> </w:t>
      </w:r>
      <w:r>
        <w:t>окончаний</w:t>
      </w:r>
      <w:r>
        <w:rPr>
          <w:spacing w:val="-3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прилагательных.</w:t>
      </w:r>
    </w:p>
    <w:p w:rsidR="00431AF6" w:rsidRDefault="00B37B50">
      <w:pPr>
        <w:pStyle w:val="a3"/>
        <w:spacing w:before="7" w:line="235" w:lineRule="auto"/>
        <w:ind w:right="414"/>
      </w:pPr>
      <w:r>
        <w:t xml:space="preserve">Правописание </w:t>
      </w:r>
      <w:r>
        <w:rPr>
          <w:b/>
          <w:i/>
        </w:rPr>
        <w:t xml:space="preserve">о </w:t>
      </w:r>
      <w:r>
        <w:t xml:space="preserve">— </w:t>
      </w:r>
      <w:r>
        <w:rPr>
          <w:b/>
          <w:i/>
        </w:rPr>
        <w:t xml:space="preserve">е </w:t>
      </w:r>
      <w:r>
        <w:t xml:space="preserve">после шипящих и </w:t>
      </w:r>
      <w:r>
        <w:rPr>
          <w:b/>
          <w:i/>
        </w:rPr>
        <w:t xml:space="preserve">ц </w:t>
      </w:r>
      <w:r>
        <w:t>в суффиксах и окончаниях</w:t>
      </w:r>
      <w:r>
        <w:rPr>
          <w:spacing w:val="1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прилагательных.</w:t>
      </w:r>
    </w:p>
    <w:p w:rsidR="00431AF6" w:rsidRDefault="00B37B50">
      <w:pPr>
        <w:pStyle w:val="a3"/>
        <w:spacing w:before="5"/>
        <w:ind w:right="416"/>
      </w:pPr>
      <w:r>
        <w:t>Правописание</w:t>
      </w:r>
      <w:r>
        <w:rPr>
          <w:spacing w:val="1"/>
        </w:rPr>
        <w:t xml:space="preserve"> </w:t>
      </w:r>
      <w:r>
        <w:t>кратких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шипящий.</w:t>
      </w:r>
    </w:p>
    <w:p w:rsidR="00431AF6" w:rsidRDefault="00B37B50">
      <w:pPr>
        <w:pStyle w:val="a3"/>
        <w:spacing w:before="4" w:line="322" w:lineRule="exact"/>
        <w:ind w:left="1390" w:firstLine="0"/>
        <w:jc w:val="left"/>
      </w:pPr>
      <w:r>
        <w:t>Слитное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раздельное</w:t>
      </w:r>
      <w:r>
        <w:rPr>
          <w:spacing w:val="-3"/>
        </w:rPr>
        <w:t xml:space="preserve"> </w:t>
      </w:r>
      <w:r>
        <w:t xml:space="preserve">написание </w:t>
      </w:r>
      <w:r>
        <w:rPr>
          <w:b/>
          <w:i/>
        </w:rPr>
        <w:t>не</w:t>
      </w:r>
      <w:r>
        <w:rPr>
          <w:b/>
          <w:i/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именами</w:t>
      </w:r>
      <w:r>
        <w:rPr>
          <w:spacing w:val="-3"/>
        </w:rPr>
        <w:t xml:space="preserve"> </w:t>
      </w:r>
      <w:r>
        <w:t>прилагательными.</w:t>
      </w: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Глагол</w:t>
      </w:r>
    </w:p>
    <w:p w:rsidR="00431AF6" w:rsidRDefault="00B37B50">
      <w:pPr>
        <w:pStyle w:val="a3"/>
        <w:ind w:right="413"/>
      </w:pPr>
      <w:r>
        <w:t>Глагол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глагола.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глагола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словосочетании и</w:t>
      </w:r>
      <w:r>
        <w:rPr>
          <w:spacing w:val="-3"/>
        </w:rPr>
        <w:t xml:space="preserve"> </w:t>
      </w:r>
      <w:r>
        <w:t>предложении,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 w:rsidR="00431AF6" w:rsidRDefault="00B37B50">
      <w:pPr>
        <w:ind w:left="679" w:right="409" w:firstLine="710"/>
        <w:jc w:val="both"/>
        <w:rPr>
          <w:i/>
          <w:sz w:val="28"/>
        </w:rPr>
      </w:pPr>
      <w:r>
        <w:rPr>
          <w:sz w:val="28"/>
        </w:rPr>
        <w:t xml:space="preserve">Глаголы    совершенного    и    несовершенного    вида,    </w:t>
      </w:r>
      <w:r>
        <w:rPr>
          <w:i/>
          <w:sz w:val="28"/>
        </w:rPr>
        <w:t>возвратные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невозвратные.</w:t>
      </w:r>
    </w:p>
    <w:p w:rsidR="00431AF6" w:rsidRDefault="00B37B50">
      <w:pPr>
        <w:pStyle w:val="a3"/>
        <w:ind w:right="414"/>
      </w:pPr>
      <w:r>
        <w:t>Инфинитив (неопределённая форма глагола) и его грамматические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инфинитива,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(будущего</w:t>
      </w:r>
      <w:r>
        <w:rPr>
          <w:spacing w:val="1"/>
        </w:rPr>
        <w:t xml:space="preserve"> </w:t>
      </w:r>
      <w:r>
        <w:t>простого)</w:t>
      </w:r>
      <w:r>
        <w:rPr>
          <w:spacing w:val="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глагола.</w:t>
      </w:r>
    </w:p>
    <w:p w:rsidR="00431AF6" w:rsidRDefault="00B37B50">
      <w:pPr>
        <w:pStyle w:val="a3"/>
        <w:spacing w:line="321" w:lineRule="exact"/>
        <w:ind w:left="1390" w:firstLine="0"/>
      </w:pPr>
      <w:r>
        <w:t>Спряжение</w:t>
      </w:r>
      <w:r>
        <w:rPr>
          <w:spacing w:val="-2"/>
        </w:rPr>
        <w:t xml:space="preserve"> </w:t>
      </w:r>
      <w:r>
        <w:t>глагола.</w:t>
      </w:r>
    </w:p>
    <w:p w:rsidR="00431AF6" w:rsidRDefault="00B37B50">
      <w:pPr>
        <w:ind w:left="679" w:right="415" w:firstLine="710"/>
        <w:jc w:val="both"/>
        <w:rPr>
          <w:i/>
          <w:sz w:val="28"/>
        </w:rPr>
      </w:pPr>
      <w:r>
        <w:rPr>
          <w:i/>
          <w:sz w:val="28"/>
        </w:rPr>
        <w:t>Нормы словоизменения глаголов, постановки ударения в глагольных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формах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рамках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изученного).</w:t>
      </w:r>
    </w:p>
    <w:p w:rsidR="00431AF6" w:rsidRDefault="00B37B50">
      <w:pPr>
        <w:spacing w:line="326" w:lineRule="exact"/>
        <w:ind w:left="1390"/>
        <w:jc w:val="both"/>
        <w:rPr>
          <w:sz w:val="28"/>
        </w:rPr>
      </w:pPr>
      <w:r>
        <w:rPr>
          <w:position w:val="1"/>
          <w:sz w:val="28"/>
        </w:rPr>
        <w:t>Правописание</w:t>
      </w:r>
      <w:r>
        <w:rPr>
          <w:spacing w:val="-8"/>
          <w:position w:val="1"/>
          <w:sz w:val="28"/>
        </w:rPr>
        <w:t xml:space="preserve"> </w:t>
      </w:r>
      <w:r>
        <w:rPr>
          <w:position w:val="1"/>
          <w:sz w:val="28"/>
        </w:rPr>
        <w:t>корней</w:t>
      </w:r>
      <w:r>
        <w:rPr>
          <w:spacing w:val="-6"/>
          <w:position w:val="1"/>
          <w:sz w:val="28"/>
        </w:rPr>
        <w:t xml:space="preserve"> </w:t>
      </w:r>
      <w:r>
        <w:rPr>
          <w:position w:val="1"/>
          <w:sz w:val="28"/>
        </w:rPr>
        <w:t>с</w:t>
      </w:r>
      <w:r>
        <w:rPr>
          <w:spacing w:val="-10"/>
          <w:position w:val="1"/>
          <w:sz w:val="28"/>
        </w:rPr>
        <w:t xml:space="preserve"> </w:t>
      </w:r>
      <w:r>
        <w:rPr>
          <w:position w:val="1"/>
          <w:sz w:val="28"/>
        </w:rPr>
        <w:t>чередованием</w:t>
      </w:r>
      <w:r>
        <w:rPr>
          <w:spacing w:val="-3"/>
          <w:position w:val="1"/>
          <w:sz w:val="28"/>
        </w:rPr>
        <w:t xml:space="preserve"> </w:t>
      </w:r>
      <w:r>
        <w:rPr>
          <w:b/>
          <w:i/>
          <w:sz w:val="28"/>
        </w:rPr>
        <w:t>е</w:t>
      </w:r>
      <w:r>
        <w:rPr>
          <w:b/>
          <w:i/>
          <w:spacing w:val="-10"/>
          <w:sz w:val="28"/>
        </w:rPr>
        <w:t xml:space="preserve"> </w:t>
      </w:r>
      <w:r>
        <w:rPr>
          <w:position w:val="1"/>
          <w:sz w:val="28"/>
        </w:rPr>
        <w:t>//</w:t>
      </w:r>
      <w:r>
        <w:rPr>
          <w:spacing w:val="-6"/>
          <w:position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sz w:val="28"/>
        </w:rPr>
        <w:t>:</w:t>
      </w:r>
      <w:r>
        <w:rPr>
          <w:b/>
          <w:spacing w:val="-8"/>
          <w:sz w:val="28"/>
        </w:rPr>
        <w:t xml:space="preserve"> </w:t>
      </w:r>
      <w:r>
        <w:rPr>
          <w:position w:val="1"/>
          <w:sz w:val="28"/>
        </w:rPr>
        <w:t>-</w:t>
      </w:r>
      <w:r>
        <w:rPr>
          <w:b/>
          <w:i/>
          <w:sz w:val="28"/>
        </w:rPr>
        <w:t>бер</w:t>
      </w:r>
      <w:r>
        <w:rPr>
          <w:position w:val="1"/>
          <w:sz w:val="28"/>
        </w:rPr>
        <w:t>-</w:t>
      </w:r>
      <w:r>
        <w:rPr>
          <w:spacing w:val="-7"/>
          <w:position w:val="1"/>
          <w:sz w:val="28"/>
        </w:rPr>
        <w:t xml:space="preserve"> </w:t>
      </w:r>
      <w:r>
        <w:rPr>
          <w:position w:val="1"/>
          <w:sz w:val="28"/>
        </w:rPr>
        <w:t>—</w:t>
      </w:r>
      <w:r>
        <w:rPr>
          <w:spacing w:val="-8"/>
          <w:position w:val="1"/>
          <w:sz w:val="28"/>
        </w:rPr>
        <w:t xml:space="preserve"> </w:t>
      </w:r>
      <w:r>
        <w:rPr>
          <w:position w:val="1"/>
          <w:sz w:val="28"/>
        </w:rPr>
        <w:t>-</w:t>
      </w:r>
      <w:r>
        <w:rPr>
          <w:b/>
          <w:i/>
          <w:sz w:val="28"/>
        </w:rPr>
        <w:t>бир</w:t>
      </w:r>
      <w:r>
        <w:rPr>
          <w:position w:val="1"/>
          <w:sz w:val="28"/>
        </w:rPr>
        <w:t>-,</w:t>
      </w:r>
      <w:r>
        <w:rPr>
          <w:spacing w:val="-7"/>
          <w:position w:val="1"/>
          <w:sz w:val="28"/>
        </w:rPr>
        <w:t xml:space="preserve"> </w:t>
      </w:r>
      <w:r>
        <w:rPr>
          <w:position w:val="1"/>
          <w:sz w:val="28"/>
        </w:rPr>
        <w:t>-</w:t>
      </w:r>
      <w:r>
        <w:rPr>
          <w:b/>
          <w:i/>
          <w:sz w:val="28"/>
        </w:rPr>
        <w:t>блест</w:t>
      </w:r>
      <w:r>
        <w:rPr>
          <w:position w:val="1"/>
          <w:sz w:val="28"/>
        </w:rPr>
        <w:t>-</w:t>
      </w:r>
      <w:r>
        <w:rPr>
          <w:spacing w:val="-10"/>
          <w:position w:val="1"/>
          <w:sz w:val="28"/>
        </w:rPr>
        <w:t xml:space="preserve"> </w:t>
      </w:r>
      <w:r>
        <w:rPr>
          <w:position w:val="1"/>
          <w:sz w:val="28"/>
        </w:rPr>
        <w:t>—</w:t>
      </w:r>
    </w:p>
    <w:p w:rsidR="00431AF6" w:rsidRDefault="00B37B50">
      <w:pPr>
        <w:ind w:left="679"/>
        <w:jc w:val="both"/>
        <w:rPr>
          <w:sz w:val="28"/>
        </w:rPr>
      </w:pPr>
      <w:r>
        <w:rPr>
          <w:sz w:val="28"/>
        </w:rPr>
        <w:t>-</w:t>
      </w:r>
      <w:r>
        <w:rPr>
          <w:b/>
          <w:i/>
          <w:sz w:val="28"/>
        </w:rPr>
        <w:t>блист</w:t>
      </w:r>
      <w:r>
        <w:rPr>
          <w:sz w:val="28"/>
        </w:rPr>
        <w:t>-,</w:t>
      </w:r>
      <w:r>
        <w:rPr>
          <w:spacing w:val="34"/>
          <w:sz w:val="28"/>
        </w:rPr>
        <w:t xml:space="preserve"> </w:t>
      </w:r>
      <w:r>
        <w:rPr>
          <w:sz w:val="28"/>
        </w:rPr>
        <w:t>-</w:t>
      </w:r>
      <w:r>
        <w:rPr>
          <w:b/>
          <w:i/>
          <w:sz w:val="28"/>
        </w:rPr>
        <w:t>дер</w:t>
      </w:r>
      <w:r>
        <w:rPr>
          <w:sz w:val="28"/>
        </w:rPr>
        <w:t>-</w:t>
      </w:r>
      <w:r>
        <w:rPr>
          <w:spacing w:val="34"/>
          <w:sz w:val="28"/>
        </w:rPr>
        <w:t xml:space="preserve"> </w:t>
      </w:r>
      <w:r>
        <w:rPr>
          <w:sz w:val="28"/>
        </w:rPr>
        <w:t>—</w:t>
      </w:r>
      <w:r>
        <w:rPr>
          <w:spacing w:val="35"/>
          <w:sz w:val="28"/>
        </w:rPr>
        <w:t xml:space="preserve"> </w:t>
      </w:r>
      <w:r>
        <w:rPr>
          <w:sz w:val="28"/>
        </w:rPr>
        <w:t>-</w:t>
      </w:r>
      <w:r>
        <w:rPr>
          <w:b/>
          <w:i/>
          <w:sz w:val="28"/>
        </w:rPr>
        <w:t>дир</w:t>
      </w:r>
      <w:r>
        <w:rPr>
          <w:sz w:val="28"/>
        </w:rPr>
        <w:t>-,</w:t>
      </w:r>
      <w:r>
        <w:rPr>
          <w:spacing w:val="34"/>
          <w:sz w:val="28"/>
        </w:rPr>
        <w:t xml:space="preserve"> </w:t>
      </w:r>
      <w:r>
        <w:rPr>
          <w:sz w:val="28"/>
        </w:rPr>
        <w:t>-</w:t>
      </w:r>
      <w:r>
        <w:rPr>
          <w:b/>
          <w:i/>
          <w:sz w:val="28"/>
        </w:rPr>
        <w:t>жег</w:t>
      </w:r>
      <w:r>
        <w:rPr>
          <w:sz w:val="28"/>
        </w:rPr>
        <w:t>-</w:t>
      </w:r>
      <w:r>
        <w:rPr>
          <w:spacing w:val="35"/>
          <w:sz w:val="28"/>
        </w:rPr>
        <w:t xml:space="preserve"> </w:t>
      </w:r>
      <w:r>
        <w:rPr>
          <w:sz w:val="28"/>
        </w:rPr>
        <w:t>—</w:t>
      </w:r>
      <w:r>
        <w:rPr>
          <w:spacing w:val="34"/>
          <w:sz w:val="28"/>
        </w:rPr>
        <w:t xml:space="preserve"> </w:t>
      </w:r>
      <w:r>
        <w:rPr>
          <w:sz w:val="28"/>
        </w:rPr>
        <w:t>-</w:t>
      </w:r>
      <w:r>
        <w:rPr>
          <w:b/>
          <w:i/>
          <w:sz w:val="28"/>
        </w:rPr>
        <w:t>жиг</w:t>
      </w:r>
      <w:r>
        <w:rPr>
          <w:sz w:val="28"/>
        </w:rPr>
        <w:t>-,</w:t>
      </w:r>
      <w:r>
        <w:rPr>
          <w:spacing w:val="35"/>
          <w:sz w:val="28"/>
        </w:rPr>
        <w:t xml:space="preserve"> </w:t>
      </w:r>
      <w:r>
        <w:rPr>
          <w:sz w:val="28"/>
        </w:rPr>
        <w:t>-</w:t>
      </w:r>
      <w:r>
        <w:rPr>
          <w:b/>
          <w:i/>
          <w:sz w:val="28"/>
        </w:rPr>
        <w:t>мер</w:t>
      </w:r>
      <w:r>
        <w:rPr>
          <w:sz w:val="28"/>
        </w:rPr>
        <w:t>-</w:t>
      </w:r>
      <w:r>
        <w:rPr>
          <w:spacing w:val="34"/>
          <w:sz w:val="28"/>
        </w:rPr>
        <w:t xml:space="preserve"> </w:t>
      </w:r>
      <w:r>
        <w:rPr>
          <w:sz w:val="28"/>
        </w:rPr>
        <w:t>—</w:t>
      </w:r>
      <w:r>
        <w:rPr>
          <w:spacing w:val="35"/>
          <w:sz w:val="28"/>
        </w:rPr>
        <w:t xml:space="preserve"> </w:t>
      </w:r>
      <w:r>
        <w:rPr>
          <w:sz w:val="28"/>
        </w:rPr>
        <w:t>-</w:t>
      </w:r>
      <w:r>
        <w:rPr>
          <w:b/>
          <w:i/>
          <w:sz w:val="28"/>
        </w:rPr>
        <w:t>мир</w:t>
      </w:r>
      <w:r>
        <w:rPr>
          <w:sz w:val="28"/>
        </w:rPr>
        <w:t>-,</w:t>
      </w:r>
      <w:r>
        <w:rPr>
          <w:spacing w:val="34"/>
          <w:sz w:val="28"/>
        </w:rPr>
        <w:t xml:space="preserve"> </w:t>
      </w:r>
      <w:r>
        <w:rPr>
          <w:sz w:val="28"/>
        </w:rPr>
        <w:t>-</w:t>
      </w:r>
      <w:r>
        <w:rPr>
          <w:b/>
          <w:i/>
          <w:sz w:val="28"/>
        </w:rPr>
        <w:t>пер</w:t>
      </w:r>
      <w:r>
        <w:rPr>
          <w:sz w:val="28"/>
        </w:rPr>
        <w:t>-</w:t>
      </w:r>
      <w:r>
        <w:rPr>
          <w:spacing w:val="34"/>
          <w:sz w:val="28"/>
        </w:rPr>
        <w:t xml:space="preserve"> </w:t>
      </w:r>
      <w:r>
        <w:rPr>
          <w:sz w:val="28"/>
        </w:rPr>
        <w:t>—</w:t>
      </w:r>
      <w:r>
        <w:rPr>
          <w:spacing w:val="35"/>
          <w:sz w:val="28"/>
        </w:rPr>
        <w:t xml:space="preserve"> </w:t>
      </w:r>
      <w:r>
        <w:rPr>
          <w:sz w:val="28"/>
        </w:rPr>
        <w:t>-</w:t>
      </w:r>
      <w:r>
        <w:rPr>
          <w:b/>
          <w:i/>
          <w:sz w:val="28"/>
        </w:rPr>
        <w:t>пир</w:t>
      </w:r>
      <w:r>
        <w:rPr>
          <w:sz w:val="28"/>
        </w:rPr>
        <w:t>-,</w:t>
      </w:r>
      <w:r>
        <w:rPr>
          <w:spacing w:val="34"/>
          <w:sz w:val="28"/>
        </w:rPr>
        <w:t xml:space="preserve"> </w:t>
      </w:r>
      <w:r>
        <w:rPr>
          <w:sz w:val="28"/>
        </w:rPr>
        <w:t>-</w:t>
      </w:r>
    </w:p>
    <w:p w:rsidR="00431AF6" w:rsidRDefault="00B37B50">
      <w:pPr>
        <w:spacing w:line="319" w:lineRule="exact"/>
        <w:ind w:left="679"/>
        <w:jc w:val="both"/>
        <w:rPr>
          <w:sz w:val="28"/>
        </w:rPr>
      </w:pPr>
      <w:r>
        <w:rPr>
          <w:b/>
          <w:i/>
          <w:sz w:val="28"/>
        </w:rPr>
        <w:t>стел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b/>
          <w:i/>
          <w:sz w:val="28"/>
        </w:rPr>
        <w:t>стил</w:t>
      </w:r>
      <w:r>
        <w:rPr>
          <w:sz w:val="28"/>
        </w:rPr>
        <w:t>-,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b/>
          <w:i/>
          <w:sz w:val="28"/>
        </w:rPr>
        <w:t>тер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b/>
          <w:i/>
          <w:sz w:val="28"/>
        </w:rPr>
        <w:t>тир</w:t>
      </w:r>
      <w:r>
        <w:rPr>
          <w:sz w:val="28"/>
        </w:rPr>
        <w:t>-.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Время</w:t>
      </w:r>
      <w:r>
        <w:rPr>
          <w:spacing w:val="-1"/>
        </w:rPr>
        <w:t xml:space="preserve"> </w:t>
      </w:r>
      <w:r>
        <w:t>глагола.</w:t>
      </w:r>
    </w:p>
    <w:p w:rsidR="00431AF6" w:rsidRDefault="00B37B50">
      <w:pPr>
        <w:pStyle w:val="a3"/>
        <w:spacing w:before="2"/>
        <w:jc w:val="left"/>
      </w:pPr>
      <w:r>
        <w:t>Правописание</w:t>
      </w:r>
      <w:r>
        <w:rPr>
          <w:spacing w:val="36"/>
        </w:rPr>
        <w:t xml:space="preserve"> </w:t>
      </w:r>
      <w:r>
        <w:t>мягкого</w:t>
      </w:r>
      <w:r>
        <w:rPr>
          <w:spacing w:val="37"/>
        </w:rPr>
        <w:t xml:space="preserve"> </w:t>
      </w:r>
      <w:r>
        <w:t>знака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глаголах</w:t>
      </w:r>
      <w:r>
        <w:rPr>
          <w:spacing w:val="38"/>
        </w:rPr>
        <w:t xml:space="preserve"> </w:t>
      </w:r>
      <w:r>
        <w:t>во</w:t>
      </w:r>
      <w:r>
        <w:rPr>
          <w:spacing w:val="37"/>
        </w:rPr>
        <w:t xml:space="preserve"> </w:t>
      </w:r>
      <w:r>
        <w:t>2-м</w:t>
      </w:r>
      <w:r>
        <w:rPr>
          <w:spacing w:val="36"/>
        </w:rPr>
        <w:t xml:space="preserve"> </w:t>
      </w:r>
      <w:r>
        <w:t>лице</w:t>
      </w:r>
      <w:r>
        <w:rPr>
          <w:spacing w:val="36"/>
        </w:rPr>
        <w:t xml:space="preserve"> </w:t>
      </w:r>
      <w:r>
        <w:t>единственного</w:t>
      </w:r>
      <w:r>
        <w:rPr>
          <w:spacing w:val="-67"/>
        </w:rPr>
        <w:t xml:space="preserve"> </w:t>
      </w:r>
      <w:r>
        <w:t>числа.</w:t>
      </w:r>
    </w:p>
    <w:p w:rsidR="00431AF6" w:rsidRDefault="00B37B50">
      <w:pPr>
        <w:tabs>
          <w:tab w:val="left" w:pos="3327"/>
          <w:tab w:val="left" w:pos="4128"/>
          <w:tab w:val="left" w:pos="4503"/>
          <w:tab w:val="left" w:pos="5436"/>
          <w:tab w:val="left" w:pos="5791"/>
          <w:tab w:val="left" w:pos="7125"/>
          <w:tab w:val="left" w:pos="8658"/>
          <w:tab w:val="left" w:pos="9474"/>
        </w:tabs>
        <w:spacing w:before="4" w:line="322" w:lineRule="exact"/>
        <w:ind w:left="1390"/>
        <w:rPr>
          <w:sz w:val="28"/>
        </w:rPr>
      </w:pPr>
      <w:r>
        <w:rPr>
          <w:sz w:val="28"/>
        </w:rPr>
        <w:t>Правописание</w:t>
      </w:r>
      <w:r>
        <w:rPr>
          <w:sz w:val="28"/>
        </w:rPr>
        <w:tab/>
      </w:r>
      <w:r>
        <w:rPr>
          <w:b/>
          <w:i/>
          <w:sz w:val="28"/>
        </w:rPr>
        <w:t>-тся</w:t>
      </w:r>
      <w:r>
        <w:rPr>
          <w:b/>
          <w:i/>
          <w:sz w:val="28"/>
        </w:rPr>
        <w:tab/>
      </w:r>
      <w:r>
        <w:rPr>
          <w:sz w:val="28"/>
        </w:rPr>
        <w:t>и</w:t>
      </w:r>
      <w:r>
        <w:rPr>
          <w:sz w:val="28"/>
        </w:rPr>
        <w:tab/>
      </w:r>
      <w:r>
        <w:rPr>
          <w:b/>
          <w:i/>
          <w:sz w:val="28"/>
        </w:rPr>
        <w:t>-ться</w:t>
      </w:r>
      <w:r>
        <w:rPr>
          <w:b/>
          <w:i/>
          <w:sz w:val="28"/>
        </w:rPr>
        <w:tab/>
      </w:r>
      <w:r>
        <w:rPr>
          <w:sz w:val="28"/>
        </w:rPr>
        <w:t>в</w:t>
      </w:r>
      <w:r>
        <w:rPr>
          <w:sz w:val="28"/>
        </w:rPr>
        <w:tab/>
        <w:t>глаголах,</w:t>
      </w:r>
      <w:r>
        <w:rPr>
          <w:sz w:val="28"/>
        </w:rPr>
        <w:tab/>
        <w:t>суффиксов</w:t>
      </w:r>
      <w:r>
        <w:rPr>
          <w:sz w:val="28"/>
        </w:rPr>
        <w:tab/>
      </w:r>
      <w:r>
        <w:rPr>
          <w:b/>
          <w:i/>
          <w:sz w:val="28"/>
        </w:rPr>
        <w:t>-ова</w:t>
      </w:r>
      <w:r>
        <w:rPr>
          <w:sz w:val="28"/>
        </w:rPr>
        <w:t>-</w:t>
      </w:r>
      <w:r>
        <w:rPr>
          <w:sz w:val="28"/>
        </w:rPr>
        <w:tab/>
        <w:t>—</w:t>
      </w:r>
    </w:p>
    <w:p w:rsidR="00431AF6" w:rsidRDefault="00B37B50">
      <w:pPr>
        <w:spacing w:line="319" w:lineRule="exact"/>
        <w:ind w:left="679"/>
        <w:rPr>
          <w:i/>
          <w:sz w:val="28"/>
        </w:rPr>
      </w:pPr>
      <w:r>
        <w:rPr>
          <w:sz w:val="28"/>
        </w:rPr>
        <w:t>-</w:t>
      </w:r>
      <w:r>
        <w:rPr>
          <w:b/>
          <w:i/>
          <w:sz w:val="28"/>
        </w:rPr>
        <w:t>ева</w:t>
      </w:r>
      <w:r>
        <w:rPr>
          <w:sz w:val="28"/>
        </w:rPr>
        <w:t>-,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-ыва-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-ива-</w:t>
      </w:r>
      <w:r>
        <w:rPr>
          <w:i/>
          <w:sz w:val="28"/>
        </w:rPr>
        <w:t>.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Правописание</w:t>
      </w:r>
      <w:r>
        <w:rPr>
          <w:spacing w:val="-6"/>
        </w:rPr>
        <w:t xml:space="preserve"> </w:t>
      </w:r>
      <w:r>
        <w:t>безударных</w:t>
      </w:r>
      <w:r>
        <w:rPr>
          <w:spacing w:val="-2"/>
        </w:rPr>
        <w:t xml:space="preserve"> </w:t>
      </w:r>
      <w:r>
        <w:t>личных</w:t>
      </w:r>
      <w:r>
        <w:rPr>
          <w:spacing w:val="-5"/>
        </w:rPr>
        <w:t xml:space="preserve"> </w:t>
      </w:r>
      <w:r>
        <w:t>окончаний</w:t>
      </w:r>
      <w:r>
        <w:rPr>
          <w:spacing w:val="-3"/>
        </w:rPr>
        <w:t xml:space="preserve"> </w:t>
      </w:r>
      <w:r>
        <w:t>глагола.</w:t>
      </w:r>
    </w:p>
    <w:p w:rsidR="00431AF6" w:rsidRDefault="00431AF6">
      <w:pPr>
        <w:spacing w:line="319" w:lineRule="exact"/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75" w:line="237" w:lineRule="auto"/>
        <w:ind w:right="413"/>
      </w:pPr>
      <w:r>
        <w:lastRenderedPageBreak/>
        <w:t xml:space="preserve">Правописание гласной перед суффиксом </w:t>
      </w:r>
      <w:r>
        <w:rPr>
          <w:b/>
          <w:i/>
        </w:rPr>
        <w:t xml:space="preserve">-л- </w:t>
      </w:r>
      <w:r>
        <w:t>в формах прошедшего</w:t>
      </w:r>
      <w:r>
        <w:rPr>
          <w:spacing w:val="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глагола.</w:t>
      </w:r>
    </w:p>
    <w:p w:rsidR="00431AF6" w:rsidRDefault="00B37B50">
      <w:pPr>
        <w:pStyle w:val="a3"/>
        <w:spacing w:before="11" w:line="235" w:lineRule="auto"/>
        <w:ind w:left="1390" w:right="2919" w:firstLine="0"/>
      </w:pPr>
      <w:r>
        <w:t xml:space="preserve">Слитное и раздельное написание </w:t>
      </w:r>
      <w:r>
        <w:rPr>
          <w:b/>
          <w:i/>
        </w:rPr>
        <w:t xml:space="preserve">не </w:t>
      </w:r>
      <w:r>
        <w:t>с глаголами.</w:t>
      </w:r>
      <w:r>
        <w:rPr>
          <w:spacing w:val="-67"/>
        </w:rPr>
        <w:t xml:space="preserve"> </w:t>
      </w:r>
      <w:r>
        <w:t>Морфологический</w:t>
      </w:r>
      <w:r>
        <w:rPr>
          <w:spacing w:val="-1"/>
        </w:rPr>
        <w:t xml:space="preserve"> </w:t>
      </w:r>
      <w:r>
        <w:t>разбор глагола.</w:t>
      </w:r>
    </w:p>
    <w:p w:rsidR="00431AF6" w:rsidRDefault="00B37B50">
      <w:pPr>
        <w:spacing w:before="7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Синтаксис.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речи.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Пунктуация</w:t>
      </w:r>
    </w:p>
    <w:p w:rsidR="00431AF6" w:rsidRDefault="00B37B50">
      <w:pPr>
        <w:pStyle w:val="a3"/>
        <w:ind w:right="414"/>
      </w:pPr>
      <w:r>
        <w:rPr>
          <w:spacing w:val="-1"/>
        </w:rPr>
        <w:t>Синтаксис</w:t>
      </w:r>
      <w:r>
        <w:rPr>
          <w:spacing w:val="-18"/>
        </w:rPr>
        <w:t xml:space="preserve"> </w:t>
      </w:r>
      <w:r>
        <w:rPr>
          <w:spacing w:val="-1"/>
        </w:rPr>
        <w:t>как</w:t>
      </w:r>
      <w:r>
        <w:rPr>
          <w:spacing w:val="-20"/>
        </w:rPr>
        <w:t xml:space="preserve"> </w:t>
      </w:r>
      <w:r>
        <w:rPr>
          <w:spacing w:val="-1"/>
        </w:rPr>
        <w:t>раздел</w:t>
      </w:r>
      <w:r>
        <w:rPr>
          <w:spacing w:val="-19"/>
        </w:rPr>
        <w:t xml:space="preserve"> </w:t>
      </w:r>
      <w:r>
        <w:t>грамматики.</w:t>
      </w:r>
      <w:r>
        <w:rPr>
          <w:spacing w:val="-18"/>
        </w:rPr>
        <w:t xml:space="preserve"> </w:t>
      </w:r>
      <w:r>
        <w:t>Словосочетание</w:t>
      </w:r>
      <w:r>
        <w:rPr>
          <w:spacing w:val="-18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предложение</w:t>
      </w:r>
      <w:r>
        <w:rPr>
          <w:spacing w:val="-18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единицы</w:t>
      </w:r>
      <w:r>
        <w:rPr>
          <w:spacing w:val="-1"/>
        </w:rPr>
        <w:t xml:space="preserve"> </w:t>
      </w:r>
      <w:r>
        <w:t>синтаксиса.</w:t>
      </w:r>
    </w:p>
    <w:p w:rsidR="00431AF6" w:rsidRDefault="00B37B50">
      <w:pPr>
        <w:pStyle w:val="a3"/>
        <w:ind w:right="411"/>
      </w:pPr>
      <w:r>
        <w:rPr>
          <w:spacing w:val="-1"/>
        </w:rPr>
        <w:t>Словосочетание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признаки.</w:t>
      </w:r>
      <w:r>
        <w:rPr>
          <w:spacing w:val="-13"/>
        </w:rPr>
        <w:t xml:space="preserve"> </w:t>
      </w:r>
      <w:r>
        <w:t>Словосочетание:</w:t>
      </w:r>
      <w:r>
        <w:rPr>
          <w:spacing w:val="-15"/>
        </w:rPr>
        <w:t xml:space="preserve"> </w:t>
      </w:r>
      <w:r>
        <w:t>главное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зависимое</w:t>
      </w:r>
      <w:r>
        <w:rPr>
          <w:spacing w:val="-68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словосочетании.</w:t>
      </w:r>
    </w:p>
    <w:p w:rsidR="00431AF6" w:rsidRDefault="00B37B50">
      <w:pPr>
        <w:pStyle w:val="a3"/>
        <w:ind w:right="412"/>
      </w:pPr>
      <w:r>
        <w:t>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словосочетании.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словосочетания.</w:t>
      </w:r>
    </w:p>
    <w:p w:rsidR="00431AF6" w:rsidRDefault="00B37B50">
      <w:pPr>
        <w:ind w:left="679" w:right="410" w:firstLine="710"/>
        <w:jc w:val="both"/>
        <w:rPr>
          <w:i/>
          <w:sz w:val="28"/>
        </w:rPr>
      </w:pPr>
      <w:r>
        <w:rPr>
          <w:sz w:val="28"/>
        </w:rPr>
        <w:t>Предложение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признаки.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окраске.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Смысловые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интонационные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повествовательных,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вопросительных,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побудительных;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восклицательных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невосклицательных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предложений.</w:t>
      </w:r>
    </w:p>
    <w:p w:rsidR="00431AF6" w:rsidRDefault="00B37B50">
      <w:pPr>
        <w:pStyle w:val="a3"/>
        <w:ind w:right="413"/>
      </w:pPr>
      <w:r>
        <w:t>Знаки</w:t>
      </w:r>
      <w:r>
        <w:rPr>
          <w:spacing w:val="1"/>
        </w:rPr>
        <w:t xml:space="preserve"> </w:t>
      </w:r>
      <w:r>
        <w:t>препинания: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предложения),</w:t>
      </w:r>
      <w:r>
        <w:rPr>
          <w:spacing w:val="1"/>
        </w:rPr>
        <w:t xml:space="preserve"> </w:t>
      </w:r>
      <w:r>
        <w:t>выделения,</w:t>
      </w:r>
      <w:r>
        <w:rPr>
          <w:spacing w:val="-1"/>
        </w:rPr>
        <w:t xml:space="preserve"> </w:t>
      </w:r>
      <w:r>
        <w:t>разделения (повторение).</w:t>
      </w:r>
    </w:p>
    <w:p w:rsidR="00431AF6" w:rsidRDefault="00B37B50">
      <w:pPr>
        <w:ind w:left="679" w:right="414" w:firstLine="710"/>
        <w:jc w:val="both"/>
        <w:rPr>
          <w:i/>
          <w:sz w:val="28"/>
        </w:rPr>
      </w:pPr>
      <w:r>
        <w:rPr>
          <w:sz w:val="28"/>
        </w:rPr>
        <w:t>Главные</w:t>
      </w:r>
      <w:r>
        <w:rPr>
          <w:spacing w:val="-12"/>
          <w:sz w:val="28"/>
        </w:rPr>
        <w:t xml:space="preserve"> </w:t>
      </w:r>
      <w:r>
        <w:rPr>
          <w:sz w:val="28"/>
        </w:rPr>
        <w:t>члены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3"/>
          <w:sz w:val="28"/>
        </w:rPr>
        <w:t xml:space="preserve"> </w:t>
      </w:r>
      <w:r>
        <w:rPr>
          <w:sz w:val="28"/>
        </w:rPr>
        <w:t>(грамматическая</w:t>
      </w:r>
      <w:r>
        <w:rPr>
          <w:spacing w:val="-14"/>
          <w:sz w:val="28"/>
        </w:rPr>
        <w:t xml:space="preserve"> </w:t>
      </w:r>
      <w:r>
        <w:rPr>
          <w:sz w:val="28"/>
        </w:rPr>
        <w:t>основа).</w:t>
      </w:r>
      <w:r>
        <w:rPr>
          <w:spacing w:val="-12"/>
          <w:sz w:val="28"/>
        </w:rPr>
        <w:t xml:space="preserve"> </w:t>
      </w:r>
      <w:r>
        <w:rPr>
          <w:sz w:val="28"/>
        </w:rPr>
        <w:t>Подлежащее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морфологические средства его выражения: именем существительным или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местоимением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именительном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падеже,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сочетанием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существительного в форме именительного падежа с существительным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местоимением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творительного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падежа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предлогом;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сочетанием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числительного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именительного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падежа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существительным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форме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родительного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падежа.</w:t>
      </w:r>
    </w:p>
    <w:p w:rsidR="00431AF6" w:rsidRDefault="00B37B50">
      <w:pPr>
        <w:pStyle w:val="a3"/>
        <w:ind w:right="411"/>
      </w:pPr>
      <w:r>
        <w:t>Сказуемое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выражения:</w:t>
      </w:r>
      <w:r>
        <w:rPr>
          <w:spacing w:val="1"/>
        </w:rPr>
        <w:t xml:space="preserve"> </w:t>
      </w:r>
      <w:r>
        <w:t>глаголом,</w:t>
      </w:r>
      <w:r>
        <w:rPr>
          <w:spacing w:val="-67"/>
        </w:rPr>
        <w:t xml:space="preserve"> </w:t>
      </w:r>
      <w:r>
        <w:t>именем</w:t>
      </w:r>
      <w:r>
        <w:rPr>
          <w:spacing w:val="-1"/>
        </w:rPr>
        <w:t xml:space="preserve"> </w:t>
      </w:r>
      <w:r>
        <w:t>существительным,</w:t>
      </w:r>
      <w:r>
        <w:rPr>
          <w:spacing w:val="-2"/>
        </w:rPr>
        <w:t xml:space="preserve"> </w:t>
      </w:r>
      <w:r>
        <w:t>именем</w:t>
      </w:r>
      <w:r>
        <w:rPr>
          <w:spacing w:val="-3"/>
        </w:rPr>
        <w:t xml:space="preserve"> </w:t>
      </w:r>
      <w:r>
        <w:t>прилагательным.</w:t>
      </w:r>
    </w:p>
    <w:p w:rsidR="00431AF6" w:rsidRDefault="00B37B50">
      <w:pPr>
        <w:pStyle w:val="a3"/>
        <w:spacing w:line="322" w:lineRule="exact"/>
        <w:ind w:left="1390" w:firstLine="0"/>
      </w:pPr>
      <w:r>
        <w:t>Тире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подлежащим и</w:t>
      </w:r>
      <w:r>
        <w:rPr>
          <w:spacing w:val="-4"/>
        </w:rPr>
        <w:t xml:space="preserve"> </w:t>
      </w:r>
      <w:r>
        <w:t>сказуемым.</w:t>
      </w:r>
    </w:p>
    <w:p w:rsidR="00431AF6" w:rsidRDefault="00B37B50">
      <w:pPr>
        <w:pStyle w:val="a3"/>
        <w:ind w:right="410"/>
      </w:pPr>
      <w:r>
        <w:t>Предложения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нераспространённые.</w:t>
      </w:r>
      <w:r>
        <w:rPr>
          <w:spacing w:val="1"/>
        </w:rPr>
        <w:t xml:space="preserve"> </w:t>
      </w:r>
      <w:r>
        <w:t>Второстепенные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предложения:</w:t>
      </w:r>
      <w:r>
        <w:rPr>
          <w:spacing w:val="1"/>
        </w:rPr>
        <w:t xml:space="preserve"> </w:t>
      </w:r>
      <w:r>
        <w:t>определение,</w:t>
      </w:r>
      <w:r>
        <w:rPr>
          <w:spacing w:val="1"/>
        </w:rPr>
        <w:t xml:space="preserve"> </w:t>
      </w:r>
      <w:r>
        <w:t>дополнение,</w:t>
      </w:r>
      <w:r>
        <w:rPr>
          <w:spacing w:val="1"/>
        </w:rPr>
        <w:t xml:space="preserve"> </w:t>
      </w:r>
      <w:r>
        <w:t>обстоятельство.</w:t>
      </w:r>
    </w:p>
    <w:p w:rsidR="00431AF6" w:rsidRDefault="00B37B50">
      <w:pPr>
        <w:ind w:left="679" w:right="411" w:firstLine="779"/>
        <w:jc w:val="both"/>
        <w:rPr>
          <w:i/>
          <w:sz w:val="28"/>
        </w:rPr>
      </w:pPr>
      <w:r>
        <w:rPr>
          <w:i/>
          <w:sz w:val="28"/>
        </w:rPr>
        <w:t>Определение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типичные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выражения.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Дополнение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(прямое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косвенное)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типичные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выражения.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Обстоятельство,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типичные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выражения,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обстоятельств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(времени,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места,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причины,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меры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степени,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условия,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уступки).</w:t>
      </w:r>
    </w:p>
    <w:p w:rsidR="00431AF6" w:rsidRDefault="00B37B50">
      <w:pPr>
        <w:pStyle w:val="a3"/>
        <w:ind w:right="416"/>
      </w:pPr>
      <w:r>
        <w:t>Простое</w:t>
      </w:r>
      <w:r>
        <w:rPr>
          <w:spacing w:val="1"/>
        </w:rPr>
        <w:t xml:space="preserve"> </w:t>
      </w:r>
      <w:r>
        <w:t>осложнённое</w:t>
      </w:r>
      <w:r>
        <w:rPr>
          <w:spacing w:val="1"/>
        </w:rPr>
        <w:t xml:space="preserve"> </w:t>
      </w:r>
      <w:r>
        <w:t>предложение.</w:t>
      </w:r>
      <w:r>
        <w:rPr>
          <w:spacing w:val="1"/>
        </w:rPr>
        <w:t xml:space="preserve"> </w:t>
      </w:r>
      <w:r>
        <w:t>Однородные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 членами. Предложения с однородными членами (без союзов,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 xml:space="preserve">одиночным союзом </w:t>
      </w:r>
      <w:r>
        <w:rPr>
          <w:b/>
          <w:i/>
        </w:rPr>
        <w:t>и</w:t>
      </w:r>
      <w:r>
        <w:t>,</w:t>
      </w:r>
      <w:r>
        <w:rPr>
          <w:spacing w:val="-1"/>
        </w:rPr>
        <w:t xml:space="preserve"> </w:t>
      </w:r>
      <w:r>
        <w:t>союзами</w:t>
      </w:r>
      <w:r>
        <w:rPr>
          <w:spacing w:val="-3"/>
        </w:rPr>
        <w:t xml:space="preserve"> </w:t>
      </w:r>
      <w:r>
        <w:rPr>
          <w:b/>
          <w:i/>
        </w:rPr>
        <w:t>а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но</w:t>
      </w:r>
      <w:r>
        <w:t>.</w:t>
      </w:r>
    </w:p>
    <w:p w:rsidR="00431AF6" w:rsidRDefault="00B37B50">
      <w:pPr>
        <w:pStyle w:val="a3"/>
        <w:ind w:left="1390" w:right="1214" w:firstLine="69"/>
      </w:pPr>
      <w:r>
        <w:t>Предложения с обобщающим словом при однородных членах.</w:t>
      </w:r>
      <w:r>
        <w:rPr>
          <w:spacing w:val="-67"/>
        </w:rPr>
        <w:t xml:space="preserve"> </w:t>
      </w:r>
      <w:r>
        <w:t>Двоеточие</w:t>
      </w:r>
      <w:r>
        <w:rPr>
          <w:spacing w:val="-1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обобщающего</w:t>
      </w:r>
      <w:r>
        <w:rPr>
          <w:spacing w:val="1"/>
        </w:rPr>
        <w:t xml:space="preserve"> </w:t>
      </w:r>
      <w:r>
        <w:t>слова.</w:t>
      </w:r>
    </w:p>
    <w:p w:rsidR="00431AF6" w:rsidRDefault="00B37B50">
      <w:pPr>
        <w:pStyle w:val="a3"/>
        <w:ind w:right="418"/>
      </w:pPr>
      <w:r>
        <w:t>Предложения с обращением, особенности интонации. Обращение и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выражения.</w:t>
      </w:r>
    </w:p>
    <w:p w:rsidR="00431AF6" w:rsidRDefault="00B37B50">
      <w:pPr>
        <w:pStyle w:val="a3"/>
        <w:spacing w:line="321" w:lineRule="exact"/>
        <w:ind w:left="1390" w:firstLine="0"/>
      </w:pPr>
      <w:r>
        <w:t xml:space="preserve">Синтаксический  </w:t>
      </w:r>
      <w:r>
        <w:rPr>
          <w:spacing w:val="36"/>
        </w:rPr>
        <w:t xml:space="preserve"> </w:t>
      </w:r>
      <w:r>
        <w:t xml:space="preserve">разбор   </w:t>
      </w:r>
      <w:r>
        <w:rPr>
          <w:spacing w:val="34"/>
        </w:rPr>
        <w:t xml:space="preserve"> </w:t>
      </w:r>
      <w:r>
        <w:t xml:space="preserve">простого   </w:t>
      </w:r>
      <w:r>
        <w:rPr>
          <w:spacing w:val="35"/>
        </w:rPr>
        <w:t xml:space="preserve"> </w:t>
      </w:r>
      <w:r>
        <w:t xml:space="preserve">и   </w:t>
      </w:r>
      <w:r>
        <w:rPr>
          <w:spacing w:val="35"/>
        </w:rPr>
        <w:t xml:space="preserve"> </w:t>
      </w:r>
      <w:r>
        <w:t xml:space="preserve">простого   </w:t>
      </w:r>
      <w:r>
        <w:rPr>
          <w:spacing w:val="35"/>
        </w:rPr>
        <w:t xml:space="preserve"> </w:t>
      </w:r>
      <w:r>
        <w:t>осложнённого</w:t>
      </w:r>
    </w:p>
    <w:p w:rsidR="00431AF6" w:rsidRDefault="00431AF6">
      <w:pPr>
        <w:spacing w:line="321" w:lineRule="exact"/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firstLine="0"/>
        <w:jc w:val="left"/>
      </w:pPr>
      <w:r>
        <w:lastRenderedPageBreak/>
        <w:t>предложений.</w:t>
      </w:r>
    </w:p>
    <w:p w:rsidR="00431AF6" w:rsidRDefault="00B37B50">
      <w:pPr>
        <w:pStyle w:val="a3"/>
        <w:spacing w:before="2"/>
        <w:ind w:right="416"/>
      </w:pPr>
      <w:r>
        <w:t>Синтаксический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осложнённого</w:t>
      </w:r>
      <w:r>
        <w:rPr>
          <w:spacing w:val="1"/>
        </w:rPr>
        <w:t xml:space="preserve"> </w:t>
      </w:r>
      <w:r>
        <w:t>предложений.</w:t>
      </w:r>
    </w:p>
    <w:p w:rsidR="00431AF6" w:rsidRDefault="00B37B50">
      <w:pPr>
        <w:pStyle w:val="a3"/>
        <w:spacing w:line="242" w:lineRule="auto"/>
        <w:ind w:right="415"/>
      </w:pPr>
      <w:r>
        <w:t>Пунктуационное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осложнённых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членами,</w:t>
      </w:r>
      <w:r>
        <w:rPr>
          <w:spacing w:val="1"/>
        </w:rPr>
        <w:t xml:space="preserve"> </w:t>
      </w:r>
      <w:r>
        <w:t>связанными</w:t>
      </w:r>
      <w:r>
        <w:rPr>
          <w:spacing w:val="1"/>
        </w:rPr>
        <w:t xml:space="preserve"> </w:t>
      </w:r>
      <w:r>
        <w:t>бессоюзной</w:t>
      </w:r>
      <w:r>
        <w:rPr>
          <w:spacing w:val="1"/>
        </w:rPr>
        <w:t xml:space="preserve"> </w:t>
      </w:r>
      <w:r>
        <w:t>связью,</w:t>
      </w:r>
      <w:r>
        <w:rPr>
          <w:spacing w:val="1"/>
        </w:rPr>
        <w:t xml:space="preserve"> </w:t>
      </w:r>
      <w:r>
        <w:t>одиночным</w:t>
      </w:r>
      <w:r>
        <w:rPr>
          <w:spacing w:val="1"/>
        </w:rPr>
        <w:t xml:space="preserve"> </w:t>
      </w:r>
      <w:r>
        <w:t xml:space="preserve">союзом </w:t>
      </w:r>
      <w:r>
        <w:rPr>
          <w:b/>
          <w:i/>
        </w:rPr>
        <w:t>и</w:t>
      </w:r>
      <w:r>
        <w:t>,</w:t>
      </w:r>
      <w:r>
        <w:rPr>
          <w:spacing w:val="-1"/>
        </w:rPr>
        <w:t xml:space="preserve"> </w:t>
      </w:r>
      <w:r>
        <w:t>союзами</w:t>
      </w:r>
      <w:r>
        <w:rPr>
          <w:spacing w:val="1"/>
        </w:rPr>
        <w:t xml:space="preserve"> </w:t>
      </w:r>
      <w:r>
        <w:rPr>
          <w:b/>
          <w:i/>
        </w:rPr>
        <w:t>а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но</w:t>
      </w:r>
      <w:r>
        <w:t>.</w:t>
      </w:r>
    </w:p>
    <w:p w:rsidR="00431AF6" w:rsidRDefault="00B37B50">
      <w:pPr>
        <w:ind w:left="679" w:right="414" w:firstLine="710"/>
        <w:jc w:val="both"/>
        <w:rPr>
          <w:i/>
          <w:sz w:val="28"/>
        </w:rPr>
      </w:pP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сложные.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бессоюзной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союзной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связью.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Предложения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сложносочинённые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сложноподчинённые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(общее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представление,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практическое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усвоение).</w:t>
      </w:r>
    </w:p>
    <w:p w:rsidR="00431AF6" w:rsidRDefault="00B37B50">
      <w:pPr>
        <w:pStyle w:val="a3"/>
        <w:spacing w:line="242" w:lineRule="auto"/>
        <w:ind w:right="417"/>
      </w:pPr>
      <w:r>
        <w:t>Пунктуационное оформление сложных предложений, состоящих из</w:t>
      </w:r>
      <w:r>
        <w:rPr>
          <w:spacing w:val="1"/>
        </w:rPr>
        <w:t xml:space="preserve"> </w:t>
      </w:r>
      <w:r>
        <w:t>частей,</w:t>
      </w:r>
      <w:r>
        <w:rPr>
          <w:spacing w:val="-2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r>
        <w:t>бессоюзной связью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союзами</w:t>
      </w:r>
      <w:r>
        <w:rPr>
          <w:spacing w:val="1"/>
        </w:rPr>
        <w:t xml:space="preserve"> </w:t>
      </w:r>
      <w:r>
        <w:rPr>
          <w:b/>
          <w:i/>
        </w:rPr>
        <w:t>и</w:t>
      </w:r>
      <w:r>
        <w:t>,</w:t>
      </w:r>
      <w:r>
        <w:rPr>
          <w:spacing w:val="-2"/>
        </w:rPr>
        <w:t xml:space="preserve"> </w:t>
      </w:r>
      <w:r>
        <w:rPr>
          <w:b/>
          <w:i/>
        </w:rPr>
        <w:t>но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а</w:t>
      </w:r>
      <w:r>
        <w:t>,</w:t>
      </w:r>
      <w:r>
        <w:rPr>
          <w:spacing w:val="-4"/>
        </w:rPr>
        <w:t xml:space="preserve"> </w:t>
      </w:r>
      <w:r>
        <w:rPr>
          <w:b/>
          <w:i/>
        </w:rPr>
        <w:t>однако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зато</w:t>
      </w:r>
      <w:r>
        <w:t>,</w:t>
      </w:r>
      <w:r>
        <w:rPr>
          <w:spacing w:val="-2"/>
        </w:rPr>
        <w:t xml:space="preserve"> </w:t>
      </w:r>
      <w:r>
        <w:rPr>
          <w:b/>
          <w:i/>
        </w:rPr>
        <w:t>да</w:t>
      </w:r>
      <w:r>
        <w:t>.</w:t>
      </w:r>
    </w:p>
    <w:p w:rsidR="00431AF6" w:rsidRDefault="00B37B50">
      <w:pPr>
        <w:pStyle w:val="a3"/>
        <w:spacing w:line="315" w:lineRule="exact"/>
        <w:ind w:left="1390" w:firstLine="0"/>
      </w:pPr>
      <w:r>
        <w:t>Предложения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прямой</w:t>
      </w:r>
      <w:r>
        <w:rPr>
          <w:spacing w:val="-5"/>
        </w:rPr>
        <w:t xml:space="preserve"> </w:t>
      </w:r>
      <w:r>
        <w:t>речью.</w:t>
      </w:r>
    </w:p>
    <w:p w:rsidR="00431AF6" w:rsidRDefault="00B37B50">
      <w:pPr>
        <w:pStyle w:val="a3"/>
        <w:spacing w:line="242" w:lineRule="auto"/>
        <w:ind w:left="1390" w:right="1310" w:firstLine="0"/>
        <w:jc w:val="left"/>
      </w:pPr>
      <w:r>
        <w:t>Пунктуационное</w:t>
      </w:r>
      <w:r>
        <w:rPr>
          <w:spacing w:val="-5"/>
        </w:rPr>
        <w:t xml:space="preserve"> </w:t>
      </w:r>
      <w:r>
        <w:t>оформление</w:t>
      </w:r>
      <w:r>
        <w:rPr>
          <w:spacing w:val="-5"/>
        </w:rPr>
        <w:t xml:space="preserve"> </w:t>
      </w:r>
      <w:r>
        <w:t>предложений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прямой</w:t>
      </w:r>
      <w:r>
        <w:rPr>
          <w:spacing w:val="-5"/>
        </w:rPr>
        <w:t xml:space="preserve"> </w:t>
      </w:r>
      <w:r>
        <w:t>речью.</w:t>
      </w:r>
      <w:r>
        <w:rPr>
          <w:spacing w:val="-67"/>
        </w:rPr>
        <w:t xml:space="preserve"> </w:t>
      </w:r>
      <w:r>
        <w:t>Диалог.</w:t>
      </w:r>
    </w:p>
    <w:p w:rsidR="00431AF6" w:rsidRDefault="00B37B50">
      <w:pPr>
        <w:pStyle w:val="a3"/>
        <w:ind w:left="1390" w:right="2862" w:firstLine="0"/>
        <w:jc w:val="left"/>
      </w:pPr>
      <w:r>
        <w:t>Пунктуационное оформление диалога на письме.</w:t>
      </w:r>
      <w:r>
        <w:rPr>
          <w:spacing w:val="-67"/>
        </w:rPr>
        <w:t xml:space="preserve"> </w:t>
      </w:r>
      <w:r>
        <w:t>Пунктуация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лингвистики.</w:t>
      </w:r>
    </w:p>
    <w:p w:rsidR="00431AF6" w:rsidRDefault="00431AF6">
      <w:pPr>
        <w:pStyle w:val="a3"/>
        <w:spacing w:before="10"/>
        <w:ind w:left="0" w:firstLine="0"/>
        <w:jc w:val="left"/>
        <w:rPr>
          <w:sz w:val="40"/>
        </w:rPr>
      </w:pPr>
    </w:p>
    <w:p w:rsidR="00431AF6" w:rsidRDefault="00B37B50">
      <w:pPr>
        <w:pStyle w:val="110"/>
        <w:numPr>
          <w:ilvl w:val="0"/>
          <w:numId w:val="3"/>
        </w:numPr>
        <w:tabs>
          <w:tab w:val="left" w:pos="325"/>
        </w:tabs>
        <w:spacing w:line="240" w:lineRule="auto"/>
        <w:ind w:hanging="213"/>
      </w:pPr>
      <w:bookmarkStart w:id="9" w:name="_bookmark8"/>
      <w:bookmarkEnd w:id="9"/>
      <w:r>
        <w:t>КЛАСС</w:t>
      </w:r>
    </w:p>
    <w:p w:rsidR="00431AF6" w:rsidRDefault="00431AF6">
      <w:pPr>
        <w:pStyle w:val="a3"/>
        <w:spacing w:before="10"/>
        <w:ind w:left="0" w:firstLine="0"/>
        <w:jc w:val="left"/>
        <w:rPr>
          <w:b/>
          <w:sz w:val="40"/>
        </w:rPr>
      </w:pP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языке</w:t>
      </w:r>
    </w:p>
    <w:p w:rsidR="00431AF6" w:rsidRDefault="00B37B50">
      <w:pPr>
        <w:pStyle w:val="a3"/>
        <w:jc w:val="left"/>
      </w:pPr>
      <w:r>
        <w:t>Русский</w:t>
      </w:r>
      <w:r>
        <w:rPr>
          <w:spacing w:val="4"/>
        </w:rPr>
        <w:t xml:space="preserve"> </w:t>
      </w:r>
      <w:r>
        <w:t>язык</w:t>
      </w:r>
      <w:r>
        <w:rPr>
          <w:spacing w:val="6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государственный</w:t>
      </w:r>
      <w:r>
        <w:rPr>
          <w:spacing w:val="5"/>
        </w:rPr>
        <w:t xml:space="preserve"> </w:t>
      </w:r>
      <w:r>
        <w:t>язык</w:t>
      </w:r>
      <w:r>
        <w:rPr>
          <w:spacing w:val="5"/>
        </w:rPr>
        <w:t xml:space="preserve"> </w:t>
      </w:r>
      <w:r>
        <w:t>Российской</w:t>
      </w:r>
      <w:r>
        <w:rPr>
          <w:spacing w:val="5"/>
        </w:rPr>
        <w:t xml:space="preserve"> </w:t>
      </w:r>
      <w:r>
        <w:t>Федерации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язык</w:t>
      </w:r>
      <w:r>
        <w:rPr>
          <w:spacing w:val="-67"/>
        </w:rPr>
        <w:t xml:space="preserve"> </w:t>
      </w:r>
      <w:r>
        <w:t>межнационального</w:t>
      </w:r>
      <w:r>
        <w:rPr>
          <w:spacing w:val="-4"/>
        </w:rPr>
        <w:t xml:space="preserve"> </w:t>
      </w:r>
      <w:r>
        <w:t>общения.</w:t>
      </w:r>
    </w:p>
    <w:p w:rsidR="00431AF6" w:rsidRDefault="00B37B50">
      <w:pPr>
        <w:spacing w:line="321" w:lineRule="exact"/>
        <w:ind w:left="1390"/>
        <w:rPr>
          <w:i/>
          <w:sz w:val="28"/>
        </w:rPr>
      </w:pPr>
      <w:r>
        <w:rPr>
          <w:i/>
          <w:sz w:val="28"/>
        </w:rPr>
        <w:t>Понятие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литературном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языке.</w:t>
      </w:r>
    </w:p>
    <w:p w:rsidR="00431AF6" w:rsidRDefault="00B37B50">
      <w:pPr>
        <w:pStyle w:val="a3"/>
        <w:ind w:left="1390" w:firstLine="0"/>
        <w:jc w:val="left"/>
      </w:pPr>
      <w:r>
        <w:t>Повторение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систематизация</w:t>
      </w:r>
      <w:r>
        <w:rPr>
          <w:spacing w:val="-2"/>
        </w:rPr>
        <w:t xml:space="preserve"> </w:t>
      </w:r>
      <w:r>
        <w:t>изученного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классе.</w:t>
      </w:r>
    </w:p>
    <w:p w:rsidR="00431AF6" w:rsidRDefault="00431AF6">
      <w:pPr>
        <w:pStyle w:val="a3"/>
        <w:spacing w:before="4"/>
        <w:ind w:left="0" w:firstLine="0"/>
        <w:jc w:val="left"/>
      </w:pP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Язык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речь</w:t>
      </w:r>
    </w:p>
    <w:p w:rsidR="00431AF6" w:rsidRDefault="00B37B50">
      <w:pPr>
        <w:pStyle w:val="a3"/>
        <w:jc w:val="left"/>
      </w:pPr>
      <w:r>
        <w:t>Монолог-описание,</w:t>
      </w:r>
      <w:r>
        <w:rPr>
          <w:spacing w:val="42"/>
        </w:rPr>
        <w:t xml:space="preserve"> </w:t>
      </w:r>
      <w:r>
        <w:t>монолог-повествование,</w:t>
      </w:r>
      <w:r>
        <w:rPr>
          <w:spacing w:val="42"/>
        </w:rPr>
        <w:t xml:space="preserve"> </w:t>
      </w:r>
      <w:r>
        <w:t>монолог-рассуждение;</w:t>
      </w:r>
      <w:r>
        <w:rPr>
          <w:spacing w:val="-67"/>
        </w:rPr>
        <w:t xml:space="preserve"> </w:t>
      </w:r>
      <w:r>
        <w:t>сообщение</w:t>
      </w:r>
      <w:r>
        <w:rPr>
          <w:spacing w:val="-1"/>
        </w:rPr>
        <w:t xml:space="preserve"> </w:t>
      </w:r>
      <w:r>
        <w:t>на лингвистическую</w:t>
      </w:r>
      <w:r>
        <w:rPr>
          <w:spacing w:val="-1"/>
        </w:rPr>
        <w:t xml:space="preserve"> </w:t>
      </w:r>
      <w:r>
        <w:t>тему.</w:t>
      </w:r>
    </w:p>
    <w:p w:rsidR="00431AF6" w:rsidRDefault="00B37B50">
      <w:pPr>
        <w:pStyle w:val="a3"/>
        <w:spacing w:line="321" w:lineRule="exact"/>
        <w:ind w:left="1390" w:firstLine="0"/>
        <w:jc w:val="left"/>
      </w:pPr>
      <w:r>
        <w:t>Виды</w:t>
      </w:r>
      <w:r>
        <w:rPr>
          <w:spacing w:val="-4"/>
        </w:rPr>
        <w:t xml:space="preserve"> </w:t>
      </w:r>
      <w:r>
        <w:t>диалога:</w:t>
      </w:r>
      <w:r>
        <w:rPr>
          <w:spacing w:val="-2"/>
        </w:rPr>
        <w:t xml:space="preserve"> </w:t>
      </w:r>
      <w:r>
        <w:t>побуждение</w:t>
      </w:r>
      <w:r>
        <w:rPr>
          <w:spacing w:val="-3"/>
        </w:rPr>
        <w:t xml:space="preserve"> </w:t>
      </w:r>
      <w:r>
        <w:t>к действию,</w:t>
      </w:r>
      <w:r>
        <w:rPr>
          <w:spacing w:val="-4"/>
        </w:rPr>
        <w:t xml:space="preserve"> </w:t>
      </w:r>
      <w:r>
        <w:t>обмен</w:t>
      </w:r>
      <w:r>
        <w:rPr>
          <w:spacing w:val="-3"/>
        </w:rPr>
        <w:t xml:space="preserve"> </w:t>
      </w:r>
      <w:r>
        <w:t>мнениями.</w:t>
      </w:r>
    </w:p>
    <w:p w:rsidR="00431AF6" w:rsidRDefault="00431AF6">
      <w:pPr>
        <w:pStyle w:val="a3"/>
        <w:spacing w:before="1"/>
        <w:ind w:left="0" w:firstLine="0"/>
        <w:jc w:val="left"/>
      </w:pPr>
    </w:p>
    <w:p w:rsidR="00431AF6" w:rsidRDefault="00B37B50">
      <w:pPr>
        <w:spacing w:before="1" w:line="321" w:lineRule="exact"/>
        <w:ind w:left="1390"/>
        <w:rPr>
          <w:b/>
          <w:sz w:val="28"/>
        </w:rPr>
      </w:pPr>
      <w:r>
        <w:rPr>
          <w:b/>
          <w:sz w:val="28"/>
        </w:rPr>
        <w:t>Текст</w:t>
      </w:r>
    </w:p>
    <w:p w:rsidR="00431AF6" w:rsidRDefault="00B37B50">
      <w:pPr>
        <w:ind w:left="679" w:right="415" w:firstLine="710"/>
        <w:jc w:val="both"/>
        <w:rPr>
          <w:i/>
          <w:sz w:val="28"/>
        </w:rPr>
      </w:pPr>
      <w:r>
        <w:rPr>
          <w:sz w:val="28"/>
        </w:rPr>
        <w:t>Смысловой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текста: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микротем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абзацев,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использование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языковых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средств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выразительности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рамках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изученного).</w:t>
      </w:r>
    </w:p>
    <w:p w:rsidR="00431AF6" w:rsidRDefault="00B37B50">
      <w:pPr>
        <w:ind w:left="679" w:right="410" w:firstLine="710"/>
        <w:jc w:val="both"/>
        <w:rPr>
          <w:sz w:val="28"/>
        </w:rPr>
      </w:pPr>
      <w:r>
        <w:rPr>
          <w:i/>
          <w:sz w:val="28"/>
        </w:rPr>
        <w:t>Информационная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переработка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(простой,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сложный; </w:t>
      </w:r>
      <w:r>
        <w:rPr>
          <w:i/>
          <w:sz w:val="28"/>
        </w:rPr>
        <w:t>назывной, вопросный)</w:t>
      </w:r>
      <w:r>
        <w:rPr>
          <w:sz w:val="28"/>
        </w:rPr>
        <w:t>; главная и второстепенная ­информация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текста; пересказ текста.</w:t>
      </w:r>
    </w:p>
    <w:p w:rsidR="00431AF6" w:rsidRDefault="00B37B50">
      <w:pPr>
        <w:pStyle w:val="a3"/>
        <w:spacing w:line="322" w:lineRule="exact"/>
        <w:ind w:left="1390" w:firstLine="0"/>
      </w:pPr>
      <w:r>
        <w:t>Описание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тип</w:t>
      </w:r>
      <w:r>
        <w:rPr>
          <w:spacing w:val="-4"/>
        </w:rPr>
        <w:t xml:space="preserve"> </w:t>
      </w:r>
      <w:r>
        <w:t>речи.</w:t>
      </w:r>
    </w:p>
    <w:p w:rsidR="00431AF6" w:rsidRDefault="00B37B50">
      <w:pPr>
        <w:pStyle w:val="a3"/>
        <w:ind w:left="1390" w:right="5005" w:firstLine="0"/>
        <w:jc w:val="left"/>
      </w:pPr>
      <w:r>
        <w:t>Описание внешности человека.</w:t>
      </w:r>
      <w:r>
        <w:rPr>
          <w:spacing w:val="-67"/>
        </w:rPr>
        <w:t xml:space="preserve"> </w:t>
      </w:r>
      <w:r>
        <w:t>Описание</w:t>
      </w:r>
      <w:r>
        <w:rPr>
          <w:spacing w:val="-1"/>
        </w:rPr>
        <w:t xml:space="preserve"> </w:t>
      </w:r>
      <w:r>
        <w:t>помещения.</w:t>
      </w:r>
    </w:p>
    <w:p w:rsidR="00431AF6" w:rsidRDefault="00B37B50">
      <w:pPr>
        <w:pStyle w:val="a3"/>
        <w:ind w:left="1390" w:right="6211" w:firstLine="0"/>
        <w:jc w:val="left"/>
      </w:pPr>
      <w:r>
        <w:t>Описание природы.</w:t>
      </w:r>
      <w:r>
        <w:rPr>
          <w:spacing w:val="1"/>
        </w:rPr>
        <w:t xml:space="preserve"> </w:t>
      </w:r>
      <w:r>
        <w:t>Описание местности.</w:t>
      </w:r>
      <w:r>
        <w:rPr>
          <w:spacing w:val="-67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действий.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76" w:line="320" w:lineRule="exact"/>
        <w:ind w:left="1390"/>
        <w:rPr>
          <w:b/>
          <w:sz w:val="28"/>
        </w:rPr>
      </w:pPr>
      <w:r>
        <w:rPr>
          <w:b/>
          <w:sz w:val="28"/>
        </w:rPr>
        <w:lastRenderedPageBreak/>
        <w:t>Функциональные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разновидности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языка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Официально-деловой</w:t>
      </w:r>
      <w:r>
        <w:rPr>
          <w:spacing w:val="9"/>
        </w:rPr>
        <w:t xml:space="preserve"> </w:t>
      </w:r>
      <w:r>
        <w:t>стиль.</w:t>
      </w:r>
      <w:r>
        <w:rPr>
          <w:spacing w:val="77"/>
        </w:rPr>
        <w:t xml:space="preserve"> </w:t>
      </w:r>
      <w:r>
        <w:t>Заявление</w:t>
      </w:r>
      <w:r>
        <w:rPr>
          <w:i/>
        </w:rPr>
        <w:t>.</w:t>
      </w:r>
      <w:r>
        <w:rPr>
          <w:i/>
          <w:spacing w:val="77"/>
        </w:rPr>
        <w:t xml:space="preserve"> </w:t>
      </w:r>
      <w:r>
        <w:rPr>
          <w:i/>
        </w:rPr>
        <w:t>Расписка.</w:t>
      </w:r>
      <w:r>
        <w:rPr>
          <w:i/>
          <w:spacing w:val="79"/>
        </w:rPr>
        <w:t xml:space="preserve"> </w:t>
      </w:r>
      <w:r>
        <w:t>Научный</w:t>
      </w:r>
      <w:r>
        <w:rPr>
          <w:spacing w:val="79"/>
        </w:rPr>
        <w:t xml:space="preserve"> </w:t>
      </w:r>
      <w:r>
        <w:t>стиль.</w:t>
      </w:r>
    </w:p>
    <w:p w:rsidR="00431AF6" w:rsidRDefault="00B37B50">
      <w:pPr>
        <w:ind w:left="679"/>
        <w:rPr>
          <w:i/>
          <w:sz w:val="28"/>
        </w:rPr>
      </w:pPr>
      <w:r>
        <w:rPr>
          <w:i/>
          <w:sz w:val="28"/>
        </w:rPr>
        <w:t>Словарная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статья.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сообщение.</w:t>
      </w:r>
    </w:p>
    <w:p w:rsidR="00431AF6" w:rsidRDefault="00431AF6">
      <w:pPr>
        <w:pStyle w:val="a3"/>
        <w:spacing w:before="4"/>
        <w:ind w:left="0" w:firstLine="0"/>
        <w:jc w:val="left"/>
        <w:rPr>
          <w:i/>
        </w:rPr>
      </w:pPr>
    </w:p>
    <w:p w:rsidR="00431AF6" w:rsidRDefault="00B37B50">
      <w:pPr>
        <w:spacing w:line="322" w:lineRule="exact"/>
        <w:ind w:left="1390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ЯЗЫКА</w:t>
      </w:r>
    </w:p>
    <w:p w:rsidR="00431AF6" w:rsidRDefault="00B37B50">
      <w:pPr>
        <w:spacing w:line="320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Лексикология.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речи</w:t>
      </w:r>
    </w:p>
    <w:p w:rsidR="00431AF6" w:rsidRDefault="00B37B50">
      <w:pPr>
        <w:pStyle w:val="a3"/>
        <w:ind w:right="417"/>
      </w:pPr>
      <w:r>
        <w:t>Лексика русского языка с точки зрения её происхождения: исконно</w:t>
      </w:r>
      <w:r>
        <w:rPr>
          <w:spacing w:val="1"/>
        </w:rPr>
        <w:t xml:space="preserve"> </w:t>
      </w:r>
      <w:r>
        <w:t>русские</w:t>
      </w:r>
      <w:r>
        <w:rPr>
          <w:spacing w:val="-1"/>
        </w:rPr>
        <w:t xml:space="preserve"> </w:t>
      </w:r>
      <w:r>
        <w:t>и заимствованные слова.</w:t>
      </w:r>
    </w:p>
    <w:p w:rsidR="00431AF6" w:rsidRDefault="00B37B50">
      <w:pPr>
        <w:pStyle w:val="a3"/>
        <w:ind w:right="414"/>
      </w:pPr>
      <w:r>
        <w:t>Лексика русского языка с точки зрения принадлежности к активному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пассивному</w:t>
      </w:r>
      <w:r>
        <w:rPr>
          <w:spacing w:val="1"/>
        </w:rPr>
        <w:t xml:space="preserve"> </w:t>
      </w:r>
      <w:r>
        <w:t>запасу:</w:t>
      </w:r>
      <w:r>
        <w:rPr>
          <w:spacing w:val="1"/>
        </w:rPr>
        <w:t xml:space="preserve"> </w:t>
      </w:r>
      <w:r>
        <w:t>неологизмы,</w:t>
      </w:r>
      <w:r>
        <w:rPr>
          <w:spacing w:val="1"/>
        </w:rPr>
        <w:t xml:space="preserve"> </w:t>
      </w:r>
      <w:r>
        <w:t>устаревшие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(историзмы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архаизмы).</w:t>
      </w:r>
    </w:p>
    <w:p w:rsidR="00431AF6" w:rsidRDefault="00B37B50">
      <w:pPr>
        <w:pStyle w:val="a3"/>
        <w:ind w:right="415"/>
      </w:pPr>
      <w:r>
        <w:t>Лексика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употребления:</w:t>
      </w:r>
      <w:r>
        <w:rPr>
          <w:spacing w:val="-67"/>
        </w:rPr>
        <w:t xml:space="preserve"> </w:t>
      </w:r>
      <w:r>
        <w:t>общеупотребительная</w:t>
      </w:r>
      <w:r>
        <w:rPr>
          <w:spacing w:val="1"/>
        </w:rPr>
        <w:t xml:space="preserve"> </w:t>
      </w:r>
      <w:r>
        <w:t>лексика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лексика</w:t>
      </w:r>
      <w:r>
        <w:rPr>
          <w:spacing w:val="1"/>
        </w:rPr>
        <w:t xml:space="preserve"> </w:t>
      </w:r>
      <w:r>
        <w:t>ограниченного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(диалектизмы,</w:t>
      </w:r>
      <w:r>
        <w:rPr>
          <w:spacing w:val="-1"/>
        </w:rPr>
        <w:t xml:space="preserve"> </w:t>
      </w:r>
      <w:r>
        <w:t>термины,</w:t>
      </w:r>
      <w:r>
        <w:rPr>
          <w:spacing w:val="-2"/>
        </w:rPr>
        <w:t xml:space="preserve"> </w:t>
      </w:r>
      <w:r>
        <w:t>профессионализмы,</w:t>
      </w:r>
      <w:r>
        <w:rPr>
          <w:spacing w:val="-2"/>
        </w:rPr>
        <w:t xml:space="preserve"> </w:t>
      </w:r>
      <w:r>
        <w:t>жарго­низмы).</w:t>
      </w:r>
    </w:p>
    <w:p w:rsidR="00431AF6" w:rsidRDefault="00B37B50">
      <w:pPr>
        <w:ind w:left="679" w:right="416" w:firstLine="710"/>
        <w:jc w:val="both"/>
        <w:rPr>
          <w:i/>
          <w:sz w:val="28"/>
        </w:rPr>
      </w:pPr>
      <w:r>
        <w:rPr>
          <w:i/>
          <w:sz w:val="28"/>
        </w:rPr>
        <w:t>Стилистические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пласты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лексики: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стилистически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нейтральная,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высокая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сниженная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лексика.</w:t>
      </w:r>
    </w:p>
    <w:p w:rsidR="00431AF6" w:rsidRDefault="00B37B50">
      <w:pPr>
        <w:spacing w:line="321" w:lineRule="exact"/>
        <w:ind w:left="1390"/>
        <w:jc w:val="both"/>
        <w:rPr>
          <w:i/>
          <w:sz w:val="28"/>
        </w:rPr>
      </w:pPr>
      <w:r>
        <w:rPr>
          <w:i/>
          <w:sz w:val="28"/>
        </w:rPr>
        <w:t>Лексический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анализ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слов.</w:t>
      </w:r>
    </w:p>
    <w:p w:rsidR="00431AF6" w:rsidRDefault="00B37B50">
      <w:pPr>
        <w:pStyle w:val="a3"/>
        <w:spacing w:line="322" w:lineRule="exact"/>
        <w:ind w:left="1390" w:firstLine="0"/>
      </w:pPr>
      <w:r>
        <w:t>Фразеологизмы.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значение.</w:t>
      </w:r>
    </w:p>
    <w:p w:rsidR="00431AF6" w:rsidRDefault="00B37B50">
      <w:pPr>
        <w:pStyle w:val="a3"/>
        <w:spacing w:line="242" w:lineRule="auto"/>
        <w:ind w:right="414"/>
      </w:pPr>
      <w:r>
        <w:t>Употребление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общения.</w:t>
      </w:r>
    </w:p>
    <w:p w:rsidR="00431AF6" w:rsidRDefault="00B37B50">
      <w:pPr>
        <w:pStyle w:val="a3"/>
        <w:ind w:left="1390" w:right="4393" w:firstLine="0"/>
      </w:pPr>
      <w:r>
        <w:t>Эпитеты, метафоры, олицетворения.</w:t>
      </w:r>
      <w:r>
        <w:rPr>
          <w:spacing w:val="-67"/>
        </w:rPr>
        <w:t xml:space="preserve"> </w:t>
      </w:r>
      <w:r>
        <w:t>Лексические</w:t>
      </w:r>
      <w:r>
        <w:rPr>
          <w:spacing w:val="-1"/>
        </w:rPr>
        <w:t xml:space="preserve"> </w:t>
      </w:r>
      <w:r>
        <w:t>словари.</w:t>
      </w:r>
    </w:p>
    <w:p w:rsidR="00431AF6" w:rsidRDefault="00431AF6">
      <w:pPr>
        <w:pStyle w:val="a3"/>
        <w:spacing w:before="8"/>
        <w:ind w:left="0" w:firstLine="0"/>
        <w:jc w:val="left"/>
        <w:rPr>
          <w:sz w:val="27"/>
        </w:rPr>
      </w:pPr>
    </w:p>
    <w:p w:rsidR="00431AF6" w:rsidRDefault="00B37B50">
      <w:pPr>
        <w:spacing w:before="1" w:line="320" w:lineRule="exact"/>
        <w:ind w:left="1390"/>
        <w:rPr>
          <w:b/>
          <w:sz w:val="28"/>
        </w:rPr>
      </w:pPr>
      <w:r>
        <w:rPr>
          <w:b/>
          <w:sz w:val="28"/>
        </w:rPr>
        <w:t>Словообразование.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речи.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Орфография.</w:t>
      </w:r>
    </w:p>
    <w:p w:rsidR="00431AF6" w:rsidRDefault="00B37B50">
      <w:pPr>
        <w:pStyle w:val="a3"/>
        <w:ind w:left="1390" w:right="2714" w:firstLine="0"/>
        <w:jc w:val="left"/>
      </w:pPr>
      <w:r>
        <w:t>Повторение изученного по морфемике в 5 классе.</w:t>
      </w:r>
      <w:r>
        <w:rPr>
          <w:spacing w:val="1"/>
        </w:rPr>
        <w:t xml:space="preserve"> </w:t>
      </w:r>
      <w:r>
        <w:t>Формообразующие и словообразующие морфемы.</w:t>
      </w:r>
      <w:r>
        <w:rPr>
          <w:spacing w:val="-67"/>
        </w:rPr>
        <w:t xml:space="preserve"> </w:t>
      </w:r>
      <w:r>
        <w:t>Производящая</w:t>
      </w:r>
      <w:r>
        <w:rPr>
          <w:spacing w:val="-1"/>
        </w:rPr>
        <w:t xml:space="preserve"> </w:t>
      </w:r>
      <w:r>
        <w:t>основа.</w:t>
      </w:r>
    </w:p>
    <w:p w:rsidR="00431AF6" w:rsidRDefault="00B37B50">
      <w:pPr>
        <w:pStyle w:val="a3"/>
        <w:ind w:right="410"/>
      </w:pPr>
      <w:r>
        <w:t>Основные</w:t>
      </w:r>
      <w:r>
        <w:rPr>
          <w:spacing w:val="-9"/>
        </w:rPr>
        <w:t xml:space="preserve"> </w:t>
      </w:r>
      <w:r>
        <w:t>способы</w:t>
      </w:r>
      <w:r>
        <w:rPr>
          <w:spacing w:val="-10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слов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русском</w:t>
      </w:r>
      <w:r>
        <w:rPr>
          <w:spacing w:val="-9"/>
        </w:rPr>
        <w:t xml:space="preserve"> </w:t>
      </w:r>
      <w:r>
        <w:t>языке</w:t>
      </w:r>
      <w:r>
        <w:rPr>
          <w:spacing w:val="-10"/>
        </w:rPr>
        <w:t xml:space="preserve"> </w:t>
      </w:r>
      <w:r>
        <w:t>(приставочный,</w:t>
      </w:r>
      <w:r>
        <w:rPr>
          <w:spacing w:val="-67"/>
        </w:rPr>
        <w:t xml:space="preserve"> </w:t>
      </w:r>
      <w:r>
        <w:t>суффиксальный, приставочно-суффиксальный, бессуффиксный, сложение,</w:t>
      </w:r>
      <w:r>
        <w:rPr>
          <w:spacing w:val="1"/>
        </w:rPr>
        <w:t xml:space="preserve"> </w:t>
      </w:r>
      <w:r>
        <w:t>переход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другую).</w:t>
      </w:r>
    </w:p>
    <w:p w:rsidR="00431AF6" w:rsidRDefault="00B37B50">
      <w:pPr>
        <w:pStyle w:val="a3"/>
        <w:ind w:left="1390" w:right="2428" w:firstLine="0"/>
      </w:pPr>
      <w:r>
        <w:t>Морфемный и словообразовательный разбор слов.</w:t>
      </w:r>
      <w:r>
        <w:rPr>
          <w:spacing w:val="1"/>
        </w:rPr>
        <w:t xml:space="preserve"> </w:t>
      </w:r>
      <w:r>
        <w:t>Правописание</w:t>
      </w:r>
      <w:r>
        <w:rPr>
          <w:spacing w:val="-5"/>
        </w:rPr>
        <w:t xml:space="preserve"> </w:t>
      </w:r>
      <w:r>
        <w:t>сложных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сложносокращённых</w:t>
      </w:r>
      <w:r>
        <w:rPr>
          <w:spacing w:val="-4"/>
        </w:rPr>
        <w:t xml:space="preserve"> </w:t>
      </w:r>
      <w:r>
        <w:t>слов.</w:t>
      </w:r>
    </w:p>
    <w:p w:rsidR="00431AF6" w:rsidRDefault="00B37B50">
      <w:pPr>
        <w:pStyle w:val="a3"/>
        <w:spacing w:before="4"/>
        <w:ind w:right="408"/>
      </w:pPr>
      <w:r>
        <w:t>Нормы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корня</w:t>
      </w:r>
      <w:r>
        <w:rPr>
          <w:spacing w:val="1"/>
        </w:rPr>
        <w:t xml:space="preserve"> </w:t>
      </w:r>
      <w:r>
        <w:t>-</w:t>
      </w:r>
      <w:r>
        <w:rPr>
          <w:b/>
          <w:i/>
        </w:rPr>
        <w:t>кас</w:t>
      </w:r>
      <w:r>
        <w:t>-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-</w:t>
      </w:r>
      <w:r>
        <w:rPr>
          <w:b/>
          <w:i/>
        </w:rPr>
        <w:t>кос</w:t>
      </w:r>
      <w:r>
        <w:t>-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чередованием</w:t>
      </w:r>
      <w:r>
        <w:rPr>
          <w:spacing w:val="1"/>
        </w:rPr>
        <w:t xml:space="preserve"> </w:t>
      </w:r>
      <w:r>
        <w:rPr>
          <w:b/>
          <w:i/>
        </w:rPr>
        <w:t>а</w:t>
      </w:r>
      <w:r>
        <w:rPr>
          <w:b/>
          <w:i/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rPr>
          <w:b/>
          <w:i/>
        </w:rPr>
        <w:t>о</w:t>
      </w:r>
      <w:r>
        <w:t>,</w:t>
      </w:r>
      <w:r>
        <w:rPr>
          <w:spacing w:val="-67"/>
        </w:rPr>
        <w:t xml:space="preserve"> </w:t>
      </w:r>
      <w:r>
        <w:t>гласных в</w:t>
      </w:r>
      <w:r>
        <w:rPr>
          <w:spacing w:val="-1"/>
        </w:rPr>
        <w:t xml:space="preserve"> </w:t>
      </w:r>
      <w:r>
        <w:t>приставках</w:t>
      </w:r>
      <w:r>
        <w:rPr>
          <w:spacing w:val="2"/>
        </w:rPr>
        <w:t xml:space="preserve"> </w:t>
      </w:r>
      <w:r>
        <w:rPr>
          <w:b/>
          <w:i/>
        </w:rPr>
        <w:t>пре</w:t>
      </w:r>
      <w:r>
        <w:t>-</w:t>
      </w:r>
      <w:r>
        <w:rPr>
          <w:spacing w:val="-1"/>
        </w:rPr>
        <w:t xml:space="preserve"> </w:t>
      </w:r>
      <w:r>
        <w:t xml:space="preserve">и </w:t>
      </w:r>
      <w:r>
        <w:rPr>
          <w:b/>
          <w:i/>
        </w:rPr>
        <w:t>при</w:t>
      </w:r>
      <w:r>
        <w:t>-.</w:t>
      </w:r>
    </w:p>
    <w:p w:rsidR="00431AF6" w:rsidRDefault="00431AF6">
      <w:pPr>
        <w:pStyle w:val="a3"/>
        <w:spacing w:before="10"/>
        <w:ind w:left="0" w:firstLine="0"/>
        <w:jc w:val="left"/>
        <w:rPr>
          <w:sz w:val="27"/>
        </w:rPr>
      </w:pPr>
    </w:p>
    <w:p w:rsidR="00431AF6" w:rsidRDefault="00B37B50">
      <w:pPr>
        <w:ind w:left="1390" w:right="3251"/>
        <w:rPr>
          <w:b/>
          <w:sz w:val="28"/>
        </w:rPr>
      </w:pPr>
      <w:r>
        <w:rPr>
          <w:b/>
          <w:sz w:val="28"/>
        </w:rPr>
        <w:t>Морфология. Культура речи. Орфография.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Имя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существительное</w:t>
      </w:r>
    </w:p>
    <w:p w:rsidR="00431AF6" w:rsidRDefault="00B37B50">
      <w:pPr>
        <w:pStyle w:val="a3"/>
        <w:spacing w:line="242" w:lineRule="auto"/>
        <w:jc w:val="left"/>
      </w:pPr>
      <w:r>
        <w:t>Повторение</w:t>
      </w:r>
      <w:r>
        <w:rPr>
          <w:spacing w:val="52"/>
        </w:rPr>
        <w:t xml:space="preserve"> </w:t>
      </w:r>
      <w:r>
        <w:t>сведений</w:t>
      </w:r>
      <w:r>
        <w:rPr>
          <w:spacing w:val="52"/>
        </w:rPr>
        <w:t xml:space="preserve"> </w:t>
      </w:r>
      <w:r>
        <w:t>об</w:t>
      </w:r>
      <w:r>
        <w:rPr>
          <w:spacing w:val="55"/>
        </w:rPr>
        <w:t xml:space="preserve"> </w:t>
      </w:r>
      <w:r>
        <w:t>имени</w:t>
      </w:r>
      <w:r>
        <w:rPr>
          <w:spacing w:val="55"/>
        </w:rPr>
        <w:t xml:space="preserve"> </w:t>
      </w:r>
      <w:r>
        <w:t>существительном,</w:t>
      </w:r>
      <w:r>
        <w:rPr>
          <w:spacing w:val="54"/>
        </w:rPr>
        <w:t xml:space="preserve"> </w:t>
      </w:r>
      <w:r>
        <w:t>полученных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5</w:t>
      </w:r>
      <w:r>
        <w:rPr>
          <w:spacing w:val="-67"/>
        </w:rPr>
        <w:t xml:space="preserve"> </w:t>
      </w:r>
      <w:r>
        <w:t>классе:</w:t>
      </w:r>
    </w:p>
    <w:p w:rsidR="00431AF6" w:rsidRDefault="00B37B50">
      <w:pPr>
        <w:pStyle w:val="a3"/>
        <w:jc w:val="left"/>
      </w:pPr>
      <w:r>
        <w:t>(правописание</w:t>
      </w:r>
      <w:r>
        <w:rPr>
          <w:spacing w:val="43"/>
        </w:rPr>
        <w:t xml:space="preserve"> </w:t>
      </w:r>
      <w:r>
        <w:t>суффиксов</w:t>
      </w:r>
      <w:r>
        <w:rPr>
          <w:spacing w:val="45"/>
        </w:rPr>
        <w:t xml:space="preserve"> </w:t>
      </w:r>
      <w:r>
        <w:t>-чик-</w:t>
      </w:r>
      <w:r>
        <w:rPr>
          <w:spacing w:val="44"/>
        </w:rPr>
        <w:t xml:space="preserve"> </w:t>
      </w:r>
      <w:r>
        <w:t>—</w:t>
      </w:r>
      <w:r>
        <w:rPr>
          <w:spacing w:val="43"/>
        </w:rPr>
        <w:t xml:space="preserve"> </w:t>
      </w:r>
      <w:r>
        <w:t>-щик-;</w:t>
      </w:r>
      <w:r>
        <w:rPr>
          <w:spacing w:val="44"/>
        </w:rPr>
        <w:t xml:space="preserve"> </w:t>
      </w:r>
      <w:r>
        <w:t>-ек-</w:t>
      </w:r>
      <w:r>
        <w:rPr>
          <w:spacing w:val="44"/>
        </w:rPr>
        <w:t xml:space="preserve"> </w:t>
      </w:r>
      <w:r>
        <w:t>—</w:t>
      </w:r>
      <w:r>
        <w:rPr>
          <w:spacing w:val="43"/>
        </w:rPr>
        <w:t xml:space="preserve"> </w:t>
      </w:r>
      <w:r>
        <w:t>-ик-</w:t>
      </w:r>
      <w:r>
        <w:rPr>
          <w:spacing w:val="43"/>
        </w:rPr>
        <w:t xml:space="preserve"> </w:t>
      </w:r>
      <w:r>
        <w:t>(-чик-)</w:t>
      </w:r>
      <w:r>
        <w:rPr>
          <w:spacing w:val="44"/>
        </w:rPr>
        <w:t xml:space="preserve"> </w:t>
      </w:r>
      <w:r>
        <w:t>имён</w:t>
      </w:r>
      <w:r>
        <w:rPr>
          <w:spacing w:val="-67"/>
        </w:rPr>
        <w:t xml:space="preserve"> </w:t>
      </w:r>
      <w:r>
        <w:t>существительных;</w:t>
      </w:r>
    </w:p>
    <w:p w:rsidR="00431AF6" w:rsidRDefault="00B37B50">
      <w:pPr>
        <w:pStyle w:val="a3"/>
        <w:spacing w:line="321" w:lineRule="exact"/>
        <w:ind w:left="1390" w:firstLine="0"/>
        <w:jc w:val="left"/>
      </w:pPr>
      <w:r>
        <w:t>правописание</w:t>
      </w:r>
      <w:r>
        <w:rPr>
          <w:spacing w:val="-2"/>
        </w:rPr>
        <w:t xml:space="preserve"> </w:t>
      </w:r>
      <w:r>
        <w:t>корней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чередованием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//</w:t>
      </w:r>
      <w:r>
        <w:rPr>
          <w:spacing w:val="-1"/>
        </w:rPr>
        <w:t xml:space="preserve"> </w:t>
      </w:r>
      <w:r>
        <w:t>о:</w:t>
      </w:r>
      <w:r>
        <w:rPr>
          <w:spacing w:val="3"/>
        </w:rPr>
        <w:t xml:space="preserve"> </w:t>
      </w:r>
      <w:r>
        <w:t>-лаг-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-лож-;</w:t>
      </w:r>
    </w:p>
    <w:p w:rsidR="00431AF6" w:rsidRDefault="00B37B50">
      <w:pPr>
        <w:pStyle w:val="a3"/>
        <w:ind w:left="1390" w:firstLine="0"/>
        <w:jc w:val="left"/>
      </w:pPr>
      <w:r>
        <w:t>-раст-</w:t>
      </w:r>
      <w:r>
        <w:rPr>
          <w:spacing w:val="-4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-ращ-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-рос-; -гар-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-гор-,</w:t>
      </w:r>
      <w:r>
        <w:rPr>
          <w:spacing w:val="-2"/>
        </w:rPr>
        <w:t xml:space="preserve"> </w:t>
      </w:r>
      <w:r>
        <w:t>-зар-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-зор-;</w:t>
      </w:r>
    </w:p>
    <w:p w:rsidR="00431AF6" w:rsidRDefault="00431AF6">
      <w:pPr>
        <w:sectPr w:rsidR="00431AF6">
          <w:pgSz w:w="11910" w:h="16840"/>
          <w:pgMar w:top="136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 w:line="242" w:lineRule="auto"/>
        <w:ind w:left="1390" w:right="759" w:firstLine="0"/>
        <w:jc w:val="left"/>
      </w:pPr>
      <w:r>
        <w:lastRenderedPageBreak/>
        <w:t>слитное и раздельное написание не с именами существительными;</w:t>
      </w:r>
      <w:r>
        <w:rPr>
          <w:spacing w:val="-67"/>
        </w:rPr>
        <w:t xml:space="preserve"> </w:t>
      </w:r>
      <w:r>
        <w:t>Имена</w:t>
      </w:r>
      <w:r>
        <w:rPr>
          <w:spacing w:val="-1"/>
        </w:rPr>
        <w:t xml:space="preserve"> </w:t>
      </w:r>
      <w:r>
        <w:t>существительные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рода.</w:t>
      </w:r>
    </w:p>
    <w:p w:rsidR="00431AF6" w:rsidRDefault="00B37B50">
      <w:pPr>
        <w:pStyle w:val="a3"/>
        <w:jc w:val="left"/>
      </w:pPr>
      <w:r>
        <w:t>Имена</w:t>
      </w:r>
      <w:r>
        <w:rPr>
          <w:spacing w:val="3"/>
        </w:rPr>
        <w:t xml:space="preserve"> </w:t>
      </w:r>
      <w:r>
        <w:t>существительные,</w:t>
      </w:r>
      <w:r>
        <w:rPr>
          <w:spacing w:val="4"/>
        </w:rPr>
        <w:t xml:space="preserve"> </w:t>
      </w:r>
      <w:r>
        <w:t>имеющие</w:t>
      </w:r>
      <w:r>
        <w:rPr>
          <w:spacing w:val="4"/>
        </w:rPr>
        <w:t xml:space="preserve"> </w:t>
      </w:r>
      <w:r>
        <w:t>форму</w:t>
      </w:r>
      <w:r>
        <w:rPr>
          <w:spacing w:val="3"/>
        </w:rPr>
        <w:t xml:space="preserve"> </w:t>
      </w:r>
      <w:r>
        <w:t>только</w:t>
      </w:r>
      <w:r>
        <w:rPr>
          <w:spacing w:val="5"/>
        </w:rPr>
        <w:t xml:space="preserve"> </w:t>
      </w:r>
      <w:r>
        <w:t>единственного</w:t>
      </w:r>
      <w:r>
        <w:rPr>
          <w:spacing w:val="5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только множественного</w:t>
      </w:r>
      <w:r>
        <w:rPr>
          <w:spacing w:val="1"/>
        </w:rPr>
        <w:t xml:space="preserve"> </w:t>
      </w:r>
      <w:r>
        <w:t>числа.</w:t>
      </w:r>
    </w:p>
    <w:p w:rsidR="00431AF6" w:rsidRDefault="00B37B50">
      <w:pPr>
        <w:pStyle w:val="a3"/>
        <w:ind w:right="414"/>
        <w:jc w:val="left"/>
      </w:pPr>
      <w:r>
        <w:t>Типы</w:t>
      </w:r>
      <w:r>
        <w:rPr>
          <w:spacing w:val="22"/>
        </w:rPr>
        <w:t xml:space="preserve"> </w:t>
      </w:r>
      <w:r>
        <w:t>склонения</w:t>
      </w:r>
      <w:r>
        <w:rPr>
          <w:spacing w:val="21"/>
        </w:rPr>
        <w:t xml:space="preserve"> </w:t>
      </w:r>
      <w:r>
        <w:t>имён</w:t>
      </w:r>
      <w:r>
        <w:rPr>
          <w:spacing w:val="24"/>
        </w:rPr>
        <w:t xml:space="preserve"> </w:t>
      </w:r>
      <w:r>
        <w:t>существительных.</w:t>
      </w:r>
      <w:r>
        <w:rPr>
          <w:spacing w:val="22"/>
        </w:rPr>
        <w:t xml:space="preserve"> </w:t>
      </w:r>
      <w:r>
        <w:t>Разносклоняемые</w:t>
      </w:r>
      <w:r>
        <w:rPr>
          <w:spacing w:val="21"/>
        </w:rPr>
        <w:t xml:space="preserve"> </w:t>
      </w:r>
      <w:r>
        <w:t>имена</w:t>
      </w:r>
      <w:r>
        <w:rPr>
          <w:spacing w:val="-67"/>
        </w:rPr>
        <w:t xml:space="preserve"> </w:t>
      </w:r>
      <w:r>
        <w:t>существительные.</w:t>
      </w:r>
      <w:r>
        <w:rPr>
          <w:spacing w:val="-2"/>
        </w:rPr>
        <w:t xml:space="preserve"> </w:t>
      </w:r>
      <w:r>
        <w:t>Несклоняемые</w:t>
      </w:r>
      <w:r>
        <w:rPr>
          <w:spacing w:val="-3"/>
        </w:rPr>
        <w:t xml:space="preserve"> </w:t>
      </w:r>
      <w:r>
        <w:t>имена</w:t>
      </w:r>
      <w:r>
        <w:rPr>
          <w:spacing w:val="-3"/>
        </w:rPr>
        <w:t xml:space="preserve"> </w:t>
      </w:r>
      <w:r>
        <w:t>существительные.</w:t>
      </w:r>
    </w:p>
    <w:p w:rsidR="00431AF6" w:rsidRDefault="00B37B50">
      <w:pPr>
        <w:pStyle w:val="a3"/>
        <w:spacing w:line="242" w:lineRule="auto"/>
        <w:ind w:right="1068"/>
        <w:jc w:val="left"/>
      </w:pPr>
      <w:r>
        <w:t>Правописание</w:t>
      </w:r>
      <w:r>
        <w:rPr>
          <w:spacing w:val="12"/>
        </w:rPr>
        <w:t xml:space="preserve"> </w:t>
      </w:r>
      <w:r>
        <w:t>гласных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суффиксах</w:t>
      </w:r>
      <w:r>
        <w:rPr>
          <w:spacing w:val="12"/>
        </w:rPr>
        <w:t xml:space="preserve"> </w:t>
      </w:r>
      <w:r>
        <w:t>-ек,</w:t>
      </w:r>
      <w:r>
        <w:rPr>
          <w:spacing w:val="10"/>
        </w:rPr>
        <w:t xml:space="preserve"> </w:t>
      </w:r>
      <w:r>
        <w:t>-ик;</w:t>
      </w:r>
      <w:r>
        <w:rPr>
          <w:spacing w:val="11"/>
        </w:rPr>
        <w:t xml:space="preserve"> </w:t>
      </w:r>
      <w:r>
        <w:t>буквы</w:t>
      </w:r>
      <w:r>
        <w:rPr>
          <w:spacing w:val="11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е</w:t>
      </w:r>
      <w:r>
        <w:rPr>
          <w:spacing w:val="11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шипящих и</w:t>
      </w:r>
      <w:r>
        <w:rPr>
          <w:spacing w:val="-3"/>
        </w:rPr>
        <w:t xml:space="preserve"> </w:t>
      </w:r>
      <w:r>
        <w:t>ц в</w:t>
      </w:r>
      <w:r>
        <w:rPr>
          <w:spacing w:val="-1"/>
        </w:rPr>
        <w:t xml:space="preserve"> </w:t>
      </w:r>
      <w:r>
        <w:t>суффиксах</w:t>
      </w:r>
      <w:r>
        <w:rPr>
          <w:spacing w:val="2"/>
        </w:rPr>
        <w:t xml:space="preserve"> </w:t>
      </w:r>
      <w:r>
        <w:t>-ок (-ек),</w:t>
      </w:r>
      <w:r>
        <w:rPr>
          <w:spacing w:val="-1"/>
        </w:rPr>
        <w:t xml:space="preserve"> </w:t>
      </w:r>
      <w:r>
        <w:t>-онк,</w:t>
      </w:r>
      <w:r>
        <w:rPr>
          <w:spacing w:val="-1"/>
        </w:rPr>
        <w:t xml:space="preserve"> </w:t>
      </w:r>
      <w:r>
        <w:t>-онок).</w:t>
      </w:r>
    </w:p>
    <w:p w:rsidR="00431AF6" w:rsidRDefault="00B37B50">
      <w:pPr>
        <w:pStyle w:val="a3"/>
        <w:spacing w:line="317" w:lineRule="exact"/>
        <w:ind w:left="1390" w:firstLine="0"/>
        <w:jc w:val="left"/>
      </w:pPr>
      <w:r>
        <w:t>Особенности</w:t>
      </w:r>
      <w:r>
        <w:rPr>
          <w:spacing w:val="-6"/>
        </w:rPr>
        <w:t xml:space="preserve"> </w:t>
      </w:r>
      <w:r>
        <w:t>словообразования.</w:t>
      </w:r>
    </w:p>
    <w:p w:rsidR="00431AF6" w:rsidRDefault="00B37B50">
      <w:pPr>
        <w:pStyle w:val="a3"/>
        <w:jc w:val="left"/>
      </w:pPr>
      <w:r>
        <w:t>Нормы</w:t>
      </w:r>
      <w:r>
        <w:rPr>
          <w:spacing w:val="18"/>
        </w:rPr>
        <w:t xml:space="preserve"> </w:t>
      </w:r>
      <w:r>
        <w:t>произношения</w:t>
      </w:r>
      <w:r>
        <w:rPr>
          <w:spacing w:val="15"/>
        </w:rPr>
        <w:t xml:space="preserve"> </w:t>
      </w:r>
      <w:r>
        <w:t>имён</w:t>
      </w:r>
      <w:r>
        <w:rPr>
          <w:spacing w:val="18"/>
        </w:rPr>
        <w:t xml:space="preserve"> </w:t>
      </w:r>
      <w:r>
        <w:t>существительных,</w:t>
      </w:r>
      <w:r>
        <w:rPr>
          <w:spacing w:val="17"/>
        </w:rPr>
        <w:t xml:space="preserve"> </w:t>
      </w:r>
      <w:r>
        <w:t>нормы</w:t>
      </w:r>
      <w:r>
        <w:rPr>
          <w:spacing w:val="16"/>
        </w:rPr>
        <w:t xml:space="preserve"> </w:t>
      </w:r>
      <w:r>
        <w:t>постановки</w:t>
      </w:r>
      <w:r>
        <w:rPr>
          <w:spacing w:val="-67"/>
        </w:rPr>
        <w:t xml:space="preserve"> </w:t>
      </w:r>
      <w:r>
        <w:t>ударения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изученного).</w:t>
      </w:r>
    </w:p>
    <w:p w:rsidR="00431AF6" w:rsidRDefault="00B37B50">
      <w:pPr>
        <w:pStyle w:val="a3"/>
        <w:spacing w:line="321" w:lineRule="exact"/>
        <w:ind w:left="1390" w:firstLine="0"/>
        <w:jc w:val="left"/>
      </w:pPr>
      <w:r>
        <w:t>Нормы</w:t>
      </w:r>
      <w:r>
        <w:rPr>
          <w:spacing w:val="-4"/>
        </w:rPr>
        <w:t xml:space="preserve"> </w:t>
      </w:r>
      <w:r>
        <w:t>словоизменения</w:t>
      </w:r>
      <w:r>
        <w:rPr>
          <w:spacing w:val="-5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существительных.</w:t>
      </w:r>
    </w:p>
    <w:p w:rsidR="00431AF6" w:rsidRDefault="00B37B50">
      <w:pPr>
        <w:pStyle w:val="a3"/>
        <w:spacing w:before="1" w:line="237" w:lineRule="auto"/>
        <w:ind w:left="1390" w:right="872" w:firstLine="0"/>
        <w:jc w:val="left"/>
      </w:pPr>
      <w:r>
        <w:t xml:space="preserve">Нормы слитного и дефисного написания </w:t>
      </w:r>
      <w:r>
        <w:rPr>
          <w:b/>
          <w:i/>
        </w:rPr>
        <w:t>пол</w:t>
      </w:r>
      <w:r>
        <w:t xml:space="preserve">- и </w:t>
      </w:r>
      <w:r>
        <w:rPr>
          <w:b/>
          <w:i/>
        </w:rPr>
        <w:t>полу</w:t>
      </w:r>
      <w:r>
        <w:t>- со словами.</w:t>
      </w:r>
      <w:r>
        <w:rPr>
          <w:spacing w:val="-67"/>
        </w:rPr>
        <w:t xml:space="preserve"> </w:t>
      </w:r>
      <w:r>
        <w:t>Морфологический</w:t>
      </w:r>
      <w:r>
        <w:rPr>
          <w:spacing w:val="-1"/>
        </w:rPr>
        <w:t xml:space="preserve"> </w:t>
      </w:r>
      <w:r>
        <w:t>разбор имени</w:t>
      </w:r>
      <w:r>
        <w:rPr>
          <w:spacing w:val="-1"/>
        </w:rPr>
        <w:t xml:space="preserve"> </w:t>
      </w:r>
      <w:r>
        <w:t>существительного.</w:t>
      </w:r>
    </w:p>
    <w:p w:rsidR="00431AF6" w:rsidRDefault="00B37B50">
      <w:pPr>
        <w:spacing w:before="6" w:line="319" w:lineRule="exact"/>
        <w:ind w:left="1390"/>
        <w:rPr>
          <w:b/>
          <w:sz w:val="28"/>
        </w:rPr>
      </w:pPr>
      <w:r>
        <w:rPr>
          <w:b/>
          <w:sz w:val="28"/>
        </w:rPr>
        <w:t>Имя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прилагательное</w:t>
      </w:r>
    </w:p>
    <w:p w:rsidR="00431AF6" w:rsidRDefault="00B37B50">
      <w:pPr>
        <w:pStyle w:val="a3"/>
        <w:ind w:right="833"/>
        <w:jc w:val="left"/>
      </w:pPr>
      <w:r>
        <w:t>Повторение</w:t>
      </w:r>
      <w:r>
        <w:rPr>
          <w:spacing w:val="11"/>
        </w:rPr>
        <w:t xml:space="preserve"> </w:t>
      </w:r>
      <w:r>
        <w:t>сведений</w:t>
      </w:r>
      <w:r>
        <w:rPr>
          <w:spacing w:val="9"/>
        </w:rPr>
        <w:t xml:space="preserve"> </w:t>
      </w:r>
      <w:r>
        <w:t>об</w:t>
      </w:r>
      <w:r>
        <w:rPr>
          <w:spacing w:val="9"/>
        </w:rPr>
        <w:t xml:space="preserve"> </w:t>
      </w:r>
      <w:r>
        <w:t>имени</w:t>
      </w:r>
      <w:r>
        <w:rPr>
          <w:spacing w:val="9"/>
        </w:rPr>
        <w:t xml:space="preserve"> </w:t>
      </w:r>
      <w:r>
        <w:t>прилагательном,</w:t>
      </w:r>
      <w:r>
        <w:rPr>
          <w:spacing w:val="10"/>
        </w:rPr>
        <w:t xml:space="preserve"> </w:t>
      </w:r>
      <w:r>
        <w:t>полученных</w:t>
      </w:r>
      <w:r>
        <w:rPr>
          <w:spacing w:val="12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5</w:t>
      </w:r>
      <w:r>
        <w:rPr>
          <w:spacing w:val="-67"/>
        </w:rPr>
        <w:t xml:space="preserve"> </w:t>
      </w:r>
      <w:r>
        <w:t>классе.</w:t>
      </w:r>
    </w:p>
    <w:p w:rsidR="00431AF6" w:rsidRDefault="00B37B50">
      <w:pPr>
        <w:tabs>
          <w:tab w:val="left" w:pos="3604"/>
          <w:tab w:val="left" w:pos="5915"/>
          <w:tab w:val="left" w:pos="6450"/>
          <w:tab w:val="left" w:pos="9030"/>
        </w:tabs>
        <w:ind w:left="679" w:right="413" w:firstLine="710"/>
        <w:rPr>
          <w:i/>
          <w:sz w:val="28"/>
        </w:rPr>
      </w:pPr>
      <w:r>
        <w:rPr>
          <w:i/>
          <w:sz w:val="28"/>
        </w:rPr>
        <w:t>Качественные,</w:t>
      </w:r>
      <w:r>
        <w:rPr>
          <w:i/>
          <w:sz w:val="28"/>
        </w:rPr>
        <w:tab/>
        <w:t>относительные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притяжательные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имена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прилагательные.</w:t>
      </w:r>
    </w:p>
    <w:p w:rsidR="00431AF6" w:rsidRDefault="00B37B50">
      <w:pPr>
        <w:spacing w:line="321" w:lineRule="exact"/>
        <w:ind w:left="1390"/>
        <w:rPr>
          <w:i/>
          <w:sz w:val="28"/>
        </w:rPr>
      </w:pPr>
      <w:r>
        <w:rPr>
          <w:i/>
          <w:sz w:val="28"/>
        </w:rPr>
        <w:t>Степени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сравнения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качественных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имён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прилагательных.</w:t>
      </w:r>
    </w:p>
    <w:p w:rsidR="00431AF6" w:rsidRDefault="00B37B50">
      <w:pPr>
        <w:pStyle w:val="a3"/>
        <w:spacing w:line="242" w:lineRule="auto"/>
        <w:ind w:left="1390" w:right="2710" w:firstLine="0"/>
        <w:jc w:val="left"/>
      </w:pPr>
      <w:r>
        <w:t>Словообразование имён прилагательных.</w:t>
      </w:r>
      <w:r>
        <w:rPr>
          <w:spacing w:val="1"/>
        </w:rPr>
        <w:t xml:space="preserve"> </w:t>
      </w:r>
      <w:r>
        <w:t>Морфологический разбор имени прилагательного.</w:t>
      </w:r>
      <w:r>
        <w:rPr>
          <w:spacing w:val="-67"/>
        </w:rPr>
        <w:t xml:space="preserve"> </w:t>
      </w:r>
      <w:r>
        <w:t xml:space="preserve">Правописание </w:t>
      </w:r>
      <w:r>
        <w:rPr>
          <w:b/>
          <w:i/>
        </w:rPr>
        <w:t>н</w:t>
      </w:r>
      <w:r>
        <w:rPr>
          <w:b/>
          <w:i/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b/>
          <w:i/>
        </w:rPr>
        <w:t>нн</w:t>
      </w:r>
      <w:r>
        <w:rPr>
          <w:b/>
          <w:i/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именах</w:t>
      </w:r>
      <w:r>
        <w:rPr>
          <w:spacing w:val="-3"/>
        </w:rPr>
        <w:t xml:space="preserve"> </w:t>
      </w:r>
      <w:r>
        <w:t>прилагательных.</w:t>
      </w:r>
    </w:p>
    <w:p w:rsidR="00431AF6" w:rsidRDefault="00B37B50">
      <w:pPr>
        <w:pStyle w:val="a3"/>
        <w:spacing w:line="235" w:lineRule="auto"/>
        <w:ind w:left="1390" w:right="1782" w:firstLine="0"/>
        <w:jc w:val="left"/>
      </w:pPr>
      <w:r>
        <w:t>Правописание суффиксов -</w:t>
      </w:r>
      <w:r>
        <w:rPr>
          <w:b/>
          <w:i/>
        </w:rPr>
        <w:t>к</w:t>
      </w:r>
      <w:r>
        <w:t>- и -</w:t>
      </w:r>
      <w:r>
        <w:rPr>
          <w:b/>
          <w:i/>
        </w:rPr>
        <w:t>ск</w:t>
      </w:r>
      <w:r>
        <w:t>- имён прилагательных.</w:t>
      </w:r>
      <w:r>
        <w:rPr>
          <w:spacing w:val="-67"/>
        </w:rPr>
        <w:t xml:space="preserve"> </w:t>
      </w:r>
      <w:r>
        <w:t>Правописание</w:t>
      </w:r>
      <w:r>
        <w:rPr>
          <w:spacing w:val="-1"/>
        </w:rPr>
        <w:t xml:space="preserve"> </w:t>
      </w:r>
      <w:r>
        <w:t>сложных имён</w:t>
      </w:r>
      <w:r>
        <w:rPr>
          <w:spacing w:val="-2"/>
        </w:rPr>
        <w:t xml:space="preserve"> </w:t>
      </w:r>
      <w:r>
        <w:t>прилагательных.</w:t>
      </w:r>
    </w:p>
    <w:p w:rsidR="00431AF6" w:rsidRDefault="00B37B50">
      <w:pPr>
        <w:pStyle w:val="a3"/>
        <w:spacing w:before="1" w:line="242" w:lineRule="auto"/>
        <w:ind w:right="759"/>
        <w:jc w:val="left"/>
      </w:pPr>
      <w:r>
        <w:t>Нормы</w:t>
      </w:r>
      <w:r>
        <w:rPr>
          <w:spacing w:val="29"/>
        </w:rPr>
        <w:t xml:space="preserve"> </w:t>
      </w:r>
      <w:r>
        <w:t>произношения</w:t>
      </w:r>
      <w:r>
        <w:rPr>
          <w:spacing w:val="26"/>
        </w:rPr>
        <w:t xml:space="preserve"> </w:t>
      </w:r>
      <w:r>
        <w:t>имён</w:t>
      </w:r>
      <w:r>
        <w:rPr>
          <w:spacing w:val="28"/>
        </w:rPr>
        <w:t xml:space="preserve"> </w:t>
      </w:r>
      <w:r>
        <w:t>прилагательных,</w:t>
      </w:r>
      <w:r>
        <w:rPr>
          <w:spacing w:val="27"/>
        </w:rPr>
        <w:t xml:space="preserve"> </w:t>
      </w:r>
      <w:r>
        <w:t>нормы</w:t>
      </w:r>
      <w:r>
        <w:rPr>
          <w:spacing w:val="29"/>
        </w:rPr>
        <w:t xml:space="preserve"> </w:t>
      </w:r>
      <w:r>
        <w:t>ударения</w:t>
      </w:r>
      <w:r>
        <w:rPr>
          <w:spacing w:val="29"/>
        </w:rPr>
        <w:t xml:space="preserve"> </w:t>
      </w:r>
      <w:r>
        <w:t>(в</w:t>
      </w:r>
      <w:r>
        <w:rPr>
          <w:spacing w:val="-67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изученного).</w:t>
      </w: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Имя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числительное</w:t>
      </w:r>
    </w:p>
    <w:p w:rsidR="00431AF6" w:rsidRDefault="00B37B50">
      <w:pPr>
        <w:pStyle w:val="a3"/>
        <w:tabs>
          <w:tab w:val="left" w:pos="2694"/>
          <w:tab w:val="left" w:pos="5108"/>
          <w:tab w:val="left" w:pos="6672"/>
          <w:tab w:val="left" w:pos="7916"/>
        </w:tabs>
        <w:spacing w:line="319" w:lineRule="exact"/>
        <w:ind w:left="1390" w:firstLine="0"/>
        <w:jc w:val="left"/>
      </w:pPr>
      <w:r>
        <w:t>Общее</w:t>
      </w:r>
      <w:r>
        <w:tab/>
        <w:t>грамматическое</w:t>
      </w:r>
      <w:r>
        <w:tab/>
        <w:t>значение</w:t>
      </w:r>
      <w:r>
        <w:tab/>
        <w:t>имени</w:t>
      </w:r>
      <w:r>
        <w:tab/>
        <w:t>числительного.</w:t>
      </w:r>
    </w:p>
    <w:p w:rsidR="00431AF6" w:rsidRDefault="00B37B50">
      <w:pPr>
        <w:pStyle w:val="a3"/>
        <w:spacing w:line="322" w:lineRule="exact"/>
        <w:ind w:firstLine="0"/>
        <w:jc w:val="left"/>
      </w:pPr>
      <w:r>
        <w:t>Синтаксические</w:t>
      </w:r>
      <w:r>
        <w:rPr>
          <w:spacing w:val="-5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числительных.</w:t>
      </w:r>
    </w:p>
    <w:p w:rsidR="00431AF6" w:rsidRDefault="00B37B50">
      <w:pPr>
        <w:pStyle w:val="a3"/>
        <w:jc w:val="left"/>
      </w:pPr>
      <w:r>
        <w:t>Разряды</w:t>
      </w:r>
      <w:r>
        <w:rPr>
          <w:spacing w:val="42"/>
        </w:rPr>
        <w:t xml:space="preserve"> </w:t>
      </w:r>
      <w:r>
        <w:t>имён</w:t>
      </w:r>
      <w:r>
        <w:rPr>
          <w:spacing w:val="44"/>
        </w:rPr>
        <w:t xml:space="preserve"> </w:t>
      </w:r>
      <w:r>
        <w:t>числительных</w:t>
      </w:r>
      <w:r>
        <w:rPr>
          <w:spacing w:val="49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значению:</w:t>
      </w:r>
      <w:r>
        <w:rPr>
          <w:spacing w:val="45"/>
        </w:rPr>
        <w:t xml:space="preserve"> </w:t>
      </w:r>
      <w:r>
        <w:t>количественные</w:t>
      </w:r>
      <w:r>
        <w:rPr>
          <w:spacing w:val="44"/>
        </w:rPr>
        <w:t xml:space="preserve"> </w:t>
      </w:r>
      <w:r>
        <w:t>(целые,</w:t>
      </w:r>
      <w:r>
        <w:rPr>
          <w:spacing w:val="-67"/>
        </w:rPr>
        <w:t xml:space="preserve"> </w:t>
      </w:r>
      <w:r>
        <w:t>дробные,</w:t>
      </w:r>
      <w:r>
        <w:rPr>
          <w:spacing w:val="-2"/>
        </w:rPr>
        <w:t xml:space="preserve"> </w:t>
      </w:r>
      <w:r>
        <w:t>собирательные),</w:t>
      </w:r>
      <w:r>
        <w:rPr>
          <w:spacing w:val="-4"/>
        </w:rPr>
        <w:t xml:space="preserve"> </w:t>
      </w:r>
      <w:r>
        <w:t>порядковые</w:t>
      </w:r>
      <w:r>
        <w:rPr>
          <w:spacing w:val="-1"/>
        </w:rPr>
        <w:t xml:space="preserve"> </w:t>
      </w:r>
      <w:r>
        <w:t>числительные.</w:t>
      </w:r>
    </w:p>
    <w:p w:rsidR="00431AF6" w:rsidRDefault="00B37B50">
      <w:pPr>
        <w:pStyle w:val="a3"/>
        <w:tabs>
          <w:tab w:val="left" w:pos="2605"/>
          <w:tab w:val="left" w:pos="3432"/>
          <w:tab w:val="left" w:pos="5356"/>
          <w:tab w:val="left" w:pos="5871"/>
          <w:tab w:val="left" w:pos="7334"/>
          <w:tab w:val="left" w:pos="8615"/>
        </w:tabs>
        <w:spacing w:line="242" w:lineRule="auto"/>
        <w:ind w:right="415"/>
        <w:jc w:val="left"/>
      </w:pPr>
      <w:r>
        <w:t>Разряды</w:t>
      </w:r>
      <w:r>
        <w:tab/>
        <w:t>имён</w:t>
      </w:r>
      <w:r>
        <w:tab/>
        <w:t>числительных</w:t>
      </w:r>
      <w:r>
        <w:tab/>
        <w:t>по</w:t>
      </w:r>
      <w:r>
        <w:tab/>
        <w:t>строению:</w:t>
      </w:r>
      <w:r>
        <w:tab/>
        <w:t>простые,</w:t>
      </w:r>
      <w:r>
        <w:tab/>
        <w:t>сложные,</w:t>
      </w:r>
      <w:r>
        <w:rPr>
          <w:spacing w:val="-67"/>
        </w:rPr>
        <w:t xml:space="preserve"> </w:t>
      </w:r>
      <w:r>
        <w:t>составные</w:t>
      </w:r>
      <w:r>
        <w:rPr>
          <w:spacing w:val="-1"/>
        </w:rPr>
        <w:t xml:space="preserve"> </w:t>
      </w:r>
      <w:r>
        <w:t>числительные.</w:t>
      </w:r>
    </w:p>
    <w:p w:rsidR="00431AF6" w:rsidRDefault="00B37B50">
      <w:pPr>
        <w:spacing w:line="317" w:lineRule="exact"/>
        <w:ind w:left="1390"/>
        <w:rPr>
          <w:i/>
          <w:sz w:val="28"/>
        </w:rPr>
      </w:pPr>
      <w:r>
        <w:rPr>
          <w:i/>
          <w:sz w:val="28"/>
        </w:rPr>
        <w:t>Словообразование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имён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числительных.</w:t>
      </w:r>
    </w:p>
    <w:p w:rsidR="00431AF6" w:rsidRDefault="00B37B50">
      <w:pPr>
        <w:pStyle w:val="a3"/>
        <w:ind w:left="1390" w:right="1192" w:firstLine="0"/>
        <w:jc w:val="left"/>
      </w:pPr>
      <w:r>
        <w:t>Склонение количественных и порядковых имён числительных.</w:t>
      </w:r>
      <w:r>
        <w:rPr>
          <w:spacing w:val="-67"/>
        </w:rPr>
        <w:t xml:space="preserve"> </w:t>
      </w:r>
      <w:r>
        <w:t>Правильное</w:t>
      </w:r>
      <w:r>
        <w:rPr>
          <w:spacing w:val="-4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числительных.</w:t>
      </w:r>
    </w:p>
    <w:p w:rsidR="00431AF6" w:rsidRDefault="00B37B50">
      <w:pPr>
        <w:pStyle w:val="a3"/>
        <w:spacing w:line="322" w:lineRule="exact"/>
        <w:ind w:left="1390" w:firstLine="0"/>
        <w:jc w:val="left"/>
      </w:pPr>
      <w:r>
        <w:t>Правильное</w:t>
      </w:r>
      <w:r>
        <w:rPr>
          <w:spacing w:val="-4"/>
        </w:rPr>
        <w:t xml:space="preserve"> </w:t>
      </w:r>
      <w:r>
        <w:t>употребление</w:t>
      </w:r>
      <w:r>
        <w:rPr>
          <w:spacing w:val="-3"/>
        </w:rPr>
        <w:t xml:space="preserve"> </w:t>
      </w:r>
      <w:r>
        <w:t>собирательных</w:t>
      </w:r>
      <w:r>
        <w:rPr>
          <w:spacing w:val="-7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числительных.</w:t>
      </w:r>
    </w:p>
    <w:p w:rsidR="00431AF6" w:rsidRDefault="00B37B50">
      <w:pPr>
        <w:ind w:left="1390"/>
        <w:rPr>
          <w:i/>
          <w:sz w:val="28"/>
        </w:rPr>
      </w:pPr>
      <w:r>
        <w:rPr>
          <w:i/>
          <w:sz w:val="28"/>
        </w:rPr>
        <w:t>Употребление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имён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числительных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научных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текстах,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деловой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речи.</w:t>
      </w:r>
    </w:p>
    <w:p w:rsidR="00431AF6" w:rsidRDefault="00B37B50">
      <w:pPr>
        <w:pStyle w:val="a3"/>
        <w:ind w:left="1390" w:firstLine="0"/>
        <w:jc w:val="left"/>
      </w:pPr>
      <w:r>
        <w:t>Морфологический</w:t>
      </w:r>
      <w:r>
        <w:rPr>
          <w:spacing w:val="-3"/>
        </w:rPr>
        <w:t xml:space="preserve"> </w:t>
      </w:r>
      <w:r>
        <w:t>разбор</w:t>
      </w:r>
      <w:r>
        <w:rPr>
          <w:spacing w:val="-3"/>
        </w:rPr>
        <w:t xml:space="preserve"> </w:t>
      </w:r>
      <w:r>
        <w:t>имени</w:t>
      </w:r>
      <w:r>
        <w:rPr>
          <w:spacing w:val="-3"/>
        </w:rPr>
        <w:t xml:space="preserve"> </w:t>
      </w:r>
      <w:r>
        <w:t>числительного.</w:t>
      </w:r>
    </w:p>
    <w:p w:rsidR="00431AF6" w:rsidRDefault="00B37B50">
      <w:pPr>
        <w:pStyle w:val="a3"/>
        <w:spacing w:before="7" w:line="237" w:lineRule="auto"/>
        <w:ind w:right="411"/>
      </w:pPr>
      <w:r>
        <w:t>Нормы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числительных: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rPr>
          <w:b/>
          <w:i/>
        </w:rPr>
        <w:t>ь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именах</w:t>
      </w:r>
      <w:r>
        <w:rPr>
          <w:spacing w:val="1"/>
        </w:rPr>
        <w:t xml:space="preserve"> </w:t>
      </w:r>
      <w:r>
        <w:t>числительных;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двойных</w:t>
      </w:r>
      <w:r>
        <w:rPr>
          <w:spacing w:val="1"/>
        </w:rPr>
        <w:t xml:space="preserve"> </w:t>
      </w:r>
      <w:r>
        <w:t>согласных;</w:t>
      </w:r>
      <w:r>
        <w:rPr>
          <w:spacing w:val="1"/>
        </w:rPr>
        <w:t xml:space="preserve"> </w:t>
      </w:r>
      <w:r>
        <w:t>слитное,</w:t>
      </w:r>
      <w:r>
        <w:rPr>
          <w:spacing w:val="1"/>
        </w:rPr>
        <w:t xml:space="preserve"> </w:t>
      </w:r>
      <w:r>
        <w:t>раздельное,</w:t>
      </w:r>
      <w:r>
        <w:rPr>
          <w:spacing w:val="1"/>
        </w:rPr>
        <w:t xml:space="preserve"> </w:t>
      </w:r>
      <w:r>
        <w:t>дефисное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числительных;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числительных.</w:t>
      </w:r>
    </w:p>
    <w:p w:rsidR="00431AF6" w:rsidRDefault="00431AF6">
      <w:pPr>
        <w:spacing w:line="237" w:lineRule="auto"/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72" w:line="321" w:lineRule="exact"/>
        <w:ind w:left="1390"/>
        <w:rPr>
          <w:b/>
          <w:sz w:val="28"/>
        </w:rPr>
      </w:pPr>
      <w:r>
        <w:rPr>
          <w:b/>
          <w:sz w:val="28"/>
        </w:rPr>
        <w:lastRenderedPageBreak/>
        <w:t>Местоимение</w:t>
      </w:r>
    </w:p>
    <w:p w:rsidR="00431AF6" w:rsidRDefault="00B37B50">
      <w:pPr>
        <w:pStyle w:val="a3"/>
        <w:ind w:right="410"/>
      </w:pPr>
      <w:r>
        <w:t>Общее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местоимения.</w:t>
      </w:r>
      <w:r>
        <w:rPr>
          <w:spacing w:val="1"/>
        </w:rPr>
        <w:t xml:space="preserve"> </w:t>
      </w:r>
      <w:r>
        <w:t>Синтаксические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местоимений.</w:t>
      </w:r>
    </w:p>
    <w:p w:rsidR="00431AF6" w:rsidRDefault="00B37B50">
      <w:pPr>
        <w:ind w:left="679" w:right="411" w:firstLine="710"/>
        <w:jc w:val="both"/>
        <w:rPr>
          <w:i/>
          <w:sz w:val="28"/>
        </w:rPr>
      </w:pPr>
      <w:r>
        <w:rPr>
          <w:i/>
          <w:sz w:val="28"/>
        </w:rPr>
        <w:t>Разряды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местоимений: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личные,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возвратное,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вопросительные,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относительные,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указательные,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притяжательные,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неопределённые,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отрицательные,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определительные.</w:t>
      </w:r>
    </w:p>
    <w:p w:rsidR="00431AF6" w:rsidRDefault="00B37B50">
      <w:pPr>
        <w:pStyle w:val="a3"/>
        <w:spacing w:line="321" w:lineRule="exact"/>
        <w:ind w:left="1390" w:firstLine="0"/>
      </w:pPr>
      <w:r>
        <w:t>Склонение</w:t>
      </w:r>
      <w:r>
        <w:rPr>
          <w:spacing w:val="-3"/>
        </w:rPr>
        <w:t xml:space="preserve"> </w:t>
      </w:r>
      <w:r>
        <w:t>местоимений.</w:t>
      </w:r>
    </w:p>
    <w:p w:rsidR="00431AF6" w:rsidRDefault="00B37B50">
      <w:pPr>
        <w:spacing w:line="322" w:lineRule="exact"/>
        <w:ind w:left="1390"/>
        <w:jc w:val="both"/>
        <w:rPr>
          <w:i/>
          <w:sz w:val="28"/>
        </w:rPr>
      </w:pPr>
      <w:r>
        <w:rPr>
          <w:i/>
          <w:sz w:val="28"/>
        </w:rPr>
        <w:t>Словообразование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местоимений.</w:t>
      </w:r>
    </w:p>
    <w:p w:rsidR="00431AF6" w:rsidRDefault="00B37B50">
      <w:pPr>
        <w:pStyle w:val="a3"/>
        <w:ind w:right="406"/>
      </w:pPr>
      <w:r>
        <w:rPr>
          <w:i/>
        </w:rPr>
        <w:t>Роль</w:t>
      </w:r>
      <w:r>
        <w:rPr>
          <w:i/>
          <w:spacing w:val="-12"/>
        </w:rPr>
        <w:t xml:space="preserve"> </w:t>
      </w:r>
      <w:r>
        <w:rPr>
          <w:i/>
        </w:rPr>
        <w:t>местоимений</w:t>
      </w:r>
      <w:r>
        <w:rPr>
          <w:i/>
          <w:spacing w:val="-10"/>
        </w:rPr>
        <w:t xml:space="preserve"> </w:t>
      </w:r>
      <w:r>
        <w:rPr>
          <w:i/>
        </w:rPr>
        <w:t>в</w:t>
      </w:r>
      <w:r>
        <w:rPr>
          <w:i/>
          <w:spacing w:val="-12"/>
        </w:rPr>
        <w:t xml:space="preserve"> </w:t>
      </w:r>
      <w:r>
        <w:rPr>
          <w:i/>
        </w:rPr>
        <w:t>речи.</w:t>
      </w:r>
      <w:r>
        <w:rPr>
          <w:i/>
          <w:spacing w:val="-9"/>
        </w:rPr>
        <w:t xml:space="preserve"> </w:t>
      </w:r>
      <w:r>
        <w:t>Употребление</w:t>
      </w:r>
      <w:r>
        <w:rPr>
          <w:spacing w:val="-13"/>
        </w:rPr>
        <w:t xml:space="preserve"> </w:t>
      </w:r>
      <w:r>
        <w:t>местоимений</w:t>
      </w:r>
      <w:r>
        <w:rPr>
          <w:spacing w:val="-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rPr>
          <w:spacing w:val="-3"/>
        </w:rPr>
        <w:t>с</w:t>
      </w:r>
      <w:r>
        <w:rPr>
          <w:spacing w:val="-22"/>
        </w:rPr>
        <w:t xml:space="preserve"> </w:t>
      </w:r>
      <w:r>
        <w:rPr>
          <w:spacing w:val="-3"/>
        </w:rPr>
        <w:t>требованиями</w:t>
      </w:r>
      <w:r>
        <w:rPr>
          <w:spacing w:val="-24"/>
        </w:rPr>
        <w:t xml:space="preserve"> </w:t>
      </w:r>
      <w:r>
        <w:rPr>
          <w:spacing w:val="-3"/>
        </w:rPr>
        <w:t>русского</w:t>
      </w:r>
      <w:r>
        <w:rPr>
          <w:spacing w:val="-23"/>
        </w:rPr>
        <w:t xml:space="preserve"> </w:t>
      </w:r>
      <w:r>
        <w:rPr>
          <w:spacing w:val="-3"/>
        </w:rPr>
        <w:t>речевого</w:t>
      </w:r>
      <w:r>
        <w:rPr>
          <w:spacing w:val="-21"/>
        </w:rPr>
        <w:t xml:space="preserve"> </w:t>
      </w:r>
      <w:r>
        <w:rPr>
          <w:spacing w:val="-3"/>
        </w:rPr>
        <w:t>этикета,</w:t>
      </w:r>
      <w:r>
        <w:rPr>
          <w:spacing w:val="-22"/>
        </w:rPr>
        <w:t xml:space="preserve"> </w:t>
      </w:r>
      <w:r>
        <w:rPr>
          <w:spacing w:val="-3"/>
        </w:rPr>
        <w:t>в</w:t>
      </w:r>
      <w:r>
        <w:rPr>
          <w:spacing w:val="-23"/>
        </w:rPr>
        <w:t xml:space="preserve"> </w:t>
      </w:r>
      <w:r>
        <w:rPr>
          <w:spacing w:val="-3"/>
        </w:rPr>
        <w:t>том</w:t>
      </w:r>
      <w:r>
        <w:rPr>
          <w:spacing w:val="-24"/>
        </w:rPr>
        <w:t xml:space="preserve"> </w:t>
      </w:r>
      <w:r>
        <w:rPr>
          <w:spacing w:val="-3"/>
        </w:rPr>
        <w:t>числе</w:t>
      </w:r>
      <w:r>
        <w:rPr>
          <w:spacing w:val="-25"/>
        </w:rPr>
        <w:t xml:space="preserve"> </w:t>
      </w:r>
      <w:r>
        <w:rPr>
          <w:spacing w:val="-3"/>
        </w:rPr>
        <w:t>местоимения</w:t>
      </w:r>
      <w:r>
        <w:rPr>
          <w:spacing w:val="-23"/>
        </w:rPr>
        <w:t xml:space="preserve"> </w:t>
      </w:r>
      <w:r>
        <w:rPr>
          <w:spacing w:val="-2"/>
        </w:rPr>
        <w:t>3-го</w:t>
      </w:r>
      <w:r>
        <w:rPr>
          <w:spacing w:val="-21"/>
        </w:rPr>
        <w:t xml:space="preserve"> </w:t>
      </w:r>
      <w:r>
        <w:rPr>
          <w:spacing w:val="-2"/>
        </w:rPr>
        <w:t>лица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смыслом</w:t>
      </w:r>
      <w:r>
        <w:rPr>
          <w:spacing w:val="1"/>
        </w:rPr>
        <w:t xml:space="preserve"> </w:t>
      </w:r>
      <w:r>
        <w:t>предшествующего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(устранение</w:t>
      </w:r>
      <w:r>
        <w:rPr>
          <w:spacing w:val="1"/>
        </w:rPr>
        <w:t xml:space="preserve"> </w:t>
      </w:r>
      <w:r>
        <w:t>двусмысленности,</w:t>
      </w:r>
      <w:r>
        <w:rPr>
          <w:spacing w:val="1"/>
        </w:rPr>
        <w:t xml:space="preserve"> </w:t>
      </w:r>
      <w:r>
        <w:t>неточности);</w:t>
      </w:r>
      <w:r>
        <w:rPr>
          <w:spacing w:val="1"/>
        </w:rPr>
        <w:t xml:space="preserve"> </w:t>
      </w:r>
      <w:r>
        <w:t>притяжательные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указательные</w:t>
      </w:r>
      <w:r>
        <w:rPr>
          <w:spacing w:val="1"/>
        </w:rPr>
        <w:t xml:space="preserve"> </w:t>
      </w:r>
      <w:r>
        <w:t>местоимения</w:t>
      </w:r>
      <w:r>
        <w:rPr>
          <w:spacing w:val="-11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средства</w:t>
      </w:r>
      <w:r>
        <w:rPr>
          <w:spacing w:val="-11"/>
        </w:rPr>
        <w:t xml:space="preserve"> </w:t>
      </w:r>
      <w:r>
        <w:t>связи</w:t>
      </w:r>
      <w:r>
        <w:rPr>
          <w:spacing w:val="-9"/>
        </w:rPr>
        <w:t xml:space="preserve"> </w:t>
      </w:r>
      <w:r>
        <w:t>предложений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тексте.</w:t>
      </w:r>
    </w:p>
    <w:p w:rsidR="00431AF6" w:rsidRDefault="00B37B50">
      <w:pPr>
        <w:spacing w:before="1"/>
        <w:ind w:left="1390"/>
        <w:jc w:val="both"/>
        <w:rPr>
          <w:i/>
          <w:sz w:val="28"/>
        </w:rPr>
      </w:pPr>
      <w:r>
        <w:rPr>
          <w:i/>
          <w:spacing w:val="-3"/>
          <w:sz w:val="28"/>
        </w:rPr>
        <w:t>Морфологический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разбор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местоимения.</w:t>
      </w:r>
    </w:p>
    <w:p w:rsidR="00431AF6" w:rsidRDefault="00B37B50">
      <w:pPr>
        <w:pStyle w:val="a3"/>
        <w:spacing w:before="5" w:line="322" w:lineRule="exact"/>
        <w:ind w:left="1390" w:firstLine="0"/>
        <w:rPr>
          <w:b/>
          <w:i/>
        </w:rPr>
      </w:pPr>
      <w:r>
        <w:t>Нормы</w:t>
      </w:r>
      <w:r>
        <w:rPr>
          <w:spacing w:val="-2"/>
        </w:rPr>
        <w:t xml:space="preserve"> </w:t>
      </w:r>
      <w:r>
        <w:t>правописания</w:t>
      </w:r>
      <w:r>
        <w:rPr>
          <w:spacing w:val="-1"/>
        </w:rPr>
        <w:t xml:space="preserve"> </w:t>
      </w:r>
      <w:r>
        <w:t>местоимений:</w:t>
      </w:r>
      <w:r>
        <w:rPr>
          <w:spacing w:val="-1"/>
        </w:rPr>
        <w:t xml:space="preserve"> </w:t>
      </w:r>
      <w:r>
        <w:t>правописание</w:t>
      </w:r>
      <w:r>
        <w:rPr>
          <w:spacing w:val="-2"/>
        </w:rPr>
        <w:t xml:space="preserve"> </w:t>
      </w:r>
      <w:r>
        <w:t>место­имений</w:t>
      </w:r>
      <w:r>
        <w:rPr>
          <w:spacing w:val="-1"/>
        </w:rPr>
        <w:t xml:space="preserve"> </w:t>
      </w:r>
      <w:r>
        <w:t>с</w:t>
      </w:r>
      <w:r>
        <w:rPr>
          <w:spacing w:val="6"/>
        </w:rPr>
        <w:t xml:space="preserve"> </w:t>
      </w:r>
      <w:r>
        <w:rPr>
          <w:b/>
          <w:i/>
        </w:rPr>
        <w:t>не</w:t>
      </w:r>
    </w:p>
    <w:p w:rsidR="00431AF6" w:rsidRDefault="00B37B50">
      <w:pPr>
        <w:pStyle w:val="a3"/>
        <w:spacing w:line="322" w:lineRule="exact"/>
        <w:ind w:firstLine="0"/>
      </w:pPr>
      <w:r>
        <w:t>и</w:t>
      </w:r>
      <w:r>
        <w:rPr>
          <w:spacing w:val="-2"/>
        </w:rPr>
        <w:t xml:space="preserve"> </w:t>
      </w:r>
      <w:r>
        <w:rPr>
          <w:b/>
          <w:i/>
        </w:rPr>
        <w:t>ни</w:t>
      </w:r>
      <w:r>
        <w:t>;</w:t>
      </w:r>
      <w:r>
        <w:rPr>
          <w:spacing w:val="-1"/>
        </w:rPr>
        <w:t xml:space="preserve"> </w:t>
      </w:r>
      <w:r>
        <w:t>слитное,</w:t>
      </w:r>
      <w:r>
        <w:rPr>
          <w:spacing w:val="-3"/>
        </w:rPr>
        <w:t xml:space="preserve"> </w:t>
      </w:r>
      <w:r>
        <w:t>раздельное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дефисное</w:t>
      </w:r>
      <w:r>
        <w:rPr>
          <w:spacing w:val="-2"/>
        </w:rPr>
        <w:t xml:space="preserve"> </w:t>
      </w:r>
      <w:r>
        <w:t>написание</w:t>
      </w:r>
      <w:r>
        <w:rPr>
          <w:spacing w:val="-2"/>
        </w:rPr>
        <w:t xml:space="preserve"> </w:t>
      </w:r>
      <w:r>
        <w:t>местоимений.</w:t>
      </w: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Глагол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Повторение</w:t>
      </w:r>
      <w:r>
        <w:rPr>
          <w:spacing w:val="-2"/>
        </w:rPr>
        <w:t xml:space="preserve"> </w:t>
      </w:r>
      <w:r>
        <w:t>сведений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глаголе,</w:t>
      </w:r>
      <w:r>
        <w:rPr>
          <w:spacing w:val="-1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классе:</w:t>
      </w:r>
    </w:p>
    <w:p w:rsidR="00431AF6" w:rsidRDefault="00B37B50">
      <w:pPr>
        <w:pStyle w:val="a3"/>
        <w:jc w:val="left"/>
      </w:pPr>
      <w:r>
        <w:t>(правописание</w:t>
      </w:r>
      <w:r>
        <w:rPr>
          <w:spacing w:val="51"/>
        </w:rPr>
        <w:t xml:space="preserve"> </w:t>
      </w:r>
      <w:r>
        <w:t>гласных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суффиксах</w:t>
      </w:r>
      <w:r>
        <w:rPr>
          <w:spacing w:val="57"/>
        </w:rPr>
        <w:t xml:space="preserve"> </w:t>
      </w:r>
      <w:r>
        <w:t>-ова(ть),</w:t>
      </w:r>
      <w:r>
        <w:rPr>
          <w:spacing w:val="52"/>
        </w:rPr>
        <w:t xml:space="preserve"> </w:t>
      </w:r>
      <w:r>
        <w:t>-ева(ть)</w:t>
      </w:r>
      <w:r>
        <w:rPr>
          <w:spacing w:val="49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-ыва(ть),</w:t>
      </w:r>
      <w:r>
        <w:rPr>
          <w:spacing w:val="5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ива(ть).</w:t>
      </w:r>
    </w:p>
    <w:p w:rsidR="00431AF6" w:rsidRDefault="00B37B50">
      <w:pPr>
        <w:spacing w:before="1"/>
        <w:ind w:left="1390" w:right="4307"/>
        <w:rPr>
          <w:i/>
          <w:sz w:val="28"/>
        </w:rPr>
      </w:pPr>
      <w:r>
        <w:rPr>
          <w:i/>
          <w:sz w:val="28"/>
        </w:rPr>
        <w:t>Переходные и непереходные глаголы.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Разноспрягаемые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глаголы.</w:t>
      </w:r>
    </w:p>
    <w:p w:rsidR="00431AF6" w:rsidRDefault="00B37B50">
      <w:pPr>
        <w:pStyle w:val="a3"/>
        <w:tabs>
          <w:tab w:val="left" w:pos="3162"/>
          <w:tab w:val="left" w:pos="4676"/>
          <w:tab w:val="left" w:pos="6865"/>
          <w:tab w:val="left" w:pos="8633"/>
        </w:tabs>
        <w:spacing w:line="321" w:lineRule="exact"/>
        <w:ind w:left="1390" w:firstLine="0"/>
        <w:jc w:val="left"/>
      </w:pPr>
      <w:r>
        <w:t>Безличные</w:t>
      </w:r>
      <w:r>
        <w:tab/>
        <w:t>глаголы.</w:t>
      </w:r>
      <w:r>
        <w:tab/>
        <w:t>Употребление</w:t>
      </w:r>
      <w:r>
        <w:tab/>
        <w:t>безличных</w:t>
      </w:r>
      <w:r>
        <w:tab/>
        <w:t>глаголов.</w:t>
      </w:r>
    </w:p>
    <w:p w:rsidR="00431AF6" w:rsidRDefault="00B37B50">
      <w:pPr>
        <w:pStyle w:val="a3"/>
        <w:spacing w:line="322" w:lineRule="exact"/>
        <w:ind w:firstLine="0"/>
        <w:jc w:val="left"/>
      </w:pPr>
      <w:r>
        <w:t>Изъявительное,</w:t>
      </w:r>
      <w:r>
        <w:rPr>
          <w:spacing w:val="-3"/>
        </w:rPr>
        <w:t xml:space="preserve"> </w:t>
      </w:r>
      <w:r>
        <w:t>условное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повелительное</w:t>
      </w:r>
      <w:r>
        <w:rPr>
          <w:spacing w:val="-5"/>
        </w:rPr>
        <w:t xml:space="preserve"> </w:t>
      </w:r>
      <w:r>
        <w:t>наклонения</w:t>
      </w:r>
      <w:r>
        <w:rPr>
          <w:spacing w:val="-2"/>
        </w:rPr>
        <w:t xml:space="preserve"> </w:t>
      </w:r>
      <w:r>
        <w:t>глагола.</w:t>
      </w:r>
    </w:p>
    <w:p w:rsidR="00431AF6" w:rsidRDefault="00B37B50">
      <w:pPr>
        <w:ind w:left="1390"/>
        <w:rPr>
          <w:i/>
          <w:sz w:val="28"/>
        </w:rPr>
      </w:pPr>
      <w:r>
        <w:rPr>
          <w:i/>
          <w:sz w:val="28"/>
        </w:rPr>
        <w:t>Нормы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ударения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глагольных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формах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рамках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изученного).</w:t>
      </w:r>
    </w:p>
    <w:p w:rsidR="00431AF6" w:rsidRDefault="00B37B50">
      <w:pPr>
        <w:pStyle w:val="a3"/>
        <w:ind w:left="1390" w:firstLine="0"/>
        <w:jc w:val="left"/>
      </w:pPr>
      <w:r>
        <w:t>Нормы</w:t>
      </w:r>
      <w:r>
        <w:rPr>
          <w:spacing w:val="-6"/>
        </w:rPr>
        <w:t xml:space="preserve"> </w:t>
      </w:r>
      <w:r>
        <w:t>словоизменения</w:t>
      </w:r>
      <w:r>
        <w:rPr>
          <w:spacing w:val="-6"/>
        </w:rPr>
        <w:t xml:space="preserve"> </w:t>
      </w:r>
      <w:r>
        <w:t>глаголов.</w:t>
      </w:r>
    </w:p>
    <w:p w:rsidR="00431AF6" w:rsidRDefault="00B37B50">
      <w:pPr>
        <w:spacing w:before="2" w:line="322" w:lineRule="exact"/>
        <w:ind w:left="1390"/>
        <w:rPr>
          <w:i/>
          <w:sz w:val="28"/>
        </w:rPr>
      </w:pPr>
      <w:r>
        <w:rPr>
          <w:i/>
          <w:sz w:val="28"/>
        </w:rPr>
        <w:t>Видо-временная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соотнесённость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глагольных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форм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тексте.</w:t>
      </w:r>
    </w:p>
    <w:p w:rsidR="00431AF6" w:rsidRDefault="00B37B50">
      <w:pPr>
        <w:pStyle w:val="a3"/>
        <w:ind w:left="1390" w:firstLine="0"/>
        <w:jc w:val="left"/>
      </w:pPr>
      <w:r>
        <w:t>Морфологический</w:t>
      </w:r>
      <w:r>
        <w:rPr>
          <w:spacing w:val="-4"/>
        </w:rPr>
        <w:t xml:space="preserve"> </w:t>
      </w:r>
      <w:r>
        <w:t>разбор</w:t>
      </w:r>
      <w:r>
        <w:rPr>
          <w:spacing w:val="-3"/>
        </w:rPr>
        <w:t xml:space="preserve"> </w:t>
      </w:r>
      <w:r>
        <w:t>глагола.</w:t>
      </w:r>
    </w:p>
    <w:p w:rsidR="00431AF6" w:rsidRDefault="00B37B50">
      <w:pPr>
        <w:pStyle w:val="a3"/>
        <w:tabs>
          <w:tab w:val="left" w:pos="3509"/>
          <w:tab w:val="left" w:pos="3939"/>
          <w:tab w:val="left" w:pos="4640"/>
          <w:tab w:val="left" w:pos="6242"/>
          <w:tab w:val="left" w:pos="8490"/>
          <w:tab w:val="left" w:pos="9620"/>
        </w:tabs>
        <w:spacing w:before="9" w:line="235" w:lineRule="auto"/>
        <w:ind w:right="411"/>
        <w:jc w:val="left"/>
      </w:pPr>
      <w:r>
        <w:t>Использование</w:t>
      </w:r>
      <w:r>
        <w:tab/>
      </w:r>
      <w:r>
        <w:rPr>
          <w:b/>
          <w:i/>
        </w:rPr>
        <w:t>ь</w:t>
      </w:r>
      <w:r>
        <w:rPr>
          <w:b/>
          <w:i/>
        </w:rPr>
        <w:tab/>
      </w:r>
      <w:r>
        <w:t>как</w:t>
      </w:r>
      <w:r>
        <w:tab/>
        <w:t>показателя</w:t>
      </w:r>
      <w:r>
        <w:tab/>
        <w:t>грамматической</w:t>
      </w:r>
      <w:r>
        <w:tab/>
        <w:t>формы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повелительном</w:t>
      </w:r>
      <w:r>
        <w:rPr>
          <w:spacing w:val="-1"/>
        </w:rPr>
        <w:t xml:space="preserve"> </w:t>
      </w:r>
      <w:r>
        <w:t>наклонении глагола.</w:t>
      </w:r>
    </w:p>
    <w:p w:rsidR="00431AF6" w:rsidRDefault="00431AF6">
      <w:pPr>
        <w:pStyle w:val="a3"/>
        <w:spacing w:before="4"/>
        <w:ind w:left="0" w:firstLine="0"/>
        <w:jc w:val="left"/>
        <w:rPr>
          <w:sz w:val="42"/>
        </w:rPr>
      </w:pPr>
    </w:p>
    <w:p w:rsidR="00431AF6" w:rsidRDefault="00B37B50">
      <w:pPr>
        <w:pStyle w:val="110"/>
        <w:numPr>
          <w:ilvl w:val="0"/>
          <w:numId w:val="3"/>
        </w:numPr>
        <w:tabs>
          <w:tab w:val="left" w:pos="325"/>
        </w:tabs>
        <w:spacing w:line="240" w:lineRule="auto"/>
        <w:ind w:hanging="213"/>
      </w:pPr>
      <w:bookmarkStart w:id="10" w:name="_bookmark9"/>
      <w:bookmarkEnd w:id="10"/>
      <w:r>
        <w:t>КЛАСС</w:t>
      </w:r>
    </w:p>
    <w:p w:rsidR="00431AF6" w:rsidRDefault="00431AF6">
      <w:pPr>
        <w:pStyle w:val="a3"/>
        <w:spacing w:before="10"/>
        <w:ind w:left="0" w:firstLine="0"/>
        <w:jc w:val="left"/>
        <w:rPr>
          <w:b/>
          <w:sz w:val="40"/>
        </w:rPr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языке</w:t>
      </w:r>
    </w:p>
    <w:p w:rsidR="00431AF6" w:rsidRDefault="00B37B50">
      <w:pPr>
        <w:pStyle w:val="a3"/>
        <w:ind w:right="414"/>
        <w:jc w:val="left"/>
      </w:pP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развивающееся</w:t>
      </w:r>
      <w:r>
        <w:rPr>
          <w:spacing w:val="1"/>
        </w:rPr>
        <w:t xml:space="preserve"> </w:t>
      </w:r>
      <w:r>
        <w:t>явление.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­языка,</w:t>
      </w:r>
      <w:r>
        <w:rPr>
          <w:spacing w:val="-67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 истории</w:t>
      </w:r>
      <w:r>
        <w:rPr>
          <w:spacing w:val="-2"/>
        </w:rPr>
        <w:t xml:space="preserve"> </w:t>
      </w:r>
      <w:r>
        <w:t>народа.</w:t>
      </w:r>
    </w:p>
    <w:p w:rsidR="00431AF6" w:rsidRDefault="00431AF6">
      <w:pPr>
        <w:pStyle w:val="a3"/>
        <w:spacing w:before="4"/>
        <w:ind w:left="0" w:firstLine="0"/>
        <w:jc w:val="left"/>
      </w:pP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Язык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речь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Монолог-описание,</w:t>
      </w:r>
      <w:r>
        <w:rPr>
          <w:spacing w:val="-11"/>
        </w:rPr>
        <w:t xml:space="preserve"> </w:t>
      </w:r>
      <w:r>
        <w:t>монолог-рассуждение,</w:t>
      </w:r>
      <w:r>
        <w:rPr>
          <w:spacing w:val="-9"/>
        </w:rPr>
        <w:t xml:space="preserve"> </w:t>
      </w:r>
      <w:r>
        <w:t>монолог-повествование.</w:t>
      </w:r>
    </w:p>
    <w:p w:rsidR="00431AF6" w:rsidRDefault="00B37B50">
      <w:pPr>
        <w:pStyle w:val="a3"/>
        <w:jc w:val="left"/>
      </w:pPr>
      <w:r>
        <w:t>Виды</w:t>
      </w:r>
      <w:r>
        <w:rPr>
          <w:spacing w:val="10"/>
        </w:rPr>
        <w:t xml:space="preserve"> </w:t>
      </w:r>
      <w:r>
        <w:t>диалога:</w:t>
      </w:r>
      <w:r>
        <w:rPr>
          <w:spacing w:val="8"/>
        </w:rPr>
        <w:t xml:space="preserve"> </w:t>
      </w:r>
      <w:r>
        <w:t>побуждение</w:t>
      </w:r>
      <w:r>
        <w:rPr>
          <w:spacing w:val="10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действию,</w:t>
      </w:r>
      <w:r>
        <w:rPr>
          <w:spacing w:val="9"/>
        </w:rPr>
        <w:t xml:space="preserve"> </w:t>
      </w:r>
      <w:r>
        <w:t>обмен</w:t>
      </w:r>
      <w:r>
        <w:rPr>
          <w:spacing w:val="10"/>
        </w:rPr>
        <w:t xml:space="preserve"> </w:t>
      </w:r>
      <w:r>
        <w:t>мнениями,</w:t>
      </w:r>
      <w:r>
        <w:rPr>
          <w:spacing w:val="9"/>
        </w:rPr>
        <w:t xml:space="preserve"> </w:t>
      </w:r>
      <w:r>
        <w:t>запрос</w:t>
      </w:r>
      <w:r>
        <w:rPr>
          <w:spacing w:val="-67"/>
        </w:rPr>
        <w:t xml:space="preserve"> </w:t>
      </w:r>
      <w:r>
        <w:t>информации,</w:t>
      </w:r>
      <w:r>
        <w:rPr>
          <w:spacing w:val="-2"/>
        </w:rPr>
        <w:t xml:space="preserve"> </w:t>
      </w:r>
      <w:r>
        <w:t>сообщение информации.</w:t>
      </w:r>
    </w:p>
    <w:p w:rsidR="00431AF6" w:rsidRDefault="00431AF6">
      <w:pPr>
        <w:pStyle w:val="a3"/>
        <w:spacing w:before="4"/>
        <w:ind w:left="0" w:firstLine="0"/>
        <w:jc w:val="left"/>
      </w:pPr>
    </w:p>
    <w:p w:rsidR="00431AF6" w:rsidRDefault="00B37B50">
      <w:pPr>
        <w:ind w:left="1390"/>
        <w:rPr>
          <w:b/>
          <w:sz w:val="28"/>
        </w:rPr>
      </w:pPr>
      <w:r>
        <w:rPr>
          <w:b/>
          <w:sz w:val="28"/>
        </w:rPr>
        <w:t>Текст</w:t>
      </w:r>
    </w:p>
    <w:p w:rsidR="00431AF6" w:rsidRDefault="00431AF6">
      <w:pPr>
        <w:rPr>
          <w:sz w:val="28"/>
        </w:r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 w:line="242" w:lineRule="auto"/>
        <w:ind w:right="414"/>
      </w:pPr>
      <w:r>
        <w:lastRenderedPageBreak/>
        <w:t>Текст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произведение.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(обобщение).</w:t>
      </w:r>
    </w:p>
    <w:p w:rsidR="00431AF6" w:rsidRDefault="00B37B50">
      <w:pPr>
        <w:pStyle w:val="a3"/>
        <w:spacing w:line="317" w:lineRule="exact"/>
        <w:ind w:left="1390" w:firstLine="0"/>
      </w:pPr>
      <w:r>
        <w:t>Структура</w:t>
      </w:r>
      <w:r>
        <w:rPr>
          <w:spacing w:val="-1"/>
        </w:rPr>
        <w:t xml:space="preserve"> </w:t>
      </w:r>
      <w:r>
        <w:t>текста.</w:t>
      </w:r>
      <w:r>
        <w:rPr>
          <w:spacing w:val="-1"/>
        </w:rPr>
        <w:t xml:space="preserve"> </w:t>
      </w:r>
      <w:r>
        <w:t>Абзац.</w:t>
      </w:r>
    </w:p>
    <w:p w:rsidR="00431AF6" w:rsidRDefault="00B37B50">
      <w:pPr>
        <w:pStyle w:val="a3"/>
        <w:ind w:right="412"/>
      </w:pPr>
      <w:r>
        <w:t>Информационная</w:t>
      </w:r>
      <w:r>
        <w:rPr>
          <w:spacing w:val="-16"/>
        </w:rPr>
        <w:t xml:space="preserve"> </w:t>
      </w:r>
      <w:r>
        <w:t>переработка</w:t>
      </w:r>
      <w:r>
        <w:rPr>
          <w:spacing w:val="-17"/>
        </w:rPr>
        <w:t xml:space="preserve"> </w:t>
      </w:r>
      <w:r>
        <w:t>текста:</w:t>
      </w:r>
      <w:r>
        <w:rPr>
          <w:spacing w:val="-15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текста</w:t>
      </w:r>
      <w:r>
        <w:rPr>
          <w:spacing w:val="-17"/>
        </w:rPr>
        <w:t xml:space="preserve"> </w:t>
      </w:r>
      <w:r>
        <w:t>(простой,</w:t>
      </w:r>
      <w:r>
        <w:rPr>
          <w:spacing w:val="-17"/>
        </w:rPr>
        <w:t xml:space="preserve"> </w:t>
      </w:r>
      <w:r>
        <w:t>сложный;</w:t>
      </w:r>
      <w:r>
        <w:rPr>
          <w:spacing w:val="-67"/>
        </w:rPr>
        <w:t xml:space="preserve"> </w:t>
      </w:r>
      <w:r>
        <w:rPr>
          <w:i/>
        </w:rPr>
        <w:t>назывной,</w:t>
      </w:r>
      <w:r>
        <w:t>вопросный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rPr>
          <w:i/>
        </w:rPr>
        <w:t>тезисный)</w:t>
      </w:r>
      <w:r>
        <w:t>;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-67"/>
        </w:rPr>
        <w:t xml:space="preserve"> </w:t>
      </w:r>
      <w:r>
        <w:t>текста.</w:t>
      </w:r>
    </w:p>
    <w:p w:rsidR="00431AF6" w:rsidRDefault="00B37B50">
      <w:pPr>
        <w:pStyle w:val="a3"/>
        <w:spacing w:line="321" w:lineRule="exact"/>
        <w:ind w:left="1390" w:firstLine="0"/>
      </w:pPr>
      <w:r>
        <w:t>Способы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(обобщение).</w:t>
      </w:r>
    </w:p>
    <w:p w:rsidR="00431AF6" w:rsidRDefault="00B37B50">
      <w:pPr>
        <w:spacing w:before="2"/>
        <w:ind w:left="679" w:right="413" w:firstLine="710"/>
        <w:jc w:val="both"/>
        <w:rPr>
          <w:i/>
          <w:sz w:val="28"/>
        </w:rPr>
      </w:pPr>
      <w:r>
        <w:rPr>
          <w:i/>
          <w:sz w:val="28"/>
        </w:rPr>
        <w:t>Языковые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выразительности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тексте: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фонетические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(звукопись),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словообразовательные, лексические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(обобщение).</w:t>
      </w:r>
    </w:p>
    <w:p w:rsidR="00431AF6" w:rsidRDefault="00B37B50">
      <w:pPr>
        <w:pStyle w:val="a3"/>
        <w:ind w:right="416"/>
        <w:rPr>
          <w:i/>
        </w:rPr>
      </w:pPr>
      <w:r>
        <w:t>Устное</w:t>
      </w:r>
      <w:r>
        <w:rPr>
          <w:spacing w:val="1"/>
        </w:rPr>
        <w:t xml:space="preserve"> </w:t>
      </w:r>
      <w:r>
        <w:t>рассуждение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дискуссионную</w:t>
      </w:r>
      <w:r>
        <w:rPr>
          <w:spacing w:val="1"/>
        </w:rPr>
        <w:t xml:space="preserve"> </w:t>
      </w:r>
      <w:r>
        <w:t>тему;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особенности</w:t>
      </w:r>
      <w:r>
        <w:rPr>
          <w:i/>
        </w:rPr>
        <w:t>.</w:t>
      </w:r>
    </w:p>
    <w:p w:rsidR="00431AF6" w:rsidRDefault="00B37B50">
      <w:pPr>
        <w:ind w:left="1390" w:right="2195"/>
        <w:jc w:val="both"/>
        <w:rPr>
          <w:i/>
          <w:sz w:val="28"/>
        </w:rPr>
      </w:pPr>
      <w:r>
        <w:rPr>
          <w:i/>
          <w:sz w:val="28"/>
        </w:rPr>
        <w:t>Рассуждение как функционально-смысловой тип речи.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Структурные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особенности текста-рассуждения.</w:t>
      </w:r>
    </w:p>
    <w:p w:rsidR="00431AF6" w:rsidRDefault="00B37B50">
      <w:pPr>
        <w:pStyle w:val="a3"/>
        <w:ind w:right="415"/>
      </w:pPr>
      <w:r>
        <w:t>Смысловой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композиционных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микротем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абзацев,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языковых</w:t>
      </w:r>
      <w:r>
        <w:rPr>
          <w:spacing w:val="-2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выразительности</w:t>
      </w:r>
      <w:r>
        <w:rPr>
          <w:spacing w:val="-2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изученного).</w:t>
      </w:r>
    </w:p>
    <w:p w:rsidR="00431AF6" w:rsidRDefault="00431AF6">
      <w:pPr>
        <w:pStyle w:val="a3"/>
        <w:spacing w:before="4"/>
        <w:ind w:left="0" w:firstLine="0"/>
        <w:jc w:val="left"/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Функциональные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разновидности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языка</w:t>
      </w:r>
    </w:p>
    <w:p w:rsidR="00431AF6" w:rsidRDefault="00B37B50">
      <w:pPr>
        <w:pStyle w:val="a3"/>
        <w:ind w:right="411"/>
      </w:pPr>
      <w:r>
        <w:t>Понятие о функциональных разновидностях языка: разговорная речь,</w:t>
      </w:r>
      <w:r>
        <w:rPr>
          <w:spacing w:val="-67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стили</w:t>
      </w:r>
      <w:r>
        <w:rPr>
          <w:spacing w:val="1"/>
        </w:rPr>
        <w:t xml:space="preserve"> </w:t>
      </w:r>
      <w:r>
        <w:t>(научный,</w:t>
      </w:r>
      <w:r>
        <w:rPr>
          <w:spacing w:val="1"/>
        </w:rPr>
        <w:t xml:space="preserve"> </w:t>
      </w:r>
      <w:r>
        <w:t>публицистический,</w:t>
      </w:r>
      <w:r>
        <w:rPr>
          <w:spacing w:val="1"/>
        </w:rPr>
        <w:t xml:space="preserve"> </w:t>
      </w:r>
      <w:r>
        <w:t>официально-</w:t>
      </w:r>
      <w:r>
        <w:rPr>
          <w:spacing w:val="1"/>
        </w:rPr>
        <w:t xml:space="preserve"> </w:t>
      </w:r>
      <w:r>
        <w:t>деловой),</w:t>
      </w:r>
      <w:r>
        <w:rPr>
          <w:spacing w:val="1"/>
        </w:rPr>
        <w:t xml:space="preserve"> </w:t>
      </w:r>
      <w:r>
        <w:t>язык художественной литературы.</w:t>
      </w:r>
    </w:p>
    <w:p w:rsidR="00431AF6" w:rsidRDefault="00B37B50">
      <w:pPr>
        <w:pStyle w:val="a3"/>
        <w:ind w:right="416"/>
      </w:pPr>
      <w:r>
        <w:t>Публицистический стиль. Сфера употребления, функции, языковые</w:t>
      </w:r>
      <w:r>
        <w:rPr>
          <w:spacing w:val="1"/>
        </w:rPr>
        <w:t xml:space="preserve"> </w:t>
      </w:r>
      <w:r>
        <w:t>особенности.</w:t>
      </w:r>
    </w:p>
    <w:p w:rsidR="00431AF6" w:rsidRDefault="00B37B50">
      <w:pPr>
        <w:pStyle w:val="a3"/>
        <w:spacing w:line="321" w:lineRule="exact"/>
        <w:ind w:left="1390" w:firstLine="0"/>
      </w:pPr>
      <w:r>
        <w:t>Жанры</w:t>
      </w:r>
      <w:r>
        <w:rPr>
          <w:spacing w:val="-3"/>
        </w:rPr>
        <w:t xml:space="preserve"> </w:t>
      </w:r>
      <w:r>
        <w:t>публицистического</w:t>
      </w:r>
      <w:r>
        <w:rPr>
          <w:spacing w:val="-2"/>
        </w:rPr>
        <w:t xml:space="preserve"> </w:t>
      </w:r>
      <w:r>
        <w:t>стиля</w:t>
      </w:r>
      <w:r>
        <w:rPr>
          <w:spacing w:val="-4"/>
        </w:rPr>
        <w:t xml:space="preserve"> </w:t>
      </w:r>
      <w:r>
        <w:t>(репортаж,</w:t>
      </w:r>
      <w:r>
        <w:rPr>
          <w:spacing w:val="-4"/>
        </w:rPr>
        <w:t xml:space="preserve"> </w:t>
      </w:r>
      <w:r>
        <w:t>заметка,</w:t>
      </w:r>
      <w:r>
        <w:rPr>
          <w:spacing w:val="-3"/>
        </w:rPr>
        <w:t xml:space="preserve"> </w:t>
      </w:r>
      <w:r>
        <w:t>интервью).</w:t>
      </w:r>
    </w:p>
    <w:p w:rsidR="00431AF6" w:rsidRDefault="00B37B50">
      <w:pPr>
        <w:pStyle w:val="a3"/>
        <w:ind w:right="410"/>
      </w:pPr>
      <w:r>
        <w:t>Употребление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публицистического стиля.</w:t>
      </w:r>
    </w:p>
    <w:p w:rsidR="00431AF6" w:rsidRDefault="00B37B50">
      <w:pPr>
        <w:pStyle w:val="a3"/>
        <w:spacing w:before="1"/>
        <w:ind w:right="412"/>
      </w:pPr>
      <w:r>
        <w:t>Официально-деловой</w:t>
      </w:r>
      <w:r>
        <w:rPr>
          <w:spacing w:val="-14"/>
        </w:rPr>
        <w:t xml:space="preserve"> </w:t>
      </w:r>
      <w:r>
        <w:t>стиль.</w:t>
      </w:r>
      <w:r>
        <w:rPr>
          <w:spacing w:val="-15"/>
        </w:rPr>
        <w:t xml:space="preserve"> </w:t>
      </w:r>
      <w:r>
        <w:t>Сфера</w:t>
      </w:r>
      <w:r>
        <w:rPr>
          <w:spacing w:val="-15"/>
        </w:rPr>
        <w:t xml:space="preserve"> </w:t>
      </w:r>
      <w:r>
        <w:t>употребления,</w:t>
      </w:r>
      <w:r>
        <w:rPr>
          <w:spacing w:val="-15"/>
        </w:rPr>
        <w:t xml:space="preserve"> </w:t>
      </w:r>
      <w:r>
        <w:t>функции,</w:t>
      </w:r>
      <w:r>
        <w:rPr>
          <w:spacing w:val="-14"/>
        </w:rPr>
        <w:t xml:space="preserve"> </w:t>
      </w:r>
      <w:r>
        <w:t>языковые</w:t>
      </w:r>
      <w:r>
        <w:rPr>
          <w:spacing w:val="-68"/>
        </w:rPr>
        <w:t xml:space="preserve"> </w:t>
      </w:r>
      <w:r>
        <w:t>особенности.</w:t>
      </w:r>
      <w:r>
        <w:rPr>
          <w:spacing w:val="-2"/>
        </w:rPr>
        <w:t xml:space="preserve"> </w:t>
      </w:r>
      <w:r>
        <w:t>Инструкция.</w:t>
      </w:r>
    </w:p>
    <w:p w:rsidR="00431AF6" w:rsidRDefault="00431AF6">
      <w:pPr>
        <w:pStyle w:val="a3"/>
        <w:spacing w:before="3"/>
        <w:ind w:left="0" w:firstLine="0"/>
        <w:jc w:val="left"/>
      </w:pPr>
    </w:p>
    <w:p w:rsidR="00431AF6" w:rsidRDefault="00B37B50">
      <w:pPr>
        <w:spacing w:line="322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ЯЗЫКА</w:t>
      </w: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Морфология.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речи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Морфология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>(обобщение).</w:t>
      </w:r>
    </w:p>
    <w:p w:rsidR="00431AF6" w:rsidRDefault="00B37B50">
      <w:pPr>
        <w:spacing w:before="5"/>
        <w:ind w:left="1390"/>
        <w:rPr>
          <w:b/>
          <w:sz w:val="28"/>
        </w:rPr>
      </w:pPr>
      <w:r>
        <w:rPr>
          <w:b/>
          <w:sz w:val="28"/>
        </w:rPr>
        <w:t>Причастие</w:t>
      </w:r>
    </w:p>
    <w:p w:rsidR="00431AF6" w:rsidRDefault="00B37B50">
      <w:pPr>
        <w:spacing w:before="2" w:line="319" w:lineRule="exact"/>
        <w:ind w:left="1390"/>
        <w:rPr>
          <w:b/>
          <w:sz w:val="28"/>
        </w:rPr>
      </w:pPr>
      <w:r>
        <w:rPr>
          <w:b/>
          <w:sz w:val="28"/>
        </w:rPr>
        <w:t>Повторение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изученного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глаголе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5-6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классах.</w:t>
      </w:r>
    </w:p>
    <w:p w:rsidR="00431AF6" w:rsidRDefault="00B37B50">
      <w:pPr>
        <w:pStyle w:val="a3"/>
        <w:ind w:right="417"/>
      </w:pPr>
      <w:r>
        <w:t>Причастия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глагола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прилагательного в</w:t>
      </w:r>
      <w:r>
        <w:rPr>
          <w:spacing w:val="-1"/>
        </w:rPr>
        <w:t xml:space="preserve"> </w:t>
      </w:r>
      <w:r>
        <w:t>причастии.</w:t>
      </w:r>
    </w:p>
    <w:p w:rsidR="00431AF6" w:rsidRDefault="00B37B50">
      <w:pPr>
        <w:pStyle w:val="a3"/>
        <w:ind w:right="415"/>
      </w:pPr>
      <w:r>
        <w:t>Причастия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прошедшего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Действительные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страдательные</w:t>
      </w:r>
      <w:r>
        <w:rPr>
          <w:spacing w:val="1"/>
        </w:rPr>
        <w:t xml:space="preserve"> </w:t>
      </w:r>
      <w:r>
        <w:t>причастия.</w:t>
      </w:r>
      <w:r>
        <w:rPr>
          <w:spacing w:val="1"/>
        </w:rPr>
        <w:t xml:space="preserve"> </w:t>
      </w:r>
      <w:r>
        <w:t>Полные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страдательных</w:t>
      </w:r>
      <w:r>
        <w:rPr>
          <w:spacing w:val="1"/>
        </w:rPr>
        <w:t xml:space="preserve"> </w:t>
      </w:r>
      <w:r>
        <w:t>причастий.</w:t>
      </w:r>
      <w:r>
        <w:rPr>
          <w:spacing w:val="-2"/>
        </w:rPr>
        <w:t xml:space="preserve"> </w:t>
      </w:r>
      <w:r>
        <w:t>Склонение причастий.</w:t>
      </w:r>
    </w:p>
    <w:p w:rsidR="00431AF6" w:rsidRDefault="00B37B50">
      <w:pPr>
        <w:pStyle w:val="a3"/>
        <w:ind w:left="1390" w:right="1765" w:firstLine="0"/>
      </w:pPr>
      <w:r>
        <w:t>Причастие в составе словосочетаний. Причастный оборот.</w:t>
      </w:r>
      <w:r>
        <w:rPr>
          <w:spacing w:val="-67"/>
        </w:rPr>
        <w:t xml:space="preserve"> </w:t>
      </w:r>
      <w:r>
        <w:t>Морфологический</w:t>
      </w:r>
      <w:r>
        <w:rPr>
          <w:spacing w:val="-1"/>
        </w:rPr>
        <w:t xml:space="preserve"> </w:t>
      </w:r>
      <w:r>
        <w:t>разбор причастия.</w:t>
      </w:r>
    </w:p>
    <w:p w:rsidR="00431AF6" w:rsidRDefault="00B37B50">
      <w:pPr>
        <w:spacing w:line="242" w:lineRule="auto"/>
        <w:ind w:left="679" w:right="410" w:firstLine="710"/>
        <w:jc w:val="both"/>
        <w:rPr>
          <w:sz w:val="28"/>
        </w:rPr>
      </w:pPr>
      <w:r>
        <w:rPr>
          <w:sz w:val="28"/>
        </w:rPr>
        <w:t>Употребление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речи.</w:t>
      </w:r>
      <w:r>
        <w:rPr>
          <w:spacing w:val="1"/>
          <w:sz w:val="28"/>
        </w:rPr>
        <w:t xml:space="preserve"> </w:t>
      </w:r>
      <w:r>
        <w:rPr>
          <w:sz w:val="28"/>
        </w:rPr>
        <w:t>Созвучные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имена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прилагательные</w:t>
      </w:r>
      <w:r>
        <w:rPr>
          <w:spacing w:val="-18"/>
          <w:sz w:val="28"/>
        </w:rPr>
        <w:t xml:space="preserve"> </w:t>
      </w:r>
      <w:r>
        <w:rPr>
          <w:sz w:val="28"/>
        </w:rPr>
        <w:t>(</w:t>
      </w:r>
      <w:r>
        <w:rPr>
          <w:b/>
          <w:i/>
          <w:sz w:val="28"/>
        </w:rPr>
        <w:t>висящий</w:t>
      </w:r>
      <w:r>
        <w:rPr>
          <w:b/>
          <w:i/>
          <w:spacing w:val="-17"/>
          <w:sz w:val="28"/>
        </w:rPr>
        <w:t xml:space="preserve"> </w:t>
      </w:r>
      <w:r>
        <w:rPr>
          <w:sz w:val="28"/>
        </w:rPr>
        <w:t>—</w:t>
      </w:r>
      <w:r>
        <w:rPr>
          <w:spacing w:val="-18"/>
          <w:sz w:val="28"/>
        </w:rPr>
        <w:t xml:space="preserve"> </w:t>
      </w:r>
      <w:r>
        <w:rPr>
          <w:b/>
          <w:i/>
          <w:sz w:val="28"/>
        </w:rPr>
        <w:t>висячий</w:t>
      </w:r>
      <w:r>
        <w:rPr>
          <w:sz w:val="28"/>
        </w:rPr>
        <w:t>,</w:t>
      </w:r>
      <w:r>
        <w:rPr>
          <w:spacing w:val="-16"/>
          <w:sz w:val="28"/>
        </w:rPr>
        <w:t xml:space="preserve"> </w:t>
      </w:r>
      <w:r>
        <w:rPr>
          <w:b/>
          <w:i/>
          <w:sz w:val="28"/>
        </w:rPr>
        <w:t>горящий</w:t>
      </w:r>
      <w:r>
        <w:rPr>
          <w:b/>
          <w:i/>
          <w:spacing w:val="-16"/>
          <w:sz w:val="28"/>
        </w:rPr>
        <w:t xml:space="preserve"> </w:t>
      </w:r>
      <w:r>
        <w:rPr>
          <w:sz w:val="28"/>
        </w:rPr>
        <w:t>—</w:t>
      </w:r>
      <w:r>
        <w:rPr>
          <w:spacing w:val="-18"/>
          <w:sz w:val="28"/>
        </w:rPr>
        <w:t xml:space="preserve"> </w:t>
      </w:r>
      <w:r>
        <w:rPr>
          <w:b/>
          <w:i/>
          <w:sz w:val="28"/>
        </w:rPr>
        <w:t>горячий</w:t>
      </w:r>
      <w:r>
        <w:rPr>
          <w:sz w:val="28"/>
        </w:rPr>
        <w:t>).</w:t>
      </w:r>
      <w:r>
        <w:rPr>
          <w:spacing w:val="-18"/>
          <w:sz w:val="28"/>
        </w:rPr>
        <w:t xml:space="preserve"> </w:t>
      </w:r>
      <w:r>
        <w:rPr>
          <w:i/>
          <w:sz w:val="28"/>
        </w:rPr>
        <w:t>Употребление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причастий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суффиксом</w:t>
      </w:r>
      <w:r>
        <w:rPr>
          <w:i/>
          <w:spacing w:val="44"/>
          <w:sz w:val="28"/>
        </w:rPr>
        <w:t xml:space="preserve"> </w:t>
      </w:r>
      <w:r>
        <w:rPr>
          <w:b/>
          <w:i/>
          <w:sz w:val="28"/>
        </w:rPr>
        <w:t>-ся</w:t>
      </w:r>
      <w:r>
        <w:rPr>
          <w:i/>
          <w:sz w:val="28"/>
        </w:rPr>
        <w:t>.</w:t>
      </w:r>
      <w:r>
        <w:rPr>
          <w:i/>
          <w:spacing w:val="40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41"/>
          <w:sz w:val="28"/>
        </w:rPr>
        <w:t xml:space="preserve"> </w:t>
      </w:r>
      <w:r>
        <w:rPr>
          <w:sz w:val="28"/>
        </w:rPr>
        <w:t>причастий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словосочетаниях</w:t>
      </w:r>
    </w:p>
    <w:p w:rsidR="00431AF6" w:rsidRDefault="00431AF6">
      <w:pPr>
        <w:spacing w:line="242" w:lineRule="auto"/>
        <w:jc w:val="both"/>
        <w:rPr>
          <w:sz w:val="28"/>
        </w:r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67"/>
        <w:ind w:left="679"/>
        <w:jc w:val="both"/>
        <w:rPr>
          <w:sz w:val="28"/>
        </w:rPr>
      </w:pPr>
      <w:r>
        <w:rPr>
          <w:sz w:val="28"/>
        </w:rPr>
        <w:lastRenderedPageBreak/>
        <w:t>типа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прич</w:t>
      </w:r>
      <w:r>
        <w:rPr>
          <w:sz w:val="28"/>
        </w:rPr>
        <w:t>.</w:t>
      </w:r>
      <w:r>
        <w:rPr>
          <w:spacing w:val="-1"/>
          <w:sz w:val="28"/>
        </w:rPr>
        <w:t xml:space="preserve"> </w:t>
      </w:r>
      <w:r>
        <w:rPr>
          <w:sz w:val="28"/>
        </w:rPr>
        <w:t>+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сущ</w:t>
      </w:r>
      <w:r>
        <w:rPr>
          <w:sz w:val="28"/>
        </w:rPr>
        <w:t>.</w:t>
      </w:r>
    </w:p>
    <w:p w:rsidR="00431AF6" w:rsidRDefault="00B37B50">
      <w:pPr>
        <w:pStyle w:val="a3"/>
        <w:spacing w:before="2"/>
        <w:ind w:left="1390" w:firstLine="0"/>
        <w:rPr>
          <w:i/>
        </w:rPr>
      </w:pPr>
      <w:r>
        <w:t>Ударение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некоторых</w:t>
      </w:r>
      <w:r>
        <w:rPr>
          <w:spacing w:val="-3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причастий</w:t>
      </w:r>
      <w:r>
        <w:rPr>
          <w:i/>
        </w:rPr>
        <w:t>.</w:t>
      </w:r>
    </w:p>
    <w:p w:rsidR="00431AF6" w:rsidRDefault="00B37B50">
      <w:pPr>
        <w:pStyle w:val="a3"/>
        <w:ind w:right="411"/>
      </w:pPr>
      <w:r>
        <w:t>Правописание</w:t>
      </w:r>
      <w:r>
        <w:rPr>
          <w:spacing w:val="1"/>
        </w:rPr>
        <w:t xml:space="preserve"> </w:t>
      </w:r>
      <w:r>
        <w:t>падежных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причастий.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суффиксах</w:t>
      </w:r>
      <w:r>
        <w:rPr>
          <w:spacing w:val="1"/>
        </w:rPr>
        <w:t xml:space="preserve"> </w:t>
      </w:r>
      <w:r>
        <w:t>причастий.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rPr>
          <w:b/>
          <w:i/>
        </w:rPr>
        <w:t>н</w:t>
      </w:r>
      <w:r>
        <w:rPr>
          <w:b/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i/>
        </w:rPr>
        <w:t>нн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суффиксах</w:t>
      </w:r>
      <w:r>
        <w:rPr>
          <w:spacing w:val="1"/>
        </w:rPr>
        <w:t xml:space="preserve"> </w:t>
      </w:r>
      <w:r>
        <w:t>причастий и отглагольных имён прилагательных. Правописание окончаний</w:t>
      </w:r>
      <w:r>
        <w:rPr>
          <w:spacing w:val="-67"/>
        </w:rPr>
        <w:t xml:space="preserve"> </w:t>
      </w:r>
      <w:r>
        <w:t>причастий.</w:t>
      </w:r>
      <w:r>
        <w:rPr>
          <w:spacing w:val="-2"/>
        </w:rPr>
        <w:t xml:space="preserve"> </w:t>
      </w:r>
      <w:r>
        <w:t>Слитное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раздельное</w:t>
      </w:r>
      <w:r>
        <w:rPr>
          <w:spacing w:val="-1"/>
        </w:rPr>
        <w:t xml:space="preserve"> </w:t>
      </w:r>
      <w:r>
        <w:t>написание</w:t>
      </w:r>
      <w:r>
        <w:rPr>
          <w:spacing w:val="3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-2"/>
        </w:rPr>
        <w:t xml:space="preserve"> </w:t>
      </w:r>
      <w:r>
        <w:t>с причастиями.</w:t>
      </w:r>
    </w:p>
    <w:p w:rsidR="00431AF6" w:rsidRDefault="00B37B50">
      <w:pPr>
        <w:pStyle w:val="a3"/>
        <w:spacing w:line="320" w:lineRule="exact"/>
        <w:ind w:left="1390" w:firstLine="0"/>
        <w:jc w:val="left"/>
      </w:pPr>
      <w:r>
        <w:t>Знаки</w:t>
      </w:r>
      <w:r>
        <w:rPr>
          <w:spacing w:val="-6"/>
        </w:rPr>
        <w:t xml:space="preserve"> </w:t>
      </w:r>
      <w:r>
        <w:t>препинания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предложениях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причастным</w:t>
      </w:r>
      <w:r>
        <w:rPr>
          <w:spacing w:val="-3"/>
        </w:rPr>
        <w:t xml:space="preserve"> </w:t>
      </w:r>
      <w:r>
        <w:t>оборотом.</w:t>
      </w:r>
    </w:p>
    <w:p w:rsidR="00431AF6" w:rsidRDefault="00B37B50">
      <w:pPr>
        <w:spacing w:before="7" w:line="322" w:lineRule="exact"/>
        <w:ind w:left="1390"/>
        <w:rPr>
          <w:b/>
          <w:sz w:val="28"/>
        </w:rPr>
      </w:pPr>
      <w:r>
        <w:rPr>
          <w:b/>
          <w:sz w:val="28"/>
        </w:rPr>
        <w:t>Деепричастие</w:t>
      </w: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Повторение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изученного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глаголе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5-6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классах.</w:t>
      </w:r>
    </w:p>
    <w:p w:rsidR="00431AF6" w:rsidRDefault="00B37B50">
      <w:pPr>
        <w:pStyle w:val="a3"/>
        <w:jc w:val="left"/>
      </w:pPr>
      <w:r>
        <w:t>Деепричастия</w:t>
      </w:r>
      <w:r>
        <w:rPr>
          <w:spacing w:val="12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особая</w:t>
      </w:r>
      <w:r>
        <w:rPr>
          <w:spacing w:val="13"/>
        </w:rPr>
        <w:t xml:space="preserve"> </w:t>
      </w:r>
      <w:r>
        <w:t>группа</w:t>
      </w:r>
      <w:r>
        <w:rPr>
          <w:spacing w:val="13"/>
        </w:rPr>
        <w:t xml:space="preserve"> </w:t>
      </w:r>
      <w:r>
        <w:t>слов.</w:t>
      </w:r>
      <w:r>
        <w:rPr>
          <w:spacing w:val="11"/>
        </w:rPr>
        <w:t xml:space="preserve"> </w:t>
      </w:r>
      <w:r>
        <w:t>Признаки</w:t>
      </w:r>
      <w:r>
        <w:rPr>
          <w:spacing w:val="15"/>
        </w:rPr>
        <w:t xml:space="preserve"> </w:t>
      </w:r>
      <w:r>
        <w:t>глагола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наречия</w:t>
      </w:r>
      <w:r>
        <w:rPr>
          <w:spacing w:val="1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деепричастии.</w:t>
      </w:r>
      <w:r>
        <w:rPr>
          <w:spacing w:val="-2"/>
        </w:rPr>
        <w:t xml:space="preserve"> </w:t>
      </w:r>
      <w:r>
        <w:t>Синтаксическая функция</w:t>
      </w:r>
      <w:r>
        <w:rPr>
          <w:spacing w:val="-2"/>
        </w:rPr>
        <w:t xml:space="preserve"> </w:t>
      </w:r>
      <w:r>
        <w:t>деепричастия,</w:t>
      </w:r>
      <w:r>
        <w:rPr>
          <w:spacing w:val="-3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 w:rsidR="00431AF6" w:rsidRDefault="00B37B50">
      <w:pPr>
        <w:pStyle w:val="a3"/>
        <w:spacing w:line="321" w:lineRule="exact"/>
        <w:ind w:left="1390" w:firstLine="0"/>
        <w:jc w:val="left"/>
      </w:pPr>
      <w:r>
        <w:t>Деепричастия</w:t>
      </w:r>
      <w:r>
        <w:rPr>
          <w:spacing w:val="-5"/>
        </w:rPr>
        <w:t xml:space="preserve"> </w:t>
      </w:r>
      <w:r>
        <w:t>совершенного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несовершенного</w:t>
      </w:r>
      <w:r>
        <w:rPr>
          <w:spacing w:val="-3"/>
        </w:rPr>
        <w:t xml:space="preserve"> </w:t>
      </w:r>
      <w:r>
        <w:t>вида.</w:t>
      </w:r>
    </w:p>
    <w:p w:rsidR="00431AF6" w:rsidRDefault="00B37B50">
      <w:pPr>
        <w:pStyle w:val="a3"/>
        <w:spacing w:line="242" w:lineRule="auto"/>
        <w:ind w:left="1390" w:right="975" w:firstLine="0"/>
        <w:jc w:val="left"/>
      </w:pPr>
      <w:r>
        <w:t>Деепричастие в составе словосочетаний. Деепричастный оборот.</w:t>
      </w:r>
      <w:r>
        <w:rPr>
          <w:spacing w:val="-67"/>
        </w:rPr>
        <w:t xml:space="preserve"> </w:t>
      </w:r>
      <w:r>
        <w:t>Морфологический</w:t>
      </w:r>
      <w:r>
        <w:rPr>
          <w:spacing w:val="-1"/>
        </w:rPr>
        <w:t xml:space="preserve"> </w:t>
      </w:r>
      <w:r>
        <w:t>разбор</w:t>
      </w:r>
      <w:r>
        <w:rPr>
          <w:spacing w:val="-2"/>
        </w:rPr>
        <w:t xml:space="preserve"> </w:t>
      </w:r>
      <w:r>
        <w:t>деепричастия.</w:t>
      </w:r>
    </w:p>
    <w:p w:rsidR="00431AF6" w:rsidRDefault="00B37B50">
      <w:pPr>
        <w:pStyle w:val="a3"/>
        <w:spacing w:line="318" w:lineRule="exact"/>
        <w:ind w:left="1390" w:firstLine="0"/>
        <w:jc w:val="left"/>
      </w:pPr>
      <w:r>
        <w:t>Постановка</w:t>
      </w:r>
      <w:r>
        <w:rPr>
          <w:spacing w:val="-3"/>
        </w:rPr>
        <w:t xml:space="preserve"> </w:t>
      </w:r>
      <w:r>
        <w:t>ударения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деепричастиях.</w:t>
      </w:r>
    </w:p>
    <w:p w:rsidR="00431AF6" w:rsidRDefault="00B37B50">
      <w:pPr>
        <w:pStyle w:val="a3"/>
        <w:tabs>
          <w:tab w:val="left" w:pos="3327"/>
          <w:tab w:val="left" w:pos="4533"/>
          <w:tab w:val="left" w:pos="4891"/>
          <w:tab w:val="left" w:pos="6419"/>
          <w:tab w:val="left" w:pos="8359"/>
          <w:tab w:val="left" w:pos="9597"/>
        </w:tabs>
        <w:spacing w:line="242" w:lineRule="auto"/>
        <w:ind w:right="416"/>
        <w:jc w:val="left"/>
      </w:pPr>
      <w:r>
        <w:t>Правописание</w:t>
      </w:r>
      <w:r>
        <w:tab/>
        <w:t>гласных</w:t>
      </w:r>
      <w:r>
        <w:tab/>
        <w:t>в</w:t>
      </w:r>
      <w:r>
        <w:tab/>
        <w:t>суффиксах</w:t>
      </w:r>
      <w:r>
        <w:tab/>
        <w:t>деепричастий.</w:t>
      </w:r>
      <w:r>
        <w:tab/>
        <w:t>Слитное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раздельное</w:t>
      </w:r>
      <w:r>
        <w:rPr>
          <w:spacing w:val="-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деепричастиями.</w:t>
      </w:r>
    </w:p>
    <w:p w:rsidR="00431AF6" w:rsidRDefault="00B37B50">
      <w:pPr>
        <w:pStyle w:val="a3"/>
        <w:ind w:right="412"/>
        <w:jc w:val="left"/>
      </w:pPr>
      <w:r>
        <w:t>Правильное построение предложений с одиночными деепричастиями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деепричастными оборотами.</w:t>
      </w:r>
    </w:p>
    <w:p w:rsidR="00431AF6" w:rsidRDefault="00B37B50">
      <w:pPr>
        <w:pStyle w:val="a3"/>
        <w:spacing w:line="242" w:lineRule="auto"/>
        <w:jc w:val="left"/>
      </w:pPr>
      <w:r>
        <w:t>Знаки</w:t>
      </w:r>
      <w:r>
        <w:rPr>
          <w:spacing w:val="59"/>
        </w:rPr>
        <w:t xml:space="preserve"> </w:t>
      </w:r>
      <w:r>
        <w:t>препинания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предложениях</w:t>
      </w:r>
      <w:r>
        <w:rPr>
          <w:spacing w:val="63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одиночным</w:t>
      </w:r>
      <w:r>
        <w:rPr>
          <w:spacing w:val="62"/>
        </w:rPr>
        <w:t xml:space="preserve"> </w:t>
      </w:r>
      <w:r>
        <w:t>деепричастием</w:t>
      </w:r>
      <w:r>
        <w:rPr>
          <w:spacing w:val="6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деепричастным</w:t>
      </w:r>
      <w:r>
        <w:rPr>
          <w:spacing w:val="-1"/>
        </w:rPr>
        <w:t xml:space="preserve"> </w:t>
      </w:r>
      <w:r>
        <w:t>оборотом.</w:t>
      </w: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Наречие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Общее</w:t>
      </w:r>
      <w:r>
        <w:rPr>
          <w:spacing w:val="-4"/>
        </w:rPr>
        <w:t xml:space="preserve"> </w:t>
      </w:r>
      <w:r>
        <w:t>грамматическое</w:t>
      </w:r>
      <w:r>
        <w:rPr>
          <w:spacing w:val="-3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наречий.</w:t>
      </w:r>
    </w:p>
    <w:p w:rsidR="00431AF6" w:rsidRDefault="00B37B50">
      <w:pPr>
        <w:tabs>
          <w:tab w:val="left" w:pos="2637"/>
          <w:tab w:val="left" w:pos="3819"/>
          <w:tab w:val="left" w:pos="4324"/>
          <w:tab w:val="left" w:pos="5741"/>
          <w:tab w:val="left" w:pos="7046"/>
          <w:tab w:val="left" w:pos="7412"/>
          <w:tab w:val="left" w:pos="8897"/>
        </w:tabs>
        <w:ind w:left="679" w:right="417" w:firstLine="710"/>
        <w:rPr>
          <w:i/>
          <w:sz w:val="28"/>
        </w:rPr>
      </w:pPr>
      <w:r>
        <w:rPr>
          <w:i/>
          <w:sz w:val="28"/>
        </w:rPr>
        <w:t>Разряды</w:t>
      </w:r>
      <w:r>
        <w:rPr>
          <w:i/>
          <w:sz w:val="28"/>
        </w:rPr>
        <w:tab/>
        <w:t>наречий</w:t>
      </w:r>
      <w:r>
        <w:rPr>
          <w:i/>
          <w:sz w:val="28"/>
        </w:rPr>
        <w:tab/>
        <w:t>по</w:t>
      </w:r>
      <w:r>
        <w:rPr>
          <w:i/>
          <w:sz w:val="28"/>
        </w:rPr>
        <w:tab/>
        <w:t>значению.</w:t>
      </w:r>
      <w:r>
        <w:rPr>
          <w:i/>
          <w:sz w:val="28"/>
        </w:rPr>
        <w:tab/>
        <w:t>Простая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составная</w:t>
      </w:r>
      <w:r>
        <w:rPr>
          <w:i/>
          <w:sz w:val="28"/>
        </w:rPr>
        <w:tab/>
        <w:t>формы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сравнительной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 превосходной степеней сравнения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наречий.</w:t>
      </w:r>
    </w:p>
    <w:p w:rsidR="00431AF6" w:rsidRDefault="00B37B50">
      <w:pPr>
        <w:pStyle w:val="a3"/>
        <w:spacing w:line="322" w:lineRule="exact"/>
        <w:ind w:left="1390" w:firstLine="0"/>
        <w:jc w:val="left"/>
      </w:pPr>
      <w:r>
        <w:t>Словообразование</w:t>
      </w:r>
      <w:r>
        <w:rPr>
          <w:spacing w:val="-7"/>
        </w:rPr>
        <w:t xml:space="preserve"> </w:t>
      </w:r>
      <w:r>
        <w:t>наречий.</w:t>
      </w:r>
    </w:p>
    <w:p w:rsidR="00431AF6" w:rsidRDefault="00B37B50">
      <w:pPr>
        <w:ind w:left="1390" w:right="4498"/>
        <w:rPr>
          <w:i/>
          <w:sz w:val="28"/>
        </w:rPr>
      </w:pPr>
      <w:r>
        <w:rPr>
          <w:i/>
          <w:sz w:val="28"/>
        </w:rPr>
        <w:t>Синтаксические свойства наречий.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Морфологический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разбор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наречия.</w:t>
      </w:r>
    </w:p>
    <w:p w:rsidR="00431AF6" w:rsidRDefault="00B37B50">
      <w:pPr>
        <w:ind w:left="679" w:right="423" w:firstLine="710"/>
        <w:jc w:val="both"/>
        <w:rPr>
          <w:i/>
          <w:sz w:val="28"/>
        </w:rPr>
      </w:pP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ударения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наречиях,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наречий.</w:t>
      </w:r>
      <w:r>
        <w:rPr>
          <w:spacing w:val="2"/>
          <w:sz w:val="28"/>
        </w:rPr>
        <w:t xml:space="preserve"> </w:t>
      </w:r>
      <w:r>
        <w:rPr>
          <w:i/>
          <w:sz w:val="28"/>
        </w:rPr>
        <w:t>Нормы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степеней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сравнения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наречий.</w:t>
      </w:r>
    </w:p>
    <w:p w:rsidR="00431AF6" w:rsidRDefault="00B37B50">
      <w:pPr>
        <w:pStyle w:val="a3"/>
        <w:spacing w:line="321" w:lineRule="exact"/>
        <w:ind w:left="1390" w:firstLine="0"/>
      </w:pPr>
      <w:r>
        <w:t>Роль</w:t>
      </w:r>
      <w:r>
        <w:rPr>
          <w:spacing w:val="-3"/>
        </w:rPr>
        <w:t xml:space="preserve"> </w:t>
      </w:r>
      <w:r>
        <w:t>наречий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тексте.</w:t>
      </w:r>
    </w:p>
    <w:p w:rsidR="00431AF6" w:rsidRDefault="00B37B50">
      <w:pPr>
        <w:pStyle w:val="a3"/>
        <w:ind w:right="408"/>
      </w:pPr>
      <w:r>
        <w:t>Правописание</w:t>
      </w:r>
      <w:r>
        <w:rPr>
          <w:spacing w:val="1"/>
        </w:rPr>
        <w:t xml:space="preserve"> </w:t>
      </w:r>
      <w:r>
        <w:t>наречий:</w:t>
      </w:r>
      <w:r>
        <w:rPr>
          <w:spacing w:val="1"/>
        </w:rPr>
        <w:t xml:space="preserve"> </w:t>
      </w:r>
      <w:r>
        <w:t>слитное,</w:t>
      </w:r>
      <w:r>
        <w:rPr>
          <w:spacing w:val="1"/>
        </w:rPr>
        <w:t xml:space="preserve"> </w:t>
      </w:r>
      <w:r>
        <w:t>раздельное,</w:t>
      </w:r>
      <w:r>
        <w:rPr>
          <w:spacing w:val="1"/>
        </w:rPr>
        <w:t xml:space="preserve"> </w:t>
      </w:r>
      <w:r>
        <w:t>дефисное</w:t>
      </w:r>
      <w:r>
        <w:rPr>
          <w:spacing w:val="1"/>
        </w:rPr>
        <w:t xml:space="preserve"> </w:t>
      </w:r>
      <w:r>
        <w:t>написание;</w:t>
      </w:r>
      <w:r>
        <w:rPr>
          <w:spacing w:val="-67"/>
        </w:rPr>
        <w:t xml:space="preserve"> </w:t>
      </w:r>
      <w:r>
        <w:t xml:space="preserve">слитное и раздельное написание </w:t>
      </w:r>
      <w:r>
        <w:rPr>
          <w:b/>
          <w:i/>
        </w:rPr>
        <w:t xml:space="preserve">не </w:t>
      </w:r>
      <w:r>
        <w:t xml:space="preserve">с наречиями; </w:t>
      </w:r>
      <w:r>
        <w:rPr>
          <w:b/>
          <w:i/>
        </w:rPr>
        <w:t xml:space="preserve">н </w:t>
      </w:r>
      <w:r>
        <w:t xml:space="preserve">и </w:t>
      </w:r>
      <w:r>
        <w:rPr>
          <w:b/>
          <w:i/>
        </w:rPr>
        <w:t xml:space="preserve">нн </w:t>
      </w:r>
      <w:r>
        <w:t>в наречиях на -</w:t>
      </w:r>
      <w:r>
        <w:rPr>
          <w:b/>
          <w:i/>
        </w:rPr>
        <w:t xml:space="preserve">о </w:t>
      </w:r>
      <w:r>
        <w:t>(-</w:t>
      </w:r>
      <w:r>
        <w:rPr>
          <w:spacing w:val="1"/>
        </w:rPr>
        <w:t xml:space="preserve"> </w:t>
      </w:r>
      <w:r>
        <w:rPr>
          <w:b/>
          <w:i/>
        </w:rPr>
        <w:t>е</w:t>
      </w:r>
      <w:r>
        <w:t>); правописание суффиксов -</w:t>
      </w:r>
      <w:r>
        <w:rPr>
          <w:b/>
          <w:i/>
        </w:rPr>
        <w:t xml:space="preserve">а </w:t>
      </w:r>
      <w:r>
        <w:t>и -</w:t>
      </w:r>
      <w:r>
        <w:rPr>
          <w:b/>
          <w:i/>
        </w:rPr>
        <w:t xml:space="preserve">о </w:t>
      </w:r>
      <w:r>
        <w:t xml:space="preserve">наречий с приставками </w:t>
      </w:r>
      <w:r>
        <w:rPr>
          <w:b/>
          <w:i/>
        </w:rPr>
        <w:t>из-</w:t>
      </w:r>
      <w:r>
        <w:t xml:space="preserve">, </w:t>
      </w:r>
      <w:r>
        <w:rPr>
          <w:b/>
          <w:i/>
        </w:rPr>
        <w:t>до-</w:t>
      </w:r>
      <w:r>
        <w:t xml:space="preserve">, </w:t>
      </w:r>
      <w:r>
        <w:rPr>
          <w:b/>
          <w:i/>
        </w:rPr>
        <w:t>с-</w:t>
      </w:r>
      <w:r>
        <w:t xml:space="preserve">, </w:t>
      </w:r>
      <w:r>
        <w:rPr>
          <w:b/>
          <w:i/>
        </w:rPr>
        <w:t>в-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на-</w:t>
      </w:r>
      <w:r>
        <w:t xml:space="preserve">, </w:t>
      </w:r>
      <w:r>
        <w:rPr>
          <w:b/>
          <w:i/>
        </w:rPr>
        <w:t>за-</w:t>
      </w:r>
      <w:r>
        <w:t xml:space="preserve">; употребление </w:t>
      </w:r>
      <w:r>
        <w:rPr>
          <w:b/>
          <w:i/>
        </w:rPr>
        <w:t xml:space="preserve">ь </w:t>
      </w:r>
      <w:r>
        <w:t>после шипящих на конце наречий; правописание</w:t>
      </w:r>
      <w:r>
        <w:rPr>
          <w:spacing w:val="1"/>
        </w:rPr>
        <w:t xml:space="preserve"> </w:t>
      </w:r>
      <w:r>
        <w:t>суффиксов</w:t>
      </w:r>
      <w:r>
        <w:rPr>
          <w:spacing w:val="-5"/>
        </w:rPr>
        <w:t xml:space="preserve"> </w:t>
      </w:r>
      <w:r>
        <w:t>наречий -</w:t>
      </w:r>
      <w:r>
        <w:rPr>
          <w:b/>
          <w:i/>
        </w:rPr>
        <w:t xml:space="preserve">о </w:t>
      </w:r>
      <w:r>
        <w:t>и -</w:t>
      </w:r>
      <w:r>
        <w:rPr>
          <w:b/>
          <w:i/>
        </w:rPr>
        <w:t>е</w:t>
      </w:r>
      <w:r>
        <w:rPr>
          <w:b/>
          <w:i/>
          <w:spacing w:val="-3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шипящих.</w:t>
      </w:r>
    </w:p>
    <w:p w:rsidR="00431AF6" w:rsidRDefault="00B37B50">
      <w:pPr>
        <w:spacing w:line="320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Слова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категории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состояния</w:t>
      </w:r>
    </w:p>
    <w:p w:rsidR="00431AF6" w:rsidRDefault="00B37B50">
      <w:pPr>
        <w:pStyle w:val="a3"/>
        <w:spacing w:line="320" w:lineRule="exact"/>
        <w:ind w:left="1390" w:firstLine="0"/>
      </w:pPr>
      <w:r>
        <w:t>Общее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словах категории состояния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частей</w:t>
      </w:r>
    </w:p>
    <w:p w:rsidR="00431AF6" w:rsidRDefault="00431AF6">
      <w:pPr>
        <w:spacing w:line="320" w:lineRule="exact"/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line="317" w:lineRule="exact"/>
        <w:ind w:firstLine="0"/>
        <w:jc w:val="left"/>
      </w:pPr>
      <w:r>
        <w:t>речи.</w:t>
      </w:r>
    </w:p>
    <w:p w:rsidR="00431AF6" w:rsidRDefault="00B37B50">
      <w:pPr>
        <w:pStyle w:val="a3"/>
        <w:spacing w:before="2"/>
        <w:ind w:left="0" w:firstLine="0"/>
        <w:jc w:val="left"/>
      </w:pPr>
      <w:r>
        <w:br w:type="column"/>
      </w:r>
    </w:p>
    <w:p w:rsidR="00431AF6" w:rsidRDefault="00B37B50">
      <w:pPr>
        <w:spacing w:line="319" w:lineRule="exact"/>
        <w:ind w:left="44"/>
        <w:rPr>
          <w:b/>
          <w:sz w:val="28"/>
        </w:rPr>
      </w:pPr>
      <w:r>
        <w:rPr>
          <w:b/>
          <w:sz w:val="28"/>
        </w:rPr>
        <w:t>Служебные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речи</w:t>
      </w:r>
    </w:p>
    <w:p w:rsidR="00431AF6" w:rsidRDefault="00B37B50">
      <w:pPr>
        <w:pStyle w:val="a3"/>
        <w:tabs>
          <w:tab w:val="left" w:pos="1238"/>
          <w:tab w:val="left" w:pos="3479"/>
          <w:tab w:val="left" w:pos="5199"/>
          <w:tab w:val="left" w:pos="6367"/>
          <w:tab w:val="left" w:pos="7372"/>
        </w:tabs>
        <w:spacing w:line="319" w:lineRule="exact"/>
        <w:ind w:left="44" w:firstLine="0"/>
        <w:jc w:val="left"/>
      </w:pPr>
      <w:r>
        <w:t>Общая</w:t>
      </w:r>
      <w:r>
        <w:tab/>
        <w:t>характеристика</w:t>
      </w:r>
      <w:r>
        <w:tab/>
        <w:t>служебных</w:t>
      </w:r>
      <w:r>
        <w:tab/>
        <w:t>частей</w:t>
      </w:r>
      <w:r>
        <w:tab/>
        <w:t>речи.</w:t>
      </w:r>
      <w:r>
        <w:tab/>
        <w:t>Отличие</w:t>
      </w:r>
    </w:p>
    <w:p w:rsidR="00431AF6" w:rsidRDefault="00431AF6">
      <w:pPr>
        <w:spacing w:line="319" w:lineRule="exact"/>
        <w:sectPr w:rsidR="00431AF6">
          <w:type w:val="continuous"/>
          <w:pgSz w:w="11910" w:h="16840"/>
          <w:pgMar w:top="1360" w:right="720" w:bottom="280" w:left="1020" w:header="720" w:footer="720" w:gutter="0"/>
          <w:cols w:num="2" w:space="720" w:equalWidth="0">
            <w:col w:w="1306" w:space="40"/>
            <w:col w:w="8824"/>
          </w:cols>
        </w:sectPr>
      </w:pPr>
    </w:p>
    <w:p w:rsidR="00431AF6" w:rsidRDefault="00B37B50">
      <w:pPr>
        <w:pStyle w:val="a3"/>
        <w:spacing w:line="322" w:lineRule="exact"/>
        <w:ind w:firstLine="0"/>
        <w:jc w:val="left"/>
      </w:pPr>
      <w:r>
        <w:t>самостоятельных</w:t>
      </w:r>
      <w:r>
        <w:rPr>
          <w:spacing w:val="-1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служебных.</w:t>
      </w:r>
    </w:p>
    <w:p w:rsidR="00431AF6" w:rsidRDefault="00B37B50">
      <w:pPr>
        <w:spacing w:before="4" w:line="319" w:lineRule="exact"/>
        <w:ind w:left="1390"/>
        <w:rPr>
          <w:b/>
          <w:sz w:val="28"/>
        </w:rPr>
      </w:pPr>
      <w:r>
        <w:rPr>
          <w:b/>
          <w:sz w:val="28"/>
        </w:rPr>
        <w:t>Предлог</w:t>
      </w:r>
    </w:p>
    <w:p w:rsidR="00431AF6" w:rsidRDefault="00B37B50">
      <w:pPr>
        <w:pStyle w:val="a3"/>
        <w:tabs>
          <w:tab w:val="left" w:pos="2626"/>
          <w:tab w:val="left" w:pos="3255"/>
          <w:tab w:val="left" w:pos="4755"/>
          <w:tab w:val="left" w:pos="5628"/>
          <w:tab w:val="left" w:pos="6484"/>
          <w:tab w:val="left" w:pos="8691"/>
        </w:tabs>
        <w:spacing w:line="319" w:lineRule="exact"/>
        <w:ind w:left="1390" w:firstLine="0"/>
        <w:jc w:val="left"/>
      </w:pPr>
      <w:r>
        <w:t>Предлог</w:t>
      </w:r>
      <w:r>
        <w:tab/>
        <w:t>как</w:t>
      </w:r>
      <w:r>
        <w:tab/>
        <w:t>служебная</w:t>
      </w:r>
      <w:r>
        <w:tab/>
        <w:t>часть</w:t>
      </w:r>
      <w:r>
        <w:tab/>
        <w:t>речи.</w:t>
      </w:r>
      <w:r>
        <w:tab/>
        <w:t>Грамматические</w:t>
      </w:r>
      <w:r>
        <w:tab/>
        <w:t>функции</w:t>
      </w:r>
    </w:p>
    <w:p w:rsidR="00431AF6" w:rsidRDefault="00431AF6">
      <w:pPr>
        <w:spacing w:line="319" w:lineRule="exact"/>
        <w:sectPr w:rsidR="00431AF6">
          <w:type w:val="continuous"/>
          <w:pgSz w:w="11910" w:h="16840"/>
          <w:pgMar w:top="1360" w:right="720" w:bottom="280" w:left="1020" w:header="720" w:footer="720" w:gutter="0"/>
          <w:cols w:space="720"/>
        </w:sectPr>
      </w:pPr>
    </w:p>
    <w:p w:rsidR="00431AF6" w:rsidRDefault="00B37B50">
      <w:pPr>
        <w:pStyle w:val="a3"/>
        <w:spacing w:before="67"/>
        <w:ind w:firstLine="0"/>
        <w:jc w:val="left"/>
      </w:pPr>
      <w:r>
        <w:lastRenderedPageBreak/>
        <w:t>предлогов.</w:t>
      </w:r>
    </w:p>
    <w:p w:rsidR="00431AF6" w:rsidRDefault="00B37B50">
      <w:pPr>
        <w:pStyle w:val="a3"/>
        <w:spacing w:before="2"/>
        <w:ind w:right="419"/>
      </w:pPr>
      <w:r>
        <w:t>Разряды</w:t>
      </w:r>
      <w:r>
        <w:rPr>
          <w:spacing w:val="1"/>
        </w:rPr>
        <w:t xml:space="preserve"> </w:t>
      </w:r>
      <w:r>
        <w:t>предлогов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происхождению:</w:t>
      </w:r>
      <w:r>
        <w:rPr>
          <w:spacing w:val="1"/>
        </w:rPr>
        <w:t xml:space="preserve"> </w:t>
      </w:r>
      <w:r>
        <w:t>предлоги</w:t>
      </w:r>
      <w:r>
        <w:rPr>
          <w:spacing w:val="1"/>
        </w:rPr>
        <w:t xml:space="preserve"> </w:t>
      </w:r>
      <w:r>
        <w:t>производные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непроизводные.</w:t>
      </w:r>
      <w:r>
        <w:rPr>
          <w:spacing w:val="1"/>
        </w:rPr>
        <w:t xml:space="preserve"> </w:t>
      </w:r>
      <w:r>
        <w:t>Разряды</w:t>
      </w:r>
      <w:r>
        <w:rPr>
          <w:spacing w:val="1"/>
        </w:rPr>
        <w:t xml:space="preserve"> </w:t>
      </w:r>
      <w:r>
        <w:t>предлогов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строению:</w:t>
      </w:r>
      <w:r>
        <w:rPr>
          <w:spacing w:val="1"/>
        </w:rPr>
        <w:t xml:space="preserve"> </w:t>
      </w:r>
      <w:r>
        <w:t>предлоги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составные.</w:t>
      </w:r>
    </w:p>
    <w:p w:rsidR="00431AF6" w:rsidRDefault="00B37B50">
      <w:pPr>
        <w:spacing w:line="321" w:lineRule="exact"/>
        <w:ind w:left="1390"/>
        <w:jc w:val="both"/>
        <w:rPr>
          <w:i/>
          <w:sz w:val="28"/>
        </w:rPr>
      </w:pPr>
      <w:r>
        <w:rPr>
          <w:i/>
          <w:sz w:val="28"/>
        </w:rPr>
        <w:t>Морфологический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разбор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предлогов.</w:t>
      </w:r>
    </w:p>
    <w:p w:rsidR="00431AF6" w:rsidRDefault="00B37B50">
      <w:pPr>
        <w:pStyle w:val="a3"/>
        <w:ind w:right="417"/>
      </w:pPr>
      <w:r>
        <w:t>Употребление предлогов в речи в соответствии с их значением и</w:t>
      </w:r>
      <w:r>
        <w:rPr>
          <w:spacing w:val="1"/>
        </w:rPr>
        <w:t xml:space="preserve"> </w:t>
      </w:r>
      <w:r>
        <w:t>стилистическими</w:t>
      </w:r>
      <w:r>
        <w:rPr>
          <w:spacing w:val="-3"/>
        </w:rPr>
        <w:t xml:space="preserve"> </w:t>
      </w:r>
      <w:r>
        <w:t>особенностями.</w:t>
      </w:r>
    </w:p>
    <w:p w:rsidR="00431AF6" w:rsidRDefault="00B37B50">
      <w:pPr>
        <w:pStyle w:val="a3"/>
        <w:spacing w:before="2"/>
        <w:ind w:right="408"/>
      </w:pPr>
      <w:r>
        <w:t>Нормы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местоимений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предлогами.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предлогов</w:t>
      </w:r>
      <w:r>
        <w:rPr>
          <w:spacing w:val="1"/>
        </w:rPr>
        <w:t xml:space="preserve"> </w:t>
      </w:r>
      <w:r>
        <w:rPr>
          <w:b/>
          <w:i/>
        </w:rPr>
        <w:t>из</w:t>
      </w:r>
      <w:r>
        <w:rPr>
          <w:b/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rPr>
          <w:b/>
          <w:i/>
        </w:rPr>
        <w:t>с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 xml:space="preserve">в </w:t>
      </w:r>
      <w:r>
        <w:t>—</w:t>
      </w:r>
      <w:r>
        <w:rPr>
          <w:spacing w:val="1"/>
        </w:rPr>
        <w:t xml:space="preserve"> </w:t>
      </w:r>
      <w:r>
        <w:rPr>
          <w:b/>
          <w:i/>
        </w:rPr>
        <w:t>на</w:t>
      </w:r>
      <w:r>
        <w:t>.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предложно-падежных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предлогами</w:t>
      </w:r>
      <w:r>
        <w:rPr>
          <w:spacing w:val="1"/>
        </w:rPr>
        <w:t xml:space="preserve"> </w:t>
      </w:r>
      <w:r>
        <w:rPr>
          <w:b/>
          <w:i/>
        </w:rPr>
        <w:t>по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благодаря</w:t>
      </w:r>
      <w:r>
        <w:t>,</w:t>
      </w:r>
      <w:r>
        <w:rPr>
          <w:spacing w:val="-2"/>
        </w:rPr>
        <w:t xml:space="preserve"> </w:t>
      </w:r>
      <w:r>
        <w:rPr>
          <w:b/>
          <w:i/>
        </w:rPr>
        <w:t>согласно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вопреки</w:t>
      </w:r>
      <w:r>
        <w:t>,</w:t>
      </w:r>
      <w:r>
        <w:rPr>
          <w:spacing w:val="-1"/>
        </w:rPr>
        <w:t xml:space="preserve"> </w:t>
      </w:r>
      <w:r>
        <w:rPr>
          <w:b/>
          <w:i/>
        </w:rPr>
        <w:t>наперерез</w:t>
      </w:r>
      <w:r>
        <w:t>.</w:t>
      </w:r>
    </w:p>
    <w:p w:rsidR="00431AF6" w:rsidRDefault="00B37B50">
      <w:pPr>
        <w:pStyle w:val="a3"/>
        <w:spacing w:line="320" w:lineRule="exact"/>
        <w:ind w:left="1390" w:firstLine="0"/>
        <w:jc w:val="left"/>
      </w:pPr>
      <w:r>
        <w:t>Правописание</w:t>
      </w:r>
      <w:r>
        <w:rPr>
          <w:spacing w:val="-6"/>
        </w:rPr>
        <w:t xml:space="preserve"> </w:t>
      </w:r>
      <w:r>
        <w:t>производных</w:t>
      </w:r>
      <w:r>
        <w:rPr>
          <w:spacing w:val="-4"/>
        </w:rPr>
        <w:t xml:space="preserve"> </w:t>
      </w:r>
      <w:r>
        <w:t>предлогов.</w:t>
      </w:r>
    </w:p>
    <w:p w:rsidR="00431AF6" w:rsidRDefault="00B37B50">
      <w:pPr>
        <w:spacing w:before="4" w:line="321" w:lineRule="exact"/>
        <w:ind w:left="1390"/>
        <w:rPr>
          <w:b/>
          <w:sz w:val="28"/>
        </w:rPr>
      </w:pPr>
      <w:r>
        <w:rPr>
          <w:b/>
          <w:sz w:val="28"/>
        </w:rPr>
        <w:t>Союз</w:t>
      </w:r>
    </w:p>
    <w:p w:rsidR="00431AF6" w:rsidRDefault="00B37B50">
      <w:pPr>
        <w:pStyle w:val="a3"/>
        <w:ind w:right="407"/>
      </w:pPr>
      <w:r>
        <w:t>Союз</w:t>
      </w:r>
      <w:r>
        <w:rPr>
          <w:spacing w:val="-8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служебная</w:t>
      </w:r>
      <w:r>
        <w:rPr>
          <w:spacing w:val="-9"/>
        </w:rPr>
        <w:t xml:space="preserve"> </w:t>
      </w:r>
      <w:r>
        <w:t>часть</w:t>
      </w:r>
      <w:r>
        <w:rPr>
          <w:spacing w:val="-8"/>
        </w:rPr>
        <w:t xml:space="preserve"> </w:t>
      </w:r>
      <w:r>
        <w:t>речи.</w:t>
      </w:r>
      <w:r>
        <w:rPr>
          <w:spacing w:val="-7"/>
        </w:rPr>
        <w:t xml:space="preserve"> </w:t>
      </w:r>
      <w:r>
        <w:t>Союз</w:t>
      </w:r>
      <w:r>
        <w:rPr>
          <w:spacing w:val="-8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средство</w:t>
      </w:r>
      <w:r>
        <w:rPr>
          <w:spacing w:val="-7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однородных</w:t>
      </w:r>
      <w:r>
        <w:rPr>
          <w:spacing w:val="-67"/>
        </w:rPr>
        <w:t xml:space="preserve"> </w:t>
      </w:r>
      <w:r>
        <w:t>членов</w:t>
      </w:r>
      <w:r>
        <w:rPr>
          <w:spacing w:val="-8"/>
        </w:rPr>
        <w:t xml:space="preserve"> </w:t>
      </w:r>
      <w:r>
        <w:t>предложения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частей</w:t>
      </w:r>
      <w:r>
        <w:rPr>
          <w:spacing w:val="-7"/>
        </w:rPr>
        <w:t xml:space="preserve"> </w:t>
      </w:r>
      <w:r>
        <w:t>сложного</w:t>
      </w:r>
      <w:r>
        <w:rPr>
          <w:spacing w:val="-7"/>
        </w:rPr>
        <w:t xml:space="preserve"> </w:t>
      </w:r>
      <w:r>
        <w:t>предложения.</w:t>
      </w:r>
    </w:p>
    <w:p w:rsidR="00431AF6" w:rsidRDefault="00B37B50">
      <w:pPr>
        <w:pStyle w:val="a3"/>
        <w:ind w:right="416"/>
      </w:pPr>
      <w:r>
        <w:t>Разряды союзов по строению: простые и составные. Правописание</w:t>
      </w:r>
      <w:r>
        <w:rPr>
          <w:spacing w:val="1"/>
        </w:rPr>
        <w:t xml:space="preserve"> </w:t>
      </w:r>
      <w:r>
        <w:t>составных</w:t>
      </w:r>
      <w:r>
        <w:rPr>
          <w:spacing w:val="1"/>
        </w:rPr>
        <w:t xml:space="preserve"> </w:t>
      </w:r>
      <w:r>
        <w:t>союзов.</w:t>
      </w:r>
      <w:r>
        <w:rPr>
          <w:spacing w:val="1"/>
        </w:rPr>
        <w:t xml:space="preserve"> </w:t>
      </w:r>
      <w:r>
        <w:t>Разряды</w:t>
      </w:r>
      <w:r>
        <w:rPr>
          <w:spacing w:val="1"/>
        </w:rPr>
        <w:t xml:space="preserve"> </w:t>
      </w:r>
      <w:r>
        <w:t>союзов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значению:</w:t>
      </w:r>
      <w:r>
        <w:rPr>
          <w:spacing w:val="1"/>
        </w:rPr>
        <w:t xml:space="preserve"> </w:t>
      </w:r>
      <w:r>
        <w:t>сочинительные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подчинительные. Одиночные, двойные и повторяющиеся сочинительные</w:t>
      </w:r>
      <w:r>
        <w:rPr>
          <w:spacing w:val="1"/>
        </w:rPr>
        <w:t xml:space="preserve"> </w:t>
      </w:r>
      <w:r>
        <w:t>союзы.</w:t>
      </w:r>
    </w:p>
    <w:p w:rsidR="00431AF6" w:rsidRDefault="00B37B50">
      <w:pPr>
        <w:spacing w:line="320" w:lineRule="exact"/>
        <w:ind w:left="1390"/>
        <w:jc w:val="both"/>
        <w:rPr>
          <w:i/>
          <w:sz w:val="28"/>
        </w:rPr>
      </w:pPr>
      <w:r>
        <w:rPr>
          <w:i/>
          <w:sz w:val="28"/>
        </w:rPr>
        <w:t>Морфологический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разбор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союзов.</w:t>
      </w:r>
    </w:p>
    <w:p w:rsidR="00431AF6" w:rsidRDefault="00B37B50">
      <w:pPr>
        <w:pStyle w:val="a3"/>
        <w:spacing w:before="1"/>
        <w:ind w:right="415"/>
      </w:pPr>
      <w:r>
        <w:t>Роль союзов в тексте. Употребление союзов в речи в соответствии с</w:t>
      </w:r>
      <w:r>
        <w:rPr>
          <w:spacing w:val="1"/>
        </w:rPr>
        <w:t xml:space="preserve"> </w:t>
      </w:r>
      <w:r>
        <w:t>их значением и стилистическими особенностями. Использование союзов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связи предложений</w:t>
      </w:r>
      <w:r>
        <w:rPr>
          <w:spacing w:val="-3"/>
        </w:rPr>
        <w:t xml:space="preserve"> </w:t>
      </w:r>
      <w:r>
        <w:t>и частей текста.</w:t>
      </w:r>
    </w:p>
    <w:p w:rsidR="00431AF6" w:rsidRDefault="00B37B50">
      <w:pPr>
        <w:pStyle w:val="a3"/>
        <w:spacing w:line="321" w:lineRule="exact"/>
        <w:ind w:left="1390" w:firstLine="0"/>
      </w:pPr>
      <w:r>
        <w:t>Правописание</w:t>
      </w:r>
      <w:r>
        <w:rPr>
          <w:spacing w:val="-5"/>
        </w:rPr>
        <w:t xml:space="preserve"> </w:t>
      </w:r>
      <w:r>
        <w:t>союзов.</w:t>
      </w:r>
    </w:p>
    <w:p w:rsidR="00431AF6" w:rsidRDefault="00B37B50">
      <w:pPr>
        <w:pStyle w:val="a3"/>
        <w:ind w:right="412"/>
      </w:pP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союзных</w:t>
      </w:r>
      <w:r>
        <w:rPr>
          <w:spacing w:val="1"/>
        </w:rPr>
        <w:t xml:space="preserve"> </w:t>
      </w:r>
      <w:r>
        <w:t>предложениях.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 xml:space="preserve">препинания в предложениях с союзом </w:t>
      </w:r>
      <w:r>
        <w:rPr>
          <w:b/>
          <w:i/>
        </w:rPr>
        <w:t>и</w:t>
      </w:r>
      <w:r>
        <w:t>, связывающим однородные члены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части сложного</w:t>
      </w:r>
      <w:r>
        <w:rPr>
          <w:spacing w:val="1"/>
        </w:rPr>
        <w:t xml:space="preserve"> </w:t>
      </w:r>
      <w:r>
        <w:t>предложения.</w:t>
      </w:r>
    </w:p>
    <w:p w:rsidR="00431AF6" w:rsidRDefault="00B37B50">
      <w:pPr>
        <w:spacing w:before="6" w:line="319" w:lineRule="exact"/>
        <w:ind w:left="1390"/>
        <w:rPr>
          <w:b/>
          <w:sz w:val="28"/>
        </w:rPr>
      </w:pPr>
      <w:r>
        <w:rPr>
          <w:b/>
          <w:sz w:val="28"/>
        </w:rPr>
        <w:t>Частица</w:t>
      </w:r>
    </w:p>
    <w:p w:rsidR="00431AF6" w:rsidRDefault="00B37B50">
      <w:pPr>
        <w:pStyle w:val="a3"/>
        <w:ind w:left="1390" w:right="3687" w:firstLine="0"/>
        <w:jc w:val="left"/>
      </w:pPr>
      <w:r>
        <w:t>Частица как служебная часть речи.</w:t>
      </w:r>
      <w:r>
        <w:rPr>
          <w:spacing w:val="1"/>
        </w:rPr>
        <w:t xml:space="preserve"> </w:t>
      </w:r>
      <w:r>
        <w:t>Формообразующие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смысловые</w:t>
      </w:r>
      <w:r>
        <w:rPr>
          <w:spacing w:val="-3"/>
        </w:rPr>
        <w:t xml:space="preserve"> </w:t>
      </w:r>
      <w:r>
        <w:t>частицы.</w:t>
      </w:r>
    </w:p>
    <w:p w:rsidR="00431AF6" w:rsidRDefault="00B37B50">
      <w:pPr>
        <w:ind w:left="679" w:right="415" w:firstLine="710"/>
        <w:jc w:val="both"/>
        <w:rPr>
          <w:i/>
          <w:sz w:val="28"/>
        </w:rPr>
      </w:pPr>
      <w:r>
        <w:rPr>
          <w:i/>
          <w:sz w:val="28"/>
        </w:rPr>
        <w:t>Разряды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частиц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употреблению: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отрицательные,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модальные.</w:t>
      </w:r>
    </w:p>
    <w:p w:rsidR="00431AF6" w:rsidRDefault="00B37B50">
      <w:pPr>
        <w:ind w:left="679" w:right="414" w:firstLine="710"/>
        <w:jc w:val="both"/>
        <w:rPr>
          <w:sz w:val="28"/>
        </w:rPr>
      </w:pPr>
      <w:r>
        <w:rPr>
          <w:i/>
          <w:sz w:val="28"/>
        </w:rPr>
        <w:t>Роль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частиц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передаче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оттенков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тексте,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образовании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форм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глагола.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Употребление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частиц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предложении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и тексте в соответствии с их значением и стилистической окраской.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Интонационные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частицами.</w:t>
      </w:r>
    </w:p>
    <w:p w:rsidR="00431AF6" w:rsidRDefault="00B37B50">
      <w:pPr>
        <w:ind w:left="1390"/>
        <w:jc w:val="both"/>
        <w:rPr>
          <w:i/>
          <w:sz w:val="28"/>
        </w:rPr>
      </w:pPr>
      <w:r>
        <w:rPr>
          <w:i/>
          <w:sz w:val="28"/>
        </w:rPr>
        <w:t>Морфологический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разбор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частиц.</w:t>
      </w:r>
    </w:p>
    <w:p w:rsidR="00431AF6" w:rsidRDefault="00B37B50">
      <w:pPr>
        <w:pStyle w:val="a3"/>
        <w:spacing w:before="2"/>
        <w:ind w:right="410"/>
      </w:pPr>
      <w:r>
        <w:t>Смысловые</w:t>
      </w:r>
      <w:r>
        <w:rPr>
          <w:spacing w:val="-4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частиц</w:t>
      </w:r>
      <w:r>
        <w:rPr>
          <w:spacing w:val="-1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b/>
          <w:i/>
        </w:rPr>
        <w:t>ни</w:t>
      </w:r>
      <w:r>
        <w:t>.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 xml:space="preserve">частиц </w:t>
      </w:r>
      <w:r>
        <w:rPr>
          <w:b/>
          <w:i/>
        </w:rPr>
        <w:t>не</w:t>
      </w:r>
      <w:r>
        <w:rPr>
          <w:b/>
          <w:i/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b/>
          <w:i/>
        </w:rPr>
        <w:t>ни</w:t>
      </w:r>
      <w:r>
        <w:rPr>
          <w:b/>
          <w:i/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приставки</w:t>
      </w:r>
      <w:r>
        <w:rPr>
          <w:spacing w:val="1"/>
        </w:rPr>
        <w:t xml:space="preserve"> </w:t>
      </w:r>
      <w:r>
        <w:rPr>
          <w:b/>
          <w:i/>
        </w:rPr>
        <w:t>не</w:t>
      </w:r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частицы</w:t>
      </w:r>
      <w:r>
        <w:rPr>
          <w:spacing w:val="1"/>
        </w:rPr>
        <w:t xml:space="preserve"> </w:t>
      </w:r>
      <w:r>
        <w:rPr>
          <w:b/>
          <w:i/>
        </w:rPr>
        <w:t>не</w:t>
      </w:r>
      <w:r>
        <w:t>.</w:t>
      </w:r>
      <w:r>
        <w:rPr>
          <w:spacing w:val="1"/>
        </w:rPr>
        <w:t xml:space="preserve"> </w:t>
      </w:r>
      <w:r>
        <w:t>Слитное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раздельное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(обобщение).</w:t>
      </w:r>
      <w:r>
        <w:rPr>
          <w:spacing w:val="1"/>
        </w:rPr>
        <w:t xml:space="preserve"> </w:t>
      </w:r>
      <w:r>
        <w:t xml:space="preserve">Правописание частиц </w:t>
      </w:r>
      <w:r>
        <w:rPr>
          <w:b/>
          <w:i/>
        </w:rPr>
        <w:t>бы</w:t>
      </w:r>
      <w:r>
        <w:t xml:space="preserve">, </w:t>
      </w:r>
      <w:r>
        <w:rPr>
          <w:b/>
          <w:i/>
        </w:rPr>
        <w:t>ли</w:t>
      </w:r>
      <w:r>
        <w:t xml:space="preserve">, </w:t>
      </w:r>
      <w:r>
        <w:rPr>
          <w:b/>
          <w:i/>
        </w:rPr>
        <w:t xml:space="preserve">же </w:t>
      </w:r>
      <w:r>
        <w:t>с другими словами. Дефисное написание</w:t>
      </w:r>
      <w:r>
        <w:rPr>
          <w:spacing w:val="1"/>
        </w:rPr>
        <w:t xml:space="preserve"> </w:t>
      </w:r>
      <w:r>
        <w:t>частиц</w:t>
      </w:r>
      <w:r>
        <w:rPr>
          <w:spacing w:val="-1"/>
        </w:rPr>
        <w:t xml:space="preserve"> </w:t>
      </w:r>
      <w:r>
        <w:t>-</w:t>
      </w:r>
      <w:r>
        <w:rPr>
          <w:b/>
          <w:i/>
        </w:rPr>
        <w:t>то</w:t>
      </w:r>
      <w:r>
        <w:t>,</w:t>
      </w:r>
      <w:r>
        <w:rPr>
          <w:spacing w:val="-1"/>
        </w:rPr>
        <w:t xml:space="preserve"> </w:t>
      </w:r>
      <w:r>
        <w:t>-</w:t>
      </w:r>
      <w:r>
        <w:rPr>
          <w:b/>
          <w:i/>
        </w:rPr>
        <w:t>таки</w:t>
      </w:r>
      <w:r>
        <w:t>,</w:t>
      </w:r>
      <w:r>
        <w:rPr>
          <w:spacing w:val="-1"/>
        </w:rPr>
        <w:t xml:space="preserve"> </w:t>
      </w:r>
      <w:r>
        <w:t>-</w:t>
      </w:r>
      <w:r>
        <w:rPr>
          <w:b/>
          <w:i/>
        </w:rPr>
        <w:t>ка</w:t>
      </w:r>
      <w:r>
        <w:t>.</w:t>
      </w: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Междометия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звукоподражательные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слова</w:t>
      </w:r>
    </w:p>
    <w:p w:rsidR="00431AF6" w:rsidRDefault="00B37B50">
      <w:pPr>
        <w:pStyle w:val="a3"/>
        <w:spacing w:line="319" w:lineRule="exact"/>
        <w:ind w:left="1390" w:firstLine="0"/>
      </w:pPr>
      <w:r>
        <w:t>Междометия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особая</w:t>
      </w:r>
      <w:r>
        <w:rPr>
          <w:spacing w:val="-1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слов.</w:t>
      </w:r>
    </w:p>
    <w:p w:rsidR="00431AF6" w:rsidRDefault="00431AF6">
      <w:pPr>
        <w:spacing w:line="319" w:lineRule="exact"/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67"/>
        <w:ind w:left="679" w:right="414" w:firstLine="710"/>
        <w:jc w:val="both"/>
        <w:rPr>
          <w:i/>
          <w:sz w:val="28"/>
        </w:rPr>
      </w:pPr>
      <w:r>
        <w:rPr>
          <w:i/>
          <w:sz w:val="28"/>
        </w:rPr>
        <w:lastRenderedPageBreak/>
        <w:t>Разряды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междометий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(выражающие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чувства,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побуждающие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действию,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этикетные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междометия);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междометия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производные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непроизводные.</w:t>
      </w:r>
    </w:p>
    <w:p w:rsidR="00431AF6" w:rsidRDefault="00B37B50">
      <w:pPr>
        <w:spacing w:before="2" w:line="322" w:lineRule="exact"/>
        <w:ind w:left="1390"/>
        <w:jc w:val="both"/>
        <w:rPr>
          <w:i/>
          <w:sz w:val="28"/>
        </w:rPr>
      </w:pPr>
      <w:r>
        <w:rPr>
          <w:i/>
          <w:sz w:val="28"/>
        </w:rPr>
        <w:t>Морфологический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анализ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междометий.</w:t>
      </w:r>
    </w:p>
    <w:p w:rsidR="00431AF6" w:rsidRDefault="00B37B50">
      <w:pPr>
        <w:ind w:left="679" w:right="415" w:firstLine="710"/>
        <w:jc w:val="both"/>
        <w:rPr>
          <w:sz w:val="28"/>
        </w:rPr>
      </w:pPr>
      <w:r>
        <w:rPr>
          <w:i/>
          <w:sz w:val="28"/>
        </w:rPr>
        <w:t>Использование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междометий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звукоподражательных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разговорной и художественной речи как средства создания экспрессии.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Интонационное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пунктуационное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междометий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звукоподражательных слов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предложении.</w:t>
      </w:r>
    </w:p>
    <w:p w:rsidR="00431AF6" w:rsidRDefault="00431AF6">
      <w:pPr>
        <w:pStyle w:val="a3"/>
        <w:spacing w:before="2"/>
        <w:ind w:left="0" w:firstLine="0"/>
        <w:jc w:val="left"/>
        <w:rPr>
          <w:sz w:val="42"/>
        </w:rPr>
      </w:pPr>
    </w:p>
    <w:p w:rsidR="00431AF6" w:rsidRDefault="00B37B50">
      <w:pPr>
        <w:pStyle w:val="110"/>
        <w:numPr>
          <w:ilvl w:val="0"/>
          <w:numId w:val="3"/>
        </w:numPr>
        <w:tabs>
          <w:tab w:val="left" w:pos="325"/>
        </w:tabs>
        <w:spacing w:line="240" w:lineRule="auto"/>
        <w:ind w:hanging="213"/>
      </w:pPr>
      <w:bookmarkStart w:id="11" w:name="_bookmark10"/>
      <w:bookmarkEnd w:id="11"/>
      <w:r>
        <w:t>КЛАСС</w:t>
      </w:r>
    </w:p>
    <w:p w:rsidR="00431AF6" w:rsidRDefault="00431AF6">
      <w:pPr>
        <w:pStyle w:val="a3"/>
        <w:spacing w:before="8"/>
        <w:ind w:left="0" w:firstLine="0"/>
        <w:jc w:val="left"/>
        <w:rPr>
          <w:b/>
          <w:sz w:val="40"/>
        </w:rPr>
      </w:pPr>
    </w:p>
    <w:p w:rsidR="00431AF6" w:rsidRDefault="00B37B50">
      <w:pPr>
        <w:spacing w:line="321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языке</w:t>
      </w:r>
    </w:p>
    <w:p w:rsidR="00431AF6" w:rsidRDefault="00B37B50">
      <w:pPr>
        <w:pStyle w:val="a3"/>
        <w:ind w:left="1390" w:right="1782" w:firstLine="0"/>
        <w:jc w:val="left"/>
      </w:pPr>
      <w:r>
        <w:t>Русский язык в кругу других славянских языков.</w:t>
      </w:r>
      <w:r>
        <w:rPr>
          <w:spacing w:val="1"/>
        </w:rPr>
        <w:t xml:space="preserve"> </w:t>
      </w:r>
      <w:r>
        <w:t>Повторение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систематизация</w:t>
      </w:r>
      <w:r>
        <w:rPr>
          <w:spacing w:val="-2"/>
        </w:rPr>
        <w:t xml:space="preserve"> </w:t>
      </w:r>
      <w:r>
        <w:t>изученного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5-7</w:t>
      </w:r>
      <w:r>
        <w:rPr>
          <w:spacing w:val="-1"/>
        </w:rPr>
        <w:t xml:space="preserve"> </w:t>
      </w:r>
      <w:r>
        <w:t>классах.</w:t>
      </w:r>
    </w:p>
    <w:p w:rsidR="00431AF6" w:rsidRDefault="00431AF6">
      <w:pPr>
        <w:pStyle w:val="a3"/>
        <w:spacing w:before="3"/>
        <w:ind w:left="0" w:firstLine="0"/>
        <w:jc w:val="left"/>
      </w:pP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Язык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речь</w:t>
      </w:r>
    </w:p>
    <w:p w:rsidR="00431AF6" w:rsidRDefault="00B37B50">
      <w:pPr>
        <w:pStyle w:val="a3"/>
        <w:jc w:val="left"/>
      </w:pPr>
      <w:r>
        <w:t>Монолог-описание,</w:t>
      </w:r>
      <w:r>
        <w:rPr>
          <w:spacing w:val="41"/>
        </w:rPr>
        <w:t xml:space="preserve"> </w:t>
      </w:r>
      <w:r>
        <w:t>монолог-рассуждение,</w:t>
      </w:r>
      <w:r>
        <w:rPr>
          <w:spacing w:val="44"/>
        </w:rPr>
        <w:t xml:space="preserve"> </w:t>
      </w:r>
      <w:r>
        <w:t>монолог-повествование;</w:t>
      </w:r>
      <w:r>
        <w:rPr>
          <w:spacing w:val="-67"/>
        </w:rPr>
        <w:t xml:space="preserve"> </w:t>
      </w:r>
      <w:r>
        <w:t>выступление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научным сообщением.</w:t>
      </w:r>
    </w:p>
    <w:p w:rsidR="00431AF6" w:rsidRDefault="00B37B50">
      <w:pPr>
        <w:pStyle w:val="a3"/>
        <w:ind w:left="1390" w:firstLine="0"/>
        <w:jc w:val="left"/>
      </w:pPr>
      <w:r>
        <w:t>Диалог.</w:t>
      </w:r>
    </w:p>
    <w:p w:rsidR="00431AF6" w:rsidRDefault="00431AF6">
      <w:pPr>
        <w:pStyle w:val="a3"/>
        <w:spacing w:before="3"/>
        <w:ind w:left="0" w:firstLine="0"/>
        <w:jc w:val="left"/>
      </w:pP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Текст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Текст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признаки.</w:t>
      </w:r>
    </w:p>
    <w:p w:rsidR="00431AF6" w:rsidRDefault="00B37B50">
      <w:pPr>
        <w:pStyle w:val="a3"/>
        <w:ind w:right="413"/>
      </w:pPr>
      <w:r>
        <w:t>Особенности функционально-смысловых типов речи (повествование,</w:t>
      </w:r>
      <w:r>
        <w:rPr>
          <w:spacing w:val="-67"/>
        </w:rPr>
        <w:t xml:space="preserve"> </w:t>
      </w:r>
      <w:r>
        <w:t>описание,</w:t>
      </w:r>
      <w:r>
        <w:rPr>
          <w:spacing w:val="-2"/>
        </w:rPr>
        <w:t xml:space="preserve"> </w:t>
      </w:r>
      <w:r>
        <w:t>рассуждение).</w:t>
      </w:r>
    </w:p>
    <w:p w:rsidR="00431AF6" w:rsidRDefault="00B37B50">
      <w:pPr>
        <w:spacing w:before="1"/>
        <w:ind w:left="679" w:right="413" w:firstLine="710"/>
        <w:jc w:val="both"/>
        <w:rPr>
          <w:i/>
          <w:sz w:val="28"/>
        </w:rPr>
      </w:pPr>
      <w:r>
        <w:rPr>
          <w:i/>
          <w:sz w:val="28"/>
        </w:rPr>
        <w:t>Информационная переработка текста: извлечение информации 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различных источников; использование лингвистических словарей; тезисы,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конспект.</w:t>
      </w:r>
    </w:p>
    <w:p w:rsidR="00431AF6" w:rsidRDefault="00431AF6">
      <w:pPr>
        <w:pStyle w:val="a3"/>
        <w:spacing w:before="4"/>
        <w:ind w:left="0" w:firstLine="0"/>
        <w:jc w:val="left"/>
        <w:rPr>
          <w:i/>
        </w:rPr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Функциональные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разновидности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языка</w:t>
      </w:r>
    </w:p>
    <w:p w:rsidR="00431AF6" w:rsidRDefault="00B37B50">
      <w:pPr>
        <w:pStyle w:val="a3"/>
        <w:ind w:right="412"/>
      </w:pPr>
      <w:r>
        <w:t>Официально-деловой</w:t>
      </w:r>
      <w:r>
        <w:rPr>
          <w:spacing w:val="-14"/>
        </w:rPr>
        <w:t xml:space="preserve"> </w:t>
      </w:r>
      <w:r>
        <w:t>стиль.</w:t>
      </w:r>
      <w:r>
        <w:rPr>
          <w:spacing w:val="-15"/>
        </w:rPr>
        <w:t xml:space="preserve"> </w:t>
      </w:r>
      <w:r>
        <w:t>Сфера</w:t>
      </w:r>
      <w:r>
        <w:rPr>
          <w:spacing w:val="-15"/>
        </w:rPr>
        <w:t xml:space="preserve"> </w:t>
      </w:r>
      <w:r>
        <w:t>употребления,</w:t>
      </w:r>
      <w:r>
        <w:rPr>
          <w:spacing w:val="-15"/>
        </w:rPr>
        <w:t xml:space="preserve"> </w:t>
      </w:r>
      <w:r>
        <w:t>функции,</w:t>
      </w:r>
      <w:r>
        <w:rPr>
          <w:spacing w:val="-14"/>
        </w:rPr>
        <w:t xml:space="preserve"> </w:t>
      </w:r>
      <w:r>
        <w:t>языковые</w:t>
      </w:r>
      <w:r>
        <w:rPr>
          <w:spacing w:val="-68"/>
        </w:rPr>
        <w:t xml:space="preserve"> </w:t>
      </w:r>
      <w:r>
        <w:t>особенности.</w:t>
      </w:r>
    </w:p>
    <w:p w:rsidR="00431AF6" w:rsidRDefault="00B37B50">
      <w:pPr>
        <w:pStyle w:val="a3"/>
        <w:ind w:right="411"/>
      </w:pPr>
      <w:r>
        <w:t>Жанры</w:t>
      </w:r>
      <w:r>
        <w:rPr>
          <w:spacing w:val="1"/>
        </w:rPr>
        <w:t xml:space="preserve"> </w:t>
      </w:r>
      <w:r>
        <w:t>официально-делового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(заявление,</w:t>
      </w:r>
      <w:r>
        <w:rPr>
          <w:spacing w:val="1"/>
        </w:rPr>
        <w:t xml:space="preserve"> </w:t>
      </w:r>
      <w:r>
        <w:t>объяснительная</w:t>
      </w:r>
      <w:r>
        <w:rPr>
          <w:spacing w:val="1"/>
        </w:rPr>
        <w:t xml:space="preserve"> </w:t>
      </w:r>
      <w:r>
        <w:t>записка,</w:t>
      </w:r>
      <w:r>
        <w:rPr>
          <w:spacing w:val="-1"/>
        </w:rPr>
        <w:t xml:space="preserve"> </w:t>
      </w:r>
      <w:r>
        <w:t>автобиография,</w:t>
      </w:r>
      <w:r>
        <w:rPr>
          <w:spacing w:val="-3"/>
        </w:rPr>
        <w:t xml:space="preserve"> </w:t>
      </w:r>
      <w:r>
        <w:t>характеристика).</w:t>
      </w:r>
    </w:p>
    <w:p w:rsidR="00431AF6" w:rsidRDefault="00B37B50">
      <w:pPr>
        <w:pStyle w:val="a3"/>
        <w:ind w:right="415"/>
      </w:pPr>
      <w:r>
        <w:t>Научный</w:t>
      </w:r>
      <w:r>
        <w:rPr>
          <w:spacing w:val="1"/>
        </w:rPr>
        <w:t xml:space="preserve"> </w:t>
      </w:r>
      <w:r>
        <w:t>стиль.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употребления,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языковые</w:t>
      </w:r>
      <w:r>
        <w:rPr>
          <w:spacing w:val="-67"/>
        </w:rPr>
        <w:t xml:space="preserve"> </w:t>
      </w:r>
      <w:r>
        <w:t>особенности.</w:t>
      </w:r>
    </w:p>
    <w:p w:rsidR="00431AF6" w:rsidRDefault="00B37B50">
      <w:pPr>
        <w:ind w:left="679" w:right="408" w:firstLine="710"/>
        <w:jc w:val="both"/>
        <w:rPr>
          <w:i/>
          <w:sz w:val="28"/>
        </w:rPr>
      </w:pPr>
      <w:r>
        <w:rPr>
          <w:sz w:val="28"/>
        </w:rPr>
        <w:t>Жанры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стиля</w:t>
      </w:r>
      <w:r>
        <w:rPr>
          <w:spacing w:val="1"/>
          <w:sz w:val="28"/>
        </w:rPr>
        <w:t xml:space="preserve"> </w:t>
      </w:r>
      <w:r>
        <w:rPr>
          <w:sz w:val="28"/>
        </w:rPr>
        <w:t>(реферат,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научную</w:t>
      </w:r>
      <w:r>
        <w:rPr>
          <w:spacing w:val="1"/>
          <w:sz w:val="28"/>
        </w:rPr>
        <w:t xml:space="preserve"> </w:t>
      </w:r>
      <w:r>
        <w:rPr>
          <w:sz w:val="28"/>
        </w:rPr>
        <w:t>тему).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Сочетание различных функциональных разновидностей языка в тексте,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средства связи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предложений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 тексте.</w:t>
      </w:r>
    </w:p>
    <w:p w:rsidR="00431AF6" w:rsidRDefault="00431AF6">
      <w:pPr>
        <w:pStyle w:val="a3"/>
        <w:spacing w:before="4"/>
        <w:ind w:left="0" w:firstLine="0"/>
        <w:jc w:val="left"/>
        <w:rPr>
          <w:i/>
        </w:rPr>
      </w:pPr>
    </w:p>
    <w:p w:rsidR="00431AF6" w:rsidRDefault="00B37B50">
      <w:pPr>
        <w:spacing w:line="322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ЯЗЫКА</w:t>
      </w: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Синтаксис.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речи.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Пунктуация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Синтаксис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лингвистики.</w:t>
      </w:r>
    </w:p>
    <w:p w:rsidR="00431AF6" w:rsidRDefault="00B37B50">
      <w:pPr>
        <w:pStyle w:val="a3"/>
        <w:ind w:left="1390" w:firstLine="0"/>
        <w:jc w:val="left"/>
      </w:pPr>
      <w:r>
        <w:t>Словосочетание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предложение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единицы</w:t>
      </w:r>
      <w:r>
        <w:rPr>
          <w:spacing w:val="-3"/>
        </w:rPr>
        <w:t xml:space="preserve"> </w:t>
      </w:r>
      <w:r>
        <w:t>синтаксиса.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left="1390" w:firstLine="0"/>
        <w:jc w:val="left"/>
      </w:pPr>
      <w:r>
        <w:lastRenderedPageBreak/>
        <w:t>Пунктуация.</w:t>
      </w:r>
      <w:r>
        <w:rPr>
          <w:spacing w:val="-4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знаков</w:t>
      </w:r>
      <w:r>
        <w:rPr>
          <w:spacing w:val="-4"/>
        </w:rPr>
        <w:t xml:space="preserve"> </w:t>
      </w:r>
      <w:r>
        <w:t>препинания.</w:t>
      </w:r>
    </w:p>
    <w:p w:rsidR="00431AF6" w:rsidRDefault="00B37B50">
      <w:pPr>
        <w:spacing w:before="7" w:line="320" w:lineRule="exact"/>
        <w:ind w:left="1390"/>
        <w:rPr>
          <w:b/>
          <w:sz w:val="28"/>
        </w:rPr>
      </w:pPr>
      <w:r>
        <w:rPr>
          <w:b/>
          <w:sz w:val="28"/>
        </w:rPr>
        <w:t>Словосочетание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Основные</w:t>
      </w:r>
      <w:r>
        <w:rPr>
          <w:spacing w:val="-6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словосочетания.</w:t>
      </w:r>
    </w:p>
    <w:p w:rsidR="00431AF6" w:rsidRDefault="00B37B50">
      <w:pPr>
        <w:pStyle w:val="a3"/>
        <w:tabs>
          <w:tab w:val="left" w:pos="2267"/>
          <w:tab w:val="left" w:pos="4375"/>
          <w:tab w:val="left" w:pos="4873"/>
          <w:tab w:val="left" w:pos="7258"/>
          <w:tab w:val="left" w:pos="8690"/>
        </w:tabs>
        <w:ind w:right="416"/>
        <w:jc w:val="left"/>
      </w:pPr>
      <w:r>
        <w:t>Виды</w:t>
      </w:r>
      <w:r>
        <w:tab/>
        <w:t>словосочетаний</w:t>
      </w:r>
      <w:r>
        <w:tab/>
        <w:t>по</w:t>
      </w:r>
      <w:r>
        <w:tab/>
        <w:t>морфологическим</w:t>
      </w:r>
      <w:r>
        <w:tab/>
        <w:t>свойствам</w:t>
      </w:r>
      <w:r>
        <w:tab/>
        <w:t>главного</w:t>
      </w:r>
      <w:r>
        <w:rPr>
          <w:spacing w:val="-67"/>
        </w:rPr>
        <w:t xml:space="preserve"> </w:t>
      </w:r>
      <w:r>
        <w:t>слова: глагольные,</w:t>
      </w:r>
      <w:r>
        <w:rPr>
          <w:spacing w:val="-4"/>
        </w:rPr>
        <w:t xml:space="preserve"> </w:t>
      </w:r>
      <w:r>
        <w:t>именные,</w:t>
      </w:r>
      <w:r>
        <w:rPr>
          <w:spacing w:val="-1"/>
        </w:rPr>
        <w:t xml:space="preserve"> </w:t>
      </w:r>
      <w:r>
        <w:t>наречные.</w:t>
      </w:r>
    </w:p>
    <w:p w:rsidR="00431AF6" w:rsidRDefault="00B37B50">
      <w:pPr>
        <w:ind w:left="679" w:firstLine="710"/>
        <w:rPr>
          <w:i/>
          <w:sz w:val="28"/>
        </w:rPr>
      </w:pPr>
      <w:r>
        <w:rPr>
          <w:i/>
          <w:sz w:val="28"/>
        </w:rPr>
        <w:t>Типы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подчинительной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связи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словосочетании: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согласование,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управление,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примыкание.</w:t>
      </w:r>
    </w:p>
    <w:p w:rsidR="00431AF6" w:rsidRDefault="00B37B50">
      <w:pPr>
        <w:spacing w:before="1"/>
        <w:ind w:left="1390" w:right="3285"/>
        <w:rPr>
          <w:i/>
          <w:sz w:val="28"/>
        </w:rPr>
      </w:pPr>
      <w:r>
        <w:rPr>
          <w:i/>
          <w:sz w:val="28"/>
        </w:rPr>
        <w:t>Синтаксический разбор словосочетаний.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Грамматическая синонимия словосочетаний.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Нормы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построения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словосочетаний.</w:t>
      </w:r>
    </w:p>
    <w:p w:rsidR="00431AF6" w:rsidRDefault="00B37B50">
      <w:pPr>
        <w:spacing w:before="3" w:line="319" w:lineRule="exact"/>
        <w:ind w:left="1390"/>
        <w:rPr>
          <w:b/>
          <w:sz w:val="28"/>
        </w:rPr>
      </w:pPr>
      <w:r>
        <w:rPr>
          <w:b/>
          <w:sz w:val="28"/>
        </w:rPr>
        <w:t>Предложение</w:t>
      </w:r>
    </w:p>
    <w:p w:rsidR="00431AF6" w:rsidRDefault="00B37B50">
      <w:pPr>
        <w:pStyle w:val="a3"/>
        <w:ind w:right="418"/>
      </w:pPr>
      <w:r>
        <w:t>Предложение.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предложения:</w:t>
      </w:r>
      <w:r>
        <w:rPr>
          <w:spacing w:val="1"/>
        </w:rPr>
        <w:t xml:space="preserve"> </w:t>
      </w:r>
      <w:r>
        <w:t>смысловая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интонационная</w:t>
      </w:r>
      <w:r>
        <w:rPr>
          <w:spacing w:val="-1"/>
        </w:rPr>
        <w:t xml:space="preserve"> </w:t>
      </w:r>
      <w:r>
        <w:t>законченность,</w:t>
      </w:r>
      <w:r>
        <w:rPr>
          <w:spacing w:val="-2"/>
        </w:rPr>
        <w:t xml:space="preserve"> </w:t>
      </w:r>
      <w:r>
        <w:t>грамматическая</w:t>
      </w:r>
      <w:r>
        <w:rPr>
          <w:spacing w:val="-4"/>
        </w:rPr>
        <w:t xml:space="preserve"> </w:t>
      </w:r>
      <w:r>
        <w:t>оформленность.</w:t>
      </w:r>
    </w:p>
    <w:p w:rsidR="00431AF6" w:rsidRDefault="00B37B50">
      <w:pPr>
        <w:pStyle w:val="a3"/>
        <w:ind w:right="416"/>
      </w:pP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(повествовательные,</w:t>
      </w:r>
      <w:r>
        <w:rPr>
          <w:spacing w:val="-67"/>
        </w:rPr>
        <w:t xml:space="preserve"> </w:t>
      </w:r>
      <w:r>
        <w:t>вопросительные,</w:t>
      </w:r>
      <w:r>
        <w:rPr>
          <w:spacing w:val="1"/>
        </w:rPr>
        <w:t xml:space="preserve"> </w:t>
      </w:r>
      <w:r>
        <w:t>побудительные)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окраске</w:t>
      </w:r>
      <w:r>
        <w:rPr>
          <w:spacing w:val="1"/>
        </w:rPr>
        <w:t xml:space="preserve"> </w:t>
      </w:r>
      <w:r>
        <w:t>(восклицательные, невосклицательные). Их интонационные и смысловые</w:t>
      </w:r>
      <w:r>
        <w:rPr>
          <w:spacing w:val="1"/>
        </w:rPr>
        <w:t xml:space="preserve"> </w:t>
      </w:r>
      <w:r>
        <w:t>особенности.</w:t>
      </w:r>
    </w:p>
    <w:p w:rsidR="00431AF6" w:rsidRDefault="00B37B50">
      <w:pPr>
        <w:pStyle w:val="a3"/>
        <w:ind w:right="416"/>
      </w:pPr>
      <w:r>
        <w:t>Употребление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побуждения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побудительных</w:t>
      </w:r>
      <w:r>
        <w:rPr>
          <w:spacing w:val="-4"/>
        </w:rPr>
        <w:t xml:space="preserve"> </w:t>
      </w:r>
      <w:r>
        <w:t>предложениях.</w:t>
      </w:r>
    </w:p>
    <w:p w:rsidR="00431AF6" w:rsidRDefault="00B37B50">
      <w:pPr>
        <w:pStyle w:val="a3"/>
        <w:spacing w:line="242" w:lineRule="auto"/>
        <w:ind w:right="410"/>
      </w:pPr>
      <w:r>
        <w:t>Средства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(интонация,</w:t>
      </w:r>
      <w:r>
        <w:rPr>
          <w:spacing w:val="-1"/>
        </w:rPr>
        <w:t xml:space="preserve"> </w:t>
      </w:r>
      <w:r>
        <w:t>логическое ударение,</w:t>
      </w:r>
      <w:r>
        <w:rPr>
          <w:spacing w:val="-2"/>
        </w:rPr>
        <w:t xml:space="preserve"> </w:t>
      </w:r>
      <w:r>
        <w:t>знаки</w:t>
      </w:r>
      <w:r>
        <w:rPr>
          <w:spacing w:val="-3"/>
        </w:rPr>
        <w:t xml:space="preserve"> </w:t>
      </w:r>
      <w:r>
        <w:t>препинания).</w:t>
      </w:r>
    </w:p>
    <w:p w:rsidR="00431AF6" w:rsidRDefault="00B37B50">
      <w:pPr>
        <w:pStyle w:val="a3"/>
        <w:ind w:right="416"/>
      </w:pPr>
      <w:r>
        <w:t>Виды предложений по количеству грамматических основ (простые,</w:t>
      </w:r>
      <w:r>
        <w:rPr>
          <w:spacing w:val="1"/>
        </w:rPr>
        <w:t xml:space="preserve"> </w:t>
      </w:r>
      <w:r>
        <w:t>сложные).</w:t>
      </w:r>
    </w:p>
    <w:p w:rsidR="00431AF6" w:rsidRDefault="00B37B50">
      <w:pPr>
        <w:pStyle w:val="a3"/>
        <w:ind w:right="416"/>
      </w:pPr>
      <w:r>
        <w:t>Виды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наличию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(двусоставные,</w:t>
      </w:r>
      <w:r>
        <w:rPr>
          <w:spacing w:val="-2"/>
        </w:rPr>
        <w:t xml:space="preserve"> </w:t>
      </w:r>
      <w:r>
        <w:t>односоставные).</w:t>
      </w:r>
    </w:p>
    <w:p w:rsidR="00431AF6" w:rsidRDefault="00B37B50">
      <w:pPr>
        <w:pStyle w:val="a3"/>
        <w:spacing w:line="242" w:lineRule="auto"/>
        <w:ind w:right="408"/>
      </w:pP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наличию</w:t>
      </w:r>
      <w:r>
        <w:rPr>
          <w:spacing w:val="1"/>
        </w:rPr>
        <w:t xml:space="preserve"> </w:t>
      </w:r>
      <w:r>
        <w:t>второстепенных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(распространённые,</w:t>
      </w:r>
      <w:r>
        <w:rPr>
          <w:spacing w:val="-5"/>
        </w:rPr>
        <w:t xml:space="preserve"> </w:t>
      </w:r>
      <w:r>
        <w:t>нераспространённые).</w:t>
      </w:r>
    </w:p>
    <w:p w:rsidR="00431AF6" w:rsidRDefault="00B37B50">
      <w:pPr>
        <w:pStyle w:val="a3"/>
        <w:spacing w:line="317" w:lineRule="exact"/>
        <w:ind w:left="1390" w:firstLine="0"/>
      </w:pPr>
      <w:r>
        <w:t>Предложения</w:t>
      </w:r>
      <w:r>
        <w:rPr>
          <w:spacing w:val="-3"/>
        </w:rPr>
        <w:t xml:space="preserve"> </w:t>
      </w:r>
      <w:r>
        <w:t>полные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неполные.</w:t>
      </w:r>
    </w:p>
    <w:p w:rsidR="00431AF6" w:rsidRDefault="00B37B50">
      <w:pPr>
        <w:ind w:left="679" w:right="413" w:firstLine="710"/>
        <w:jc w:val="both"/>
        <w:rPr>
          <w:i/>
          <w:sz w:val="28"/>
        </w:rPr>
      </w:pPr>
      <w:r>
        <w:rPr>
          <w:i/>
          <w:sz w:val="28"/>
        </w:rPr>
        <w:t>Употребление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неполных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диалогической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речи,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соблюдение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устной речи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интонации неполного предложения.</w:t>
      </w:r>
    </w:p>
    <w:p w:rsidR="00431AF6" w:rsidRDefault="00B37B50">
      <w:pPr>
        <w:spacing w:line="242" w:lineRule="auto"/>
        <w:ind w:left="679" w:right="416" w:firstLine="710"/>
        <w:jc w:val="both"/>
        <w:rPr>
          <w:i/>
          <w:sz w:val="28"/>
        </w:rPr>
      </w:pPr>
      <w:r>
        <w:rPr>
          <w:i/>
          <w:sz w:val="28"/>
        </w:rPr>
        <w:t>Грамматические,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интонационные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пунктуационные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предложений со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словами</w:t>
      </w:r>
      <w:r>
        <w:rPr>
          <w:i/>
          <w:spacing w:val="2"/>
          <w:sz w:val="28"/>
        </w:rPr>
        <w:t xml:space="preserve"> </w:t>
      </w:r>
      <w:r>
        <w:rPr>
          <w:b/>
          <w:i/>
          <w:sz w:val="28"/>
        </w:rPr>
        <w:t>да</w:t>
      </w:r>
      <w:r>
        <w:rPr>
          <w:i/>
          <w:sz w:val="28"/>
        </w:rPr>
        <w:t>,</w:t>
      </w:r>
      <w:r>
        <w:rPr>
          <w:i/>
          <w:spacing w:val="-1"/>
          <w:sz w:val="28"/>
        </w:rPr>
        <w:t xml:space="preserve"> </w:t>
      </w:r>
      <w:r>
        <w:rPr>
          <w:b/>
          <w:i/>
          <w:sz w:val="28"/>
        </w:rPr>
        <w:t>нет</w:t>
      </w:r>
      <w:r>
        <w:rPr>
          <w:i/>
          <w:sz w:val="28"/>
        </w:rPr>
        <w:t>.</w:t>
      </w:r>
    </w:p>
    <w:p w:rsidR="00431AF6" w:rsidRDefault="00B37B50">
      <w:pPr>
        <w:spacing w:line="315" w:lineRule="exact"/>
        <w:ind w:left="1390"/>
        <w:jc w:val="both"/>
        <w:rPr>
          <w:i/>
          <w:sz w:val="28"/>
        </w:rPr>
      </w:pPr>
      <w:r>
        <w:rPr>
          <w:i/>
          <w:sz w:val="28"/>
        </w:rPr>
        <w:t>Нормы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построения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простого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предложения,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использования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инверсии.</w:t>
      </w:r>
    </w:p>
    <w:p w:rsidR="00431AF6" w:rsidRDefault="00B37B50">
      <w:pPr>
        <w:ind w:left="1390"/>
        <w:jc w:val="both"/>
        <w:rPr>
          <w:b/>
          <w:sz w:val="28"/>
        </w:rPr>
      </w:pPr>
      <w:r>
        <w:rPr>
          <w:b/>
          <w:sz w:val="28"/>
        </w:rPr>
        <w:t>Двусоставное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предложение</w:t>
      </w:r>
    </w:p>
    <w:p w:rsidR="00431AF6" w:rsidRDefault="00B37B50">
      <w:pPr>
        <w:pStyle w:val="210"/>
        <w:ind w:left="1390"/>
      </w:pPr>
      <w:r>
        <w:t>Главные</w:t>
      </w:r>
      <w:r>
        <w:rPr>
          <w:spacing w:val="-3"/>
        </w:rPr>
        <w:t xml:space="preserve"> </w:t>
      </w:r>
      <w:r>
        <w:t>члены</w:t>
      </w:r>
      <w:r>
        <w:rPr>
          <w:spacing w:val="-3"/>
        </w:rPr>
        <w:t xml:space="preserve"> </w:t>
      </w:r>
      <w:r>
        <w:t>предложения</w:t>
      </w:r>
    </w:p>
    <w:p w:rsidR="00431AF6" w:rsidRDefault="00B37B50">
      <w:pPr>
        <w:pStyle w:val="a3"/>
        <w:ind w:left="1390" w:right="1709" w:firstLine="0"/>
      </w:pPr>
      <w:r>
        <w:t>Подлежащее и сказуемое как главные члены предложения.</w:t>
      </w:r>
      <w:r>
        <w:rPr>
          <w:spacing w:val="-67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выражения подлежащего.</w:t>
      </w:r>
    </w:p>
    <w:p w:rsidR="00431AF6" w:rsidRDefault="00B37B50">
      <w:pPr>
        <w:ind w:left="679" w:right="414" w:firstLine="710"/>
        <w:jc w:val="both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сказуемого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(простое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глагольное,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глагольное,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составное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именное)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 способы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выражения.</w:t>
      </w:r>
    </w:p>
    <w:p w:rsidR="00431AF6" w:rsidRDefault="00B37B50">
      <w:pPr>
        <w:pStyle w:val="a3"/>
        <w:spacing w:line="322" w:lineRule="exact"/>
        <w:ind w:left="1390" w:firstLine="0"/>
      </w:pPr>
      <w:r>
        <w:t>Тире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подлежащим и</w:t>
      </w:r>
      <w:r>
        <w:rPr>
          <w:spacing w:val="-4"/>
        </w:rPr>
        <w:t xml:space="preserve"> </w:t>
      </w:r>
      <w:r>
        <w:t>сказуемым.</w:t>
      </w:r>
    </w:p>
    <w:p w:rsidR="00431AF6" w:rsidRDefault="00B37B50">
      <w:pPr>
        <w:spacing w:line="242" w:lineRule="auto"/>
        <w:ind w:left="679" w:right="410" w:firstLine="710"/>
        <w:jc w:val="both"/>
        <w:rPr>
          <w:i/>
          <w:sz w:val="28"/>
        </w:rPr>
      </w:pPr>
      <w:r>
        <w:rPr>
          <w:i/>
          <w:sz w:val="28"/>
        </w:rPr>
        <w:t>Нормы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согласования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сказуемого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подлежащим,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выраженным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 xml:space="preserve">словосочетанием, </w:t>
      </w:r>
      <w:r>
        <w:rPr>
          <w:i/>
          <w:sz w:val="28"/>
        </w:rPr>
        <w:t xml:space="preserve">сложносокращёнными словами, словами </w:t>
      </w:r>
      <w:r>
        <w:rPr>
          <w:b/>
          <w:i/>
          <w:sz w:val="28"/>
        </w:rPr>
        <w:t xml:space="preserve">большинство </w:t>
      </w:r>
      <w:r>
        <w:rPr>
          <w:i/>
          <w:sz w:val="28"/>
        </w:rPr>
        <w:t>–</w:t>
      </w:r>
      <w:r>
        <w:rPr>
          <w:i/>
          <w:spacing w:val="-67"/>
          <w:sz w:val="28"/>
        </w:rPr>
        <w:t xml:space="preserve"> </w:t>
      </w:r>
      <w:r>
        <w:rPr>
          <w:b/>
          <w:i/>
          <w:sz w:val="28"/>
        </w:rPr>
        <w:t>меньшинство</w:t>
      </w:r>
      <w:r>
        <w:rPr>
          <w:i/>
          <w:sz w:val="28"/>
        </w:rPr>
        <w:t>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количественными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сочетаниями.</w:t>
      </w:r>
    </w:p>
    <w:p w:rsidR="00431AF6" w:rsidRDefault="00B37B50">
      <w:pPr>
        <w:pStyle w:val="210"/>
        <w:ind w:left="1390"/>
      </w:pPr>
      <w:r>
        <w:t>Второстепенные</w:t>
      </w:r>
      <w:r>
        <w:rPr>
          <w:spacing w:val="-6"/>
        </w:rPr>
        <w:t xml:space="preserve"> </w:t>
      </w:r>
      <w:r>
        <w:t>члены</w:t>
      </w:r>
      <w:r>
        <w:rPr>
          <w:spacing w:val="-7"/>
        </w:rPr>
        <w:t xml:space="preserve"> </w:t>
      </w:r>
      <w:r>
        <w:t>предложения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left="1390" w:firstLine="0"/>
        <w:jc w:val="left"/>
      </w:pPr>
      <w:r>
        <w:lastRenderedPageBreak/>
        <w:t>Второстепенные</w:t>
      </w:r>
      <w:r>
        <w:rPr>
          <w:spacing w:val="-3"/>
        </w:rPr>
        <w:t xml:space="preserve"> </w:t>
      </w:r>
      <w:r>
        <w:t>члены</w:t>
      </w:r>
      <w:r>
        <w:rPr>
          <w:spacing w:val="-6"/>
        </w:rPr>
        <w:t xml:space="preserve"> </w:t>
      </w:r>
      <w:r>
        <w:t>предложения,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виды.</w:t>
      </w:r>
    </w:p>
    <w:p w:rsidR="00431AF6" w:rsidRDefault="00B37B50">
      <w:pPr>
        <w:spacing w:before="2"/>
        <w:ind w:left="679" w:right="414" w:firstLine="710"/>
        <w:rPr>
          <w:i/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второстепенный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Определения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согласованные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несогласованные.</w:t>
      </w:r>
    </w:p>
    <w:p w:rsidR="00431AF6" w:rsidRDefault="00B37B50">
      <w:pPr>
        <w:spacing w:line="321" w:lineRule="exact"/>
        <w:ind w:left="1390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особый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вид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определения.</w:t>
      </w:r>
    </w:p>
    <w:p w:rsidR="00431AF6" w:rsidRDefault="00B37B50">
      <w:pPr>
        <w:pStyle w:val="a3"/>
        <w:spacing w:line="322" w:lineRule="exact"/>
        <w:ind w:left="1390" w:firstLine="0"/>
        <w:jc w:val="left"/>
      </w:pPr>
      <w:r>
        <w:t>Дополнение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второстепенный</w:t>
      </w:r>
      <w:r>
        <w:rPr>
          <w:spacing w:val="-4"/>
        </w:rPr>
        <w:t xml:space="preserve"> </w:t>
      </w:r>
      <w:r>
        <w:t>член</w:t>
      </w:r>
      <w:r>
        <w:rPr>
          <w:spacing w:val="-4"/>
        </w:rPr>
        <w:t xml:space="preserve"> </w:t>
      </w:r>
      <w:r>
        <w:t>предложения.</w:t>
      </w:r>
    </w:p>
    <w:p w:rsidR="00431AF6" w:rsidRDefault="00B37B50">
      <w:pPr>
        <w:spacing w:line="322" w:lineRule="exact"/>
        <w:ind w:left="1390"/>
        <w:rPr>
          <w:i/>
          <w:sz w:val="28"/>
        </w:rPr>
      </w:pPr>
      <w:r>
        <w:rPr>
          <w:i/>
          <w:sz w:val="28"/>
        </w:rPr>
        <w:t>Дополнения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прямые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косвенные.</w:t>
      </w:r>
    </w:p>
    <w:p w:rsidR="00431AF6" w:rsidRDefault="00B37B50">
      <w:pPr>
        <w:ind w:left="679" w:right="408" w:firstLine="710"/>
        <w:jc w:val="both"/>
        <w:rPr>
          <w:i/>
          <w:sz w:val="28"/>
        </w:rPr>
      </w:pPr>
      <w:r>
        <w:rPr>
          <w:sz w:val="28"/>
        </w:rPr>
        <w:t>Обстоятельство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второстепенный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член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обстоятельств (места, времени, причины, цели, образа действия, меры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степени,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условия,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уступки).</w:t>
      </w:r>
    </w:p>
    <w:p w:rsidR="00431AF6" w:rsidRDefault="00B37B50">
      <w:pPr>
        <w:spacing w:before="6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Односоставные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предложения</w:t>
      </w:r>
    </w:p>
    <w:p w:rsidR="00431AF6" w:rsidRDefault="00B37B50">
      <w:pPr>
        <w:pStyle w:val="a3"/>
        <w:spacing w:line="319" w:lineRule="exact"/>
        <w:ind w:left="1390" w:firstLine="0"/>
      </w:pPr>
      <w:r>
        <w:t>Односоставные</w:t>
      </w:r>
      <w:r>
        <w:rPr>
          <w:spacing w:val="-6"/>
        </w:rPr>
        <w:t xml:space="preserve"> </w:t>
      </w:r>
      <w:r>
        <w:t>предложения,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грамматические</w:t>
      </w:r>
      <w:r>
        <w:rPr>
          <w:spacing w:val="-3"/>
        </w:rPr>
        <w:t xml:space="preserve"> </w:t>
      </w:r>
      <w:r>
        <w:t>признаки.</w:t>
      </w:r>
    </w:p>
    <w:p w:rsidR="00431AF6" w:rsidRDefault="00B37B50">
      <w:pPr>
        <w:pStyle w:val="a3"/>
        <w:tabs>
          <w:tab w:val="left" w:pos="3798"/>
          <w:tab w:val="left" w:pos="5313"/>
          <w:tab w:val="left" w:pos="7565"/>
          <w:tab w:val="left" w:pos="9597"/>
        </w:tabs>
        <w:ind w:right="416"/>
        <w:jc w:val="left"/>
      </w:pPr>
      <w:r>
        <w:t>Грамматические</w:t>
      </w:r>
      <w:r>
        <w:tab/>
        <w:t>различия</w:t>
      </w:r>
      <w:r>
        <w:tab/>
        <w:t>односоставных</w:t>
      </w:r>
      <w:r>
        <w:tab/>
        <w:t>предложений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двусоставных</w:t>
      </w:r>
      <w:r>
        <w:rPr>
          <w:spacing w:val="-4"/>
        </w:rPr>
        <w:t xml:space="preserve"> </w:t>
      </w:r>
      <w:r>
        <w:t>неполных</w:t>
      </w:r>
      <w:r>
        <w:rPr>
          <w:spacing w:val="1"/>
        </w:rPr>
        <w:t xml:space="preserve"> </w:t>
      </w:r>
      <w:r>
        <w:t>предложений.</w:t>
      </w:r>
    </w:p>
    <w:p w:rsidR="00431AF6" w:rsidRDefault="00B37B50">
      <w:pPr>
        <w:spacing w:before="1"/>
        <w:ind w:left="679" w:right="408" w:firstLine="710"/>
        <w:rPr>
          <w:i/>
          <w:sz w:val="28"/>
        </w:rPr>
      </w:pPr>
      <w:r>
        <w:rPr>
          <w:i/>
          <w:sz w:val="28"/>
        </w:rPr>
        <w:t>Виды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односоставных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предложений: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назывные,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определённо-личные,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неопределённо-личные,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обобщённо-личные,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безличные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предложения.</w:t>
      </w:r>
    </w:p>
    <w:p w:rsidR="00431AF6" w:rsidRDefault="00B37B50">
      <w:pPr>
        <w:pStyle w:val="a3"/>
        <w:tabs>
          <w:tab w:val="left" w:pos="3685"/>
          <w:tab w:val="left" w:pos="5375"/>
          <w:tab w:val="left" w:pos="7565"/>
          <w:tab w:val="left" w:pos="8088"/>
        </w:tabs>
        <w:ind w:right="417"/>
        <w:jc w:val="left"/>
      </w:pPr>
      <w:r>
        <w:t>Синтаксическая</w:t>
      </w:r>
      <w:r>
        <w:tab/>
        <w:t>синонимия</w:t>
      </w:r>
      <w:r>
        <w:tab/>
        <w:t>односоставных</w:t>
      </w:r>
      <w:r>
        <w:tab/>
        <w:t>и</w:t>
      </w:r>
      <w:r>
        <w:tab/>
      </w:r>
      <w:r>
        <w:rPr>
          <w:spacing w:val="-1"/>
        </w:rPr>
        <w:t>двусоставных</w:t>
      </w:r>
      <w:r>
        <w:rPr>
          <w:spacing w:val="-67"/>
        </w:rPr>
        <w:t xml:space="preserve"> </w:t>
      </w:r>
      <w:r>
        <w:t>предложений.</w:t>
      </w:r>
    </w:p>
    <w:p w:rsidR="00431AF6" w:rsidRDefault="00B37B50">
      <w:pPr>
        <w:pStyle w:val="a3"/>
        <w:spacing w:line="321" w:lineRule="exact"/>
        <w:ind w:left="1390" w:firstLine="0"/>
        <w:jc w:val="left"/>
      </w:pPr>
      <w:r>
        <w:t>Употребление</w:t>
      </w:r>
      <w:r>
        <w:rPr>
          <w:spacing w:val="-6"/>
        </w:rPr>
        <w:t xml:space="preserve"> </w:t>
      </w:r>
      <w:r>
        <w:t>односоставных</w:t>
      </w:r>
      <w:r>
        <w:rPr>
          <w:spacing w:val="-2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речи.</w:t>
      </w:r>
    </w:p>
    <w:p w:rsidR="00431AF6" w:rsidRDefault="00B37B50">
      <w:pPr>
        <w:spacing w:before="5"/>
        <w:ind w:left="1390"/>
        <w:rPr>
          <w:b/>
          <w:sz w:val="28"/>
        </w:rPr>
      </w:pPr>
      <w:r>
        <w:rPr>
          <w:b/>
          <w:sz w:val="28"/>
        </w:rPr>
        <w:t>Простое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осложнённое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предложение</w:t>
      </w:r>
    </w:p>
    <w:p w:rsidR="00431AF6" w:rsidRDefault="00B37B50">
      <w:pPr>
        <w:pStyle w:val="210"/>
        <w:spacing w:before="2" w:line="319" w:lineRule="exact"/>
        <w:ind w:left="1390"/>
        <w:jc w:val="left"/>
      </w:pPr>
      <w:r>
        <w:t>Предложения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однородными</w:t>
      </w:r>
      <w:r>
        <w:rPr>
          <w:spacing w:val="-3"/>
        </w:rPr>
        <w:t xml:space="preserve"> </w:t>
      </w:r>
      <w:r>
        <w:t>членами</w:t>
      </w:r>
    </w:p>
    <w:p w:rsidR="00431AF6" w:rsidRDefault="00B37B50">
      <w:pPr>
        <w:pStyle w:val="a3"/>
        <w:ind w:right="408"/>
        <w:jc w:val="left"/>
      </w:pPr>
      <w:r>
        <w:rPr>
          <w:spacing w:val="-4"/>
        </w:rPr>
        <w:t>Однородные</w:t>
      </w:r>
      <w:r>
        <w:rPr>
          <w:spacing w:val="-18"/>
        </w:rPr>
        <w:t xml:space="preserve"> </w:t>
      </w:r>
      <w:r>
        <w:rPr>
          <w:spacing w:val="-4"/>
        </w:rPr>
        <w:t>члены</w:t>
      </w:r>
      <w:r>
        <w:rPr>
          <w:spacing w:val="-13"/>
        </w:rPr>
        <w:t xml:space="preserve"> </w:t>
      </w:r>
      <w:r>
        <w:rPr>
          <w:spacing w:val="-4"/>
        </w:rPr>
        <w:t>предложения,</w:t>
      </w:r>
      <w:r>
        <w:rPr>
          <w:spacing w:val="-18"/>
        </w:rPr>
        <w:t xml:space="preserve"> </w:t>
      </w:r>
      <w:r>
        <w:rPr>
          <w:spacing w:val="-4"/>
        </w:rPr>
        <w:t>их</w:t>
      </w:r>
      <w:r>
        <w:rPr>
          <w:spacing w:val="-16"/>
        </w:rPr>
        <w:t xml:space="preserve"> </w:t>
      </w:r>
      <w:r>
        <w:rPr>
          <w:spacing w:val="-4"/>
        </w:rPr>
        <w:t>признаки,</w:t>
      </w:r>
      <w:r>
        <w:rPr>
          <w:spacing w:val="-18"/>
        </w:rPr>
        <w:t xml:space="preserve"> </w:t>
      </w:r>
      <w:r>
        <w:rPr>
          <w:spacing w:val="-3"/>
        </w:rPr>
        <w:t>средства</w:t>
      </w:r>
      <w:r>
        <w:rPr>
          <w:spacing w:val="-14"/>
        </w:rPr>
        <w:t xml:space="preserve"> </w:t>
      </w:r>
      <w:r>
        <w:rPr>
          <w:spacing w:val="-3"/>
        </w:rPr>
        <w:t>связи.</w:t>
      </w:r>
      <w:r>
        <w:rPr>
          <w:spacing w:val="-17"/>
        </w:rPr>
        <w:t xml:space="preserve"> </w:t>
      </w:r>
      <w:r>
        <w:rPr>
          <w:spacing w:val="-3"/>
        </w:rPr>
        <w:t>Союзная</w:t>
      </w:r>
      <w:r>
        <w:rPr>
          <w:spacing w:val="-6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бессоюзная</w:t>
      </w:r>
      <w:r>
        <w:rPr>
          <w:spacing w:val="-13"/>
        </w:rPr>
        <w:t xml:space="preserve"> </w:t>
      </w:r>
      <w:r>
        <w:t>связь</w:t>
      </w:r>
      <w:r>
        <w:rPr>
          <w:spacing w:val="-14"/>
        </w:rPr>
        <w:t xml:space="preserve"> </w:t>
      </w:r>
      <w:r>
        <w:t>однородных</w:t>
      </w:r>
      <w:r>
        <w:rPr>
          <w:spacing w:val="-12"/>
        </w:rPr>
        <w:t xml:space="preserve"> </w:t>
      </w:r>
      <w:r>
        <w:t>членов</w:t>
      </w:r>
      <w:r>
        <w:rPr>
          <w:spacing w:val="-14"/>
        </w:rPr>
        <w:t xml:space="preserve"> </w:t>
      </w:r>
      <w:r>
        <w:t>предложения.</w:t>
      </w:r>
    </w:p>
    <w:p w:rsidR="00431AF6" w:rsidRDefault="00B37B50">
      <w:pPr>
        <w:spacing w:line="321" w:lineRule="exact"/>
        <w:ind w:left="1390"/>
        <w:rPr>
          <w:i/>
          <w:sz w:val="28"/>
        </w:rPr>
      </w:pPr>
      <w:r>
        <w:rPr>
          <w:i/>
          <w:sz w:val="28"/>
        </w:rPr>
        <w:t>Однородные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неоднородные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определения.</w:t>
      </w:r>
    </w:p>
    <w:p w:rsidR="00431AF6" w:rsidRDefault="00B37B50">
      <w:pPr>
        <w:pStyle w:val="a3"/>
        <w:spacing w:line="322" w:lineRule="exact"/>
        <w:ind w:left="1390" w:firstLine="0"/>
        <w:jc w:val="left"/>
      </w:pPr>
      <w:r>
        <w:t>Предложения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обобщающими</w:t>
      </w:r>
      <w:r>
        <w:rPr>
          <w:spacing w:val="-4"/>
        </w:rPr>
        <w:t xml:space="preserve"> </w:t>
      </w:r>
      <w:r>
        <w:t>словами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однородных</w:t>
      </w:r>
      <w:r>
        <w:rPr>
          <w:spacing w:val="-3"/>
        </w:rPr>
        <w:t xml:space="preserve"> </w:t>
      </w:r>
      <w:r>
        <w:t>членах.</w:t>
      </w:r>
    </w:p>
    <w:p w:rsidR="00431AF6" w:rsidRDefault="00B37B50">
      <w:pPr>
        <w:spacing w:line="242" w:lineRule="auto"/>
        <w:ind w:left="679" w:right="409" w:firstLine="710"/>
        <w:jc w:val="both"/>
        <w:rPr>
          <w:b/>
          <w:i/>
          <w:sz w:val="28"/>
        </w:rPr>
      </w:pPr>
      <w:r>
        <w:rPr>
          <w:i/>
          <w:sz w:val="28"/>
        </w:rPr>
        <w:t>Нормы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построения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однородными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членами,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связанными двойными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союзами</w:t>
      </w:r>
      <w:r>
        <w:rPr>
          <w:i/>
          <w:spacing w:val="2"/>
          <w:sz w:val="28"/>
        </w:rPr>
        <w:t xml:space="preserve"> </w:t>
      </w:r>
      <w:r>
        <w:rPr>
          <w:b/>
          <w:i/>
          <w:sz w:val="28"/>
        </w:rPr>
        <w:t>не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только… но и</w:t>
      </w:r>
      <w:r>
        <w:rPr>
          <w:i/>
          <w:sz w:val="28"/>
        </w:rPr>
        <w:t>,</w:t>
      </w:r>
      <w:r>
        <w:rPr>
          <w:i/>
          <w:spacing w:val="-1"/>
          <w:sz w:val="28"/>
        </w:rPr>
        <w:t xml:space="preserve"> </w:t>
      </w:r>
      <w:r>
        <w:rPr>
          <w:b/>
          <w:i/>
          <w:sz w:val="28"/>
        </w:rPr>
        <w:t>как…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так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и.</w:t>
      </w:r>
    </w:p>
    <w:p w:rsidR="00431AF6" w:rsidRDefault="00B37B50">
      <w:pPr>
        <w:spacing w:line="242" w:lineRule="auto"/>
        <w:ind w:left="679" w:right="416" w:firstLine="710"/>
        <w:jc w:val="both"/>
        <w:rPr>
          <w:i/>
          <w:sz w:val="28"/>
        </w:rPr>
      </w:pPr>
      <w:r>
        <w:rPr>
          <w:i/>
          <w:sz w:val="28"/>
        </w:rPr>
        <w:t>Нормы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постановки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препинания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однородными членами, связанными попарно, с помощью повторяющихся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союзов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</w:t>
      </w:r>
      <w:r>
        <w:rPr>
          <w:b/>
          <w:i/>
          <w:sz w:val="28"/>
        </w:rPr>
        <w:t>и...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i/>
          <w:sz w:val="28"/>
        </w:rPr>
        <w:t>,</w:t>
      </w:r>
      <w:r>
        <w:rPr>
          <w:i/>
          <w:spacing w:val="-1"/>
          <w:sz w:val="28"/>
        </w:rPr>
        <w:t xml:space="preserve"> </w:t>
      </w:r>
      <w:r>
        <w:rPr>
          <w:b/>
          <w:i/>
          <w:sz w:val="28"/>
        </w:rPr>
        <w:t>или...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или</w:t>
      </w:r>
      <w:r>
        <w:rPr>
          <w:i/>
          <w:sz w:val="28"/>
        </w:rPr>
        <w:t>,</w:t>
      </w:r>
      <w:r>
        <w:rPr>
          <w:i/>
          <w:spacing w:val="-1"/>
          <w:sz w:val="28"/>
        </w:rPr>
        <w:t xml:space="preserve"> </w:t>
      </w:r>
      <w:r>
        <w:rPr>
          <w:b/>
          <w:i/>
          <w:sz w:val="28"/>
        </w:rPr>
        <w:t>либo...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либo</w:t>
      </w:r>
      <w:r>
        <w:rPr>
          <w:i/>
          <w:sz w:val="28"/>
        </w:rPr>
        <w:t>,</w:t>
      </w:r>
      <w:r>
        <w:rPr>
          <w:i/>
          <w:spacing w:val="-1"/>
          <w:sz w:val="28"/>
        </w:rPr>
        <w:t xml:space="preserve"> </w:t>
      </w:r>
      <w:r>
        <w:rPr>
          <w:b/>
          <w:i/>
          <w:sz w:val="28"/>
        </w:rPr>
        <w:t>ни...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ни</w:t>
      </w:r>
      <w:r>
        <w:rPr>
          <w:i/>
          <w:sz w:val="28"/>
        </w:rPr>
        <w:t>,</w:t>
      </w:r>
      <w:r>
        <w:rPr>
          <w:i/>
          <w:spacing w:val="-4"/>
          <w:sz w:val="28"/>
        </w:rPr>
        <w:t xml:space="preserve"> </w:t>
      </w:r>
      <w:r>
        <w:rPr>
          <w:b/>
          <w:i/>
          <w:sz w:val="28"/>
        </w:rPr>
        <w:t>тo...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тo</w:t>
      </w:r>
      <w:r>
        <w:rPr>
          <w:i/>
          <w:sz w:val="28"/>
        </w:rPr>
        <w:t>).</w:t>
      </w:r>
    </w:p>
    <w:p w:rsidR="00431AF6" w:rsidRDefault="00B37B50">
      <w:pPr>
        <w:pStyle w:val="a3"/>
        <w:ind w:right="415"/>
      </w:pPr>
      <w:r>
        <w:t>Нормы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обобщающими</w:t>
      </w:r>
      <w:r>
        <w:rPr>
          <w:spacing w:val="-1"/>
        </w:rPr>
        <w:t xml:space="preserve"> </w:t>
      </w:r>
      <w:r>
        <w:t>словами при</w:t>
      </w:r>
      <w:r>
        <w:rPr>
          <w:spacing w:val="-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членах.</w:t>
      </w:r>
    </w:p>
    <w:p w:rsidR="00431AF6" w:rsidRDefault="00B37B50">
      <w:pPr>
        <w:pStyle w:val="a3"/>
        <w:spacing w:line="242" w:lineRule="auto"/>
        <w:ind w:right="416"/>
      </w:pPr>
      <w:r>
        <w:t>Нормы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сложном</w:t>
      </w:r>
      <w:r>
        <w:rPr>
          <w:spacing w:val="1"/>
        </w:rPr>
        <w:t xml:space="preserve"> </w:t>
      </w:r>
      <w:r>
        <w:t>предложениях с</w:t>
      </w:r>
      <w:r>
        <w:rPr>
          <w:spacing w:val="-1"/>
        </w:rPr>
        <w:t xml:space="preserve"> </w:t>
      </w:r>
      <w:r>
        <w:t>союзом</w:t>
      </w:r>
      <w:r>
        <w:rPr>
          <w:spacing w:val="2"/>
        </w:rPr>
        <w:t xml:space="preserve"> </w:t>
      </w:r>
      <w:r>
        <w:rPr>
          <w:b/>
          <w:i/>
        </w:rPr>
        <w:t>и</w:t>
      </w:r>
      <w:r>
        <w:t>.</w:t>
      </w:r>
    </w:p>
    <w:p w:rsidR="00431AF6" w:rsidRDefault="00B37B50">
      <w:pPr>
        <w:pStyle w:val="210"/>
        <w:ind w:left="1390"/>
      </w:pPr>
      <w:r>
        <w:t>Предложения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обособленными</w:t>
      </w:r>
      <w:r>
        <w:rPr>
          <w:spacing w:val="-3"/>
        </w:rPr>
        <w:t xml:space="preserve"> </w:t>
      </w:r>
      <w:r>
        <w:t>членами</w:t>
      </w:r>
    </w:p>
    <w:p w:rsidR="00431AF6" w:rsidRDefault="00B37B50">
      <w:pPr>
        <w:ind w:left="679" w:right="408" w:firstLine="710"/>
        <w:jc w:val="both"/>
        <w:rPr>
          <w:i/>
          <w:sz w:val="28"/>
        </w:rPr>
      </w:pPr>
      <w:r>
        <w:rPr>
          <w:spacing w:val="-1"/>
          <w:sz w:val="28"/>
        </w:rPr>
        <w:t>Обособление.</w:t>
      </w:r>
      <w:r>
        <w:rPr>
          <w:spacing w:val="-17"/>
          <w:sz w:val="28"/>
        </w:rPr>
        <w:t xml:space="preserve"> </w:t>
      </w:r>
      <w:r>
        <w:rPr>
          <w:i/>
          <w:spacing w:val="-1"/>
          <w:sz w:val="28"/>
        </w:rPr>
        <w:t>Виды</w:t>
      </w:r>
      <w:r>
        <w:rPr>
          <w:i/>
          <w:spacing w:val="-21"/>
          <w:sz w:val="28"/>
        </w:rPr>
        <w:t xml:space="preserve"> </w:t>
      </w:r>
      <w:r>
        <w:rPr>
          <w:i/>
          <w:sz w:val="28"/>
        </w:rPr>
        <w:t>обособленных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членов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предложения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(обособленные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определения, обособленные приложения, обособленные обстоятельства,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обособленные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дополнения).</w:t>
      </w:r>
    </w:p>
    <w:p w:rsidR="00431AF6" w:rsidRDefault="00B37B50">
      <w:pPr>
        <w:pStyle w:val="a3"/>
        <w:ind w:right="417"/>
      </w:pPr>
      <w:r>
        <w:t>Уточняющие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пояснительные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присоединительные</w:t>
      </w:r>
      <w:r>
        <w:rPr>
          <w:spacing w:val="-3"/>
        </w:rPr>
        <w:t xml:space="preserve"> </w:t>
      </w:r>
      <w:r>
        <w:t>конструкции.</w:t>
      </w:r>
    </w:p>
    <w:p w:rsidR="00431AF6" w:rsidRDefault="00B37B50">
      <w:pPr>
        <w:ind w:left="679" w:right="413" w:firstLine="710"/>
        <w:jc w:val="both"/>
        <w:rPr>
          <w:i/>
          <w:sz w:val="28"/>
        </w:rPr>
      </w:pPr>
      <w:r>
        <w:rPr>
          <w:i/>
          <w:sz w:val="28"/>
        </w:rPr>
        <w:t>Нормы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постановки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препинания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сравнительным    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 xml:space="preserve">оборотом;     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 xml:space="preserve">нормы     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 xml:space="preserve">обособления     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согласованных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и несогласованных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определений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приложений),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дополнений,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обстоятельств,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уточняющих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членов,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пояснительных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присоединительных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конструкций.</w:t>
      </w:r>
    </w:p>
    <w:p w:rsidR="00431AF6" w:rsidRDefault="00431AF6">
      <w:pPr>
        <w:jc w:val="both"/>
        <w:rPr>
          <w:sz w:val="28"/>
        </w:r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210"/>
        <w:spacing w:before="74" w:line="242" w:lineRule="auto"/>
        <w:ind w:right="411" w:firstLine="710"/>
      </w:pPr>
      <w:r>
        <w:lastRenderedPageBreak/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обращениями,</w:t>
      </w:r>
      <w:r>
        <w:rPr>
          <w:spacing w:val="1"/>
        </w:rPr>
        <w:t xml:space="preserve"> </w:t>
      </w:r>
      <w:r>
        <w:t>вводными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вставными</w:t>
      </w:r>
      <w:r>
        <w:rPr>
          <w:spacing w:val="1"/>
        </w:rPr>
        <w:t xml:space="preserve"> </w:t>
      </w:r>
      <w:r>
        <w:t>конструкциями</w:t>
      </w:r>
    </w:p>
    <w:p w:rsidR="00431AF6" w:rsidRDefault="00B37B50">
      <w:pPr>
        <w:ind w:left="679" w:right="412" w:firstLine="710"/>
        <w:jc w:val="both"/>
        <w:rPr>
          <w:i/>
          <w:sz w:val="28"/>
        </w:rPr>
      </w:pPr>
      <w:r>
        <w:rPr>
          <w:sz w:val="28"/>
        </w:rPr>
        <w:t>Обращение.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Распространённое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нераспространённое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обращение.</w:t>
      </w:r>
    </w:p>
    <w:p w:rsidR="00431AF6" w:rsidRDefault="00B37B50">
      <w:pPr>
        <w:pStyle w:val="a3"/>
        <w:spacing w:line="321" w:lineRule="exact"/>
        <w:ind w:left="1390" w:firstLine="0"/>
      </w:pPr>
      <w:r>
        <w:t>Вводные</w:t>
      </w:r>
      <w:r>
        <w:rPr>
          <w:spacing w:val="-4"/>
        </w:rPr>
        <w:t xml:space="preserve"> </w:t>
      </w:r>
      <w:r>
        <w:t>конструкции.</w:t>
      </w:r>
    </w:p>
    <w:p w:rsidR="00431AF6" w:rsidRDefault="00B37B50">
      <w:pPr>
        <w:ind w:left="679" w:right="417" w:firstLine="710"/>
        <w:jc w:val="both"/>
        <w:rPr>
          <w:i/>
          <w:sz w:val="28"/>
        </w:rPr>
      </w:pPr>
      <w:r>
        <w:rPr>
          <w:i/>
          <w:sz w:val="28"/>
        </w:rPr>
        <w:t>Группы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вводных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конструкций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(вводные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значением различной степени уверенности, различных чувств, источника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сообщения,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порядка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мыслей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связи,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способа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оформления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мыслей).</w:t>
      </w:r>
    </w:p>
    <w:p w:rsidR="00431AF6" w:rsidRDefault="00B37B50">
      <w:pPr>
        <w:pStyle w:val="a3"/>
        <w:spacing w:line="322" w:lineRule="exact"/>
        <w:ind w:left="1390" w:firstLine="0"/>
      </w:pPr>
      <w:r>
        <w:t>Вставные</w:t>
      </w:r>
      <w:r>
        <w:rPr>
          <w:spacing w:val="-3"/>
        </w:rPr>
        <w:t xml:space="preserve"> </w:t>
      </w:r>
      <w:r>
        <w:t>конструкции.</w:t>
      </w:r>
    </w:p>
    <w:p w:rsidR="00431AF6" w:rsidRDefault="00B37B50">
      <w:pPr>
        <w:pStyle w:val="a3"/>
        <w:spacing w:line="322" w:lineRule="exact"/>
        <w:ind w:left="1390" w:firstLine="0"/>
      </w:pPr>
      <w:r>
        <w:t>Синонимия</w:t>
      </w:r>
      <w:r>
        <w:rPr>
          <w:spacing w:val="-5"/>
        </w:rPr>
        <w:t xml:space="preserve"> </w:t>
      </w:r>
      <w:r>
        <w:t>вводных</w:t>
      </w:r>
      <w:r>
        <w:rPr>
          <w:spacing w:val="-3"/>
        </w:rPr>
        <w:t xml:space="preserve"> </w:t>
      </w:r>
      <w:r>
        <w:t>конструкций.</w:t>
      </w:r>
    </w:p>
    <w:p w:rsidR="00431AF6" w:rsidRDefault="00B37B50">
      <w:pPr>
        <w:ind w:left="679" w:right="416" w:firstLine="710"/>
        <w:jc w:val="both"/>
        <w:rPr>
          <w:i/>
          <w:sz w:val="28"/>
        </w:rPr>
      </w:pPr>
      <w:r>
        <w:rPr>
          <w:i/>
          <w:sz w:val="28"/>
        </w:rPr>
        <w:t>Нормы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построения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вводными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предложениями,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вставными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конструкциями,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обращениями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(распространёнными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нераспространёнными),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междометиями.</w:t>
      </w:r>
    </w:p>
    <w:p w:rsidR="00431AF6" w:rsidRDefault="00B37B50">
      <w:pPr>
        <w:pStyle w:val="a3"/>
        <w:ind w:right="419"/>
      </w:pPr>
      <w:r>
        <w:t>Нормы постановки знаков препинания в предложениях с вводными и</w:t>
      </w:r>
      <w:r>
        <w:rPr>
          <w:spacing w:val="-67"/>
        </w:rPr>
        <w:t xml:space="preserve"> </w:t>
      </w:r>
      <w:r>
        <w:t>вставными</w:t>
      </w:r>
      <w:r>
        <w:rPr>
          <w:spacing w:val="-1"/>
        </w:rPr>
        <w:t xml:space="preserve"> </w:t>
      </w:r>
      <w:r>
        <w:t>конструкциями,</w:t>
      </w:r>
      <w:r>
        <w:rPr>
          <w:spacing w:val="-5"/>
        </w:rPr>
        <w:t xml:space="preserve"> </w:t>
      </w:r>
      <w:r>
        <w:t>обращениями и междометиями.</w:t>
      </w:r>
    </w:p>
    <w:p w:rsidR="00431AF6" w:rsidRDefault="00431AF6">
      <w:pPr>
        <w:pStyle w:val="a3"/>
        <w:spacing w:before="4"/>
        <w:ind w:left="0" w:firstLine="0"/>
        <w:jc w:val="left"/>
        <w:rPr>
          <w:sz w:val="41"/>
        </w:rPr>
      </w:pPr>
    </w:p>
    <w:p w:rsidR="00431AF6" w:rsidRDefault="00B37B50">
      <w:pPr>
        <w:pStyle w:val="110"/>
        <w:numPr>
          <w:ilvl w:val="0"/>
          <w:numId w:val="3"/>
        </w:numPr>
        <w:tabs>
          <w:tab w:val="left" w:pos="325"/>
        </w:tabs>
        <w:spacing w:line="240" w:lineRule="auto"/>
        <w:ind w:hanging="213"/>
      </w:pPr>
      <w:bookmarkStart w:id="12" w:name="_bookmark11"/>
      <w:bookmarkEnd w:id="12"/>
      <w:r>
        <w:t>КЛАСС</w:t>
      </w:r>
    </w:p>
    <w:p w:rsidR="00431AF6" w:rsidRDefault="00431AF6">
      <w:pPr>
        <w:pStyle w:val="a3"/>
        <w:spacing w:before="10"/>
        <w:ind w:left="0" w:firstLine="0"/>
        <w:jc w:val="left"/>
        <w:rPr>
          <w:b/>
          <w:sz w:val="40"/>
        </w:rPr>
      </w:pPr>
    </w:p>
    <w:p w:rsidR="00431AF6" w:rsidRDefault="00B37B50">
      <w:pPr>
        <w:pStyle w:val="110"/>
      </w:pPr>
      <w:r>
        <w:t>Общие</w:t>
      </w:r>
      <w:r>
        <w:rPr>
          <w:spacing w:val="-1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языке</w:t>
      </w:r>
    </w:p>
    <w:p w:rsidR="00431AF6" w:rsidRDefault="00B37B50">
      <w:pPr>
        <w:pStyle w:val="a3"/>
        <w:ind w:left="1390" w:right="3177" w:firstLine="0"/>
        <w:jc w:val="left"/>
      </w:pPr>
      <w:r>
        <w:t>Роль русского языка в Российской Федерации.</w:t>
      </w:r>
      <w:r>
        <w:rPr>
          <w:spacing w:val="-67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язык 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мире.</w:t>
      </w:r>
    </w:p>
    <w:p w:rsidR="00431AF6" w:rsidRDefault="00B37B50">
      <w:pPr>
        <w:pStyle w:val="a3"/>
        <w:spacing w:line="321" w:lineRule="exact"/>
        <w:ind w:left="1390" w:firstLine="0"/>
        <w:jc w:val="left"/>
      </w:pPr>
      <w:r>
        <w:t>Повторение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систематизация изученного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5-8</w:t>
      </w:r>
      <w:r>
        <w:rPr>
          <w:spacing w:val="-1"/>
        </w:rPr>
        <w:t xml:space="preserve"> </w:t>
      </w:r>
      <w:r>
        <w:t>классах.</w:t>
      </w:r>
    </w:p>
    <w:p w:rsidR="00431AF6" w:rsidRDefault="00431AF6">
      <w:pPr>
        <w:pStyle w:val="a3"/>
        <w:spacing w:before="1"/>
        <w:ind w:left="0" w:firstLine="0"/>
        <w:jc w:val="left"/>
      </w:pPr>
    </w:p>
    <w:p w:rsidR="00431AF6" w:rsidRDefault="00B37B50">
      <w:pPr>
        <w:spacing w:before="1" w:line="321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Язык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речь</w:t>
      </w:r>
    </w:p>
    <w:p w:rsidR="00431AF6" w:rsidRDefault="00B37B50">
      <w:pPr>
        <w:pStyle w:val="a3"/>
        <w:ind w:right="418"/>
      </w:pPr>
      <w:r>
        <w:t>Речь устная и письменная, монологическая и диалогическая, полилог</w:t>
      </w:r>
      <w:r>
        <w:rPr>
          <w:spacing w:val="-67"/>
        </w:rPr>
        <w:t xml:space="preserve"> </w:t>
      </w:r>
      <w:r>
        <w:t>(повторение).</w:t>
      </w:r>
    </w:p>
    <w:p w:rsidR="00431AF6" w:rsidRDefault="00B37B50">
      <w:pPr>
        <w:pStyle w:val="a3"/>
        <w:ind w:right="419"/>
      </w:pPr>
      <w:r>
        <w:t>Виды речевой деятельности: говорение, письмо, аудирование, чтение</w:t>
      </w:r>
      <w:r>
        <w:rPr>
          <w:spacing w:val="-67"/>
        </w:rPr>
        <w:t xml:space="preserve"> </w:t>
      </w:r>
      <w:r>
        <w:t>(повторение).</w:t>
      </w:r>
    </w:p>
    <w:p w:rsidR="00431AF6" w:rsidRDefault="00B37B50">
      <w:pPr>
        <w:pStyle w:val="a3"/>
        <w:spacing w:line="321" w:lineRule="exact"/>
        <w:ind w:left="1390" w:firstLine="0"/>
      </w:pPr>
      <w:r>
        <w:t>Виды</w:t>
      </w:r>
      <w:r>
        <w:rPr>
          <w:spacing w:val="-4"/>
        </w:rPr>
        <w:t xml:space="preserve"> </w:t>
      </w:r>
      <w:r>
        <w:t>аудирования:</w:t>
      </w:r>
      <w:r>
        <w:rPr>
          <w:spacing w:val="-5"/>
        </w:rPr>
        <w:t xml:space="preserve"> </w:t>
      </w:r>
      <w:r>
        <w:t>выборочное,</w:t>
      </w:r>
      <w:r>
        <w:rPr>
          <w:spacing w:val="-5"/>
        </w:rPr>
        <w:t xml:space="preserve"> </w:t>
      </w:r>
      <w:r>
        <w:t>ознакомительное,</w:t>
      </w:r>
      <w:r>
        <w:rPr>
          <w:spacing w:val="-4"/>
        </w:rPr>
        <w:t xml:space="preserve"> </w:t>
      </w:r>
      <w:r>
        <w:t>детальное.</w:t>
      </w:r>
    </w:p>
    <w:p w:rsidR="00431AF6" w:rsidRDefault="00B37B50">
      <w:pPr>
        <w:pStyle w:val="a3"/>
        <w:ind w:right="417"/>
      </w:pPr>
      <w:r>
        <w:t>Виды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изучающее,</w:t>
      </w:r>
      <w:r>
        <w:rPr>
          <w:spacing w:val="1"/>
        </w:rPr>
        <w:t xml:space="preserve"> </w:t>
      </w:r>
      <w:r>
        <w:t>ознакомительное,</w:t>
      </w:r>
      <w:r>
        <w:rPr>
          <w:spacing w:val="1"/>
        </w:rPr>
        <w:t xml:space="preserve"> </w:t>
      </w:r>
      <w:r>
        <w:t>просмотровое,</w:t>
      </w:r>
      <w:r>
        <w:rPr>
          <w:spacing w:val="1"/>
        </w:rPr>
        <w:t xml:space="preserve"> </w:t>
      </w:r>
      <w:r>
        <w:t>поисковое.</w:t>
      </w:r>
    </w:p>
    <w:p w:rsidR="00431AF6" w:rsidRDefault="00B37B50">
      <w:pPr>
        <w:pStyle w:val="a3"/>
        <w:ind w:right="414"/>
      </w:pPr>
      <w:r>
        <w:t>Создание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общения, с опорой на жизненный и читательский опыт, на иллюстрации,</w:t>
      </w:r>
      <w:r>
        <w:rPr>
          <w:spacing w:val="1"/>
        </w:rPr>
        <w:t xml:space="preserve"> </w:t>
      </w:r>
      <w:r>
        <w:t>фотографии,</w:t>
      </w:r>
      <w:r>
        <w:rPr>
          <w:spacing w:val="-2"/>
        </w:rPr>
        <w:t xml:space="preserve"> </w:t>
      </w:r>
      <w:r>
        <w:t>сюжетную</w:t>
      </w:r>
      <w:r>
        <w:rPr>
          <w:spacing w:val="-2"/>
        </w:rPr>
        <w:t xml:space="preserve"> </w:t>
      </w:r>
      <w:r>
        <w:t>картину</w:t>
      </w:r>
      <w:r>
        <w:rPr>
          <w:spacing w:val="-5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сочинения-миниатюры).</w:t>
      </w:r>
    </w:p>
    <w:p w:rsidR="00431AF6" w:rsidRDefault="00B37B50">
      <w:pPr>
        <w:pStyle w:val="a3"/>
        <w:ind w:right="419"/>
      </w:pPr>
      <w:r>
        <w:t>Подробное,</w:t>
      </w:r>
      <w:r>
        <w:rPr>
          <w:spacing w:val="1"/>
        </w:rPr>
        <w:t xml:space="preserve"> </w:t>
      </w:r>
      <w:r>
        <w:t>сжатое,</w:t>
      </w:r>
      <w:r>
        <w:rPr>
          <w:spacing w:val="1"/>
        </w:rPr>
        <w:t xml:space="preserve"> </w:t>
      </w:r>
      <w:r>
        <w:t>выборочное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прослушанного текста.</w:t>
      </w:r>
    </w:p>
    <w:p w:rsidR="00431AF6" w:rsidRDefault="00B37B50">
      <w:pPr>
        <w:pStyle w:val="a3"/>
        <w:ind w:right="414"/>
      </w:pPr>
      <w:r>
        <w:t>Соблюдение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(орфоэпических,</w:t>
      </w:r>
      <w:r>
        <w:rPr>
          <w:spacing w:val="1"/>
        </w:rPr>
        <w:t xml:space="preserve"> </w:t>
      </w:r>
      <w:r>
        <w:t>лексических,</w:t>
      </w:r>
      <w:r>
        <w:rPr>
          <w:spacing w:val="1"/>
        </w:rPr>
        <w:t xml:space="preserve"> </w:t>
      </w:r>
      <w:r>
        <w:t>грамматических,</w:t>
      </w:r>
      <w:r>
        <w:rPr>
          <w:spacing w:val="1"/>
        </w:rPr>
        <w:t xml:space="preserve"> </w:t>
      </w:r>
      <w:r>
        <w:t>стилистических,</w:t>
      </w:r>
      <w:r>
        <w:rPr>
          <w:spacing w:val="1"/>
        </w:rPr>
        <w:t xml:space="preserve"> </w:t>
      </w:r>
      <w:r>
        <w:t>орфографических,</w:t>
      </w:r>
      <w:r>
        <w:rPr>
          <w:spacing w:val="1"/>
        </w:rPr>
        <w:t xml:space="preserve"> </w:t>
      </w:r>
      <w:r>
        <w:t>пунктуационных)</w:t>
      </w:r>
      <w:r>
        <w:rPr>
          <w:spacing w:val="1"/>
        </w:rPr>
        <w:t xml:space="preserve"> </w:t>
      </w:r>
      <w:r>
        <w:t>русского литературного языка в речевой практике при создании устных и</w:t>
      </w:r>
      <w:r>
        <w:rPr>
          <w:spacing w:val="1"/>
        </w:rPr>
        <w:t xml:space="preserve"> </w:t>
      </w:r>
      <w:r>
        <w:t>письменных высказываний.</w:t>
      </w:r>
    </w:p>
    <w:p w:rsidR="00431AF6" w:rsidRDefault="00B37B50">
      <w:pPr>
        <w:ind w:left="679" w:right="418" w:firstLine="710"/>
        <w:jc w:val="both"/>
        <w:rPr>
          <w:i/>
          <w:sz w:val="28"/>
        </w:rPr>
      </w:pPr>
      <w:r>
        <w:rPr>
          <w:i/>
          <w:sz w:val="28"/>
        </w:rPr>
        <w:t>Приёмы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книгой,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лингвистическими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словарями,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справочной литературой.</w:t>
      </w:r>
    </w:p>
    <w:p w:rsidR="00431AF6" w:rsidRDefault="00431AF6">
      <w:pPr>
        <w:jc w:val="both"/>
        <w:rPr>
          <w:sz w:val="28"/>
        </w:r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76" w:line="320" w:lineRule="exact"/>
        <w:ind w:left="1390"/>
        <w:rPr>
          <w:b/>
          <w:sz w:val="28"/>
        </w:rPr>
      </w:pPr>
      <w:r>
        <w:rPr>
          <w:b/>
          <w:sz w:val="28"/>
        </w:rPr>
        <w:lastRenderedPageBreak/>
        <w:t>Текст</w:t>
      </w:r>
    </w:p>
    <w:p w:rsidR="00431AF6" w:rsidRDefault="00B37B50">
      <w:pPr>
        <w:ind w:left="679" w:right="410" w:firstLine="710"/>
        <w:jc w:val="both"/>
        <w:rPr>
          <w:i/>
          <w:sz w:val="28"/>
        </w:rPr>
      </w:pPr>
      <w:r>
        <w:rPr>
          <w:i/>
          <w:sz w:val="28"/>
        </w:rPr>
        <w:t>Сочетание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разных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функционально-смысловых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типов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тексте,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том числе сочетание элементов разных функциональных разновидностей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языка 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художественном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произведении.</w:t>
      </w:r>
    </w:p>
    <w:p w:rsidR="00431AF6" w:rsidRDefault="00B37B50">
      <w:pPr>
        <w:pStyle w:val="a3"/>
        <w:ind w:right="410"/>
      </w:pPr>
      <w:r>
        <w:t>Особенности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текстах, принадлежащих к различным функционально-смысловым типам</w:t>
      </w:r>
      <w:r>
        <w:rPr>
          <w:spacing w:val="1"/>
        </w:rPr>
        <w:t xml:space="preserve"> </w:t>
      </w:r>
      <w:r>
        <w:t>речи.</w:t>
      </w:r>
    </w:p>
    <w:p w:rsidR="00431AF6" w:rsidRDefault="00B37B50">
      <w:pPr>
        <w:pStyle w:val="a3"/>
        <w:spacing w:line="320" w:lineRule="exact"/>
        <w:ind w:left="1390" w:firstLine="0"/>
      </w:pPr>
      <w:r>
        <w:t>Информационная</w:t>
      </w:r>
      <w:r>
        <w:rPr>
          <w:spacing w:val="-3"/>
        </w:rPr>
        <w:t xml:space="preserve"> </w:t>
      </w:r>
      <w:r>
        <w:t>переработка</w:t>
      </w:r>
      <w:r>
        <w:rPr>
          <w:spacing w:val="-3"/>
        </w:rPr>
        <w:t xml:space="preserve"> </w:t>
      </w:r>
      <w:r>
        <w:t>текста.</w:t>
      </w:r>
    </w:p>
    <w:p w:rsidR="00431AF6" w:rsidRDefault="00431AF6">
      <w:pPr>
        <w:pStyle w:val="a3"/>
        <w:spacing w:before="4"/>
        <w:ind w:left="0" w:firstLine="0"/>
        <w:jc w:val="left"/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Функциональные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разновидности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языка</w:t>
      </w:r>
    </w:p>
    <w:p w:rsidR="00431AF6" w:rsidRDefault="00B37B50">
      <w:pPr>
        <w:pStyle w:val="a3"/>
        <w:ind w:right="409"/>
      </w:pPr>
      <w:r>
        <w:t>Функциональные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разговорная</w:t>
      </w:r>
      <w:r>
        <w:rPr>
          <w:spacing w:val="1"/>
        </w:rPr>
        <w:t xml:space="preserve"> </w:t>
      </w:r>
      <w:r>
        <w:t>речь;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стили: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(научно-учебный),</w:t>
      </w:r>
      <w:r>
        <w:rPr>
          <w:spacing w:val="1"/>
        </w:rPr>
        <w:t xml:space="preserve"> </w:t>
      </w:r>
      <w:r>
        <w:t>публицистический,</w:t>
      </w:r>
      <w:r>
        <w:rPr>
          <w:spacing w:val="-17"/>
        </w:rPr>
        <w:t xml:space="preserve"> </w:t>
      </w:r>
      <w:r>
        <w:t>официально-деловой;</w:t>
      </w:r>
      <w:r>
        <w:rPr>
          <w:spacing w:val="-16"/>
        </w:rPr>
        <w:t xml:space="preserve"> </w:t>
      </w:r>
      <w:r>
        <w:t>язык</w:t>
      </w:r>
      <w:r>
        <w:rPr>
          <w:spacing w:val="-16"/>
        </w:rPr>
        <w:t xml:space="preserve"> </w:t>
      </w:r>
      <w:r>
        <w:t>художественной</w:t>
      </w:r>
      <w:r>
        <w:rPr>
          <w:spacing w:val="-14"/>
        </w:rPr>
        <w:t xml:space="preserve"> </w:t>
      </w:r>
      <w:r>
        <w:t>литературы</w:t>
      </w:r>
      <w:r>
        <w:rPr>
          <w:spacing w:val="-68"/>
        </w:rPr>
        <w:t xml:space="preserve"> </w:t>
      </w:r>
      <w:r>
        <w:t>(повторение,</w:t>
      </w:r>
      <w:r>
        <w:rPr>
          <w:spacing w:val="-2"/>
        </w:rPr>
        <w:t xml:space="preserve"> </w:t>
      </w:r>
      <w:r>
        <w:t>обобщение).</w:t>
      </w:r>
    </w:p>
    <w:p w:rsidR="00431AF6" w:rsidRDefault="00B37B50">
      <w:pPr>
        <w:pStyle w:val="a3"/>
        <w:ind w:right="416"/>
      </w:pPr>
      <w:r>
        <w:t>Научный стиль. Сфера употребления, функции, типичные ситуации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научного стиля. Тезисы,</w:t>
      </w:r>
      <w:r>
        <w:rPr>
          <w:spacing w:val="-1"/>
        </w:rPr>
        <w:t xml:space="preserve"> </w:t>
      </w:r>
      <w:r>
        <w:t>конспект,</w:t>
      </w:r>
      <w:r>
        <w:rPr>
          <w:spacing w:val="-2"/>
        </w:rPr>
        <w:t xml:space="preserve"> </w:t>
      </w:r>
      <w:r>
        <w:t>реферат</w:t>
      </w:r>
      <w:r>
        <w:rPr>
          <w:i/>
        </w:rPr>
        <w:t>,</w:t>
      </w:r>
      <w:r>
        <w:rPr>
          <w:i/>
          <w:spacing w:val="-1"/>
        </w:rPr>
        <w:t xml:space="preserve"> </w:t>
      </w:r>
      <w:r>
        <w:rPr>
          <w:i/>
        </w:rPr>
        <w:t>рецензия</w:t>
      </w:r>
      <w:r>
        <w:t>.</w:t>
      </w:r>
    </w:p>
    <w:p w:rsidR="00431AF6" w:rsidRDefault="00B37B50">
      <w:pPr>
        <w:ind w:left="679" w:right="412" w:firstLine="710"/>
        <w:jc w:val="both"/>
        <w:rPr>
          <w:i/>
          <w:sz w:val="28"/>
        </w:rPr>
      </w:pP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разновидностей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признаки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художественной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речи: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образность,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широкое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изобразительно-выразительных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также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функциональных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разновидностей языка.</w:t>
      </w:r>
    </w:p>
    <w:p w:rsidR="00431AF6" w:rsidRDefault="00B37B50">
      <w:pPr>
        <w:ind w:left="679" w:right="412" w:firstLine="710"/>
        <w:jc w:val="both"/>
        <w:rPr>
          <w:i/>
          <w:sz w:val="28"/>
        </w:rPr>
      </w:pPr>
      <w:r>
        <w:rPr>
          <w:i/>
          <w:sz w:val="28"/>
        </w:rPr>
        <w:t>Основные изобразительно-выразительные средства русского языка,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(метафора,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эпитет,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сравнение,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гипербола,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олицетворение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др.).</w:t>
      </w:r>
    </w:p>
    <w:p w:rsidR="00431AF6" w:rsidRDefault="00431AF6">
      <w:pPr>
        <w:pStyle w:val="a3"/>
        <w:spacing w:before="4"/>
        <w:ind w:left="0" w:firstLine="0"/>
        <w:jc w:val="left"/>
        <w:rPr>
          <w:i/>
        </w:rPr>
      </w:pPr>
    </w:p>
    <w:p w:rsidR="00431AF6" w:rsidRDefault="00B37B50">
      <w:pPr>
        <w:ind w:left="1390" w:right="3643"/>
        <w:rPr>
          <w:b/>
          <w:sz w:val="28"/>
        </w:rPr>
      </w:pPr>
      <w:r>
        <w:rPr>
          <w:b/>
          <w:sz w:val="28"/>
        </w:rPr>
        <w:t>Синтаксис. Культура речи. Пунктуация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Сложное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предложение</w:t>
      </w:r>
    </w:p>
    <w:p w:rsidR="00431AF6" w:rsidRDefault="00B37B50">
      <w:pPr>
        <w:pStyle w:val="a3"/>
        <w:ind w:left="1390" w:right="3025" w:firstLine="0"/>
        <w:jc w:val="left"/>
      </w:pPr>
      <w:r>
        <w:t>Понятие о сложном предложении (повторение).</w:t>
      </w:r>
      <w:r>
        <w:rPr>
          <w:spacing w:val="-68"/>
        </w:rPr>
        <w:t xml:space="preserve"> </w:t>
      </w:r>
      <w:r>
        <w:t>Классификация</w:t>
      </w:r>
      <w:r>
        <w:rPr>
          <w:spacing w:val="-1"/>
        </w:rPr>
        <w:t xml:space="preserve"> </w:t>
      </w:r>
      <w:r>
        <w:t>сложных</w:t>
      </w:r>
      <w:r>
        <w:rPr>
          <w:spacing w:val="-4"/>
        </w:rPr>
        <w:t xml:space="preserve"> </w:t>
      </w:r>
      <w:r>
        <w:t>предложений.</w:t>
      </w:r>
    </w:p>
    <w:p w:rsidR="00431AF6" w:rsidRDefault="00B37B50">
      <w:pPr>
        <w:ind w:left="679" w:right="418" w:firstLine="710"/>
        <w:jc w:val="both"/>
        <w:rPr>
          <w:i/>
          <w:sz w:val="28"/>
        </w:rPr>
      </w:pPr>
      <w:r>
        <w:rPr>
          <w:i/>
          <w:sz w:val="28"/>
        </w:rPr>
        <w:t>Смысловое,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структурное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интонационное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единство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сложного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предложения.</w:t>
      </w: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Сложносочинённое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предложение</w:t>
      </w:r>
    </w:p>
    <w:p w:rsidR="00431AF6" w:rsidRDefault="00B37B50">
      <w:pPr>
        <w:pStyle w:val="a3"/>
        <w:spacing w:line="319" w:lineRule="exact"/>
        <w:ind w:left="1390" w:firstLine="0"/>
      </w:pPr>
      <w:r>
        <w:t>Понятие</w:t>
      </w:r>
      <w:r>
        <w:rPr>
          <w:spacing w:val="-8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сложносочинённом</w:t>
      </w:r>
      <w:r>
        <w:rPr>
          <w:spacing w:val="-4"/>
        </w:rPr>
        <w:t xml:space="preserve"> </w:t>
      </w:r>
      <w:r>
        <w:t>предложении,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строении.</w:t>
      </w:r>
    </w:p>
    <w:p w:rsidR="00431AF6" w:rsidRDefault="00B37B50">
      <w:pPr>
        <w:pStyle w:val="a3"/>
        <w:ind w:right="417"/>
      </w:pPr>
      <w:r>
        <w:t>Виды</w:t>
      </w:r>
      <w:r>
        <w:rPr>
          <w:spacing w:val="1"/>
        </w:rPr>
        <w:t xml:space="preserve"> </w:t>
      </w:r>
      <w:r>
        <w:t>сложносочинённых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сложносочинённого</w:t>
      </w:r>
      <w:r>
        <w:rPr>
          <w:spacing w:val="-2"/>
        </w:rPr>
        <w:t xml:space="preserve"> </w:t>
      </w:r>
      <w:r>
        <w:t>предложения.</w:t>
      </w:r>
    </w:p>
    <w:p w:rsidR="00431AF6" w:rsidRDefault="00B37B50">
      <w:pPr>
        <w:pStyle w:val="a3"/>
        <w:ind w:right="416"/>
      </w:pPr>
      <w:r>
        <w:t>Интонационные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сложносочинённых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смысловыми отношениями между</w:t>
      </w:r>
      <w:r>
        <w:rPr>
          <w:spacing w:val="-4"/>
        </w:rPr>
        <w:t xml:space="preserve"> </w:t>
      </w:r>
      <w:r>
        <w:t>частями.</w:t>
      </w:r>
    </w:p>
    <w:p w:rsidR="00431AF6" w:rsidRDefault="00B37B50">
      <w:pPr>
        <w:spacing w:before="2"/>
        <w:ind w:left="679" w:right="412" w:firstLine="710"/>
        <w:jc w:val="both"/>
        <w:rPr>
          <w:i/>
          <w:sz w:val="28"/>
        </w:rPr>
      </w:pPr>
      <w:r>
        <w:rPr>
          <w:i/>
          <w:sz w:val="28"/>
        </w:rPr>
        <w:t>Употребление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сложносочинённых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речи.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Грамматическая синонимия сложносочинённых предложений и простых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предложений 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однородными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членами.</w:t>
      </w:r>
    </w:p>
    <w:p w:rsidR="00431AF6" w:rsidRDefault="00B37B50">
      <w:pPr>
        <w:pStyle w:val="a3"/>
        <w:ind w:right="416"/>
      </w:pPr>
      <w:r>
        <w:t>Нормы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сложносочинённого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постановки</w:t>
      </w:r>
      <w:r>
        <w:rPr>
          <w:spacing w:val="-2"/>
        </w:rPr>
        <w:t xml:space="preserve"> </w:t>
      </w:r>
      <w:r>
        <w:t>знаков</w:t>
      </w:r>
      <w:r>
        <w:rPr>
          <w:spacing w:val="-4"/>
        </w:rPr>
        <w:t xml:space="preserve"> </w:t>
      </w:r>
      <w:r>
        <w:t>препинания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сложных</w:t>
      </w:r>
      <w:r>
        <w:rPr>
          <w:spacing w:val="-5"/>
        </w:rPr>
        <w:t xml:space="preserve"> </w:t>
      </w:r>
      <w:r>
        <w:t>предложениях (обобщение).</w:t>
      </w:r>
    </w:p>
    <w:p w:rsidR="00431AF6" w:rsidRDefault="00431AF6">
      <w:pPr>
        <w:sectPr w:rsidR="00431AF6">
          <w:pgSz w:w="11910" w:h="16840"/>
          <w:pgMar w:top="136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 w:line="242" w:lineRule="auto"/>
        <w:ind w:right="410"/>
      </w:pPr>
      <w:r>
        <w:lastRenderedPageBreak/>
        <w:t>Синтаксический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сложносочинённых</w:t>
      </w:r>
      <w:r>
        <w:rPr>
          <w:spacing w:val="1"/>
        </w:rPr>
        <w:t xml:space="preserve"> </w:t>
      </w:r>
      <w:r>
        <w:t>предложений.</w:t>
      </w:r>
    </w:p>
    <w:p w:rsidR="00431AF6" w:rsidRDefault="00B37B50">
      <w:pPr>
        <w:spacing w:before="1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Сложноподчинённое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предложение</w:t>
      </w:r>
    </w:p>
    <w:p w:rsidR="00431AF6" w:rsidRDefault="00B37B50">
      <w:pPr>
        <w:pStyle w:val="a3"/>
        <w:ind w:right="417"/>
      </w:pPr>
      <w:r>
        <w:t>Понятие</w:t>
      </w:r>
      <w:r>
        <w:rPr>
          <w:spacing w:val="-10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сложноподчинённом</w:t>
      </w:r>
      <w:r>
        <w:rPr>
          <w:spacing w:val="-7"/>
        </w:rPr>
        <w:t xml:space="preserve"> </w:t>
      </w:r>
      <w:r>
        <w:t>предложении.</w:t>
      </w:r>
      <w:r>
        <w:rPr>
          <w:spacing w:val="-7"/>
        </w:rPr>
        <w:t xml:space="preserve"> </w:t>
      </w:r>
      <w:r>
        <w:t>Главная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придаточная</w:t>
      </w:r>
      <w:r>
        <w:rPr>
          <w:spacing w:val="-68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предложения.</w:t>
      </w:r>
    </w:p>
    <w:p w:rsidR="00431AF6" w:rsidRDefault="00B37B50">
      <w:pPr>
        <w:pStyle w:val="a3"/>
        <w:ind w:right="416"/>
      </w:pPr>
      <w:r>
        <w:t>Союзы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союзные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подчинительных</w:t>
      </w:r>
      <w:r>
        <w:rPr>
          <w:spacing w:val="1"/>
        </w:rPr>
        <w:t xml:space="preserve"> </w:t>
      </w:r>
      <w:r>
        <w:t>союзов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союзных слов.</w:t>
      </w:r>
    </w:p>
    <w:p w:rsidR="00431AF6" w:rsidRDefault="00B37B50">
      <w:pPr>
        <w:pStyle w:val="a3"/>
        <w:ind w:right="410"/>
      </w:pPr>
      <w:r>
        <w:t>Виды</w:t>
      </w:r>
      <w:r>
        <w:rPr>
          <w:spacing w:val="1"/>
        </w:rPr>
        <w:t xml:space="preserve"> </w:t>
      </w:r>
      <w:r>
        <w:t>сложноподчинённых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смысловых</w:t>
      </w:r>
      <w:r>
        <w:rPr>
          <w:spacing w:val="-67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придаточной</w:t>
      </w:r>
      <w:r>
        <w:rPr>
          <w:spacing w:val="1"/>
        </w:rPr>
        <w:t xml:space="preserve"> </w:t>
      </w:r>
      <w:r>
        <w:t>частями,</w:t>
      </w:r>
      <w:r>
        <w:rPr>
          <w:spacing w:val="1"/>
        </w:rPr>
        <w:t xml:space="preserve"> </w:t>
      </w:r>
      <w:r>
        <w:t>структуре,</w:t>
      </w:r>
      <w:r>
        <w:rPr>
          <w:spacing w:val="1"/>
        </w:rPr>
        <w:t xml:space="preserve"> </w:t>
      </w:r>
      <w:r>
        <w:t>синтаксическим</w:t>
      </w:r>
      <w:r>
        <w:rPr>
          <w:spacing w:val="-1"/>
        </w:rPr>
        <w:t xml:space="preserve"> </w:t>
      </w:r>
      <w:r>
        <w:t>средствам</w:t>
      </w:r>
      <w:r>
        <w:rPr>
          <w:spacing w:val="-2"/>
        </w:rPr>
        <w:t xml:space="preserve"> </w:t>
      </w:r>
      <w:r>
        <w:t>связи.</w:t>
      </w:r>
    </w:p>
    <w:p w:rsidR="00431AF6" w:rsidRDefault="00B37B50">
      <w:pPr>
        <w:ind w:left="679" w:right="417" w:firstLine="710"/>
        <w:jc w:val="both"/>
        <w:rPr>
          <w:i/>
          <w:sz w:val="28"/>
        </w:rPr>
      </w:pPr>
      <w:r>
        <w:rPr>
          <w:i/>
          <w:sz w:val="28"/>
        </w:rPr>
        <w:t>Грамматическая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синонимия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сложноподчинённых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предложений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обособленными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членами.</w:t>
      </w:r>
    </w:p>
    <w:p w:rsidR="00431AF6" w:rsidRDefault="00B37B50">
      <w:pPr>
        <w:pStyle w:val="a3"/>
        <w:tabs>
          <w:tab w:val="left" w:pos="4721"/>
          <w:tab w:val="left" w:pos="7077"/>
          <w:tab w:val="left" w:pos="7974"/>
        </w:tabs>
        <w:ind w:right="414"/>
      </w:pPr>
      <w:r>
        <w:t>Сложноподчинённые</w:t>
      </w:r>
      <w:r>
        <w:tab/>
        <w:t>предложения</w:t>
      </w:r>
      <w:r>
        <w:tab/>
        <w:t>с</w:t>
      </w:r>
      <w:r>
        <w:tab/>
      </w:r>
      <w:r>
        <w:rPr>
          <w:spacing w:val="-1"/>
        </w:rPr>
        <w:t>придаточными</w:t>
      </w:r>
      <w:r>
        <w:rPr>
          <w:spacing w:val="-68"/>
        </w:rPr>
        <w:t xml:space="preserve"> </w:t>
      </w:r>
      <w:r>
        <w:t>определительными.</w:t>
      </w:r>
      <w:r>
        <w:rPr>
          <w:spacing w:val="1"/>
        </w:rPr>
        <w:t xml:space="preserve"> </w:t>
      </w:r>
      <w:r>
        <w:t>Сложноподчинённые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придаточными</w:t>
      </w:r>
      <w:r>
        <w:rPr>
          <w:spacing w:val="1"/>
        </w:rPr>
        <w:t xml:space="preserve"> </w:t>
      </w:r>
      <w:r>
        <w:t>изъяснительными.</w:t>
      </w:r>
      <w:r>
        <w:rPr>
          <w:spacing w:val="1"/>
        </w:rPr>
        <w:t xml:space="preserve"> </w:t>
      </w:r>
      <w:r>
        <w:t>Сложноподчинённые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придаточными</w:t>
      </w:r>
      <w:r>
        <w:rPr>
          <w:spacing w:val="1"/>
        </w:rPr>
        <w:t xml:space="preserve"> </w:t>
      </w:r>
      <w:r>
        <w:t>обстоятельственными. Сложноподчинённые предложения с придаточными</w:t>
      </w:r>
      <w:r>
        <w:rPr>
          <w:spacing w:val="-67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Сложноподчинённые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придаточными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следствия.</w:t>
      </w:r>
      <w:r>
        <w:rPr>
          <w:spacing w:val="1"/>
        </w:rPr>
        <w:t xml:space="preserve"> </w:t>
      </w:r>
      <w:r>
        <w:t>Сложноподчинённые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придаточными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уступки.</w:t>
      </w:r>
      <w:r>
        <w:rPr>
          <w:spacing w:val="1"/>
        </w:rPr>
        <w:t xml:space="preserve"> </w:t>
      </w:r>
      <w:r>
        <w:t>Сложноподчинённые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придаточными</w:t>
      </w:r>
      <w:r>
        <w:rPr>
          <w:spacing w:val="-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степени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сравнительными.</w:t>
      </w:r>
    </w:p>
    <w:p w:rsidR="00431AF6" w:rsidRDefault="00B37B50">
      <w:pPr>
        <w:ind w:left="679" w:right="410" w:firstLine="710"/>
        <w:jc w:val="both"/>
        <w:rPr>
          <w:i/>
          <w:sz w:val="28"/>
        </w:rPr>
      </w:pP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сложноподчинённого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предложения;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придаточного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сложноподчинённом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предложении;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сложноподчинённого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придаточным</w:t>
      </w:r>
      <w:r>
        <w:rPr>
          <w:spacing w:val="1"/>
          <w:sz w:val="28"/>
        </w:rPr>
        <w:t xml:space="preserve"> </w:t>
      </w:r>
      <w:r>
        <w:rPr>
          <w:sz w:val="28"/>
        </w:rPr>
        <w:t>изъяснительным,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присоединённым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союзом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чтобы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союзными словами </w:t>
      </w:r>
      <w:r>
        <w:rPr>
          <w:b/>
          <w:i/>
          <w:sz w:val="28"/>
        </w:rPr>
        <w:t>какой</w:t>
      </w:r>
      <w:r>
        <w:rPr>
          <w:sz w:val="28"/>
        </w:rPr>
        <w:t xml:space="preserve">, </w:t>
      </w:r>
      <w:r>
        <w:rPr>
          <w:b/>
          <w:i/>
          <w:sz w:val="28"/>
        </w:rPr>
        <w:t>который</w:t>
      </w:r>
      <w:r>
        <w:rPr>
          <w:sz w:val="28"/>
        </w:rPr>
        <w:t xml:space="preserve">. </w:t>
      </w:r>
      <w:r>
        <w:rPr>
          <w:i/>
          <w:sz w:val="28"/>
        </w:rPr>
        <w:t>Типичные грамматические ошибки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 построении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сложноподчинённых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предложений.</w:t>
      </w:r>
    </w:p>
    <w:p w:rsidR="00431AF6" w:rsidRDefault="00B37B50">
      <w:pPr>
        <w:ind w:left="679" w:right="415" w:firstLine="710"/>
        <w:jc w:val="both"/>
        <w:rPr>
          <w:i/>
          <w:sz w:val="28"/>
        </w:rPr>
      </w:pPr>
      <w:r>
        <w:rPr>
          <w:sz w:val="28"/>
        </w:rPr>
        <w:t>Сложноподчинённые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придаточными.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Однородное, неоднородное и последовательное подчинение придаточных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частей.</w:t>
      </w:r>
    </w:p>
    <w:p w:rsidR="00431AF6" w:rsidRDefault="00B37B50">
      <w:pPr>
        <w:pStyle w:val="a3"/>
        <w:ind w:right="418"/>
      </w:pPr>
      <w:r>
        <w:t>Нормы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сложноподчинённых</w:t>
      </w:r>
      <w:r>
        <w:rPr>
          <w:spacing w:val="1"/>
        </w:rPr>
        <w:t xml:space="preserve"> </w:t>
      </w:r>
      <w:r>
        <w:t>предложениях.</w:t>
      </w:r>
    </w:p>
    <w:p w:rsidR="00431AF6" w:rsidRDefault="00B37B50">
      <w:pPr>
        <w:pStyle w:val="a3"/>
        <w:ind w:right="411"/>
      </w:pPr>
      <w:r>
        <w:t>Синтаксический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сложноподчинённого</w:t>
      </w:r>
      <w:r>
        <w:rPr>
          <w:spacing w:val="1"/>
        </w:rPr>
        <w:t xml:space="preserve"> </w:t>
      </w:r>
      <w:r>
        <w:t>предложения.</w:t>
      </w:r>
    </w:p>
    <w:p w:rsidR="00431AF6" w:rsidRDefault="00B37B50">
      <w:pPr>
        <w:spacing w:before="4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Бессоюзное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сложное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предложение</w:t>
      </w:r>
    </w:p>
    <w:p w:rsidR="00431AF6" w:rsidRDefault="00B37B50">
      <w:pPr>
        <w:pStyle w:val="a3"/>
        <w:spacing w:line="319" w:lineRule="exact"/>
        <w:ind w:left="1390" w:firstLine="0"/>
      </w:pPr>
      <w:r>
        <w:t>Понятие</w:t>
      </w:r>
      <w:r>
        <w:rPr>
          <w:spacing w:val="-6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бессоюзном</w:t>
      </w:r>
      <w:r>
        <w:rPr>
          <w:spacing w:val="-3"/>
        </w:rPr>
        <w:t xml:space="preserve"> </w:t>
      </w:r>
      <w:r>
        <w:t>сложном</w:t>
      </w:r>
      <w:r>
        <w:rPr>
          <w:spacing w:val="-2"/>
        </w:rPr>
        <w:t xml:space="preserve"> </w:t>
      </w:r>
      <w:r>
        <w:t>предложении.</w:t>
      </w:r>
    </w:p>
    <w:p w:rsidR="00431AF6" w:rsidRDefault="00B37B50">
      <w:pPr>
        <w:ind w:left="679" w:right="412" w:firstLine="710"/>
        <w:jc w:val="both"/>
        <w:rPr>
          <w:i/>
          <w:sz w:val="28"/>
        </w:rPr>
      </w:pPr>
      <w:r>
        <w:rPr>
          <w:sz w:val="28"/>
        </w:rPr>
        <w:t>Смысловые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бессоюзного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бессоюзных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предложений.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бессоюзных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i/>
          <w:sz w:val="28"/>
        </w:rPr>
        <w:t>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Грамматическая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синонимия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бессоюзных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сложных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предложений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союзных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сложных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предложений.</w:t>
      </w:r>
    </w:p>
    <w:p w:rsidR="00431AF6" w:rsidRDefault="00B37B50">
      <w:pPr>
        <w:spacing w:before="1" w:line="322" w:lineRule="exact"/>
        <w:ind w:left="1390"/>
        <w:jc w:val="both"/>
        <w:rPr>
          <w:i/>
          <w:sz w:val="28"/>
        </w:rPr>
      </w:pPr>
      <w:r>
        <w:rPr>
          <w:i/>
          <w:sz w:val="28"/>
        </w:rPr>
        <w:t>Бессоюзные</w:t>
      </w:r>
      <w:r>
        <w:rPr>
          <w:i/>
          <w:spacing w:val="72"/>
          <w:sz w:val="28"/>
        </w:rPr>
        <w:t xml:space="preserve"> </w:t>
      </w:r>
      <w:r>
        <w:rPr>
          <w:i/>
          <w:sz w:val="28"/>
        </w:rPr>
        <w:t>сложные   предложения</w:t>
      </w:r>
      <w:r>
        <w:rPr>
          <w:i/>
          <w:spacing w:val="138"/>
          <w:sz w:val="28"/>
        </w:rPr>
        <w:t xml:space="preserve"> </w:t>
      </w:r>
      <w:r>
        <w:rPr>
          <w:i/>
          <w:sz w:val="28"/>
        </w:rPr>
        <w:t xml:space="preserve">со  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значением</w:t>
      </w:r>
      <w:r>
        <w:rPr>
          <w:i/>
          <w:spacing w:val="139"/>
          <w:sz w:val="28"/>
        </w:rPr>
        <w:t xml:space="preserve"> </w:t>
      </w:r>
      <w:r>
        <w:rPr>
          <w:i/>
          <w:sz w:val="28"/>
        </w:rPr>
        <w:t>перечисления.</w:t>
      </w:r>
    </w:p>
    <w:p w:rsidR="00431AF6" w:rsidRDefault="00B37B50">
      <w:pPr>
        <w:pStyle w:val="a3"/>
        <w:spacing w:line="322" w:lineRule="exact"/>
        <w:ind w:firstLine="0"/>
      </w:pPr>
      <w:r>
        <w:t>Запятая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точка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запятой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бессоюзном</w:t>
      </w:r>
      <w:r>
        <w:rPr>
          <w:spacing w:val="-5"/>
        </w:rPr>
        <w:t xml:space="preserve"> </w:t>
      </w:r>
      <w:r>
        <w:t>сложном</w:t>
      </w:r>
      <w:r>
        <w:rPr>
          <w:spacing w:val="-4"/>
        </w:rPr>
        <w:t xml:space="preserve"> </w:t>
      </w:r>
      <w:r>
        <w:t>предложении.</w:t>
      </w:r>
    </w:p>
    <w:p w:rsidR="00431AF6" w:rsidRDefault="00B37B50">
      <w:pPr>
        <w:ind w:left="679" w:right="409" w:firstLine="710"/>
        <w:jc w:val="both"/>
        <w:rPr>
          <w:sz w:val="28"/>
        </w:rPr>
      </w:pPr>
      <w:r>
        <w:rPr>
          <w:i/>
          <w:sz w:val="28"/>
        </w:rPr>
        <w:t>Бессоюзные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сложные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предложения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значением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причины,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пояснения,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дополнения.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Двоеточие в</w:t>
      </w:r>
      <w:r>
        <w:rPr>
          <w:spacing w:val="-2"/>
          <w:sz w:val="28"/>
        </w:rPr>
        <w:t xml:space="preserve"> </w:t>
      </w:r>
      <w:r>
        <w:rPr>
          <w:sz w:val="28"/>
        </w:rPr>
        <w:t>бессоюзном сложном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предложении.</w:t>
      </w:r>
    </w:p>
    <w:p w:rsidR="00431AF6" w:rsidRDefault="00B37B50">
      <w:pPr>
        <w:spacing w:line="321" w:lineRule="exact"/>
        <w:ind w:left="1390"/>
        <w:jc w:val="both"/>
        <w:rPr>
          <w:i/>
          <w:sz w:val="28"/>
        </w:rPr>
      </w:pPr>
      <w:r>
        <w:rPr>
          <w:i/>
          <w:sz w:val="28"/>
        </w:rPr>
        <w:t xml:space="preserve">Бессоюзные       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 xml:space="preserve">сложные        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 xml:space="preserve">предложения        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 xml:space="preserve">со        </w:t>
      </w:r>
      <w:r>
        <w:rPr>
          <w:i/>
          <w:spacing w:val="49"/>
          <w:sz w:val="28"/>
        </w:rPr>
        <w:t xml:space="preserve"> </w:t>
      </w:r>
      <w:r>
        <w:rPr>
          <w:i/>
          <w:sz w:val="28"/>
        </w:rPr>
        <w:t>значением</w:t>
      </w:r>
    </w:p>
    <w:p w:rsidR="00431AF6" w:rsidRDefault="00431AF6">
      <w:pPr>
        <w:spacing w:line="321" w:lineRule="exact"/>
        <w:jc w:val="both"/>
        <w:rPr>
          <w:sz w:val="28"/>
        </w:r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67" w:line="242" w:lineRule="auto"/>
        <w:ind w:left="679"/>
        <w:rPr>
          <w:sz w:val="28"/>
        </w:rPr>
      </w:pPr>
      <w:r>
        <w:rPr>
          <w:i/>
          <w:sz w:val="28"/>
        </w:rPr>
        <w:lastRenderedPageBreak/>
        <w:t>противопоставления,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времени,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условия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следствия,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сравнения.</w:t>
      </w:r>
      <w:r>
        <w:rPr>
          <w:i/>
          <w:spacing w:val="18"/>
          <w:sz w:val="28"/>
        </w:rPr>
        <w:t xml:space="preserve"> </w:t>
      </w:r>
      <w:r>
        <w:rPr>
          <w:sz w:val="28"/>
        </w:rPr>
        <w:t>Тире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бессоюзном</w:t>
      </w:r>
      <w:r>
        <w:rPr>
          <w:spacing w:val="-1"/>
          <w:sz w:val="28"/>
        </w:rPr>
        <w:t xml:space="preserve"> </w:t>
      </w:r>
      <w:r>
        <w:rPr>
          <w:sz w:val="28"/>
        </w:rPr>
        <w:t>сложном предложении.</w:t>
      </w:r>
    </w:p>
    <w:p w:rsidR="00431AF6" w:rsidRDefault="00B37B50">
      <w:pPr>
        <w:pStyle w:val="a3"/>
        <w:jc w:val="left"/>
      </w:pPr>
      <w:r>
        <w:t>Синтаксический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пунктуационный</w:t>
      </w:r>
      <w:r>
        <w:rPr>
          <w:spacing w:val="8"/>
        </w:rPr>
        <w:t xml:space="preserve"> </w:t>
      </w:r>
      <w:r>
        <w:t>разбор</w:t>
      </w:r>
      <w:r>
        <w:rPr>
          <w:spacing w:val="5"/>
        </w:rPr>
        <w:t xml:space="preserve"> </w:t>
      </w:r>
      <w:r>
        <w:t>бессоюзного</w:t>
      </w:r>
      <w:r>
        <w:rPr>
          <w:spacing w:val="5"/>
        </w:rPr>
        <w:t xml:space="preserve"> </w:t>
      </w:r>
      <w:r>
        <w:t>сложного</w:t>
      </w:r>
      <w:r>
        <w:rPr>
          <w:spacing w:val="-67"/>
        </w:rPr>
        <w:t xml:space="preserve"> </w:t>
      </w:r>
      <w:r>
        <w:t>предложения.</w:t>
      </w:r>
    </w:p>
    <w:p w:rsidR="00431AF6" w:rsidRDefault="00B37B50">
      <w:pPr>
        <w:ind w:left="1390"/>
        <w:rPr>
          <w:b/>
          <w:sz w:val="28"/>
        </w:rPr>
      </w:pPr>
      <w:r>
        <w:rPr>
          <w:b/>
          <w:sz w:val="28"/>
        </w:rPr>
        <w:t>Сложные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предложения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разными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видами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союзной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бессоюзной</w:t>
      </w:r>
    </w:p>
    <w:p w:rsidR="00431AF6" w:rsidRDefault="00B37B50">
      <w:pPr>
        <w:spacing w:line="319" w:lineRule="exact"/>
        <w:ind w:left="679"/>
        <w:rPr>
          <w:b/>
          <w:sz w:val="28"/>
        </w:rPr>
      </w:pPr>
      <w:r>
        <w:rPr>
          <w:b/>
          <w:sz w:val="28"/>
        </w:rPr>
        <w:t>связи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Типы</w:t>
      </w:r>
      <w:r>
        <w:rPr>
          <w:spacing w:val="-5"/>
        </w:rPr>
        <w:t xml:space="preserve"> </w:t>
      </w:r>
      <w:r>
        <w:t>сложных</w:t>
      </w:r>
      <w:r>
        <w:rPr>
          <w:spacing w:val="-5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разными</w:t>
      </w:r>
      <w:r>
        <w:rPr>
          <w:spacing w:val="-4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связи.</w:t>
      </w:r>
    </w:p>
    <w:p w:rsidR="00431AF6" w:rsidRDefault="00B37B50">
      <w:pPr>
        <w:pStyle w:val="a3"/>
        <w:spacing w:before="2"/>
        <w:ind w:left="1390" w:firstLine="0"/>
        <w:jc w:val="left"/>
      </w:pPr>
      <w:r>
        <w:t>Синтаксический</w:t>
      </w:r>
      <w:r>
        <w:rPr>
          <w:spacing w:val="27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пунктуационный</w:t>
      </w:r>
      <w:r>
        <w:rPr>
          <w:spacing w:val="25"/>
        </w:rPr>
        <w:t xml:space="preserve"> </w:t>
      </w:r>
      <w:r>
        <w:t>разбор</w:t>
      </w:r>
      <w:r>
        <w:rPr>
          <w:spacing w:val="27"/>
        </w:rPr>
        <w:t xml:space="preserve"> </w:t>
      </w:r>
      <w:r>
        <w:t>сложных</w:t>
      </w:r>
      <w:r>
        <w:rPr>
          <w:spacing w:val="28"/>
        </w:rPr>
        <w:t xml:space="preserve"> </w:t>
      </w:r>
      <w:r>
        <w:t>предложений</w:t>
      </w:r>
      <w:r>
        <w:rPr>
          <w:spacing w:val="27"/>
        </w:rPr>
        <w:t xml:space="preserve"> </w:t>
      </w:r>
      <w:r>
        <w:t>с</w:t>
      </w:r>
    </w:p>
    <w:p w:rsidR="00431AF6" w:rsidRDefault="00B37B50">
      <w:pPr>
        <w:pStyle w:val="a3"/>
        <w:spacing w:line="322" w:lineRule="exact"/>
        <w:ind w:firstLine="0"/>
      </w:pPr>
      <w:r>
        <w:t>разными</w:t>
      </w:r>
      <w:r>
        <w:rPr>
          <w:spacing w:val="-2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союзной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бессоюзной</w:t>
      </w:r>
      <w:r>
        <w:rPr>
          <w:spacing w:val="-2"/>
        </w:rPr>
        <w:t xml:space="preserve"> </w:t>
      </w:r>
      <w:r>
        <w:t>связи.</w:t>
      </w:r>
    </w:p>
    <w:p w:rsidR="00431AF6" w:rsidRDefault="00B37B50">
      <w:pPr>
        <w:spacing w:before="4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Прямая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косвенная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речь</w:t>
      </w:r>
    </w:p>
    <w:p w:rsidR="00431AF6" w:rsidRDefault="00B37B50">
      <w:pPr>
        <w:pStyle w:val="a3"/>
        <w:ind w:right="418"/>
      </w:pPr>
      <w:r>
        <w:t>Прямая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косвенная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Синонимия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косвенной</w:t>
      </w:r>
      <w:r>
        <w:rPr>
          <w:spacing w:val="-1"/>
        </w:rPr>
        <w:t xml:space="preserve"> </w:t>
      </w:r>
      <w:r>
        <w:t>речью.</w:t>
      </w:r>
    </w:p>
    <w:p w:rsidR="00431AF6" w:rsidRDefault="00B37B50">
      <w:pPr>
        <w:pStyle w:val="a3"/>
        <w:spacing w:line="321" w:lineRule="exact"/>
        <w:ind w:left="1390" w:firstLine="0"/>
      </w:pPr>
      <w:r>
        <w:t>Цитирование.</w:t>
      </w:r>
      <w:r>
        <w:rPr>
          <w:spacing w:val="-5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включения</w:t>
      </w:r>
      <w:r>
        <w:rPr>
          <w:spacing w:val="-4"/>
        </w:rPr>
        <w:t xml:space="preserve"> </w:t>
      </w:r>
      <w:r>
        <w:t>цитат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высказывание.</w:t>
      </w:r>
    </w:p>
    <w:p w:rsidR="00431AF6" w:rsidRDefault="00B37B50">
      <w:pPr>
        <w:pStyle w:val="a3"/>
        <w:ind w:right="413"/>
      </w:pPr>
      <w:r>
        <w:t>Нормы</w:t>
      </w:r>
      <w:r>
        <w:rPr>
          <w:spacing w:val="-11"/>
        </w:rPr>
        <w:t xml:space="preserve"> </w:t>
      </w:r>
      <w:r>
        <w:t>построения</w:t>
      </w:r>
      <w:r>
        <w:rPr>
          <w:spacing w:val="-12"/>
        </w:rPr>
        <w:t xml:space="preserve"> </w:t>
      </w:r>
      <w:r>
        <w:t>предложений</w:t>
      </w:r>
      <w:r>
        <w:rPr>
          <w:spacing w:val="-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прямой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косвенной</w:t>
      </w:r>
      <w:r>
        <w:rPr>
          <w:spacing w:val="-10"/>
        </w:rPr>
        <w:t xml:space="preserve"> </w:t>
      </w:r>
      <w:r>
        <w:t>речью;</w:t>
      </w:r>
      <w:r>
        <w:rPr>
          <w:spacing w:val="-8"/>
        </w:rPr>
        <w:t xml:space="preserve"> </w:t>
      </w:r>
      <w:r>
        <w:t>нормы</w:t>
      </w:r>
      <w:r>
        <w:rPr>
          <w:spacing w:val="-67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 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косвенной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прямой</w:t>
      </w:r>
      <w:r>
        <w:rPr>
          <w:spacing w:val="-1"/>
        </w:rPr>
        <w:t xml:space="preserve"> </w:t>
      </w:r>
      <w:r>
        <w:t>речью,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цитировании.</w:t>
      </w:r>
    </w:p>
    <w:p w:rsidR="00431AF6" w:rsidRDefault="00B37B50">
      <w:pPr>
        <w:pStyle w:val="a3"/>
        <w:ind w:right="418"/>
      </w:pPr>
      <w:r>
        <w:t>Применение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синтаксису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правописания.</w:t>
      </w:r>
    </w:p>
    <w:p w:rsidR="00431AF6" w:rsidRDefault="00431AF6">
      <w:pPr>
        <w:pStyle w:val="a3"/>
        <w:ind w:left="0" w:firstLine="0"/>
        <w:jc w:val="left"/>
        <w:rPr>
          <w:sz w:val="42"/>
        </w:rPr>
      </w:pPr>
    </w:p>
    <w:p w:rsidR="00431AF6" w:rsidRDefault="00430B42">
      <w:pPr>
        <w:spacing w:line="350" w:lineRule="auto"/>
        <w:ind w:left="679" w:right="918" w:hanging="567"/>
        <w:rPr>
          <w:b/>
          <w:sz w:val="28"/>
        </w:rPr>
      </w:pPr>
      <w:r>
        <w:pict w14:anchorId="6C81400B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6.65pt;margin-top:39.7pt;width:479.4pt;height:362.85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24"/>
                    <w:gridCol w:w="315"/>
                    <w:gridCol w:w="1887"/>
                    <w:gridCol w:w="579"/>
                    <w:gridCol w:w="2360"/>
                    <w:gridCol w:w="2310"/>
                  </w:tblGrid>
                  <w:tr w:rsidR="00431AF6">
                    <w:trPr>
                      <w:trHeight w:val="275"/>
                    </w:trPr>
                    <w:tc>
                      <w:tcPr>
                        <w:tcW w:w="2439" w:type="dxa"/>
                        <w:gridSpan w:val="2"/>
                      </w:tcPr>
                      <w:p w:rsidR="00431AF6" w:rsidRDefault="00B37B50">
                        <w:pPr>
                          <w:pStyle w:val="TableParagraph"/>
                          <w:spacing w:line="256" w:lineRule="exact"/>
                          <w:ind w:left="850" w:right="85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Раздел</w:t>
                        </w:r>
                      </w:p>
                    </w:tc>
                    <w:tc>
                      <w:tcPr>
                        <w:tcW w:w="2466" w:type="dxa"/>
                        <w:gridSpan w:val="2"/>
                      </w:tcPr>
                      <w:p w:rsidR="00431AF6" w:rsidRDefault="00B37B50">
                        <w:pPr>
                          <w:pStyle w:val="TableParagraph"/>
                          <w:spacing w:line="256" w:lineRule="exact"/>
                          <w:ind w:left="13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Контрольные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работы</w:t>
                        </w:r>
                      </w:p>
                    </w:tc>
                    <w:tc>
                      <w:tcPr>
                        <w:tcW w:w="2360" w:type="dxa"/>
                      </w:tcPr>
                      <w:p w:rsidR="00431AF6" w:rsidRDefault="00B37B50">
                        <w:pPr>
                          <w:pStyle w:val="TableParagraph"/>
                          <w:spacing w:line="256" w:lineRule="exact"/>
                          <w:ind w:left="6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Сочинение</w:t>
                        </w:r>
                      </w:p>
                    </w:tc>
                    <w:tc>
                      <w:tcPr>
                        <w:tcW w:w="2310" w:type="dxa"/>
                      </w:tcPr>
                      <w:p w:rsidR="00431AF6" w:rsidRDefault="00B37B50">
                        <w:pPr>
                          <w:pStyle w:val="TableParagraph"/>
                          <w:spacing w:line="256" w:lineRule="exact"/>
                          <w:ind w:left="5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Изложение</w:t>
                        </w:r>
                      </w:p>
                    </w:tc>
                  </w:tr>
                  <w:tr w:rsidR="00431AF6">
                    <w:trPr>
                      <w:trHeight w:val="1655"/>
                    </w:trPr>
                    <w:tc>
                      <w:tcPr>
                        <w:tcW w:w="2124" w:type="dxa"/>
                        <w:tcBorders>
                          <w:right w:val="nil"/>
                        </w:tcBorders>
                      </w:tcPr>
                      <w:p w:rsidR="00431AF6" w:rsidRDefault="00431AF6">
                        <w:pPr>
                          <w:pStyle w:val="TableParagraph"/>
                          <w:spacing w:before="3"/>
                          <w:ind w:left="0"/>
                          <w:rPr>
                            <w:b/>
                            <w:sz w:val="23"/>
                          </w:rPr>
                        </w:pPr>
                      </w:p>
                      <w:p w:rsidR="00431AF6" w:rsidRDefault="00B37B50">
                        <w:pPr>
                          <w:pStyle w:val="TableParagraph"/>
                          <w:ind w:left="110" w:right="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Повторение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материала,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изученного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начальных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классах</w:t>
                        </w:r>
                      </w:p>
                    </w:tc>
                    <w:tc>
                      <w:tcPr>
                        <w:tcW w:w="315" w:type="dxa"/>
                        <w:tcBorders>
                          <w:left w:val="nil"/>
                        </w:tcBorders>
                      </w:tcPr>
                      <w:p w:rsidR="00431AF6" w:rsidRDefault="00431AF6">
                        <w:pPr>
                          <w:pStyle w:val="TableParagraph"/>
                          <w:ind w:left="0"/>
                          <w:rPr>
                            <w:b/>
                            <w:sz w:val="26"/>
                          </w:rPr>
                        </w:pPr>
                      </w:p>
                      <w:p w:rsidR="00431AF6" w:rsidRDefault="00431AF6">
                        <w:pPr>
                          <w:pStyle w:val="TableParagraph"/>
                          <w:ind w:left="0"/>
                          <w:rPr>
                            <w:b/>
                            <w:sz w:val="26"/>
                          </w:rPr>
                        </w:pPr>
                      </w:p>
                      <w:p w:rsidR="00431AF6" w:rsidRDefault="00B37B50">
                        <w:pPr>
                          <w:pStyle w:val="TableParagraph"/>
                          <w:spacing w:before="222"/>
                          <w:ind w:left="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</w:p>
                    </w:tc>
                    <w:tc>
                      <w:tcPr>
                        <w:tcW w:w="1887" w:type="dxa"/>
                        <w:tcBorders>
                          <w:right w:val="nil"/>
                        </w:tcBorders>
                      </w:tcPr>
                      <w:p w:rsidR="00431AF6" w:rsidRDefault="00B37B50"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Контрольный</w:t>
                        </w:r>
                      </w:p>
                      <w:p w:rsidR="00431AF6" w:rsidRDefault="00B37B50">
                        <w:pPr>
                          <w:pStyle w:val="TableParagraph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диктант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 теме</w:t>
                        </w:r>
                      </w:p>
                      <w:p w:rsidR="00431AF6" w:rsidRDefault="00B37B50">
                        <w:pPr>
                          <w:pStyle w:val="TableParagraph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«Повторение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материала,</w:t>
                        </w:r>
                      </w:p>
                      <w:p w:rsidR="00431AF6" w:rsidRDefault="00B37B50">
                        <w:pPr>
                          <w:pStyle w:val="TableParagraph"/>
                          <w:tabs>
                            <w:tab w:val="left" w:pos="1586"/>
                          </w:tabs>
                          <w:spacing w:line="270" w:lineRule="atLeast"/>
                          <w:ind w:left="107" w:right="17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изученного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3"/>
                            <w:sz w:val="24"/>
                          </w:rPr>
                          <w:t>в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классах».</w:t>
                        </w:r>
                      </w:p>
                    </w:tc>
                    <w:tc>
                      <w:tcPr>
                        <w:tcW w:w="579" w:type="dxa"/>
                        <w:tcBorders>
                          <w:left w:val="nil"/>
                        </w:tcBorders>
                      </w:tcPr>
                      <w:p w:rsidR="00431AF6" w:rsidRDefault="00431AF6">
                        <w:pPr>
                          <w:pStyle w:val="TableParagraph"/>
                          <w:ind w:left="0"/>
                          <w:rPr>
                            <w:b/>
                            <w:sz w:val="26"/>
                          </w:rPr>
                        </w:pPr>
                      </w:p>
                      <w:p w:rsidR="00431AF6" w:rsidRDefault="00431AF6">
                        <w:pPr>
                          <w:pStyle w:val="TableParagraph"/>
                          <w:ind w:left="0"/>
                          <w:rPr>
                            <w:b/>
                            <w:sz w:val="26"/>
                          </w:rPr>
                        </w:pPr>
                      </w:p>
                      <w:p w:rsidR="00431AF6" w:rsidRDefault="00431AF6">
                        <w:pPr>
                          <w:pStyle w:val="TableParagraph"/>
                          <w:ind w:left="0"/>
                          <w:rPr>
                            <w:b/>
                            <w:sz w:val="26"/>
                          </w:rPr>
                        </w:pPr>
                      </w:p>
                      <w:p w:rsidR="00431AF6" w:rsidRDefault="00B37B50">
                        <w:pPr>
                          <w:pStyle w:val="TableParagraph"/>
                          <w:spacing w:before="199"/>
                          <w:ind w:left="0" w:right="11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1-4</w:t>
                        </w:r>
                      </w:p>
                    </w:tc>
                    <w:tc>
                      <w:tcPr>
                        <w:tcW w:w="2360" w:type="dxa"/>
                      </w:tcPr>
                      <w:p w:rsidR="00431AF6" w:rsidRDefault="00431AF6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310" w:type="dxa"/>
                      </w:tcPr>
                      <w:p w:rsidR="00431AF6" w:rsidRDefault="00431AF6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  <w:tr w:rsidR="00431AF6">
                    <w:trPr>
                      <w:trHeight w:val="1379"/>
                    </w:trPr>
                    <w:tc>
                      <w:tcPr>
                        <w:tcW w:w="2439" w:type="dxa"/>
                        <w:gridSpan w:val="2"/>
                      </w:tcPr>
                      <w:p w:rsidR="00431AF6" w:rsidRDefault="00431AF6">
                        <w:pPr>
                          <w:pStyle w:val="TableParagraph"/>
                          <w:spacing w:before="4"/>
                          <w:ind w:left="0"/>
                          <w:rPr>
                            <w:b/>
                            <w:sz w:val="35"/>
                          </w:rPr>
                        </w:pPr>
                      </w:p>
                      <w:p w:rsidR="00431AF6" w:rsidRDefault="00B37B50">
                        <w:pPr>
                          <w:pStyle w:val="TableParagraph"/>
                          <w:ind w:left="110" w:right="10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Синтаксис.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Пунктуация</w:t>
                        </w:r>
                      </w:p>
                    </w:tc>
                    <w:tc>
                      <w:tcPr>
                        <w:tcW w:w="2466" w:type="dxa"/>
                        <w:gridSpan w:val="2"/>
                      </w:tcPr>
                      <w:p w:rsidR="00431AF6" w:rsidRDefault="00B37B50">
                        <w:pPr>
                          <w:pStyle w:val="TableParagraph"/>
                          <w:ind w:left="107" w:right="1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Контрольное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тестирование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 теме</w:t>
                        </w:r>
                      </w:p>
                      <w:p w:rsidR="00431AF6" w:rsidRDefault="00B37B50">
                        <w:pPr>
                          <w:pStyle w:val="TableParagraph"/>
                          <w:spacing w:line="270" w:lineRule="atLeast"/>
                          <w:ind w:left="107" w:right="18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«Пунктуация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простого и сложного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предложения».</w:t>
                        </w:r>
                      </w:p>
                    </w:tc>
                    <w:tc>
                      <w:tcPr>
                        <w:tcW w:w="2360" w:type="dxa"/>
                      </w:tcPr>
                      <w:p w:rsidR="00431AF6" w:rsidRDefault="00431AF6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310" w:type="dxa"/>
                      </w:tcPr>
                      <w:p w:rsidR="00431AF6" w:rsidRDefault="00431AF6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  <w:tr w:rsidR="00431AF6">
                    <w:trPr>
                      <w:trHeight w:val="830"/>
                    </w:trPr>
                    <w:tc>
                      <w:tcPr>
                        <w:tcW w:w="2439" w:type="dxa"/>
                        <w:gridSpan w:val="2"/>
                      </w:tcPr>
                      <w:p w:rsidR="00431AF6" w:rsidRDefault="00431AF6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1887" w:type="dxa"/>
                        <w:tcBorders>
                          <w:right w:val="nil"/>
                        </w:tcBorders>
                      </w:tcPr>
                      <w:p w:rsidR="00431AF6" w:rsidRDefault="00B37B50">
                        <w:pPr>
                          <w:pStyle w:val="TableParagraph"/>
                          <w:tabs>
                            <w:tab w:val="left" w:pos="1467"/>
                          </w:tabs>
                          <w:ind w:left="107" w:right="2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Контрольный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диктант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за</w:t>
                        </w:r>
                      </w:p>
                      <w:p w:rsidR="00431AF6" w:rsidRDefault="00B37B50">
                        <w:pPr>
                          <w:pStyle w:val="TableParagraph"/>
                          <w:spacing w:line="264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полугодие</w:t>
                        </w:r>
                      </w:p>
                    </w:tc>
                    <w:tc>
                      <w:tcPr>
                        <w:tcW w:w="579" w:type="dxa"/>
                        <w:tcBorders>
                          <w:left w:val="nil"/>
                        </w:tcBorders>
                      </w:tcPr>
                      <w:p w:rsidR="00431AF6" w:rsidRDefault="00431AF6">
                        <w:pPr>
                          <w:pStyle w:val="TableParagraph"/>
                          <w:spacing w:before="5"/>
                          <w:ind w:left="0"/>
                          <w:rPr>
                            <w:b/>
                            <w:sz w:val="23"/>
                          </w:rPr>
                        </w:pPr>
                      </w:p>
                      <w:p w:rsidR="00431AF6" w:rsidRDefault="00B37B50">
                        <w:pPr>
                          <w:pStyle w:val="TableParagraph"/>
                          <w:ind w:left="0" w:right="117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2360" w:type="dxa"/>
                      </w:tcPr>
                      <w:p w:rsidR="00431AF6" w:rsidRDefault="00431AF6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310" w:type="dxa"/>
                      </w:tcPr>
                      <w:p w:rsidR="00431AF6" w:rsidRDefault="00431AF6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  <w:tr w:rsidR="00431AF6">
                    <w:trPr>
                      <w:trHeight w:val="828"/>
                    </w:trPr>
                    <w:tc>
                      <w:tcPr>
                        <w:tcW w:w="2439" w:type="dxa"/>
                        <w:gridSpan w:val="2"/>
                      </w:tcPr>
                      <w:p w:rsidR="00431AF6" w:rsidRDefault="00B37B50">
                        <w:pPr>
                          <w:pStyle w:val="TableParagraph"/>
                          <w:spacing w:line="268" w:lineRule="exact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Морфемика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как</w:t>
                        </w:r>
                      </w:p>
                      <w:p w:rsidR="00431AF6" w:rsidRDefault="00B37B50">
                        <w:pPr>
                          <w:pStyle w:val="TableParagraph"/>
                          <w:spacing w:line="270" w:lineRule="atLeast"/>
                          <w:ind w:left="110" w:right="17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раздел</w:t>
                        </w:r>
                        <w:r>
                          <w:rPr>
                            <w:spacing w:val="3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лингвистики.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Орфоэпия</w:t>
                        </w:r>
                      </w:p>
                    </w:tc>
                    <w:tc>
                      <w:tcPr>
                        <w:tcW w:w="2466" w:type="dxa"/>
                        <w:gridSpan w:val="2"/>
                      </w:tcPr>
                      <w:p w:rsidR="00431AF6" w:rsidRDefault="00B37B50">
                        <w:pPr>
                          <w:pStyle w:val="TableParagraph"/>
                          <w:spacing w:before="128"/>
                          <w:ind w:left="107" w:right="9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Контрольный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диктант</w:t>
                        </w:r>
                      </w:p>
                    </w:tc>
                    <w:tc>
                      <w:tcPr>
                        <w:tcW w:w="2360" w:type="dxa"/>
                      </w:tcPr>
                      <w:p w:rsidR="00431AF6" w:rsidRDefault="00431AF6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310" w:type="dxa"/>
                      </w:tcPr>
                      <w:p w:rsidR="00431AF6" w:rsidRDefault="00431AF6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  <w:tr w:rsidR="00431AF6">
                    <w:trPr>
                      <w:trHeight w:val="1103"/>
                    </w:trPr>
                    <w:tc>
                      <w:tcPr>
                        <w:tcW w:w="2439" w:type="dxa"/>
                        <w:gridSpan w:val="2"/>
                      </w:tcPr>
                      <w:p w:rsidR="00431AF6" w:rsidRDefault="00431AF6">
                        <w:pPr>
                          <w:pStyle w:val="TableParagraph"/>
                          <w:spacing w:before="3"/>
                          <w:ind w:left="0"/>
                          <w:rPr>
                            <w:b/>
                            <w:sz w:val="23"/>
                          </w:rPr>
                        </w:pPr>
                      </w:p>
                      <w:p w:rsidR="00431AF6" w:rsidRDefault="00B37B50">
                        <w:pPr>
                          <w:pStyle w:val="TableParagraph"/>
                          <w:ind w:left="110" w:right="53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Имя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существительное</w:t>
                        </w:r>
                      </w:p>
                    </w:tc>
                    <w:tc>
                      <w:tcPr>
                        <w:tcW w:w="2466" w:type="dxa"/>
                        <w:gridSpan w:val="2"/>
                      </w:tcPr>
                      <w:p w:rsidR="00431AF6" w:rsidRDefault="00B37B50">
                        <w:pPr>
                          <w:pStyle w:val="TableParagraph"/>
                          <w:tabs>
                            <w:tab w:val="left" w:pos="834"/>
                            <w:tab w:val="left" w:pos="1784"/>
                          </w:tabs>
                          <w:spacing w:before="128"/>
                          <w:ind w:left="107" w:righ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Контрольная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z w:val="24"/>
                          </w:rPr>
                          <w:tab/>
                          <w:t>теме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3"/>
                            <w:sz w:val="24"/>
                          </w:rPr>
                          <w:t>«Имя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существительное».</w:t>
                        </w:r>
                      </w:p>
                    </w:tc>
                    <w:tc>
                      <w:tcPr>
                        <w:tcW w:w="2360" w:type="dxa"/>
                      </w:tcPr>
                      <w:p w:rsidR="00431AF6" w:rsidRDefault="00431AF6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310" w:type="dxa"/>
                      </w:tcPr>
                      <w:p w:rsidR="00431AF6" w:rsidRDefault="00B37B50">
                        <w:pPr>
                          <w:pStyle w:val="TableParagraph"/>
                          <w:ind w:left="106" w:right="9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Подробное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изложение с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элементами</w:t>
                        </w:r>
                      </w:p>
                      <w:p w:rsidR="00431AF6" w:rsidRDefault="00B37B50">
                        <w:pPr>
                          <w:pStyle w:val="TableParagraph"/>
                          <w:spacing w:line="264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описания.</w:t>
                        </w:r>
                      </w:p>
                    </w:tc>
                  </w:tr>
                  <w:tr w:rsidR="00431AF6">
                    <w:trPr>
                      <w:trHeight w:val="1103"/>
                    </w:trPr>
                    <w:tc>
                      <w:tcPr>
                        <w:tcW w:w="2439" w:type="dxa"/>
                        <w:gridSpan w:val="2"/>
                      </w:tcPr>
                      <w:p w:rsidR="00431AF6" w:rsidRDefault="00431AF6">
                        <w:pPr>
                          <w:pStyle w:val="TableParagraph"/>
                          <w:spacing w:before="2"/>
                          <w:ind w:left="0"/>
                          <w:rPr>
                            <w:b/>
                            <w:sz w:val="35"/>
                          </w:rPr>
                        </w:pPr>
                      </w:p>
                      <w:p w:rsidR="00431AF6" w:rsidRDefault="00B37B50">
                        <w:pPr>
                          <w:pStyle w:val="TableParagraph"/>
                          <w:ind w:left="1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Имя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прилагательное</w:t>
                        </w:r>
                      </w:p>
                    </w:tc>
                    <w:tc>
                      <w:tcPr>
                        <w:tcW w:w="2466" w:type="dxa"/>
                        <w:gridSpan w:val="2"/>
                      </w:tcPr>
                      <w:p w:rsidR="00431AF6" w:rsidRDefault="00B37B50">
                        <w:pPr>
                          <w:pStyle w:val="TableParagraph"/>
                          <w:ind w:left="107" w:right="24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Контрольная</w:t>
                        </w:r>
                        <w:r>
                          <w:rPr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теме</w:t>
                        </w:r>
                      </w:p>
                      <w:p w:rsidR="00431AF6" w:rsidRDefault="00B37B50">
                        <w:pPr>
                          <w:pStyle w:val="TableParagraph"/>
                          <w:spacing w:line="270" w:lineRule="atLeast"/>
                          <w:ind w:left="107" w:right="5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«Имя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4"/>
                          </w:rPr>
                          <w:t>прилагательное».</w:t>
                        </w:r>
                      </w:p>
                    </w:tc>
                    <w:tc>
                      <w:tcPr>
                        <w:tcW w:w="2360" w:type="dxa"/>
                      </w:tcPr>
                      <w:p w:rsidR="00431AF6" w:rsidRDefault="00431AF6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  <w:tc>
                      <w:tcPr>
                        <w:tcW w:w="2310" w:type="dxa"/>
                      </w:tcPr>
                      <w:p w:rsidR="00431AF6" w:rsidRDefault="00431AF6">
                        <w:pPr>
                          <w:pStyle w:val="TableParagraph"/>
                          <w:ind w:left="0"/>
                          <w:rPr>
                            <w:sz w:val="26"/>
                          </w:rPr>
                        </w:pPr>
                      </w:p>
                    </w:tc>
                  </w:tr>
                </w:tbl>
                <w:p w:rsidR="00431AF6" w:rsidRDefault="00431AF6">
                  <w:pPr>
                    <w:pStyle w:val="a3"/>
                    <w:ind w:left="0" w:firstLine="0"/>
                    <w:jc w:val="left"/>
                  </w:pPr>
                </w:p>
              </w:txbxContent>
            </v:textbox>
            <w10:wrap anchorx="page"/>
          </v:shape>
        </w:pict>
      </w:r>
      <w:bookmarkStart w:id="13" w:name="_bookmark12"/>
      <w:bookmarkEnd w:id="13"/>
      <w:r w:rsidR="00B37B50">
        <w:rPr>
          <w:b/>
          <w:sz w:val="28"/>
        </w:rPr>
        <w:t>Примерные контрольно-измерительные материалы по русскому языку</w:t>
      </w:r>
      <w:r w:rsidR="00B37B50">
        <w:rPr>
          <w:b/>
          <w:spacing w:val="-67"/>
          <w:sz w:val="28"/>
        </w:rPr>
        <w:t xml:space="preserve"> </w:t>
      </w:r>
      <w:r w:rsidR="00B37B50">
        <w:rPr>
          <w:b/>
          <w:sz w:val="28"/>
        </w:rPr>
        <w:t>5 класс</w:t>
      </w:r>
    </w:p>
    <w:p w:rsidR="00431AF6" w:rsidRDefault="00431AF6">
      <w:pPr>
        <w:spacing w:line="350" w:lineRule="auto"/>
        <w:rPr>
          <w:sz w:val="28"/>
        </w:rPr>
        <w:sectPr w:rsidR="00431AF6">
          <w:pgSz w:w="11910" w:h="16840"/>
          <w:pgMar w:top="1040" w:right="720" w:bottom="1300" w:left="1020" w:header="0" w:footer="106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1445"/>
        <w:gridCol w:w="642"/>
        <w:gridCol w:w="379"/>
        <w:gridCol w:w="2360"/>
        <w:gridCol w:w="2310"/>
      </w:tblGrid>
      <w:tr w:rsidR="00431AF6">
        <w:trPr>
          <w:trHeight w:val="1106"/>
        </w:trPr>
        <w:tc>
          <w:tcPr>
            <w:tcW w:w="2439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7" w:type="dxa"/>
            <w:gridSpan w:val="2"/>
            <w:tcBorders>
              <w:right w:val="nil"/>
            </w:tcBorders>
          </w:tcPr>
          <w:p w:rsidR="00431AF6" w:rsidRDefault="00B37B50">
            <w:pPr>
              <w:pStyle w:val="TableParagraph"/>
              <w:ind w:left="107" w:right="554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  <w:p w:rsidR="00431AF6" w:rsidRDefault="00B37B50">
            <w:pPr>
              <w:pStyle w:val="TableParagraph"/>
              <w:spacing w:line="270" w:lineRule="atLeast"/>
              <w:ind w:left="107" w:right="269"/>
              <w:rPr>
                <w:sz w:val="24"/>
              </w:rPr>
            </w:pPr>
            <w:r>
              <w:rPr>
                <w:spacing w:val="-1"/>
                <w:sz w:val="24"/>
              </w:rPr>
              <w:t>грамматическим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заданием.</w:t>
            </w:r>
          </w:p>
        </w:tc>
        <w:tc>
          <w:tcPr>
            <w:tcW w:w="379" w:type="dxa"/>
            <w:tcBorders>
              <w:left w:val="nil"/>
            </w:tcBorders>
          </w:tcPr>
          <w:p w:rsidR="00431AF6" w:rsidRDefault="00431AF6">
            <w:pPr>
              <w:pStyle w:val="TableParagraph"/>
              <w:ind w:left="0"/>
              <w:rPr>
                <w:b/>
                <w:sz w:val="23"/>
              </w:rPr>
            </w:pPr>
          </w:p>
          <w:p w:rsidR="00431AF6" w:rsidRDefault="00B37B5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2360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0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267"/>
        </w:trPr>
        <w:tc>
          <w:tcPr>
            <w:tcW w:w="2439" w:type="dxa"/>
            <w:tcBorders>
              <w:bottom w:val="nil"/>
            </w:tcBorders>
          </w:tcPr>
          <w:p w:rsidR="00431AF6" w:rsidRDefault="00B37B50">
            <w:pPr>
              <w:pStyle w:val="TableParagraph"/>
              <w:tabs>
                <w:tab w:val="left" w:pos="2181"/>
              </w:tabs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445" w:type="dxa"/>
            <w:tcBorders>
              <w:bottom w:val="nil"/>
              <w:right w:val="nil"/>
            </w:tcBorders>
          </w:tcPr>
          <w:p w:rsidR="00431AF6" w:rsidRDefault="00B37B50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Итоговая</w:t>
            </w:r>
          </w:p>
        </w:tc>
        <w:tc>
          <w:tcPr>
            <w:tcW w:w="642" w:type="dxa"/>
            <w:tcBorders>
              <w:left w:val="nil"/>
              <w:bottom w:val="nil"/>
              <w:right w:val="nil"/>
            </w:tcBorders>
          </w:tcPr>
          <w:p w:rsidR="00431AF6" w:rsidRDefault="00431AF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9" w:type="dxa"/>
            <w:tcBorders>
              <w:left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60" w:type="dxa"/>
            <w:vMerge w:val="restart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0" w:type="dxa"/>
            <w:vMerge w:val="restart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265"/>
        </w:trPr>
        <w:tc>
          <w:tcPr>
            <w:tcW w:w="2439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1445" w:type="dxa"/>
            <w:tcBorders>
              <w:top w:val="nil"/>
              <w:bottom w:val="nil"/>
              <w:right w:val="nil"/>
            </w:tcBorders>
          </w:tcPr>
          <w:p w:rsidR="00431AF6" w:rsidRDefault="00B37B5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431AF6" w:rsidRDefault="00431AF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</w:tcBorders>
          </w:tcPr>
          <w:p w:rsidR="00431AF6" w:rsidRDefault="00431AF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</w:tr>
      <w:tr w:rsidR="00431AF6">
        <w:trPr>
          <w:trHeight w:val="265"/>
        </w:trPr>
        <w:tc>
          <w:tcPr>
            <w:tcW w:w="2439" w:type="dxa"/>
            <w:tcBorders>
              <w:top w:val="nil"/>
              <w:bottom w:val="nil"/>
            </w:tcBorders>
          </w:tcPr>
          <w:p w:rsidR="00431AF6" w:rsidRDefault="00B37B5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изученного</w:t>
            </w:r>
          </w:p>
        </w:tc>
        <w:tc>
          <w:tcPr>
            <w:tcW w:w="1445" w:type="dxa"/>
            <w:tcBorders>
              <w:top w:val="nil"/>
              <w:bottom w:val="nil"/>
              <w:right w:val="nil"/>
            </w:tcBorders>
          </w:tcPr>
          <w:p w:rsidR="00431AF6" w:rsidRDefault="00B37B50">
            <w:pPr>
              <w:pStyle w:val="TableParagraph"/>
              <w:tabs>
                <w:tab w:val="left" w:pos="1040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за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431AF6" w:rsidRDefault="00B37B50">
            <w:pPr>
              <w:pStyle w:val="TableParagraph"/>
              <w:spacing w:line="246" w:lineRule="exact"/>
              <w:ind w:left="56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</w:tcBorders>
          </w:tcPr>
          <w:p w:rsidR="00431AF6" w:rsidRDefault="00B37B50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60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</w:tr>
      <w:tr w:rsidR="00431AF6">
        <w:trPr>
          <w:trHeight w:val="273"/>
        </w:trPr>
        <w:tc>
          <w:tcPr>
            <w:tcW w:w="2439" w:type="dxa"/>
            <w:tcBorders>
              <w:top w:val="nil"/>
            </w:tcBorders>
          </w:tcPr>
          <w:p w:rsidR="00431AF6" w:rsidRDefault="00B37B5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материала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445" w:type="dxa"/>
            <w:tcBorders>
              <w:top w:val="nil"/>
              <w:right w:val="nil"/>
            </w:tcBorders>
          </w:tcPr>
          <w:p w:rsidR="00431AF6" w:rsidRDefault="00B37B5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класса</w:t>
            </w:r>
          </w:p>
        </w:tc>
        <w:tc>
          <w:tcPr>
            <w:tcW w:w="642" w:type="dxa"/>
            <w:tcBorders>
              <w:top w:val="nil"/>
              <w:left w:val="nil"/>
              <w:right w:val="nil"/>
            </w:tcBorders>
          </w:tcPr>
          <w:p w:rsidR="00431AF6" w:rsidRDefault="00431AF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9" w:type="dxa"/>
            <w:tcBorders>
              <w:top w:val="nil"/>
              <w:left w:val="nil"/>
            </w:tcBorders>
          </w:tcPr>
          <w:p w:rsidR="00431AF6" w:rsidRDefault="00431AF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60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</w:tr>
    </w:tbl>
    <w:p w:rsidR="00431AF6" w:rsidRDefault="00431AF6">
      <w:pPr>
        <w:pStyle w:val="a3"/>
        <w:ind w:left="0" w:firstLine="0"/>
        <w:jc w:val="left"/>
        <w:rPr>
          <w:b/>
          <w:sz w:val="20"/>
        </w:rPr>
      </w:pPr>
    </w:p>
    <w:p w:rsidR="00431AF6" w:rsidRDefault="00B37B50">
      <w:pPr>
        <w:pStyle w:val="a4"/>
        <w:numPr>
          <w:ilvl w:val="0"/>
          <w:numId w:val="2"/>
        </w:numPr>
        <w:tabs>
          <w:tab w:val="left" w:pos="325"/>
        </w:tabs>
        <w:spacing w:before="244"/>
        <w:ind w:hanging="213"/>
        <w:rPr>
          <w:b/>
          <w:sz w:val="28"/>
        </w:rPr>
      </w:pPr>
      <w:r>
        <w:rPr>
          <w:b/>
          <w:sz w:val="28"/>
        </w:rPr>
        <w:t>класс</w:t>
      </w:r>
    </w:p>
    <w:p w:rsidR="00431AF6" w:rsidRDefault="00431AF6">
      <w:pPr>
        <w:pStyle w:val="a3"/>
        <w:spacing w:before="2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2436"/>
        <w:gridCol w:w="2397"/>
        <w:gridCol w:w="2541"/>
      </w:tblGrid>
      <w:tr w:rsidR="00431AF6">
        <w:trPr>
          <w:trHeight w:val="278"/>
        </w:trPr>
        <w:tc>
          <w:tcPr>
            <w:tcW w:w="2544" w:type="dxa"/>
          </w:tcPr>
          <w:p w:rsidR="00431AF6" w:rsidRDefault="00B37B50">
            <w:pPr>
              <w:pStyle w:val="TableParagraph"/>
              <w:spacing w:line="258" w:lineRule="exact"/>
              <w:ind w:left="902" w:right="907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</w:p>
        </w:tc>
        <w:tc>
          <w:tcPr>
            <w:tcW w:w="2436" w:type="dxa"/>
          </w:tcPr>
          <w:p w:rsidR="00431AF6" w:rsidRDefault="00B37B50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397" w:type="dxa"/>
          </w:tcPr>
          <w:p w:rsidR="00431AF6" w:rsidRDefault="00B37B50">
            <w:pPr>
              <w:pStyle w:val="TableParagraph"/>
              <w:spacing w:line="258" w:lineRule="exact"/>
              <w:ind w:left="625"/>
              <w:rPr>
                <w:sz w:val="24"/>
              </w:rPr>
            </w:pPr>
            <w:r>
              <w:rPr>
                <w:sz w:val="24"/>
              </w:rPr>
              <w:t>Сочинение</w:t>
            </w:r>
          </w:p>
        </w:tc>
        <w:tc>
          <w:tcPr>
            <w:tcW w:w="2541" w:type="dxa"/>
          </w:tcPr>
          <w:p w:rsidR="00431AF6" w:rsidRDefault="00B37B50">
            <w:pPr>
              <w:pStyle w:val="TableParagraph"/>
              <w:spacing w:line="258" w:lineRule="exact"/>
              <w:ind w:left="690"/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</w:tc>
      </w:tr>
      <w:tr w:rsidR="00431AF6">
        <w:trPr>
          <w:trHeight w:val="1656"/>
        </w:trPr>
        <w:tc>
          <w:tcPr>
            <w:tcW w:w="2544" w:type="dxa"/>
          </w:tcPr>
          <w:p w:rsidR="00431AF6" w:rsidRDefault="00431AF6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431AF6" w:rsidRDefault="00B37B50">
            <w:pPr>
              <w:pStyle w:val="TableParagraph"/>
              <w:ind w:left="110" w:right="909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пройденного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2436" w:type="dxa"/>
          </w:tcPr>
          <w:p w:rsidR="00431AF6" w:rsidRDefault="00B37B5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  <w:p w:rsidR="00431AF6" w:rsidRDefault="00B37B5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</w:p>
          <w:p w:rsidR="00431AF6" w:rsidRDefault="00B37B50">
            <w:pPr>
              <w:pStyle w:val="TableParagraph"/>
              <w:tabs>
                <w:tab w:val="left" w:pos="1673"/>
                <w:tab w:val="left" w:pos="2187"/>
              </w:tabs>
              <w:spacing w:line="270" w:lineRule="atLeast"/>
              <w:ind w:left="108" w:right="116"/>
              <w:rPr>
                <w:sz w:val="24"/>
              </w:rPr>
            </w:pPr>
            <w:r>
              <w:rPr>
                <w:sz w:val="24"/>
              </w:rPr>
              <w:t>изученного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классе».</w:t>
            </w:r>
          </w:p>
        </w:tc>
        <w:tc>
          <w:tcPr>
            <w:tcW w:w="2397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1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827"/>
        </w:trPr>
        <w:tc>
          <w:tcPr>
            <w:tcW w:w="2544" w:type="dxa"/>
          </w:tcPr>
          <w:p w:rsidR="00431AF6" w:rsidRDefault="00B37B50">
            <w:pPr>
              <w:pStyle w:val="TableParagraph"/>
              <w:spacing w:before="128"/>
              <w:ind w:left="110" w:right="947"/>
              <w:rPr>
                <w:sz w:val="24"/>
              </w:rPr>
            </w:pPr>
            <w:r>
              <w:rPr>
                <w:sz w:val="24"/>
              </w:rPr>
              <w:t>Лексикология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фразеология</w:t>
            </w:r>
          </w:p>
        </w:tc>
        <w:tc>
          <w:tcPr>
            <w:tcW w:w="2436" w:type="dxa"/>
          </w:tcPr>
          <w:p w:rsidR="00431AF6" w:rsidRDefault="00B37B5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  <w:p w:rsidR="00431AF6" w:rsidRDefault="00B37B5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«Лексикология».</w:t>
            </w:r>
          </w:p>
        </w:tc>
        <w:tc>
          <w:tcPr>
            <w:tcW w:w="2397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1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1391"/>
        </w:trPr>
        <w:tc>
          <w:tcPr>
            <w:tcW w:w="2544" w:type="dxa"/>
            <w:vMerge w:val="restart"/>
          </w:tcPr>
          <w:p w:rsidR="00431AF6" w:rsidRDefault="00431AF6">
            <w:pPr>
              <w:pStyle w:val="TableParagraph"/>
              <w:ind w:left="0"/>
              <w:rPr>
                <w:b/>
                <w:sz w:val="26"/>
              </w:rPr>
            </w:pPr>
          </w:p>
          <w:p w:rsidR="00431AF6" w:rsidRDefault="00431AF6">
            <w:pPr>
              <w:pStyle w:val="TableParagraph"/>
              <w:ind w:left="0"/>
              <w:rPr>
                <w:b/>
                <w:sz w:val="26"/>
              </w:rPr>
            </w:pPr>
          </w:p>
          <w:p w:rsidR="00431AF6" w:rsidRDefault="00431AF6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431AF6" w:rsidRDefault="00B37B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Словообразование</w:t>
            </w:r>
          </w:p>
        </w:tc>
        <w:tc>
          <w:tcPr>
            <w:tcW w:w="2436" w:type="dxa"/>
          </w:tcPr>
          <w:p w:rsidR="00431AF6" w:rsidRDefault="00B37B50">
            <w:pPr>
              <w:pStyle w:val="TableParagraph"/>
              <w:spacing w:before="135"/>
              <w:ind w:left="108" w:right="97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431AF6" w:rsidRDefault="00B37B5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«Словообразование».</w:t>
            </w:r>
          </w:p>
        </w:tc>
        <w:tc>
          <w:tcPr>
            <w:tcW w:w="2397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1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808"/>
        </w:trPr>
        <w:tc>
          <w:tcPr>
            <w:tcW w:w="2544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7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1" w:type="dxa"/>
          </w:tcPr>
          <w:p w:rsidR="00431AF6" w:rsidRDefault="00B37B50">
            <w:pPr>
              <w:pStyle w:val="TableParagraph"/>
              <w:spacing w:before="121"/>
              <w:ind w:left="112" w:right="1240"/>
              <w:rPr>
                <w:sz w:val="24"/>
              </w:rPr>
            </w:pPr>
            <w:r>
              <w:rPr>
                <w:sz w:val="24"/>
              </w:rPr>
              <w:t>Подробное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изложение.</w:t>
            </w:r>
          </w:p>
        </w:tc>
      </w:tr>
      <w:tr w:rsidR="00431AF6">
        <w:trPr>
          <w:trHeight w:val="828"/>
        </w:trPr>
        <w:tc>
          <w:tcPr>
            <w:tcW w:w="2544" w:type="dxa"/>
            <w:vMerge w:val="restart"/>
          </w:tcPr>
          <w:p w:rsidR="00431AF6" w:rsidRDefault="00431AF6">
            <w:pPr>
              <w:pStyle w:val="TableParagraph"/>
              <w:ind w:left="0"/>
              <w:rPr>
                <w:b/>
                <w:sz w:val="26"/>
              </w:rPr>
            </w:pPr>
          </w:p>
          <w:p w:rsidR="00431AF6" w:rsidRDefault="00431AF6">
            <w:pPr>
              <w:pStyle w:val="TableParagraph"/>
              <w:ind w:left="0"/>
              <w:rPr>
                <w:b/>
                <w:sz w:val="26"/>
              </w:rPr>
            </w:pPr>
          </w:p>
          <w:p w:rsidR="00431AF6" w:rsidRDefault="00431AF6">
            <w:pPr>
              <w:pStyle w:val="TableParagraph"/>
              <w:ind w:left="0"/>
              <w:rPr>
                <w:b/>
                <w:sz w:val="26"/>
              </w:rPr>
            </w:pPr>
          </w:p>
          <w:p w:rsidR="00431AF6" w:rsidRDefault="00B37B50">
            <w:pPr>
              <w:pStyle w:val="TableParagraph"/>
              <w:spacing w:before="209"/>
              <w:ind w:left="110"/>
              <w:rPr>
                <w:sz w:val="24"/>
              </w:rPr>
            </w:pPr>
            <w:r>
              <w:rPr>
                <w:sz w:val="24"/>
              </w:rPr>
              <w:t>Морфология</w:t>
            </w:r>
          </w:p>
        </w:tc>
        <w:tc>
          <w:tcPr>
            <w:tcW w:w="2436" w:type="dxa"/>
          </w:tcPr>
          <w:p w:rsidR="00431AF6" w:rsidRDefault="00B37B5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431AF6" w:rsidRDefault="00B37B50">
            <w:pPr>
              <w:pStyle w:val="TableParagraph"/>
              <w:tabs>
                <w:tab w:val="left" w:pos="820"/>
                <w:tab w:val="left" w:pos="1756"/>
              </w:tabs>
              <w:spacing w:line="270" w:lineRule="atLeast"/>
              <w:ind w:left="108" w:right="11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теме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«Имя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существительное»</w:t>
            </w:r>
          </w:p>
        </w:tc>
        <w:tc>
          <w:tcPr>
            <w:tcW w:w="2397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1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827"/>
        </w:trPr>
        <w:tc>
          <w:tcPr>
            <w:tcW w:w="2544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</w:tcPr>
          <w:p w:rsidR="00431AF6" w:rsidRDefault="00B37B50">
            <w:pPr>
              <w:pStyle w:val="TableParagraph"/>
              <w:tabs>
                <w:tab w:val="left" w:pos="1137"/>
                <w:tab w:val="left" w:pos="1835"/>
              </w:tabs>
              <w:ind w:left="108" w:right="11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(тест)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теме</w:t>
            </w:r>
          </w:p>
          <w:p w:rsidR="00431AF6" w:rsidRDefault="00B37B5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«Глагол»</w:t>
            </w:r>
          </w:p>
        </w:tc>
        <w:tc>
          <w:tcPr>
            <w:tcW w:w="2397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1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827"/>
        </w:trPr>
        <w:tc>
          <w:tcPr>
            <w:tcW w:w="2544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</w:tcPr>
          <w:p w:rsidR="00431AF6" w:rsidRDefault="00B37B5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  <w:p w:rsidR="00431AF6" w:rsidRDefault="00B37B5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«Морфология»</w:t>
            </w:r>
          </w:p>
        </w:tc>
        <w:tc>
          <w:tcPr>
            <w:tcW w:w="2397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1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1103"/>
        </w:trPr>
        <w:tc>
          <w:tcPr>
            <w:tcW w:w="2544" w:type="dxa"/>
          </w:tcPr>
          <w:p w:rsidR="00431AF6" w:rsidRDefault="00B37B50">
            <w:pPr>
              <w:pStyle w:val="TableParagraph"/>
              <w:tabs>
                <w:tab w:val="left" w:pos="2287"/>
              </w:tabs>
              <w:ind w:left="110" w:right="115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</w:p>
          <w:p w:rsidR="00431AF6" w:rsidRDefault="00B37B50">
            <w:pPr>
              <w:pStyle w:val="TableParagraph"/>
              <w:spacing w:line="270" w:lineRule="atLeast"/>
              <w:ind w:left="110" w:right="113"/>
              <w:rPr>
                <w:sz w:val="24"/>
              </w:rPr>
            </w:pPr>
            <w:r>
              <w:rPr>
                <w:sz w:val="24"/>
              </w:rPr>
              <w:t>изученного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 классе</w:t>
            </w:r>
          </w:p>
        </w:tc>
        <w:tc>
          <w:tcPr>
            <w:tcW w:w="2436" w:type="dxa"/>
          </w:tcPr>
          <w:p w:rsidR="00431AF6" w:rsidRDefault="00B37B50">
            <w:pPr>
              <w:pStyle w:val="TableParagraph"/>
              <w:ind w:left="108" w:right="1013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</w:p>
          <w:p w:rsidR="00431AF6" w:rsidRDefault="00B37B50">
            <w:pPr>
              <w:pStyle w:val="TableParagraph"/>
              <w:tabs>
                <w:tab w:val="left" w:pos="1031"/>
                <w:tab w:val="left" w:pos="1477"/>
                <w:tab w:val="left" w:pos="2184"/>
              </w:tabs>
              <w:spacing w:line="270" w:lineRule="atLeast"/>
              <w:ind w:left="108" w:right="11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курс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2397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1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31AF6" w:rsidRDefault="00431AF6">
      <w:pPr>
        <w:pStyle w:val="a3"/>
        <w:ind w:left="0" w:firstLine="0"/>
        <w:jc w:val="left"/>
        <w:rPr>
          <w:b/>
          <w:sz w:val="42"/>
        </w:rPr>
      </w:pPr>
    </w:p>
    <w:p w:rsidR="00431AF6" w:rsidRDefault="00B37B50">
      <w:pPr>
        <w:pStyle w:val="a4"/>
        <w:numPr>
          <w:ilvl w:val="0"/>
          <w:numId w:val="2"/>
        </w:numPr>
        <w:tabs>
          <w:tab w:val="left" w:pos="325"/>
        </w:tabs>
        <w:ind w:hanging="213"/>
        <w:rPr>
          <w:b/>
          <w:sz w:val="28"/>
        </w:rPr>
      </w:pPr>
      <w:r>
        <w:rPr>
          <w:b/>
          <w:sz w:val="28"/>
        </w:rPr>
        <w:t>класс</w:t>
      </w:r>
    </w:p>
    <w:p w:rsidR="00431AF6" w:rsidRDefault="00431AF6">
      <w:pPr>
        <w:pStyle w:val="a3"/>
        <w:spacing w:before="1" w:after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413"/>
        <w:gridCol w:w="2408"/>
        <w:gridCol w:w="2555"/>
      </w:tblGrid>
      <w:tr w:rsidR="00431AF6">
        <w:trPr>
          <w:trHeight w:val="275"/>
        </w:trPr>
        <w:tc>
          <w:tcPr>
            <w:tcW w:w="2547" w:type="dxa"/>
          </w:tcPr>
          <w:p w:rsidR="00431AF6" w:rsidRDefault="00B37B50">
            <w:pPr>
              <w:pStyle w:val="TableParagraph"/>
              <w:spacing w:line="256" w:lineRule="exact"/>
              <w:ind w:left="905" w:right="908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408" w:type="dxa"/>
          </w:tcPr>
          <w:p w:rsidR="00431AF6" w:rsidRDefault="00B37B50">
            <w:pPr>
              <w:pStyle w:val="TableParagraph"/>
              <w:spacing w:line="256" w:lineRule="exact"/>
              <w:ind w:left="628"/>
              <w:rPr>
                <w:sz w:val="24"/>
              </w:rPr>
            </w:pPr>
            <w:r>
              <w:rPr>
                <w:sz w:val="24"/>
              </w:rPr>
              <w:t>Сочинение</w:t>
            </w:r>
          </w:p>
        </w:tc>
        <w:tc>
          <w:tcPr>
            <w:tcW w:w="2555" w:type="dxa"/>
          </w:tcPr>
          <w:p w:rsidR="00431AF6" w:rsidRDefault="00B37B50">
            <w:pPr>
              <w:pStyle w:val="TableParagraph"/>
              <w:spacing w:line="256" w:lineRule="exact"/>
              <w:ind w:left="694"/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</w:tc>
      </w:tr>
      <w:tr w:rsidR="00431AF6">
        <w:trPr>
          <w:trHeight w:val="1103"/>
        </w:trPr>
        <w:tc>
          <w:tcPr>
            <w:tcW w:w="2547" w:type="dxa"/>
          </w:tcPr>
          <w:p w:rsidR="00431AF6" w:rsidRDefault="00B37B50">
            <w:pPr>
              <w:pStyle w:val="TableParagraph"/>
              <w:spacing w:before="131"/>
              <w:ind w:left="110" w:right="91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пройденного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tabs>
                <w:tab w:val="left" w:pos="1244"/>
                <w:tab w:val="left" w:pos="1815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</w:t>
            </w:r>
          </w:p>
          <w:p w:rsidR="00431AF6" w:rsidRDefault="00B37B50">
            <w:pPr>
              <w:pStyle w:val="TableParagraph"/>
              <w:spacing w:line="270" w:lineRule="atLeast"/>
              <w:ind w:left="110" w:right="672"/>
              <w:rPr>
                <w:sz w:val="24"/>
              </w:rPr>
            </w:pPr>
            <w:r>
              <w:rPr>
                <w:sz w:val="24"/>
              </w:rPr>
              <w:t>«Морфология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орфография»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31AF6" w:rsidRDefault="00431AF6">
      <w:pPr>
        <w:rPr>
          <w:sz w:val="24"/>
        </w:rPr>
        <w:sectPr w:rsidR="00431AF6">
          <w:pgSz w:w="11910" w:h="16840"/>
          <w:pgMar w:top="1120" w:right="720" w:bottom="1340" w:left="1020" w:header="0" w:footer="106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413"/>
        <w:gridCol w:w="2408"/>
        <w:gridCol w:w="2555"/>
      </w:tblGrid>
      <w:tr w:rsidR="00431AF6">
        <w:trPr>
          <w:trHeight w:val="1106"/>
        </w:trPr>
        <w:tc>
          <w:tcPr>
            <w:tcW w:w="2547" w:type="dxa"/>
          </w:tcPr>
          <w:p w:rsidR="00431AF6" w:rsidRDefault="00431AF6">
            <w:pPr>
              <w:pStyle w:val="TableParagraph"/>
              <w:ind w:left="0"/>
              <w:rPr>
                <w:b/>
                <w:sz w:val="23"/>
              </w:rPr>
            </w:pPr>
          </w:p>
          <w:p w:rsidR="00431AF6" w:rsidRDefault="00B37B50">
            <w:pPr>
              <w:pStyle w:val="TableParagraph"/>
              <w:ind w:left="110" w:right="1041"/>
              <w:rPr>
                <w:sz w:val="24"/>
              </w:rPr>
            </w:pPr>
            <w:r>
              <w:rPr>
                <w:sz w:val="24"/>
              </w:rPr>
              <w:t>Морфология.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Причастие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tabs>
                <w:tab w:val="left" w:pos="1244"/>
                <w:tab w:val="left" w:pos="1815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</w:t>
            </w:r>
          </w:p>
          <w:p w:rsidR="00431AF6" w:rsidRDefault="00B37B50">
            <w:pPr>
              <w:pStyle w:val="TableParagraph"/>
              <w:spacing w:line="270" w:lineRule="atLeast"/>
              <w:ind w:left="110" w:right="699"/>
              <w:rPr>
                <w:sz w:val="24"/>
              </w:rPr>
            </w:pPr>
            <w:r>
              <w:rPr>
                <w:spacing w:val="-1"/>
                <w:sz w:val="24"/>
              </w:rPr>
              <w:t>«Правописание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причастий»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1655"/>
        </w:trPr>
        <w:tc>
          <w:tcPr>
            <w:tcW w:w="2547" w:type="dxa"/>
            <w:vMerge w:val="restart"/>
          </w:tcPr>
          <w:p w:rsidR="00431AF6" w:rsidRDefault="00431AF6">
            <w:pPr>
              <w:pStyle w:val="TableParagraph"/>
              <w:ind w:left="0"/>
              <w:rPr>
                <w:b/>
                <w:sz w:val="26"/>
              </w:rPr>
            </w:pPr>
          </w:p>
          <w:p w:rsidR="00431AF6" w:rsidRDefault="00431AF6">
            <w:pPr>
              <w:pStyle w:val="TableParagraph"/>
              <w:spacing w:before="11"/>
              <w:ind w:left="0"/>
              <w:rPr>
                <w:b/>
                <w:sz w:val="38"/>
              </w:rPr>
            </w:pPr>
          </w:p>
          <w:p w:rsidR="00431AF6" w:rsidRDefault="00B37B50">
            <w:pPr>
              <w:pStyle w:val="TableParagraph"/>
              <w:ind w:left="110" w:right="932"/>
              <w:rPr>
                <w:sz w:val="24"/>
              </w:rPr>
            </w:pPr>
            <w:r>
              <w:rPr>
                <w:sz w:val="24"/>
              </w:rPr>
              <w:t>Морфология.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Деепричастие.</w:t>
            </w:r>
          </w:p>
        </w:tc>
        <w:tc>
          <w:tcPr>
            <w:tcW w:w="2413" w:type="dxa"/>
          </w:tcPr>
          <w:p w:rsidR="00431AF6" w:rsidRDefault="00431AF6">
            <w:pPr>
              <w:pStyle w:val="TableParagraph"/>
              <w:spacing w:before="7"/>
              <w:ind w:left="0"/>
              <w:rPr>
                <w:b/>
                <w:sz w:val="34"/>
              </w:rPr>
            </w:pPr>
          </w:p>
          <w:p w:rsidR="00431AF6" w:rsidRDefault="00B37B5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tabs>
                <w:tab w:val="left" w:pos="1244"/>
                <w:tab w:val="left" w:pos="1815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</w:t>
            </w:r>
          </w:p>
          <w:p w:rsidR="00431AF6" w:rsidRDefault="00B37B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«Деепричастие»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410"/>
        </w:trPr>
        <w:tc>
          <w:tcPr>
            <w:tcW w:w="254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B37B50">
            <w:pPr>
              <w:pStyle w:val="TableParagraph"/>
              <w:spacing w:before="53"/>
              <w:ind w:left="109"/>
              <w:rPr>
                <w:sz w:val="24"/>
              </w:rPr>
            </w:pPr>
            <w:r>
              <w:rPr>
                <w:sz w:val="24"/>
              </w:rPr>
              <w:t>Изложение.</w:t>
            </w:r>
          </w:p>
        </w:tc>
      </w:tr>
      <w:tr w:rsidR="00431AF6">
        <w:trPr>
          <w:trHeight w:val="1380"/>
        </w:trPr>
        <w:tc>
          <w:tcPr>
            <w:tcW w:w="2547" w:type="dxa"/>
            <w:vMerge w:val="restart"/>
          </w:tcPr>
          <w:p w:rsidR="00431AF6" w:rsidRDefault="00431AF6">
            <w:pPr>
              <w:pStyle w:val="TableParagraph"/>
              <w:ind w:left="0"/>
              <w:rPr>
                <w:b/>
                <w:sz w:val="26"/>
              </w:rPr>
            </w:pPr>
          </w:p>
          <w:p w:rsidR="00431AF6" w:rsidRDefault="00431AF6">
            <w:pPr>
              <w:pStyle w:val="TableParagraph"/>
              <w:ind w:left="0"/>
              <w:rPr>
                <w:b/>
                <w:sz w:val="26"/>
              </w:rPr>
            </w:pPr>
          </w:p>
          <w:p w:rsidR="00431AF6" w:rsidRDefault="00B37B50">
            <w:pPr>
              <w:pStyle w:val="TableParagraph"/>
              <w:spacing w:before="225"/>
              <w:ind w:left="110" w:right="416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служебные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tabs>
                <w:tab w:val="left" w:pos="1244"/>
                <w:tab w:val="left" w:pos="1815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</w:t>
            </w:r>
          </w:p>
          <w:p w:rsidR="00431AF6" w:rsidRDefault="00B37B50">
            <w:pPr>
              <w:pStyle w:val="TableParagraph"/>
              <w:tabs>
                <w:tab w:val="left" w:pos="1714"/>
              </w:tabs>
              <w:ind w:left="110" w:right="119"/>
              <w:rPr>
                <w:sz w:val="24"/>
              </w:rPr>
            </w:pPr>
            <w:r>
              <w:rPr>
                <w:sz w:val="24"/>
              </w:rPr>
              <w:t>«Самостоятельные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служебные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части</w:t>
            </w:r>
          </w:p>
          <w:p w:rsidR="00431AF6" w:rsidRDefault="00B37B5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речи».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275"/>
        </w:trPr>
        <w:tc>
          <w:tcPr>
            <w:tcW w:w="254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:rsidR="00431AF6" w:rsidRDefault="00431AF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5" w:type="dxa"/>
          </w:tcPr>
          <w:p w:rsidR="00431AF6" w:rsidRDefault="00B37B5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Сжатое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изложение.</w:t>
            </w:r>
          </w:p>
        </w:tc>
      </w:tr>
      <w:tr w:rsidR="00431AF6">
        <w:trPr>
          <w:trHeight w:val="829"/>
        </w:trPr>
        <w:tc>
          <w:tcPr>
            <w:tcW w:w="254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ind w:left="110" w:right="10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«Служебные</w:t>
            </w:r>
          </w:p>
          <w:p w:rsidR="00431AF6" w:rsidRDefault="00B37B5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речи».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1103"/>
        </w:trPr>
        <w:tc>
          <w:tcPr>
            <w:tcW w:w="2547" w:type="dxa"/>
          </w:tcPr>
          <w:p w:rsidR="00431AF6" w:rsidRDefault="00B37B50">
            <w:pPr>
              <w:pStyle w:val="TableParagraph"/>
              <w:tabs>
                <w:tab w:val="left" w:pos="834"/>
                <w:tab w:val="left" w:pos="2287"/>
              </w:tabs>
              <w:ind w:left="110" w:right="113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z w:val="24"/>
              </w:rPr>
              <w:tab/>
              <w:t>«Синтаксис</w:t>
            </w:r>
            <w:r>
              <w:rPr>
                <w:sz w:val="24"/>
              </w:rPr>
              <w:tab/>
              <w:t>и</w:t>
            </w:r>
          </w:p>
          <w:p w:rsidR="00431AF6" w:rsidRDefault="00B37B5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пунктуация».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tabs>
                <w:tab w:val="left" w:pos="1244"/>
                <w:tab w:val="left" w:pos="1815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</w:t>
            </w:r>
          </w:p>
          <w:p w:rsidR="00431AF6" w:rsidRDefault="00B37B50">
            <w:pPr>
              <w:pStyle w:val="TableParagraph"/>
              <w:spacing w:line="270" w:lineRule="atLeast"/>
              <w:ind w:left="110" w:right="317"/>
              <w:rPr>
                <w:sz w:val="24"/>
              </w:rPr>
            </w:pPr>
            <w:r>
              <w:rPr>
                <w:sz w:val="24"/>
              </w:rPr>
              <w:t>«Словосочетание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предложение».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1103"/>
        </w:trPr>
        <w:tc>
          <w:tcPr>
            <w:tcW w:w="2547" w:type="dxa"/>
          </w:tcPr>
          <w:p w:rsidR="00431AF6" w:rsidRDefault="00B37B50">
            <w:pPr>
              <w:pStyle w:val="TableParagraph"/>
              <w:tabs>
                <w:tab w:val="left" w:pos="2292"/>
              </w:tabs>
              <w:ind w:left="110" w:right="114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431AF6" w:rsidRDefault="00B37B5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ind w:left="110" w:right="98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</w:p>
          <w:p w:rsidR="00431AF6" w:rsidRDefault="00B37B50">
            <w:pPr>
              <w:pStyle w:val="TableParagraph"/>
              <w:tabs>
                <w:tab w:val="left" w:pos="1027"/>
                <w:tab w:val="left" w:pos="1466"/>
                <w:tab w:val="left" w:pos="2161"/>
              </w:tabs>
              <w:spacing w:line="270" w:lineRule="atLeast"/>
              <w:ind w:left="110" w:right="11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курс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31AF6" w:rsidRDefault="00431AF6">
      <w:pPr>
        <w:pStyle w:val="a3"/>
        <w:ind w:left="0" w:firstLine="0"/>
        <w:jc w:val="left"/>
        <w:rPr>
          <w:b/>
          <w:sz w:val="20"/>
        </w:rPr>
      </w:pPr>
    </w:p>
    <w:p w:rsidR="00431AF6" w:rsidRDefault="00B37B50">
      <w:pPr>
        <w:pStyle w:val="a4"/>
        <w:numPr>
          <w:ilvl w:val="0"/>
          <w:numId w:val="2"/>
        </w:numPr>
        <w:tabs>
          <w:tab w:val="left" w:pos="325"/>
        </w:tabs>
        <w:spacing w:before="245"/>
        <w:ind w:hanging="213"/>
        <w:rPr>
          <w:b/>
          <w:sz w:val="28"/>
        </w:rPr>
      </w:pPr>
      <w:r>
        <w:rPr>
          <w:b/>
          <w:sz w:val="28"/>
        </w:rPr>
        <w:t>класс</w:t>
      </w:r>
    </w:p>
    <w:p w:rsidR="00431AF6" w:rsidRDefault="00431AF6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413"/>
        <w:gridCol w:w="2408"/>
        <w:gridCol w:w="2555"/>
      </w:tblGrid>
      <w:tr w:rsidR="00431AF6">
        <w:trPr>
          <w:trHeight w:val="277"/>
        </w:trPr>
        <w:tc>
          <w:tcPr>
            <w:tcW w:w="2547" w:type="dxa"/>
          </w:tcPr>
          <w:p w:rsidR="00431AF6" w:rsidRDefault="00B37B50">
            <w:pPr>
              <w:pStyle w:val="TableParagraph"/>
              <w:spacing w:line="258" w:lineRule="exact"/>
              <w:ind w:left="905" w:right="908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408" w:type="dxa"/>
          </w:tcPr>
          <w:p w:rsidR="00431AF6" w:rsidRDefault="00B37B50">
            <w:pPr>
              <w:pStyle w:val="TableParagraph"/>
              <w:spacing w:line="258" w:lineRule="exact"/>
              <w:ind w:left="628"/>
              <w:rPr>
                <w:sz w:val="24"/>
              </w:rPr>
            </w:pPr>
            <w:r>
              <w:rPr>
                <w:sz w:val="24"/>
              </w:rPr>
              <w:t>Сочинение</w:t>
            </w:r>
          </w:p>
        </w:tc>
        <w:tc>
          <w:tcPr>
            <w:tcW w:w="2555" w:type="dxa"/>
          </w:tcPr>
          <w:p w:rsidR="00431AF6" w:rsidRDefault="00B37B50">
            <w:pPr>
              <w:pStyle w:val="TableParagraph"/>
              <w:spacing w:line="258" w:lineRule="exact"/>
              <w:ind w:left="694"/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</w:tc>
      </w:tr>
      <w:tr w:rsidR="00431AF6">
        <w:trPr>
          <w:trHeight w:val="1655"/>
        </w:trPr>
        <w:tc>
          <w:tcPr>
            <w:tcW w:w="2547" w:type="dxa"/>
          </w:tcPr>
          <w:p w:rsidR="00431AF6" w:rsidRDefault="00431AF6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:rsidR="00431AF6" w:rsidRDefault="00B37B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431AF6" w:rsidRDefault="00B37B50">
            <w:pPr>
              <w:pStyle w:val="TableParagraph"/>
              <w:tabs>
                <w:tab w:val="left" w:pos="1810"/>
                <w:tab w:val="left" w:pos="2302"/>
              </w:tabs>
              <w:ind w:left="110" w:right="112"/>
              <w:rPr>
                <w:sz w:val="24"/>
              </w:rPr>
            </w:pPr>
            <w:r>
              <w:rPr>
                <w:sz w:val="24"/>
              </w:rPr>
              <w:t>пройденного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теме</w:t>
            </w:r>
          </w:p>
          <w:p w:rsidR="00431AF6" w:rsidRDefault="00B37B50">
            <w:pPr>
              <w:pStyle w:val="TableParagraph"/>
              <w:tabs>
                <w:tab w:val="left" w:pos="1562"/>
                <w:tab w:val="left" w:pos="1963"/>
              </w:tabs>
              <w:spacing w:line="270" w:lineRule="atLeast"/>
              <w:ind w:left="110" w:right="117"/>
              <w:rPr>
                <w:sz w:val="24"/>
              </w:rPr>
            </w:pPr>
            <w:r>
              <w:rPr>
                <w:sz w:val="24"/>
              </w:rPr>
              <w:t>«Повторение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5-7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классах».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1103"/>
        </w:trPr>
        <w:tc>
          <w:tcPr>
            <w:tcW w:w="2547" w:type="dxa"/>
          </w:tcPr>
          <w:p w:rsidR="00431AF6" w:rsidRDefault="00431AF6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431AF6" w:rsidRDefault="00B37B50">
            <w:pPr>
              <w:pStyle w:val="TableParagraph"/>
              <w:ind w:left="110" w:right="1054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</w:p>
        </w:tc>
        <w:tc>
          <w:tcPr>
            <w:tcW w:w="2413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B37B50">
            <w:pPr>
              <w:pStyle w:val="TableParagraph"/>
              <w:tabs>
                <w:tab w:val="left" w:pos="2318"/>
              </w:tabs>
              <w:ind w:left="109" w:right="117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сочинения.</w:t>
            </w:r>
          </w:p>
        </w:tc>
      </w:tr>
      <w:tr w:rsidR="00431AF6">
        <w:trPr>
          <w:trHeight w:val="1104"/>
        </w:trPr>
        <w:tc>
          <w:tcPr>
            <w:tcW w:w="2547" w:type="dxa"/>
            <w:vMerge w:val="restart"/>
          </w:tcPr>
          <w:p w:rsidR="00431AF6" w:rsidRDefault="00431AF6">
            <w:pPr>
              <w:pStyle w:val="TableParagraph"/>
              <w:ind w:left="0"/>
              <w:rPr>
                <w:b/>
                <w:sz w:val="26"/>
              </w:rPr>
            </w:pPr>
          </w:p>
          <w:p w:rsidR="00431AF6" w:rsidRDefault="00431AF6">
            <w:pPr>
              <w:pStyle w:val="TableParagraph"/>
              <w:spacing w:before="9"/>
              <w:ind w:left="0"/>
              <w:rPr>
                <w:b/>
                <w:sz w:val="33"/>
              </w:rPr>
            </w:pPr>
          </w:p>
          <w:p w:rsidR="00431AF6" w:rsidRDefault="00B37B50">
            <w:pPr>
              <w:pStyle w:val="TableParagraph"/>
              <w:spacing w:before="1"/>
              <w:ind w:left="110" w:right="1009"/>
              <w:rPr>
                <w:sz w:val="24"/>
              </w:rPr>
            </w:pPr>
            <w:r>
              <w:rPr>
                <w:spacing w:val="-1"/>
                <w:sz w:val="24"/>
              </w:rPr>
              <w:t>Двусоставное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tabs>
                <w:tab w:val="left" w:pos="1244"/>
                <w:tab w:val="left" w:pos="1815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</w:t>
            </w:r>
          </w:p>
          <w:p w:rsidR="00431AF6" w:rsidRDefault="00B37B50">
            <w:pPr>
              <w:pStyle w:val="TableParagraph"/>
              <w:tabs>
                <w:tab w:val="left" w:pos="1644"/>
              </w:tabs>
              <w:spacing w:line="270" w:lineRule="atLeast"/>
              <w:ind w:left="110" w:right="119"/>
              <w:rPr>
                <w:sz w:val="24"/>
              </w:rPr>
            </w:pPr>
            <w:r>
              <w:rPr>
                <w:sz w:val="24"/>
              </w:rPr>
              <w:t>«Главные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предложения».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827"/>
        </w:trPr>
        <w:tc>
          <w:tcPr>
            <w:tcW w:w="254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tabs>
                <w:tab w:val="left" w:pos="1816"/>
              </w:tabs>
              <w:ind w:left="110" w:right="11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теме</w:t>
            </w:r>
          </w:p>
          <w:p w:rsidR="00431AF6" w:rsidRDefault="00B37B5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«Второстепенные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31AF6" w:rsidRDefault="00431AF6">
      <w:pPr>
        <w:rPr>
          <w:sz w:val="24"/>
        </w:rPr>
        <w:sectPr w:rsidR="00431AF6">
          <w:pgSz w:w="11910" w:h="16840"/>
          <w:pgMar w:top="1120" w:right="720" w:bottom="1340" w:left="1020" w:header="0" w:footer="106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413"/>
        <w:gridCol w:w="2408"/>
        <w:gridCol w:w="2555"/>
      </w:tblGrid>
      <w:tr w:rsidR="00431AF6">
        <w:trPr>
          <w:trHeight w:val="553"/>
        </w:trPr>
        <w:tc>
          <w:tcPr>
            <w:tcW w:w="2547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члены</w:t>
            </w:r>
          </w:p>
          <w:p w:rsidR="00431AF6" w:rsidRDefault="00B37B5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предложения».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827"/>
        </w:trPr>
        <w:tc>
          <w:tcPr>
            <w:tcW w:w="2547" w:type="dxa"/>
          </w:tcPr>
          <w:p w:rsidR="00431AF6" w:rsidRDefault="00B37B50">
            <w:pPr>
              <w:pStyle w:val="TableParagraph"/>
              <w:spacing w:before="123"/>
              <w:ind w:left="110" w:right="103"/>
              <w:rPr>
                <w:sz w:val="24"/>
              </w:rPr>
            </w:pPr>
            <w:r>
              <w:rPr>
                <w:sz w:val="24"/>
              </w:rPr>
              <w:t>Простое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осложненное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431AF6" w:rsidRDefault="00B37B50">
            <w:pPr>
              <w:pStyle w:val="TableParagraph"/>
              <w:tabs>
                <w:tab w:val="left" w:pos="651"/>
                <w:tab w:val="left" w:pos="1417"/>
              </w:tabs>
              <w:spacing w:line="270" w:lineRule="atLeast"/>
              <w:ind w:left="110" w:right="11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теме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«Основа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предложения».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551"/>
        </w:trPr>
        <w:tc>
          <w:tcPr>
            <w:tcW w:w="2547" w:type="dxa"/>
          </w:tcPr>
          <w:p w:rsidR="00431AF6" w:rsidRDefault="00B37B5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Обособленные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</w:p>
          <w:p w:rsidR="00431AF6" w:rsidRDefault="00B37B5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</w:p>
        </w:tc>
        <w:tc>
          <w:tcPr>
            <w:tcW w:w="2413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B37B50">
            <w:pPr>
              <w:pStyle w:val="TableParagraph"/>
              <w:spacing w:before="123"/>
              <w:ind w:left="109"/>
              <w:rPr>
                <w:sz w:val="24"/>
              </w:rPr>
            </w:pPr>
            <w:r>
              <w:rPr>
                <w:sz w:val="24"/>
              </w:rPr>
              <w:t>Сжатое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изложение.</w:t>
            </w:r>
          </w:p>
        </w:tc>
      </w:tr>
      <w:tr w:rsidR="00431AF6">
        <w:trPr>
          <w:trHeight w:val="827"/>
        </w:trPr>
        <w:tc>
          <w:tcPr>
            <w:tcW w:w="2547" w:type="dxa"/>
            <w:vMerge w:val="restart"/>
          </w:tcPr>
          <w:p w:rsidR="00431AF6" w:rsidRDefault="00431AF6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431AF6" w:rsidRDefault="00B37B50">
            <w:pPr>
              <w:pStyle w:val="TableParagraph"/>
              <w:ind w:left="110" w:right="116"/>
              <w:jc w:val="both"/>
              <w:rPr>
                <w:sz w:val="24"/>
              </w:rPr>
            </w:pPr>
            <w:r>
              <w:rPr>
                <w:sz w:val="24"/>
              </w:rPr>
              <w:t>Слова, грамматически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</w:p>
          <w:p w:rsidR="00431AF6" w:rsidRDefault="00B37B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tabs>
                <w:tab w:val="left" w:pos="1244"/>
                <w:tab w:val="left" w:pos="1815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</w:t>
            </w:r>
          </w:p>
          <w:p w:rsidR="00431AF6" w:rsidRDefault="00B37B5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«Пунктуация».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827"/>
        </w:trPr>
        <w:tc>
          <w:tcPr>
            <w:tcW w:w="254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tabs>
                <w:tab w:val="left" w:pos="1816"/>
              </w:tabs>
              <w:ind w:left="110" w:right="11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теме</w:t>
            </w:r>
          </w:p>
          <w:p w:rsidR="00431AF6" w:rsidRDefault="00B37B5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«Пунктуация».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1106"/>
        </w:trPr>
        <w:tc>
          <w:tcPr>
            <w:tcW w:w="2547" w:type="dxa"/>
          </w:tcPr>
          <w:p w:rsidR="00431AF6" w:rsidRDefault="00B37B50">
            <w:pPr>
              <w:pStyle w:val="TableParagraph"/>
              <w:tabs>
                <w:tab w:val="left" w:pos="2292"/>
              </w:tabs>
              <w:ind w:left="110" w:right="114"/>
              <w:rPr>
                <w:sz w:val="24"/>
              </w:rPr>
            </w:pPr>
            <w:r>
              <w:rPr>
                <w:sz w:val="24"/>
              </w:rPr>
              <w:t>Систематизация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431AF6" w:rsidRDefault="00B37B5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tabs>
                <w:tab w:val="left" w:pos="1603"/>
              </w:tabs>
              <w:spacing w:before="125"/>
              <w:ind w:left="110" w:right="11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31AF6" w:rsidRDefault="00431AF6">
      <w:pPr>
        <w:pStyle w:val="a3"/>
        <w:ind w:left="0" w:firstLine="0"/>
        <w:jc w:val="left"/>
        <w:rPr>
          <w:b/>
          <w:sz w:val="20"/>
        </w:rPr>
      </w:pPr>
    </w:p>
    <w:p w:rsidR="00431AF6" w:rsidRDefault="00B37B50">
      <w:pPr>
        <w:pStyle w:val="a4"/>
        <w:numPr>
          <w:ilvl w:val="0"/>
          <w:numId w:val="2"/>
        </w:numPr>
        <w:tabs>
          <w:tab w:val="left" w:pos="325"/>
        </w:tabs>
        <w:spacing w:before="244"/>
        <w:ind w:hanging="213"/>
        <w:rPr>
          <w:b/>
          <w:sz w:val="28"/>
        </w:rPr>
      </w:pPr>
      <w:r>
        <w:rPr>
          <w:b/>
          <w:sz w:val="28"/>
        </w:rPr>
        <w:t>класс</w:t>
      </w:r>
    </w:p>
    <w:p w:rsidR="00431AF6" w:rsidRDefault="00431AF6">
      <w:pPr>
        <w:pStyle w:val="a3"/>
        <w:spacing w:before="2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413"/>
        <w:gridCol w:w="2408"/>
        <w:gridCol w:w="2555"/>
      </w:tblGrid>
      <w:tr w:rsidR="00431AF6">
        <w:trPr>
          <w:trHeight w:val="275"/>
        </w:trPr>
        <w:tc>
          <w:tcPr>
            <w:tcW w:w="2547" w:type="dxa"/>
          </w:tcPr>
          <w:p w:rsidR="00431AF6" w:rsidRDefault="00B37B50">
            <w:pPr>
              <w:pStyle w:val="TableParagraph"/>
              <w:spacing w:line="256" w:lineRule="exact"/>
              <w:ind w:left="905" w:right="908"/>
              <w:jc w:val="center"/>
              <w:rPr>
                <w:sz w:val="24"/>
              </w:rPr>
            </w:pPr>
            <w:r>
              <w:rPr>
                <w:sz w:val="24"/>
              </w:rPr>
              <w:t>Раздел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408" w:type="dxa"/>
          </w:tcPr>
          <w:p w:rsidR="00431AF6" w:rsidRDefault="00B37B50">
            <w:pPr>
              <w:pStyle w:val="TableParagraph"/>
              <w:spacing w:line="256" w:lineRule="exact"/>
              <w:ind w:left="628"/>
              <w:rPr>
                <w:sz w:val="24"/>
              </w:rPr>
            </w:pPr>
            <w:r>
              <w:rPr>
                <w:sz w:val="24"/>
              </w:rPr>
              <w:t>Сочинение</w:t>
            </w:r>
          </w:p>
        </w:tc>
        <w:tc>
          <w:tcPr>
            <w:tcW w:w="2555" w:type="dxa"/>
          </w:tcPr>
          <w:p w:rsidR="00431AF6" w:rsidRDefault="00B37B50">
            <w:pPr>
              <w:pStyle w:val="TableParagraph"/>
              <w:spacing w:line="256" w:lineRule="exact"/>
              <w:ind w:left="471"/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</w:tc>
      </w:tr>
      <w:tr w:rsidR="00431AF6">
        <w:trPr>
          <w:trHeight w:val="1655"/>
        </w:trPr>
        <w:tc>
          <w:tcPr>
            <w:tcW w:w="2547" w:type="dxa"/>
          </w:tcPr>
          <w:p w:rsidR="00431AF6" w:rsidRDefault="00431AF6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431AF6" w:rsidRDefault="00B37B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  <w:p w:rsidR="00431AF6" w:rsidRDefault="00B37B50">
            <w:pPr>
              <w:pStyle w:val="TableParagraph"/>
              <w:tabs>
                <w:tab w:val="left" w:pos="1710"/>
                <w:tab w:val="left" w:pos="2100"/>
              </w:tabs>
              <w:ind w:left="110" w:right="113"/>
              <w:rPr>
                <w:sz w:val="24"/>
              </w:rPr>
            </w:pPr>
            <w:r>
              <w:rPr>
                <w:sz w:val="24"/>
              </w:rPr>
              <w:t>пройденного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5-8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диктант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431AF6" w:rsidRDefault="00B37B50">
            <w:pPr>
              <w:pStyle w:val="TableParagraph"/>
              <w:tabs>
                <w:tab w:val="left" w:pos="1562"/>
                <w:tab w:val="left" w:pos="1963"/>
              </w:tabs>
              <w:spacing w:line="270" w:lineRule="atLeast"/>
              <w:ind w:left="110" w:right="117"/>
              <w:rPr>
                <w:sz w:val="24"/>
              </w:rPr>
            </w:pPr>
            <w:r>
              <w:rPr>
                <w:sz w:val="24"/>
              </w:rPr>
              <w:t>«Повторение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5-8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классах».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551"/>
        </w:trPr>
        <w:tc>
          <w:tcPr>
            <w:tcW w:w="2547" w:type="dxa"/>
          </w:tcPr>
          <w:p w:rsidR="00431AF6" w:rsidRDefault="00B37B50">
            <w:pPr>
              <w:pStyle w:val="TableParagraph"/>
              <w:tabs>
                <w:tab w:val="left" w:pos="152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Сложные</w:t>
            </w:r>
            <w:r>
              <w:rPr>
                <w:sz w:val="24"/>
              </w:rPr>
              <w:tab/>
              <w:t>союзные</w:t>
            </w:r>
          </w:p>
          <w:p w:rsidR="00431AF6" w:rsidRDefault="00B37B5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</w:p>
        </w:tc>
        <w:tc>
          <w:tcPr>
            <w:tcW w:w="2413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8" w:type="dxa"/>
          </w:tcPr>
          <w:p w:rsidR="00431AF6" w:rsidRDefault="00B37B5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Сочинение-</w:t>
            </w:r>
          </w:p>
          <w:p w:rsidR="00431AF6" w:rsidRDefault="00B37B5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рассуждение.</w:t>
            </w: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1656"/>
        </w:trPr>
        <w:tc>
          <w:tcPr>
            <w:tcW w:w="2547" w:type="dxa"/>
            <w:vMerge w:val="restart"/>
          </w:tcPr>
          <w:p w:rsidR="00431AF6" w:rsidRDefault="00431AF6">
            <w:pPr>
              <w:pStyle w:val="TableParagraph"/>
              <w:ind w:left="0"/>
              <w:rPr>
                <w:b/>
                <w:sz w:val="26"/>
              </w:rPr>
            </w:pPr>
          </w:p>
          <w:p w:rsidR="00431AF6" w:rsidRDefault="00431AF6">
            <w:pPr>
              <w:pStyle w:val="TableParagraph"/>
              <w:ind w:left="0"/>
              <w:rPr>
                <w:b/>
                <w:sz w:val="26"/>
              </w:rPr>
            </w:pPr>
          </w:p>
          <w:p w:rsidR="00431AF6" w:rsidRDefault="00431AF6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:rsidR="00431AF6" w:rsidRDefault="00B37B50">
            <w:pPr>
              <w:pStyle w:val="TableParagraph"/>
              <w:ind w:left="110" w:right="398"/>
              <w:rPr>
                <w:sz w:val="24"/>
              </w:rPr>
            </w:pPr>
            <w:r>
              <w:rPr>
                <w:sz w:val="24"/>
              </w:rPr>
              <w:t>Сложносочиненное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</w:p>
        </w:tc>
        <w:tc>
          <w:tcPr>
            <w:tcW w:w="2413" w:type="dxa"/>
          </w:tcPr>
          <w:p w:rsidR="00431AF6" w:rsidRDefault="00431AF6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431AF6" w:rsidRDefault="00B37B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диктант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431AF6" w:rsidRDefault="00B37B50">
            <w:pPr>
              <w:pStyle w:val="TableParagraph"/>
              <w:ind w:left="110" w:right="161"/>
              <w:rPr>
                <w:sz w:val="24"/>
              </w:rPr>
            </w:pPr>
            <w:r>
              <w:rPr>
                <w:spacing w:val="-1"/>
                <w:sz w:val="24"/>
              </w:rPr>
              <w:t>«Сложносочиненное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предложение».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830"/>
        </w:trPr>
        <w:tc>
          <w:tcPr>
            <w:tcW w:w="254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B37B50">
            <w:pPr>
              <w:pStyle w:val="TableParagraph"/>
              <w:tabs>
                <w:tab w:val="left" w:pos="2318"/>
              </w:tabs>
              <w:spacing w:line="270" w:lineRule="exact"/>
              <w:ind w:left="169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z w:val="24"/>
              </w:rPr>
              <w:tab/>
              <w:t>с</w:t>
            </w:r>
          </w:p>
          <w:p w:rsidR="00431AF6" w:rsidRDefault="00B37B50">
            <w:pPr>
              <w:pStyle w:val="TableParagraph"/>
              <w:spacing w:line="270" w:lineRule="atLeast"/>
              <w:ind w:left="109" w:right="1218"/>
              <w:rPr>
                <w:sz w:val="24"/>
              </w:rPr>
            </w:pPr>
            <w:r>
              <w:rPr>
                <w:spacing w:val="-1"/>
                <w:sz w:val="24"/>
              </w:rPr>
              <w:t>элементами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сочинения.</w:t>
            </w:r>
          </w:p>
        </w:tc>
      </w:tr>
      <w:tr w:rsidR="00431AF6">
        <w:trPr>
          <w:trHeight w:val="827"/>
        </w:trPr>
        <w:tc>
          <w:tcPr>
            <w:tcW w:w="2547" w:type="dxa"/>
            <w:vMerge w:val="restart"/>
          </w:tcPr>
          <w:p w:rsidR="00431AF6" w:rsidRDefault="00431AF6">
            <w:pPr>
              <w:pStyle w:val="TableParagraph"/>
              <w:ind w:left="0"/>
              <w:rPr>
                <w:b/>
                <w:sz w:val="26"/>
              </w:rPr>
            </w:pPr>
          </w:p>
          <w:p w:rsidR="00431AF6" w:rsidRDefault="00431AF6">
            <w:pPr>
              <w:pStyle w:val="TableParagraph"/>
              <w:ind w:left="0"/>
              <w:rPr>
                <w:b/>
                <w:sz w:val="26"/>
              </w:rPr>
            </w:pPr>
          </w:p>
          <w:p w:rsidR="00431AF6" w:rsidRDefault="00431AF6">
            <w:pPr>
              <w:pStyle w:val="TableParagraph"/>
              <w:ind w:left="0"/>
              <w:rPr>
                <w:b/>
                <w:sz w:val="26"/>
              </w:rPr>
            </w:pPr>
          </w:p>
          <w:p w:rsidR="00431AF6" w:rsidRDefault="00431AF6">
            <w:pPr>
              <w:pStyle w:val="TableParagraph"/>
              <w:spacing w:before="11"/>
              <w:ind w:left="0"/>
              <w:rPr>
                <w:b/>
              </w:rPr>
            </w:pPr>
          </w:p>
          <w:p w:rsidR="00431AF6" w:rsidRDefault="00B37B50">
            <w:pPr>
              <w:pStyle w:val="TableParagraph"/>
              <w:ind w:left="110" w:right="271"/>
              <w:rPr>
                <w:sz w:val="24"/>
              </w:rPr>
            </w:pPr>
            <w:r>
              <w:rPr>
                <w:spacing w:val="-1"/>
                <w:sz w:val="24"/>
              </w:rPr>
              <w:t>Сложноподчиненное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tabs>
                <w:tab w:val="left" w:pos="1860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z w:val="24"/>
              </w:rPr>
              <w:tab/>
              <w:t>тест</w:t>
            </w:r>
          </w:p>
          <w:p w:rsidR="00431AF6" w:rsidRDefault="00B37B50">
            <w:pPr>
              <w:pStyle w:val="TableParagraph"/>
              <w:spacing w:line="270" w:lineRule="atLeast"/>
              <w:ind w:left="110" w:right="107"/>
              <w:rPr>
                <w:sz w:val="24"/>
              </w:rPr>
            </w:pPr>
            <w:r>
              <w:rPr>
                <w:sz w:val="24"/>
              </w:rPr>
              <w:t>«Сложноподчиненно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предложение».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1380"/>
        </w:trPr>
        <w:tc>
          <w:tcPr>
            <w:tcW w:w="254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before="128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диктант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431AF6" w:rsidRDefault="00B37B50">
            <w:pPr>
              <w:pStyle w:val="TableParagraph"/>
              <w:ind w:left="110" w:right="107"/>
              <w:rPr>
                <w:sz w:val="24"/>
              </w:rPr>
            </w:pPr>
            <w:r>
              <w:rPr>
                <w:sz w:val="24"/>
              </w:rPr>
              <w:t>«Сложноподчиненно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предложение».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664"/>
        </w:trPr>
        <w:tc>
          <w:tcPr>
            <w:tcW w:w="254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8" w:type="dxa"/>
          </w:tcPr>
          <w:p w:rsidR="00431AF6" w:rsidRDefault="00B37B50">
            <w:pPr>
              <w:pStyle w:val="TableParagraph"/>
              <w:ind w:left="107" w:right="905"/>
              <w:rPr>
                <w:sz w:val="24"/>
              </w:rPr>
            </w:pPr>
            <w:r>
              <w:rPr>
                <w:sz w:val="24"/>
              </w:rPr>
              <w:t>Сочинение-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рассуждение.</w:t>
            </w: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31AF6" w:rsidRDefault="00431AF6">
      <w:pPr>
        <w:rPr>
          <w:sz w:val="24"/>
        </w:rPr>
        <w:sectPr w:rsidR="00431AF6">
          <w:pgSz w:w="11910" w:h="16840"/>
          <w:pgMar w:top="1120" w:right="720" w:bottom="1340" w:left="1020" w:header="0" w:footer="1065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413"/>
        <w:gridCol w:w="2408"/>
        <w:gridCol w:w="2555"/>
      </w:tblGrid>
      <w:tr w:rsidR="00431AF6">
        <w:trPr>
          <w:trHeight w:val="830"/>
        </w:trPr>
        <w:tc>
          <w:tcPr>
            <w:tcW w:w="2547" w:type="dxa"/>
            <w:vMerge w:val="restart"/>
          </w:tcPr>
          <w:p w:rsidR="00431AF6" w:rsidRDefault="00431AF6">
            <w:pPr>
              <w:pStyle w:val="TableParagraph"/>
              <w:spacing w:before="3"/>
              <w:ind w:left="0"/>
              <w:rPr>
                <w:b/>
                <w:sz w:val="35"/>
              </w:rPr>
            </w:pPr>
          </w:p>
          <w:p w:rsidR="00431AF6" w:rsidRDefault="00B37B50">
            <w:pPr>
              <w:pStyle w:val="TableParagraph"/>
              <w:tabs>
                <w:tab w:val="left" w:pos="1553"/>
              </w:tabs>
              <w:ind w:left="110" w:right="114"/>
              <w:rPr>
                <w:sz w:val="24"/>
              </w:rPr>
            </w:pPr>
            <w:r>
              <w:rPr>
                <w:sz w:val="24"/>
              </w:rPr>
              <w:t>Бессоюзное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сложное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</w:p>
        </w:tc>
        <w:tc>
          <w:tcPr>
            <w:tcW w:w="2413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B37B50">
            <w:pPr>
              <w:pStyle w:val="TableParagraph"/>
              <w:tabs>
                <w:tab w:val="left" w:pos="2318"/>
              </w:tabs>
              <w:ind w:left="109" w:right="117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</w:p>
          <w:p w:rsidR="00431AF6" w:rsidRDefault="00B37B50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сочинения.</w:t>
            </w:r>
          </w:p>
        </w:tc>
      </w:tr>
      <w:tr w:rsidR="00431AF6">
        <w:trPr>
          <w:trHeight w:val="551"/>
        </w:trPr>
        <w:tc>
          <w:tcPr>
            <w:tcW w:w="2547" w:type="dxa"/>
            <w:vMerge/>
            <w:tcBorders>
              <w:top w:val="nil"/>
            </w:tcBorders>
          </w:tcPr>
          <w:p w:rsidR="00431AF6" w:rsidRDefault="00431AF6">
            <w:pPr>
              <w:rPr>
                <w:sz w:val="2"/>
                <w:szCs w:val="2"/>
              </w:rPr>
            </w:pP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431AF6" w:rsidRDefault="00B37B5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диктант.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  <w:tr w:rsidR="00431AF6">
        <w:trPr>
          <w:trHeight w:val="1103"/>
        </w:trPr>
        <w:tc>
          <w:tcPr>
            <w:tcW w:w="2547" w:type="dxa"/>
          </w:tcPr>
          <w:p w:rsidR="00431AF6" w:rsidRDefault="00B37B50">
            <w:pPr>
              <w:pStyle w:val="TableParagraph"/>
              <w:ind w:left="110" w:right="416"/>
              <w:rPr>
                <w:sz w:val="24"/>
              </w:rPr>
            </w:pPr>
            <w:r>
              <w:rPr>
                <w:sz w:val="24"/>
              </w:rPr>
              <w:t>Систематизация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</w:p>
          <w:p w:rsidR="00431AF6" w:rsidRDefault="00B37B50">
            <w:pPr>
              <w:pStyle w:val="TableParagraph"/>
              <w:spacing w:line="270" w:lineRule="atLeast"/>
              <w:ind w:left="110" w:right="145"/>
              <w:rPr>
                <w:sz w:val="24"/>
              </w:rPr>
            </w:pPr>
            <w:r>
              <w:rPr>
                <w:sz w:val="24"/>
              </w:rPr>
              <w:t>изученного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5-9 классах</w:t>
            </w:r>
          </w:p>
        </w:tc>
        <w:tc>
          <w:tcPr>
            <w:tcW w:w="2413" w:type="dxa"/>
          </w:tcPr>
          <w:p w:rsidR="00431AF6" w:rsidRDefault="00B37B50">
            <w:pPr>
              <w:pStyle w:val="TableParagraph"/>
              <w:tabs>
                <w:tab w:val="left" w:pos="1603"/>
              </w:tabs>
              <w:spacing w:before="123"/>
              <w:ind w:left="110" w:right="117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</w:tc>
        <w:tc>
          <w:tcPr>
            <w:tcW w:w="2408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431AF6" w:rsidRDefault="00431AF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31AF6" w:rsidRDefault="00431AF6">
      <w:pPr>
        <w:rPr>
          <w:sz w:val="24"/>
        </w:rPr>
        <w:sectPr w:rsidR="00431AF6">
          <w:pgSz w:w="11910" w:h="16840"/>
          <w:pgMar w:top="1120" w:right="720" w:bottom="126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left="112" w:firstLine="0"/>
        <w:jc w:val="left"/>
      </w:pPr>
      <w:bookmarkStart w:id="14" w:name="_bookmark13"/>
      <w:bookmarkEnd w:id="14"/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431AF6" w:rsidRDefault="00B37B50">
      <w:pPr>
        <w:pStyle w:val="a3"/>
        <w:spacing w:before="24"/>
        <w:ind w:left="112" w:firstLine="0"/>
        <w:jc w:val="left"/>
      </w:pPr>
      <w:r>
        <w:t>«РУССКИЙ</w:t>
      </w:r>
      <w:r>
        <w:rPr>
          <w:spacing w:val="-4"/>
        </w:rPr>
        <w:t xml:space="preserve"> </w:t>
      </w:r>
      <w:r>
        <w:t>ЯЗЫК»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ОБРАЗОВАНИЯ»</w:t>
      </w:r>
    </w:p>
    <w:p w:rsidR="00431AF6" w:rsidRDefault="00431AF6">
      <w:pPr>
        <w:pStyle w:val="a3"/>
        <w:spacing w:before="7"/>
        <w:ind w:left="0" w:firstLine="0"/>
        <w:jc w:val="left"/>
        <w:rPr>
          <w:sz w:val="44"/>
        </w:rPr>
      </w:pPr>
    </w:p>
    <w:p w:rsidR="00431AF6" w:rsidRDefault="00B37B50">
      <w:pPr>
        <w:ind w:left="112"/>
        <w:rPr>
          <w:b/>
          <w:sz w:val="28"/>
        </w:rPr>
      </w:pPr>
      <w:bookmarkStart w:id="15" w:name="_bookmark14"/>
      <w:bookmarkEnd w:id="15"/>
      <w:r>
        <w:rPr>
          <w:b/>
          <w:sz w:val="28"/>
        </w:rPr>
        <w:t>ЛИЧНОСТНЫЕ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431AF6" w:rsidRDefault="00B37B50">
      <w:pPr>
        <w:pStyle w:val="a3"/>
        <w:spacing w:before="144" w:line="322" w:lineRule="exact"/>
        <w:ind w:left="1390" w:firstLine="0"/>
      </w:pPr>
      <w:r>
        <w:t>овладение</w:t>
      </w:r>
      <w:r>
        <w:rPr>
          <w:spacing w:val="-13"/>
        </w:rPr>
        <w:t xml:space="preserve"> </w:t>
      </w:r>
      <w:r>
        <w:t>языковой</w:t>
      </w:r>
      <w:r>
        <w:rPr>
          <w:spacing w:val="-14"/>
        </w:rPr>
        <w:t xml:space="preserve"> </w:t>
      </w:r>
      <w:r>
        <w:t>культурой</w:t>
      </w:r>
      <w:r>
        <w:rPr>
          <w:spacing w:val="-12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средством</w:t>
      </w:r>
      <w:r>
        <w:rPr>
          <w:spacing w:val="-13"/>
        </w:rPr>
        <w:t xml:space="preserve"> </w:t>
      </w:r>
      <w:r>
        <w:t>познания</w:t>
      </w:r>
      <w:r>
        <w:rPr>
          <w:spacing w:val="-12"/>
        </w:rPr>
        <w:t xml:space="preserve"> </w:t>
      </w:r>
      <w:r>
        <w:t>мира;</w:t>
      </w:r>
    </w:p>
    <w:p w:rsidR="00431AF6" w:rsidRDefault="00B37B50">
      <w:pPr>
        <w:pStyle w:val="a3"/>
        <w:ind w:right="408"/>
      </w:pPr>
      <w:r>
        <w:t>понимание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национально­</w:t>
      </w:r>
      <w:r>
        <w:rPr>
          <w:spacing w:val="1"/>
        </w:rPr>
        <w:t xml:space="preserve"> </w:t>
      </w:r>
      <w:r>
        <w:t>культурных</w:t>
      </w:r>
      <w:r>
        <w:rPr>
          <w:spacing w:val="-5"/>
        </w:rPr>
        <w:t xml:space="preserve"> </w:t>
      </w:r>
      <w:r>
        <w:t>ценностей русского народа;</w:t>
      </w:r>
    </w:p>
    <w:p w:rsidR="00431AF6" w:rsidRDefault="00B37B50">
      <w:pPr>
        <w:pStyle w:val="a3"/>
        <w:ind w:right="418"/>
      </w:pPr>
      <w:r>
        <w:t>понимание</w:t>
      </w:r>
      <w:r>
        <w:rPr>
          <w:spacing w:val="1"/>
        </w:rPr>
        <w:t xml:space="preserve"> </w:t>
      </w:r>
      <w:r>
        <w:t>определяющей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качеств</w:t>
      </w:r>
      <w:r>
        <w:rPr>
          <w:spacing w:val="-67"/>
        </w:rPr>
        <w:t xml:space="preserve"> </w:t>
      </w:r>
      <w:r>
        <w:t>личности;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школьного</w:t>
      </w:r>
      <w:r>
        <w:rPr>
          <w:spacing w:val="2"/>
        </w:rPr>
        <w:t xml:space="preserve"> </w:t>
      </w:r>
      <w:r>
        <w:t>образования;</w:t>
      </w:r>
    </w:p>
    <w:p w:rsidR="00431AF6" w:rsidRDefault="00B37B50">
      <w:pPr>
        <w:pStyle w:val="a3"/>
        <w:spacing w:line="322" w:lineRule="exact"/>
        <w:ind w:left="1390" w:firstLine="0"/>
      </w:pPr>
      <w:r>
        <w:t>осознание</w:t>
      </w:r>
      <w:r>
        <w:rPr>
          <w:spacing w:val="-7"/>
        </w:rPr>
        <w:t xml:space="preserve"> </w:t>
      </w:r>
      <w:r>
        <w:t>эстетической</w:t>
      </w:r>
      <w:r>
        <w:rPr>
          <w:spacing w:val="-10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русского</w:t>
      </w:r>
      <w:r>
        <w:rPr>
          <w:spacing w:val="-6"/>
        </w:rPr>
        <w:t xml:space="preserve"> </w:t>
      </w:r>
      <w:r>
        <w:t>языка;</w:t>
      </w:r>
    </w:p>
    <w:p w:rsidR="00431AF6" w:rsidRDefault="00B37B50">
      <w:pPr>
        <w:pStyle w:val="a3"/>
        <w:ind w:right="416"/>
      </w:pP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гордость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потребность сохранить чистоту русского языка как явление национальной</w:t>
      </w:r>
      <w:r>
        <w:rPr>
          <w:spacing w:val="1"/>
        </w:rPr>
        <w:t xml:space="preserve"> </w:t>
      </w:r>
      <w:r>
        <w:t>культуры;</w:t>
      </w:r>
    </w:p>
    <w:p w:rsidR="00431AF6" w:rsidRDefault="00B37B50">
      <w:pPr>
        <w:pStyle w:val="a3"/>
        <w:ind w:right="416"/>
      </w:pPr>
      <w:r>
        <w:t>формирование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деятельности;</w:t>
      </w:r>
    </w:p>
    <w:p w:rsidR="00431AF6" w:rsidRDefault="00B37B50">
      <w:pPr>
        <w:pStyle w:val="a3"/>
        <w:spacing w:before="1" w:line="322" w:lineRule="exact"/>
        <w:ind w:left="1390" w:firstLine="0"/>
      </w:pPr>
      <w:r>
        <w:t>стремление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речевому</w:t>
      </w:r>
      <w:r>
        <w:rPr>
          <w:spacing w:val="-6"/>
        </w:rPr>
        <w:t xml:space="preserve"> </w:t>
      </w:r>
      <w:r>
        <w:t>самосовершенствованию;</w:t>
      </w:r>
    </w:p>
    <w:p w:rsidR="00431AF6" w:rsidRDefault="00B37B50">
      <w:pPr>
        <w:pStyle w:val="a3"/>
        <w:ind w:right="416"/>
      </w:pPr>
      <w:r>
        <w:t>формирование</w:t>
      </w:r>
      <w:r>
        <w:rPr>
          <w:spacing w:val="-9"/>
        </w:rPr>
        <w:t xml:space="preserve"> </w:t>
      </w:r>
      <w:r>
        <w:t>умений</w:t>
      </w:r>
      <w:r>
        <w:rPr>
          <w:spacing w:val="-9"/>
        </w:rPr>
        <w:t xml:space="preserve"> </w:t>
      </w:r>
      <w:r>
        <w:t>продуктивной</w:t>
      </w:r>
      <w:r>
        <w:rPr>
          <w:spacing w:val="-8"/>
        </w:rPr>
        <w:t xml:space="preserve"> </w:t>
      </w:r>
      <w:r>
        <w:t>коммуникации</w:t>
      </w:r>
      <w:r>
        <w:rPr>
          <w:spacing w:val="-7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сверстниками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взрослыми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образовательной деятельности;</w:t>
      </w:r>
    </w:p>
    <w:p w:rsidR="00431AF6" w:rsidRDefault="00B37B50">
      <w:pPr>
        <w:pStyle w:val="a3"/>
        <w:ind w:right="415"/>
      </w:pPr>
      <w:r>
        <w:t>умение различать учебные ситуации, в которых обучающийся может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справочной</w:t>
      </w:r>
      <w:r>
        <w:rPr>
          <w:spacing w:val="-8"/>
        </w:rPr>
        <w:t xml:space="preserve"> </w:t>
      </w:r>
      <w:r>
        <w:t>информацией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вспомогательными</w:t>
      </w:r>
      <w:r>
        <w:rPr>
          <w:spacing w:val="-7"/>
        </w:rPr>
        <w:t xml:space="preserve"> </w:t>
      </w:r>
      <w:r>
        <w:t>средствами;</w:t>
      </w:r>
    </w:p>
    <w:p w:rsidR="00431AF6" w:rsidRDefault="00B37B50">
      <w:pPr>
        <w:pStyle w:val="a3"/>
        <w:spacing w:line="242" w:lineRule="auto"/>
        <w:ind w:right="418"/>
      </w:pP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итоговой аттестации;</w:t>
      </w:r>
    </w:p>
    <w:p w:rsidR="00431AF6" w:rsidRDefault="00B37B50">
      <w:pPr>
        <w:pStyle w:val="a3"/>
        <w:ind w:right="411"/>
      </w:pP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самооценке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речью.</w:t>
      </w:r>
    </w:p>
    <w:p w:rsidR="00431AF6" w:rsidRDefault="00431AF6">
      <w:pPr>
        <w:pStyle w:val="a3"/>
        <w:spacing w:before="6"/>
        <w:ind w:left="0" w:firstLine="0"/>
        <w:jc w:val="left"/>
        <w:rPr>
          <w:sz w:val="41"/>
        </w:rPr>
      </w:pPr>
    </w:p>
    <w:p w:rsidR="00431AF6" w:rsidRDefault="00B37B50">
      <w:pPr>
        <w:ind w:left="112"/>
        <w:rPr>
          <w:b/>
          <w:sz w:val="28"/>
        </w:rPr>
      </w:pPr>
      <w:bookmarkStart w:id="16" w:name="_bookmark15"/>
      <w:bookmarkEnd w:id="16"/>
      <w:r>
        <w:rPr>
          <w:b/>
          <w:sz w:val="28"/>
        </w:rPr>
        <w:t>МЕТАПРЕДМЕТНЫЕ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РЕЗУЛЬТАТЫ</w:t>
      </w:r>
    </w:p>
    <w:p w:rsidR="00431AF6" w:rsidRDefault="00B37B50">
      <w:pPr>
        <w:pStyle w:val="210"/>
        <w:spacing w:before="151" w:line="240" w:lineRule="auto"/>
        <w:ind w:right="411" w:firstLine="710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-67"/>
        </w:rPr>
        <w:t xml:space="preserve"> </w:t>
      </w:r>
      <w:r>
        <w:t>действиями:</w:t>
      </w:r>
    </w:p>
    <w:p w:rsidR="00431AF6" w:rsidRDefault="00B37B50">
      <w:pPr>
        <w:pStyle w:val="a3"/>
        <w:ind w:right="416"/>
      </w:pP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rPr>
          <w:spacing w:val="-1"/>
        </w:rPr>
        <w:t>языковых</w:t>
      </w:r>
      <w:r>
        <w:rPr>
          <w:spacing w:val="-15"/>
        </w:rPr>
        <w:t xml:space="preserve"> </w:t>
      </w:r>
      <w:r>
        <w:rPr>
          <w:spacing w:val="-1"/>
        </w:rPr>
        <w:t>явлений</w:t>
      </w:r>
      <w:r>
        <w:rPr>
          <w:spacing w:val="-16"/>
        </w:rPr>
        <w:t xml:space="preserve"> </w:t>
      </w:r>
      <w:r>
        <w:t>(грамматических</w:t>
      </w:r>
      <w:r>
        <w:rPr>
          <w:spacing w:val="-14"/>
        </w:rPr>
        <w:t xml:space="preserve"> </w:t>
      </w:r>
      <w:r>
        <w:t>категорий,</w:t>
      </w:r>
      <w:r>
        <w:rPr>
          <w:spacing w:val="-15"/>
        </w:rPr>
        <w:t xml:space="preserve"> </w:t>
      </w:r>
      <w:r>
        <w:t>морфологического</w:t>
      </w:r>
      <w:r>
        <w:rPr>
          <w:spacing w:val="-14"/>
        </w:rPr>
        <w:t xml:space="preserve"> </w:t>
      </w:r>
      <w:r>
        <w:t>состава</w:t>
      </w:r>
      <w:r>
        <w:rPr>
          <w:spacing w:val="-1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т.п.);</w:t>
      </w:r>
    </w:p>
    <w:p w:rsidR="00431AF6" w:rsidRDefault="00B37B50">
      <w:pPr>
        <w:pStyle w:val="a3"/>
        <w:spacing w:line="242" w:lineRule="auto"/>
        <w:ind w:right="414"/>
      </w:pPr>
      <w:r>
        <w:t>устанавливать причинно­следственные связи при применении правил</w:t>
      </w:r>
      <w:r>
        <w:rPr>
          <w:spacing w:val="-67"/>
        </w:rPr>
        <w:t xml:space="preserve"> </w:t>
      </w:r>
      <w:r>
        <w:t>русского языка;</w:t>
      </w:r>
    </w:p>
    <w:p w:rsidR="00431AF6" w:rsidRDefault="00B37B50">
      <w:pPr>
        <w:pStyle w:val="a3"/>
        <w:ind w:right="415"/>
      </w:pPr>
      <w:r>
        <w:t>владеть</w:t>
      </w:r>
      <w:r>
        <w:rPr>
          <w:spacing w:val="1"/>
        </w:rPr>
        <w:t xml:space="preserve"> </w:t>
      </w:r>
      <w:r>
        <w:t>смысловым</w:t>
      </w:r>
      <w:r>
        <w:rPr>
          <w:spacing w:val="1"/>
        </w:rPr>
        <w:t xml:space="preserve"> </w:t>
      </w:r>
      <w:r>
        <w:t>чтением;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смысловое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rPr>
          <w:spacing w:val="-1"/>
        </w:rPr>
        <w:t>извлечения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обобщения</w:t>
      </w:r>
      <w:r>
        <w:rPr>
          <w:spacing w:val="-13"/>
        </w:rPr>
        <w:t xml:space="preserve"> </w:t>
      </w:r>
      <w:r>
        <w:t>информации</w:t>
      </w:r>
      <w:r>
        <w:rPr>
          <w:spacing w:val="-15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одного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нескольких</w:t>
      </w:r>
      <w:r>
        <w:rPr>
          <w:spacing w:val="-14"/>
        </w:rPr>
        <w:t xml:space="preserve"> </w:t>
      </w:r>
      <w:r>
        <w:t>источников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 поставленных</w:t>
      </w:r>
      <w:r>
        <w:rPr>
          <w:spacing w:val="1"/>
        </w:rPr>
        <w:t xml:space="preserve"> </w:t>
      </w:r>
      <w:r>
        <w:t>целей;</w:t>
      </w:r>
    </w:p>
    <w:p w:rsidR="00431AF6" w:rsidRDefault="00B37B50">
      <w:pPr>
        <w:pStyle w:val="a3"/>
        <w:ind w:right="414"/>
      </w:pPr>
      <w:r>
        <w:t>применять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овладении</w:t>
      </w:r>
      <w:r>
        <w:rPr>
          <w:spacing w:val="-1"/>
        </w:rPr>
        <w:t xml:space="preserve"> </w:t>
      </w:r>
      <w:r>
        <w:t>предметом;</w:t>
      </w:r>
    </w:p>
    <w:p w:rsidR="00431AF6" w:rsidRDefault="00B37B50">
      <w:pPr>
        <w:pStyle w:val="a3"/>
        <w:ind w:left="1390" w:firstLine="0"/>
      </w:pPr>
      <w:r>
        <w:t>пользоваться</w:t>
      </w:r>
      <w:r>
        <w:rPr>
          <w:spacing w:val="-9"/>
        </w:rPr>
        <w:t xml:space="preserve"> </w:t>
      </w:r>
      <w:r>
        <w:t>словарями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другими</w:t>
      </w:r>
      <w:r>
        <w:rPr>
          <w:spacing w:val="-10"/>
        </w:rPr>
        <w:t xml:space="preserve"> </w:t>
      </w:r>
      <w:r>
        <w:t>поисковыми</w:t>
      </w:r>
      <w:r>
        <w:rPr>
          <w:spacing w:val="-9"/>
        </w:rPr>
        <w:t xml:space="preserve"> </w:t>
      </w:r>
      <w:r>
        <w:t>системами.</w:t>
      </w:r>
    </w:p>
    <w:p w:rsidR="00431AF6" w:rsidRDefault="00431AF6">
      <w:pPr>
        <w:sectPr w:rsidR="00431AF6">
          <w:pgSz w:w="11910" w:h="16840"/>
          <w:pgMar w:top="1040" w:right="720" w:bottom="1260" w:left="1020" w:header="0" w:footer="1065" w:gutter="0"/>
          <w:cols w:space="720"/>
        </w:sectPr>
      </w:pPr>
    </w:p>
    <w:p w:rsidR="00431AF6" w:rsidRDefault="00B37B50">
      <w:pPr>
        <w:pStyle w:val="210"/>
        <w:spacing w:before="74" w:line="242" w:lineRule="auto"/>
        <w:ind w:right="412" w:firstLine="710"/>
      </w:pPr>
      <w:r>
        <w:lastRenderedPageBreak/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</w:t>
      </w:r>
    </w:p>
    <w:p w:rsidR="00431AF6" w:rsidRDefault="00B37B50">
      <w:pPr>
        <w:pStyle w:val="a3"/>
        <w:ind w:right="416"/>
      </w:pPr>
      <w:r>
        <w:t>осознанно использовать речевые средства в соответствии с задачей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чувств,</w:t>
      </w:r>
      <w:r>
        <w:rPr>
          <w:spacing w:val="-3"/>
        </w:rPr>
        <w:t xml:space="preserve"> </w:t>
      </w:r>
      <w:r>
        <w:t>мыслей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потребностей;</w:t>
      </w:r>
    </w:p>
    <w:p w:rsidR="00431AF6" w:rsidRDefault="00B37B50">
      <w:pPr>
        <w:pStyle w:val="a3"/>
        <w:ind w:right="416"/>
      </w:pPr>
      <w:r>
        <w:t>организовывать учебное сотрудничество и совместную 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учителем и сверстниками;</w:t>
      </w:r>
    </w:p>
    <w:p w:rsidR="00431AF6" w:rsidRDefault="00B37B50">
      <w:pPr>
        <w:pStyle w:val="a3"/>
        <w:spacing w:line="242" w:lineRule="auto"/>
        <w:ind w:right="417"/>
      </w:pPr>
      <w:r>
        <w:t>оценивать качество своего вклада в общий продукт (например, при</w:t>
      </w:r>
      <w:r>
        <w:rPr>
          <w:spacing w:val="1"/>
        </w:rPr>
        <w:t xml:space="preserve"> </w:t>
      </w:r>
      <w:r>
        <w:t>написании</w:t>
      </w:r>
      <w:r>
        <w:rPr>
          <w:spacing w:val="-2"/>
        </w:rPr>
        <w:t xml:space="preserve"> </w:t>
      </w:r>
      <w:r>
        <w:t>коллективного сочинения,</w:t>
      </w:r>
      <w:r>
        <w:rPr>
          <w:spacing w:val="-2"/>
        </w:rPr>
        <w:t xml:space="preserve"> </w:t>
      </w:r>
      <w:r>
        <w:t>изложения);</w:t>
      </w:r>
    </w:p>
    <w:p w:rsidR="00431AF6" w:rsidRDefault="00B37B50">
      <w:pPr>
        <w:pStyle w:val="a3"/>
        <w:ind w:right="416"/>
      </w:pPr>
      <w:r>
        <w:t>соблюдать в практике речевого общения основные орфоэпические,</w:t>
      </w:r>
      <w:r>
        <w:rPr>
          <w:spacing w:val="1"/>
        </w:rPr>
        <w:t xml:space="preserve"> </w:t>
      </w:r>
      <w:r>
        <w:t>лексические,</w:t>
      </w:r>
      <w:r>
        <w:rPr>
          <w:spacing w:val="1"/>
        </w:rPr>
        <w:t xml:space="preserve"> </w:t>
      </w:r>
      <w:r>
        <w:t>грамматические,</w:t>
      </w:r>
      <w:r>
        <w:rPr>
          <w:spacing w:val="1"/>
        </w:rPr>
        <w:t xml:space="preserve"> </w:t>
      </w:r>
      <w:r>
        <w:t>стилистические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 литературного языка; соблюдать основные правила орфографии и</w:t>
      </w:r>
      <w:r>
        <w:rPr>
          <w:spacing w:val="-67"/>
        </w:rPr>
        <w:t xml:space="preserve"> </w:t>
      </w:r>
      <w:r>
        <w:t>пунктуации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письменного</w:t>
      </w:r>
      <w:r>
        <w:rPr>
          <w:spacing w:val="-3"/>
        </w:rPr>
        <w:t xml:space="preserve"> </w:t>
      </w:r>
      <w:r>
        <w:t>общения;</w:t>
      </w:r>
    </w:p>
    <w:p w:rsidR="00431AF6" w:rsidRDefault="00B37B50">
      <w:pPr>
        <w:pStyle w:val="a3"/>
        <w:ind w:right="414"/>
      </w:pPr>
      <w:r>
        <w:t>оценивать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оформления;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недочеты,</w:t>
      </w:r>
      <w:r>
        <w:rPr>
          <w:spacing w:val="1"/>
        </w:rPr>
        <w:t xml:space="preserve"> </w:t>
      </w:r>
      <w:r>
        <w:t>исправлять</w:t>
      </w:r>
      <w:r>
        <w:rPr>
          <w:spacing w:val="-7"/>
        </w:rPr>
        <w:t xml:space="preserve"> </w:t>
      </w:r>
      <w:r>
        <w:t>их;</w:t>
      </w:r>
      <w:r>
        <w:rPr>
          <w:spacing w:val="-3"/>
        </w:rPr>
        <w:t xml:space="preserve"> </w:t>
      </w:r>
      <w:r>
        <w:t>совершенствовать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редактировать</w:t>
      </w:r>
      <w:r>
        <w:rPr>
          <w:spacing w:val="-5"/>
        </w:rPr>
        <w:t xml:space="preserve"> </w:t>
      </w:r>
      <w:r>
        <w:t>собственные</w:t>
      </w:r>
      <w:r>
        <w:rPr>
          <w:spacing w:val="-5"/>
        </w:rPr>
        <w:t xml:space="preserve"> </w:t>
      </w:r>
      <w:r>
        <w:t>тексты;</w:t>
      </w:r>
    </w:p>
    <w:p w:rsidR="00431AF6" w:rsidRDefault="00B37B50">
      <w:pPr>
        <w:pStyle w:val="a3"/>
        <w:ind w:right="417"/>
      </w:pPr>
      <w:r>
        <w:t>выступать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аудиторией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сообщениями,</w:t>
      </w:r>
      <w:r>
        <w:rPr>
          <w:spacing w:val="-2"/>
        </w:rPr>
        <w:t xml:space="preserve"> </w:t>
      </w:r>
      <w:r>
        <w:t>докладами.</w:t>
      </w:r>
    </w:p>
    <w:p w:rsidR="00431AF6" w:rsidRDefault="00B37B50">
      <w:pPr>
        <w:pStyle w:val="210"/>
        <w:spacing w:line="240" w:lineRule="auto"/>
        <w:ind w:right="412" w:firstLine="710"/>
      </w:pP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регулятивными</w:t>
      </w:r>
      <w:r>
        <w:rPr>
          <w:spacing w:val="1"/>
        </w:rPr>
        <w:t xml:space="preserve"> </w:t>
      </w:r>
      <w:r>
        <w:t>действиями:</w:t>
      </w:r>
    </w:p>
    <w:p w:rsidR="00431AF6" w:rsidRDefault="00B37B50">
      <w:pPr>
        <w:pStyle w:val="a3"/>
        <w:spacing w:line="242" w:lineRule="auto"/>
        <w:ind w:right="416"/>
      </w:pPr>
      <w:r>
        <w:t>самостоятельно определять цели своего обучения русскому языку,</w:t>
      </w:r>
      <w:r>
        <w:rPr>
          <w:spacing w:val="1"/>
        </w:rPr>
        <w:t xml:space="preserve"> </w:t>
      </w:r>
      <w:r>
        <w:t>ставить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новые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усвоения;</w:t>
      </w:r>
    </w:p>
    <w:p w:rsidR="00431AF6" w:rsidRDefault="00B37B50">
      <w:pPr>
        <w:pStyle w:val="a3"/>
        <w:ind w:right="416"/>
      </w:pPr>
      <w:r>
        <w:t>использовать родной язык как средство получения знаний по другим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межпредметном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иностранного языка,</w:t>
      </w:r>
      <w:r>
        <w:rPr>
          <w:spacing w:val="-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и др.);</w:t>
      </w:r>
    </w:p>
    <w:p w:rsidR="00431AF6" w:rsidRDefault="00B37B50">
      <w:pPr>
        <w:pStyle w:val="a3"/>
        <w:spacing w:line="242" w:lineRule="auto"/>
        <w:ind w:right="420"/>
      </w:pPr>
      <w:r>
        <w:t>владеть основами самооценки при выполнении учебных заданий по</w:t>
      </w:r>
      <w:r>
        <w:rPr>
          <w:spacing w:val="1"/>
        </w:rPr>
        <w:t xml:space="preserve"> </w:t>
      </w:r>
      <w:r>
        <w:t>русскому</w:t>
      </w:r>
      <w:r>
        <w:rPr>
          <w:spacing w:val="-5"/>
        </w:rPr>
        <w:t xml:space="preserve"> </w:t>
      </w:r>
      <w:r>
        <w:t>языку;</w:t>
      </w:r>
    </w:p>
    <w:p w:rsidR="00431AF6" w:rsidRDefault="00B37B50">
      <w:pPr>
        <w:pStyle w:val="a3"/>
        <w:ind w:right="414"/>
      </w:pPr>
      <w:r>
        <w:t>осуществлять контроль своей деятельности в процессе достижения</w:t>
      </w:r>
      <w:r>
        <w:rPr>
          <w:spacing w:val="1"/>
        </w:rPr>
        <w:t xml:space="preserve"> </w:t>
      </w:r>
      <w:r>
        <w:t>результата;</w:t>
      </w:r>
    </w:p>
    <w:p w:rsidR="00431AF6" w:rsidRDefault="00B37B50">
      <w:pPr>
        <w:pStyle w:val="a3"/>
        <w:ind w:right="416"/>
      </w:pPr>
      <w:r>
        <w:t>понимать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достигнут</w:t>
      </w:r>
      <w:r>
        <w:rPr>
          <w:spacing w:val="1"/>
        </w:rPr>
        <w:t xml:space="preserve"> </w:t>
      </w:r>
      <w:r>
        <w:t>ожидаемый</w:t>
      </w:r>
      <w:r>
        <w:rPr>
          <w:spacing w:val="1"/>
        </w:rPr>
        <w:t xml:space="preserve"> </w:t>
      </w:r>
      <w:r>
        <w:t>результат</w:t>
      </w:r>
      <w:r>
        <w:rPr>
          <w:spacing w:val="-15"/>
        </w:rPr>
        <w:t xml:space="preserve"> </w:t>
      </w:r>
      <w:r>
        <w:t>деятельности,</w:t>
      </w:r>
      <w:r>
        <w:rPr>
          <w:spacing w:val="-13"/>
        </w:rPr>
        <w:t xml:space="preserve"> </w:t>
      </w:r>
      <w:r>
        <w:t>находить</w:t>
      </w:r>
      <w:r>
        <w:rPr>
          <w:spacing w:val="-17"/>
        </w:rPr>
        <w:t xml:space="preserve"> </w:t>
      </w:r>
      <w:r>
        <w:t>позитивное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произошедшей</w:t>
      </w:r>
      <w:r>
        <w:rPr>
          <w:spacing w:val="-13"/>
        </w:rPr>
        <w:t xml:space="preserve"> </w:t>
      </w:r>
      <w:r>
        <w:t>ситуации</w:t>
      </w:r>
      <w:r>
        <w:rPr>
          <w:spacing w:val="-13"/>
        </w:rPr>
        <w:t xml:space="preserve"> </w:t>
      </w:r>
      <w:r>
        <w:t>(за</w:t>
      </w:r>
      <w:r>
        <w:rPr>
          <w:spacing w:val="-68"/>
        </w:rPr>
        <w:t xml:space="preserve"> </w:t>
      </w:r>
      <w:r>
        <w:t>диктант</w:t>
      </w:r>
      <w:r>
        <w:rPr>
          <w:spacing w:val="-6"/>
        </w:rPr>
        <w:t xml:space="preserve"> </w:t>
      </w:r>
      <w:r>
        <w:t>тройка,</w:t>
      </w:r>
      <w:r>
        <w:rPr>
          <w:spacing w:val="-6"/>
        </w:rPr>
        <w:t xml:space="preserve"> </w:t>
      </w:r>
      <w:r>
        <w:t>зато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было</w:t>
      </w:r>
      <w:r>
        <w:rPr>
          <w:spacing w:val="-7"/>
        </w:rPr>
        <w:t xml:space="preserve"> </w:t>
      </w:r>
      <w:r>
        <w:t>ошибок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написании</w:t>
      </w:r>
      <w:r>
        <w:rPr>
          <w:spacing w:val="-5"/>
        </w:rPr>
        <w:t xml:space="preserve"> </w:t>
      </w:r>
      <w:r>
        <w:t>безударных</w:t>
      </w:r>
      <w:r>
        <w:rPr>
          <w:spacing w:val="-4"/>
        </w:rPr>
        <w:t xml:space="preserve"> </w:t>
      </w:r>
      <w:r>
        <w:t>гласных);</w:t>
      </w:r>
    </w:p>
    <w:p w:rsidR="00431AF6" w:rsidRDefault="00B37B50">
      <w:pPr>
        <w:pStyle w:val="a3"/>
        <w:spacing w:line="321" w:lineRule="exact"/>
        <w:ind w:left="1390" w:firstLine="0"/>
      </w:pPr>
      <w:r>
        <w:t>регулировать</w:t>
      </w:r>
      <w:r>
        <w:rPr>
          <w:spacing w:val="-10"/>
        </w:rPr>
        <w:t xml:space="preserve"> </w:t>
      </w:r>
      <w:r>
        <w:t>способ</w:t>
      </w:r>
      <w:r>
        <w:rPr>
          <w:spacing w:val="-9"/>
        </w:rPr>
        <w:t xml:space="preserve"> </w:t>
      </w:r>
      <w:r>
        <w:t>выражения</w:t>
      </w:r>
      <w:r>
        <w:rPr>
          <w:spacing w:val="-9"/>
        </w:rPr>
        <w:t xml:space="preserve"> </w:t>
      </w:r>
      <w:r>
        <w:t>эмоций;</w:t>
      </w:r>
    </w:p>
    <w:p w:rsidR="00431AF6" w:rsidRDefault="00B37B50">
      <w:pPr>
        <w:pStyle w:val="a3"/>
        <w:ind w:left="1390" w:right="1969" w:firstLine="0"/>
      </w:pPr>
      <w:r>
        <w:t>осознанно</w:t>
      </w:r>
      <w:r>
        <w:rPr>
          <w:spacing w:val="-4"/>
        </w:rPr>
        <w:t xml:space="preserve"> </w:t>
      </w:r>
      <w:r>
        <w:t>относиться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другому</w:t>
      </w:r>
      <w:r>
        <w:rPr>
          <w:spacing w:val="-8"/>
        </w:rPr>
        <w:t xml:space="preserve"> </w:t>
      </w:r>
      <w:r>
        <w:t>человеку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мнению;</w:t>
      </w:r>
      <w:r>
        <w:rPr>
          <w:spacing w:val="-68"/>
        </w:rPr>
        <w:t xml:space="preserve"> </w:t>
      </w:r>
      <w:r>
        <w:t>признавать</w:t>
      </w:r>
      <w:r>
        <w:rPr>
          <w:spacing w:val="-3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чужое</w:t>
      </w:r>
      <w:r>
        <w:rPr>
          <w:spacing w:val="-2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ошибку.</w:t>
      </w:r>
    </w:p>
    <w:p w:rsidR="00431AF6" w:rsidRDefault="00431AF6">
      <w:pPr>
        <w:pStyle w:val="a3"/>
        <w:spacing w:before="7"/>
        <w:ind w:left="0" w:firstLine="0"/>
        <w:jc w:val="left"/>
        <w:rPr>
          <w:sz w:val="39"/>
        </w:rPr>
      </w:pPr>
    </w:p>
    <w:p w:rsidR="00431AF6" w:rsidRDefault="00B37B50">
      <w:pPr>
        <w:spacing w:before="1"/>
        <w:ind w:left="112"/>
        <w:rPr>
          <w:b/>
          <w:sz w:val="28"/>
        </w:rPr>
      </w:pPr>
      <w:bookmarkStart w:id="17" w:name="_bookmark16"/>
      <w:bookmarkEnd w:id="17"/>
      <w:r>
        <w:rPr>
          <w:b/>
          <w:sz w:val="28"/>
        </w:rPr>
        <w:t>ПРЕДМЕТНЫЕ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</w:t>
      </w:r>
    </w:p>
    <w:p w:rsidR="00431AF6" w:rsidRDefault="00B37B50">
      <w:pPr>
        <w:pStyle w:val="a3"/>
        <w:spacing w:before="144"/>
        <w:ind w:right="413"/>
      </w:pP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формулируются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rPr>
          <w:spacing w:val="-2"/>
        </w:rPr>
        <w:t>добавления</w:t>
      </w:r>
      <w:r>
        <w:rPr>
          <w:spacing w:val="-15"/>
        </w:rPr>
        <w:t xml:space="preserve"> </w:t>
      </w:r>
      <w:r>
        <w:rPr>
          <w:spacing w:val="-2"/>
        </w:rPr>
        <w:t>новых</w:t>
      </w:r>
      <w:r>
        <w:rPr>
          <w:spacing w:val="-12"/>
        </w:rPr>
        <w:t xml:space="preserve"> </w:t>
      </w:r>
      <w:r>
        <w:rPr>
          <w:spacing w:val="-2"/>
        </w:rPr>
        <w:t>результатов</w:t>
      </w:r>
      <w:r>
        <w:rPr>
          <w:spacing w:val="-14"/>
        </w:rPr>
        <w:t xml:space="preserve"> </w:t>
      </w:r>
      <w:r>
        <w:rPr>
          <w:spacing w:val="-2"/>
        </w:rPr>
        <w:t>от</w:t>
      </w:r>
      <w:r>
        <w:rPr>
          <w:spacing w:val="-13"/>
        </w:rPr>
        <w:t xml:space="preserve"> </w:t>
      </w:r>
      <w:r>
        <w:rPr>
          <w:spacing w:val="-2"/>
        </w:rPr>
        <w:t>года</w:t>
      </w:r>
      <w:r>
        <w:rPr>
          <w:spacing w:val="-16"/>
        </w:rPr>
        <w:t xml:space="preserve"> </w:t>
      </w:r>
      <w:r>
        <w:rPr>
          <w:spacing w:val="-2"/>
        </w:rPr>
        <w:t>к</w:t>
      </w:r>
      <w:r>
        <w:rPr>
          <w:spacing w:val="-15"/>
        </w:rPr>
        <w:t xml:space="preserve"> </w:t>
      </w:r>
      <w:r>
        <w:rPr>
          <w:spacing w:val="-2"/>
        </w:rPr>
        <w:t>году</w:t>
      </w:r>
      <w:r>
        <w:rPr>
          <w:spacing w:val="-14"/>
        </w:rPr>
        <w:t xml:space="preserve"> </w:t>
      </w:r>
      <w:r>
        <w:rPr>
          <w:spacing w:val="-2"/>
        </w:rPr>
        <w:t>(результаты</w:t>
      </w:r>
      <w:r>
        <w:rPr>
          <w:spacing w:val="-12"/>
        </w:rPr>
        <w:t xml:space="preserve"> </w:t>
      </w:r>
      <w:r>
        <w:rPr>
          <w:spacing w:val="-2"/>
        </w:rPr>
        <w:t>очередного</w:t>
      </w:r>
      <w:r>
        <w:rPr>
          <w:spacing w:val="-13"/>
        </w:rPr>
        <w:t xml:space="preserve"> </w:t>
      </w:r>
      <w:r>
        <w:rPr>
          <w:spacing w:val="-2"/>
        </w:rPr>
        <w:t>года</w:t>
      </w:r>
      <w:r>
        <w:rPr>
          <w:spacing w:val="-15"/>
        </w:rPr>
        <w:t xml:space="preserve"> </w:t>
      </w:r>
      <w:r>
        <w:rPr>
          <w:spacing w:val="-2"/>
        </w:rPr>
        <w:t>по</w:t>
      </w:r>
      <w:r>
        <w:rPr>
          <w:spacing w:val="-68"/>
        </w:rPr>
        <w:t xml:space="preserve"> </w:t>
      </w:r>
      <w:r>
        <w:t>умолчанию</w:t>
      </w:r>
      <w:r>
        <w:rPr>
          <w:spacing w:val="-3"/>
        </w:rPr>
        <w:t xml:space="preserve"> </w:t>
      </w:r>
      <w:r>
        <w:t>включают</w:t>
      </w:r>
      <w:r>
        <w:rPr>
          <w:spacing w:val="-2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предыдущих лет).</w:t>
      </w:r>
    </w:p>
    <w:p w:rsidR="00431AF6" w:rsidRDefault="00431AF6">
      <w:pPr>
        <w:pStyle w:val="a3"/>
        <w:spacing w:before="7"/>
        <w:ind w:left="0" w:firstLine="0"/>
        <w:jc w:val="left"/>
        <w:rPr>
          <w:sz w:val="31"/>
        </w:rPr>
      </w:pPr>
    </w:p>
    <w:p w:rsidR="00431AF6" w:rsidRDefault="00B37B50">
      <w:pPr>
        <w:pStyle w:val="a4"/>
        <w:numPr>
          <w:ilvl w:val="0"/>
          <w:numId w:val="1"/>
        </w:numPr>
        <w:tabs>
          <w:tab w:val="left" w:pos="325"/>
        </w:tabs>
        <w:ind w:hanging="213"/>
        <w:rPr>
          <w:b/>
          <w:sz w:val="28"/>
        </w:rPr>
      </w:pPr>
      <w:bookmarkStart w:id="18" w:name="_bookmark17"/>
      <w:bookmarkEnd w:id="18"/>
      <w:r>
        <w:rPr>
          <w:b/>
          <w:sz w:val="28"/>
        </w:rPr>
        <w:t>КЛАСС</w:t>
      </w:r>
    </w:p>
    <w:p w:rsidR="00431AF6" w:rsidRDefault="00431AF6">
      <w:pPr>
        <w:rPr>
          <w:sz w:val="28"/>
        </w:r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72" w:line="321" w:lineRule="exact"/>
        <w:ind w:left="1390"/>
        <w:jc w:val="both"/>
        <w:rPr>
          <w:b/>
          <w:sz w:val="28"/>
        </w:rPr>
      </w:pPr>
      <w:r>
        <w:rPr>
          <w:b/>
          <w:sz w:val="28"/>
        </w:rPr>
        <w:lastRenderedPageBreak/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языке</w:t>
      </w:r>
    </w:p>
    <w:p w:rsidR="00431AF6" w:rsidRDefault="00B37B50">
      <w:pPr>
        <w:pStyle w:val="a3"/>
        <w:ind w:right="415"/>
      </w:pPr>
      <w:r>
        <w:t>Осознавать богатство и выразительность русского языка, 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направляющей помощью</w:t>
      </w:r>
      <w:r>
        <w:rPr>
          <w:spacing w:val="-1"/>
        </w:rPr>
        <w:t xml:space="preserve"> </w:t>
      </w:r>
      <w:r>
        <w:t>педагога.</w:t>
      </w:r>
    </w:p>
    <w:p w:rsidR="00431AF6" w:rsidRDefault="00B37B50">
      <w:pPr>
        <w:pStyle w:val="a3"/>
        <w:ind w:right="413"/>
      </w:pPr>
      <w:r>
        <w:t>Знать основные разделы лингвистики, основные единицы языка 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(звук,</w:t>
      </w:r>
      <w:r>
        <w:rPr>
          <w:spacing w:val="1"/>
        </w:rPr>
        <w:t xml:space="preserve"> </w:t>
      </w:r>
      <w:r>
        <w:t>морфема,</w:t>
      </w:r>
      <w:r>
        <w:rPr>
          <w:spacing w:val="1"/>
        </w:rPr>
        <w:t xml:space="preserve"> </w:t>
      </w:r>
      <w:r>
        <w:t>слово,</w:t>
      </w:r>
      <w:r>
        <w:rPr>
          <w:spacing w:val="1"/>
        </w:rPr>
        <w:t xml:space="preserve"> </w:t>
      </w:r>
      <w:r>
        <w:t>словосочетание,</w:t>
      </w:r>
      <w:r>
        <w:rPr>
          <w:spacing w:val="1"/>
        </w:rPr>
        <w:t xml:space="preserve"> </w:t>
      </w:r>
      <w:r>
        <w:t>предложение)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смысловой опоры.</w:t>
      </w:r>
    </w:p>
    <w:p w:rsidR="00431AF6" w:rsidRDefault="00431AF6">
      <w:pPr>
        <w:pStyle w:val="a3"/>
        <w:spacing w:before="4"/>
        <w:ind w:left="0" w:firstLine="0"/>
        <w:jc w:val="left"/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Язык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речь</w:t>
      </w:r>
    </w:p>
    <w:p w:rsidR="00431AF6" w:rsidRDefault="00B37B50">
      <w:pPr>
        <w:pStyle w:val="a3"/>
        <w:ind w:right="409"/>
      </w:pPr>
      <w:r>
        <w:t xml:space="preserve">Характеризовать  </w:t>
      </w:r>
      <w:r>
        <w:rPr>
          <w:spacing w:val="1"/>
        </w:rPr>
        <w:t xml:space="preserve"> </w:t>
      </w:r>
      <w:r>
        <w:t xml:space="preserve">различия  </w:t>
      </w:r>
      <w:r>
        <w:rPr>
          <w:spacing w:val="1"/>
        </w:rPr>
        <w:t xml:space="preserve"> </w:t>
      </w:r>
      <w:r>
        <w:t xml:space="preserve">между   </w:t>
      </w:r>
      <w:r>
        <w:rPr>
          <w:spacing w:val="1"/>
        </w:rPr>
        <w:t xml:space="preserve"> </w:t>
      </w:r>
      <w:r>
        <w:t xml:space="preserve">устной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диалогом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монологом,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 при решении практико-ориентированных учебных задач и 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431AF6" w:rsidRDefault="00B37B50">
      <w:pPr>
        <w:ind w:left="679" w:right="410" w:firstLine="710"/>
        <w:jc w:val="both"/>
        <w:rPr>
          <w:i/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-9"/>
          <w:sz w:val="28"/>
        </w:rPr>
        <w:t xml:space="preserve"> </w:t>
      </w:r>
      <w:r>
        <w:rPr>
          <w:sz w:val="28"/>
        </w:rPr>
        <w:t>объёмом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менее</w:t>
      </w:r>
      <w:r>
        <w:rPr>
          <w:spacing w:val="-7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наблюдений,</w:t>
      </w:r>
      <w:r>
        <w:rPr>
          <w:spacing w:val="-68"/>
          <w:sz w:val="28"/>
        </w:rPr>
        <w:t xml:space="preserve"> </w:t>
      </w:r>
      <w:r>
        <w:rPr>
          <w:i/>
          <w:sz w:val="28"/>
        </w:rPr>
        <w:t>чтения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научно-учебной,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художественной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научно-популярной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литературы</w:t>
      </w:r>
      <w:r>
        <w:rPr>
          <w:i/>
          <w:sz w:val="28"/>
          <w:vertAlign w:val="superscript"/>
        </w:rPr>
        <w:t>2</w:t>
      </w:r>
      <w:r>
        <w:rPr>
          <w:i/>
          <w:sz w:val="28"/>
        </w:rPr>
        <w:t>.</w:t>
      </w:r>
    </w:p>
    <w:p w:rsidR="00431AF6" w:rsidRDefault="00B37B50">
      <w:pPr>
        <w:pStyle w:val="a3"/>
        <w:ind w:right="416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лингвистические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диалоге/полилоге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объёмом</w:t>
      </w:r>
      <w:r>
        <w:rPr>
          <w:spacing w:val="-4"/>
        </w:rPr>
        <w:t xml:space="preserve"> </w:t>
      </w:r>
      <w:r>
        <w:t>не менее 2</w:t>
      </w:r>
      <w:r>
        <w:rPr>
          <w:spacing w:val="-3"/>
        </w:rPr>
        <w:t xml:space="preserve"> </w:t>
      </w:r>
      <w:r>
        <w:t>реплик.</w:t>
      </w:r>
    </w:p>
    <w:p w:rsidR="00431AF6" w:rsidRDefault="00B37B50">
      <w:pPr>
        <w:pStyle w:val="a3"/>
        <w:ind w:right="409"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аудирования:</w:t>
      </w:r>
      <w:r>
        <w:rPr>
          <w:spacing w:val="1"/>
        </w:rPr>
        <w:t xml:space="preserve"> </w:t>
      </w:r>
      <w:r>
        <w:rPr>
          <w:i/>
        </w:rPr>
        <w:t>выборочным,</w:t>
      </w:r>
      <w:r>
        <w:rPr>
          <w:i/>
          <w:spacing w:val="1"/>
        </w:rPr>
        <w:t xml:space="preserve"> </w:t>
      </w:r>
      <w:r>
        <w:t>ознакомительным,</w:t>
      </w:r>
      <w:r>
        <w:rPr>
          <w:spacing w:val="1"/>
        </w:rPr>
        <w:t xml:space="preserve"> </w:t>
      </w:r>
      <w:r>
        <w:rPr>
          <w:i/>
        </w:rPr>
        <w:t>детальным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научно-учебных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функционально-смысловых типов</w:t>
      </w:r>
      <w:r>
        <w:rPr>
          <w:spacing w:val="-2"/>
        </w:rPr>
        <w:t xml:space="preserve"> </w:t>
      </w:r>
      <w:r>
        <w:t>речи.</w:t>
      </w:r>
    </w:p>
    <w:p w:rsidR="00431AF6" w:rsidRDefault="00B37B50">
      <w:pPr>
        <w:pStyle w:val="a3"/>
        <w:spacing w:line="322" w:lineRule="exact"/>
        <w:ind w:left="1390" w:firstLine="0"/>
      </w:pPr>
      <w:r>
        <w:t>Владеть</w:t>
      </w:r>
      <w:r>
        <w:rPr>
          <w:spacing w:val="-4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видами</w:t>
      </w:r>
      <w:r>
        <w:rPr>
          <w:spacing w:val="-6"/>
        </w:rPr>
        <w:t xml:space="preserve"> </w:t>
      </w:r>
      <w:r>
        <w:t>чтения:</w:t>
      </w:r>
      <w:r>
        <w:rPr>
          <w:spacing w:val="-1"/>
        </w:rPr>
        <w:t xml:space="preserve"> </w:t>
      </w:r>
      <w:r>
        <w:t>ознакомительным,</w:t>
      </w:r>
      <w:r>
        <w:rPr>
          <w:spacing w:val="-5"/>
        </w:rPr>
        <w:t xml:space="preserve"> </w:t>
      </w:r>
      <w:r>
        <w:t>поисковым.</w:t>
      </w:r>
    </w:p>
    <w:p w:rsidR="00431AF6" w:rsidRDefault="00B37B50">
      <w:pPr>
        <w:pStyle w:val="a3"/>
        <w:ind w:right="416"/>
      </w:pPr>
      <w:r>
        <w:t>Устно</w:t>
      </w:r>
      <w:r>
        <w:rPr>
          <w:spacing w:val="-13"/>
        </w:rPr>
        <w:t xml:space="preserve"> </w:t>
      </w:r>
      <w:r>
        <w:t>пересказывать</w:t>
      </w:r>
      <w:r>
        <w:rPr>
          <w:spacing w:val="-14"/>
        </w:rPr>
        <w:t xml:space="preserve"> </w:t>
      </w:r>
      <w:r>
        <w:t>прочитанный</w:t>
      </w:r>
      <w:r>
        <w:rPr>
          <w:spacing w:val="-12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прослушанный</w:t>
      </w:r>
      <w:r>
        <w:rPr>
          <w:spacing w:val="-13"/>
        </w:rPr>
        <w:t xml:space="preserve"> </w:t>
      </w:r>
      <w:r>
        <w:t>текст</w:t>
      </w:r>
      <w:r>
        <w:rPr>
          <w:spacing w:val="-13"/>
        </w:rPr>
        <w:t xml:space="preserve"> </w:t>
      </w:r>
      <w:r>
        <w:t>объёмом</w:t>
      </w:r>
      <w:r>
        <w:rPr>
          <w:spacing w:val="-6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69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слов.</w:t>
      </w:r>
    </w:p>
    <w:p w:rsidR="00431AF6" w:rsidRDefault="00B37B50">
      <w:pPr>
        <w:pStyle w:val="a3"/>
        <w:ind w:right="408"/>
      </w:pPr>
      <w:r>
        <w:t>Понимать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учебных и художественных текстов различных функционально-смысловых</w:t>
      </w:r>
      <w:r>
        <w:rPr>
          <w:spacing w:val="-67"/>
        </w:rPr>
        <w:t xml:space="preserve"> </w:t>
      </w:r>
      <w:r>
        <w:t>типов речи объёмом не менее</w:t>
      </w:r>
      <w:r>
        <w:rPr>
          <w:spacing w:val="1"/>
        </w:rPr>
        <w:t xml:space="preserve"> </w:t>
      </w:r>
      <w:r>
        <w:t>120 слов: устно и письменно формулировать</w:t>
      </w:r>
      <w:r>
        <w:rPr>
          <w:spacing w:val="-67"/>
        </w:rPr>
        <w:t xml:space="preserve"> </w:t>
      </w:r>
      <w:r>
        <w:t>тему и главную мысль текста; формулировать вопросы по опорным словам</w:t>
      </w:r>
      <w:r>
        <w:rPr>
          <w:spacing w:val="-67"/>
        </w:rPr>
        <w:t xml:space="preserve"> </w:t>
      </w:r>
      <w:r>
        <w:t>по содержанию текста и отвечать на них; подробно и сжато передавать 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подробного</w:t>
      </w:r>
      <w:r>
        <w:rPr>
          <w:spacing w:val="1"/>
        </w:rPr>
        <w:t xml:space="preserve"> </w:t>
      </w:r>
      <w:r>
        <w:t>изложения</w:t>
      </w:r>
      <w:r>
        <w:rPr>
          <w:spacing w:val="-12"/>
        </w:rPr>
        <w:t xml:space="preserve"> </w:t>
      </w:r>
      <w:r>
        <w:t>объём</w:t>
      </w:r>
      <w:r>
        <w:rPr>
          <w:spacing w:val="-12"/>
        </w:rPr>
        <w:t xml:space="preserve"> </w:t>
      </w:r>
      <w:r>
        <w:t>исходного</w:t>
      </w:r>
      <w:r>
        <w:rPr>
          <w:spacing w:val="-12"/>
        </w:rPr>
        <w:t xml:space="preserve"> </w:t>
      </w:r>
      <w:r>
        <w:t>текста</w:t>
      </w:r>
      <w:r>
        <w:rPr>
          <w:spacing w:val="-12"/>
        </w:rPr>
        <w:t xml:space="preserve"> </w:t>
      </w:r>
      <w:r>
        <w:t>должен</w:t>
      </w:r>
      <w:r>
        <w:rPr>
          <w:spacing w:val="-11"/>
        </w:rPr>
        <w:t xml:space="preserve"> </w:t>
      </w:r>
      <w:r>
        <w:t>составлять</w:t>
      </w:r>
      <w:r>
        <w:rPr>
          <w:spacing w:val="-13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менее</w:t>
      </w:r>
      <w:r>
        <w:rPr>
          <w:spacing w:val="-14"/>
        </w:rPr>
        <w:t xml:space="preserve"> </w:t>
      </w:r>
      <w:r>
        <w:t>90</w:t>
      </w:r>
      <w:r>
        <w:rPr>
          <w:spacing w:val="-12"/>
        </w:rPr>
        <w:t xml:space="preserve"> </w:t>
      </w:r>
      <w:r>
        <w:t>слов;</w:t>
      </w:r>
      <w:r>
        <w:rPr>
          <w:spacing w:val="-14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сжатого</w:t>
      </w:r>
      <w:r>
        <w:rPr>
          <w:spacing w:val="-3"/>
        </w:rPr>
        <w:t xml:space="preserve"> </w:t>
      </w:r>
      <w:r>
        <w:t>изложения</w:t>
      </w:r>
      <w:r>
        <w:rPr>
          <w:spacing w:val="-1"/>
        </w:rPr>
        <w:t xml:space="preserve"> </w:t>
      </w:r>
      <w:r>
        <w:t>– не менее</w:t>
      </w:r>
      <w:r>
        <w:rPr>
          <w:spacing w:val="-3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слов).</w:t>
      </w:r>
    </w:p>
    <w:p w:rsidR="00431AF6" w:rsidRDefault="00B37B50">
      <w:pPr>
        <w:pStyle w:val="a3"/>
        <w:ind w:right="413"/>
      </w:pPr>
      <w:r>
        <w:t>Осуществлять выбор языковых средств для создания высказывания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целью,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коммуникативным</w:t>
      </w:r>
      <w:r>
        <w:rPr>
          <w:spacing w:val="1"/>
        </w:rPr>
        <w:t xml:space="preserve"> </w:t>
      </w:r>
      <w:r>
        <w:t>замыслом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клише.</w:t>
      </w:r>
    </w:p>
    <w:p w:rsidR="00431AF6" w:rsidRDefault="00B37B50">
      <w:pPr>
        <w:pStyle w:val="a3"/>
        <w:ind w:right="410"/>
      </w:pPr>
      <w:r>
        <w:t>Соблюдать на письме нормы современного русского литературного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списывания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80-90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диктанта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10-15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диктанта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связного</w:t>
      </w:r>
      <w:r>
        <w:rPr>
          <w:spacing w:val="-67"/>
        </w:rPr>
        <w:t xml:space="preserve"> </w:t>
      </w:r>
      <w:r>
        <w:t>текста</w:t>
      </w:r>
      <w:r>
        <w:rPr>
          <w:spacing w:val="-15"/>
        </w:rPr>
        <w:t xml:space="preserve"> </w:t>
      </w:r>
      <w:r>
        <w:t>объёмом</w:t>
      </w:r>
      <w:r>
        <w:rPr>
          <w:spacing w:val="-15"/>
        </w:rPr>
        <w:t xml:space="preserve"> </w:t>
      </w:r>
      <w:r>
        <w:t>80-90</w:t>
      </w:r>
      <w:r>
        <w:rPr>
          <w:spacing w:val="-14"/>
        </w:rPr>
        <w:t xml:space="preserve"> </w:t>
      </w:r>
      <w:r>
        <w:t>слов,</w:t>
      </w:r>
      <w:r>
        <w:rPr>
          <w:spacing w:val="-14"/>
        </w:rPr>
        <w:t xml:space="preserve"> </w:t>
      </w:r>
      <w:r>
        <w:t>составленного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учётом</w:t>
      </w:r>
      <w:r>
        <w:rPr>
          <w:spacing w:val="-15"/>
        </w:rPr>
        <w:t xml:space="preserve"> </w:t>
      </w:r>
      <w:r>
        <w:t>ранее</w:t>
      </w:r>
      <w:r>
        <w:rPr>
          <w:spacing w:val="-14"/>
        </w:rPr>
        <w:t xml:space="preserve"> </w:t>
      </w:r>
      <w:r>
        <w:t>изученных</w:t>
      </w:r>
      <w:r>
        <w:rPr>
          <w:spacing w:val="-14"/>
        </w:rPr>
        <w:t xml:space="preserve"> </w:t>
      </w:r>
      <w:r>
        <w:t>правил</w:t>
      </w:r>
      <w:r>
        <w:rPr>
          <w:spacing w:val="-68"/>
        </w:rPr>
        <w:t xml:space="preserve"> </w:t>
      </w:r>
      <w:r>
        <w:t>правописания (в том числе содержащего изученные в течение первого года</w:t>
      </w:r>
      <w:r>
        <w:rPr>
          <w:spacing w:val="-67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орфограммы</w:t>
      </w:r>
      <w:r>
        <w:rPr>
          <w:spacing w:val="-3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12),</w:t>
      </w:r>
      <w:r>
        <w:rPr>
          <w:spacing w:val="-2"/>
        </w:rPr>
        <w:t xml:space="preserve"> </w:t>
      </w:r>
      <w:r>
        <w:t>пунктограммы</w:t>
      </w:r>
      <w:r>
        <w:rPr>
          <w:spacing w:val="-4"/>
        </w:rPr>
        <w:t xml:space="preserve"> </w:t>
      </w:r>
      <w:r>
        <w:t>(не</w:t>
      </w:r>
      <w:r>
        <w:rPr>
          <w:spacing w:val="-5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2-3)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с</w:t>
      </w:r>
    </w:p>
    <w:p w:rsidR="00431AF6" w:rsidRDefault="00430B42">
      <w:pPr>
        <w:pStyle w:val="a3"/>
        <w:ind w:left="0" w:firstLine="0"/>
        <w:jc w:val="left"/>
        <w:rPr>
          <w:sz w:val="19"/>
        </w:rPr>
      </w:pPr>
      <w:r>
        <w:pict w14:anchorId="54CB1A63">
          <v:rect id="_x0000_s1026" style="position:absolute;margin-left:56.65pt;margin-top:12.9pt;width:144.05pt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431AF6" w:rsidRDefault="00B37B50">
      <w:pPr>
        <w:spacing w:before="67"/>
        <w:ind w:left="112" w:right="1310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Здесь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далее</w:t>
      </w:r>
      <w:r>
        <w:rPr>
          <w:spacing w:val="-1"/>
          <w:sz w:val="20"/>
        </w:rPr>
        <w:t xml:space="preserve"> </w:t>
      </w:r>
      <w:r>
        <w:rPr>
          <w:sz w:val="20"/>
        </w:rPr>
        <w:t>курсивом</w:t>
      </w:r>
      <w:r>
        <w:rPr>
          <w:spacing w:val="-2"/>
          <w:sz w:val="20"/>
        </w:rPr>
        <w:t xml:space="preserve"> </w:t>
      </w:r>
      <w:r>
        <w:rPr>
          <w:sz w:val="20"/>
        </w:rPr>
        <w:t>обозначаются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планируемые</w:t>
      </w:r>
      <w:r>
        <w:rPr>
          <w:spacing w:val="-4"/>
          <w:sz w:val="20"/>
        </w:rPr>
        <w:t xml:space="preserve"> </w:t>
      </w:r>
      <w:r>
        <w:rPr>
          <w:sz w:val="20"/>
        </w:rPr>
        <w:t>предметные</w:t>
      </w:r>
      <w:r>
        <w:rPr>
          <w:spacing w:val="-3"/>
          <w:sz w:val="20"/>
        </w:rPr>
        <w:t xml:space="preserve"> </w:t>
      </w:r>
      <w:r>
        <w:rPr>
          <w:sz w:val="20"/>
        </w:rPr>
        <w:t>результаты,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3"/>
          <w:sz w:val="20"/>
        </w:rPr>
        <w:t xml:space="preserve"> </w:t>
      </w:r>
      <w:r>
        <w:rPr>
          <w:sz w:val="20"/>
        </w:rPr>
        <w:t>могут</w:t>
      </w:r>
      <w:r>
        <w:rPr>
          <w:spacing w:val="-5"/>
          <w:sz w:val="20"/>
        </w:rPr>
        <w:t xml:space="preserve"> </w:t>
      </w:r>
      <w:r>
        <w:rPr>
          <w:sz w:val="20"/>
        </w:rPr>
        <w:t>быть</w:t>
      </w:r>
      <w:r>
        <w:rPr>
          <w:spacing w:val="-47"/>
          <w:sz w:val="20"/>
        </w:rPr>
        <w:t xml:space="preserve"> </w:t>
      </w:r>
      <w:r>
        <w:rPr>
          <w:sz w:val="20"/>
        </w:rPr>
        <w:t>потенциально достигнуты</w:t>
      </w:r>
      <w:r>
        <w:rPr>
          <w:spacing w:val="-1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ЗПР,</w:t>
      </w:r>
      <w:r>
        <w:rPr>
          <w:spacing w:val="-1"/>
          <w:sz w:val="20"/>
        </w:rPr>
        <w:t xml:space="preserve"> </w:t>
      </w:r>
      <w:r>
        <w:rPr>
          <w:sz w:val="20"/>
        </w:rPr>
        <w:t>но не являются</w:t>
      </w:r>
      <w:r>
        <w:rPr>
          <w:spacing w:val="-2"/>
          <w:sz w:val="20"/>
        </w:rPr>
        <w:t xml:space="preserve"> </w:t>
      </w:r>
      <w:r>
        <w:rPr>
          <w:sz w:val="20"/>
        </w:rPr>
        <w:t>обязательными.</w:t>
      </w:r>
    </w:p>
    <w:p w:rsidR="00431AF6" w:rsidRDefault="00431AF6">
      <w:pPr>
        <w:rPr>
          <w:sz w:val="20"/>
        </w:rPr>
        <w:sectPr w:rsidR="00431AF6">
          <w:pgSz w:w="11910" w:h="16840"/>
          <w:pgMar w:top="1040" w:right="720" w:bottom="126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right="414" w:firstLine="0"/>
      </w:pPr>
      <w:r>
        <w:lastRenderedPageBreak/>
        <w:t>непроверяемыми написаниями (не более 5)); уметь пользоваться разными</w:t>
      </w:r>
      <w:r>
        <w:rPr>
          <w:spacing w:val="1"/>
        </w:rPr>
        <w:t xml:space="preserve"> </w:t>
      </w:r>
      <w:r>
        <w:rPr>
          <w:spacing w:val="-1"/>
        </w:rPr>
        <w:t>видами</w:t>
      </w:r>
      <w:r>
        <w:rPr>
          <w:spacing w:val="-17"/>
        </w:rPr>
        <w:t xml:space="preserve"> </w:t>
      </w:r>
      <w:r>
        <w:rPr>
          <w:spacing w:val="-1"/>
        </w:rPr>
        <w:t>лексических</w:t>
      </w:r>
      <w:r>
        <w:rPr>
          <w:spacing w:val="-18"/>
        </w:rPr>
        <w:t xml:space="preserve"> </w:t>
      </w:r>
      <w:r>
        <w:t>словарей;</w:t>
      </w:r>
      <w:r>
        <w:rPr>
          <w:spacing w:val="-17"/>
        </w:rPr>
        <w:t xml:space="preserve"> </w:t>
      </w:r>
      <w:r>
        <w:t>соблюдать</w:t>
      </w:r>
      <w:r>
        <w:rPr>
          <w:spacing w:val="-1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устной</w:t>
      </w:r>
      <w:r>
        <w:rPr>
          <w:spacing w:val="-20"/>
        </w:rPr>
        <w:t xml:space="preserve"> </w:t>
      </w:r>
      <w:r>
        <w:t>речи</w:t>
      </w:r>
      <w:r>
        <w:rPr>
          <w:spacing w:val="-16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на</w:t>
      </w:r>
      <w:r>
        <w:rPr>
          <w:spacing w:val="-19"/>
        </w:rPr>
        <w:t xml:space="preserve"> </w:t>
      </w:r>
      <w:r>
        <w:t>письме</w:t>
      </w:r>
      <w:r>
        <w:rPr>
          <w:spacing w:val="-17"/>
        </w:rPr>
        <w:t xml:space="preserve"> </w:t>
      </w:r>
      <w:r>
        <w:t>правила</w:t>
      </w:r>
      <w:r>
        <w:rPr>
          <w:spacing w:val="-68"/>
        </w:rPr>
        <w:t xml:space="preserve"> </w:t>
      </w:r>
      <w:r>
        <w:t>речевого этикета.</w:t>
      </w:r>
    </w:p>
    <w:p w:rsidR="00431AF6" w:rsidRDefault="00431AF6">
      <w:pPr>
        <w:pStyle w:val="a3"/>
        <w:spacing w:before="6"/>
        <w:ind w:left="0" w:firstLine="0"/>
        <w:jc w:val="left"/>
      </w:pP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Текст</w:t>
      </w:r>
    </w:p>
    <w:p w:rsidR="00431AF6" w:rsidRDefault="00B37B50">
      <w:pPr>
        <w:pStyle w:val="a3"/>
        <w:ind w:right="411"/>
      </w:pPr>
      <w:r>
        <w:t>Распознавать</w:t>
      </w:r>
      <w:r>
        <w:rPr>
          <w:spacing w:val="-13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смысловой</w:t>
      </w:r>
      <w:r>
        <w:rPr>
          <w:spacing w:val="-13"/>
        </w:rPr>
        <w:t xml:space="preserve"> </w:t>
      </w:r>
      <w:r>
        <w:t>опоре</w:t>
      </w:r>
      <w:r>
        <w:rPr>
          <w:spacing w:val="-13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признаки</w:t>
      </w:r>
      <w:r>
        <w:rPr>
          <w:spacing w:val="-7"/>
        </w:rPr>
        <w:t xml:space="preserve"> </w:t>
      </w:r>
      <w:r>
        <w:t>текста;</w:t>
      </w:r>
      <w:r>
        <w:rPr>
          <w:spacing w:val="-11"/>
        </w:rPr>
        <w:t xml:space="preserve"> </w:t>
      </w:r>
      <w:r>
        <w:t>членить</w:t>
      </w:r>
      <w:r>
        <w:rPr>
          <w:spacing w:val="-68"/>
        </w:rPr>
        <w:t xml:space="preserve"> </w:t>
      </w:r>
      <w:r>
        <w:t>текст на композиционно-смысловые части (абзацы); распознавать средства</w:t>
      </w:r>
      <w:r>
        <w:rPr>
          <w:spacing w:val="1"/>
        </w:rPr>
        <w:t xml:space="preserve"> </w:t>
      </w:r>
      <w:r>
        <w:t>связи предложений и частей текста (формы слова, однокоренные слова,</w:t>
      </w:r>
      <w:r>
        <w:rPr>
          <w:spacing w:val="1"/>
        </w:rPr>
        <w:t xml:space="preserve"> </w:t>
      </w:r>
      <w:r>
        <w:t>синонимы, антонимы, личные местоимения, повтор слова); применять эти</w:t>
      </w:r>
      <w:r>
        <w:rPr>
          <w:spacing w:val="1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собственного</w:t>
      </w:r>
      <w:r>
        <w:rPr>
          <w:spacing w:val="3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(устного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письменного).</w:t>
      </w:r>
    </w:p>
    <w:p w:rsidR="00431AF6" w:rsidRDefault="00B37B50">
      <w:pPr>
        <w:pStyle w:val="a3"/>
        <w:ind w:right="414"/>
      </w:pPr>
      <w:r>
        <w:t>Проводить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композиционных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микротем</w:t>
      </w:r>
      <w:r>
        <w:rPr>
          <w:spacing w:val="-1"/>
        </w:rPr>
        <w:t xml:space="preserve"> </w:t>
      </w:r>
      <w:r>
        <w:t>и абзацев.</w:t>
      </w:r>
    </w:p>
    <w:p w:rsidR="00431AF6" w:rsidRDefault="00B37B50">
      <w:pPr>
        <w:pStyle w:val="a3"/>
        <w:ind w:right="413"/>
      </w:pPr>
      <w:r>
        <w:t>Характеризовать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последовательности действий с точки зрения его соответствия основным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(наличие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грамматической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предложений, цельности и относительной законченности); с точки зрения</w:t>
      </w:r>
      <w:r>
        <w:rPr>
          <w:spacing w:val="1"/>
        </w:rPr>
        <w:t xml:space="preserve"> </w:t>
      </w:r>
      <w:r>
        <w:t>его принадлежности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функционально-смысловому</w:t>
      </w:r>
      <w:r>
        <w:rPr>
          <w:spacing w:val="-5"/>
        </w:rPr>
        <w:t xml:space="preserve"> </w:t>
      </w:r>
      <w:r>
        <w:t>типу</w:t>
      </w:r>
      <w:r>
        <w:rPr>
          <w:spacing w:val="-4"/>
        </w:rPr>
        <w:t xml:space="preserve"> </w:t>
      </w:r>
      <w:r>
        <w:t>речи.</w:t>
      </w:r>
    </w:p>
    <w:p w:rsidR="00431AF6" w:rsidRDefault="00B37B50">
      <w:pPr>
        <w:pStyle w:val="a3"/>
        <w:ind w:right="412"/>
      </w:pPr>
      <w:r>
        <w:t>Использовать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особенностей</w:t>
      </w:r>
      <w:r>
        <w:rPr>
          <w:spacing w:val="-67"/>
        </w:rPr>
        <w:t xml:space="preserve"> </w:t>
      </w:r>
      <w:r>
        <w:t>функционально-смысловых типов речи, функциональных разновидностей</w:t>
      </w:r>
      <w:r>
        <w:rPr>
          <w:spacing w:val="1"/>
        </w:rPr>
        <w:t xml:space="preserve"> </w:t>
      </w:r>
      <w:r>
        <w:t>языка в практике создания текста (в рамках изученного). Распознавать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опорной схемы.</w:t>
      </w:r>
    </w:p>
    <w:p w:rsidR="00431AF6" w:rsidRDefault="00B37B50">
      <w:pPr>
        <w:pStyle w:val="a3"/>
        <w:ind w:right="408"/>
      </w:pPr>
      <w:r>
        <w:t>Применять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(повествование)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вопросному</w:t>
      </w:r>
      <w:r>
        <w:rPr>
          <w:spacing w:val="-4"/>
        </w:rPr>
        <w:t xml:space="preserve"> </w:t>
      </w:r>
      <w:r>
        <w:t>плану.</w:t>
      </w:r>
    </w:p>
    <w:p w:rsidR="00431AF6" w:rsidRDefault="00B37B50">
      <w:pPr>
        <w:pStyle w:val="a3"/>
        <w:tabs>
          <w:tab w:val="left" w:pos="1890"/>
          <w:tab w:val="left" w:pos="2365"/>
          <w:tab w:val="left" w:pos="2886"/>
          <w:tab w:val="left" w:pos="3053"/>
          <w:tab w:val="left" w:pos="3984"/>
          <w:tab w:val="left" w:pos="5834"/>
          <w:tab w:val="left" w:pos="6244"/>
          <w:tab w:val="left" w:pos="6996"/>
          <w:tab w:val="left" w:pos="7390"/>
          <w:tab w:val="left" w:pos="7951"/>
          <w:tab w:val="left" w:pos="8291"/>
          <w:tab w:val="left" w:pos="8679"/>
          <w:tab w:val="left" w:pos="9076"/>
          <w:tab w:val="left" w:pos="9598"/>
        </w:tabs>
        <w:ind w:right="415"/>
        <w:jc w:val="right"/>
      </w:pPr>
      <w:r>
        <w:t>Создавать</w:t>
      </w:r>
      <w:r>
        <w:tab/>
        <w:t>тексты-повествования</w:t>
      </w:r>
      <w:r>
        <w:tab/>
        <w:t>с</w:t>
      </w:r>
      <w:r>
        <w:tab/>
        <w:t>опорой</w:t>
      </w:r>
      <w:r>
        <w:tab/>
        <w:t>на</w:t>
      </w:r>
      <w:r>
        <w:tab/>
        <w:t>жизненный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читательский</w:t>
      </w:r>
      <w:r>
        <w:rPr>
          <w:spacing w:val="39"/>
        </w:rPr>
        <w:t xml:space="preserve"> </w:t>
      </w:r>
      <w:r>
        <w:t>опыт</w:t>
      </w:r>
      <w:r>
        <w:rPr>
          <w:spacing w:val="38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вопросному</w:t>
      </w:r>
      <w:r>
        <w:rPr>
          <w:spacing w:val="35"/>
        </w:rPr>
        <w:t xml:space="preserve"> </w:t>
      </w:r>
      <w:r>
        <w:t>плану;</w:t>
      </w:r>
      <w:r>
        <w:rPr>
          <w:spacing w:val="39"/>
        </w:rPr>
        <w:t xml:space="preserve"> </w:t>
      </w:r>
      <w:r>
        <w:t>тексты</w:t>
      </w:r>
      <w:r>
        <w:rPr>
          <w:spacing w:val="39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опорой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сюжетную</w:t>
      </w:r>
      <w:r>
        <w:rPr>
          <w:spacing w:val="-67"/>
        </w:rPr>
        <w:t xml:space="preserve"> </w:t>
      </w:r>
      <w:r>
        <w:t>картину</w:t>
      </w:r>
      <w:r>
        <w:tab/>
        <w:t>(в</w:t>
      </w:r>
      <w:r>
        <w:tab/>
        <w:t>том</w:t>
      </w:r>
      <w:r>
        <w:tab/>
      </w:r>
      <w:r>
        <w:tab/>
        <w:t>числе</w:t>
      </w:r>
      <w:r>
        <w:tab/>
        <w:t>сочинения-миниатюры</w:t>
      </w:r>
      <w:r>
        <w:tab/>
        <w:t>объёмом</w:t>
      </w:r>
      <w:r>
        <w:tab/>
        <w:t>3</w:t>
      </w:r>
      <w:r>
        <w:tab/>
        <w:t>и</w:t>
      </w:r>
      <w:r>
        <w:tab/>
        <w:t>более</w:t>
      </w:r>
      <w:r>
        <w:rPr>
          <w:spacing w:val="-67"/>
        </w:rPr>
        <w:t xml:space="preserve"> </w:t>
      </w:r>
      <w:r>
        <w:rPr>
          <w:spacing w:val="-1"/>
        </w:rPr>
        <w:t>предложений;</w:t>
      </w:r>
      <w:r>
        <w:rPr>
          <w:spacing w:val="-17"/>
        </w:rPr>
        <w:t xml:space="preserve"> </w:t>
      </w:r>
      <w:r>
        <w:rPr>
          <w:spacing w:val="-1"/>
        </w:rPr>
        <w:t>сочинения</w:t>
      </w:r>
      <w:r>
        <w:rPr>
          <w:spacing w:val="-15"/>
        </w:rPr>
        <w:t xml:space="preserve"> </w:t>
      </w:r>
      <w:r>
        <w:t>объёмом</w:t>
      </w:r>
      <w:r>
        <w:rPr>
          <w:spacing w:val="-15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менее</w:t>
      </w:r>
      <w:r>
        <w:rPr>
          <w:spacing w:val="-17"/>
        </w:rPr>
        <w:t xml:space="preserve"> </w:t>
      </w:r>
      <w:r>
        <w:t>60</w:t>
      </w:r>
      <w:r>
        <w:rPr>
          <w:spacing w:val="-14"/>
        </w:rPr>
        <w:t xml:space="preserve"> </w:t>
      </w:r>
      <w:r>
        <w:t>слов</w:t>
      </w:r>
      <w:r>
        <w:rPr>
          <w:spacing w:val="-16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развёрнутому</w:t>
      </w:r>
      <w:r>
        <w:rPr>
          <w:spacing w:val="-19"/>
        </w:rPr>
        <w:t xml:space="preserve"> </w:t>
      </w:r>
      <w:r>
        <w:t>плану).</w:t>
      </w:r>
    </w:p>
    <w:p w:rsidR="00431AF6" w:rsidRDefault="00B37B50">
      <w:pPr>
        <w:pStyle w:val="a3"/>
        <w:ind w:right="415"/>
      </w:pPr>
      <w:r>
        <w:t>Восстанавливать</w:t>
      </w:r>
      <w:r>
        <w:rPr>
          <w:spacing w:val="1"/>
        </w:rPr>
        <w:t xml:space="preserve"> </w:t>
      </w:r>
      <w:r>
        <w:t>деформированный</w:t>
      </w:r>
      <w:r>
        <w:rPr>
          <w:spacing w:val="1"/>
        </w:rPr>
        <w:t xml:space="preserve"> </w:t>
      </w:r>
      <w:r>
        <w:t>текст;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корректировку</w:t>
      </w:r>
      <w:r>
        <w:rPr>
          <w:spacing w:val="-5"/>
        </w:rPr>
        <w:t xml:space="preserve"> </w:t>
      </w:r>
      <w:r>
        <w:t>восстановленного текста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 на</w:t>
      </w:r>
      <w:r>
        <w:rPr>
          <w:spacing w:val="-4"/>
        </w:rPr>
        <w:t xml:space="preserve"> </w:t>
      </w:r>
      <w:r>
        <w:t>образец.</w:t>
      </w:r>
    </w:p>
    <w:p w:rsidR="00431AF6" w:rsidRDefault="00B37B50">
      <w:pPr>
        <w:pStyle w:val="a3"/>
        <w:ind w:right="410"/>
      </w:pPr>
      <w:r>
        <w:t>Владеть умениями информационной переработки прослушанного и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научно-учебного,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научно-популярного</w:t>
      </w:r>
      <w:r>
        <w:rPr>
          <w:spacing w:val="-67"/>
        </w:rPr>
        <w:t xml:space="preserve"> </w:t>
      </w:r>
      <w:r>
        <w:t>текстов: составлять план (простой) с целью дальнейшего воспроизведения</w:t>
      </w:r>
      <w:r>
        <w:rPr>
          <w:spacing w:val="1"/>
        </w:rPr>
        <w:t xml:space="preserve"> </w:t>
      </w:r>
      <w:r>
        <w:t>содержания текста в устной и письменной форме; передавать содержание</w:t>
      </w:r>
      <w:r>
        <w:rPr>
          <w:spacing w:val="1"/>
        </w:rPr>
        <w:t xml:space="preserve"> </w:t>
      </w:r>
      <w:r>
        <w:t>текста; извлекать информацию из различных источников, в том числе из</w:t>
      </w:r>
      <w:r>
        <w:rPr>
          <w:spacing w:val="1"/>
        </w:rPr>
        <w:t xml:space="preserve"> </w:t>
      </w:r>
      <w:r>
        <w:t>лингвистических словарей и справочной литературы, и использовать её в</w:t>
      </w:r>
      <w:r>
        <w:rPr>
          <w:spacing w:val="1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деятельности.</w:t>
      </w:r>
    </w:p>
    <w:p w:rsidR="00431AF6" w:rsidRDefault="00B37B50">
      <w:pPr>
        <w:pStyle w:val="a3"/>
        <w:spacing w:line="322" w:lineRule="exact"/>
        <w:ind w:left="1390" w:firstLine="0"/>
      </w:pPr>
      <w:r>
        <w:rPr>
          <w:spacing w:val="-2"/>
        </w:rPr>
        <w:t>Представлять</w:t>
      </w:r>
      <w:r>
        <w:rPr>
          <w:spacing w:val="-15"/>
        </w:rPr>
        <w:t xml:space="preserve"> </w:t>
      </w:r>
      <w:r>
        <w:rPr>
          <w:spacing w:val="-2"/>
        </w:rPr>
        <w:t>сообщение</w:t>
      </w:r>
      <w:r>
        <w:rPr>
          <w:spacing w:val="-13"/>
        </w:rPr>
        <w:t xml:space="preserve"> </w:t>
      </w:r>
      <w:r>
        <w:rPr>
          <w:spacing w:val="-2"/>
        </w:rPr>
        <w:t>на</w:t>
      </w:r>
      <w:r>
        <w:rPr>
          <w:spacing w:val="-13"/>
        </w:rPr>
        <w:t xml:space="preserve"> </w:t>
      </w:r>
      <w:r>
        <w:rPr>
          <w:spacing w:val="-2"/>
        </w:rPr>
        <w:t>заданную</w:t>
      </w:r>
      <w:r>
        <w:rPr>
          <w:spacing w:val="-15"/>
        </w:rPr>
        <w:t xml:space="preserve"> </w:t>
      </w:r>
      <w:r>
        <w:rPr>
          <w:spacing w:val="-1"/>
        </w:rPr>
        <w:t>тему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3"/>
        </w:rPr>
        <w:t xml:space="preserve"> </w:t>
      </w:r>
      <w:r>
        <w:rPr>
          <w:spacing w:val="-1"/>
        </w:rPr>
        <w:t>виде</w:t>
      </w:r>
      <w:r>
        <w:rPr>
          <w:spacing w:val="-15"/>
        </w:rPr>
        <w:t xml:space="preserve"> </w:t>
      </w:r>
      <w:r>
        <w:rPr>
          <w:spacing w:val="-1"/>
        </w:rPr>
        <w:t>презентации.</w:t>
      </w:r>
    </w:p>
    <w:p w:rsidR="00431AF6" w:rsidRDefault="00B37B50">
      <w:pPr>
        <w:ind w:left="679" w:right="410" w:firstLine="710"/>
        <w:jc w:val="both"/>
        <w:rPr>
          <w:i/>
          <w:sz w:val="28"/>
        </w:rPr>
      </w:pPr>
      <w:r>
        <w:rPr>
          <w:i/>
          <w:sz w:val="28"/>
        </w:rPr>
        <w:t>Редактировать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собственные/созданные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обучающимися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совершенствования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(проверка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фактического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начальный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логический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анализ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целостность,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связность,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информативность).</w:t>
      </w:r>
    </w:p>
    <w:p w:rsidR="00431AF6" w:rsidRDefault="00431AF6">
      <w:pPr>
        <w:pStyle w:val="a3"/>
        <w:spacing w:before="4"/>
        <w:ind w:left="0" w:firstLine="0"/>
        <w:jc w:val="left"/>
        <w:rPr>
          <w:i/>
        </w:rPr>
      </w:pPr>
    </w:p>
    <w:p w:rsidR="00431AF6" w:rsidRDefault="00B37B50">
      <w:pPr>
        <w:ind w:left="1390"/>
        <w:jc w:val="both"/>
        <w:rPr>
          <w:b/>
          <w:sz w:val="28"/>
        </w:rPr>
      </w:pPr>
      <w:r>
        <w:rPr>
          <w:b/>
          <w:sz w:val="28"/>
        </w:rPr>
        <w:t>Функциональные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разновидности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языка</w:t>
      </w:r>
    </w:p>
    <w:p w:rsidR="00431AF6" w:rsidRDefault="00431AF6">
      <w:pPr>
        <w:jc w:val="both"/>
        <w:rPr>
          <w:sz w:val="28"/>
        </w:r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 w:line="242" w:lineRule="auto"/>
        <w:ind w:right="408"/>
      </w:pPr>
      <w:r>
        <w:lastRenderedPageBreak/>
        <w:t>Иметь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разговорной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-9"/>
        </w:rPr>
        <w:t xml:space="preserve"> </w:t>
      </w:r>
      <w:r>
        <w:t>стилей,</w:t>
      </w:r>
      <w:r>
        <w:rPr>
          <w:spacing w:val="-9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художественной</w:t>
      </w:r>
      <w:r>
        <w:rPr>
          <w:spacing w:val="-9"/>
        </w:rPr>
        <w:t xml:space="preserve"> </w:t>
      </w:r>
      <w:r>
        <w:t>литературы.</w:t>
      </w:r>
    </w:p>
    <w:p w:rsidR="00431AF6" w:rsidRDefault="00431AF6">
      <w:pPr>
        <w:pStyle w:val="a3"/>
        <w:ind w:left="0" w:firstLine="0"/>
        <w:jc w:val="left"/>
      </w:pPr>
    </w:p>
    <w:p w:rsidR="00431AF6" w:rsidRDefault="00B37B50">
      <w:pPr>
        <w:spacing w:line="322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ЯЗЫКА</w:t>
      </w: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Фонетика.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Графика.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Орфоэпия</w:t>
      </w:r>
    </w:p>
    <w:p w:rsidR="00431AF6" w:rsidRDefault="00B37B50">
      <w:pPr>
        <w:pStyle w:val="a3"/>
        <w:ind w:right="413"/>
      </w:pPr>
      <w:r>
        <w:t>Характеризовать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визуальной</w:t>
      </w:r>
      <w:r>
        <w:rPr>
          <w:spacing w:val="1"/>
        </w:rPr>
        <w:t xml:space="preserve"> </w:t>
      </w:r>
      <w:r>
        <w:t>опоры;</w:t>
      </w:r>
      <w:r>
        <w:rPr>
          <w:spacing w:val="-67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звуком</w:t>
      </w:r>
      <w:r>
        <w:rPr>
          <w:spacing w:val="1"/>
        </w:rPr>
        <w:t xml:space="preserve"> </w:t>
      </w:r>
      <w:r>
        <w:t>и буквой,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звуков.</w:t>
      </w:r>
    </w:p>
    <w:p w:rsidR="00431AF6" w:rsidRDefault="00B37B50">
      <w:pPr>
        <w:pStyle w:val="a3"/>
        <w:spacing w:line="322" w:lineRule="exact"/>
        <w:ind w:left="1390" w:firstLine="0"/>
      </w:pPr>
      <w:r>
        <w:t>Проводить</w:t>
      </w:r>
      <w:r>
        <w:rPr>
          <w:spacing w:val="-4"/>
        </w:rPr>
        <w:t xml:space="preserve"> </w:t>
      </w:r>
      <w:r>
        <w:t>фонетический</w:t>
      </w:r>
      <w:r>
        <w:rPr>
          <w:spacing w:val="-3"/>
        </w:rPr>
        <w:t xml:space="preserve"> </w:t>
      </w:r>
      <w:r>
        <w:t>разбор</w:t>
      </w:r>
      <w:r>
        <w:rPr>
          <w:spacing w:val="-2"/>
        </w:rPr>
        <w:t xml:space="preserve"> </w:t>
      </w:r>
      <w:r>
        <w:t>слова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алгоритму.</w:t>
      </w:r>
    </w:p>
    <w:p w:rsidR="00431AF6" w:rsidRDefault="00B37B50">
      <w:pPr>
        <w:pStyle w:val="a3"/>
        <w:ind w:right="412"/>
      </w:pPr>
      <w:r>
        <w:t>Использовать знания по фонетике, графике и орфоэпии в практике</w:t>
      </w:r>
      <w:r>
        <w:rPr>
          <w:spacing w:val="1"/>
        </w:rPr>
        <w:t xml:space="preserve"> </w:t>
      </w:r>
      <w:r>
        <w:t>произношения</w:t>
      </w:r>
      <w:r>
        <w:rPr>
          <w:spacing w:val="-4"/>
        </w:rPr>
        <w:t xml:space="preserve"> </w:t>
      </w:r>
      <w:r>
        <w:t>и правописания слов.</w:t>
      </w:r>
    </w:p>
    <w:p w:rsidR="00431AF6" w:rsidRDefault="00B37B50">
      <w:pPr>
        <w:spacing w:before="3" w:line="319" w:lineRule="exact"/>
        <w:ind w:left="1390"/>
        <w:rPr>
          <w:b/>
          <w:sz w:val="28"/>
        </w:rPr>
      </w:pPr>
      <w:r>
        <w:rPr>
          <w:b/>
          <w:sz w:val="28"/>
        </w:rPr>
        <w:t>Орфография</w:t>
      </w:r>
    </w:p>
    <w:p w:rsidR="00431AF6" w:rsidRDefault="00B37B50">
      <w:pPr>
        <w:pStyle w:val="a3"/>
        <w:ind w:right="414"/>
      </w:pPr>
      <w:r>
        <w:t>Оперировать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«орфограмма»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буквенные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небуквенные</w:t>
      </w:r>
      <w:r>
        <w:rPr>
          <w:spacing w:val="1"/>
        </w:rPr>
        <w:t xml:space="preserve"> </w:t>
      </w:r>
      <w:r>
        <w:t>орфограммы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орфографического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слова.</w:t>
      </w:r>
    </w:p>
    <w:p w:rsidR="00431AF6" w:rsidRDefault="00B37B50">
      <w:pPr>
        <w:pStyle w:val="a3"/>
        <w:spacing w:line="322" w:lineRule="exact"/>
        <w:ind w:left="1390" w:firstLine="0"/>
      </w:pPr>
      <w:r>
        <w:t>Распознавать</w:t>
      </w:r>
      <w:r>
        <w:rPr>
          <w:spacing w:val="-5"/>
        </w:rPr>
        <w:t xml:space="preserve"> </w:t>
      </w:r>
      <w:r>
        <w:t>изученные</w:t>
      </w:r>
      <w:r>
        <w:rPr>
          <w:spacing w:val="-4"/>
        </w:rPr>
        <w:t xml:space="preserve"> </w:t>
      </w:r>
      <w:r>
        <w:t>орфограммы.</w:t>
      </w:r>
    </w:p>
    <w:p w:rsidR="00431AF6" w:rsidRDefault="00B37B50">
      <w:pPr>
        <w:pStyle w:val="a3"/>
        <w:spacing w:line="242" w:lineRule="auto"/>
        <w:ind w:right="418"/>
      </w:pPr>
      <w:r>
        <w:t>Применять знания по орфографии в практике правописания (в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знание о</w:t>
      </w:r>
      <w:r>
        <w:rPr>
          <w:spacing w:val="-1"/>
        </w:rPr>
        <w:t xml:space="preserve"> </w:t>
      </w:r>
      <w:r>
        <w:t>правописании разделительных</w:t>
      </w:r>
      <w:r>
        <w:rPr>
          <w:spacing w:val="3"/>
        </w:rPr>
        <w:t xml:space="preserve"> </w:t>
      </w:r>
      <w:r>
        <w:rPr>
          <w:b/>
          <w:i/>
        </w:rPr>
        <w:t>ъ</w:t>
      </w:r>
      <w:r>
        <w:rPr>
          <w:b/>
          <w:i/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b/>
          <w:i/>
        </w:rPr>
        <w:t>ь</w:t>
      </w:r>
      <w:r>
        <w:t>).</w:t>
      </w:r>
    </w:p>
    <w:p w:rsidR="00431AF6" w:rsidRDefault="00B37B50">
      <w:pPr>
        <w:spacing w:line="317" w:lineRule="exact"/>
        <w:ind w:left="1390"/>
        <w:rPr>
          <w:b/>
          <w:sz w:val="28"/>
        </w:rPr>
      </w:pPr>
      <w:r>
        <w:rPr>
          <w:b/>
          <w:sz w:val="28"/>
        </w:rPr>
        <w:t>Лексикология</w:t>
      </w:r>
    </w:p>
    <w:p w:rsidR="00431AF6" w:rsidRDefault="00B37B50">
      <w:pPr>
        <w:pStyle w:val="a3"/>
        <w:ind w:right="412"/>
      </w:pPr>
      <w:r>
        <w:t>Объяснять лексическое значение слова разными способами (подбор</w:t>
      </w:r>
      <w:r>
        <w:rPr>
          <w:spacing w:val="1"/>
        </w:rPr>
        <w:t xml:space="preserve"> </w:t>
      </w:r>
      <w:r>
        <w:t>однокоренных</w:t>
      </w:r>
      <w:r>
        <w:rPr>
          <w:spacing w:val="-9"/>
        </w:rPr>
        <w:t xml:space="preserve"> </w:t>
      </w:r>
      <w:r>
        <w:t>слов;</w:t>
      </w:r>
      <w:r>
        <w:rPr>
          <w:spacing w:val="-10"/>
        </w:rPr>
        <w:t xml:space="preserve"> </w:t>
      </w:r>
      <w:r>
        <w:t>подбор</w:t>
      </w:r>
      <w:r>
        <w:rPr>
          <w:spacing w:val="-10"/>
        </w:rPr>
        <w:t xml:space="preserve"> </w:t>
      </w:r>
      <w:r>
        <w:t>синонимов</w:t>
      </w:r>
      <w:r>
        <w:rPr>
          <w:spacing w:val="-1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антонимов;</w:t>
      </w:r>
      <w:r>
        <w:rPr>
          <w:spacing w:val="-11"/>
        </w:rPr>
        <w:t xml:space="preserve"> </w:t>
      </w:r>
      <w:r>
        <w:t>определение</w:t>
      </w:r>
      <w:r>
        <w:rPr>
          <w:spacing w:val="-9"/>
        </w:rPr>
        <w:t xml:space="preserve"> </w:t>
      </w:r>
      <w:r>
        <w:t>значения</w:t>
      </w:r>
      <w:r>
        <w:rPr>
          <w:spacing w:val="-67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контексту, с помощью</w:t>
      </w:r>
      <w:r>
        <w:rPr>
          <w:spacing w:val="-1"/>
        </w:rPr>
        <w:t xml:space="preserve"> </w:t>
      </w:r>
      <w:r>
        <w:t>толкового словаря).</w:t>
      </w:r>
    </w:p>
    <w:p w:rsidR="00431AF6" w:rsidRDefault="00B37B50">
      <w:pPr>
        <w:pStyle w:val="a3"/>
        <w:ind w:right="416"/>
      </w:pPr>
      <w:r>
        <w:t>Распознавать</w:t>
      </w:r>
      <w:r>
        <w:rPr>
          <w:spacing w:val="-11"/>
        </w:rPr>
        <w:t xml:space="preserve"> </w:t>
      </w:r>
      <w:r>
        <w:t>однозначные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многозначные</w:t>
      </w:r>
      <w:r>
        <w:rPr>
          <w:spacing w:val="-12"/>
        </w:rPr>
        <w:t xml:space="preserve"> </w:t>
      </w:r>
      <w:r>
        <w:t>слова,</w:t>
      </w:r>
      <w:r>
        <w:rPr>
          <w:spacing w:val="-12"/>
        </w:rPr>
        <w:t xml:space="preserve"> </w:t>
      </w:r>
      <w:r>
        <w:t>различать</w:t>
      </w:r>
      <w:r>
        <w:rPr>
          <w:spacing w:val="-11"/>
        </w:rPr>
        <w:t xml:space="preserve"> </w:t>
      </w:r>
      <w:r>
        <w:t>прямое</w:t>
      </w:r>
      <w:r>
        <w:rPr>
          <w:spacing w:val="-12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переносное</w:t>
      </w:r>
      <w:r>
        <w:rPr>
          <w:spacing w:val="-1"/>
        </w:rPr>
        <w:t xml:space="preserve"> </w:t>
      </w:r>
      <w:r>
        <w:t>значения слова.</w:t>
      </w:r>
    </w:p>
    <w:p w:rsidR="00431AF6" w:rsidRDefault="00B37B50">
      <w:pPr>
        <w:pStyle w:val="a3"/>
        <w:ind w:right="408"/>
      </w:pPr>
      <w:r>
        <w:t>Распознавать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омонимы;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многозначные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омонимы;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слова-</w:t>
      </w:r>
      <w:r>
        <w:rPr>
          <w:spacing w:val="1"/>
        </w:rPr>
        <w:t xml:space="preserve"> </w:t>
      </w:r>
      <w:r>
        <w:t>паронимы.</w:t>
      </w:r>
    </w:p>
    <w:p w:rsidR="00431AF6" w:rsidRDefault="00B37B50">
      <w:pPr>
        <w:ind w:left="679" w:right="417" w:firstLine="710"/>
        <w:jc w:val="both"/>
        <w:rPr>
          <w:i/>
          <w:sz w:val="28"/>
        </w:rPr>
      </w:pPr>
      <w:r>
        <w:rPr>
          <w:i/>
          <w:sz w:val="28"/>
        </w:rPr>
        <w:t>Характеризовать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тематические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группы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родовые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видовые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понятия.</w:t>
      </w:r>
    </w:p>
    <w:p w:rsidR="00431AF6" w:rsidRDefault="00B37B50">
      <w:pPr>
        <w:spacing w:line="321" w:lineRule="exact"/>
        <w:ind w:left="1390"/>
        <w:jc w:val="both"/>
        <w:rPr>
          <w:i/>
          <w:sz w:val="28"/>
        </w:rPr>
      </w:pPr>
      <w:r>
        <w:rPr>
          <w:i/>
          <w:sz w:val="28"/>
        </w:rPr>
        <w:t>Проводить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лексический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анализ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рамках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изученного).</w:t>
      </w:r>
    </w:p>
    <w:p w:rsidR="00431AF6" w:rsidRDefault="00B37B50">
      <w:pPr>
        <w:pStyle w:val="a3"/>
        <w:ind w:right="412"/>
      </w:pPr>
      <w:r>
        <w:t>Уметь пользоваться лексическими словарями (толковым словарём,</w:t>
      </w:r>
      <w:r>
        <w:rPr>
          <w:spacing w:val="1"/>
        </w:rPr>
        <w:t xml:space="preserve"> </w:t>
      </w:r>
      <w:r>
        <w:t>словарями</w:t>
      </w:r>
      <w:r>
        <w:rPr>
          <w:spacing w:val="-4"/>
        </w:rPr>
        <w:t xml:space="preserve"> </w:t>
      </w:r>
      <w:r>
        <w:t>синонимов,</w:t>
      </w:r>
      <w:r>
        <w:rPr>
          <w:spacing w:val="-1"/>
        </w:rPr>
        <w:t xml:space="preserve"> </w:t>
      </w:r>
      <w:r>
        <w:t>антонимов,</w:t>
      </w:r>
      <w:r>
        <w:rPr>
          <w:spacing w:val="-2"/>
        </w:rPr>
        <w:t xml:space="preserve"> </w:t>
      </w:r>
      <w:r>
        <w:t>омонимов, паронимов).</w:t>
      </w:r>
    </w:p>
    <w:p w:rsidR="00431AF6" w:rsidRDefault="00B37B50">
      <w:pPr>
        <w:spacing w:before="2" w:line="321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Морфемика.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Орфография</w:t>
      </w:r>
    </w:p>
    <w:p w:rsidR="00431AF6" w:rsidRDefault="00B37B50">
      <w:pPr>
        <w:pStyle w:val="a3"/>
        <w:ind w:right="412"/>
      </w:pPr>
      <w:r>
        <w:t>Характеризовать</w:t>
      </w:r>
      <w:r>
        <w:rPr>
          <w:spacing w:val="1"/>
        </w:rPr>
        <w:t xml:space="preserve"> </w:t>
      </w:r>
      <w:r>
        <w:t>морфему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минимальную</w:t>
      </w:r>
      <w:r>
        <w:rPr>
          <w:spacing w:val="1"/>
        </w:rPr>
        <w:t xml:space="preserve"> </w:t>
      </w:r>
      <w:r>
        <w:t>значимую</w:t>
      </w:r>
      <w:r>
        <w:rPr>
          <w:spacing w:val="1"/>
        </w:rPr>
        <w:t xml:space="preserve"> </w:t>
      </w:r>
      <w:r>
        <w:t>единицу</w:t>
      </w:r>
      <w:r>
        <w:rPr>
          <w:spacing w:val="1"/>
        </w:rPr>
        <w:t xml:space="preserve"> </w:t>
      </w:r>
      <w:r>
        <w:t>языка.</w:t>
      </w:r>
    </w:p>
    <w:p w:rsidR="00431AF6" w:rsidRDefault="00B37B50">
      <w:pPr>
        <w:pStyle w:val="a3"/>
        <w:ind w:right="414"/>
      </w:pPr>
      <w:r>
        <w:t>Распознавать</w:t>
      </w:r>
      <w:r>
        <w:rPr>
          <w:spacing w:val="1"/>
        </w:rPr>
        <w:t xml:space="preserve"> </w:t>
      </w:r>
      <w:r>
        <w:t>морфемы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(корень,</w:t>
      </w:r>
      <w:r>
        <w:rPr>
          <w:spacing w:val="1"/>
        </w:rPr>
        <w:t xml:space="preserve"> </w:t>
      </w:r>
      <w:r>
        <w:t>приставку,</w:t>
      </w:r>
      <w:r>
        <w:rPr>
          <w:spacing w:val="1"/>
        </w:rPr>
        <w:t xml:space="preserve"> </w:t>
      </w:r>
      <w:r>
        <w:t>суффикс,</w:t>
      </w:r>
      <w:r>
        <w:rPr>
          <w:spacing w:val="1"/>
        </w:rPr>
        <w:t xml:space="preserve"> </w:t>
      </w:r>
      <w:r>
        <w:t>окончание),</w:t>
      </w:r>
      <w:r>
        <w:rPr>
          <w:spacing w:val="-2"/>
        </w:rPr>
        <w:t xml:space="preserve"> </w:t>
      </w:r>
      <w:r>
        <w:t>выделять</w:t>
      </w:r>
      <w:r>
        <w:rPr>
          <w:spacing w:val="-1"/>
        </w:rPr>
        <w:t xml:space="preserve"> </w:t>
      </w:r>
      <w:r>
        <w:t>основу</w:t>
      </w:r>
      <w:r>
        <w:rPr>
          <w:spacing w:val="-4"/>
        </w:rPr>
        <w:t xml:space="preserve"> </w:t>
      </w:r>
      <w:r>
        <w:t>слова.</w:t>
      </w:r>
    </w:p>
    <w:p w:rsidR="00431AF6" w:rsidRDefault="00B37B50">
      <w:pPr>
        <w:pStyle w:val="a3"/>
        <w:spacing w:line="322" w:lineRule="exact"/>
        <w:ind w:left="1390" w:firstLine="0"/>
      </w:pPr>
      <w:r>
        <w:t>Проводить</w:t>
      </w:r>
      <w:r>
        <w:rPr>
          <w:spacing w:val="-4"/>
        </w:rPr>
        <w:t xml:space="preserve"> </w:t>
      </w:r>
      <w:r>
        <w:t>морфемный</w:t>
      </w:r>
      <w:r>
        <w:rPr>
          <w:spacing w:val="-2"/>
        </w:rPr>
        <w:t xml:space="preserve"> </w:t>
      </w:r>
      <w:r>
        <w:t>разбор</w:t>
      </w:r>
      <w:r>
        <w:rPr>
          <w:spacing w:val="-2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алгоритму.</w:t>
      </w:r>
    </w:p>
    <w:p w:rsidR="00431AF6" w:rsidRDefault="00B37B50">
      <w:pPr>
        <w:pStyle w:val="a3"/>
        <w:ind w:right="412"/>
      </w:pPr>
      <w:r>
        <w:t>Применять знания по морфемике при выполнении языкового анализа</w:t>
      </w:r>
      <w:r>
        <w:rPr>
          <w:spacing w:val="-67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t>решении</w:t>
      </w:r>
      <w:r>
        <w:rPr>
          <w:spacing w:val="-6"/>
        </w:rPr>
        <w:t xml:space="preserve"> </w:t>
      </w:r>
      <w:r>
        <w:t>практико-ориентированных</w:t>
      </w:r>
      <w:r>
        <w:rPr>
          <w:spacing w:val="-6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задач)</w:t>
      </w:r>
      <w:r>
        <w:rPr>
          <w:spacing w:val="-67"/>
        </w:rPr>
        <w:t xml:space="preserve"> </w:t>
      </w:r>
      <w:r>
        <w:t>и в практике правописания неизменяемых приставок и приставок на -</w:t>
      </w:r>
      <w:r>
        <w:rPr>
          <w:b/>
          <w:i/>
        </w:rPr>
        <w:t xml:space="preserve">з </w:t>
      </w:r>
      <w:r>
        <w:t>(-</w:t>
      </w:r>
      <w:r>
        <w:rPr>
          <w:b/>
          <w:i/>
        </w:rPr>
        <w:t>с</w:t>
      </w:r>
      <w:r>
        <w:t>);</w:t>
      </w:r>
      <w:r>
        <w:rPr>
          <w:spacing w:val="-67"/>
        </w:rPr>
        <w:t xml:space="preserve"> </w:t>
      </w:r>
      <w:r>
        <w:rPr>
          <w:b/>
          <w:i/>
        </w:rPr>
        <w:t>ы</w:t>
      </w:r>
      <w:r>
        <w:rPr>
          <w:b/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приставок;</w:t>
      </w:r>
      <w:r>
        <w:rPr>
          <w:spacing w:val="1"/>
        </w:rPr>
        <w:t xml:space="preserve"> </w:t>
      </w:r>
      <w:r>
        <w:t>корней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безударными</w:t>
      </w:r>
      <w:r>
        <w:rPr>
          <w:spacing w:val="1"/>
        </w:rPr>
        <w:t xml:space="preserve"> </w:t>
      </w:r>
      <w:r>
        <w:t>проверяемыми,</w:t>
      </w:r>
      <w:r>
        <w:rPr>
          <w:spacing w:val="1"/>
        </w:rPr>
        <w:t xml:space="preserve"> </w:t>
      </w:r>
      <w:r>
        <w:t>непроверяемыми,</w:t>
      </w:r>
      <w:r>
        <w:rPr>
          <w:spacing w:val="-13"/>
        </w:rPr>
        <w:t xml:space="preserve"> </w:t>
      </w:r>
      <w:r>
        <w:t>чередующимися</w:t>
      </w:r>
      <w:r>
        <w:rPr>
          <w:spacing w:val="-10"/>
        </w:rPr>
        <w:t xml:space="preserve"> </w:t>
      </w:r>
      <w:r>
        <w:t>гласными</w:t>
      </w:r>
      <w:r>
        <w:rPr>
          <w:spacing w:val="-10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t>изученного);</w:t>
      </w:r>
      <w:r>
        <w:rPr>
          <w:spacing w:val="-12"/>
        </w:rPr>
        <w:t xml:space="preserve"> </w:t>
      </w:r>
      <w:r>
        <w:t>корней</w:t>
      </w:r>
      <w:r>
        <w:rPr>
          <w:spacing w:val="-6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проверяемыми,</w:t>
      </w:r>
      <w:r>
        <w:rPr>
          <w:spacing w:val="5"/>
        </w:rPr>
        <w:t xml:space="preserve"> </w:t>
      </w:r>
      <w:r>
        <w:t>непроверяемыми,</w:t>
      </w:r>
      <w:r>
        <w:rPr>
          <w:spacing w:val="5"/>
        </w:rPr>
        <w:t xml:space="preserve"> </w:t>
      </w:r>
      <w:r>
        <w:t>непроизносимыми</w:t>
      </w:r>
      <w:r>
        <w:rPr>
          <w:spacing w:val="7"/>
        </w:rPr>
        <w:t xml:space="preserve"> </w:t>
      </w:r>
      <w:r>
        <w:t>согласными</w:t>
      </w:r>
      <w:r>
        <w:rPr>
          <w:spacing w:val="8"/>
        </w:rPr>
        <w:t xml:space="preserve"> </w:t>
      </w:r>
      <w:r>
        <w:t>(в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72" w:line="321" w:lineRule="exact"/>
        <w:ind w:firstLine="0"/>
        <w:jc w:val="left"/>
      </w:pPr>
      <w:r>
        <w:lastRenderedPageBreak/>
        <w:t>рамках</w:t>
      </w:r>
      <w:r>
        <w:rPr>
          <w:spacing w:val="-3"/>
        </w:rPr>
        <w:t xml:space="preserve"> </w:t>
      </w:r>
      <w:r>
        <w:t>изученного);</w:t>
      </w:r>
      <w:r>
        <w:rPr>
          <w:spacing w:val="-1"/>
        </w:rPr>
        <w:t xml:space="preserve"> </w:t>
      </w:r>
      <w:r>
        <w:rPr>
          <w:b/>
          <w:i/>
        </w:rPr>
        <w:t>ё</w:t>
      </w:r>
      <w:r>
        <w:rPr>
          <w:b/>
          <w:i/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rPr>
          <w:b/>
          <w:i/>
        </w:rPr>
        <w:t>о</w:t>
      </w:r>
      <w:r>
        <w:rPr>
          <w:b/>
          <w:i/>
          <w:spacing w:val="-1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шипящих в</w:t>
      </w:r>
      <w:r>
        <w:rPr>
          <w:spacing w:val="-2"/>
        </w:rPr>
        <w:t xml:space="preserve"> </w:t>
      </w:r>
      <w:r>
        <w:t>корне слова;</w:t>
      </w:r>
      <w:r>
        <w:rPr>
          <w:spacing w:val="2"/>
        </w:rPr>
        <w:t xml:space="preserve"> </w:t>
      </w:r>
      <w:r>
        <w:rPr>
          <w:b/>
          <w:i/>
        </w:rPr>
        <w:t>ы</w:t>
      </w:r>
      <w:r>
        <w:rPr>
          <w:b/>
          <w:i/>
          <w:spacing w:val="-5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rPr>
          <w:b/>
          <w:i/>
        </w:rPr>
        <w:t>ц</w:t>
      </w:r>
      <w:r>
        <w:t>.</w:t>
      </w:r>
    </w:p>
    <w:p w:rsidR="00431AF6" w:rsidRDefault="00B37B50">
      <w:pPr>
        <w:spacing w:line="321" w:lineRule="exact"/>
        <w:ind w:left="1390"/>
        <w:rPr>
          <w:i/>
          <w:sz w:val="28"/>
        </w:rPr>
      </w:pPr>
      <w:r>
        <w:rPr>
          <w:i/>
          <w:sz w:val="28"/>
        </w:rPr>
        <w:t>Уместно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слова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суффиксами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собственной</w:t>
      </w:r>
    </w:p>
    <w:p w:rsidR="00431AF6" w:rsidRDefault="00B37B50">
      <w:pPr>
        <w:ind w:left="679"/>
        <w:rPr>
          <w:i/>
          <w:sz w:val="28"/>
        </w:rPr>
      </w:pPr>
      <w:r>
        <w:rPr>
          <w:i/>
          <w:sz w:val="28"/>
        </w:rPr>
        <w:t>речи.</w:t>
      </w:r>
    </w:p>
    <w:p w:rsidR="00431AF6" w:rsidRDefault="00431AF6">
      <w:pPr>
        <w:pStyle w:val="a3"/>
        <w:spacing w:before="4"/>
        <w:ind w:left="0" w:firstLine="0"/>
        <w:jc w:val="left"/>
        <w:rPr>
          <w:i/>
        </w:rPr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Морфология.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речи.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Орфография</w:t>
      </w:r>
    </w:p>
    <w:p w:rsidR="00431AF6" w:rsidRDefault="00B37B50">
      <w:pPr>
        <w:pStyle w:val="a3"/>
        <w:ind w:right="410"/>
      </w:pP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лексико-грамматических</w:t>
      </w:r>
      <w:r>
        <w:rPr>
          <w:spacing w:val="1"/>
        </w:rPr>
        <w:t xml:space="preserve"> </w:t>
      </w:r>
      <w:r>
        <w:t>разрядах слов, о грамматическом значении слова, о системе частей речи в</w:t>
      </w:r>
      <w:r>
        <w:rPr>
          <w:spacing w:val="1"/>
        </w:rPr>
        <w:t xml:space="preserve"> </w:t>
      </w:r>
      <w:r>
        <w:t>русском</w:t>
      </w:r>
      <w:r>
        <w:rPr>
          <w:spacing w:val="-3"/>
        </w:rPr>
        <w:t xml:space="preserve"> </w:t>
      </w:r>
      <w:r>
        <w:t>языке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практико-ориентированных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задач.</w:t>
      </w:r>
    </w:p>
    <w:p w:rsidR="00431AF6" w:rsidRDefault="00B37B50">
      <w:pPr>
        <w:pStyle w:val="a3"/>
        <w:ind w:right="414"/>
      </w:pPr>
      <w:r>
        <w:t>Распознавать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прилагательные,</w:t>
      </w:r>
      <w:r>
        <w:rPr>
          <w:spacing w:val="-67"/>
        </w:rPr>
        <w:t xml:space="preserve"> </w:t>
      </w:r>
      <w:r>
        <w:t>глаголы.</w:t>
      </w:r>
    </w:p>
    <w:p w:rsidR="00431AF6" w:rsidRDefault="00B37B50">
      <w:pPr>
        <w:pStyle w:val="a3"/>
        <w:ind w:right="417"/>
      </w:pPr>
      <w:r>
        <w:t>Проводить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существительных, частичный морфологический разбор по алгоритму имён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-2"/>
        </w:rPr>
        <w:t xml:space="preserve"> </w:t>
      </w:r>
      <w:r>
        <w:t>глаголов.</w:t>
      </w:r>
    </w:p>
    <w:p w:rsidR="00431AF6" w:rsidRDefault="00B37B50">
      <w:pPr>
        <w:pStyle w:val="a3"/>
        <w:ind w:right="415"/>
      </w:pPr>
      <w:r>
        <w:rPr>
          <w:spacing w:val="-1"/>
        </w:rPr>
        <w:t>Применять</w:t>
      </w:r>
      <w:r>
        <w:rPr>
          <w:spacing w:val="-17"/>
        </w:rPr>
        <w:t xml:space="preserve"> </w:t>
      </w:r>
      <w:r>
        <w:rPr>
          <w:spacing w:val="-1"/>
        </w:rPr>
        <w:t>знания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морфологии</w:t>
      </w:r>
      <w:r>
        <w:rPr>
          <w:spacing w:val="-16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выполнении</w:t>
      </w:r>
      <w:r>
        <w:rPr>
          <w:spacing w:val="-15"/>
        </w:rPr>
        <w:t xml:space="preserve"> </w:t>
      </w:r>
      <w:r>
        <w:t>языкового</w:t>
      </w:r>
      <w:r>
        <w:rPr>
          <w:spacing w:val="-15"/>
        </w:rPr>
        <w:t xml:space="preserve"> </w:t>
      </w:r>
      <w:r>
        <w:t>анализа</w:t>
      </w:r>
      <w:r>
        <w:rPr>
          <w:spacing w:val="-67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t>решении</w:t>
      </w:r>
      <w:r>
        <w:rPr>
          <w:spacing w:val="-6"/>
        </w:rPr>
        <w:t xml:space="preserve"> </w:t>
      </w:r>
      <w:r>
        <w:t>практико-ориентированных</w:t>
      </w:r>
      <w:r>
        <w:rPr>
          <w:spacing w:val="-6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задач)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речевой практике.</w:t>
      </w:r>
    </w:p>
    <w:p w:rsidR="00431AF6" w:rsidRDefault="00B37B50">
      <w:pPr>
        <w:spacing w:before="3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Имя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существительное</w:t>
      </w:r>
    </w:p>
    <w:p w:rsidR="00431AF6" w:rsidRDefault="00B37B50">
      <w:pPr>
        <w:pStyle w:val="a3"/>
        <w:ind w:right="415"/>
      </w:pPr>
      <w:r>
        <w:t>Определять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существительного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смысловой</w:t>
      </w:r>
      <w:r>
        <w:rPr>
          <w:spacing w:val="-1"/>
        </w:rPr>
        <w:t xml:space="preserve"> </w:t>
      </w:r>
      <w:r>
        <w:t>опоре;</w:t>
      </w:r>
      <w:r>
        <w:rPr>
          <w:spacing w:val="1"/>
        </w:rPr>
        <w:t xml:space="preserve"> </w:t>
      </w:r>
      <w:r>
        <w:t>объяснять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 w:rsidR="00431AF6" w:rsidRDefault="00B37B50">
      <w:pPr>
        <w:pStyle w:val="a3"/>
        <w:ind w:right="412"/>
      </w:pPr>
      <w:r>
        <w:t>Определять лексико-грамматические разряды имён существительных</w:t>
      </w:r>
      <w:r>
        <w:rPr>
          <w:spacing w:val="-67"/>
        </w:rPr>
        <w:t xml:space="preserve"> </w:t>
      </w:r>
      <w:r>
        <w:t>по смысловой опоре.</w:t>
      </w:r>
    </w:p>
    <w:p w:rsidR="00431AF6" w:rsidRDefault="00B37B50">
      <w:pPr>
        <w:pStyle w:val="a3"/>
        <w:ind w:right="413"/>
      </w:pPr>
      <w:r>
        <w:t>Различать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склонения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выявлять</w:t>
      </w:r>
      <w:r>
        <w:rPr>
          <w:spacing w:val="-67"/>
        </w:rPr>
        <w:t xml:space="preserve"> </w:t>
      </w:r>
      <w:r>
        <w:t>разносклоняемые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несклоняемые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совместного анализа.</w:t>
      </w:r>
    </w:p>
    <w:p w:rsidR="00431AF6" w:rsidRDefault="00B37B50">
      <w:pPr>
        <w:pStyle w:val="a3"/>
        <w:spacing w:line="242" w:lineRule="auto"/>
        <w:ind w:right="418"/>
      </w:pPr>
      <w:r>
        <w:t>Проводить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существительных.</w:t>
      </w:r>
    </w:p>
    <w:p w:rsidR="00431AF6" w:rsidRDefault="00B37B50">
      <w:pPr>
        <w:pStyle w:val="a3"/>
        <w:ind w:right="416"/>
      </w:pP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словоизменения,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изученного),</w:t>
      </w:r>
      <w:r>
        <w:rPr>
          <w:spacing w:val="1"/>
        </w:rPr>
        <w:t xml:space="preserve"> </w:t>
      </w:r>
      <w:r>
        <w:t>употребления</w:t>
      </w:r>
      <w:r>
        <w:rPr>
          <w:spacing w:val="-1"/>
        </w:rPr>
        <w:t xml:space="preserve"> </w:t>
      </w:r>
      <w:r>
        <w:t>несклоняемых</w:t>
      </w:r>
      <w:r>
        <w:rPr>
          <w:spacing w:val="-3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существительных.</w:t>
      </w:r>
    </w:p>
    <w:p w:rsidR="00431AF6" w:rsidRDefault="00B37B50">
      <w:pPr>
        <w:spacing w:line="237" w:lineRule="auto"/>
        <w:ind w:left="679" w:right="405" w:firstLine="710"/>
        <w:jc w:val="both"/>
        <w:rPr>
          <w:sz w:val="28"/>
        </w:rPr>
      </w:pPr>
      <w:r>
        <w:rPr>
          <w:sz w:val="28"/>
        </w:rPr>
        <w:t>Соблюдать нормы правописания имён существительных: безударных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окончаний;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о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е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b/>
          <w:i/>
          <w:sz w:val="28"/>
        </w:rPr>
        <w:t>ё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после шипящих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ц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суффиксах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окончаниях;</w:t>
      </w:r>
      <w:r>
        <w:rPr>
          <w:spacing w:val="-67"/>
          <w:sz w:val="28"/>
        </w:rPr>
        <w:t xml:space="preserve"> </w:t>
      </w:r>
      <w:r>
        <w:rPr>
          <w:spacing w:val="-2"/>
          <w:position w:val="1"/>
          <w:sz w:val="28"/>
        </w:rPr>
        <w:t>суффиксов</w:t>
      </w:r>
      <w:r>
        <w:rPr>
          <w:spacing w:val="-10"/>
          <w:position w:val="1"/>
          <w:sz w:val="28"/>
        </w:rPr>
        <w:t xml:space="preserve"> </w:t>
      </w:r>
      <w:r>
        <w:rPr>
          <w:b/>
          <w:spacing w:val="-2"/>
          <w:sz w:val="28"/>
        </w:rPr>
        <w:t>-</w:t>
      </w:r>
      <w:r>
        <w:rPr>
          <w:b/>
          <w:i/>
          <w:spacing w:val="-2"/>
          <w:sz w:val="28"/>
        </w:rPr>
        <w:t>чик</w:t>
      </w:r>
      <w:r>
        <w:rPr>
          <w:b/>
          <w:spacing w:val="-2"/>
          <w:sz w:val="28"/>
        </w:rPr>
        <w:t>-</w:t>
      </w:r>
      <w:r>
        <w:rPr>
          <w:b/>
          <w:spacing w:val="-7"/>
          <w:sz w:val="28"/>
        </w:rPr>
        <w:t xml:space="preserve"> </w:t>
      </w:r>
      <w:r>
        <w:rPr>
          <w:spacing w:val="-2"/>
          <w:position w:val="1"/>
          <w:sz w:val="28"/>
        </w:rPr>
        <w:t>—</w:t>
      </w:r>
      <w:r>
        <w:rPr>
          <w:spacing w:val="-8"/>
          <w:position w:val="1"/>
          <w:sz w:val="28"/>
        </w:rPr>
        <w:t xml:space="preserve"> </w:t>
      </w:r>
      <w:r>
        <w:rPr>
          <w:b/>
          <w:spacing w:val="-2"/>
          <w:sz w:val="28"/>
        </w:rPr>
        <w:t>-</w:t>
      </w:r>
      <w:r>
        <w:rPr>
          <w:b/>
          <w:i/>
          <w:spacing w:val="-2"/>
          <w:sz w:val="28"/>
        </w:rPr>
        <w:t>щик</w:t>
      </w:r>
      <w:r>
        <w:rPr>
          <w:b/>
          <w:spacing w:val="-2"/>
          <w:sz w:val="28"/>
        </w:rPr>
        <w:t>-</w:t>
      </w:r>
      <w:r>
        <w:rPr>
          <w:spacing w:val="-2"/>
          <w:position w:val="1"/>
          <w:sz w:val="28"/>
        </w:rPr>
        <w:t>,</w:t>
      </w:r>
      <w:r>
        <w:rPr>
          <w:spacing w:val="-7"/>
          <w:position w:val="1"/>
          <w:sz w:val="28"/>
        </w:rPr>
        <w:t xml:space="preserve"> </w:t>
      </w:r>
      <w:r>
        <w:rPr>
          <w:b/>
          <w:spacing w:val="-1"/>
          <w:sz w:val="28"/>
        </w:rPr>
        <w:t>-</w:t>
      </w:r>
      <w:r>
        <w:rPr>
          <w:b/>
          <w:i/>
          <w:spacing w:val="-1"/>
          <w:sz w:val="28"/>
        </w:rPr>
        <w:t>ек</w:t>
      </w:r>
      <w:r>
        <w:rPr>
          <w:b/>
          <w:spacing w:val="-1"/>
          <w:sz w:val="28"/>
        </w:rPr>
        <w:t>-</w:t>
      </w:r>
      <w:r>
        <w:rPr>
          <w:b/>
          <w:spacing w:val="-7"/>
          <w:sz w:val="28"/>
        </w:rPr>
        <w:t xml:space="preserve"> </w:t>
      </w:r>
      <w:r>
        <w:rPr>
          <w:spacing w:val="-1"/>
          <w:position w:val="1"/>
          <w:sz w:val="28"/>
        </w:rPr>
        <w:t>—</w:t>
      </w:r>
      <w:r>
        <w:rPr>
          <w:spacing w:val="-8"/>
          <w:position w:val="1"/>
          <w:sz w:val="28"/>
        </w:rPr>
        <w:t xml:space="preserve"> </w:t>
      </w:r>
      <w:r>
        <w:rPr>
          <w:b/>
          <w:spacing w:val="-1"/>
          <w:sz w:val="28"/>
        </w:rPr>
        <w:t>-</w:t>
      </w:r>
      <w:r>
        <w:rPr>
          <w:b/>
          <w:i/>
          <w:spacing w:val="-1"/>
          <w:sz w:val="28"/>
        </w:rPr>
        <w:t>ик</w:t>
      </w:r>
      <w:r>
        <w:rPr>
          <w:b/>
          <w:spacing w:val="-1"/>
          <w:sz w:val="28"/>
        </w:rPr>
        <w:t>-</w:t>
      </w:r>
      <w:r>
        <w:rPr>
          <w:b/>
          <w:spacing w:val="-7"/>
          <w:sz w:val="28"/>
        </w:rPr>
        <w:t xml:space="preserve"> </w:t>
      </w:r>
      <w:r>
        <w:rPr>
          <w:b/>
          <w:spacing w:val="-1"/>
          <w:sz w:val="28"/>
        </w:rPr>
        <w:t>(-</w:t>
      </w:r>
      <w:r>
        <w:rPr>
          <w:b/>
          <w:i/>
          <w:spacing w:val="-1"/>
          <w:sz w:val="28"/>
        </w:rPr>
        <w:t>чик</w:t>
      </w:r>
      <w:r>
        <w:rPr>
          <w:b/>
          <w:spacing w:val="-1"/>
          <w:sz w:val="28"/>
        </w:rPr>
        <w:t>-);</w:t>
      </w:r>
      <w:r>
        <w:rPr>
          <w:b/>
          <w:spacing w:val="-7"/>
          <w:sz w:val="28"/>
        </w:rPr>
        <w:t xml:space="preserve"> </w:t>
      </w:r>
      <w:r>
        <w:rPr>
          <w:spacing w:val="-1"/>
          <w:position w:val="1"/>
          <w:sz w:val="28"/>
        </w:rPr>
        <w:t>корней</w:t>
      </w:r>
      <w:r>
        <w:rPr>
          <w:spacing w:val="-8"/>
          <w:position w:val="1"/>
          <w:sz w:val="28"/>
        </w:rPr>
        <w:t xml:space="preserve"> </w:t>
      </w:r>
      <w:r>
        <w:rPr>
          <w:spacing w:val="-1"/>
          <w:position w:val="1"/>
          <w:sz w:val="28"/>
        </w:rPr>
        <w:t>с</w:t>
      </w:r>
      <w:r>
        <w:rPr>
          <w:spacing w:val="-16"/>
          <w:position w:val="1"/>
          <w:sz w:val="28"/>
        </w:rPr>
        <w:t xml:space="preserve"> </w:t>
      </w:r>
      <w:r>
        <w:rPr>
          <w:spacing w:val="-1"/>
          <w:position w:val="1"/>
          <w:sz w:val="28"/>
        </w:rPr>
        <w:t>чередованием</w:t>
      </w:r>
      <w:r>
        <w:rPr>
          <w:spacing w:val="-16"/>
          <w:position w:val="1"/>
          <w:sz w:val="28"/>
        </w:rPr>
        <w:t xml:space="preserve"> </w:t>
      </w:r>
      <w:r>
        <w:rPr>
          <w:b/>
          <w:i/>
          <w:spacing w:val="-1"/>
          <w:sz w:val="28"/>
        </w:rPr>
        <w:t>а </w:t>
      </w:r>
      <w:r>
        <w:rPr>
          <w:spacing w:val="-1"/>
          <w:position w:val="1"/>
          <w:sz w:val="28"/>
        </w:rPr>
        <w:t>//</w:t>
      </w:r>
      <w:r>
        <w:rPr>
          <w:b/>
          <w:i/>
          <w:spacing w:val="-1"/>
          <w:sz w:val="28"/>
        </w:rPr>
        <w:t> о</w:t>
      </w:r>
      <w:r>
        <w:rPr>
          <w:spacing w:val="-1"/>
          <w:position w:val="1"/>
          <w:sz w:val="28"/>
        </w:rPr>
        <w:t>:</w:t>
      </w:r>
    </w:p>
    <w:p w:rsidR="00431AF6" w:rsidRDefault="00B37B50">
      <w:pPr>
        <w:spacing w:line="325" w:lineRule="exact"/>
        <w:ind w:left="679"/>
        <w:jc w:val="both"/>
        <w:rPr>
          <w:sz w:val="28"/>
        </w:rPr>
      </w:pPr>
      <w:r>
        <w:rPr>
          <w:b/>
          <w:spacing w:val="-3"/>
          <w:sz w:val="28"/>
        </w:rPr>
        <w:t>-</w:t>
      </w:r>
      <w:r>
        <w:rPr>
          <w:b/>
          <w:i/>
          <w:spacing w:val="-3"/>
          <w:sz w:val="28"/>
        </w:rPr>
        <w:t>лаг</w:t>
      </w:r>
      <w:r>
        <w:rPr>
          <w:b/>
          <w:spacing w:val="-3"/>
          <w:sz w:val="28"/>
        </w:rPr>
        <w:t>-</w:t>
      </w:r>
      <w:r>
        <w:rPr>
          <w:b/>
          <w:spacing w:val="-15"/>
          <w:sz w:val="28"/>
        </w:rPr>
        <w:t xml:space="preserve"> </w:t>
      </w:r>
      <w:r>
        <w:rPr>
          <w:spacing w:val="-3"/>
          <w:position w:val="1"/>
          <w:sz w:val="28"/>
        </w:rPr>
        <w:t>—</w:t>
      </w:r>
      <w:r>
        <w:rPr>
          <w:spacing w:val="-13"/>
          <w:position w:val="1"/>
          <w:sz w:val="28"/>
        </w:rPr>
        <w:t xml:space="preserve"> </w:t>
      </w:r>
      <w:r>
        <w:rPr>
          <w:b/>
          <w:spacing w:val="-3"/>
          <w:sz w:val="28"/>
        </w:rPr>
        <w:t>-</w:t>
      </w:r>
      <w:r>
        <w:rPr>
          <w:b/>
          <w:i/>
          <w:spacing w:val="-3"/>
          <w:sz w:val="28"/>
        </w:rPr>
        <w:t>лож</w:t>
      </w:r>
      <w:r>
        <w:rPr>
          <w:spacing w:val="-3"/>
          <w:position w:val="1"/>
          <w:sz w:val="28"/>
        </w:rPr>
        <w:t>;</w:t>
      </w:r>
      <w:r>
        <w:rPr>
          <w:spacing w:val="-14"/>
          <w:position w:val="1"/>
          <w:sz w:val="28"/>
        </w:rPr>
        <w:t xml:space="preserve"> </w:t>
      </w:r>
      <w:r>
        <w:rPr>
          <w:b/>
          <w:spacing w:val="-3"/>
          <w:sz w:val="28"/>
        </w:rPr>
        <w:t>-</w:t>
      </w:r>
      <w:r>
        <w:rPr>
          <w:b/>
          <w:i/>
          <w:spacing w:val="-3"/>
          <w:sz w:val="28"/>
        </w:rPr>
        <w:t>раст</w:t>
      </w:r>
      <w:r>
        <w:rPr>
          <w:b/>
          <w:spacing w:val="-3"/>
          <w:sz w:val="28"/>
        </w:rPr>
        <w:t>-</w:t>
      </w:r>
      <w:r>
        <w:rPr>
          <w:b/>
          <w:spacing w:val="-13"/>
          <w:sz w:val="28"/>
        </w:rPr>
        <w:t xml:space="preserve"> </w:t>
      </w:r>
      <w:r>
        <w:rPr>
          <w:spacing w:val="-3"/>
          <w:position w:val="1"/>
          <w:sz w:val="28"/>
        </w:rPr>
        <w:t>—</w:t>
      </w:r>
      <w:r>
        <w:rPr>
          <w:spacing w:val="-13"/>
          <w:position w:val="1"/>
          <w:sz w:val="28"/>
        </w:rPr>
        <w:t xml:space="preserve"> </w:t>
      </w:r>
      <w:r>
        <w:rPr>
          <w:b/>
          <w:spacing w:val="-3"/>
          <w:sz w:val="28"/>
        </w:rPr>
        <w:t>-</w:t>
      </w:r>
      <w:r>
        <w:rPr>
          <w:b/>
          <w:i/>
          <w:spacing w:val="-3"/>
          <w:sz w:val="28"/>
        </w:rPr>
        <w:t>ращ</w:t>
      </w:r>
      <w:r>
        <w:rPr>
          <w:b/>
          <w:spacing w:val="-3"/>
          <w:sz w:val="28"/>
        </w:rPr>
        <w:t>-</w:t>
      </w:r>
      <w:r>
        <w:rPr>
          <w:b/>
          <w:spacing w:val="-14"/>
          <w:sz w:val="28"/>
        </w:rPr>
        <w:t xml:space="preserve"> </w:t>
      </w:r>
      <w:r>
        <w:rPr>
          <w:spacing w:val="-3"/>
          <w:position w:val="1"/>
          <w:sz w:val="28"/>
        </w:rPr>
        <w:t>—</w:t>
      </w:r>
      <w:r>
        <w:rPr>
          <w:spacing w:val="-13"/>
          <w:position w:val="1"/>
          <w:sz w:val="28"/>
        </w:rPr>
        <w:t xml:space="preserve"> </w:t>
      </w:r>
      <w:r>
        <w:rPr>
          <w:b/>
          <w:spacing w:val="-3"/>
          <w:sz w:val="28"/>
        </w:rPr>
        <w:t>-</w:t>
      </w:r>
      <w:r>
        <w:rPr>
          <w:b/>
          <w:i/>
          <w:spacing w:val="-3"/>
          <w:sz w:val="28"/>
        </w:rPr>
        <w:t>рос</w:t>
      </w:r>
      <w:r>
        <w:rPr>
          <w:b/>
          <w:spacing w:val="-3"/>
          <w:sz w:val="28"/>
        </w:rPr>
        <w:t>-</w:t>
      </w:r>
      <w:r>
        <w:rPr>
          <w:spacing w:val="-3"/>
          <w:position w:val="1"/>
          <w:sz w:val="28"/>
        </w:rPr>
        <w:t>;</w:t>
      </w:r>
      <w:r>
        <w:rPr>
          <w:spacing w:val="-12"/>
          <w:position w:val="1"/>
          <w:sz w:val="28"/>
        </w:rPr>
        <w:t xml:space="preserve"> </w:t>
      </w:r>
      <w:r>
        <w:rPr>
          <w:b/>
          <w:spacing w:val="-3"/>
          <w:sz w:val="28"/>
        </w:rPr>
        <w:t>-</w:t>
      </w:r>
      <w:r>
        <w:rPr>
          <w:b/>
          <w:i/>
          <w:spacing w:val="-3"/>
          <w:sz w:val="28"/>
        </w:rPr>
        <w:t>гар</w:t>
      </w:r>
      <w:r>
        <w:rPr>
          <w:b/>
          <w:spacing w:val="-3"/>
          <w:sz w:val="28"/>
        </w:rPr>
        <w:t>-</w:t>
      </w:r>
      <w:r>
        <w:rPr>
          <w:b/>
          <w:spacing w:val="-13"/>
          <w:sz w:val="28"/>
        </w:rPr>
        <w:t xml:space="preserve"> </w:t>
      </w:r>
      <w:r>
        <w:rPr>
          <w:spacing w:val="-3"/>
          <w:position w:val="1"/>
          <w:sz w:val="28"/>
        </w:rPr>
        <w:t>—</w:t>
      </w:r>
      <w:r>
        <w:rPr>
          <w:spacing w:val="-13"/>
          <w:position w:val="1"/>
          <w:sz w:val="28"/>
        </w:rPr>
        <w:t xml:space="preserve"> </w:t>
      </w:r>
      <w:r>
        <w:rPr>
          <w:b/>
          <w:spacing w:val="-3"/>
          <w:sz w:val="28"/>
        </w:rPr>
        <w:t>-</w:t>
      </w:r>
      <w:r>
        <w:rPr>
          <w:b/>
          <w:i/>
          <w:spacing w:val="-3"/>
          <w:sz w:val="28"/>
        </w:rPr>
        <w:t>гор</w:t>
      </w:r>
      <w:r>
        <w:rPr>
          <w:b/>
          <w:spacing w:val="-3"/>
          <w:sz w:val="28"/>
        </w:rPr>
        <w:t>-</w:t>
      </w:r>
      <w:r>
        <w:rPr>
          <w:spacing w:val="-3"/>
          <w:position w:val="1"/>
          <w:sz w:val="28"/>
        </w:rPr>
        <w:t>,</w:t>
      </w:r>
      <w:r>
        <w:rPr>
          <w:spacing w:val="-9"/>
          <w:position w:val="1"/>
          <w:sz w:val="28"/>
        </w:rPr>
        <w:t xml:space="preserve"> </w:t>
      </w:r>
      <w:r>
        <w:rPr>
          <w:b/>
          <w:spacing w:val="-3"/>
          <w:sz w:val="28"/>
        </w:rPr>
        <w:t>-</w:t>
      </w:r>
      <w:r>
        <w:rPr>
          <w:b/>
          <w:i/>
          <w:spacing w:val="-3"/>
          <w:sz w:val="28"/>
        </w:rPr>
        <w:t>зар</w:t>
      </w:r>
      <w:r>
        <w:rPr>
          <w:b/>
          <w:spacing w:val="-3"/>
          <w:sz w:val="28"/>
        </w:rPr>
        <w:t>-</w:t>
      </w:r>
      <w:r>
        <w:rPr>
          <w:b/>
          <w:spacing w:val="-9"/>
          <w:sz w:val="28"/>
        </w:rPr>
        <w:t xml:space="preserve"> </w:t>
      </w:r>
      <w:r>
        <w:rPr>
          <w:spacing w:val="-3"/>
          <w:position w:val="1"/>
          <w:sz w:val="28"/>
        </w:rPr>
        <w:t>—</w:t>
      </w:r>
      <w:r>
        <w:rPr>
          <w:spacing w:val="-15"/>
          <w:position w:val="1"/>
          <w:sz w:val="28"/>
        </w:rPr>
        <w:t xml:space="preserve"> </w:t>
      </w:r>
      <w:r>
        <w:rPr>
          <w:b/>
          <w:spacing w:val="-3"/>
          <w:sz w:val="28"/>
        </w:rPr>
        <w:t>-</w:t>
      </w:r>
      <w:r>
        <w:rPr>
          <w:b/>
          <w:i/>
          <w:spacing w:val="-3"/>
          <w:sz w:val="28"/>
        </w:rPr>
        <w:t>зор</w:t>
      </w:r>
      <w:r>
        <w:rPr>
          <w:b/>
          <w:spacing w:val="-3"/>
          <w:sz w:val="28"/>
        </w:rPr>
        <w:t>-</w:t>
      </w:r>
      <w:r>
        <w:rPr>
          <w:spacing w:val="-3"/>
          <w:position w:val="1"/>
          <w:sz w:val="28"/>
        </w:rPr>
        <w:t>;</w:t>
      </w:r>
      <w:r>
        <w:rPr>
          <w:spacing w:val="-7"/>
          <w:position w:val="1"/>
          <w:sz w:val="28"/>
        </w:rPr>
        <w:t xml:space="preserve"> </w:t>
      </w:r>
      <w:r>
        <w:rPr>
          <w:b/>
          <w:i/>
          <w:spacing w:val="-2"/>
          <w:sz w:val="28"/>
        </w:rPr>
        <w:t>-клан-</w:t>
      </w:r>
      <w:r>
        <w:rPr>
          <w:b/>
          <w:i/>
          <w:spacing w:val="-13"/>
          <w:sz w:val="28"/>
        </w:rPr>
        <w:t xml:space="preserve"> </w:t>
      </w:r>
      <w:r>
        <w:rPr>
          <w:spacing w:val="-2"/>
          <w:position w:val="1"/>
          <w:sz w:val="28"/>
        </w:rPr>
        <w:t>—</w:t>
      </w:r>
    </w:p>
    <w:p w:rsidR="00431AF6" w:rsidRDefault="00B37B50">
      <w:pPr>
        <w:pStyle w:val="a3"/>
        <w:spacing w:line="237" w:lineRule="auto"/>
        <w:ind w:right="408" w:firstLine="0"/>
      </w:pPr>
      <w:r>
        <w:rPr>
          <w:b/>
          <w:i/>
        </w:rPr>
        <w:t>-клон-</w:t>
      </w:r>
      <w:r>
        <w:t xml:space="preserve">, </w:t>
      </w:r>
      <w:r>
        <w:rPr>
          <w:b/>
          <w:i/>
        </w:rPr>
        <w:t xml:space="preserve">-скак- </w:t>
      </w:r>
      <w:r>
        <w:t xml:space="preserve">— </w:t>
      </w:r>
      <w:r>
        <w:rPr>
          <w:b/>
          <w:i/>
        </w:rPr>
        <w:t>-скоч-</w:t>
      </w:r>
      <w:r>
        <w:t xml:space="preserve">; употребления/неупотребления </w:t>
      </w:r>
      <w:r>
        <w:rPr>
          <w:b/>
          <w:i/>
        </w:rPr>
        <w:t xml:space="preserve">ь </w:t>
      </w:r>
      <w:r>
        <w:t>на конце 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70"/>
        </w:rPr>
        <w:t xml:space="preserve"> </w:t>
      </w:r>
      <w:r>
        <w:t>после</w:t>
      </w:r>
      <w:r>
        <w:rPr>
          <w:spacing w:val="70"/>
        </w:rPr>
        <w:t xml:space="preserve"> </w:t>
      </w:r>
      <w:r>
        <w:t>шипящих;</w:t>
      </w:r>
      <w:r>
        <w:rPr>
          <w:spacing w:val="70"/>
        </w:rPr>
        <w:t xml:space="preserve"> </w:t>
      </w:r>
      <w:r>
        <w:t>слитное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раздельное</w:t>
      </w:r>
      <w:r>
        <w:rPr>
          <w:spacing w:val="70"/>
        </w:rPr>
        <w:t xml:space="preserve"> </w:t>
      </w:r>
      <w:r>
        <w:t>написание</w:t>
      </w:r>
      <w:r>
        <w:rPr>
          <w:spacing w:val="70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1"/>
        </w:rPr>
        <w:t xml:space="preserve"> </w:t>
      </w:r>
      <w:r>
        <w:t>с именами</w:t>
      </w:r>
      <w:r>
        <w:rPr>
          <w:spacing w:val="1"/>
        </w:rPr>
        <w:t xml:space="preserve"> </w:t>
      </w:r>
      <w:r>
        <w:t>существительными;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существительных.</w:t>
      </w:r>
    </w:p>
    <w:p w:rsidR="00431AF6" w:rsidRDefault="00B37B50">
      <w:pPr>
        <w:spacing w:before="6" w:line="321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Имя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прилагательное</w:t>
      </w:r>
    </w:p>
    <w:p w:rsidR="00431AF6" w:rsidRDefault="00B37B50">
      <w:pPr>
        <w:pStyle w:val="a3"/>
        <w:ind w:right="415"/>
      </w:pPr>
      <w:r>
        <w:t>Определять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признаки и синтаксические функции имени прилагательного по смысловой</w:t>
      </w:r>
      <w:r>
        <w:rPr>
          <w:spacing w:val="-67"/>
        </w:rPr>
        <w:t xml:space="preserve"> </w:t>
      </w:r>
      <w:r>
        <w:t>опоре;</w:t>
      </w:r>
      <w:r>
        <w:rPr>
          <w:spacing w:val="-9"/>
        </w:rPr>
        <w:t xml:space="preserve"> </w:t>
      </w:r>
      <w:r>
        <w:t>объяснять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речи;</w:t>
      </w:r>
      <w:r>
        <w:rPr>
          <w:spacing w:val="-8"/>
        </w:rPr>
        <w:t xml:space="preserve"> </w:t>
      </w:r>
      <w:r>
        <w:t>различать</w:t>
      </w:r>
      <w:r>
        <w:rPr>
          <w:spacing w:val="-8"/>
        </w:rPr>
        <w:t xml:space="preserve"> </w:t>
      </w:r>
      <w:r>
        <w:t>полную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краткую</w:t>
      </w:r>
      <w:r>
        <w:rPr>
          <w:spacing w:val="-8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имён</w:t>
      </w:r>
      <w:r>
        <w:rPr>
          <w:spacing w:val="-67"/>
        </w:rPr>
        <w:t xml:space="preserve"> </w:t>
      </w:r>
      <w:r>
        <w:t>прилагательных.</w:t>
      </w:r>
    </w:p>
    <w:p w:rsidR="00431AF6" w:rsidRDefault="00B37B50">
      <w:pPr>
        <w:pStyle w:val="a3"/>
        <w:spacing w:line="320" w:lineRule="exact"/>
        <w:ind w:left="1390" w:firstLine="0"/>
      </w:pPr>
      <w:r>
        <w:t>Проводить</w:t>
      </w:r>
      <w:r>
        <w:rPr>
          <w:spacing w:val="40"/>
        </w:rPr>
        <w:t xml:space="preserve"> </w:t>
      </w:r>
      <w:r>
        <w:t>частичный</w:t>
      </w:r>
      <w:r>
        <w:rPr>
          <w:spacing w:val="43"/>
        </w:rPr>
        <w:t xml:space="preserve"> </w:t>
      </w:r>
      <w:r>
        <w:t>морфологический</w:t>
      </w:r>
      <w:r>
        <w:rPr>
          <w:spacing w:val="42"/>
        </w:rPr>
        <w:t xml:space="preserve"> </w:t>
      </w:r>
      <w:r>
        <w:t>разбор</w:t>
      </w:r>
      <w:r>
        <w:rPr>
          <w:spacing w:val="41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алгоритму</w:t>
      </w:r>
      <w:r>
        <w:rPr>
          <w:spacing w:val="37"/>
        </w:rPr>
        <w:t xml:space="preserve"> </w:t>
      </w:r>
      <w:r>
        <w:t>имён</w:t>
      </w:r>
    </w:p>
    <w:p w:rsidR="00431AF6" w:rsidRDefault="00431AF6">
      <w:pPr>
        <w:spacing w:line="320" w:lineRule="exact"/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firstLine="0"/>
      </w:pPr>
      <w:r>
        <w:lastRenderedPageBreak/>
        <w:t>прилагательных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изученного).</w:t>
      </w:r>
    </w:p>
    <w:p w:rsidR="00431AF6" w:rsidRDefault="00B37B50">
      <w:pPr>
        <w:pStyle w:val="a3"/>
        <w:spacing w:before="2"/>
        <w:ind w:right="416"/>
      </w:pP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словоизменения,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-2"/>
        </w:rPr>
        <w:t xml:space="preserve"> </w:t>
      </w:r>
      <w:r>
        <w:t>постановки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них ударения</w:t>
      </w:r>
      <w:r>
        <w:rPr>
          <w:spacing w:val="-2"/>
        </w:rPr>
        <w:t xml:space="preserve"> </w:t>
      </w:r>
      <w:r>
        <w:t>(в рамках изученного).</w:t>
      </w:r>
    </w:p>
    <w:p w:rsidR="00431AF6" w:rsidRDefault="00B37B50">
      <w:pPr>
        <w:pStyle w:val="a3"/>
        <w:ind w:right="415"/>
      </w:pPr>
      <w:r>
        <w:t>Соблюдать нормы правописания имён прилагательных: безударных</w:t>
      </w:r>
      <w:r>
        <w:rPr>
          <w:spacing w:val="1"/>
        </w:rPr>
        <w:t xml:space="preserve"> </w:t>
      </w:r>
      <w:r>
        <w:t xml:space="preserve">окончаний; </w:t>
      </w:r>
      <w:r>
        <w:rPr>
          <w:b/>
          <w:i/>
        </w:rPr>
        <w:t xml:space="preserve">о </w:t>
      </w:r>
      <w:r>
        <w:t xml:space="preserve">— </w:t>
      </w:r>
      <w:r>
        <w:rPr>
          <w:b/>
          <w:i/>
        </w:rPr>
        <w:t xml:space="preserve">е </w:t>
      </w:r>
      <w:r>
        <w:t xml:space="preserve">после шипящих и </w:t>
      </w:r>
      <w:r>
        <w:rPr>
          <w:b/>
          <w:i/>
        </w:rPr>
        <w:t xml:space="preserve">ц </w:t>
      </w:r>
      <w:r>
        <w:t>в суффиксах и окончаниях; кратких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шипящие;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слитного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раздельного</w:t>
      </w:r>
      <w:r>
        <w:rPr>
          <w:spacing w:val="-3"/>
        </w:rPr>
        <w:t xml:space="preserve"> </w:t>
      </w:r>
      <w:r>
        <w:t xml:space="preserve">написания </w:t>
      </w:r>
      <w:r>
        <w:rPr>
          <w:b/>
          <w:i/>
        </w:rPr>
        <w:t>не</w:t>
      </w:r>
      <w:r>
        <w:rPr>
          <w:b/>
          <w:i/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именами прилагательными.</w:t>
      </w:r>
    </w:p>
    <w:p w:rsidR="00431AF6" w:rsidRDefault="00B37B50">
      <w:pPr>
        <w:spacing w:before="5" w:line="319" w:lineRule="exact"/>
        <w:ind w:left="1390"/>
        <w:rPr>
          <w:b/>
          <w:sz w:val="28"/>
        </w:rPr>
      </w:pPr>
      <w:r>
        <w:rPr>
          <w:b/>
          <w:sz w:val="28"/>
        </w:rPr>
        <w:t>Глагол</w:t>
      </w:r>
    </w:p>
    <w:p w:rsidR="00431AF6" w:rsidRDefault="00B37B50">
      <w:pPr>
        <w:pStyle w:val="a3"/>
        <w:ind w:right="415"/>
      </w:pPr>
      <w:r>
        <w:t>Определять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глагола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опоре;</w:t>
      </w:r>
      <w:r>
        <w:rPr>
          <w:spacing w:val="1"/>
        </w:rPr>
        <w:t xml:space="preserve"> </w:t>
      </w:r>
      <w:r>
        <w:t>объяснять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словосочетании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предложении,</w:t>
      </w:r>
      <w:r>
        <w:rPr>
          <w:spacing w:val="-2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речи.</w:t>
      </w:r>
    </w:p>
    <w:p w:rsidR="00431AF6" w:rsidRDefault="00B37B50">
      <w:pPr>
        <w:ind w:left="679" w:right="409" w:firstLine="710"/>
        <w:jc w:val="both"/>
        <w:rPr>
          <w:i/>
          <w:sz w:val="28"/>
        </w:rPr>
      </w:pPr>
      <w:r>
        <w:rPr>
          <w:spacing w:val="-1"/>
          <w:sz w:val="28"/>
        </w:rPr>
        <w:t>Различать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глаголы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совершенного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несовершенного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вида,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возвратные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и невозвратные.</w:t>
      </w:r>
    </w:p>
    <w:p w:rsidR="00431AF6" w:rsidRDefault="00B37B50">
      <w:pPr>
        <w:pStyle w:val="a3"/>
        <w:ind w:right="414"/>
      </w:pPr>
      <w:r>
        <w:t>Называть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инфинитива</w:t>
      </w:r>
      <w:r>
        <w:rPr>
          <w:spacing w:val="1"/>
        </w:rPr>
        <w:t xml:space="preserve"> </w:t>
      </w:r>
      <w:r>
        <w:t>(неопределённой</w:t>
      </w:r>
      <w:r>
        <w:rPr>
          <w:spacing w:val="1"/>
        </w:rPr>
        <w:t xml:space="preserve"> </w:t>
      </w:r>
      <w:r>
        <w:t>формы)</w:t>
      </w:r>
      <w:r>
        <w:rPr>
          <w:spacing w:val="1"/>
        </w:rPr>
        <w:t xml:space="preserve"> </w:t>
      </w:r>
      <w:r>
        <w:t>глагола,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основу;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(будущего простого) времени глагола.</w:t>
      </w:r>
    </w:p>
    <w:p w:rsidR="00431AF6" w:rsidRDefault="00B37B50">
      <w:pPr>
        <w:pStyle w:val="a3"/>
        <w:spacing w:line="321" w:lineRule="exact"/>
        <w:ind w:left="1390" w:firstLine="0"/>
      </w:pPr>
      <w:r>
        <w:t>Определять</w:t>
      </w:r>
      <w:r>
        <w:rPr>
          <w:spacing w:val="-4"/>
        </w:rPr>
        <w:t xml:space="preserve"> </w:t>
      </w:r>
      <w:r>
        <w:t>спряжение</w:t>
      </w:r>
      <w:r>
        <w:rPr>
          <w:spacing w:val="-2"/>
        </w:rPr>
        <w:t xml:space="preserve"> </w:t>
      </w:r>
      <w:r>
        <w:t>глагола,</w:t>
      </w:r>
      <w:r>
        <w:rPr>
          <w:spacing w:val="-3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спрягать</w:t>
      </w:r>
      <w:r>
        <w:rPr>
          <w:spacing w:val="-3"/>
        </w:rPr>
        <w:t xml:space="preserve"> </w:t>
      </w:r>
      <w:r>
        <w:t>глаголы.</w:t>
      </w:r>
    </w:p>
    <w:p w:rsidR="00431AF6" w:rsidRDefault="00B37B50">
      <w:pPr>
        <w:pStyle w:val="a3"/>
        <w:ind w:right="414"/>
      </w:pPr>
      <w:r>
        <w:t>Проводить</w:t>
      </w:r>
      <w:r>
        <w:rPr>
          <w:spacing w:val="1"/>
        </w:rPr>
        <w:t xml:space="preserve"> </w:t>
      </w:r>
      <w:r>
        <w:t>частичный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глаголов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изученного).</w:t>
      </w:r>
    </w:p>
    <w:p w:rsidR="00431AF6" w:rsidRDefault="00B37B50">
      <w:pPr>
        <w:pStyle w:val="a3"/>
        <w:spacing w:line="242" w:lineRule="auto"/>
        <w:ind w:right="413"/>
      </w:pPr>
      <w:r>
        <w:t>Соблюдать нормы словоизменения глаголов, постановки ударения в</w:t>
      </w:r>
      <w:r>
        <w:rPr>
          <w:spacing w:val="1"/>
        </w:rPr>
        <w:t xml:space="preserve"> </w:t>
      </w:r>
      <w:r>
        <w:t>глагольных</w:t>
      </w:r>
      <w:r>
        <w:rPr>
          <w:spacing w:val="-4"/>
        </w:rPr>
        <w:t xml:space="preserve"> </w:t>
      </w:r>
      <w:r>
        <w:t>формах</w:t>
      </w:r>
      <w:r>
        <w:rPr>
          <w:spacing w:val="-3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изученного).</w:t>
      </w:r>
    </w:p>
    <w:p w:rsidR="00431AF6" w:rsidRDefault="00B37B50">
      <w:pPr>
        <w:pStyle w:val="a3"/>
        <w:ind w:right="410"/>
      </w:pPr>
      <w:r>
        <w:t>Соблюдать</w:t>
      </w:r>
      <w:r>
        <w:rPr>
          <w:spacing w:val="-10"/>
        </w:rPr>
        <w:t xml:space="preserve"> </w:t>
      </w:r>
      <w:r>
        <w:t>нормы</w:t>
      </w:r>
      <w:r>
        <w:rPr>
          <w:spacing w:val="-8"/>
        </w:rPr>
        <w:t xml:space="preserve"> </w:t>
      </w:r>
      <w:r>
        <w:t>правописания</w:t>
      </w:r>
      <w:r>
        <w:rPr>
          <w:spacing w:val="-7"/>
        </w:rPr>
        <w:t xml:space="preserve"> </w:t>
      </w:r>
      <w:r>
        <w:t>глаголов:</w:t>
      </w:r>
      <w:r>
        <w:rPr>
          <w:spacing w:val="-8"/>
        </w:rPr>
        <w:t xml:space="preserve"> </w:t>
      </w:r>
      <w:r>
        <w:t>корней</w:t>
      </w:r>
      <w:r>
        <w:rPr>
          <w:spacing w:val="-7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чередованием</w:t>
      </w:r>
      <w:r>
        <w:rPr>
          <w:spacing w:val="-8"/>
        </w:rPr>
        <w:t xml:space="preserve"> </w:t>
      </w:r>
      <w:r>
        <w:rPr>
          <w:b/>
          <w:i/>
        </w:rPr>
        <w:t>е</w:t>
      </w:r>
      <w:r>
        <w:rPr>
          <w:b/>
          <w:i/>
          <w:spacing w:val="-9"/>
        </w:rPr>
        <w:t xml:space="preserve"> </w:t>
      </w:r>
      <w:r>
        <w:t>//</w:t>
      </w:r>
      <w:r>
        <w:rPr>
          <w:spacing w:val="-67"/>
        </w:rPr>
        <w:t xml:space="preserve"> </w:t>
      </w:r>
      <w:r>
        <w:rPr>
          <w:b/>
          <w:i/>
        </w:rPr>
        <w:t>и</w:t>
      </w:r>
      <w:r>
        <w:t xml:space="preserve">; </w:t>
      </w:r>
      <w:r>
        <w:rPr>
          <w:b/>
          <w:i/>
        </w:rPr>
        <w:t xml:space="preserve">ь </w:t>
      </w:r>
      <w:r>
        <w:t xml:space="preserve">в глаголах во 2-м лице единственного числа; </w:t>
      </w:r>
      <w:r>
        <w:rPr>
          <w:b/>
          <w:i/>
        </w:rPr>
        <w:t xml:space="preserve">-тся </w:t>
      </w:r>
      <w:r>
        <w:t xml:space="preserve">и </w:t>
      </w:r>
      <w:r>
        <w:rPr>
          <w:b/>
          <w:i/>
        </w:rPr>
        <w:t xml:space="preserve">-ться </w:t>
      </w:r>
      <w:r>
        <w:t>в глаголах;</w:t>
      </w:r>
      <w:r>
        <w:rPr>
          <w:spacing w:val="1"/>
        </w:rPr>
        <w:t xml:space="preserve"> </w:t>
      </w:r>
      <w:r>
        <w:rPr>
          <w:spacing w:val="-1"/>
        </w:rPr>
        <w:t>суффиксов</w:t>
      </w:r>
      <w:r>
        <w:rPr>
          <w:spacing w:val="-18"/>
        </w:rPr>
        <w:t xml:space="preserve"> </w:t>
      </w:r>
      <w:r>
        <w:rPr>
          <w:b/>
          <w:i/>
          <w:spacing w:val="-1"/>
        </w:rPr>
        <w:t>-ова</w:t>
      </w:r>
      <w:r>
        <w:rPr>
          <w:spacing w:val="-1"/>
        </w:rPr>
        <w:t>-</w:t>
      </w:r>
      <w:r>
        <w:rPr>
          <w:spacing w:val="-17"/>
        </w:rPr>
        <w:t xml:space="preserve"> </w:t>
      </w:r>
      <w:r>
        <w:rPr>
          <w:spacing w:val="-1"/>
        </w:rPr>
        <w:t>—</w:t>
      </w:r>
      <w:r>
        <w:rPr>
          <w:spacing w:val="-17"/>
        </w:rPr>
        <w:t xml:space="preserve"> </w:t>
      </w:r>
      <w:r>
        <w:rPr>
          <w:spacing w:val="-1"/>
        </w:rPr>
        <w:t>-</w:t>
      </w:r>
      <w:r>
        <w:rPr>
          <w:b/>
          <w:i/>
          <w:spacing w:val="-1"/>
        </w:rPr>
        <w:t>ева</w:t>
      </w:r>
      <w:r>
        <w:rPr>
          <w:spacing w:val="-1"/>
        </w:rPr>
        <w:t>-,</w:t>
      </w:r>
      <w:r>
        <w:rPr>
          <w:spacing w:val="-17"/>
        </w:rPr>
        <w:t xml:space="preserve"> </w:t>
      </w:r>
      <w:r>
        <w:rPr>
          <w:b/>
          <w:i/>
        </w:rPr>
        <w:t>-ыва-</w:t>
      </w:r>
      <w:r>
        <w:rPr>
          <w:b/>
          <w:i/>
          <w:spacing w:val="-18"/>
        </w:rPr>
        <w:t xml:space="preserve"> </w:t>
      </w:r>
      <w:r>
        <w:t>—</w:t>
      </w:r>
      <w:r>
        <w:rPr>
          <w:spacing w:val="-18"/>
        </w:rPr>
        <w:t xml:space="preserve"> </w:t>
      </w:r>
      <w:r>
        <w:rPr>
          <w:b/>
          <w:i/>
        </w:rPr>
        <w:t>-ива-</w:t>
      </w:r>
      <w:r>
        <w:t>;</w:t>
      </w:r>
      <w:r>
        <w:rPr>
          <w:spacing w:val="-16"/>
        </w:rPr>
        <w:t xml:space="preserve"> </w:t>
      </w:r>
      <w:r>
        <w:t>личных</w:t>
      </w:r>
      <w:r>
        <w:rPr>
          <w:spacing w:val="-19"/>
        </w:rPr>
        <w:t xml:space="preserve"> </w:t>
      </w:r>
      <w:r>
        <w:t>окончаний</w:t>
      </w:r>
      <w:r>
        <w:rPr>
          <w:spacing w:val="-16"/>
        </w:rPr>
        <w:t xml:space="preserve"> </w:t>
      </w:r>
      <w:r>
        <w:t>глагола,</w:t>
      </w:r>
      <w:r>
        <w:rPr>
          <w:spacing w:val="-18"/>
        </w:rPr>
        <w:t xml:space="preserve"> </w:t>
      </w:r>
      <w:r>
        <w:t>гласной</w:t>
      </w:r>
      <w:r>
        <w:rPr>
          <w:spacing w:val="-67"/>
        </w:rPr>
        <w:t xml:space="preserve"> </w:t>
      </w:r>
      <w:r>
        <w:t xml:space="preserve">перед суффиксом </w:t>
      </w:r>
      <w:r>
        <w:rPr>
          <w:b/>
          <w:i/>
        </w:rPr>
        <w:t xml:space="preserve">-л- </w:t>
      </w:r>
      <w:r>
        <w:t>в формах прошедшего времени глагола; слитного и</w:t>
      </w:r>
      <w:r>
        <w:rPr>
          <w:spacing w:val="1"/>
        </w:rPr>
        <w:t xml:space="preserve"> </w:t>
      </w:r>
      <w:r>
        <w:t>раздельного</w:t>
      </w:r>
      <w:r>
        <w:rPr>
          <w:spacing w:val="-3"/>
        </w:rPr>
        <w:t xml:space="preserve"> </w:t>
      </w:r>
      <w:r>
        <w:t xml:space="preserve">написания </w:t>
      </w:r>
      <w:r>
        <w:rPr>
          <w:b/>
          <w:i/>
        </w:rPr>
        <w:t>не</w:t>
      </w:r>
      <w:r>
        <w:rPr>
          <w:b/>
          <w:i/>
          <w:spacing w:val="-1"/>
        </w:rPr>
        <w:t xml:space="preserve"> </w:t>
      </w:r>
      <w:r>
        <w:t>с глаголами.</w:t>
      </w:r>
    </w:p>
    <w:p w:rsidR="00431AF6" w:rsidRDefault="00431AF6">
      <w:pPr>
        <w:pStyle w:val="a3"/>
        <w:spacing w:before="9"/>
        <w:ind w:left="0" w:firstLine="0"/>
        <w:jc w:val="left"/>
        <w:rPr>
          <w:sz w:val="27"/>
        </w:rPr>
      </w:pPr>
    </w:p>
    <w:p w:rsidR="00431AF6" w:rsidRDefault="00B37B50">
      <w:pPr>
        <w:spacing w:before="1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Синтаксис.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речи.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Пунктуация</w:t>
      </w:r>
    </w:p>
    <w:p w:rsidR="00431AF6" w:rsidRDefault="00B37B50">
      <w:pPr>
        <w:ind w:left="679" w:right="406" w:firstLine="710"/>
        <w:jc w:val="both"/>
        <w:rPr>
          <w:sz w:val="28"/>
        </w:rPr>
      </w:pPr>
      <w:r>
        <w:rPr>
          <w:sz w:val="28"/>
        </w:rPr>
        <w:t>Распознавать единицы синтаксиса (словосочетание и предложение);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синтаксический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-5"/>
          <w:sz w:val="28"/>
        </w:rPr>
        <w:t xml:space="preserve"> </w:t>
      </w:r>
      <w:r>
        <w:rPr>
          <w:sz w:val="28"/>
        </w:rPr>
        <w:t>словосочетаний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9"/>
          <w:sz w:val="28"/>
        </w:rPr>
        <w:t xml:space="preserve"> </w:t>
      </w:r>
      <w:r>
        <w:rPr>
          <w:sz w:val="28"/>
        </w:rPr>
        <w:t>предложений;</w:t>
      </w:r>
      <w:r>
        <w:rPr>
          <w:spacing w:val="-68"/>
          <w:sz w:val="28"/>
        </w:rPr>
        <w:t xml:space="preserve"> </w:t>
      </w:r>
      <w:r>
        <w:rPr>
          <w:i/>
          <w:sz w:val="28"/>
        </w:rPr>
        <w:t>проводить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пунктуационный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анализ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осложнённых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сложных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предложений (в рамках изученного)</w:t>
      </w:r>
      <w:r>
        <w:rPr>
          <w:sz w:val="28"/>
        </w:rPr>
        <w:t>; применять знания по синтаксису 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пунктуации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выполнении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языкового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анализа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различных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видов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20"/>
          <w:sz w:val="28"/>
        </w:rPr>
        <w:t xml:space="preserve"> </w:t>
      </w:r>
      <w:r>
        <w:rPr>
          <w:spacing w:val="-2"/>
          <w:sz w:val="28"/>
        </w:rPr>
        <w:t>речевой</w:t>
      </w:r>
      <w:r>
        <w:rPr>
          <w:spacing w:val="-68"/>
          <w:sz w:val="28"/>
        </w:rPr>
        <w:t xml:space="preserve"> </w:t>
      </w:r>
      <w:r>
        <w:rPr>
          <w:sz w:val="28"/>
        </w:rPr>
        <w:t>практике.</w:t>
      </w:r>
    </w:p>
    <w:p w:rsidR="00431AF6" w:rsidRDefault="00B37B50">
      <w:pPr>
        <w:ind w:left="679" w:right="409" w:firstLine="710"/>
        <w:jc w:val="both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визуальной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поддержкой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словосочетания по морфологическим свойствам главного слова (именные,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глагольные,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наречные);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неосложнённые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предложения;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9"/>
          <w:sz w:val="28"/>
        </w:rPr>
        <w:t xml:space="preserve"> </w:t>
      </w:r>
      <w:r>
        <w:rPr>
          <w:sz w:val="28"/>
        </w:rPr>
        <w:t>осложнённые</w:t>
      </w:r>
      <w:r>
        <w:rPr>
          <w:spacing w:val="18"/>
          <w:sz w:val="28"/>
        </w:rPr>
        <w:t xml:space="preserve"> </w:t>
      </w:r>
      <w:r>
        <w:rPr>
          <w:sz w:val="28"/>
        </w:rPr>
        <w:t>однородными</w:t>
      </w:r>
      <w:r>
        <w:rPr>
          <w:spacing w:val="18"/>
          <w:sz w:val="28"/>
        </w:rPr>
        <w:t xml:space="preserve"> </w:t>
      </w:r>
      <w:r>
        <w:rPr>
          <w:sz w:val="28"/>
        </w:rPr>
        <w:t>членами,</w:t>
      </w:r>
      <w:r>
        <w:rPr>
          <w:spacing w:val="19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7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 обобщающим словом при однородных членах, обращением; распознавать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предложения по цели высказывания (повествовательные, побудительные,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вопросительные),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окраске</w:t>
      </w:r>
      <w:r>
        <w:rPr>
          <w:spacing w:val="1"/>
          <w:sz w:val="28"/>
        </w:rPr>
        <w:t xml:space="preserve"> </w:t>
      </w:r>
      <w:r>
        <w:rPr>
          <w:sz w:val="28"/>
        </w:rPr>
        <w:t>(восклицательные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невосклицательные),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простые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сложные),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наличию</w:t>
      </w:r>
      <w:r>
        <w:rPr>
          <w:spacing w:val="1"/>
          <w:sz w:val="28"/>
        </w:rPr>
        <w:t xml:space="preserve"> </w:t>
      </w:r>
      <w:r>
        <w:rPr>
          <w:sz w:val="28"/>
        </w:rPr>
        <w:t>второстепенных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(распространённые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нераспространённые);</w:t>
      </w:r>
      <w:r>
        <w:rPr>
          <w:spacing w:val="4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39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40"/>
          <w:sz w:val="28"/>
        </w:rPr>
        <w:t xml:space="preserve"> </w:t>
      </w:r>
      <w:r>
        <w:rPr>
          <w:sz w:val="28"/>
        </w:rPr>
        <w:t>(грамматическую</w:t>
      </w:r>
      <w:r>
        <w:rPr>
          <w:spacing w:val="41"/>
          <w:sz w:val="28"/>
        </w:rPr>
        <w:t xml:space="preserve"> </w:t>
      </w:r>
      <w:r>
        <w:rPr>
          <w:sz w:val="28"/>
        </w:rPr>
        <w:t>основу)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</w:p>
    <w:p w:rsidR="00431AF6" w:rsidRDefault="00431AF6">
      <w:pPr>
        <w:jc w:val="both"/>
        <w:rPr>
          <w:sz w:val="28"/>
        </w:r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right="410" w:firstLine="0"/>
      </w:pPr>
      <w:r>
        <w:lastRenderedPageBreak/>
        <w:t>второстепенные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выражения</w:t>
      </w:r>
      <w:r>
        <w:rPr>
          <w:spacing w:val="70"/>
        </w:rPr>
        <w:t xml:space="preserve"> </w:t>
      </w:r>
      <w:r>
        <w:t>подлежащего</w:t>
      </w:r>
      <w:r>
        <w:rPr>
          <w:spacing w:val="70"/>
        </w:rPr>
        <w:t xml:space="preserve"> </w:t>
      </w:r>
      <w:r>
        <w:t>(именем</w:t>
      </w:r>
      <w:r>
        <w:rPr>
          <w:spacing w:val="70"/>
        </w:rPr>
        <w:t xml:space="preserve"> </w:t>
      </w:r>
      <w:r>
        <w:t>существительным</w:t>
      </w:r>
      <w:r>
        <w:rPr>
          <w:spacing w:val="70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местоимением</w:t>
      </w:r>
      <w:r>
        <w:rPr>
          <w:spacing w:val="1"/>
        </w:rPr>
        <w:t xml:space="preserve"> </w:t>
      </w:r>
      <w:r>
        <w:t>в именительном</w:t>
      </w:r>
      <w:r>
        <w:rPr>
          <w:spacing w:val="1"/>
        </w:rPr>
        <w:t xml:space="preserve"> </w:t>
      </w:r>
      <w:r>
        <w:t>падеже,</w:t>
      </w:r>
      <w:r>
        <w:rPr>
          <w:spacing w:val="1"/>
        </w:rPr>
        <w:t xml:space="preserve"> </w:t>
      </w:r>
      <w:r>
        <w:t>сочетанием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существительного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именительного</w:t>
      </w:r>
      <w:r>
        <w:rPr>
          <w:spacing w:val="1"/>
        </w:rPr>
        <w:t xml:space="preserve"> </w:t>
      </w:r>
      <w:r>
        <w:t>падежа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существительным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местоимением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творительного</w:t>
      </w:r>
      <w:r>
        <w:rPr>
          <w:spacing w:val="1"/>
        </w:rPr>
        <w:t xml:space="preserve"> </w:t>
      </w:r>
      <w:r>
        <w:t>падежа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предлогом;</w:t>
      </w:r>
      <w:r>
        <w:rPr>
          <w:spacing w:val="1"/>
        </w:rPr>
        <w:t xml:space="preserve"> </w:t>
      </w:r>
      <w:r>
        <w:t>сочетанием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числительного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форме именительного падежа с существительным в форме родительного</w:t>
      </w:r>
      <w:r>
        <w:rPr>
          <w:spacing w:val="1"/>
        </w:rPr>
        <w:t xml:space="preserve"> </w:t>
      </w:r>
      <w:r>
        <w:t>падежа)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сказуемого</w:t>
      </w:r>
      <w:r>
        <w:rPr>
          <w:spacing w:val="1"/>
        </w:rPr>
        <w:t xml:space="preserve"> </w:t>
      </w:r>
      <w:r>
        <w:t>(глаголом,</w:t>
      </w:r>
      <w:r>
        <w:rPr>
          <w:spacing w:val="1"/>
        </w:rPr>
        <w:t xml:space="preserve"> </w:t>
      </w:r>
      <w:r>
        <w:t>именем</w:t>
      </w:r>
      <w:r>
        <w:rPr>
          <w:spacing w:val="1"/>
        </w:rPr>
        <w:t xml:space="preserve"> </w:t>
      </w:r>
      <w:r>
        <w:t>существительным,</w:t>
      </w:r>
      <w:r>
        <w:rPr>
          <w:spacing w:val="1"/>
        </w:rPr>
        <w:t xml:space="preserve"> </w:t>
      </w:r>
      <w:r>
        <w:t>именем</w:t>
      </w:r>
      <w:r>
        <w:rPr>
          <w:spacing w:val="1"/>
        </w:rPr>
        <w:t xml:space="preserve"> </w:t>
      </w:r>
      <w:r>
        <w:t>прилагательным), морфологические средства выражения второстепенных</w:t>
      </w:r>
      <w:r>
        <w:rPr>
          <w:spacing w:val="1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предложения (в</w:t>
      </w:r>
      <w:r>
        <w:rPr>
          <w:spacing w:val="-1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изученного).</w:t>
      </w:r>
    </w:p>
    <w:p w:rsidR="00431AF6" w:rsidRDefault="00B37B50">
      <w:pPr>
        <w:spacing w:before="5" w:line="237" w:lineRule="auto"/>
        <w:ind w:left="679" w:right="408" w:firstLine="710"/>
        <w:jc w:val="both"/>
        <w:rPr>
          <w:sz w:val="28"/>
        </w:rPr>
      </w:pPr>
      <w:r>
        <w:rPr>
          <w:sz w:val="28"/>
        </w:rPr>
        <w:t>Соблюдать на письме пунктуационные нормы при постановке тире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сказуемым,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предложениях с однородными членами, связанными бессоюзной связью,</w:t>
      </w:r>
      <w:r>
        <w:rPr>
          <w:spacing w:val="1"/>
          <w:sz w:val="28"/>
        </w:rPr>
        <w:t xml:space="preserve"> </w:t>
      </w:r>
      <w:r>
        <w:rPr>
          <w:position w:val="1"/>
          <w:sz w:val="28"/>
        </w:rPr>
        <w:t xml:space="preserve">одиночным союзом </w:t>
      </w:r>
      <w:r>
        <w:rPr>
          <w:b/>
          <w:sz w:val="28"/>
        </w:rPr>
        <w:t>и</w:t>
      </w:r>
      <w:r>
        <w:rPr>
          <w:position w:val="1"/>
          <w:sz w:val="28"/>
        </w:rPr>
        <w:t xml:space="preserve">, союзами </w:t>
      </w:r>
      <w:r>
        <w:rPr>
          <w:b/>
          <w:sz w:val="28"/>
        </w:rPr>
        <w:t>а</w:t>
      </w:r>
      <w:r>
        <w:rPr>
          <w:position w:val="1"/>
          <w:sz w:val="28"/>
        </w:rPr>
        <w:t xml:space="preserve">, </w:t>
      </w:r>
      <w:r>
        <w:rPr>
          <w:b/>
          <w:sz w:val="28"/>
        </w:rPr>
        <w:t>но</w:t>
      </w:r>
      <w:r>
        <w:rPr>
          <w:position w:val="1"/>
          <w:sz w:val="28"/>
        </w:rPr>
        <w:t xml:space="preserve">, </w:t>
      </w:r>
      <w:r>
        <w:rPr>
          <w:b/>
          <w:i/>
          <w:sz w:val="28"/>
        </w:rPr>
        <w:t>однако</w:t>
      </w:r>
      <w:r>
        <w:rPr>
          <w:position w:val="1"/>
          <w:sz w:val="28"/>
        </w:rPr>
        <w:t xml:space="preserve">, </w:t>
      </w:r>
      <w:r>
        <w:rPr>
          <w:b/>
          <w:i/>
          <w:sz w:val="28"/>
        </w:rPr>
        <w:t>зато</w:t>
      </w:r>
      <w:r>
        <w:rPr>
          <w:position w:val="1"/>
          <w:sz w:val="28"/>
        </w:rPr>
        <w:t xml:space="preserve">, </w:t>
      </w:r>
      <w:r>
        <w:rPr>
          <w:b/>
          <w:i/>
          <w:sz w:val="28"/>
        </w:rPr>
        <w:t xml:space="preserve">да </w:t>
      </w:r>
      <w:r>
        <w:rPr>
          <w:position w:val="1"/>
          <w:sz w:val="28"/>
        </w:rPr>
        <w:t xml:space="preserve">(в значении </w:t>
      </w:r>
      <w:r>
        <w:rPr>
          <w:b/>
          <w:i/>
          <w:sz w:val="28"/>
        </w:rPr>
        <w:t>и</w:t>
      </w:r>
      <w:r>
        <w:rPr>
          <w:position w:val="1"/>
          <w:sz w:val="28"/>
        </w:rPr>
        <w:t xml:space="preserve">), </w:t>
      </w:r>
      <w:r>
        <w:rPr>
          <w:b/>
          <w:i/>
          <w:sz w:val="28"/>
        </w:rPr>
        <w:t xml:space="preserve">да </w:t>
      </w:r>
      <w:r>
        <w:rPr>
          <w:position w:val="1"/>
          <w:sz w:val="28"/>
        </w:rPr>
        <w:t>(в</w:t>
      </w:r>
      <w:r>
        <w:rPr>
          <w:spacing w:val="-67"/>
          <w:position w:val="1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но</w:t>
      </w:r>
      <w:r>
        <w:rPr>
          <w:sz w:val="28"/>
        </w:rPr>
        <w:t>);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членах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необходимости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визуальной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поддержкой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обращением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необходимости с визуальной поддержкой</w:t>
      </w:r>
      <w:r>
        <w:rPr>
          <w:sz w:val="28"/>
        </w:rPr>
        <w:t>; в предложениях с прямой речью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при необходимости с визуальной поддержкой</w:t>
      </w:r>
      <w:r>
        <w:rPr>
          <w:sz w:val="28"/>
        </w:rPr>
        <w:t>; в сложных предложениях,</w:t>
      </w:r>
      <w:r>
        <w:rPr>
          <w:spacing w:val="1"/>
          <w:sz w:val="28"/>
        </w:rPr>
        <w:t xml:space="preserve"> </w:t>
      </w:r>
      <w:r>
        <w:rPr>
          <w:position w:val="1"/>
          <w:sz w:val="28"/>
        </w:rPr>
        <w:t xml:space="preserve">состоящих из частей, связанных бессоюзной связью и союзами </w:t>
      </w:r>
      <w:r>
        <w:rPr>
          <w:b/>
          <w:sz w:val="28"/>
        </w:rPr>
        <w:t>и</w:t>
      </w:r>
      <w:r>
        <w:rPr>
          <w:position w:val="1"/>
          <w:sz w:val="28"/>
        </w:rPr>
        <w:t xml:space="preserve">, </w:t>
      </w:r>
      <w:r>
        <w:rPr>
          <w:b/>
          <w:sz w:val="28"/>
        </w:rPr>
        <w:t>но</w:t>
      </w:r>
      <w:r>
        <w:rPr>
          <w:position w:val="1"/>
          <w:sz w:val="28"/>
        </w:rPr>
        <w:t xml:space="preserve">, </w:t>
      </w:r>
      <w:r>
        <w:rPr>
          <w:b/>
          <w:sz w:val="28"/>
        </w:rPr>
        <w:t>а</w:t>
      </w:r>
      <w:r>
        <w:rPr>
          <w:position w:val="1"/>
          <w:sz w:val="28"/>
        </w:rPr>
        <w:t>,</w:t>
      </w:r>
      <w:r>
        <w:rPr>
          <w:spacing w:val="1"/>
          <w:position w:val="1"/>
          <w:sz w:val="28"/>
        </w:rPr>
        <w:t xml:space="preserve"> </w:t>
      </w:r>
      <w:r>
        <w:rPr>
          <w:b/>
          <w:i/>
          <w:sz w:val="28"/>
        </w:rPr>
        <w:t>однако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зато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b/>
          <w:i/>
          <w:sz w:val="28"/>
        </w:rPr>
        <w:t>да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</w:t>
      </w:r>
      <w:r>
        <w:rPr>
          <w:spacing w:val="-3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образцу</w:t>
      </w:r>
      <w:r>
        <w:rPr>
          <w:sz w:val="28"/>
        </w:rPr>
        <w:t>.</w:t>
      </w:r>
    </w:p>
    <w:p w:rsidR="00431AF6" w:rsidRDefault="00431AF6">
      <w:pPr>
        <w:pStyle w:val="a3"/>
        <w:spacing w:before="7"/>
        <w:ind w:left="0" w:firstLine="0"/>
        <w:jc w:val="left"/>
        <w:rPr>
          <w:sz w:val="32"/>
        </w:rPr>
      </w:pPr>
    </w:p>
    <w:p w:rsidR="00431AF6" w:rsidRDefault="00B37B50">
      <w:pPr>
        <w:pStyle w:val="a4"/>
        <w:numPr>
          <w:ilvl w:val="0"/>
          <w:numId w:val="1"/>
        </w:numPr>
        <w:tabs>
          <w:tab w:val="left" w:pos="325"/>
        </w:tabs>
        <w:spacing w:before="1"/>
        <w:ind w:hanging="213"/>
        <w:rPr>
          <w:b/>
          <w:sz w:val="28"/>
        </w:rPr>
      </w:pPr>
      <w:bookmarkStart w:id="19" w:name="_bookmark18"/>
      <w:bookmarkEnd w:id="19"/>
      <w:r>
        <w:rPr>
          <w:b/>
          <w:sz w:val="28"/>
        </w:rPr>
        <w:t>КЛАСС</w:t>
      </w:r>
    </w:p>
    <w:p w:rsidR="00431AF6" w:rsidRDefault="00431AF6">
      <w:pPr>
        <w:pStyle w:val="a3"/>
        <w:spacing w:before="2"/>
        <w:ind w:left="0" w:firstLine="0"/>
        <w:jc w:val="left"/>
        <w:rPr>
          <w:b/>
          <w:sz w:val="30"/>
        </w:rPr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языке</w:t>
      </w:r>
    </w:p>
    <w:p w:rsidR="00431AF6" w:rsidRDefault="00B37B50">
      <w:pPr>
        <w:pStyle w:val="a3"/>
        <w:ind w:right="412"/>
      </w:pPr>
      <w:r>
        <w:rPr>
          <w:spacing w:val="-1"/>
        </w:rPr>
        <w:t>Характеризовать</w:t>
      </w:r>
      <w:r>
        <w:rPr>
          <w:spacing w:val="-19"/>
        </w:rPr>
        <w:t xml:space="preserve"> </w:t>
      </w:r>
      <w:r>
        <w:t>функции</w:t>
      </w:r>
      <w:r>
        <w:rPr>
          <w:spacing w:val="-15"/>
        </w:rPr>
        <w:t xml:space="preserve"> </w:t>
      </w:r>
      <w:r>
        <w:t>русского</w:t>
      </w:r>
      <w:r>
        <w:rPr>
          <w:spacing w:val="-16"/>
        </w:rPr>
        <w:t xml:space="preserve"> </w:t>
      </w:r>
      <w:r>
        <w:t>языка</w:t>
      </w:r>
      <w:r>
        <w:rPr>
          <w:spacing w:val="-15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государственного</w:t>
      </w:r>
      <w:r>
        <w:rPr>
          <w:spacing w:val="-14"/>
        </w:rPr>
        <w:t xml:space="preserve"> </w:t>
      </w:r>
      <w:r>
        <w:t>языка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общения, приводить</w:t>
      </w:r>
      <w:r>
        <w:rPr>
          <w:spacing w:val="1"/>
        </w:rPr>
        <w:t xml:space="preserve"> </w:t>
      </w:r>
      <w:r>
        <w:rPr>
          <w:spacing w:val="-1"/>
        </w:rPr>
        <w:t>примеры</w:t>
      </w:r>
      <w:r>
        <w:rPr>
          <w:spacing w:val="-17"/>
        </w:rPr>
        <w:t xml:space="preserve"> </w:t>
      </w:r>
      <w:r>
        <w:rPr>
          <w:spacing w:val="-1"/>
        </w:rPr>
        <w:t>с</w:t>
      </w:r>
      <w:r>
        <w:rPr>
          <w:spacing w:val="-18"/>
        </w:rPr>
        <w:t xml:space="preserve"> </w:t>
      </w:r>
      <w:r>
        <w:rPr>
          <w:spacing w:val="-1"/>
        </w:rPr>
        <w:t>направляющей</w:t>
      </w:r>
      <w:r>
        <w:rPr>
          <w:spacing w:val="-17"/>
        </w:rPr>
        <w:t xml:space="preserve"> </w:t>
      </w:r>
      <w:r>
        <w:t>помощью</w:t>
      </w:r>
      <w:r>
        <w:rPr>
          <w:spacing w:val="-15"/>
        </w:rPr>
        <w:t xml:space="preserve"> </w:t>
      </w:r>
      <w:r>
        <w:t>педагога</w:t>
      </w:r>
      <w:r>
        <w:rPr>
          <w:spacing w:val="-16"/>
        </w:rPr>
        <w:t xml:space="preserve"> </w:t>
      </w:r>
      <w:r>
        <w:t>использования</w:t>
      </w:r>
      <w:r>
        <w:rPr>
          <w:spacing w:val="-17"/>
        </w:rPr>
        <w:t xml:space="preserve"> </w:t>
      </w:r>
      <w:r>
        <w:t>русского</w:t>
      </w:r>
      <w:r>
        <w:rPr>
          <w:spacing w:val="-17"/>
        </w:rPr>
        <w:t xml:space="preserve"> </w:t>
      </w:r>
      <w:r>
        <w:t>языка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-4"/>
        </w:rPr>
        <w:t xml:space="preserve"> </w:t>
      </w:r>
      <w:r>
        <w:t>общения (в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изученного).</w:t>
      </w:r>
    </w:p>
    <w:p w:rsidR="00431AF6" w:rsidRDefault="00B37B50">
      <w:pPr>
        <w:ind w:left="1390"/>
        <w:jc w:val="both"/>
        <w:rPr>
          <w:i/>
          <w:sz w:val="28"/>
        </w:rPr>
      </w:pPr>
      <w:r>
        <w:rPr>
          <w:i/>
          <w:sz w:val="28"/>
        </w:rPr>
        <w:t>Иметь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представление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русском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литературном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языке.</w:t>
      </w:r>
    </w:p>
    <w:p w:rsidR="00431AF6" w:rsidRDefault="00431AF6">
      <w:pPr>
        <w:pStyle w:val="a3"/>
        <w:spacing w:before="3"/>
        <w:ind w:left="0" w:firstLine="0"/>
        <w:jc w:val="left"/>
        <w:rPr>
          <w:i/>
        </w:rPr>
      </w:pPr>
    </w:p>
    <w:p w:rsidR="00431AF6" w:rsidRDefault="00B37B50">
      <w:pPr>
        <w:spacing w:line="321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Язык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речь</w:t>
      </w:r>
    </w:p>
    <w:p w:rsidR="00431AF6" w:rsidRDefault="00B37B50">
      <w:pPr>
        <w:pStyle w:val="a3"/>
        <w:ind w:right="408"/>
      </w:pPr>
      <w:r>
        <w:t>Создавать устные монологические высказывания объёмом не менее 6</w:t>
      </w:r>
      <w:r>
        <w:rPr>
          <w:spacing w:val="-67"/>
        </w:rPr>
        <w:t xml:space="preserve"> </w:t>
      </w:r>
      <w:r>
        <w:t>предложений на основе жизненных наблюдений, чтения научно-учебной,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научно-популярной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(монолог-описание,</w:t>
      </w:r>
      <w:r>
        <w:rPr>
          <w:spacing w:val="1"/>
        </w:rPr>
        <w:t xml:space="preserve"> </w:t>
      </w:r>
      <w:r>
        <w:t>монолог-повествование,</w:t>
      </w:r>
      <w:r>
        <w:rPr>
          <w:spacing w:val="1"/>
        </w:rPr>
        <w:t xml:space="preserve"> </w:t>
      </w:r>
      <w:r>
        <w:t>монолог-</w:t>
      </w:r>
      <w:r>
        <w:rPr>
          <w:spacing w:val="-67"/>
        </w:rPr>
        <w:t xml:space="preserve"> </w:t>
      </w:r>
      <w:r>
        <w:t>рассуждение); выступать с сообщением на лингвистическую тему с опорой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презентацию,</w:t>
      </w:r>
      <w:r>
        <w:rPr>
          <w:spacing w:val="-1"/>
        </w:rPr>
        <w:t xml:space="preserve"> </w:t>
      </w:r>
      <w:r>
        <w:t>развернутый</w:t>
      </w:r>
      <w:r>
        <w:rPr>
          <w:spacing w:val="-2"/>
        </w:rPr>
        <w:t xml:space="preserve"> </w:t>
      </w:r>
      <w:r>
        <w:t>план.</w:t>
      </w:r>
    </w:p>
    <w:p w:rsidR="00431AF6" w:rsidRDefault="00B37B50">
      <w:pPr>
        <w:pStyle w:val="a3"/>
        <w:ind w:right="417"/>
      </w:pPr>
      <w:r>
        <w:t>Участвовать в диалоге (побуждение к действию, обмен мнениями)</w:t>
      </w:r>
      <w:r>
        <w:rPr>
          <w:spacing w:val="1"/>
        </w:rPr>
        <w:t xml:space="preserve"> </w:t>
      </w:r>
      <w:r>
        <w:t>объёмом</w:t>
      </w:r>
      <w:r>
        <w:rPr>
          <w:spacing w:val="-4"/>
        </w:rPr>
        <w:t xml:space="preserve"> </w:t>
      </w:r>
      <w:r>
        <w:t>не менее 4</w:t>
      </w:r>
      <w:r>
        <w:rPr>
          <w:spacing w:val="-3"/>
        </w:rPr>
        <w:t xml:space="preserve"> </w:t>
      </w:r>
      <w:r>
        <w:t>реплик.</w:t>
      </w:r>
    </w:p>
    <w:p w:rsidR="00431AF6" w:rsidRDefault="00B37B50">
      <w:pPr>
        <w:pStyle w:val="a3"/>
        <w:ind w:right="407"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аудирования:</w:t>
      </w:r>
      <w:r>
        <w:rPr>
          <w:spacing w:val="1"/>
        </w:rPr>
        <w:t xml:space="preserve"> </w:t>
      </w:r>
      <w:r>
        <w:t>выборочным,</w:t>
      </w:r>
      <w:r>
        <w:rPr>
          <w:spacing w:val="1"/>
        </w:rPr>
        <w:t xml:space="preserve"> </w:t>
      </w:r>
      <w:r>
        <w:t>ознакомительным,</w:t>
      </w:r>
      <w:r>
        <w:rPr>
          <w:spacing w:val="-11"/>
        </w:rPr>
        <w:t xml:space="preserve"> </w:t>
      </w:r>
      <w:r>
        <w:t>детальным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научно-учебных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художественных</w:t>
      </w:r>
      <w:r>
        <w:rPr>
          <w:spacing w:val="-9"/>
        </w:rPr>
        <w:t xml:space="preserve"> </w:t>
      </w:r>
      <w:r>
        <w:t>текстов</w:t>
      </w:r>
      <w:r>
        <w:rPr>
          <w:spacing w:val="-67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функционально-смысловых</w:t>
      </w:r>
      <w:r>
        <w:rPr>
          <w:spacing w:val="-7"/>
        </w:rPr>
        <w:t xml:space="preserve"> </w:t>
      </w:r>
      <w:r>
        <w:t>типов</w:t>
      </w:r>
      <w:r>
        <w:rPr>
          <w:spacing w:val="-8"/>
        </w:rPr>
        <w:t xml:space="preserve"> </w:t>
      </w:r>
      <w:r>
        <w:t>речи.</w:t>
      </w:r>
    </w:p>
    <w:p w:rsidR="00431AF6" w:rsidRDefault="00B37B50">
      <w:pPr>
        <w:pStyle w:val="a3"/>
        <w:ind w:right="417"/>
      </w:pPr>
      <w:r>
        <w:t>Владеть различными видами чтения: ознакомительным, изучающим,</w:t>
      </w:r>
      <w:r>
        <w:rPr>
          <w:spacing w:val="1"/>
        </w:rPr>
        <w:t xml:space="preserve"> </w:t>
      </w:r>
      <w:r>
        <w:t>поисковым.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 w:line="242" w:lineRule="auto"/>
        <w:ind w:right="416"/>
      </w:pPr>
      <w:r>
        <w:lastRenderedPageBreak/>
        <w:t>Устно</w:t>
      </w:r>
      <w:r>
        <w:rPr>
          <w:spacing w:val="-13"/>
        </w:rPr>
        <w:t xml:space="preserve"> </w:t>
      </w:r>
      <w:r>
        <w:t>пересказывать</w:t>
      </w:r>
      <w:r>
        <w:rPr>
          <w:spacing w:val="-14"/>
        </w:rPr>
        <w:t xml:space="preserve"> </w:t>
      </w:r>
      <w:r>
        <w:t>прочитанный</w:t>
      </w:r>
      <w:r>
        <w:rPr>
          <w:spacing w:val="-12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прослушанный</w:t>
      </w:r>
      <w:r>
        <w:rPr>
          <w:spacing w:val="-13"/>
        </w:rPr>
        <w:t xml:space="preserve"> </w:t>
      </w:r>
      <w:r>
        <w:t>текст</w:t>
      </w:r>
      <w:r>
        <w:rPr>
          <w:spacing w:val="-13"/>
        </w:rPr>
        <w:t xml:space="preserve"> </w:t>
      </w:r>
      <w:r>
        <w:t>объёмом</w:t>
      </w:r>
      <w:r>
        <w:rPr>
          <w:spacing w:val="-6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 100</w:t>
      </w:r>
      <w:r>
        <w:rPr>
          <w:spacing w:val="1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 на</w:t>
      </w:r>
      <w:r>
        <w:rPr>
          <w:spacing w:val="-3"/>
        </w:rPr>
        <w:t xml:space="preserve"> </w:t>
      </w:r>
      <w:r>
        <w:t>план,</w:t>
      </w:r>
      <w:r>
        <w:rPr>
          <w:spacing w:val="-5"/>
        </w:rPr>
        <w:t xml:space="preserve"> </w:t>
      </w:r>
      <w:r>
        <w:t>опорные слова.</w:t>
      </w:r>
    </w:p>
    <w:p w:rsidR="00431AF6" w:rsidRDefault="00B37B50">
      <w:pPr>
        <w:pStyle w:val="a3"/>
        <w:ind w:right="408"/>
      </w:pPr>
      <w:r>
        <w:t>Понимать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учебных и художественных текстов различных функционально-смысловых</w:t>
      </w:r>
      <w:r>
        <w:rPr>
          <w:spacing w:val="-67"/>
        </w:rPr>
        <w:t xml:space="preserve"> </w:t>
      </w:r>
      <w:r>
        <w:t>типов речи объёмом не менее 170 слов: устно и письменно формулировать</w:t>
      </w:r>
      <w:r>
        <w:rPr>
          <w:spacing w:val="1"/>
        </w:rPr>
        <w:t xml:space="preserve"> </w:t>
      </w:r>
      <w:r>
        <w:t>тему и главную мысль текста после предварительного анализа, вопросы 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них;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 сжато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 и письменной форме содержание прочитанных научно-учебных 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14"/>
        </w:rPr>
        <w:t xml:space="preserve"> </w:t>
      </w:r>
      <w:r>
        <w:t>текстов</w:t>
      </w:r>
      <w:r>
        <w:rPr>
          <w:spacing w:val="-15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функционально-смысловых</w:t>
      </w:r>
      <w:r>
        <w:rPr>
          <w:spacing w:val="-13"/>
        </w:rPr>
        <w:t xml:space="preserve"> </w:t>
      </w:r>
      <w:r>
        <w:t>типов</w:t>
      </w:r>
      <w:r>
        <w:rPr>
          <w:spacing w:val="-15"/>
        </w:rPr>
        <w:t xml:space="preserve"> </w:t>
      </w:r>
      <w:r>
        <w:t>речи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план(для</w:t>
      </w:r>
      <w:r>
        <w:rPr>
          <w:spacing w:val="1"/>
        </w:rPr>
        <w:t xml:space="preserve"> </w:t>
      </w:r>
      <w:r>
        <w:t>подробного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должен составлять не менее 150 слов; для сжатого изложения – не менее</w:t>
      </w:r>
      <w:r>
        <w:rPr>
          <w:spacing w:val="1"/>
        </w:rPr>
        <w:t xml:space="preserve"> </w:t>
      </w:r>
      <w:r>
        <w:t>140-150 слов).</w:t>
      </w:r>
    </w:p>
    <w:p w:rsidR="00431AF6" w:rsidRDefault="00B37B50">
      <w:pPr>
        <w:ind w:left="679" w:right="412" w:firstLine="710"/>
        <w:jc w:val="both"/>
        <w:rPr>
          <w:sz w:val="28"/>
        </w:rPr>
      </w:pPr>
      <w:r>
        <w:rPr>
          <w:sz w:val="28"/>
        </w:rPr>
        <w:t>Осуществлять выбор лексических средств в соответствии с 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ситуацией; пользоваться словарями иностранных слов, устаревших слов;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оценивать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чужую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точки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зрения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точного,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уместного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выразительного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словоупотребления</w:t>
      </w:r>
      <w:r>
        <w:rPr>
          <w:sz w:val="28"/>
        </w:rPr>
        <w:t>;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толковые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словари.</w:t>
      </w:r>
    </w:p>
    <w:p w:rsidR="00431AF6" w:rsidRDefault="00B37B50">
      <w:pPr>
        <w:pStyle w:val="a3"/>
        <w:ind w:right="408"/>
      </w:pPr>
      <w:r>
        <w:t>Соблюдать в устной речи и на письме нормы современного русского</w:t>
      </w:r>
      <w:r>
        <w:rPr>
          <w:spacing w:val="1"/>
        </w:rPr>
        <w:t xml:space="preserve"> </w:t>
      </w:r>
      <w:r>
        <w:t>литературного языка, в том числе во время списывания текста объёмом 90-</w:t>
      </w:r>
      <w:r>
        <w:rPr>
          <w:spacing w:val="-67"/>
        </w:rPr>
        <w:t xml:space="preserve"> </w:t>
      </w:r>
      <w:r>
        <w:t>100 слов; словарного диктанта объёмом 15-20 слов; диктанта на основе</w:t>
      </w:r>
      <w:r>
        <w:rPr>
          <w:spacing w:val="1"/>
        </w:rPr>
        <w:t xml:space="preserve"> </w:t>
      </w:r>
      <w:r>
        <w:t>связного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90-100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составленного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изученных правил правописания (в том числе содержащего изученные в</w:t>
      </w:r>
      <w:r>
        <w:rPr>
          <w:spacing w:val="1"/>
        </w:rPr>
        <w:t xml:space="preserve"> </w:t>
      </w:r>
      <w:r>
        <w:t>течение второго года обучения орфограммы (не более 16), пунктограммы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3-4)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7)</w:t>
      </w:r>
      <w:r>
        <w:rPr>
          <w:spacing w:val="1"/>
        </w:rPr>
        <w:t xml:space="preserve"> </w:t>
      </w:r>
      <w:r>
        <w:t>с непроверяемыми</w:t>
      </w:r>
      <w:r>
        <w:rPr>
          <w:spacing w:val="1"/>
        </w:rPr>
        <w:t xml:space="preserve"> </w:t>
      </w:r>
      <w:r>
        <w:t>написаниями);</w:t>
      </w:r>
      <w:r>
        <w:rPr>
          <w:spacing w:val="1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 письме</w:t>
      </w:r>
      <w:r>
        <w:rPr>
          <w:spacing w:val="-1"/>
        </w:rPr>
        <w:t xml:space="preserve"> </w:t>
      </w:r>
      <w:r>
        <w:t>правила речевого</w:t>
      </w:r>
      <w:r>
        <w:rPr>
          <w:spacing w:val="1"/>
        </w:rPr>
        <w:t xml:space="preserve"> </w:t>
      </w:r>
      <w:r>
        <w:t>этикета.</w:t>
      </w:r>
    </w:p>
    <w:p w:rsidR="00431AF6" w:rsidRDefault="00431AF6">
      <w:pPr>
        <w:pStyle w:val="a3"/>
        <w:ind w:left="0" w:firstLine="0"/>
        <w:jc w:val="left"/>
      </w:pPr>
    </w:p>
    <w:p w:rsidR="00431AF6" w:rsidRDefault="00B37B50">
      <w:pPr>
        <w:spacing w:line="321" w:lineRule="exact"/>
        <w:ind w:left="1390"/>
        <w:rPr>
          <w:b/>
          <w:sz w:val="28"/>
        </w:rPr>
      </w:pPr>
      <w:r>
        <w:rPr>
          <w:b/>
          <w:sz w:val="28"/>
        </w:rPr>
        <w:t>Текст</w:t>
      </w:r>
    </w:p>
    <w:p w:rsidR="00431AF6" w:rsidRDefault="00B37B50">
      <w:pPr>
        <w:pStyle w:val="a3"/>
        <w:ind w:right="414"/>
      </w:pPr>
      <w:r>
        <w:t>Анализировать текст текста с направляющей помощью педагога с</w:t>
      </w:r>
      <w:r>
        <w:rPr>
          <w:spacing w:val="1"/>
        </w:rPr>
        <w:t xml:space="preserve"> </w:t>
      </w:r>
      <w:r>
        <w:t>точки зрения его соответствия основным признакам; с точки зрения его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функционально-смысловому</w:t>
      </w:r>
      <w:r>
        <w:rPr>
          <w:spacing w:val="-4"/>
        </w:rPr>
        <w:t xml:space="preserve"> </w:t>
      </w:r>
      <w:r>
        <w:t>типу</w:t>
      </w:r>
      <w:r>
        <w:rPr>
          <w:spacing w:val="-5"/>
        </w:rPr>
        <w:t xml:space="preserve"> </w:t>
      </w:r>
      <w:r>
        <w:t>речи.</w:t>
      </w:r>
    </w:p>
    <w:p w:rsidR="00431AF6" w:rsidRDefault="00B37B50">
      <w:pPr>
        <w:pStyle w:val="a3"/>
        <w:ind w:right="412"/>
      </w:pPr>
      <w:r>
        <w:t>Характеризовать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15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функционально-смысловых</w:t>
      </w:r>
      <w:r>
        <w:rPr>
          <w:spacing w:val="-12"/>
        </w:rPr>
        <w:t xml:space="preserve"> </w:t>
      </w:r>
      <w:r>
        <w:t>типов</w:t>
      </w:r>
      <w:r>
        <w:rPr>
          <w:spacing w:val="-67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(описание</w:t>
      </w:r>
      <w:r>
        <w:rPr>
          <w:spacing w:val="1"/>
        </w:rPr>
        <w:t xml:space="preserve"> </w:t>
      </w:r>
      <w:r>
        <w:t>внешности</w:t>
      </w:r>
      <w:r>
        <w:rPr>
          <w:spacing w:val="-2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помещения,</w:t>
      </w:r>
      <w:r>
        <w:rPr>
          <w:spacing w:val="-1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местности,</w:t>
      </w:r>
      <w:r>
        <w:rPr>
          <w:spacing w:val="-2"/>
        </w:rPr>
        <w:t xml:space="preserve"> </w:t>
      </w:r>
      <w:r>
        <w:t>действий).</w:t>
      </w:r>
    </w:p>
    <w:p w:rsidR="00431AF6" w:rsidRDefault="00B37B50">
      <w:pPr>
        <w:pStyle w:val="a3"/>
        <w:ind w:right="413"/>
      </w:pPr>
      <w:r>
        <w:t>Выявлять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притяжательные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указательные</w:t>
      </w:r>
      <w:r>
        <w:rPr>
          <w:spacing w:val="1"/>
        </w:rPr>
        <w:t xml:space="preserve"> </w:t>
      </w:r>
      <w:r>
        <w:t>местоимения,</w:t>
      </w:r>
      <w:r>
        <w:rPr>
          <w:spacing w:val="1"/>
        </w:rPr>
        <w:t xml:space="preserve"> </w:t>
      </w:r>
      <w:r>
        <w:t>видо-временную</w:t>
      </w:r>
      <w:r>
        <w:rPr>
          <w:spacing w:val="-67"/>
        </w:rPr>
        <w:t xml:space="preserve"> </w:t>
      </w:r>
      <w:r>
        <w:t>соотнесённость</w:t>
      </w:r>
      <w:r>
        <w:rPr>
          <w:spacing w:val="1"/>
        </w:rPr>
        <w:t xml:space="preserve"> </w:t>
      </w:r>
      <w:r>
        <w:t>глагольных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педагога.</w:t>
      </w:r>
    </w:p>
    <w:p w:rsidR="00431AF6" w:rsidRDefault="00B37B50">
      <w:pPr>
        <w:pStyle w:val="a3"/>
        <w:ind w:right="412"/>
      </w:pP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клише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-10"/>
        </w:rPr>
        <w:t xml:space="preserve"> </w:t>
      </w:r>
      <w:r>
        <w:t>типах</w:t>
      </w:r>
      <w:r>
        <w:rPr>
          <w:spacing w:val="-10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анализа</w:t>
      </w:r>
      <w:r>
        <w:rPr>
          <w:spacing w:val="-11"/>
        </w:rPr>
        <w:t xml:space="preserve"> </w:t>
      </w:r>
      <w:r>
        <w:t>различных</w:t>
      </w:r>
      <w:r>
        <w:rPr>
          <w:spacing w:val="-68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практике;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практике создания собственного текста.</w:t>
      </w:r>
    </w:p>
    <w:p w:rsidR="00431AF6" w:rsidRDefault="00B37B50">
      <w:pPr>
        <w:pStyle w:val="a3"/>
        <w:ind w:right="409"/>
      </w:pPr>
      <w:r>
        <w:t>Проводить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композиционных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микротем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абзацев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педагога.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right="405"/>
      </w:pPr>
      <w:r>
        <w:lastRenderedPageBreak/>
        <w:t xml:space="preserve">Создавать    </w:t>
      </w:r>
      <w:r>
        <w:rPr>
          <w:spacing w:val="1"/>
        </w:rPr>
        <w:t xml:space="preserve"> </w:t>
      </w:r>
      <w:r>
        <w:t xml:space="preserve">тексты    </w:t>
      </w:r>
      <w:r>
        <w:rPr>
          <w:spacing w:val="1"/>
        </w:rPr>
        <w:t xml:space="preserve"> </w:t>
      </w:r>
      <w:r>
        <w:t xml:space="preserve">различных    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-67"/>
        </w:rPr>
        <w:t xml:space="preserve"> </w:t>
      </w:r>
      <w:r>
        <w:t>типов</w:t>
      </w:r>
      <w:r>
        <w:rPr>
          <w:spacing w:val="-15"/>
        </w:rPr>
        <w:t xml:space="preserve"> </w:t>
      </w:r>
      <w:r>
        <w:t>речи</w:t>
      </w:r>
      <w:r>
        <w:rPr>
          <w:spacing w:val="-1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опорой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(повествование,</w:t>
      </w:r>
      <w:r>
        <w:rPr>
          <w:spacing w:val="-14"/>
        </w:rPr>
        <w:t xml:space="preserve"> </w:t>
      </w:r>
      <w:r>
        <w:t>описание</w:t>
      </w:r>
      <w:r>
        <w:rPr>
          <w:spacing w:val="-13"/>
        </w:rPr>
        <w:t xml:space="preserve"> </w:t>
      </w:r>
      <w:r>
        <w:t>внешности</w:t>
      </w:r>
      <w:r>
        <w:rPr>
          <w:spacing w:val="-13"/>
        </w:rPr>
        <w:t xml:space="preserve"> </w:t>
      </w:r>
      <w:r>
        <w:t>человека,</w:t>
      </w:r>
      <w:r>
        <w:rPr>
          <w:spacing w:val="-68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действий)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читательский</w:t>
      </w:r>
      <w:r>
        <w:rPr>
          <w:spacing w:val="1"/>
        </w:rPr>
        <w:t xml:space="preserve"> </w:t>
      </w:r>
      <w:r>
        <w:t>опыт;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сочинения-</w:t>
      </w:r>
      <w:r>
        <w:rPr>
          <w:spacing w:val="1"/>
        </w:rPr>
        <w:t xml:space="preserve"> </w:t>
      </w:r>
      <w:r>
        <w:t>миниатюры объёмом 4 и более предложений; классные сочинения объёмом</w:t>
      </w:r>
      <w:r>
        <w:rPr>
          <w:spacing w:val="-6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сочинения,</w:t>
      </w:r>
      <w:r>
        <w:rPr>
          <w:spacing w:val="-7"/>
        </w:rPr>
        <w:t xml:space="preserve"> </w:t>
      </w:r>
      <w:r>
        <w:t>характера</w:t>
      </w:r>
      <w:r>
        <w:rPr>
          <w:spacing w:val="-7"/>
        </w:rPr>
        <w:t xml:space="preserve"> </w:t>
      </w:r>
      <w:r>
        <w:t>темы).</w:t>
      </w:r>
    </w:p>
    <w:p w:rsidR="00431AF6" w:rsidRDefault="00B37B50">
      <w:pPr>
        <w:spacing w:before="3"/>
        <w:ind w:left="679" w:right="411" w:firstLine="710"/>
        <w:jc w:val="both"/>
        <w:rPr>
          <w:i/>
          <w:sz w:val="28"/>
        </w:rPr>
      </w:pPr>
      <w:r>
        <w:rPr>
          <w:sz w:val="28"/>
        </w:rPr>
        <w:t>Владеть навыками информационной переработки текста: 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(простой,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назывной, вопросный) с целью дальнейшего воспроизведения 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 в устной и письменной форме; выделять главную и второстепенную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извлекать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информацию из различных источников, в том числе из лингвистических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словарей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справочной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литературы,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её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деятельности.</w:t>
      </w:r>
    </w:p>
    <w:p w:rsidR="00431AF6" w:rsidRDefault="00B37B50">
      <w:pPr>
        <w:pStyle w:val="a3"/>
        <w:spacing w:line="322" w:lineRule="exact"/>
        <w:ind w:left="1390" w:firstLine="0"/>
      </w:pPr>
      <w:r>
        <w:rPr>
          <w:spacing w:val="-4"/>
        </w:rPr>
        <w:t>Представлять</w:t>
      </w:r>
      <w:r>
        <w:rPr>
          <w:spacing w:val="-11"/>
        </w:rPr>
        <w:t xml:space="preserve"> </w:t>
      </w:r>
      <w:r>
        <w:rPr>
          <w:spacing w:val="-3"/>
        </w:rPr>
        <w:t>сообщение</w:t>
      </w:r>
      <w:r>
        <w:rPr>
          <w:spacing w:val="-11"/>
        </w:rPr>
        <w:t xml:space="preserve"> </w:t>
      </w:r>
      <w:r>
        <w:rPr>
          <w:spacing w:val="-3"/>
        </w:rPr>
        <w:t>на</w:t>
      </w:r>
      <w:r>
        <w:rPr>
          <w:spacing w:val="-12"/>
        </w:rPr>
        <w:t xml:space="preserve"> </w:t>
      </w:r>
      <w:r>
        <w:rPr>
          <w:spacing w:val="-3"/>
        </w:rPr>
        <w:t>заданную</w:t>
      </w:r>
      <w:r>
        <w:rPr>
          <w:spacing w:val="-10"/>
        </w:rPr>
        <w:t xml:space="preserve"> </w:t>
      </w:r>
      <w:r>
        <w:rPr>
          <w:spacing w:val="-3"/>
        </w:rPr>
        <w:t>тему</w:t>
      </w:r>
      <w:r>
        <w:rPr>
          <w:spacing w:val="-13"/>
        </w:rPr>
        <w:t xml:space="preserve"> </w:t>
      </w:r>
      <w:r>
        <w:rPr>
          <w:spacing w:val="-3"/>
        </w:rPr>
        <w:t>в</w:t>
      </w:r>
      <w:r>
        <w:rPr>
          <w:spacing w:val="-11"/>
        </w:rPr>
        <w:t xml:space="preserve"> </w:t>
      </w:r>
      <w:r>
        <w:rPr>
          <w:spacing w:val="-3"/>
        </w:rPr>
        <w:t>виде</w:t>
      </w:r>
      <w:r>
        <w:rPr>
          <w:spacing w:val="-11"/>
        </w:rPr>
        <w:t xml:space="preserve"> </w:t>
      </w:r>
      <w:r>
        <w:rPr>
          <w:spacing w:val="-3"/>
        </w:rPr>
        <w:t>презентации.</w:t>
      </w:r>
    </w:p>
    <w:p w:rsidR="00431AF6" w:rsidRDefault="00B37B50">
      <w:pPr>
        <w:ind w:left="679" w:right="408" w:firstLine="710"/>
        <w:jc w:val="both"/>
        <w:rPr>
          <w:i/>
          <w:sz w:val="28"/>
        </w:rPr>
      </w:pPr>
      <w:r>
        <w:rPr>
          <w:sz w:val="28"/>
        </w:rPr>
        <w:t>Представлять содержание прослушанного или прочитанного 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1"/>
          <w:sz w:val="28"/>
        </w:rPr>
        <w:t xml:space="preserve"> </w:t>
      </w:r>
      <w:r>
        <w:rPr>
          <w:sz w:val="28"/>
        </w:rPr>
        <w:t>схемы;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представлять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таблицы,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схемы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 виде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текста.</w:t>
      </w:r>
    </w:p>
    <w:p w:rsidR="00431AF6" w:rsidRDefault="00B37B50">
      <w:pPr>
        <w:spacing w:line="242" w:lineRule="auto"/>
        <w:ind w:left="679" w:right="416" w:firstLine="710"/>
        <w:jc w:val="both"/>
        <w:rPr>
          <w:i/>
          <w:sz w:val="28"/>
        </w:rPr>
      </w:pPr>
      <w:r>
        <w:rPr>
          <w:i/>
          <w:sz w:val="28"/>
        </w:rPr>
        <w:t>Редактировать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собственные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опорой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норм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современного русского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литературного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языка.</w:t>
      </w:r>
    </w:p>
    <w:p w:rsidR="00431AF6" w:rsidRDefault="00431AF6">
      <w:pPr>
        <w:pStyle w:val="a3"/>
        <w:spacing w:before="9"/>
        <w:ind w:left="0" w:firstLine="0"/>
        <w:jc w:val="left"/>
        <w:rPr>
          <w:i/>
          <w:sz w:val="27"/>
        </w:rPr>
      </w:pPr>
    </w:p>
    <w:p w:rsidR="00431AF6" w:rsidRDefault="00B37B50">
      <w:pPr>
        <w:spacing w:before="1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Функциональные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разновидности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языка</w:t>
      </w:r>
    </w:p>
    <w:p w:rsidR="00431AF6" w:rsidRDefault="00B37B50">
      <w:pPr>
        <w:pStyle w:val="a3"/>
        <w:ind w:right="409"/>
      </w:pPr>
      <w:r>
        <w:t>Характеризовать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последовательности действий официально-делового стиля речи, научного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перечислять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составлению</w:t>
      </w:r>
      <w:r>
        <w:rPr>
          <w:spacing w:val="1"/>
        </w:rPr>
        <w:t xml:space="preserve"> </w:t>
      </w:r>
      <w:r>
        <w:t>словарной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сообщения;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-67"/>
        </w:rPr>
        <w:t xml:space="preserve"> </w:t>
      </w:r>
      <w:r>
        <w:t>разновидностей языка и жанров (рассказ; заявление, расписка; словарная</w:t>
      </w:r>
      <w:r>
        <w:rPr>
          <w:spacing w:val="1"/>
        </w:rPr>
        <w:t xml:space="preserve"> </w:t>
      </w:r>
      <w:r>
        <w:t>статья,</w:t>
      </w:r>
      <w:r>
        <w:rPr>
          <w:spacing w:val="-12"/>
        </w:rPr>
        <w:t xml:space="preserve"> </w:t>
      </w:r>
      <w:r>
        <w:t>научное</w:t>
      </w:r>
      <w:r>
        <w:rPr>
          <w:spacing w:val="-11"/>
        </w:rPr>
        <w:t xml:space="preserve"> </w:t>
      </w:r>
      <w:r>
        <w:t>сообщение).</w:t>
      </w:r>
    </w:p>
    <w:p w:rsidR="00431AF6" w:rsidRDefault="00B37B50">
      <w:pPr>
        <w:ind w:left="679" w:right="407" w:firstLine="710"/>
        <w:jc w:val="both"/>
        <w:rPr>
          <w:i/>
          <w:sz w:val="28"/>
        </w:rPr>
      </w:pPr>
      <w:r>
        <w:rPr>
          <w:i/>
          <w:sz w:val="28"/>
        </w:rPr>
        <w:t>Применять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официально-деловом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научном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стиле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выполнении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языкового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анализа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видов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речевой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практике.</w:t>
      </w:r>
    </w:p>
    <w:p w:rsidR="00431AF6" w:rsidRDefault="00431AF6">
      <w:pPr>
        <w:pStyle w:val="a3"/>
        <w:spacing w:before="1"/>
        <w:ind w:left="0" w:firstLine="0"/>
        <w:jc w:val="left"/>
        <w:rPr>
          <w:i/>
        </w:rPr>
      </w:pPr>
    </w:p>
    <w:p w:rsidR="00431AF6" w:rsidRDefault="00B37B50">
      <w:pPr>
        <w:ind w:left="1390"/>
        <w:jc w:val="both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ЯЗЫКА</w:t>
      </w:r>
    </w:p>
    <w:p w:rsidR="00431AF6" w:rsidRDefault="00B37B50">
      <w:pPr>
        <w:spacing w:before="2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Лексикология.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речи</w:t>
      </w:r>
    </w:p>
    <w:p w:rsidR="00431AF6" w:rsidRDefault="00B37B50">
      <w:pPr>
        <w:pStyle w:val="a3"/>
        <w:ind w:right="410"/>
      </w:pPr>
      <w:r>
        <w:t>Различать</w:t>
      </w:r>
      <w:r>
        <w:rPr>
          <w:spacing w:val="-11"/>
        </w:rPr>
        <w:t xml:space="preserve"> </w:t>
      </w:r>
      <w:r>
        <w:t>слова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точки</w:t>
      </w:r>
      <w:r>
        <w:rPr>
          <w:spacing w:val="-8"/>
        </w:rPr>
        <w:t xml:space="preserve"> </w:t>
      </w:r>
      <w:r>
        <w:t>зрения</w:t>
      </w:r>
      <w:r>
        <w:rPr>
          <w:spacing w:val="-10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происхождения:</w:t>
      </w:r>
      <w:r>
        <w:rPr>
          <w:spacing w:val="-9"/>
        </w:rPr>
        <w:t xml:space="preserve"> </w:t>
      </w:r>
      <w:r>
        <w:t>исконно</w:t>
      </w:r>
      <w:r>
        <w:rPr>
          <w:spacing w:val="-8"/>
        </w:rPr>
        <w:t xml:space="preserve"> </w:t>
      </w:r>
      <w:r>
        <w:t>русские</w:t>
      </w:r>
      <w:r>
        <w:rPr>
          <w:spacing w:val="-11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заимствованные слова; различать слова с точки зрения их 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пассивному</w:t>
      </w:r>
      <w:r>
        <w:rPr>
          <w:spacing w:val="1"/>
        </w:rPr>
        <w:t xml:space="preserve"> </w:t>
      </w:r>
      <w:r>
        <w:t>запасу:</w:t>
      </w:r>
      <w:r>
        <w:rPr>
          <w:spacing w:val="1"/>
        </w:rPr>
        <w:t xml:space="preserve"> </w:t>
      </w:r>
      <w:r>
        <w:t>неологизмы,</w:t>
      </w:r>
      <w:r>
        <w:rPr>
          <w:spacing w:val="1"/>
        </w:rPr>
        <w:t xml:space="preserve"> </w:t>
      </w:r>
      <w:r>
        <w:t>устаревшие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(историзмы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архаизмы);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употребления: общеупотребительные слова и слова ограниченной сферы</w:t>
      </w:r>
      <w:r>
        <w:rPr>
          <w:spacing w:val="1"/>
        </w:rPr>
        <w:t xml:space="preserve"> </w:t>
      </w:r>
      <w:r>
        <w:t>употребления (диалектизмы, термины, профессионализмы, жаргонизмы);</w:t>
      </w:r>
      <w:r>
        <w:rPr>
          <w:spacing w:val="1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стилистическую</w:t>
      </w:r>
      <w:r>
        <w:rPr>
          <w:spacing w:val="-1"/>
        </w:rPr>
        <w:t xml:space="preserve"> </w:t>
      </w:r>
      <w:r>
        <w:t>окраску</w:t>
      </w:r>
      <w:r>
        <w:rPr>
          <w:spacing w:val="-3"/>
        </w:rPr>
        <w:t xml:space="preserve"> </w:t>
      </w:r>
      <w:r>
        <w:t>слова.</w:t>
      </w:r>
    </w:p>
    <w:p w:rsidR="00431AF6" w:rsidRDefault="00B37B50">
      <w:pPr>
        <w:ind w:left="679" w:right="415" w:firstLine="710"/>
        <w:jc w:val="both"/>
        <w:rPr>
          <w:i/>
          <w:sz w:val="28"/>
        </w:rPr>
      </w:pPr>
      <w:r>
        <w:rPr>
          <w:spacing w:val="-1"/>
          <w:sz w:val="28"/>
        </w:rPr>
        <w:t>Распознавать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образец</w:t>
      </w:r>
      <w:r>
        <w:rPr>
          <w:spacing w:val="-13"/>
          <w:sz w:val="28"/>
        </w:rPr>
        <w:t xml:space="preserve"> </w:t>
      </w:r>
      <w:r>
        <w:rPr>
          <w:sz w:val="28"/>
        </w:rPr>
        <w:t>эпитеты,</w:t>
      </w:r>
      <w:r>
        <w:rPr>
          <w:spacing w:val="-14"/>
          <w:sz w:val="28"/>
        </w:rPr>
        <w:t xml:space="preserve"> </w:t>
      </w:r>
      <w:r>
        <w:rPr>
          <w:sz w:val="28"/>
        </w:rPr>
        <w:t>метафоры,</w:t>
      </w:r>
      <w:r>
        <w:rPr>
          <w:spacing w:val="-16"/>
          <w:sz w:val="28"/>
        </w:rPr>
        <w:t xml:space="preserve"> </w:t>
      </w:r>
      <w:r>
        <w:rPr>
          <w:sz w:val="28"/>
        </w:rPr>
        <w:t>олицетворения;</w:t>
      </w:r>
      <w:r>
        <w:rPr>
          <w:spacing w:val="-68"/>
          <w:sz w:val="28"/>
        </w:rPr>
        <w:t xml:space="preserve"> </w:t>
      </w:r>
      <w:r>
        <w:rPr>
          <w:i/>
          <w:sz w:val="28"/>
        </w:rPr>
        <w:t>понимать их основное коммуникативное назначение в художественном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тексте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4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целью</w:t>
      </w:r>
      <w:r>
        <w:rPr>
          <w:i/>
          <w:spacing w:val="41"/>
          <w:sz w:val="28"/>
        </w:rPr>
        <w:t xml:space="preserve"> </w:t>
      </w:r>
      <w:r>
        <w:rPr>
          <w:i/>
          <w:sz w:val="28"/>
        </w:rPr>
        <w:t>повышения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её</w:t>
      </w:r>
      <w:r>
        <w:rPr>
          <w:i/>
          <w:spacing w:val="43"/>
          <w:sz w:val="28"/>
        </w:rPr>
        <w:t xml:space="preserve"> </w:t>
      </w:r>
      <w:r>
        <w:rPr>
          <w:i/>
          <w:sz w:val="28"/>
        </w:rPr>
        <w:t>богатства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и</w:t>
      </w:r>
    </w:p>
    <w:p w:rsidR="00431AF6" w:rsidRDefault="00431AF6">
      <w:pPr>
        <w:jc w:val="both"/>
        <w:rPr>
          <w:sz w:val="28"/>
        </w:r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67"/>
        <w:ind w:left="679"/>
        <w:rPr>
          <w:i/>
          <w:sz w:val="28"/>
        </w:rPr>
      </w:pPr>
      <w:r>
        <w:rPr>
          <w:i/>
          <w:sz w:val="28"/>
        </w:rPr>
        <w:lastRenderedPageBreak/>
        <w:t>выразительности.</w:t>
      </w:r>
    </w:p>
    <w:p w:rsidR="00431AF6" w:rsidRDefault="00B37B50">
      <w:pPr>
        <w:pStyle w:val="a3"/>
        <w:spacing w:before="2"/>
        <w:ind w:right="408"/>
      </w:pPr>
      <w:r>
        <w:t>Распознавать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фразеологизмы,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предварительного</w:t>
      </w:r>
      <w:r>
        <w:rPr>
          <w:spacing w:val="-12"/>
        </w:rPr>
        <w:t xml:space="preserve"> </w:t>
      </w:r>
      <w:r>
        <w:t>анализа</w:t>
      </w:r>
      <w:r>
        <w:rPr>
          <w:spacing w:val="-16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значения;</w:t>
      </w:r>
      <w:r>
        <w:rPr>
          <w:spacing w:val="-15"/>
        </w:rPr>
        <w:t xml:space="preserve"> </w:t>
      </w:r>
      <w:r>
        <w:t>характеризовать</w:t>
      </w:r>
      <w:r>
        <w:rPr>
          <w:spacing w:val="-13"/>
        </w:rPr>
        <w:t xml:space="preserve"> </w:t>
      </w:r>
      <w:r>
        <w:t>ситуацию</w:t>
      </w:r>
      <w:r>
        <w:rPr>
          <w:spacing w:val="-12"/>
        </w:rPr>
        <w:t xml:space="preserve"> </w:t>
      </w:r>
      <w:r>
        <w:t>употреб-</w:t>
      </w:r>
      <w:r>
        <w:rPr>
          <w:spacing w:val="-68"/>
        </w:rPr>
        <w:t xml:space="preserve"> </w:t>
      </w:r>
      <w:r>
        <w:t>ления</w:t>
      </w:r>
      <w:r>
        <w:rPr>
          <w:spacing w:val="-4"/>
        </w:rPr>
        <w:t xml:space="preserve"> </w:t>
      </w:r>
      <w:r>
        <w:t>фразеологизма.</w:t>
      </w:r>
    </w:p>
    <w:p w:rsidR="00431AF6" w:rsidRDefault="00B37B50">
      <w:pPr>
        <w:ind w:left="679" w:right="416" w:firstLine="710"/>
        <w:jc w:val="both"/>
        <w:rPr>
          <w:sz w:val="28"/>
        </w:rPr>
      </w:pPr>
      <w:r>
        <w:rPr>
          <w:sz w:val="28"/>
        </w:rPr>
        <w:t>Осуществлять выбор лексических средств в соответствии с 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ситуацией; пользоваться словарями иностранных слов, устаревших слов;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оценивать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чужую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точки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зрения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точного,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уместного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выразительного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словоупотребления;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толковые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словари.</w:t>
      </w:r>
    </w:p>
    <w:p w:rsidR="00431AF6" w:rsidRDefault="00431AF6">
      <w:pPr>
        <w:pStyle w:val="a3"/>
        <w:spacing w:before="5"/>
        <w:ind w:left="0" w:firstLine="0"/>
        <w:jc w:val="left"/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Словообразование.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речи.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Орфография</w:t>
      </w:r>
    </w:p>
    <w:p w:rsidR="00431AF6" w:rsidRDefault="00B37B50">
      <w:pPr>
        <w:pStyle w:val="a3"/>
        <w:ind w:right="415"/>
      </w:pPr>
      <w:r>
        <w:t>Распознавать</w:t>
      </w:r>
      <w:r>
        <w:rPr>
          <w:spacing w:val="1"/>
        </w:rPr>
        <w:t xml:space="preserve"> </w:t>
      </w:r>
      <w:r>
        <w:t>формообразующие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словообразующие</w:t>
      </w:r>
      <w:r>
        <w:rPr>
          <w:spacing w:val="1"/>
        </w:rPr>
        <w:t xml:space="preserve"> </w:t>
      </w:r>
      <w:r>
        <w:t>морфемы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слове; выделять</w:t>
      </w:r>
      <w:r>
        <w:rPr>
          <w:spacing w:val="-2"/>
        </w:rPr>
        <w:t xml:space="preserve"> </w:t>
      </w:r>
      <w:r>
        <w:t>производящую</w:t>
      </w:r>
      <w:r>
        <w:rPr>
          <w:spacing w:val="-1"/>
        </w:rPr>
        <w:t xml:space="preserve"> </w:t>
      </w:r>
      <w:r>
        <w:t>основу.</w:t>
      </w:r>
    </w:p>
    <w:p w:rsidR="00431AF6" w:rsidRDefault="00B37B50">
      <w:pPr>
        <w:ind w:left="679" w:right="409" w:firstLine="710"/>
        <w:jc w:val="both"/>
        <w:rPr>
          <w:i/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(приставочный,</w:t>
      </w:r>
      <w:r>
        <w:rPr>
          <w:spacing w:val="1"/>
          <w:sz w:val="28"/>
        </w:rPr>
        <w:t xml:space="preserve"> </w:t>
      </w:r>
      <w:r>
        <w:rPr>
          <w:sz w:val="28"/>
        </w:rPr>
        <w:t>суффиксальный,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приставочно-суффиксальный,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бессуффиксный,</w:t>
      </w:r>
      <w:r>
        <w:rPr>
          <w:spacing w:val="1"/>
          <w:sz w:val="28"/>
        </w:rPr>
        <w:t xml:space="preserve"> </w:t>
      </w:r>
      <w:r>
        <w:rPr>
          <w:sz w:val="28"/>
        </w:rPr>
        <w:t>сложение,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другую);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 морфемный и словообразовательный разбор слов с опорой на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применять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морфемике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словообразованию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выполнении языкового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анализа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различных видов.</w:t>
      </w:r>
    </w:p>
    <w:p w:rsidR="00431AF6" w:rsidRDefault="00B37B50">
      <w:pPr>
        <w:pStyle w:val="a3"/>
        <w:spacing w:line="322" w:lineRule="exact"/>
        <w:ind w:left="1390" w:firstLine="0"/>
      </w:pPr>
      <w:r>
        <w:t>Соблюдать</w:t>
      </w:r>
      <w:r>
        <w:rPr>
          <w:spacing w:val="-6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словообразования</w:t>
      </w:r>
      <w:r>
        <w:rPr>
          <w:spacing w:val="-7"/>
        </w:rPr>
        <w:t xml:space="preserve"> </w:t>
      </w:r>
      <w:r>
        <w:t>имён</w:t>
      </w:r>
      <w:r>
        <w:rPr>
          <w:spacing w:val="-4"/>
        </w:rPr>
        <w:t xml:space="preserve"> </w:t>
      </w:r>
      <w:r>
        <w:t>прилагательных.</w:t>
      </w:r>
    </w:p>
    <w:p w:rsidR="00431AF6" w:rsidRDefault="00B37B50">
      <w:pPr>
        <w:pStyle w:val="a3"/>
        <w:ind w:right="415"/>
      </w:pPr>
      <w:r>
        <w:t>Распознавать изученные орфограммы; проводить орфографический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орфографии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практике правописания.</w:t>
      </w:r>
    </w:p>
    <w:p w:rsidR="00431AF6" w:rsidRDefault="00B37B50">
      <w:pPr>
        <w:pStyle w:val="a3"/>
        <w:spacing w:line="242" w:lineRule="auto"/>
        <w:ind w:right="408"/>
      </w:pP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сложносокращённых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корня</w:t>
      </w:r>
      <w:r>
        <w:rPr>
          <w:spacing w:val="1"/>
        </w:rPr>
        <w:t xml:space="preserve"> </w:t>
      </w:r>
      <w:r>
        <w:rPr>
          <w:b/>
          <w:i/>
        </w:rPr>
        <w:t>-кас-</w:t>
      </w:r>
      <w:r>
        <w:rPr>
          <w:b/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rPr>
          <w:b/>
          <w:i/>
        </w:rPr>
        <w:t>-кос-</w:t>
      </w:r>
      <w:r>
        <w:rPr>
          <w:b/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чередованием</w:t>
      </w:r>
      <w:r>
        <w:rPr>
          <w:spacing w:val="1"/>
        </w:rPr>
        <w:t xml:space="preserve"> </w:t>
      </w:r>
      <w:r>
        <w:rPr>
          <w:b/>
          <w:i/>
        </w:rPr>
        <w:t>а</w:t>
      </w:r>
      <w:r>
        <w:rPr>
          <w:b/>
          <w:i/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rPr>
          <w:b/>
          <w:i/>
        </w:rPr>
        <w:t>о</w:t>
      </w:r>
      <w:r>
        <w:t>,</w:t>
      </w:r>
      <w:r>
        <w:rPr>
          <w:spacing w:val="-67"/>
        </w:rPr>
        <w:t xml:space="preserve"> </w:t>
      </w:r>
      <w:r>
        <w:t>гласных в</w:t>
      </w:r>
      <w:r>
        <w:rPr>
          <w:spacing w:val="-1"/>
        </w:rPr>
        <w:t xml:space="preserve"> </w:t>
      </w:r>
      <w:r>
        <w:t>приставках</w:t>
      </w:r>
      <w:r>
        <w:rPr>
          <w:spacing w:val="2"/>
        </w:rPr>
        <w:t xml:space="preserve"> </w:t>
      </w:r>
      <w:r>
        <w:rPr>
          <w:b/>
          <w:i/>
        </w:rPr>
        <w:t>пре-</w:t>
      </w:r>
      <w:r>
        <w:rPr>
          <w:b/>
          <w:i/>
          <w:spacing w:val="-2"/>
        </w:rPr>
        <w:t xml:space="preserve"> </w:t>
      </w:r>
      <w:r>
        <w:t xml:space="preserve">и </w:t>
      </w:r>
      <w:r>
        <w:rPr>
          <w:b/>
          <w:i/>
        </w:rPr>
        <w:t>при-</w:t>
      </w:r>
      <w:r>
        <w:rPr>
          <w:b/>
          <w:i/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визуальной</w:t>
      </w:r>
      <w:r>
        <w:rPr>
          <w:spacing w:val="-4"/>
        </w:rPr>
        <w:t xml:space="preserve"> </w:t>
      </w:r>
      <w:r>
        <w:t>опоре.</w:t>
      </w:r>
    </w:p>
    <w:p w:rsidR="00431AF6" w:rsidRDefault="00431AF6">
      <w:pPr>
        <w:pStyle w:val="a3"/>
        <w:spacing w:before="6"/>
        <w:ind w:left="0" w:firstLine="0"/>
        <w:jc w:val="left"/>
        <w:rPr>
          <w:sz w:val="27"/>
        </w:rPr>
      </w:pPr>
    </w:p>
    <w:p w:rsidR="00431AF6" w:rsidRDefault="00B37B50">
      <w:pPr>
        <w:ind w:left="1390" w:right="3321"/>
        <w:rPr>
          <w:b/>
          <w:sz w:val="28"/>
        </w:rPr>
      </w:pPr>
      <w:r>
        <w:rPr>
          <w:b/>
          <w:sz w:val="28"/>
        </w:rPr>
        <w:t>Морфология. Культура речи. Орфография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Имя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существительное</w:t>
      </w:r>
    </w:p>
    <w:p w:rsidR="00431AF6" w:rsidRDefault="00B37B50">
      <w:pPr>
        <w:pStyle w:val="a3"/>
        <w:tabs>
          <w:tab w:val="left" w:pos="4101"/>
          <w:tab w:val="left" w:pos="6298"/>
          <w:tab w:val="left" w:pos="9147"/>
        </w:tabs>
        <w:ind w:right="415"/>
        <w:jc w:val="left"/>
      </w:pPr>
      <w:r>
        <w:t>Характеризовать</w:t>
      </w:r>
      <w:r>
        <w:tab/>
        <w:t>особенности</w:t>
      </w:r>
      <w:r>
        <w:tab/>
        <w:t>словообразования</w:t>
      </w:r>
      <w:r>
        <w:tab/>
      </w:r>
      <w:r>
        <w:rPr>
          <w:spacing w:val="-1"/>
        </w:rPr>
        <w:t>имён</w:t>
      </w:r>
      <w:r>
        <w:rPr>
          <w:spacing w:val="-67"/>
        </w:rPr>
        <w:t xml:space="preserve"> </w:t>
      </w:r>
      <w:r>
        <w:t>существительных.</w:t>
      </w:r>
    </w:p>
    <w:p w:rsidR="00431AF6" w:rsidRDefault="00B37B50">
      <w:pPr>
        <w:pStyle w:val="a3"/>
        <w:spacing w:before="4" w:line="235" w:lineRule="auto"/>
        <w:jc w:val="left"/>
      </w:pPr>
      <w:r>
        <w:t>Соблюдать</w:t>
      </w:r>
      <w:r>
        <w:rPr>
          <w:spacing w:val="21"/>
        </w:rPr>
        <w:t xml:space="preserve"> </w:t>
      </w:r>
      <w:r>
        <w:t>нормы</w:t>
      </w:r>
      <w:r>
        <w:rPr>
          <w:spacing w:val="25"/>
        </w:rPr>
        <w:t xml:space="preserve"> </w:t>
      </w:r>
      <w:r>
        <w:t>слитного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дефисного</w:t>
      </w:r>
      <w:r>
        <w:rPr>
          <w:spacing w:val="26"/>
        </w:rPr>
        <w:t xml:space="preserve"> </w:t>
      </w:r>
      <w:r>
        <w:t>написания</w:t>
      </w:r>
      <w:r>
        <w:rPr>
          <w:spacing w:val="33"/>
        </w:rPr>
        <w:t xml:space="preserve"> </w:t>
      </w:r>
      <w:r>
        <w:rPr>
          <w:b/>
          <w:i/>
        </w:rPr>
        <w:t>пол-</w:t>
      </w:r>
      <w:r>
        <w:rPr>
          <w:b/>
          <w:i/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b/>
          <w:i/>
        </w:rPr>
        <w:t>полу-</w:t>
      </w:r>
      <w:r>
        <w:rPr>
          <w:b/>
          <w:i/>
          <w:spacing w:val="25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словами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визуальной опоре.</w:t>
      </w:r>
    </w:p>
    <w:p w:rsidR="00431AF6" w:rsidRDefault="00B37B50">
      <w:pPr>
        <w:pStyle w:val="a3"/>
        <w:spacing w:before="2" w:line="242" w:lineRule="auto"/>
        <w:jc w:val="left"/>
      </w:pPr>
      <w:r>
        <w:t>Соблюдать</w:t>
      </w:r>
      <w:r>
        <w:rPr>
          <w:spacing w:val="20"/>
        </w:rPr>
        <w:t xml:space="preserve"> </w:t>
      </w:r>
      <w:r>
        <w:t>нормы</w:t>
      </w:r>
      <w:r>
        <w:rPr>
          <w:spacing w:val="20"/>
        </w:rPr>
        <w:t xml:space="preserve"> </w:t>
      </w:r>
      <w:r>
        <w:t>произношения,</w:t>
      </w:r>
      <w:r>
        <w:rPr>
          <w:spacing w:val="22"/>
        </w:rPr>
        <w:t xml:space="preserve"> </w:t>
      </w:r>
      <w:r>
        <w:t>постановки</w:t>
      </w:r>
      <w:r>
        <w:rPr>
          <w:spacing w:val="22"/>
        </w:rPr>
        <w:t xml:space="preserve"> </w:t>
      </w:r>
      <w:r>
        <w:t>ударения</w:t>
      </w:r>
      <w:r>
        <w:rPr>
          <w:spacing w:val="19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изученного),</w:t>
      </w:r>
      <w:r>
        <w:rPr>
          <w:spacing w:val="-9"/>
        </w:rPr>
        <w:t xml:space="preserve"> </w:t>
      </w:r>
      <w:r>
        <w:t>словоизменения</w:t>
      </w:r>
      <w:r>
        <w:rPr>
          <w:spacing w:val="-7"/>
        </w:rPr>
        <w:t xml:space="preserve"> </w:t>
      </w:r>
      <w:r>
        <w:t>имён</w:t>
      </w:r>
      <w:r>
        <w:rPr>
          <w:spacing w:val="-7"/>
        </w:rPr>
        <w:t xml:space="preserve"> </w:t>
      </w:r>
      <w:r>
        <w:t>существительных.</w:t>
      </w: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pacing w:val="-1"/>
          <w:sz w:val="28"/>
        </w:rPr>
        <w:t>Имя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прилагательное</w:t>
      </w:r>
    </w:p>
    <w:p w:rsidR="00431AF6" w:rsidRDefault="00B37B50">
      <w:pPr>
        <w:ind w:left="679" w:right="413" w:firstLine="710"/>
        <w:jc w:val="both"/>
        <w:rPr>
          <w:i/>
          <w:sz w:val="28"/>
        </w:rPr>
      </w:pPr>
      <w:r>
        <w:rPr>
          <w:i/>
          <w:sz w:val="28"/>
        </w:rPr>
        <w:t>Различать качественные, относительные и притяжательные имена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прилагательные,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степени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сравнения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качественных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имён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прилагательных.</w:t>
      </w:r>
    </w:p>
    <w:p w:rsidR="00431AF6" w:rsidRDefault="00B37B50">
      <w:pPr>
        <w:pStyle w:val="a3"/>
        <w:ind w:right="413"/>
      </w:pPr>
      <w:r>
        <w:t>Соблюдать нормы словообразования имён прилагательных; нормы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изученного);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rPr>
          <w:b/>
          <w:i/>
        </w:rPr>
        <w:t>н</w:t>
      </w:r>
      <w:r>
        <w:rPr>
          <w:b/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i/>
        </w:rPr>
        <w:t>нн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именах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46"/>
        </w:rPr>
        <w:t xml:space="preserve"> </w:t>
      </w:r>
      <w:r>
        <w:t>суффиксов</w:t>
      </w:r>
      <w:r>
        <w:rPr>
          <w:spacing w:val="-11"/>
        </w:rPr>
        <w:t xml:space="preserve"> </w:t>
      </w:r>
      <w:r>
        <w:rPr>
          <w:b/>
          <w:i/>
        </w:rPr>
        <w:t>-к-</w:t>
      </w:r>
      <w:r>
        <w:rPr>
          <w:b/>
          <w:i/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b/>
          <w:i/>
        </w:rPr>
        <w:t>-ск-</w:t>
      </w:r>
      <w:r>
        <w:rPr>
          <w:b/>
          <w:i/>
          <w:spacing w:val="-14"/>
        </w:rPr>
        <w:t xml:space="preserve"> </w:t>
      </w:r>
      <w:r>
        <w:t>имён</w:t>
      </w:r>
      <w:r>
        <w:rPr>
          <w:spacing w:val="-12"/>
        </w:rPr>
        <w:t xml:space="preserve"> </w:t>
      </w:r>
      <w:r>
        <w:t>прилагательных,</w:t>
      </w:r>
      <w:r>
        <w:rPr>
          <w:spacing w:val="-12"/>
        </w:rPr>
        <w:t xml:space="preserve"> </w:t>
      </w:r>
      <w:r>
        <w:t>сложных</w:t>
      </w:r>
      <w:r>
        <w:rPr>
          <w:spacing w:val="-11"/>
        </w:rPr>
        <w:t xml:space="preserve"> </w:t>
      </w:r>
      <w:r>
        <w:t>имён</w:t>
      </w:r>
      <w:r>
        <w:rPr>
          <w:spacing w:val="-68"/>
        </w:rPr>
        <w:t xml:space="preserve"> </w:t>
      </w:r>
      <w:r>
        <w:t>прилагательных по</w:t>
      </w:r>
      <w:r>
        <w:rPr>
          <w:spacing w:val="-3"/>
        </w:rPr>
        <w:t xml:space="preserve"> </w:t>
      </w:r>
      <w:r>
        <w:t>алгоритму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действий.</w:t>
      </w:r>
    </w:p>
    <w:p w:rsidR="00431AF6" w:rsidRDefault="00B37B50">
      <w:pPr>
        <w:spacing w:before="3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Имя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числительное</w:t>
      </w:r>
    </w:p>
    <w:p w:rsidR="00431AF6" w:rsidRDefault="00B37B50">
      <w:pPr>
        <w:pStyle w:val="a3"/>
        <w:spacing w:line="319" w:lineRule="exact"/>
        <w:ind w:left="1390" w:firstLine="0"/>
      </w:pPr>
      <w:r>
        <w:t>Распознавать</w:t>
      </w:r>
      <w:r>
        <w:rPr>
          <w:spacing w:val="6"/>
        </w:rPr>
        <w:t xml:space="preserve"> </w:t>
      </w:r>
      <w:r>
        <w:t>числительные;</w:t>
      </w:r>
      <w:r>
        <w:rPr>
          <w:spacing w:val="6"/>
        </w:rPr>
        <w:t xml:space="preserve"> </w:t>
      </w:r>
      <w:r>
        <w:t>определять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опорой</w:t>
      </w:r>
      <w:r>
        <w:rPr>
          <w:spacing w:val="6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алгоритм</w:t>
      </w:r>
      <w:r>
        <w:rPr>
          <w:spacing w:val="5"/>
        </w:rPr>
        <w:t xml:space="preserve"> </w:t>
      </w:r>
      <w:r>
        <w:t>общее</w:t>
      </w:r>
    </w:p>
    <w:p w:rsidR="00431AF6" w:rsidRDefault="00431AF6">
      <w:pPr>
        <w:spacing w:line="319" w:lineRule="exact"/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 w:line="242" w:lineRule="auto"/>
        <w:ind w:right="416" w:firstLine="0"/>
      </w:pPr>
      <w:r>
        <w:lastRenderedPageBreak/>
        <w:t>грамматическое значение имени числительного; различать по визуальной</w:t>
      </w:r>
      <w:r>
        <w:rPr>
          <w:spacing w:val="1"/>
        </w:rPr>
        <w:t xml:space="preserve"> </w:t>
      </w:r>
      <w:r>
        <w:t>опоре</w:t>
      </w:r>
      <w:r>
        <w:rPr>
          <w:spacing w:val="-1"/>
        </w:rPr>
        <w:t xml:space="preserve"> </w:t>
      </w:r>
      <w:r>
        <w:t>разряды</w:t>
      </w:r>
      <w:r>
        <w:rPr>
          <w:spacing w:val="-1"/>
        </w:rPr>
        <w:t xml:space="preserve"> </w:t>
      </w:r>
      <w:r>
        <w:t>имён</w:t>
      </w:r>
      <w:r>
        <w:rPr>
          <w:spacing w:val="-3"/>
        </w:rPr>
        <w:t xml:space="preserve"> </w:t>
      </w:r>
      <w:r>
        <w:t>числительных по</w:t>
      </w:r>
      <w:r>
        <w:rPr>
          <w:spacing w:val="1"/>
        </w:rPr>
        <w:t xml:space="preserve"> </w:t>
      </w:r>
      <w:r>
        <w:t>значению,</w:t>
      </w:r>
      <w:r>
        <w:rPr>
          <w:spacing w:val="-2"/>
        </w:rPr>
        <w:t xml:space="preserve"> </w:t>
      </w:r>
      <w:r>
        <w:t>по строению.</w:t>
      </w:r>
    </w:p>
    <w:p w:rsidR="00431AF6" w:rsidRDefault="00B37B50">
      <w:pPr>
        <w:ind w:left="679" w:right="411" w:firstLine="710"/>
        <w:jc w:val="both"/>
        <w:rPr>
          <w:i/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склонять</w:t>
      </w:r>
      <w:r>
        <w:rPr>
          <w:spacing w:val="1"/>
          <w:sz w:val="28"/>
        </w:rPr>
        <w:t xml:space="preserve"> </w:t>
      </w:r>
      <w:r>
        <w:rPr>
          <w:sz w:val="28"/>
        </w:rPr>
        <w:t>числительные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склонения,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словообразования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числительных;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имён</w:t>
      </w:r>
      <w:r>
        <w:rPr>
          <w:spacing w:val="1"/>
          <w:sz w:val="28"/>
        </w:rPr>
        <w:t xml:space="preserve"> </w:t>
      </w:r>
      <w:r>
        <w:rPr>
          <w:sz w:val="28"/>
        </w:rPr>
        <w:t>числительных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употребления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 научных текстах,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деловой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речи.</w:t>
      </w:r>
    </w:p>
    <w:p w:rsidR="00431AF6" w:rsidRDefault="00B37B50">
      <w:pPr>
        <w:pStyle w:val="a3"/>
        <w:ind w:right="414"/>
      </w:pPr>
      <w:r>
        <w:t>Правильно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собирательные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числительные;</w:t>
      </w:r>
      <w:r>
        <w:rPr>
          <w:spacing w:val="1"/>
        </w:rPr>
        <w:t xml:space="preserve"> </w:t>
      </w:r>
      <w:r>
        <w:t>соблюдать</w:t>
      </w:r>
      <w:r>
        <w:rPr>
          <w:spacing w:val="-16"/>
        </w:rPr>
        <w:t xml:space="preserve"> </w:t>
      </w:r>
      <w:r>
        <w:t>нормы</w:t>
      </w:r>
      <w:r>
        <w:rPr>
          <w:spacing w:val="-12"/>
        </w:rPr>
        <w:t xml:space="preserve"> </w:t>
      </w:r>
      <w:r>
        <w:t>правописания</w:t>
      </w:r>
      <w:r>
        <w:rPr>
          <w:spacing w:val="-14"/>
        </w:rPr>
        <w:t xml:space="preserve"> </w:t>
      </w:r>
      <w:r>
        <w:t>имён</w:t>
      </w:r>
      <w:r>
        <w:rPr>
          <w:spacing w:val="-13"/>
        </w:rPr>
        <w:t xml:space="preserve"> </w:t>
      </w:r>
      <w:r>
        <w:t>числительных,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том</w:t>
      </w:r>
      <w:r>
        <w:rPr>
          <w:spacing w:val="-14"/>
        </w:rPr>
        <w:t xml:space="preserve"> </w:t>
      </w:r>
      <w:r>
        <w:t>числе</w:t>
      </w:r>
      <w:r>
        <w:rPr>
          <w:spacing w:val="-15"/>
        </w:rPr>
        <w:t xml:space="preserve"> </w:t>
      </w:r>
      <w:r>
        <w:t>написание</w:t>
      </w:r>
      <w:r>
        <w:rPr>
          <w:spacing w:val="-68"/>
        </w:rPr>
        <w:t xml:space="preserve"> </w:t>
      </w:r>
      <w:r>
        <w:rPr>
          <w:b/>
          <w:i/>
        </w:rPr>
        <w:t>ь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именах</w:t>
      </w:r>
      <w:r>
        <w:rPr>
          <w:spacing w:val="1"/>
        </w:rPr>
        <w:t xml:space="preserve"> </w:t>
      </w:r>
      <w:r>
        <w:t>числительных;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двойных</w:t>
      </w:r>
      <w:r>
        <w:rPr>
          <w:spacing w:val="1"/>
        </w:rPr>
        <w:t xml:space="preserve"> </w:t>
      </w:r>
      <w:r>
        <w:t>согласных;</w:t>
      </w:r>
      <w:r>
        <w:rPr>
          <w:spacing w:val="1"/>
        </w:rPr>
        <w:t xml:space="preserve"> </w:t>
      </w:r>
      <w:r>
        <w:t>слитное,</w:t>
      </w:r>
      <w:r>
        <w:rPr>
          <w:spacing w:val="1"/>
        </w:rPr>
        <w:t xml:space="preserve"> </w:t>
      </w:r>
      <w:r>
        <w:t>раздельное,</w:t>
      </w:r>
      <w:r>
        <w:rPr>
          <w:spacing w:val="1"/>
        </w:rPr>
        <w:t xml:space="preserve"> </w:t>
      </w:r>
      <w:r>
        <w:t>дефисное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числительных;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правописания</w:t>
      </w:r>
      <w:r>
        <w:rPr>
          <w:spacing w:val="-67"/>
        </w:rPr>
        <w:t xml:space="preserve"> </w:t>
      </w:r>
      <w:r>
        <w:t>окончаний</w:t>
      </w:r>
      <w:r>
        <w:rPr>
          <w:spacing w:val="-4"/>
        </w:rPr>
        <w:t xml:space="preserve"> </w:t>
      </w:r>
      <w:r>
        <w:t>числительных с</w:t>
      </w:r>
      <w:r>
        <w:rPr>
          <w:spacing w:val="-2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педагога.</w:t>
      </w: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Местоимение</w:t>
      </w:r>
    </w:p>
    <w:p w:rsidR="00431AF6" w:rsidRDefault="00B37B50">
      <w:pPr>
        <w:ind w:left="679" w:right="412" w:firstLine="710"/>
        <w:jc w:val="both"/>
        <w:rPr>
          <w:i/>
          <w:sz w:val="28"/>
        </w:rPr>
      </w:pPr>
      <w:r>
        <w:rPr>
          <w:sz w:val="28"/>
        </w:rPr>
        <w:t>Распознавать местоимения; определять с опорой на алгоритм 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различать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разряды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местоимений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склонять местоимения по смысловой опоре; характеризовать 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склонения,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словообразования,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синтаксических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функций,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роли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речи.</w:t>
      </w:r>
    </w:p>
    <w:p w:rsidR="00431AF6" w:rsidRDefault="00B37B50">
      <w:pPr>
        <w:ind w:left="679" w:right="412" w:firstLine="710"/>
        <w:jc w:val="both"/>
        <w:rPr>
          <w:sz w:val="28"/>
        </w:rPr>
      </w:pPr>
      <w:r>
        <w:rPr>
          <w:i/>
          <w:sz w:val="28"/>
        </w:rPr>
        <w:t>Правильно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употреблять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местоимения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требованиями русского речевого этикета, в том числе местоимения 3-го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лица в соответствии со смыслом предшествующего текста (устранение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двусмысленности,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неточности);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местоимений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не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ни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слитного,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дефисного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местоимений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опоре.</w:t>
      </w:r>
    </w:p>
    <w:p w:rsidR="00431AF6" w:rsidRDefault="00B37B50">
      <w:pPr>
        <w:spacing w:before="3" w:line="319" w:lineRule="exact"/>
        <w:ind w:left="1390"/>
        <w:rPr>
          <w:b/>
          <w:sz w:val="28"/>
        </w:rPr>
      </w:pPr>
      <w:r>
        <w:rPr>
          <w:b/>
          <w:sz w:val="28"/>
        </w:rPr>
        <w:t>Глагол</w:t>
      </w:r>
    </w:p>
    <w:p w:rsidR="00431AF6" w:rsidRDefault="00B37B50">
      <w:pPr>
        <w:pStyle w:val="a3"/>
        <w:ind w:right="408"/>
      </w:pP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суффиксах</w:t>
      </w:r>
      <w:r>
        <w:rPr>
          <w:spacing w:val="1"/>
        </w:rPr>
        <w:t xml:space="preserve"> </w:t>
      </w:r>
      <w:r>
        <w:t>-ова(ть),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ева(ть)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-ыва(ть),</w:t>
      </w:r>
      <w:r>
        <w:rPr>
          <w:spacing w:val="-1"/>
        </w:rPr>
        <w:t xml:space="preserve"> </w:t>
      </w:r>
      <w:r>
        <w:t>-ива(ть) по смысловой опоре.</w:t>
      </w:r>
    </w:p>
    <w:p w:rsidR="00431AF6" w:rsidRDefault="00B37B50">
      <w:pPr>
        <w:ind w:left="679" w:right="417" w:firstLine="710"/>
        <w:jc w:val="both"/>
        <w:rPr>
          <w:sz w:val="28"/>
        </w:rPr>
      </w:pPr>
      <w:r>
        <w:rPr>
          <w:i/>
          <w:sz w:val="28"/>
        </w:rPr>
        <w:t>Распознавать переходные и непереходные глаголы; разноспрягаемые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глаголы</w:t>
      </w:r>
      <w:r>
        <w:rPr>
          <w:sz w:val="28"/>
        </w:rPr>
        <w:t>; определять с опорой на алгоритм наклонение глагола, 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изъявительном,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повелительном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наклонении;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2"/>
          <w:sz w:val="28"/>
        </w:rPr>
        <w:t xml:space="preserve"> </w:t>
      </w:r>
      <w:r>
        <w:rPr>
          <w:sz w:val="28"/>
        </w:rPr>
        <w:t>безличные и личные глаголы.</w:t>
      </w:r>
    </w:p>
    <w:p w:rsidR="00431AF6" w:rsidRDefault="00B37B50">
      <w:pPr>
        <w:pStyle w:val="a3"/>
        <w:spacing w:before="8" w:line="235" w:lineRule="auto"/>
        <w:ind w:right="413"/>
      </w:pPr>
      <w:r>
        <w:t xml:space="preserve">Соблюдать нормы правописания </w:t>
      </w:r>
      <w:r>
        <w:rPr>
          <w:b/>
          <w:i/>
        </w:rPr>
        <w:t xml:space="preserve">ь </w:t>
      </w:r>
      <w:r>
        <w:t>в формах глагола повелительного</w:t>
      </w:r>
      <w:r>
        <w:rPr>
          <w:spacing w:val="1"/>
        </w:rPr>
        <w:t xml:space="preserve"> </w:t>
      </w:r>
      <w:r>
        <w:t>наклонения.</w:t>
      </w:r>
    </w:p>
    <w:p w:rsidR="00431AF6" w:rsidRDefault="00B37B50">
      <w:pPr>
        <w:spacing w:before="3"/>
        <w:ind w:left="679" w:right="410" w:firstLine="710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морфологический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имён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прилагательных, имён числительных, местоимений, глаголов; </w:t>
      </w:r>
      <w:r>
        <w:rPr>
          <w:i/>
          <w:sz w:val="28"/>
        </w:rPr>
        <w:t>применять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знания по морфологии при выполнении языкового анализа различных видов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в речевой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практике</w:t>
      </w:r>
      <w:r>
        <w:rPr>
          <w:sz w:val="28"/>
        </w:rPr>
        <w:t>.</w:t>
      </w:r>
    </w:p>
    <w:p w:rsidR="00431AF6" w:rsidRDefault="00B37B50">
      <w:pPr>
        <w:pStyle w:val="a3"/>
        <w:ind w:right="418"/>
      </w:pPr>
      <w:r>
        <w:t>Проводить</w:t>
      </w:r>
      <w:r>
        <w:rPr>
          <w:spacing w:val="1"/>
        </w:rPr>
        <w:t xml:space="preserve"> </w:t>
      </w:r>
      <w:r>
        <w:t>фонетический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фонетике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графике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произношения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правописания слов.</w:t>
      </w:r>
    </w:p>
    <w:p w:rsidR="00431AF6" w:rsidRDefault="00B37B50">
      <w:pPr>
        <w:pStyle w:val="a3"/>
        <w:ind w:right="415"/>
      </w:pPr>
      <w:r>
        <w:t>Распознавать изученные орфограммы; проводить орфографический</w:t>
      </w:r>
      <w:r>
        <w:rPr>
          <w:spacing w:val="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слов;</w:t>
      </w:r>
      <w:r>
        <w:rPr>
          <w:spacing w:val="-4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знания по</w:t>
      </w:r>
      <w:r>
        <w:rPr>
          <w:spacing w:val="-4"/>
        </w:rPr>
        <w:t xml:space="preserve"> </w:t>
      </w:r>
      <w:r>
        <w:t>орфографии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практике правописания.</w:t>
      </w:r>
    </w:p>
    <w:p w:rsidR="00431AF6" w:rsidRDefault="00B37B50">
      <w:pPr>
        <w:spacing w:before="2"/>
        <w:ind w:left="679" w:right="408" w:firstLine="710"/>
        <w:jc w:val="both"/>
        <w:rPr>
          <w:i/>
          <w:sz w:val="28"/>
        </w:rPr>
      </w:pPr>
      <w:r>
        <w:rPr>
          <w:sz w:val="28"/>
        </w:rPr>
        <w:t xml:space="preserve">Проводить синтаксический разбор </w:t>
      </w:r>
      <w:r>
        <w:rPr>
          <w:i/>
          <w:sz w:val="28"/>
        </w:rPr>
        <w:t>при необходимости с визуальной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поддержкой </w:t>
      </w:r>
      <w:r>
        <w:rPr>
          <w:sz w:val="28"/>
        </w:rPr>
        <w:t xml:space="preserve">словосочетаний, синтаксический разбор </w:t>
      </w:r>
      <w:r>
        <w:rPr>
          <w:i/>
          <w:sz w:val="28"/>
        </w:rPr>
        <w:t>при необходимости 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 xml:space="preserve">визуальной поддержкой </w:t>
      </w:r>
      <w:r>
        <w:rPr>
          <w:sz w:val="28"/>
        </w:rPr>
        <w:t xml:space="preserve">предложений (в рамках изученного); </w:t>
      </w:r>
      <w:r>
        <w:rPr>
          <w:i/>
          <w:sz w:val="28"/>
        </w:rPr>
        <w:t>применять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знания по синтаксису и пунктуации при выполнении языкового анализа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видов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речевой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практике.</w:t>
      </w:r>
    </w:p>
    <w:p w:rsidR="00431AF6" w:rsidRDefault="00431AF6">
      <w:pPr>
        <w:jc w:val="both"/>
        <w:rPr>
          <w:sz w:val="28"/>
        </w:r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4"/>
        <w:numPr>
          <w:ilvl w:val="0"/>
          <w:numId w:val="1"/>
        </w:numPr>
        <w:tabs>
          <w:tab w:val="left" w:pos="325"/>
        </w:tabs>
        <w:spacing w:before="74"/>
        <w:ind w:hanging="213"/>
        <w:rPr>
          <w:b/>
          <w:sz w:val="28"/>
        </w:rPr>
      </w:pPr>
      <w:bookmarkStart w:id="20" w:name="_bookmark19"/>
      <w:bookmarkEnd w:id="20"/>
      <w:r>
        <w:rPr>
          <w:b/>
          <w:sz w:val="28"/>
        </w:rPr>
        <w:lastRenderedPageBreak/>
        <w:t>КЛАСС</w:t>
      </w:r>
    </w:p>
    <w:p w:rsidR="00431AF6" w:rsidRDefault="00431AF6">
      <w:pPr>
        <w:pStyle w:val="a3"/>
        <w:spacing w:before="3"/>
        <w:ind w:left="0" w:firstLine="0"/>
        <w:jc w:val="left"/>
        <w:rPr>
          <w:b/>
          <w:sz w:val="30"/>
        </w:rPr>
      </w:pP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языке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языке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развивающемся</w:t>
      </w:r>
      <w:r>
        <w:rPr>
          <w:spacing w:val="-2"/>
        </w:rPr>
        <w:t xml:space="preserve"> </w:t>
      </w:r>
      <w:r>
        <w:t>явлении.</w:t>
      </w:r>
    </w:p>
    <w:p w:rsidR="00431AF6" w:rsidRDefault="00B37B50">
      <w:pPr>
        <w:pStyle w:val="a3"/>
        <w:tabs>
          <w:tab w:val="left" w:pos="3033"/>
          <w:tab w:val="left" w:pos="4775"/>
          <w:tab w:val="left" w:pos="5816"/>
          <w:tab w:val="left" w:pos="7234"/>
          <w:tab w:val="left" w:pos="7667"/>
          <w:tab w:val="left" w:pos="8927"/>
        </w:tabs>
        <w:spacing w:before="2" w:line="322" w:lineRule="exact"/>
        <w:ind w:left="1390" w:firstLine="0"/>
        <w:jc w:val="left"/>
      </w:pPr>
      <w:r>
        <w:t>Осознавать</w:t>
      </w:r>
      <w:r>
        <w:tab/>
        <w:t>взаимосвязь</w:t>
      </w:r>
      <w:r>
        <w:tab/>
        <w:t>языка,</w:t>
      </w:r>
      <w:r>
        <w:tab/>
        <w:t>культуры</w:t>
      </w:r>
      <w:r>
        <w:tab/>
        <w:t>и</w:t>
      </w:r>
      <w:r>
        <w:tab/>
        <w:t>истории</w:t>
      </w:r>
      <w:r>
        <w:tab/>
        <w:t>народа</w:t>
      </w:r>
    </w:p>
    <w:p w:rsidR="00431AF6" w:rsidRDefault="00B37B50">
      <w:pPr>
        <w:ind w:left="679"/>
        <w:rPr>
          <w:i/>
          <w:sz w:val="28"/>
        </w:rPr>
      </w:pPr>
      <w:r>
        <w:rPr>
          <w:i/>
          <w:sz w:val="28"/>
        </w:rPr>
        <w:t>(приводить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примеры).</w:t>
      </w:r>
    </w:p>
    <w:p w:rsidR="00431AF6" w:rsidRDefault="00431AF6">
      <w:pPr>
        <w:pStyle w:val="a3"/>
        <w:spacing w:before="4"/>
        <w:ind w:left="0" w:firstLine="0"/>
        <w:jc w:val="left"/>
        <w:rPr>
          <w:i/>
        </w:rPr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Язык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речь</w:t>
      </w:r>
    </w:p>
    <w:p w:rsidR="00431AF6" w:rsidRDefault="00B37B50">
      <w:pPr>
        <w:pStyle w:val="a3"/>
        <w:ind w:right="408"/>
      </w:pPr>
      <w:r>
        <w:t>Создавать устные монологические высказывания с опорой на план,</w:t>
      </w:r>
      <w:r>
        <w:rPr>
          <w:spacing w:val="1"/>
        </w:rPr>
        <w:t xml:space="preserve"> </w:t>
      </w:r>
      <w:r>
        <w:t>опорные слова объёмом не менее 7 предложений на основе наблюдений,</w:t>
      </w:r>
      <w:r>
        <w:rPr>
          <w:spacing w:val="1"/>
        </w:rPr>
        <w:t xml:space="preserve"> </w:t>
      </w:r>
      <w:r>
        <w:rPr>
          <w:spacing w:val="-1"/>
        </w:rPr>
        <w:t>личных</w:t>
      </w:r>
      <w:r>
        <w:rPr>
          <w:spacing w:val="-16"/>
        </w:rPr>
        <w:t xml:space="preserve"> </w:t>
      </w:r>
      <w:r>
        <w:rPr>
          <w:spacing w:val="-1"/>
        </w:rPr>
        <w:t>впечатлений,</w:t>
      </w:r>
      <w:r>
        <w:rPr>
          <w:spacing w:val="-16"/>
        </w:rPr>
        <w:t xml:space="preserve"> </w:t>
      </w:r>
      <w:r>
        <w:t>чтения</w:t>
      </w:r>
      <w:r>
        <w:rPr>
          <w:spacing w:val="-16"/>
        </w:rPr>
        <w:t xml:space="preserve"> </w:t>
      </w:r>
      <w:r>
        <w:t>научно-учебной,</w:t>
      </w:r>
      <w:r>
        <w:rPr>
          <w:spacing w:val="-16"/>
        </w:rPr>
        <w:t xml:space="preserve"> </w:t>
      </w:r>
      <w:r>
        <w:t>художественной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научно-по-</w:t>
      </w:r>
      <w:r>
        <w:rPr>
          <w:spacing w:val="-67"/>
        </w:rPr>
        <w:t xml:space="preserve"> </w:t>
      </w:r>
      <w:r>
        <w:t>пулярной литературы (монолог-описание, монолог-рассуждение, монолог-</w:t>
      </w:r>
      <w:r>
        <w:rPr>
          <w:spacing w:val="1"/>
        </w:rPr>
        <w:t xml:space="preserve"> </w:t>
      </w:r>
      <w:r>
        <w:t>повествование);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сообщением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презентацию,</w:t>
      </w:r>
      <w:r>
        <w:rPr>
          <w:spacing w:val="-5"/>
        </w:rPr>
        <w:t xml:space="preserve"> </w:t>
      </w:r>
      <w:r>
        <w:t>развёрнутый</w:t>
      </w:r>
      <w:r>
        <w:rPr>
          <w:spacing w:val="1"/>
        </w:rPr>
        <w:t xml:space="preserve"> </w:t>
      </w:r>
      <w:r>
        <w:t>план.</w:t>
      </w:r>
    </w:p>
    <w:p w:rsidR="00431AF6" w:rsidRDefault="00B37B50">
      <w:pPr>
        <w:pStyle w:val="a3"/>
        <w:ind w:right="416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лингвистические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 и темы на основе жизненных наблюдений объёмом не менее 4</w:t>
      </w:r>
      <w:r>
        <w:rPr>
          <w:spacing w:val="1"/>
        </w:rPr>
        <w:t xml:space="preserve"> </w:t>
      </w:r>
      <w:r>
        <w:t>реплик.</w:t>
      </w:r>
    </w:p>
    <w:p w:rsidR="00431AF6" w:rsidRDefault="00B37B50">
      <w:pPr>
        <w:pStyle w:val="a3"/>
        <w:ind w:right="410"/>
      </w:pPr>
      <w:r>
        <w:t>Владеть различными видами диалога: диалог – запрос информации,</w:t>
      </w:r>
      <w:r>
        <w:rPr>
          <w:spacing w:val="1"/>
        </w:rPr>
        <w:t xml:space="preserve"> </w:t>
      </w:r>
      <w:r>
        <w:t>диалог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сообщение</w:t>
      </w:r>
      <w:r>
        <w:rPr>
          <w:spacing w:val="-2"/>
        </w:rPr>
        <w:t xml:space="preserve"> </w:t>
      </w:r>
      <w:r>
        <w:t>информации.</w:t>
      </w:r>
    </w:p>
    <w:p w:rsidR="00431AF6" w:rsidRDefault="00B37B50">
      <w:pPr>
        <w:pStyle w:val="a3"/>
        <w:ind w:right="410"/>
      </w:pPr>
      <w:r>
        <w:t>Владеть различными видами аудирования (выборочное, детальное)</w:t>
      </w:r>
      <w:r>
        <w:rPr>
          <w:spacing w:val="1"/>
        </w:rPr>
        <w:t xml:space="preserve"> </w:t>
      </w:r>
      <w:r>
        <w:t>публицистических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речи.</w:t>
      </w:r>
    </w:p>
    <w:p w:rsidR="00431AF6" w:rsidRDefault="00B37B50">
      <w:pPr>
        <w:pStyle w:val="a3"/>
        <w:spacing w:line="242" w:lineRule="auto"/>
        <w:ind w:right="414"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просмотровым,</w:t>
      </w:r>
      <w:r>
        <w:rPr>
          <w:spacing w:val="1"/>
        </w:rPr>
        <w:t xml:space="preserve"> </w:t>
      </w:r>
      <w:r>
        <w:t>ознакомительным,</w:t>
      </w:r>
      <w:r>
        <w:rPr>
          <w:spacing w:val="-3"/>
        </w:rPr>
        <w:t xml:space="preserve"> </w:t>
      </w:r>
      <w:r>
        <w:t>изучающим.</w:t>
      </w:r>
    </w:p>
    <w:p w:rsidR="00431AF6" w:rsidRDefault="00B37B50">
      <w:pPr>
        <w:pStyle w:val="a3"/>
        <w:ind w:right="416"/>
      </w:pPr>
      <w:r>
        <w:t>Устно</w:t>
      </w:r>
      <w:r>
        <w:rPr>
          <w:spacing w:val="-13"/>
        </w:rPr>
        <w:t xml:space="preserve"> </w:t>
      </w:r>
      <w:r>
        <w:t>пересказывать</w:t>
      </w:r>
      <w:r>
        <w:rPr>
          <w:spacing w:val="-14"/>
        </w:rPr>
        <w:t xml:space="preserve"> </w:t>
      </w:r>
      <w:r>
        <w:t>прослушанный</w:t>
      </w:r>
      <w:r>
        <w:rPr>
          <w:spacing w:val="-12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прочитанный</w:t>
      </w:r>
      <w:r>
        <w:rPr>
          <w:spacing w:val="-13"/>
        </w:rPr>
        <w:t xml:space="preserve"> </w:t>
      </w:r>
      <w:r>
        <w:t>текст</w:t>
      </w:r>
      <w:r>
        <w:rPr>
          <w:spacing w:val="-13"/>
        </w:rPr>
        <w:t xml:space="preserve"> </w:t>
      </w:r>
      <w:r>
        <w:t>объёмом</w:t>
      </w:r>
      <w:r>
        <w:rPr>
          <w:spacing w:val="-68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 110</w:t>
      </w:r>
      <w:r>
        <w:rPr>
          <w:spacing w:val="1"/>
        </w:rPr>
        <w:t xml:space="preserve"> </w:t>
      </w:r>
      <w:r>
        <w:t>слов.</w:t>
      </w:r>
    </w:p>
    <w:p w:rsidR="00431AF6" w:rsidRDefault="00B37B50">
      <w:pPr>
        <w:pStyle w:val="a3"/>
        <w:ind w:right="406"/>
      </w:pPr>
      <w:r>
        <w:t>Понимать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публицистических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(рассуждение-доказательство,</w:t>
      </w:r>
      <w:r>
        <w:rPr>
          <w:spacing w:val="1"/>
        </w:rPr>
        <w:t xml:space="preserve"> </w:t>
      </w:r>
      <w:r>
        <w:t>рассуждение-</w:t>
      </w:r>
      <w:r>
        <w:rPr>
          <w:spacing w:val="1"/>
        </w:rPr>
        <w:t xml:space="preserve"> </w:t>
      </w:r>
      <w:r>
        <w:t>объяснение, рассуждение-размышление) объёмом не менее 220 слов: устно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предварительному</w:t>
      </w:r>
      <w:r>
        <w:rPr>
          <w:spacing w:val="1"/>
        </w:rPr>
        <w:t xml:space="preserve"> </w:t>
      </w:r>
      <w:r>
        <w:t>совместному</w:t>
      </w:r>
      <w:r>
        <w:rPr>
          <w:spacing w:val="1"/>
        </w:rPr>
        <w:t xml:space="preserve"> </w:t>
      </w:r>
      <w:r>
        <w:t>анализу;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них;</w:t>
      </w:r>
      <w:r>
        <w:rPr>
          <w:spacing w:val="1"/>
        </w:rPr>
        <w:t xml:space="preserve"> </w:t>
      </w:r>
      <w:r>
        <w:t>подробно,</w:t>
      </w:r>
      <w:r>
        <w:rPr>
          <w:spacing w:val="1"/>
        </w:rPr>
        <w:t xml:space="preserve"> </w:t>
      </w:r>
      <w:r>
        <w:t>сжато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выборочно</w:t>
      </w:r>
      <w:r>
        <w:rPr>
          <w:spacing w:val="1"/>
        </w:rPr>
        <w:t xml:space="preserve"> </w:t>
      </w:r>
      <w:r>
        <w:t>передавать в</w:t>
      </w:r>
      <w:r>
        <w:rPr>
          <w:spacing w:val="1"/>
        </w:rPr>
        <w:t xml:space="preserve"> </w:t>
      </w:r>
      <w:r>
        <w:t>устной и письменной</w:t>
      </w:r>
      <w:r>
        <w:rPr>
          <w:spacing w:val="1"/>
        </w:rPr>
        <w:t xml:space="preserve"> </w:t>
      </w:r>
      <w:r>
        <w:t>форме по</w:t>
      </w:r>
      <w:r>
        <w:rPr>
          <w:spacing w:val="1"/>
        </w:rPr>
        <w:t xml:space="preserve"> </w:t>
      </w:r>
      <w:r>
        <w:t>плану, перечню вопросов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публицистических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подробного</w:t>
      </w:r>
      <w:r>
        <w:rPr>
          <w:spacing w:val="1"/>
        </w:rPr>
        <w:t xml:space="preserve"> </w:t>
      </w:r>
      <w:r>
        <w:t>изложения объём исходного текста должен составлять не менее 170 слов;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сжатого и</w:t>
      </w:r>
      <w:r>
        <w:rPr>
          <w:spacing w:val="-1"/>
        </w:rPr>
        <w:t xml:space="preserve"> </w:t>
      </w:r>
      <w:r>
        <w:t>выборочного</w:t>
      </w:r>
      <w:r>
        <w:rPr>
          <w:spacing w:val="1"/>
        </w:rPr>
        <w:t xml:space="preserve"> </w:t>
      </w:r>
      <w:r>
        <w:t>изложения – не менее</w:t>
      </w:r>
      <w:r>
        <w:rPr>
          <w:spacing w:val="-4"/>
        </w:rPr>
        <w:t xml:space="preserve"> </w:t>
      </w:r>
      <w:r>
        <w:t>190 слов).</w:t>
      </w:r>
    </w:p>
    <w:p w:rsidR="00431AF6" w:rsidRDefault="00B37B50">
      <w:pPr>
        <w:ind w:left="679" w:right="409" w:firstLine="710"/>
        <w:jc w:val="both"/>
        <w:rPr>
          <w:i/>
          <w:sz w:val="28"/>
        </w:rPr>
      </w:pPr>
      <w:r>
        <w:rPr>
          <w:i/>
          <w:sz w:val="28"/>
        </w:rPr>
        <w:t>Осуществлять адекватный выбор языковых средств для создания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высказывания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целью,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темой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коммуникативным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замыслом.</w:t>
      </w:r>
    </w:p>
    <w:p w:rsidR="00431AF6" w:rsidRDefault="00B37B50">
      <w:pPr>
        <w:pStyle w:val="a3"/>
        <w:ind w:right="408"/>
      </w:pPr>
      <w:r>
        <w:t>Соблюдать в устной речи и на письме нормы современного 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11"/>
        </w:rPr>
        <w:t xml:space="preserve"> </w:t>
      </w:r>
      <w:r>
        <w:t>языка,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12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время</w:t>
      </w:r>
      <w:r>
        <w:rPr>
          <w:spacing w:val="-11"/>
        </w:rPr>
        <w:t xml:space="preserve"> </w:t>
      </w:r>
      <w:r>
        <w:t>списывания</w:t>
      </w:r>
      <w:r>
        <w:rPr>
          <w:spacing w:val="-11"/>
        </w:rPr>
        <w:t xml:space="preserve"> </w:t>
      </w:r>
      <w:r>
        <w:t>текста</w:t>
      </w:r>
      <w:r>
        <w:rPr>
          <w:spacing w:val="-11"/>
        </w:rPr>
        <w:t xml:space="preserve"> </w:t>
      </w:r>
      <w:r>
        <w:t>объёмом</w:t>
      </w:r>
      <w:r>
        <w:rPr>
          <w:spacing w:val="-14"/>
        </w:rPr>
        <w:t xml:space="preserve"> </w:t>
      </w:r>
      <w:r>
        <w:t>100-</w:t>
      </w:r>
      <w:r>
        <w:rPr>
          <w:spacing w:val="-68"/>
        </w:rPr>
        <w:t xml:space="preserve"> </w:t>
      </w:r>
      <w:r>
        <w:t>110 слов; словарного диктанта объёмом 20-25 слов; диктанта на основе</w:t>
      </w:r>
      <w:r>
        <w:rPr>
          <w:spacing w:val="1"/>
        </w:rPr>
        <w:t xml:space="preserve"> </w:t>
      </w:r>
      <w:r>
        <w:t>связного</w:t>
      </w:r>
      <w:r>
        <w:rPr>
          <w:spacing w:val="25"/>
        </w:rPr>
        <w:t xml:space="preserve"> </w:t>
      </w:r>
      <w:r>
        <w:t>текста</w:t>
      </w:r>
      <w:r>
        <w:rPr>
          <w:spacing w:val="24"/>
        </w:rPr>
        <w:t xml:space="preserve"> </w:t>
      </w:r>
      <w:r>
        <w:t>объёмом</w:t>
      </w:r>
      <w:r>
        <w:rPr>
          <w:spacing w:val="24"/>
        </w:rPr>
        <w:t xml:space="preserve"> </w:t>
      </w:r>
      <w:r>
        <w:t>100-110</w:t>
      </w:r>
      <w:r>
        <w:rPr>
          <w:spacing w:val="25"/>
        </w:rPr>
        <w:t xml:space="preserve"> </w:t>
      </w:r>
      <w:r>
        <w:t>слов,</w:t>
      </w:r>
      <w:r>
        <w:rPr>
          <w:spacing w:val="23"/>
        </w:rPr>
        <w:t xml:space="preserve"> </w:t>
      </w:r>
      <w:r>
        <w:t>составленного</w:t>
      </w:r>
      <w:r>
        <w:rPr>
          <w:spacing w:val="25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учётом</w:t>
      </w:r>
      <w:r>
        <w:rPr>
          <w:spacing w:val="24"/>
        </w:rPr>
        <w:t xml:space="preserve"> </w:t>
      </w:r>
      <w:r>
        <w:t>ранее</w:t>
      </w:r>
    </w:p>
    <w:p w:rsidR="00431AF6" w:rsidRDefault="00431AF6">
      <w:pPr>
        <w:sectPr w:rsidR="00431AF6">
          <w:pgSz w:w="11910" w:h="16840"/>
          <w:pgMar w:top="140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right="412" w:firstLine="0"/>
      </w:pPr>
      <w:r>
        <w:lastRenderedPageBreak/>
        <w:t>изученных</w:t>
      </w:r>
      <w:r>
        <w:rPr>
          <w:spacing w:val="-12"/>
        </w:rPr>
        <w:t xml:space="preserve"> </w:t>
      </w:r>
      <w:r>
        <w:t>правил</w:t>
      </w:r>
      <w:r>
        <w:rPr>
          <w:spacing w:val="-12"/>
        </w:rPr>
        <w:t xml:space="preserve"> </w:t>
      </w:r>
      <w:r>
        <w:t>правописания</w:t>
      </w:r>
      <w:r>
        <w:rPr>
          <w:spacing w:val="-11"/>
        </w:rPr>
        <w:t xml:space="preserve"> </w:t>
      </w:r>
      <w:r>
        <w:t>(в</w:t>
      </w:r>
      <w:r>
        <w:rPr>
          <w:spacing w:val="-10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содержащего</w:t>
      </w:r>
      <w:r>
        <w:rPr>
          <w:spacing w:val="-11"/>
        </w:rPr>
        <w:t xml:space="preserve"> </w:t>
      </w:r>
      <w:r>
        <w:t>содержащего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более 20 орфограмм, 4-5 пунктограмм и не более 7 слов с непроверяемыми</w:t>
      </w:r>
      <w:r>
        <w:rPr>
          <w:spacing w:val="-67"/>
        </w:rPr>
        <w:t xml:space="preserve"> </w:t>
      </w:r>
      <w:r>
        <w:t>написаниями); соблюдать</w:t>
      </w:r>
      <w:r>
        <w:rPr>
          <w:spacing w:val="-2"/>
        </w:rPr>
        <w:t xml:space="preserve"> </w:t>
      </w:r>
      <w:r>
        <w:t>на письме</w:t>
      </w:r>
      <w:r>
        <w:rPr>
          <w:spacing w:val="-4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речевого этикета.</w:t>
      </w:r>
    </w:p>
    <w:p w:rsidR="00431AF6" w:rsidRDefault="00431AF6">
      <w:pPr>
        <w:pStyle w:val="a3"/>
        <w:spacing w:before="6"/>
        <w:ind w:left="0" w:firstLine="0"/>
        <w:jc w:val="left"/>
      </w:pP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Текст</w:t>
      </w:r>
    </w:p>
    <w:p w:rsidR="00431AF6" w:rsidRDefault="00B37B50">
      <w:pPr>
        <w:ind w:left="679" w:right="412" w:firstLine="710"/>
        <w:jc w:val="both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-67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особенности абзацного членения, </w:t>
      </w:r>
      <w:r>
        <w:rPr>
          <w:i/>
          <w:sz w:val="28"/>
        </w:rPr>
        <w:t>языковые средства выразительности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тексте: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фонетические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(звукопись),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словообразовательные,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лексические</w:t>
      </w:r>
      <w:r>
        <w:rPr>
          <w:sz w:val="28"/>
        </w:rPr>
        <w:t>.</w:t>
      </w:r>
    </w:p>
    <w:p w:rsidR="00431AF6" w:rsidRDefault="00B37B50">
      <w:pPr>
        <w:pStyle w:val="a3"/>
        <w:ind w:right="416"/>
      </w:pPr>
      <w:r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предварительному</w:t>
      </w:r>
      <w:r>
        <w:rPr>
          <w:spacing w:val="1"/>
        </w:rPr>
        <w:t xml:space="preserve"> </w:t>
      </w:r>
      <w:r>
        <w:t>совместному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смысловой</w:t>
      </w:r>
      <w:r>
        <w:rPr>
          <w:spacing w:val="-67"/>
        </w:rPr>
        <w:t xml:space="preserve"> </w:t>
      </w:r>
      <w:r>
        <w:t>анализ текста, его композиционных особенностей, определять количество</w:t>
      </w:r>
      <w:r>
        <w:rPr>
          <w:spacing w:val="1"/>
        </w:rPr>
        <w:t xml:space="preserve"> </w:t>
      </w:r>
      <w:r>
        <w:t>микротем</w:t>
      </w:r>
      <w:r>
        <w:rPr>
          <w:spacing w:val="-1"/>
        </w:rPr>
        <w:t xml:space="preserve"> </w:t>
      </w:r>
      <w:r>
        <w:t>и абзацев.</w:t>
      </w:r>
    </w:p>
    <w:p w:rsidR="00431AF6" w:rsidRDefault="00B37B50">
      <w:pPr>
        <w:pStyle w:val="a3"/>
        <w:spacing w:line="242" w:lineRule="auto"/>
        <w:ind w:right="411"/>
      </w:pPr>
      <w:r>
        <w:t>Выявлять</w:t>
      </w:r>
      <w:r>
        <w:rPr>
          <w:spacing w:val="-12"/>
        </w:rPr>
        <w:t xml:space="preserve"> </w:t>
      </w:r>
      <w:r>
        <w:t>лексические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грамматические</w:t>
      </w:r>
      <w:r>
        <w:rPr>
          <w:spacing w:val="-11"/>
        </w:rPr>
        <w:t xml:space="preserve"> </w:t>
      </w:r>
      <w:r>
        <w:t>средства</w:t>
      </w:r>
      <w:r>
        <w:rPr>
          <w:spacing w:val="-11"/>
        </w:rPr>
        <w:t xml:space="preserve"> </w:t>
      </w:r>
      <w:r>
        <w:t>связи</w:t>
      </w:r>
      <w:r>
        <w:rPr>
          <w:spacing w:val="-10"/>
        </w:rPr>
        <w:t xml:space="preserve"> </w:t>
      </w:r>
      <w:r>
        <w:t>предложений</w:t>
      </w:r>
      <w:r>
        <w:rPr>
          <w:spacing w:val="-68"/>
        </w:rPr>
        <w:t xml:space="preserve"> </w:t>
      </w:r>
      <w:r>
        <w:t>и частей</w:t>
      </w:r>
      <w:r>
        <w:rPr>
          <w:spacing w:val="-1"/>
        </w:rPr>
        <w:t xml:space="preserve"> </w:t>
      </w:r>
      <w:r>
        <w:t>текста.</w:t>
      </w:r>
    </w:p>
    <w:p w:rsidR="00431AF6" w:rsidRDefault="00B37B50">
      <w:pPr>
        <w:pStyle w:val="a3"/>
        <w:ind w:right="408"/>
      </w:pPr>
      <w:r>
        <w:t>Создавать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читательский опыт; на произведения искусства (в том числе сочинения-</w:t>
      </w:r>
      <w:r>
        <w:rPr>
          <w:spacing w:val="1"/>
        </w:rPr>
        <w:t xml:space="preserve"> </w:t>
      </w:r>
      <w:r>
        <w:t>миниатюры</w:t>
      </w:r>
      <w:r>
        <w:rPr>
          <w:spacing w:val="-14"/>
        </w:rPr>
        <w:t xml:space="preserve"> </w:t>
      </w:r>
      <w:r>
        <w:t>объёмом</w:t>
      </w:r>
      <w:r>
        <w:rPr>
          <w:spacing w:val="-14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более</w:t>
      </w:r>
      <w:r>
        <w:rPr>
          <w:spacing w:val="-14"/>
        </w:rPr>
        <w:t xml:space="preserve"> </w:t>
      </w:r>
      <w:r>
        <w:t>предложений;</w:t>
      </w:r>
      <w:r>
        <w:rPr>
          <w:spacing w:val="-14"/>
        </w:rPr>
        <w:t xml:space="preserve"> </w:t>
      </w:r>
      <w:r>
        <w:t>сочинения</w:t>
      </w:r>
      <w:r>
        <w:rPr>
          <w:spacing w:val="-13"/>
        </w:rPr>
        <w:t xml:space="preserve"> </w:t>
      </w:r>
      <w:r>
        <w:t>объёмом</w:t>
      </w:r>
      <w:r>
        <w:rPr>
          <w:spacing w:val="-15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60</w:t>
      </w:r>
      <w:r>
        <w:rPr>
          <w:spacing w:val="-13"/>
        </w:rPr>
        <w:t xml:space="preserve"> </w:t>
      </w:r>
      <w:r>
        <w:t>слов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 стиля и жанра</w:t>
      </w:r>
      <w:r>
        <w:rPr>
          <w:spacing w:val="-1"/>
        </w:rPr>
        <w:t xml:space="preserve"> </w:t>
      </w:r>
      <w:r>
        <w:t>сочинения,</w:t>
      </w:r>
      <w:r>
        <w:rPr>
          <w:spacing w:val="-3"/>
        </w:rPr>
        <w:t xml:space="preserve"> </w:t>
      </w:r>
      <w:r>
        <w:t>характера темы).</w:t>
      </w:r>
    </w:p>
    <w:p w:rsidR="00431AF6" w:rsidRDefault="00B37B50">
      <w:pPr>
        <w:ind w:left="679" w:right="411" w:firstLine="710"/>
        <w:jc w:val="both"/>
        <w:rPr>
          <w:i/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 анализа: составлять план прочитанного текста (простой,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сложный;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назывной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вопросный,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тезисный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форме;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второстепенную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тексте;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содержание текста с изменением лица рассказчика; </w:t>
      </w:r>
      <w:r>
        <w:rPr>
          <w:i/>
          <w:sz w:val="28"/>
        </w:rPr>
        <w:t>использовать способы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информационной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переработки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текста;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извлекать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источников,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лингвистических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словарей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справочной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литературы,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её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учебной деятельности.</w:t>
      </w:r>
    </w:p>
    <w:p w:rsidR="00431AF6" w:rsidRDefault="00B37B50">
      <w:pPr>
        <w:pStyle w:val="a3"/>
        <w:spacing w:line="322" w:lineRule="exact"/>
        <w:ind w:left="1390" w:firstLine="0"/>
      </w:pPr>
      <w:r>
        <w:t>Представлять</w:t>
      </w:r>
      <w:r>
        <w:rPr>
          <w:spacing w:val="-4"/>
        </w:rPr>
        <w:t xml:space="preserve"> </w:t>
      </w:r>
      <w:r>
        <w:t>сообщение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заданную</w:t>
      </w:r>
      <w:r>
        <w:rPr>
          <w:spacing w:val="-3"/>
        </w:rPr>
        <w:t xml:space="preserve"> </w:t>
      </w:r>
      <w:r>
        <w:t>тему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презентации.</w:t>
      </w:r>
    </w:p>
    <w:p w:rsidR="00431AF6" w:rsidRDefault="00B37B50">
      <w:pPr>
        <w:ind w:left="679" w:right="412" w:firstLine="710"/>
        <w:jc w:val="both"/>
        <w:rPr>
          <w:i/>
          <w:sz w:val="28"/>
        </w:rPr>
      </w:pPr>
      <w:r>
        <w:rPr>
          <w:sz w:val="28"/>
        </w:rPr>
        <w:t>Представлять содержание научно-учебного текста в виде таблицы,</w:t>
      </w:r>
      <w:r>
        <w:rPr>
          <w:spacing w:val="1"/>
          <w:sz w:val="28"/>
        </w:rPr>
        <w:t xml:space="preserve"> </w:t>
      </w:r>
      <w:r>
        <w:rPr>
          <w:sz w:val="28"/>
        </w:rPr>
        <w:t>схемы;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представлять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таблицы,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схемы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виде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текста.</w:t>
      </w:r>
    </w:p>
    <w:p w:rsidR="00431AF6" w:rsidRDefault="00B37B50">
      <w:pPr>
        <w:ind w:left="679" w:right="414" w:firstLine="710"/>
        <w:jc w:val="both"/>
        <w:rPr>
          <w:i/>
          <w:sz w:val="28"/>
        </w:rPr>
      </w:pPr>
      <w:r>
        <w:rPr>
          <w:i/>
          <w:sz w:val="28"/>
        </w:rPr>
        <w:t>Редактировать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тексты: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сопоставлять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исходный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отредактированный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тексты;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редактировать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собственные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целью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совершенствования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содержания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опорой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знание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норм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современного русского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литературного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языка.</w:t>
      </w:r>
    </w:p>
    <w:p w:rsidR="00431AF6" w:rsidRDefault="00431AF6">
      <w:pPr>
        <w:pStyle w:val="a3"/>
        <w:spacing w:before="9"/>
        <w:ind w:left="0" w:firstLine="0"/>
        <w:jc w:val="left"/>
        <w:rPr>
          <w:i/>
          <w:sz w:val="27"/>
        </w:rPr>
      </w:pPr>
    </w:p>
    <w:p w:rsidR="00431AF6" w:rsidRDefault="00B37B50">
      <w:pPr>
        <w:spacing w:line="320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Функциональные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разновидности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языка</w:t>
      </w:r>
    </w:p>
    <w:p w:rsidR="00431AF6" w:rsidRDefault="00B37B50">
      <w:pPr>
        <w:pStyle w:val="a3"/>
        <w:ind w:right="406"/>
      </w:pPr>
      <w:r>
        <w:t>Характеризовать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языка:</w:t>
      </w:r>
      <w:r>
        <w:rPr>
          <w:spacing w:val="1"/>
        </w:rPr>
        <w:t xml:space="preserve"> </w:t>
      </w:r>
      <w:r>
        <w:t>разговорную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стили</w:t>
      </w:r>
      <w:r>
        <w:rPr>
          <w:spacing w:val="1"/>
        </w:rPr>
        <w:t xml:space="preserve"> </w:t>
      </w:r>
      <w:r>
        <w:t>(научный,</w:t>
      </w:r>
      <w:r>
        <w:rPr>
          <w:spacing w:val="1"/>
        </w:rPr>
        <w:t xml:space="preserve"> </w:t>
      </w:r>
      <w:r>
        <w:t>публицистический,</w:t>
      </w:r>
      <w:r>
        <w:rPr>
          <w:spacing w:val="1"/>
        </w:rPr>
        <w:t xml:space="preserve"> </w:t>
      </w:r>
      <w:r>
        <w:t>официально-</w:t>
      </w:r>
      <w:r>
        <w:rPr>
          <w:spacing w:val="1"/>
        </w:rPr>
        <w:t xml:space="preserve"> </w:t>
      </w:r>
      <w:r>
        <w:t>деловой),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художественной литературы.</w:t>
      </w:r>
    </w:p>
    <w:p w:rsidR="00431AF6" w:rsidRDefault="00B37B50">
      <w:pPr>
        <w:pStyle w:val="a3"/>
        <w:ind w:right="412"/>
      </w:pPr>
      <w:r>
        <w:t>Характеризовать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особенности</w:t>
      </w:r>
      <w:r>
        <w:rPr>
          <w:spacing w:val="-67"/>
        </w:rPr>
        <w:t xml:space="preserve"> </w:t>
      </w:r>
      <w:r>
        <w:t>публицистического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(в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употребления,</w:t>
      </w:r>
      <w:r>
        <w:rPr>
          <w:spacing w:val="1"/>
        </w:rPr>
        <w:t xml:space="preserve"> </w:t>
      </w:r>
      <w:r>
        <w:t>функции),</w:t>
      </w:r>
      <w:r>
        <w:rPr>
          <w:spacing w:val="1"/>
        </w:rPr>
        <w:t xml:space="preserve"> </w:t>
      </w:r>
      <w:r>
        <w:t>употребления</w:t>
      </w:r>
      <w:r>
        <w:rPr>
          <w:spacing w:val="32"/>
        </w:rPr>
        <w:t xml:space="preserve"> </w:t>
      </w:r>
      <w:r>
        <w:t>языковых</w:t>
      </w:r>
      <w:r>
        <w:rPr>
          <w:spacing w:val="33"/>
        </w:rPr>
        <w:t xml:space="preserve"> </w:t>
      </w:r>
      <w:r>
        <w:t>средств</w:t>
      </w:r>
      <w:r>
        <w:rPr>
          <w:spacing w:val="29"/>
        </w:rPr>
        <w:t xml:space="preserve"> </w:t>
      </w:r>
      <w:r>
        <w:t>выразительности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текстах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 w:line="242" w:lineRule="auto"/>
        <w:ind w:right="417" w:firstLine="0"/>
      </w:pPr>
      <w:r>
        <w:lastRenderedPageBreak/>
        <w:t>публицистического стиля, нормы построения текстов публицистического</w:t>
      </w:r>
      <w:r>
        <w:rPr>
          <w:spacing w:val="1"/>
        </w:rPr>
        <w:t xml:space="preserve"> </w:t>
      </w:r>
      <w:r>
        <w:t>стиля,</w:t>
      </w:r>
      <w:r>
        <w:rPr>
          <w:spacing w:val="-2"/>
        </w:rPr>
        <w:t xml:space="preserve"> </w:t>
      </w:r>
      <w:r>
        <w:t>особенности жанров</w:t>
      </w:r>
      <w:r>
        <w:rPr>
          <w:spacing w:val="-3"/>
        </w:rPr>
        <w:t xml:space="preserve"> </w:t>
      </w:r>
      <w:r>
        <w:t>(интервью,</w:t>
      </w:r>
      <w:r>
        <w:rPr>
          <w:spacing w:val="-4"/>
        </w:rPr>
        <w:t xml:space="preserve"> </w:t>
      </w:r>
      <w:r>
        <w:t>репортаж,</w:t>
      </w:r>
      <w:r>
        <w:rPr>
          <w:spacing w:val="-1"/>
        </w:rPr>
        <w:t xml:space="preserve"> </w:t>
      </w:r>
      <w:r>
        <w:t>заметка).</w:t>
      </w:r>
    </w:p>
    <w:p w:rsidR="00431AF6" w:rsidRDefault="00B37B50">
      <w:pPr>
        <w:pStyle w:val="a3"/>
        <w:ind w:right="414"/>
      </w:pPr>
      <w:r>
        <w:t>Создавать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публицистического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жанре</w:t>
      </w:r>
      <w:r>
        <w:rPr>
          <w:spacing w:val="1"/>
        </w:rPr>
        <w:t xml:space="preserve"> </w:t>
      </w:r>
      <w:r>
        <w:t>репортажа,</w:t>
      </w:r>
      <w:r>
        <w:rPr>
          <w:spacing w:val="1"/>
        </w:rPr>
        <w:t xml:space="preserve"> </w:t>
      </w:r>
      <w:r>
        <w:t>заметки,</w:t>
      </w:r>
      <w:r>
        <w:rPr>
          <w:spacing w:val="1"/>
        </w:rPr>
        <w:t xml:space="preserve"> </w:t>
      </w:r>
      <w:r>
        <w:t>интервью;</w:t>
      </w:r>
      <w:r>
        <w:rPr>
          <w:spacing w:val="1"/>
        </w:rPr>
        <w:t xml:space="preserve"> </w:t>
      </w:r>
      <w:r>
        <w:t>оформлять</w:t>
      </w:r>
      <w:r>
        <w:rPr>
          <w:spacing w:val="-3"/>
        </w:rPr>
        <w:t xml:space="preserve"> </w:t>
      </w:r>
      <w:r>
        <w:t>деловые</w:t>
      </w:r>
      <w:r>
        <w:rPr>
          <w:spacing w:val="-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(инструкция).</w:t>
      </w:r>
    </w:p>
    <w:p w:rsidR="00431AF6" w:rsidRDefault="00B37B50">
      <w:pPr>
        <w:spacing w:line="321" w:lineRule="exact"/>
        <w:ind w:left="1390"/>
        <w:jc w:val="both"/>
        <w:rPr>
          <w:i/>
          <w:sz w:val="28"/>
        </w:rPr>
      </w:pPr>
      <w:r>
        <w:rPr>
          <w:i/>
          <w:sz w:val="28"/>
        </w:rPr>
        <w:t>Владеть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нормами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построения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текстов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публицистического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стиля.</w:t>
      </w:r>
    </w:p>
    <w:p w:rsidR="00431AF6" w:rsidRDefault="00B37B50">
      <w:pPr>
        <w:ind w:left="679" w:right="409" w:firstLine="710"/>
        <w:jc w:val="both"/>
        <w:rPr>
          <w:i/>
          <w:sz w:val="28"/>
        </w:rPr>
      </w:pPr>
      <w:r>
        <w:rPr>
          <w:i/>
          <w:sz w:val="28"/>
        </w:rPr>
        <w:t>Характеризовать особенности официально-делового стиля (в 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числе сферу употребления, функции, языковые особенности), 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жанра инструкции.</w:t>
      </w:r>
    </w:p>
    <w:p w:rsidR="00431AF6" w:rsidRDefault="00B37B50">
      <w:pPr>
        <w:ind w:left="679" w:right="411" w:firstLine="710"/>
        <w:jc w:val="both"/>
        <w:rPr>
          <w:i/>
          <w:sz w:val="28"/>
        </w:rPr>
      </w:pPr>
      <w:r>
        <w:rPr>
          <w:i/>
          <w:sz w:val="28"/>
        </w:rPr>
        <w:t>Применять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функциональных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разновидностях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выполнении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языкового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анализа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видов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речевой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практике.</w:t>
      </w:r>
    </w:p>
    <w:p w:rsidR="00431AF6" w:rsidRDefault="00431AF6">
      <w:pPr>
        <w:pStyle w:val="a3"/>
        <w:ind w:left="0" w:firstLine="0"/>
        <w:jc w:val="left"/>
        <w:rPr>
          <w:i/>
        </w:rPr>
      </w:pPr>
    </w:p>
    <w:p w:rsidR="00431AF6" w:rsidRDefault="00B37B50">
      <w:pPr>
        <w:spacing w:line="321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ЯЗЫКА</w:t>
      </w:r>
    </w:p>
    <w:p w:rsidR="00431AF6" w:rsidRDefault="00B37B50">
      <w:pPr>
        <w:pStyle w:val="a3"/>
        <w:ind w:right="417"/>
      </w:pPr>
      <w:r>
        <w:t>Распознавать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орфограммы;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 орфографический анализ слов; применять знания по орфографии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практике правописания.</w:t>
      </w:r>
    </w:p>
    <w:p w:rsidR="00431AF6" w:rsidRDefault="00B37B50">
      <w:pPr>
        <w:pStyle w:val="a3"/>
        <w:ind w:right="418"/>
      </w:pPr>
      <w:r>
        <w:t>Использовать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морфемике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словообразованию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правописания.</w:t>
      </w:r>
    </w:p>
    <w:p w:rsidR="00431AF6" w:rsidRDefault="00B37B50">
      <w:pPr>
        <w:pStyle w:val="a3"/>
        <w:ind w:right="410"/>
      </w:pPr>
      <w:r>
        <w:t>Объяснять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предварительному</w:t>
      </w:r>
      <w:r>
        <w:rPr>
          <w:spacing w:val="1"/>
        </w:rPr>
        <w:t xml:space="preserve"> </w:t>
      </w:r>
      <w:r>
        <w:t>совместному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фразеологизмов,</w:t>
      </w:r>
      <w:r>
        <w:rPr>
          <w:spacing w:val="1"/>
        </w:rPr>
        <w:t xml:space="preserve"> </w:t>
      </w:r>
      <w:r>
        <w:t>пословиц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поговорок,</w:t>
      </w:r>
      <w:r>
        <w:rPr>
          <w:spacing w:val="1"/>
        </w:rPr>
        <w:t xml:space="preserve"> </w:t>
      </w:r>
      <w:r>
        <w:t>афоризмов,</w:t>
      </w:r>
      <w:r>
        <w:rPr>
          <w:spacing w:val="1"/>
        </w:rPr>
        <w:t xml:space="preserve"> </w:t>
      </w:r>
      <w:r>
        <w:t>крылатых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изученного),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фразеологических</w:t>
      </w:r>
      <w:r>
        <w:rPr>
          <w:spacing w:val="1"/>
        </w:rPr>
        <w:t xml:space="preserve"> </w:t>
      </w:r>
      <w:r>
        <w:t>словарей</w:t>
      </w:r>
      <w:r>
        <w:rPr>
          <w:spacing w:val="-3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языка.</w:t>
      </w:r>
    </w:p>
    <w:p w:rsidR="00431AF6" w:rsidRDefault="00B37B50">
      <w:pPr>
        <w:ind w:left="679" w:right="413" w:firstLine="710"/>
        <w:jc w:val="both"/>
        <w:rPr>
          <w:i/>
          <w:sz w:val="28"/>
        </w:rPr>
      </w:pPr>
      <w:r>
        <w:rPr>
          <w:sz w:val="28"/>
        </w:rPr>
        <w:t>Распознавать по визуальной опоре метафору, олицетворение, эпитет,</w:t>
      </w:r>
      <w:r>
        <w:rPr>
          <w:spacing w:val="1"/>
          <w:sz w:val="28"/>
        </w:rPr>
        <w:t xml:space="preserve"> </w:t>
      </w:r>
      <w:r>
        <w:rPr>
          <w:sz w:val="28"/>
        </w:rPr>
        <w:t>гиперболу,</w:t>
      </w:r>
      <w:r>
        <w:rPr>
          <w:spacing w:val="1"/>
          <w:sz w:val="28"/>
        </w:rPr>
        <w:t xml:space="preserve"> </w:t>
      </w:r>
      <w:r>
        <w:rPr>
          <w:sz w:val="28"/>
        </w:rPr>
        <w:t>литоту;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понимать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коммуникативное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назначение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художественном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выразительности.</w:t>
      </w:r>
    </w:p>
    <w:p w:rsidR="00431AF6" w:rsidRDefault="00B37B50">
      <w:pPr>
        <w:pStyle w:val="a3"/>
        <w:ind w:right="415"/>
      </w:pPr>
      <w:r>
        <w:rPr>
          <w:spacing w:val="-1"/>
        </w:rPr>
        <w:t>Характеризовать</w:t>
      </w:r>
      <w:r>
        <w:rPr>
          <w:spacing w:val="-19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опорой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алгоритм</w:t>
      </w:r>
      <w:r>
        <w:rPr>
          <w:spacing w:val="-15"/>
        </w:rPr>
        <w:t xml:space="preserve"> </w:t>
      </w:r>
      <w:r>
        <w:t>слово</w:t>
      </w:r>
      <w:r>
        <w:rPr>
          <w:spacing w:val="-17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точки</w:t>
      </w:r>
      <w:r>
        <w:rPr>
          <w:spacing w:val="-15"/>
        </w:rPr>
        <w:t xml:space="preserve"> </w:t>
      </w:r>
      <w:r>
        <w:t>зрения</w:t>
      </w:r>
      <w:r>
        <w:rPr>
          <w:spacing w:val="-17"/>
        </w:rPr>
        <w:t xml:space="preserve"> </w:t>
      </w:r>
      <w:r>
        <w:t>сферы</w:t>
      </w:r>
      <w:r>
        <w:rPr>
          <w:spacing w:val="-16"/>
        </w:rPr>
        <w:t xml:space="preserve"> </w:t>
      </w:r>
      <w:r>
        <w:t>его</w:t>
      </w:r>
      <w:r>
        <w:rPr>
          <w:spacing w:val="-68"/>
        </w:rPr>
        <w:t xml:space="preserve"> </w:t>
      </w:r>
      <w:r>
        <w:t>употребления,</w:t>
      </w:r>
      <w:r>
        <w:rPr>
          <w:spacing w:val="1"/>
        </w:rPr>
        <w:t xml:space="preserve"> </w:t>
      </w:r>
      <w:r>
        <w:t>происхождения,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пассивного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стилистической</w:t>
      </w:r>
      <w:r>
        <w:rPr>
          <w:spacing w:val="1"/>
        </w:rPr>
        <w:t xml:space="preserve"> </w:t>
      </w:r>
      <w:r>
        <w:t>окраски;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лексический</w:t>
      </w:r>
      <w:r>
        <w:rPr>
          <w:spacing w:val="-67"/>
        </w:rPr>
        <w:t xml:space="preserve"> </w:t>
      </w:r>
      <w:r>
        <w:t>анализ слов; применять знания по лексике и фразеологии при выполнении</w:t>
      </w:r>
      <w:r>
        <w:rPr>
          <w:spacing w:val="1"/>
        </w:rPr>
        <w:t xml:space="preserve"> </w:t>
      </w:r>
      <w:r>
        <w:t>языкового анализа</w:t>
      </w:r>
      <w:r>
        <w:rPr>
          <w:spacing w:val="-2"/>
        </w:rPr>
        <w:t xml:space="preserve"> </w:t>
      </w:r>
      <w:r>
        <w:rPr>
          <w:i/>
        </w:rPr>
        <w:t>различных</w:t>
      </w:r>
      <w:r>
        <w:rPr>
          <w:i/>
          <w:spacing w:val="-1"/>
        </w:rPr>
        <w:t xml:space="preserve"> </w:t>
      </w:r>
      <w:r>
        <w:rPr>
          <w:i/>
        </w:rPr>
        <w:t>видов</w:t>
      </w:r>
      <w:r>
        <w:rPr>
          <w:i/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речевой практике.</w:t>
      </w:r>
    </w:p>
    <w:p w:rsidR="00431AF6" w:rsidRDefault="00B37B50">
      <w:pPr>
        <w:pStyle w:val="a3"/>
        <w:spacing w:line="242" w:lineRule="auto"/>
        <w:ind w:right="416"/>
      </w:pPr>
      <w:r>
        <w:t>Использовать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практике.</w:t>
      </w: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Морфология.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речи</w:t>
      </w:r>
    </w:p>
    <w:p w:rsidR="00431AF6" w:rsidRDefault="00B37B50">
      <w:pPr>
        <w:pStyle w:val="a3"/>
        <w:ind w:right="410"/>
      </w:pPr>
      <w:r>
        <w:t>Распознавать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причастия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деепричастия,</w:t>
      </w:r>
      <w:r>
        <w:rPr>
          <w:spacing w:val="1"/>
        </w:rPr>
        <w:t xml:space="preserve"> </w:t>
      </w:r>
      <w:r>
        <w:t>наречия,</w:t>
      </w:r>
      <w:r>
        <w:rPr>
          <w:spacing w:val="1"/>
        </w:rPr>
        <w:t xml:space="preserve"> </w:t>
      </w:r>
      <w:r>
        <w:t>служебные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(предлоги,</w:t>
      </w:r>
      <w:r>
        <w:rPr>
          <w:spacing w:val="1"/>
        </w:rPr>
        <w:t xml:space="preserve"> </w:t>
      </w:r>
      <w:r>
        <w:t>союзы,</w:t>
      </w:r>
      <w:r>
        <w:rPr>
          <w:spacing w:val="1"/>
        </w:rPr>
        <w:t xml:space="preserve"> </w:t>
      </w:r>
      <w:r>
        <w:t>частицы),</w:t>
      </w:r>
      <w:r>
        <w:rPr>
          <w:spacing w:val="1"/>
        </w:rPr>
        <w:t xml:space="preserve"> </w:t>
      </w:r>
      <w:r>
        <w:rPr>
          <w:i/>
        </w:rPr>
        <w:t>междометия,</w:t>
      </w:r>
      <w:r>
        <w:rPr>
          <w:i/>
          <w:spacing w:val="1"/>
        </w:rPr>
        <w:t xml:space="preserve"> </w:t>
      </w:r>
      <w:r>
        <w:rPr>
          <w:i/>
        </w:rPr>
        <w:t>звукоподражательные</w:t>
      </w:r>
      <w:r>
        <w:rPr>
          <w:i/>
          <w:spacing w:val="1"/>
        </w:rPr>
        <w:t xml:space="preserve"> </w:t>
      </w:r>
      <w:r>
        <w:rPr>
          <w:i/>
        </w:rPr>
        <w:t>слова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разбор: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морфологические</w:t>
      </w:r>
      <w:r>
        <w:rPr>
          <w:spacing w:val="-1"/>
        </w:rPr>
        <w:t xml:space="preserve"> </w:t>
      </w:r>
      <w:r>
        <w:t>признаки,</w:t>
      </w:r>
      <w:r>
        <w:rPr>
          <w:spacing w:val="-1"/>
        </w:rPr>
        <w:t xml:space="preserve"> </w:t>
      </w:r>
      <w:r>
        <w:t>синтаксические</w:t>
      </w:r>
      <w:r>
        <w:rPr>
          <w:spacing w:val="-4"/>
        </w:rPr>
        <w:t xml:space="preserve"> </w:t>
      </w:r>
      <w:r>
        <w:t>функции.</w:t>
      </w:r>
    </w:p>
    <w:p w:rsidR="00431AF6" w:rsidRDefault="00B37B50">
      <w:pPr>
        <w:spacing w:before="1" w:line="319" w:lineRule="exact"/>
        <w:ind w:left="1390"/>
        <w:rPr>
          <w:b/>
          <w:sz w:val="28"/>
        </w:rPr>
      </w:pPr>
      <w:r>
        <w:rPr>
          <w:b/>
          <w:sz w:val="28"/>
        </w:rPr>
        <w:t>Причастие</w:t>
      </w:r>
    </w:p>
    <w:p w:rsidR="00431AF6" w:rsidRDefault="00B37B50">
      <w:pPr>
        <w:pStyle w:val="a3"/>
        <w:ind w:right="415"/>
      </w:pPr>
      <w:r>
        <w:t>Характеризовать причастия как особую группу слов. Определять с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глагола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прилагательного в</w:t>
      </w:r>
      <w:r>
        <w:rPr>
          <w:spacing w:val="-1"/>
        </w:rPr>
        <w:t xml:space="preserve"> </w:t>
      </w:r>
      <w:r>
        <w:t>причастии.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right="409"/>
      </w:pPr>
      <w:r>
        <w:lastRenderedPageBreak/>
        <w:t>Распознавать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причастия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прошедшего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действительные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страдательные</w:t>
      </w:r>
      <w:r>
        <w:rPr>
          <w:spacing w:val="1"/>
        </w:rPr>
        <w:t xml:space="preserve"> </w:t>
      </w:r>
      <w:r>
        <w:t>причастия.</w:t>
      </w:r>
      <w:r>
        <w:rPr>
          <w:spacing w:val="1"/>
        </w:rPr>
        <w:t xml:space="preserve"> </w:t>
      </w:r>
      <w:r>
        <w:t>Различать и характеризовать с опорой на образец полные и краткие формы</w:t>
      </w:r>
      <w:r>
        <w:rPr>
          <w:spacing w:val="1"/>
        </w:rPr>
        <w:t xml:space="preserve"> </w:t>
      </w:r>
      <w:r>
        <w:t>страдательных причастий.</w:t>
      </w:r>
      <w:r>
        <w:rPr>
          <w:spacing w:val="-1"/>
        </w:rPr>
        <w:t xml:space="preserve"> </w:t>
      </w:r>
      <w:r>
        <w:t>Склонять</w:t>
      </w:r>
      <w:r>
        <w:rPr>
          <w:spacing w:val="-2"/>
        </w:rPr>
        <w:t xml:space="preserve"> </w:t>
      </w:r>
      <w:r>
        <w:t>причастия.</w:t>
      </w:r>
    </w:p>
    <w:p w:rsidR="00431AF6" w:rsidRDefault="00B37B50">
      <w:pPr>
        <w:pStyle w:val="a3"/>
        <w:spacing w:before="1"/>
        <w:ind w:right="418"/>
      </w:pPr>
      <w:r>
        <w:t>Проводить по алгоритму учебных действий морфологический разбор</w:t>
      </w:r>
      <w:r>
        <w:rPr>
          <w:spacing w:val="-67"/>
        </w:rPr>
        <w:t xml:space="preserve"> </w:t>
      </w:r>
      <w:r>
        <w:t>причастий,</w:t>
      </w:r>
      <w:r>
        <w:rPr>
          <w:spacing w:val="-2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это умение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практике.</w:t>
      </w:r>
    </w:p>
    <w:p w:rsidR="00431AF6" w:rsidRDefault="00B37B50">
      <w:pPr>
        <w:pStyle w:val="a3"/>
        <w:ind w:right="418"/>
      </w:pPr>
      <w:r>
        <w:t>Составлять по смысловой опоре словосочетания с причастием в роли</w:t>
      </w:r>
      <w:r>
        <w:rPr>
          <w:spacing w:val="-67"/>
        </w:rPr>
        <w:t xml:space="preserve"> </w:t>
      </w:r>
      <w:r>
        <w:t>зависимого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опоре</w:t>
      </w:r>
      <w:r>
        <w:rPr>
          <w:spacing w:val="1"/>
        </w:rPr>
        <w:t xml:space="preserve"> </w:t>
      </w:r>
      <w:r>
        <w:t>причастные</w:t>
      </w:r>
      <w:r>
        <w:rPr>
          <w:spacing w:val="-67"/>
        </w:rPr>
        <w:t xml:space="preserve"> </w:t>
      </w:r>
      <w:r>
        <w:t>обороты.</w:t>
      </w:r>
      <w:r>
        <w:rPr>
          <w:spacing w:val="-2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причастия в</w:t>
      </w:r>
      <w:r>
        <w:rPr>
          <w:spacing w:val="-2"/>
        </w:rPr>
        <w:t xml:space="preserve"> </w:t>
      </w:r>
      <w:r>
        <w:t>предложении.</w:t>
      </w:r>
    </w:p>
    <w:p w:rsidR="00431AF6" w:rsidRDefault="00B37B50">
      <w:pPr>
        <w:spacing w:before="1"/>
        <w:ind w:left="679" w:right="408" w:firstLine="710"/>
        <w:jc w:val="both"/>
        <w:rPr>
          <w:sz w:val="28"/>
        </w:rPr>
      </w:pPr>
      <w:r>
        <w:rPr>
          <w:sz w:val="28"/>
        </w:rPr>
        <w:t>Уместно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речи.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созвучные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имена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b/>
          <w:i/>
          <w:sz w:val="28"/>
        </w:rPr>
        <w:t>висящий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висячий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горящий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горячий</w:t>
      </w:r>
      <w:r>
        <w:rPr>
          <w:sz w:val="28"/>
        </w:rPr>
        <w:t xml:space="preserve">). </w:t>
      </w:r>
      <w:r>
        <w:rPr>
          <w:i/>
          <w:sz w:val="28"/>
        </w:rPr>
        <w:t xml:space="preserve">Правильно употреблять причастия с суффиксом </w:t>
      </w:r>
      <w:r>
        <w:rPr>
          <w:b/>
          <w:i/>
          <w:sz w:val="28"/>
        </w:rPr>
        <w:t>-ся</w:t>
      </w:r>
      <w:r>
        <w:rPr>
          <w:i/>
          <w:sz w:val="28"/>
        </w:rPr>
        <w:t xml:space="preserve">. </w:t>
      </w:r>
      <w:r>
        <w:rPr>
          <w:sz w:val="28"/>
        </w:rPr>
        <w:t>Правильно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словосочетаниях</w:t>
      </w:r>
      <w:r>
        <w:rPr>
          <w:spacing w:val="1"/>
          <w:sz w:val="28"/>
        </w:rPr>
        <w:t xml:space="preserve"> </w:t>
      </w:r>
      <w:r>
        <w:rPr>
          <w:sz w:val="28"/>
        </w:rPr>
        <w:t>типа</w:t>
      </w:r>
      <w:r>
        <w:rPr>
          <w:spacing w:val="3"/>
          <w:sz w:val="28"/>
        </w:rPr>
        <w:t xml:space="preserve"> </w:t>
      </w:r>
      <w:r>
        <w:rPr>
          <w:i/>
          <w:sz w:val="28"/>
        </w:rPr>
        <w:t>прич.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+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сущ</w:t>
      </w:r>
      <w:r>
        <w:rPr>
          <w:sz w:val="28"/>
        </w:rPr>
        <w:t>.</w:t>
      </w:r>
    </w:p>
    <w:p w:rsidR="00431AF6" w:rsidRDefault="00B37B50">
      <w:pPr>
        <w:pStyle w:val="a3"/>
        <w:spacing w:before="1"/>
        <w:ind w:left="1390" w:firstLine="0"/>
      </w:pPr>
      <w:r>
        <w:t>Правильно</w:t>
      </w:r>
      <w:r>
        <w:rPr>
          <w:spacing w:val="-1"/>
        </w:rPr>
        <w:t xml:space="preserve"> </w:t>
      </w:r>
      <w:r>
        <w:t>ставить</w:t>
      </w:r>
      <w:r>
        <w:rPr>
          <w:spacing w:val="-3"/>
        </w:rPr>
        <w:t xml:space="preserve"> </w:t>
      </w:r>
      <w:r>
        <w:t>ударение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некоторых</w:t>
      </w:r>
      <w:r>
        <w:rPr>
          <w:spacing w:val="-4"/>
        </w:rPr>
        <w:t xml:space="preserve"> </w:t>
      </w:r>
      <w:r>
        <w:t>формах</w:t>
      </w:r>
      <w:r>
        <w:rPr>
          <w:spacing w:val="-1"/>
        </w:rPr>
        <w:t xml:space="preserve"> </w:t>
      </w:r>
      <w:r>
        <w:t>причастий.</w:t>
      </w:r>
    </w:p>
    <w:p w:rsidR="00431AF6" w:rsidRDefault="00B37B50">
      <w:pPr>
        <w:pStyle w:val="a3"/>
        <w:ind w:right="408"/>
      </w:pPr>
      <w:r>
        <w:t>Применять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визуальной</w:t>
      </w:r>
      <w:r>
        <w:rPr>
          <w:spacing w:val="1"/>
        </w:rPr>
        <w:t xml:space="preserve"> </w:t>
      </w:r>
      <w:r>
        <w:t>опоре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падежных</w:t>
      </w:r>
      <w:r>
        <w:rPr>
          <w:spacing w:val="-67"/>
        </w:rPr>
        <w:t xml:space="preserve"> </w:t>
      </w:r>
      <w:r>
        <w:t xml:space="preserve">окончаний и суффиксов причастий; </w:t>
      </w:r>
      <w:r>
        <w:rPr>
          <w:b/>
          <w:i/>
        </w:rPr>
        <w:t xml:space="preserve">н </w:t>
      </w:r>
      <w:r>
        <w:t xml:space="preserve">и </w:t>
      </w:r>
      <w:r>
        <w:rPr>
          <w:b/>
          <w:i/>
        </w:rPr>
        <w:t xml:space="preserve">нн </w:t>
      </w:r>
      <w:r>
        <w:t>в причастиях и отглагольных</w:t>
      </w:r>
      <w:r>
        <w:rPr>
          <w:spacing w:val="1"/>
        </w:rPr>
        <w:t xml:space="preserve"> </w:t>
      </w:r>
      <w:r>
        <w:t>именах</w:t>
      </w:r>
      <w:r>
        <w:rPr>
          <w:spacing w:val="1"/>
        </w:rPr>
        <w:t xml:space="preserve"> </w:t>
      </w:r>
      <w:r>
        <w:t>прилагательных;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гласной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суффиксом</w:t>
      </w:r>
      <w:r>
        <w:rPr>
          <w:spacing w:val="1"/>
        </w:rPr>
        <w:t xml:space="preserve"> </w:t>
      </w:r>
      <w:r>
        <w:rPr>
          <w:b/>
          <w:i/>
        </w:rPr>
        <w:t>-вш-</w:t>
      </w:r>
      <w:r>
        <w:rPr>
          <w:b/>
          <w:i/>
          <w:spacing w:val="1"/>
        </w:rPr>
        <w:t xml:space="preserve"> </w:t>
      </w:r>
      <w:r>
        <w:t xml:space="preserve">действительных причастий прошедшего времени, перед суффиксом </w:t>
      </w:r>
      <w:r>
        <w:rPr>
          <w:b/>
          <w:i/>
        </w:rPr>
        <w:t>-нн-</w:t>
      </w:r>
      <w:r>
        <w:rPr>
          <w:b/>
          <w:i/>
          <w:spacing w:val="1"/>
        </w:rPr>
        <w:t xml:space="preserve"> </w:t>
      </w:r>
      <w:r>
        <w:t>страдательных</w:t>
      </w:r>
      <w:r>
        <w:rPr>
          <w:spacing w:val="1"/>
        </w:rPr>
        <w:t xml:space="preserve"> </w:t>
      </w:r>
      <w:r>
        <w:t>причастий</w:t>
      </w:r>
      <w:r>
        <w:rPr>
          <w:spacing w:val="1"/>
        </w:rPr>
        <w:t xml:space="preserve"> </w:t>
      </w:r>
      <w:r>
        <w:t>прошедшего</w:t>
      </w:r>
      <w:r>
        <w:rPr>
          <w:spacing w:val="1"/>
        </w:rPr>
        <w:t xml:space="preserve"> </w:t>
      </w:r>
      <w:r>
        <w:t>времени;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причастиями.</w:t>
      </w:r>
    </w:p>
    <w:p w:rsidR="00431AF6" w:rsidRDefault="00B37B50">
      <w:pPr>
        <w:pStyle w:val="a3"/>
        <w:ind w:right="416"/>
      </w:pPr>
      <w:r>
        <w:t>Правильно</w:t>
      </w:r>
      <w:r>
        <w:rPr>
          <w:spacing w:val="1"/>
        </w:rPr>
        <w:t xml:space="preserve"> </w:t>
      </w:r>
      <w:r>
        <w:t>расставлять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знаки</w:t>
      </w:r>
      <w:r>
        <w:rPr>
          <w:spacing w:val="-67"/>
        </w:rPr>
        <w:t xml:space="preserve"> </w:t>
      </w:r>
      <w:r>
        <w:t>препинания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предложениях с</w:t>
      </w:r>
      <w:r>
        <w:rPr>
          <w:spacing w:val="1"/>
        </w:rPr>
        <w:t xml:space="preserve"> </w:t>
      </w:r>
      <w:r>
        <w:t>причастным</w:t>
      </w:r>
      <w:r>
        <w:rPr>
          <w:spacing w:val="-1"/>
        </w:rPr>
        <w:t xml:space="preserve"> </w:t>
      </w:r>
      <w:r>
        <w:t>оборотом.</w:t>
      </w:r>
    </w:p>
    <w:p w:rsidR="00431AF6" w:rsidRDefault="00B37B50">
      <w:pPr>
        <w:spacing w:before="4" w:line="319" w:lineRule="exact"/>
        <w:ind w:left="1390"/>
        <w:rPr>
          <w:b/>
          <w:sz w:val="28"/>
        </w:rPr>
      </w:pPr>
      <w:r>
        <w:rPr>
          <w:b/>
          <w:sz w:val="28"/>
        </w:rPr>
        <w:t>Деепричастие</w:t>
      </w:r>
    </w:p>
    <w:p w:rsidR="00431AF6" w:rsidRDefault="00B37B50">
      <w:pPr>
        <w:pStyle w:val="a3"/>
        <w:ind w:right="412"/>
      </w:pPr>
      <w:r>
        <w:t>Характеризовать</w:t>
      </w:r>
      <w:r>
        <w:rPr>
          <w:spacing w:val="-8"/>
        </w:rPr>
        <w:t xml:space="preserve"> </w:t>
      </w:r>
      <w:r>
        <w:t>деепричастия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особую</w:t>
      </w:r>
      <w:r>
        <w:rPr>
          <w:spacing w:val="-7"/>
        </w:rPr>
        <w:t xml:space="preserve"> </w:t>
      </w:r>
      <w:r>
        <w:t>группу</w:t>
      </w:r>
      <w:r>
        <w:rPr>
          <w:spacing w:val="-10"/>
        </w:rPr>
        <w:t xml:space="preserve"> </w:t>
      </w:r>
      <w:r>
        <w:t>слов.</w:t>
      </w:r>
      <w:r>
        <w:rPr>
          <w:spacing w:val="-5"/>
        </w:rPr>
        <w:t xml:space="preserve"> </w:t>
      </w:r>
      <w:r>
        <w:t>Определять</w:t>
      </w:r>
      <w:r>
        <w:rPr>
          <w:spacing w:val="-8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глагола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наречия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деепричастии.</w:t>
      </w:r>
    </w:p>
    <w:p w:rsidR="00431AF6" w:rsidRDefault="00B37B50">
      <w:pPr>
        <w:pStyle w:val="a3"/>
        <w:ind w:right="417"/>
      </w:pPr>
      <w:r>
        <w:t>Распознавать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деепричастия</w:t>
      </w:r>
      <w:r>
        <w:rPr>
          <w:spacing w:val="1"/>
        </w:rPr>
        <w:t xml:space="preserve"> </w:t>
      </w:r>
      <w:r>
        <w:t>совершенного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несовершенного вида.</w:t>
      </w:r>
    </w:p>
    <w:p w:rsidR="00431AF6" w:rsidRDefault="00B37B50">
      <w:pPr>
        <w:pStyle w:val="a3"/>
        <w:ind w:right="418"/>
      </w:pPr>
      <w:r>
        <w:t>Проводить по алгоритму учебных действий морфологический разбор</w:t>
      </w:r>
      <w:r>
        <w:rPr>
          <w:spacing w:val="-67"/>
        </w:rPr>
        <w:t xml:space="preserve"> </w:t>
      </w:r>
      <w:r>
        <w:t>деепричастий,</w:t>
      </w:r>
      <w:r>
        <w:rPr>
          <w:spacing w:val="-2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умение в</w:t>
      </w:r>
      <w:r>
        <w:rPr>
          <w:spacing w:val="-1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практике.</w:t>
      </w:r>
    </w:p>
    <w:p w:rsidR="00431AF6" w:rsidRDefault="00B37B50">
      <w:pPr>
        <w:pStyle w:val="a3"/>
        <w:spacing w:line="321" w:lineRule="exact"/>
        <w:ind w:left="1390" w:firstLine="0"/>
      </w:pPr>
      <w:r>
        <w:t>Конструировать</w:t>
      </w:r>
      <w:r>
        <w:rPr>
          <w:spacing w:val="134"/>
        </w:rPr>
        <w:t xml:space="preserve"> </w:t>
      </w:r>
      <w:r>
        <w:t xml:space="preserve">по  </w:t>
      </w:r>
      <w:r>
        <w:rPr>
          <w:spacing w:val="64"/>
        </w:rPr>
        <w:t xml:space="preserve"> </w:t>
      </w:r>
      <w:r>
        <w:t xml:space="preserve">смысловой  </w:t>
      </w:r>
      <w:r>
        <w:rPr>
          <w:spacing w:val="65"/>
        </w:rPr>
        <w:t xml:space="preserve"> </w:t>
      </w:r>
      <w:r>
        <w:t xml:space="preserve">опоре  </w:t>
      </w:r>
      <w:r>
        <w:rPr>
          <w:spacing w:val="65"/>
        </w:rPr>
        <w:t xml:space="preserve"> </w:t>
      </w:r>
      <w:r>
        <w:t xml:space="preserve">деепричастный  </w:t>
      </w:r>
      <w:r>
        <w:rPr>
          <w:spacing w:val="63"/>
        </w:rPr>
        <w:t xml:space="preserve"> </w:t>
      </w:r>
      <w:r>
        <w:t>оборот.</w:t>
      </w:r>
    </w:p>
    <w:p w:rsidR="00431AF6" w:rsidRDefault="00B37B50">
      <w:pPr>
        <w:pStyle w:val="a3"/>
        <w:spacing w:line="322" w:lineRule="exact"/>
        <w:ind w:firstLine="0"/>
      </w:pPr>
      <w:r>
        <w:t>Определять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деепричастия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предложении.</w:t>
      </w:r>
    </w:p>
    <w:p w:rsidR="00431AF6" w:rsidRDefault="00B37B50">
      <w:pPr>
        <w:pStyle w:val="a3"/>
        <w:spacing w:line="242" w:lineRule="auto"/>
        <w:ind w:left="1390" w:right="3225" w:firstLine="0"/>
      </w:pPr>
      <w:r>
        <w:t>Уместно использовать деепричастия в речи.</w:t>
      </w:r>
      <w:r>
        <w:rPr>
          <w:spacing w:val="1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ставить</w:t>
      </w:r>
      <w:r>
        <w:rPr>
          <w:spacing w:val="-3"/>
        </w:rPr>
        <w:t xml:space="preserve"> </w:t>
      </w:r>
      <w:r>
        <w:t>ударение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деепричастиях.</w:t>
      </w:r>
    </w:p>
    <w:p w:rsidR="00431AF6" w:rsidRDefault="00B37B50">
      <w:pPr>
        <w:pStyle w:val="a3"/>
        <w:ind w:right="408"/>
      </w:pPr>
      <w:r>
        <w:t>Применять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визуальной</w:t>
      </w:r>
      <w:r>
        <w:rPr>
          <w:spacing w:val="1"/>
        </w:rPr>
        <w:t xml:space="preserve"> </w:t>
      </w:r>
      <w:r>
        <w:t>опоре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суффиксах деепричастий; правила слитного и раздельного написания </w:t>
      </w:r>
      <w:r>
        <w:rPr>
          <w:b/>
          <w:i/>
        </w:rPr>
        <w:t xml:space="preserve">не </w:t>
      </w:r>
      <w:r>
        <w:t>с</w:t>
      </w:r>
      <w:r>
        <w:rPr>
          <w:spacing w:val="1"/>
        </w:rPr>
        <w:t xml:space="preserve"> </w:t>
      </w:r>
      <w:r>
        <w:t>деепричастиями.</w:t>
      </w:r>
    </w:p>
    <w:p w:rsidR="00431AF6" w:rsidRDefault="00B37B50">
      <w:pPr>
        <w:pStyle w:val="a3"/>
        <w:ind w:right="419"/>
      </w:pPr>
      <w:r>
        <w:t>Правильно по смысловой опоре строить предложения с одиночными</w:t>
      </w:r>
      <w:r>
        <w:rPr>
          <w:spacing w:val="1"/>
        </w:rPr>
        <w:t xml:space="preserve"> </w:t>
      </w:r>
      <w:r>
        <w:t>деепричастиями</w:t>
      </w:r>
      <w:r>
        <w:rPr>
          <w:spacing w:val="-3"/>
        </w:rPr>
        <w:t xml:space="preserve"> </w:t>
      </w:r>
      <w:r>
        <w:t>и деепричастными оборотами.</w:t>
      </w:r>
    </w:p>
    <w:p w:rsidR="00431AF6" w:rsidRDefault="00B37B50">
      <w:pPr>
        <w:pStyle w:val="a3"/>
        <w:ind w:right="411"/>
      </w:pPr>
      <w:r>
        <w:t>Правильно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расставлять</w:t>
      </w:r>
      <w:r>
        <w:rPr>
          <w:spacing w:val="1"/>
        </w:rPr>
        <w:t xml:space="preserve"> </w:t>
      </w:r>
      <w:r>
        <w:t>знаки</w:t>
      </w:r>
      <w:r>
        <w:rPr>
          <w:spacing w:val="-67"/>
        </w:rPr>
        <w:t xml:space="preserve"> </w:t>
      </w:r>
      <w:r>
        <w:t>препинания в предложениях с одиночным деепричастием и деепричастным</w:t>
      </w:r>
      <w:r>
        <w:rPr>
          <w:spacing w:val="-67"/>
        </w:rPr>
        <w:t xml:space="preserve"> </w:t>
      </w:r>
      <w:r>
        <w:t>оборотом.</w:t>
      </w: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Наречие</w:t>
      </w:r>
    </w:p>
    <w:p w:rsidR="00431AF6" w:rsidRDefault="00B37B50">
      <w:pPr>
        <w:pStyle w:val="a3"/>
        <w:spacing w:line="319" w:lineRule="exact"/>
        <w:ind w:left="1390" w:firstLine="0"/>
        <w:jc w:val="left"/>
      </w:pPr>
      <w:r>
        <w:t>Распознавать</w:t>
      </w:r>
      <w:r>
        <w:rPr>
          <w:spacing w:val="5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опорой</w:t>
      </w:r>
      <w:r>
        <w:rPr>
          <w:spacing w:val="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образец</w:t>
      </w:r>
      <w:r>
        <w:rPr>
          <w:spacing w:val="8"/>
        </w:rPr>
        <w:t xml:space="preserve"> </w:t>
      </w:r>
      <w:r>
        <w:t>наречия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речи.</w:t>
      </w:r>
      <w:r>
        <w:rPr>
          <w:spacing w:val="7"/>
        </w:rPr>
        <w:t xml:space="preserve"> </w:t>
      </w:r>
      <w:r>
        <w:t>Определять</w:t>
      </w:r>
      <w:r>
        <w:rPr>
          <w:spacing w:val="6"/>
        </w:rPr>
        <w:t xml:space="preserve"> </w:t>
      </w:r>
      <w:r>
        <w:t>общее</w:t>
      </w:r>
    </w:p>
    <w:p w:rsidR="00431AF6" w:rsidRDefault="00431AF6">
      <w:pPr>
        <w:spacing w:line="319" w:lineRule="exact"/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67"/>
        <w:ind w:left="679" w:right="417"/>
        <w:jc w:val="both"/>
        <w:rPr>
          <w:sz w:val="28"/>
        </w:rPr>
      </w:pPr>
      <w:r>
        <w:rPr>
          <w:sz w:val="28"/>
        </w:rPr>
        <w:lastRenderedPageBreak/>
        <w:t>грамматическое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наречий;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различать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разряды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наречий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значению;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наречий,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синтаксических свойств,</w:t>
      </w:r>
      <w:r>
        <w:rPr>
          <w:spacing w:val="-2"/>
          <w:sz w:val="28"/>
        </w:rPr>
        <w:t xml:space="preserve"> </w:t>
      </w:r>
      <w:r>
        <w:rPr>
          <w:sz w:val="28"/>
        </w:rPr>
        <w:t>роли в</w:t>
      </w:r>
      <w:r>
        <w:rPr>
          <w:spacing w:val="-1"/>
          <w:sz w:val="28"/>
        </w:rPr>
        <w:t xml:space="preserve"> </w:t>
      </w:r>
      <w:r>
        <w:rPr>
          <w:sz w:val="28"/>
        </w:rPr>
        <w:t>речи.</w:t>
      </w:r>
    </w:p>
    <w:p w:rsidR="00431AF6" w:rsidRDefault="00B37B50">
      <w:pPr>
        <w:spacing w:before="2"/>
        <w:ind w:left="679" w:right="416" w:firstLine="710"/>
        <w:jc w:val="both"/>
        <w:rPr>
          <w:i/>
          <w:sz w:val="28"/>
        </w:rPr>
      </w:pPr>
      <w:r>
        <w:rPr>
          <w:i/>
          <w:sz w:val="28"/>
        </w:rPr>
        <w:t>Проводить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алгоритму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учебных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действий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морфологический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разбор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наречий,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применять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 речевой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практике.</w:t>
      </w:r>
    </w:p>
    <w:p w:rsidR="00431AF6" w:rsidRDefault="00B37B50">
      <w:pPr>
        <w:ind w:left="679" w:right="415" w:firstLine="710"/>
        <w:jc w:val="both"/>
        <w:rPr>
          <w:i/>
          <w:sz w:val="28"/>
        </w:rPr>
      </w:pPr>
      <w:r>
        <w:rPr>
          <w:i/>
          <w:sz w:val="28"/>
        </w:rPr>
        <w:t>Соблюдать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степеней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сравнения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наречий,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произношения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наречий,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постановки в них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ударения.</w:t>
      </w:r>
    </w:p>
    <w:p w:rsidR="00431AF6" w:rsidRDefault="00B37B50">
      <w:pPr>
        <w:pStyle w:val="a3"/>
        <w:spacing w:before="1"/>
        <w:ind w:right="408"/>
      </w:pPr>
      <w:r>
        <w:t>Применять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визуальной</w:t>
      </w:r>
      <w:r>
        <w:rPr>
          <w:spacing w:val="1"/>
        </w:rPr>
        <w:t xml:space="preserve"> </w:t>
      </w:r>
      <w:r>
        <w:t>опоре правила</w:t>
      </w:r>
      <w:r>
        <w:rPr>
          <w:spacing w:val="1"/>
        </w:rPr>
        <w:t xml:space="preserve"> </w:t>
      </w:r>
      <w:r>
        <w:t>слитного,</w:t>
      </w:r>
      <w:r>
        <w:rPr>
          <w:spacing w:val="1"/>
        </w:rPr>
        <w:t xml:space="preserve"> </w:t>
      </w:r>
      <w:r>
        <w:t>раздельного и</w:t>
      </w:r>
      <w:r>
        <w:rPr>
          <w:spacing w:val="1"/>
        </w:rPr>
        <w:t xml:space="preserve"> </w:t>
      </w:r>
      <w:r>
        <w:t xml:space="preserve">дефисного написания наречий; написания </w:t>
      </w:r>
      <w:r>
        <w:rPr>
          <w:b/>
          <w:i/>
        </w:rPr>
        <w:t xml:space="preserve">н </w:t>
      </w:r>
      <w:r>
        <w:t xml:space="preserve">и </w:t>
      </w:r>
      <w:r>
        <w:rPr>
          <w:b/>
          <w:i/>
        </w:rPr>
        <w:t xml:space="preserve">нн </w:t>
      </w:r>
      <w:r>
        <w:t xml:space="preserve">в наречиях на </w:t>
      </w:r>
      <w:r>
        <w:rPr>
          <w:b/>
          <w:i/>
        </w:rPr>
        <w:t xml:space="preserve">-о </w:t>
      </w:r>
      <w:r>
        <w:t xml:space="preserve">и </w:t>
      </w:r>
      <w:r>
        <w:rPr>
          <w:b/>
          <w:i/>
        </w:rPr>
        <w:t>-е</w:t>
      </w:r>
      <w:r>
        <w:t>;</w:t>
      </w:r>
      <w:r>
        <w:rPr>
          <w:spacing w:val="1"/>
        </w:rPr>
        <w:t xml:space="preserve"> </w:t>
      </w:r>
      <w:r>
        <w:rPr>
          <w:position w:val="1"/>
        </w:rPr>
        <w:t xml:space="preserve">написания суффиксов </w:t>
      </w:r>
      <w:r>
        <w:rPr>
          <w:b/>
        </w:rPr>
        <w:t>-</w:t>
      </w:r>
      <w:r>
        <w:rPr>
          <w:b/>
          <w:i/>
        </w:rPr>
        <w:t xml:space="preserve">а </w:t>
      </w:r>
      <w:r>
        <w:rPr>
          <w:position w:val="1"/>
        </w:rPr>
        <w:t xml:space="preserve">и </w:t>
      </w:r>
      <w:r>
        <w:rPr>
          <w:b/>
          <w:i/>
        </w:rPr>
        <w:t xml:space="preserve">-о </w:t>
      </w:r>
      <w:r>
        <w:rPr>
          <w:position w:val="1"/>
        </w:rPr>
        <w:t xml:space="preserve">наречий с приставками </w:t>
      </w:r>
      <w:r>
        <w:rPr>
          <w:b/>
          <w:i/>
        </w:rPr>
        <w:t>из-</w:t>
      </w:r>
      <w:r>
        <w:rPr>
          <w:i/>
          <w:position w:val="1"/>
        </w:rPr>
        <w:t xml:space="preserve">, </w:t>
      </w:r>
      <w:r>
        <w:rPr>
          <w:b/>
          <w:i/>
        </w:rPr>
        <w:t>до-</w:t>
      </w:r>
      <w:r>
        <w:rPr>
          <w:i/>
          <w:position w:val="1"/>
        </w:rPr>
        <w:t xml:space="preserve">, </w:t>
      </w:r>
      <w:r>
        <w:rPr>
          <w:b/>
          <w:i/>
        </w:rPr>
        <w:t>с-</w:t>
      </w:r>
      <w:r>
        <w:rPr>
          <w:i/>
          <w:position w:val="1"/>
        </w:rPr>
        <w:t xml:space="preserve">, </w:t>
      </w:r>
      <w:r>
        <w:rPr>
          <w:b/>
          <w:i/>
        </w:rPr>
        <w:t>в-</w:t>
      </w:r>
      <w:r>
        <w:rPr>
          <w:i/>
          <w:position w:val="1"/>
        </w:rPr>
        <w:t xml:space="preserve">, </w:t>
      </w:r>
      <w:r>
        <w:rPr>
          <w:b/>
          <w:i/>
        </w:rPr>
        <w:t>на-</w:t>
      </w:r>
      <w:r>
        <w:rPr>
          <w:i/>
          <w:position w:val="1"/>
        </w:rPr>
        <w:t xml:space="preserve">, </w:t>
      </w:r>
      <w:r>
        <w:rPr>
          <w:b/>
          <w:i/>
        </w:rPr>
        <w:t>за-</w:t>
      </w:r>
      <w:r>
        <w:rPr>
          <w:position w:val="1"/>
        </w:rPr>
        <w:t>;</w:t>
      </w:r>
      <w:r>
        <w:rPr>
          <w:spacing w:val="-67"/>
          <w:position w:val="1"/>
        </w:rPr>
        <w:t xml:space="preserve"> </w:t>
      </w:r>
      <w:r>
        <w:t xml:space="preserve">употребления </w:t>
      </w:r>
      <w:r>
        <w:rPr>
          <w:b/>
          <w:i/>
        </w:rPr>
        <w:t xml:space="preserve">ь </w:t>
      </w:r>
      <w:r>
        <w:t>на конце наречий после шипящих; написания суффиксов</w:t>
      </w:r>
      <w:r>
        <w:rPr>
          <w:spacing w:val="1"/>
        </w:rPr>
        <w:t xml:space="preserve"> </w:t>
      </w:r>
      <w:r>
        <w:t>наречий -</w:t>
      </w:r>
      <w:r>
        <w:rPr>
          <w:b/>
          <w:i/>
        </w:rPr>
        <w:t xml:space="preserve">о </w:t>
      </w:r>
      <w:r>
        <w:t xml:space="preserve">и </w:t>
      </w:r>
      <w:r>
        <w:rPr>
          <w:i/>
        </w:rPr>
        <w:t>-</w:t>
      </w:r>
      <w:r>
        <w:rPr>
          <w:b/>
          <w:i/>
        </w:rPr>
        <w:t xml:space="preserve">е </w:t>
      </w:r>
      <w:r>
        <w:t xml:space="preserve">после шипящих; написания </w:t>
      </w:r>
      <w:r>
        <w:rPr>
          <w:b/>
          <w:i/>
        </w:rPr>
        <w:t xml:space="preserve">е </w:t>
      </w:r>
      <w:r>
        <w:t xml:space="preserve">и </w:t>
      </w:r>
      <w:r>
        <w:rPr>
          <w:b/>
          <w:i/>
        </w:rPr>
        <w:t xml:space="preserve">и </w:t>
      </w:r>
      <w:r>
        <w:t xml:space="preserve">в приставках </w:t>
      </w:r>
      <w:r>
        <w:rPr>
          <w:b/>
          <w:i/>
        </w:rPr>
        <w:t xml:space="preserve">не- </w:t>
      </w:r>
      <w:r>
        <w:t xml:space="preserve">и </w:t>
      </w:r>
      <w:r>
        <w:rPr>
          <w:b/>
          <w:i/>
        </w:rPr>
        <w:t>ни-</w:t>
      </w:r>
      <w:r>
        <w:rPr>
          <w:b/>
          <w:i/>
          <w:spacing w:val="1"/>
        </w:rPr>
        <w:t xml:space="preserve"> </w:t>
      </w:r>
      <w:r>
        <w:t>наречий; слитного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раздельного</w:t>
      </w:r>
      <w:r>
        <w:rPr>
          <w:spacing w:val="1"/>
        </w:rPr>
        <w:t xml:space="preserve"> </w:t>
      </w:r>
      <w:r>
        <w:t>написания</w:t>
      </w:r>
      <w:r>
        <w:rPr>
          <w:spacing w:val="2"/>
        </w:rPr>
        <w:t xml:space="preserve"> </w:t>
      </w:r>
      <w:r>
        <w:rPr>
          <w:b/>
          <w:i/>
        </w:rPr>
        <w:t>не</w:t>
      </w:r>
      <w:r>
        <w:rPr>
          <w:b/>
          <w:i/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наречиями.</w:t>
      </w:r>
    </w:p>
    <w:p w:rsidR="00431AF6" w:rsidRDefault="00B37B50">
      <w:pPr>
        <w:spacing w:line="315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Слова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категории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состояния</w:t>
      </w:r>
    </w:p>
    <w:p w:rsidR="00431AF6" w:rsidRDefault="00B37B50">
      <w:pPr>
        <w:pStyle w:val="a3"/>
        <w:ind w:right="414"/>
      </w:pPr>
      <w:r>
        <w:t>Иметь общее представление о словах категории состояния в системе</w:t>
      </w:r>
      <w:r>
        <w:rPr>
          <w:spacing w:val="1"/>
        </w:rPr>
        <w:t xml:space="preserve"> </w:t>
      </w:r>
      <w:r>
        <w:t>частей речи.</w:t>
      </w:r>
    </w:p>
    <w:p w:rsidR="00431AF6" w:rsidRDefault="00B37B50">
      <w:pPr>
        <w:spacing w:before="1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Служебные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речи</w:t>
      </w:r>
    </w:p>
    <w:p w:rsidR="00431AF6" w:rsidRDefault="00B37B50">
      <w:pPr>
        <w:pStyle w:val="a3"/>
        <w:ind w:right="418"/>
      </w:pPr>
      <w:r>
        <w:t>Давать общую характеристику служебных частей речи; объяснять их</w:t>
      </w:r>
      <w:r>
        <w:rPr>
          <w:spacing w:val="1"/>
        </w:rPr>
        <w:t xml:space="preserve"> </w:t>
      </w:r>
      <w:r>
        <w:t>отличия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частей речи.</w:t>
      </w:r>
    </w:p>
    <w:p w:rsidR="00431AF6" w:rsidRDefault="00B37B50">
      <w:pPr>
        <w:spacing w:before="2" w:line="321" w:lineRule="exact"/>
        <w:ind w:left="1390"/>
        <w:rPr>
          <w:b/>
          <w:sz w:val="28"/>
        </w:rPr>
      </w:pPr>
      <w:r>
        <w:rPr>
          <w:b/>
          <w:sz w:val="28"/>
        </w:rPr>
        <w:t>Предлог</w:t>
      </w:r>
    </w:p>
    <w:p w:rsidR="00431AF6" w:rsidRDefault="00B37B50">
      <w:pPr>
        <w:pStyle w:val="a3"/>
        <w:ind w:right="412"/>
      </w:pPr>
      <w:r>
        <w:t>Характеризовать</w:t>
      </w:r>
      <w:r>
        <w:rPr>
          <w:spacing w:val="1"/>
        </w:rPr>
        <w:t xml:space="preserve"> </w:t>
      </w:r>
      <w:r>
        <w:t>предлог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служебную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производные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непроизводные</w:t>
      </w:r>
      <w:r>
        <w:rPr>
          <w:spacing w:val="1"/>
        </w:rPr>
        <w:t xml:space="preserve"> </w:t>
      </w:r>
      <w:r>
        <w:t>предлоги,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составные</w:t>
      </w:r>
      <w:r>
        <w:rPr>
          <w:spacing w:val="-1"/>
        </w:rPr>
        <w:t xml:space="preserve"> </w:t>
      </w:r>
      <w:r>
        <w:t>предлоги.</w:t>
      </w:r>
    </w:p>
    <w:p w:rsidR="00431AF6" w:rsidRDefault="00B37B50">
      <w:pPr>
        <w:pStyle w:val="a3"/>
        <w:ind w:right="417"/>
      </w:pPr>
      <w:r>
        <w:t>Употреблять</w:t>
      </w:r>
      <w:r>
        <w:rPr>
          <w:spacing w:val="1"/>
        </w:rPr>
        <w:t xml:space="preserve"> </w:t>
      </w:r>
      <w:r>
        <w:t>предлоги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стилистическими особенностями; соблюдать по визуальной опоре нормы</w:t>
      </w:r>
      <w:r>
        <w:rPr>
          <w:spacing w:val="1"/>
        </w:rPr>
        <w:t xml:space="preserve"> </w:t>
      </w:r>
      <w:r>
        <w:t>правописания</w:t>
      </w:r>
      <w:r>
        <w:rPr>
          <w:spacing w:val="-1"/>
        </w:rPr>
        <w:t xml:space="preserve"> </w:t>
      </w:r>
      <w:r>
        <w:t>производных</w:t>
      </w:r>
      <w:r>
        <w:rPr>
          <w:spacing w:val="1"/>
        </w:rPr>
        <w:t xml:space="preserve"> </w:t>
      </w:r>
      <w:r>
        <w:t>предлогов.</w:t>
      </w:r>
    </w:p>
    <w:p w:rsidR="00431AF6" w:rsidRDefault="00B37B50">
      <w:pPr>
        <w:pStyle w:val="a3"/>
        <w:ind w:right="408"/>
      </w:pP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местоимений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предлогами,</w:t>
      </w:r>
      <w:r>
        <w:rPr>
          <w:spacing w:val="1"/>
        </w:rPr>
        <w:t xml:space="preserve"> </w:t>
      </w:r>
      <w:r>
        <w:t>предлогов</w:t>
      </w:r>
      <w:r>
        <w:rPr>
          <w:spacing w:val="1"/>
        </w:rPr>
        <w:t xml:space="preserve"> </w:t>
      </w:r>
      <w:r>
        <w:rPr>
          <w:b/>
          <w:i/>
        </w:rPr>
        <w:t>из</w:t>
      </w:r>
      <w:r>
        <w:rPr>
          <w:b/>
          <w:i/>
          <w:spacing w:val="1"/>
        </w:rPr>
        <w:t xml:space="preserve"> </w:t>
      </w:r>
      <w:r>
        <w:rPr>
          <w:i/>
        </w:rPr>
        <w:t>—</w:t>
      </w:r>
      <w:r>
        <w:rPr>
          <w:i/>
          <w:spacing w:val="1"/>
        </w:rPr>
        <w:t xml:space="preserve"> </w:t>
      </w:r>
      <w:r>
        <w:rPr>
          <w:b/>
          <w:i/>
        </w:rPr>
        <w:t>с</w:t>
      </w:r>
      <w:r>
        <w:t>,</w:t>
      </w:r>
      <w:r>
        <w:rPr>
          <w:spacing w:val="1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1"/>
        </w:rPr>
        <w:t xml:space="preserve"> </w:t>
      </w:r>
      <w:r>
        <w:rPr>
          <w:i/>
        </w:rPr>
        <w:t>—</w:t>
      </w:r>
      <w:r>
        <w:rPr>
          <w:i/>
          <w:spacing w:val="1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словосочетаний; правила правописания по смысловой опоре производных</w:t>
      </w:r>
      <w:r>
        <w:rPr>
          <w:spacing w:val="1"/>
        </w:rPr>
        <w:t xml:space="preserve"> </w:t>
      </w:r>
      <w:r>
        <w:t>предлогов.</w:t>
      </w:r>
    </w:p>
    <w:p w:rsidR="00431AF6" w:rsidRDefault="00B37B50">
      <w:pPr>
        <w:ind w:left="679" w:right="419" w:firstLine="710"/>
        <w:jc w:val="both"/>
        <w:rPr>
          <w:i/>
          <w:sz w:val="28"/>
        </w:rPr>
      </w:pPr>
      <w:r>
        <w:rPr>
          <w:i/>
          <w:sz w:val="28"/>
        </w:rPr>
        <w:t>Проводить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морфологический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разбор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предлогов,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умение при выполнении языкового анализа различных видов и в речевой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практике.</w:t>
      </w:r>
    </w:p>
    <w:p w:rsidR="00431AF6" w:rsidRDefault="00B37B50">
      <w:pPr>
        <w:spacing w:before="4" w:line="319" w:lineRule="exact"/>
        <w:ind w:left="1390"/>
        <w:rPr>
          <w:b/>
          <w:sz w:val="28"/>
        </w:rPr>
      </w:pPr>
      <w:r>
        <w:rPr>
          <w:b/>
          <w:sz w:val="28"/>
        </w:rPr>
        <w:t>Союз</w:t>
      </w:r>
    </w:p>
    <w:p w:rsidR="00431AF6" w:rsidRDefault="00B37B50">
      <w:pPr>
        <w:pStyle w:val="a3"/>
        <w:ind w:right="406"/>
      </w:pPr>
      <w:r>
        <w:t>Характеризовать союз как служебную часть речи; различать с опорой</w:t>
      </w:r>
      <w:r>
        <w:rPr>
          <w:spacing w:val="-6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образец</w:t>
      </w:r>
      <w:r>
        <w:rPr>
          <w:spacing w:val="-5"/>
        </w:rPr>
        <w:t xml:space="preserve"> </w:t>
      </w:r>
      <w:r>
        <w:t>разряды</w:t>
      </w:r>
      <w:r>
        <w:rPr>
          <w:spacing w:val="-6"/>
        </w:rPr>
        <w:t xml:space="preserve"> </w:t>
      </w:r>
      <w:r>
        <w:t>союзов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значению,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строению;</w:t>
      </w:r>
      <w:r>
        <w:rPr>
          <w:spacing w:val="-6"/>
        </w:rPr>
        <w:t xml:space="preserve"> </w:t>
      </w:r>
      <w:r>
        <w:t>объяснять</w:t>
      </w:r>
      <w:r>
        <w:rPr>
          <w:spacing w:val="-6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сою-</w:t>
      </w:r>
      <w:r>
        <w:rPr>
          <w:spacing w:val="-68"/>
        </w:rPr>
        <w:t xml:space="preserve"> </w:t>
      </w:r>
      <w:r>
        <w:t>зов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тексте,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14"/>
        </w:rPr>
        <w:t xml:space="preserve"> </w:t>
      </w:r>
      <w:r>
        <w:t>числе</w:t>
      </w:r>
      <w:r>
        <w:rPr>
          <w:spacing w:val="-14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средств</w:t>
      </w:r>
      <w:r>
        <w:rPr>
          <w:spacing w:val="-14"/>
        </w:rPr>
        <w:t xml:space="preserve"> </w:t>
      </w:r>
      <w:r>
        <w:t>связи</w:t>
      </w:r>
      <w:r>
        <w:rPr>
          <w:spacing w:val="-12"/>
        </w:rPr>
        <w:t xml:space="preserve"> </w:t>
      </w:r>
      <w:r>
        <w:t>однородных</w:t>
      </w:r>
      <w:r>
        <w:rPr>
          <w:spacing w:val="-13"/>
        </w:rPr>
        <w:t xml:space="preserve"> </w:t>
      </w:r>
      <w:r>
        <w:t>членов</w:t>
      </w:r>
      <w:r>
        <w:rPr>
          <w:spacing w:val="-15"/>
        </w:rPr>
        <w:t xml:space="preserve"> </w:t>
      </w:r>
      <w:r>
        <w:t>предложения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частей сложного</w:t>
      </w:r>
      <w:r>
        <w:rPr>
          <w:spacing w:val="1"/>
        </w:rPr>
        <w:t xml:space="preserve"> </w:t>
      </w:r>
      <w:r>
        <w:t>предложения.</w:t>
      </w:r>
    </w:p>
    <w:p w:rsidR="00431AF6" w:rsidRDefault="00B37B50">
      <w:pPr>
        <w:pStyle w:val="a3"/>
        <w:ind w:right="413"/>
      </w:pPr>
      <w:r>
        <w:t>Употреблять</w:t>
      </w:r>
      <w:r>
        <w:rPr>
          <w:spacing w:val="1"/>
        </w:rPr>
        <w:t xml:space="preserve"> </w:t>
      </w:r>
      <w:r>
        <w:t>союзы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стилистическими особенностями; соблюдать нормы правописания союзов,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схему 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союзных</w:t>
      </w:r>
      <w:r>
        <w:rPr>
          <w:spacing w:val="1"/>
        </w:rPr>
        <w:t xml:space="preserve"> </w:t>
      </w:r>
      <w:r>
        <w:t>предложениях,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схему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союзом</w:t>
      </w:r>
      <w:r>
        <w:rPr>
          <w:spacing w:val="1"/>
        </w:rPr>
        <w:t xml:space="preserve"> </w:t>
      </w:r>
      <w:r>
        <w:rPr>
          <w:b/>
          <w:i/>
        </w:rPr>
        <w:t>и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связывающим</w:t>
      </w:r>
      <w:r>
        <w:rPr>
          <w:spacing w:val="1"/>
        </w:rPr>
        <w:t xml:space="preserve"> </w:t>
      </w:r>
      <w:r>
        <w:t>однородные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сложного предложения.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67" w:line="242" w:lineRule="auto"/>
        <w:ind w:left="679" w:firstLine="710"/>
        <w:rPr>
          <w:i/>
          <w:sz w:val="28"/>
        </w:rPr>
      </w:pPr>
      <w:r>
        <w:rPr>
          <w:i/>
          <w:sz w:val="28"/>
        </w:rPr>
        <w:lastRenderedPageBreak/>
        <w:t>Проводить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морфологический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разбор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союзов,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применять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умение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речевой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практике.</w:t>
      </w:r>
    </w:p>
    <w:p w:rsidR="00431AF6" w:rsidRDefault="00B37B50">
      <w:pPr>
        <w:spacing w:before="1" w:line="319" w:lineRule="exact"/>
        <w:ind w:left="1390"/>
        <w:rPr>
          <w:b/>
          <w:sz w:val="28"/>
        </w:rPr>
      </w:pPr>
      <w:r>
        <w:rPr>
          <w:b/>
          <w:sz w:val="28"/>
        </w:rPr>
        <w:t>Частица</w:t>
      </w:r>
    </w:p>
    <w:p w:rsidR="00431AF6" w:rsidRDefault="00B37B50">
      <w:pPr>
        <w:ind w:left="679" w:right="412" w:firstLine="710"/>
        <w:jc w:val="both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частицу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различать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разряды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частиц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значению,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составу;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объяснять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частиц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передаче различных оттенков значения в слове и тексте, в образовании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глагола;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частицами.</w:t>
      </w:r>
    </w:p>
    <w:p w:rsidR="00431AF6" w:rsidRDefault="00B37B50">
      <w:pPr>
        <w:ind w:left="679" w:right="414" w:firstLine="710"/>
        <w:jc w:val="both"/>
        <w:rPr>
          <w:sz w:val="28"/>
        </w:rPr>
      </w:pPr>
      <w:r>
        <w:rPr>
          <w:i/>
          <w:sz w:val="28"/>
        </w:rPr>
        <w:t>Употреблять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частицы</w:t>
      </w:r>
      <w:r>
        <w:rPr>
          <w:i/>
          <w:spacing w:val="10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08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10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10"/>
          <w:sz w:val="28"/>
        </w:rPr>
        <w:t xml:space="preserve"> </w:t>
      </w:r>
      <w:r>
        <w:rPr>
          <w:i/>
          <w:sz w:val="28"/>
        </w:rPr>
        <w:t>соответствии</w:t>
      </w:r>
      <w:r>
        <w:rPr>
          <w:i/>
          <w:spacing w:val="110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07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07"/>
          <w:sz w:val="28"/>
        </w:rPr>
        <w:t xml:space="preserve"> </w:t>
      </w:r>
      <w:r>
        <w:rPr>
          <w:i/>
          <w:sz w:val="28"/>
        </w:rPr>
        <w:t>значением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и стилистической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окраской;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опоре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частиц.</w:t>
      </w:r>
    </w:p>
    <w:p w:rsidR="00431AF6" w:rsidRDefault="00B37B50">
      <w:pPr>
        <w:ind w:left="679" w:right="419" w:firstLine="710"/>
        <w:jc w:val="both"/>
        <w:rPr>
          <w:i/>
          <w:sz w:val="28"/>
        </w:rPr>
      </w:pPr>
      <w:r>
        <w:rPr>
          <w:i/>
          <w:sz w:val="28"/>
        </w:rPr>
        <w:t>Проводить морфологический разбор частиц, применять это умение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речевой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практике.</w:t>
      </w:r>
    </w:p>
    <w:p w:rsidR="00431AF6" w:rsidRDefault="00B37B50">
      <w:pPr>
        <w:spacing w:before="3" w:line="320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Междометия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звукоподражательные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слова</w:t>
      </w:r>
    </w:p>
    <w:p w:rsidR="00431AF6" w:rsidRDefault="00B37B50">
      <w:pPr>
        <w:ind w:left="679" w:right="412" w:firstLine="710"/>
        <w:jc w:val="both"/>
        <w:rPr>
          <w:i/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междометия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особую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различать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группы междометий по значению; объяснять роль междометий в речи.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Характеризовать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звукоподражательных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употребление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разговорной речи,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художественной литературе.</w:t>
      </w:r>
    </w:p>
    <w:p w:rsidR="00431AF6" w:rsidRDefault="00B37B50">
      <w:pPr>
        <w:ind w:left="679" w:right="417" w:firstLine="710"/>
        <w:jc w:val="both"/>
        <w:rPr>
          <w:i/>
          <w:sz w:val="28"/>
        </w:rPr>
      </w:pPr>
      <w:r>
        <w:rPr>
          <w:i/>
          <w:sz w:val="28"/>
        </w:rPr>
        <w:t>Проводить морфологический разбор междометий; применять это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речевой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практике.</w:t>
      </w:r>
    </w:p>
    <w:p w:rsidR="00431AF6" w:rsidRDefault="00B37B50">
      <w:pPr>
        <w:pStyle w:val="a3"/>
        <w:ind w:right="419"/>
      </w:pPr>
      <w:r>
        <w:t>Соблюдать с опорой на схему пунктуационные нормы оформления</w:t>
      </w:r>
      <w:r>
        <w:rPr>
          <w:spacing w:val="1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междометиями.</w:t>
      </w:r>
    </w:p>
    <w:p w:rsidR="00431AF6" w:rsidRDefault="00431AF6">
      <w:pPr>
        <w:pStyle w:val="a3"/>
        <w:spacing w:before="5"/>
        <w:ind w:left="0" w:firstLine="0"/>
        <w:jc w:val="left"/>
        <w:rPr>
          <w:sz w:val="31"/>
        </w:rPr>
      </w:pPr>
    </w:p>
    <w:p w:rsidR="00431AF6" w:rsidRDefault="00B37B50">
      <w:pPr>
        <w:pStyle w:val="a4"/>
        <w:numPr>
          <w:ilvl w:val="0"/>
          <w:numId w:val="1"/>
        </w:numPr>
        <w:tabs>
          <w:tab w:val="left" w:pos="325"/>
        </w:tabs>
        <w:ind w:hanging="213"/>
        <w:rPr>
          <w:b/>
          <w:sz w:val="28"/>
        </w:rPr>
      </w:pPr>
      <w:bookmarkStart w:id="21" w:name="_bookmark20"/>
      <w:bookmarkEnd w:id="21"/>
      <w:r>
        <w:rPr>
          <w:b/>
          <w:sz w:val="28"/>
        </w:rPr>
        <w:t>КЛАСС</w:t>
      </w:r>
    </w:p>
    <w:p w:rsidR="00431AF6" w:rsidRDefault="00431AF6">
      <w:pPr>
        <w:pStyle w:val="a3"/>
        <w:spacing w:before="6"/>
        <w:ind w:left="0" w:firstLine="0"/>
        <w:jc w:val="left"/>
        <w:rPr>
          <w:b/>
          <w:sz w:val="30"/>
        </w:rPr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языке</w:t>
      </w:r>
    </w:p>
    <w:p w:rsidR="00431AF6" w:rsidRDefault="00B37B50">
      <w:pPr>
        <w:pStyle w:val="a3"/>
        <w:ind w:right="416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славянских</w:t>
      </w:r>
      <w:r>
        <w:rPr>
          <w:spacing w:val="1"/>
        </w:rPr>
        <w:t xml:space="preserve"> </w:t>
      </w:r>
      <w:r>
        <w:t>языков.</w:t>
      </w:r>
    </w:p>
    <w:p w:rsidR="00431AF6" w:rsidRDefault="00431AF6">
      <w:pPr>
        <w:pStyle w:val="a3"/>
        <w:spacing w:before="1"/>
        <w:ind w:left="0" w:firstLine="0"/>
        <w:jc w:val="left"/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Язык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речь</w:t>
      </w:r>
    </w:p>
    <w:p w:rsidR="00431AF6" w:rsidRDefault="00B37B50">
      <w:pPr>
        <w:pStyle w:val="a3"/>
        <w:ind w:right="408"/>
      </w:pPr>
      <w:r>
        <w:t>Создавать устные монологические высказывания с опорой на план,</w:t>
      </w:r>
      <w:r>
        <w:rPr>
          <w:spacing w:val="1"/>
        </w:rPr>
        <w:t xml:space="preserve"> </w:t>
      </w:r>
      <w:r>
        <w:t>опорные слова объёмом не менее 8 предложений на основе жизненных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научно-учебной,</w:t>
      </w:r>
      <w:r>
        <w:rPr>
          <w:spacing w:val="1"/>
        </w:rPr>
        <w:t xml:space="preserve"> </w:t>
      </w:r>
      <w:r>
        <w:t>художественной,</w:t>
      </w:r>
      <w:r>
        <w:rPr>
          <w:spacing w:val="1"/>
        </w:rPr>
        <w:t xml:space="preserve"> </w:t>
      </w:r>
      <w:r>
        <w:t>научно-популярной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публицистической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-67"/>
        </w:rPr>
        <w:t xml:space="preserve"> </w:t>
      </w:r>
      <w:r>
        <w:t>(монолог-описание,</w:t>
      </w:r>
      <w:r>
        <w:rPr>
          <w:spacing w:val="1"/>
        </w:rPr>
        <w:t xml:space="preserve"> </w:t>
      </w:r>
      <w:r>
        <w:t>монолог-рассуждение,</w:t>
      </w:r>
      <w:r>
        <w:rPr>
          <w:spacing w:val="1"/>
        </w:rPr>
        <w:t xml:space="preserve"> </w:t>
      </w:r>
      <w:r>
        <w:t>монолог-повествование);</w:t>
      </w:r>
      <w:r>
        <w:rPr>
          <w:spacing w:val="1"/>
        </w:rPr>
        <w:t xml:space="preserve"> </w:t>
      </w:r>
      <w:r>
        <w:t>выступать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научным</w:t>
      </w:r>
      <w:r>
        <w:rPr>
          <w:spacing w:val="-1"/>
        </w:rPr>
        <w:t xml:space="preserve"> </w:t>
      </w:r>
      <w:r>
        <w:t>сообщением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презентации,</w:t>
      </w:r>
      <w:r>
        <w:rPr>
          <w:spacing w:val="-2"/>
        </w:rPr>
        <w:t xml:space="preserve"> </w:t>
      </w:r>
      <w:r>
        <w:t>плана.</w:t>
      </w:r>
    </w:p>
    <w:p w:rsidR="00431AF6" w:rsidRDefault="00B37B50">
      <w:pPr>
        <w:pStyle w:val="a3"/>
        <w:ind w:right="416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лингвистические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 и темы на основе жизненных наблюдений (объём не менее 5</w:t>
      </w:r>
      <w:r>
        <w:rPr>
          <w:spacing w:val="1"/>
        </w:rPr>
        <w:t xml:space="preserve"> </w:t>
      </w:r>
      <w:r>
        <w:t>реплик).</w:t>
      </w:r>
    </w:p>
    <w:p w:rsidR="00431AF6" w:rsidRDefault="00B37B50">
      <w:pPr>
        <w:pStyle w:val="a3"/>
        <w:ind w:right="410"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аудирования:</w:t>
      </w:r>
      <w:r>
        <w:rPr>
          <w:spacing w:val="1"/>
        </w:rPr>
        <w:t xml:space="preserve"> </w:t>
      </w:r>
      <w:r>
        <w:t>выборочным,</w:t>
      </w:r>
      <w:r>
        <w:rPr>
          <w:spacing w:val="1"/>
        </w:rPr>
        <w:t xml:space="preserve"> </w:t>
      </w:r>
      <w:r>
        <w:t>ознакомительным,</w:t>
      </w:r>
      <w:r>
        <w:rPr>
          <w:spacing w:val="1"/>
        </w:rPr>
        <w:t xml:space="preserve"> </w:t>
      </w:r>
      <w:r>
        <w:t>детальным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научно-учебных,</w:t>
      </w:r>
      <w:r>
        <w:rPr>
          <w:spacing w:val="1"/>
        </w:rPr>
        <w:t xml:space="preserve"> </w:t>
      </w:r>
      <w:r>
        <w:t>художественных,</w:t>
      </w:r>
      <w:r>
        <w:rPr>
          <w:spacing w:val="1"/>
        </w:rPr>
        <w:t xml:space="preserve"> </w:t>
      </w:r>
      <w:r>
        <w:t>публицистических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речи.</w:t>
      </w:r>
    </w:p>
    <w:p w:rsidR="00431AF6" w:rsidRDefault="00B37B50">
      <w:pPr>
        <w:pStyle w:val="a3"/>
        <w:tabs>
          <w:tab w:val="left" w:pos="2937"/>
          <w:tab w:val="left" w:pos="4985"/>
          <w:tab w:val="left" w:pos="6436"/>
          <w:tab w:val="left" w:pos="7909"/>
        </w:tabs>
        <w:spacing w:line="320" w:lineRule="exact"/>
        <w:ind w:left="1390" w:firstLine="0"/>
        <w:jc w:val="left"/>
      </w:pPr>
      <w:r>
        <w:t>Владеть</w:t>
      </w:r>
      <w:r>
        <w:tab/>
        <w:t>различными</w:t>
      </w:r>
      <w:r>
        <w:tab/>
        <w:t>видами</w:t>
      </w:r>
      <w:r>
        <w:tab/>
        <w:t>чтения:</w:t>
      </w:r>
      <w:r>
        <w:tab/>
        <w:t>просмотровым,</w:t>
      </w:r>
    </w:p>
    <w:p w:rsidR="00431AF6" w:rsidRDefault="00431AF6">
      <w:pPr>
        <w:spacing w:line="320" w:lineRule="exact"/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firstLine="0"/>
      </w:pPr>
      <w:r>
        <w:lastRenderedPageBreak/>
        <w:t>ознакомительным,</w:t>
      </w:r>
      <w:r>
        <w:rPr>
          <w:spacing w:val="-4"/>
        </w:rPr>
        <w:t xml:space="preserve"> </w:t>
      </w:r>
      <w:r>
        <w:t>изучающим,</w:t>
      </w:r>
      <w:r>
        <w:rPr>
          <w:spacing w:val="-3"/>
        </w:rPr>
        <w:t xml:space="preserve"> </w:t>
      </w:r>
      <w:r>
        <w:t>поисковым.</w:t>
      </w:r>
    </w:p>
    <w:p w:rsidR="00431AF6" w:rsidRDefault="00B37B50">
      <w:pPr>
        <w:pStyle w:val="a3"/>
        <w:spacing w:before="2"/>
        <w:ind w:right="416"/>
      </w:pPr>
      <w:r>
        <w:t>Устно пересказывать с опорой на план, опорные слова прочитанный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прослушанный</w:t>
      </w:r>
      <w:r>
        <w:rPr>
          <w:spacing w:val="-3"/>
        </w:rPr>
        <w:t xml:space="preserve"> </w:t>
      </w:r>
      <w:r>
        <w:t>текст объёмом</w:t>
      </w:r>
      <w:r>
        <w:rPr>
          <w:spacing w:val="-1"/>
        </w:rPr>
        <w:t xml:space="preserve"> </w:t>
      </w:r>
      <w:r>
        <w:t>не менее</w:t>
      </w:r>
      <w:r>
        <w:rPr>
          <w:spacing w:val="1"/>
        </w:rPr>
        <w:t xml:space="preserve"> </w:t>
      </w:r>
      <w:r>
        <w:t>130 слов.</w:t>
      </w:r>
    </w:p>
    <w:p w:rsidR="00431AF6" w:rsidRDefault="00B37B50">
      <w:pPr>
        <w:pStyle w:val="a3"/>
        <w:ind w:right="408"/>
      </w:pPr>
      <w:r>
        <w:t>Понимать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художественных,</w:t>
      </w:r>
      <w:r>
        <w:rPr>
          <w:spacing w:val="1"/>
        </w:rPr>
        <w:t xml:space="preserve"> </w:t>
      </w:r>
      <w:r>
        <w:t>публицистических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270</w:t>
      </w:r>
      <w:r>
        <w:rPr>
          <w:spacing w:val="1"/>
        </w:rPr>
        <w:t xml:space="preserve"> </w:t>
      </w:r>
      <w:r>
        <w:t>слов:</w:t>
      </w:r>
      <w:r>
        <w:rPr>
          <w:spacing w:val="1"/>
        </w:rPr>
        <w:t xml:space="preserve"> </w:t>
      </w:r>
      <w:r>
        <w:t>подробно, сжато и выборочно с опорой на план, опорные слова передавать</w:t>
      </w:r>
      <w:r>
        <w:rPr>
          <w:spacing w:val="1"/>
        </w:rPr>
        <w:t xml:space="preserve"> </w:t>
      </w:r>
      <w:r>
        <w:t>в устной и письменной форме содержание прослушанных и прочитанных</w:t>
      </w:r>
      <w:r>
        <w:rPr>
          <w:spacing w:val="1"/>
        </w:rPr>
        <w:t xml:space="preserve"> </w:t>
      </w:r>
      <w:r>
        <w:t>научно-учебных, художественных, публицистических текстов различных</w:t>
      </w:r>
      <w:r>
        <w:rPr>
          <w:spacing w:val="1"/>
        </w:rPr>
        <w:t xml:space="preserve"> </w:t>
      </w:r>
      <w:r>
        <w:t>функционально-смысловых типов речи (для подробного изложения объём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текста должен составлять не менее 220</w:t>
      </w:r>
      <w:r>
        <w:rPr>
          <w:spacing w:val="1"/>
        </w:rPr>
        <w:t xml:space="preserve"> </w:t>
      </w:r>
      <w:r>
        <w:t>слов; для</w:t>
      </w:r>
      <w:r>
        <w:rPr>
          <w:spacing w:val="1"/>
        </w:rPr>
        <w:t xml:space="preserve"> </w:t>
      </w:r>
      <w:r>
        <w:t>сжатого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выборочного</w:t>
      </w:r>
      <w:r>
        <w:rPr>
          <w:spacing w:val="-3"/>
        </w:rPr>
        <w:t xml:space="preserve"> </w:t>
      </w:r>
      <w:r>
        <w:t>изложения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 менее 250</w:t>
      </w:r>
      <w:r>
        <w:rPr>
          <w:spacing w:val="-4"/>
        </w:rPr>
        <w:t xml:space="preserve"> </w:t>
      </w:r>
      <w:r>
        <w:t>слов).</w:t>
      </w:r>
    </w:p>
    <w:p w:rsidR="00431AF6" w:rsidRDefault="00B37B50">
      <w:pPr>
        <w:pStyle w:val="a3"/>
        <w:ind w:right="409"/>
      </w:pPr>
      <w:r>
        <w:t>Осуществлять выбор языковых средств для создания высказывания 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целью,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коммуникативным</w:t>
      </w:r>
      <w:r>
        <w:rPr>
          <w:spacing w:val="1"/>
        </w:rPr>
        <w:t xml:space="preserve"> </w:t>
      </w:r>
      <w:r>
        <w:t>замыслом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клише.</w:t>
      </w:r>
    </w:p>
    <w:p w:rsidR="00431AF6" w:rsidRDefault="00B37B50">
      <w:pPr>
        <w:pStyle w:val="a3"/>
        <w:spacing w:before="1"/>
        <w:ind w:right="408"/>
      </w:pPr>
      <w:r>
        <w:t>Соблюдать в устной речи и на письме нормы современного 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11"/>
        </w:rPr>
        <w:t xml:space="preserve"> </w:t>
      </w:r>
      <w:r>
        <w:t>языка,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12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время</w:t>
      </w:r>
      <w:r>
        <w:rPr>
          <w:spacing w:val="-11"/>
        </w:rPr>
        <w:t xml:space="preserve"> </w:t>
      </w:r>
      <w:r>
        <w:t>списывания</w:t>
      </w:r>
      <w:r>
        <w:rPr>
          <w:spacing w:val="-11"/>
        </w:rPr>
        <w:t xml:space="preserve"> </w:t>
      </w:r>
      <w:r>
        <w:t>текста</w:t>
      </w:r>
      <w:r>
        <w:rPr>
          <w:spacing w:val="-11"/>
        </w:rPr>
        <w:t xml:space="preserve"> </w:t>
      </w:r>
      <w:r>
        <w:t>объёмом</w:t>
      </w:r>
      <w:r>
        <w:rPr>
          <w:spacing w:val="-14"/>
        </w:rPr>
        <w:t xml:space="preserve"> </w:t>
      </w:r>
      <w:r>
        <w:t>100-</w:t>
      </w:r>
      <w:r>
        <w:rPr>
          <w:spacing w:val="-68"/>
        </w:rPr>
        <w:t xml:space="preserve"> </w:t>
      </w:r>
      <w:r>
        <w:t>120 слов; словарного диктанта объёмом 25-30 слов; диктанта на основе</w:t>
      </w:r>
      <w:r>
        <w:rPr>
          <w:spacing w:val="1"/>
        </w:rPr>
        <w:t xml:space="preserve"> </w:t>
      </w:r>
      <w:r>
        <w:t>связного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100-120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составленного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изученных правил содержащего не более 24 орфограмм, 10 пунктограмм и</w:t>
      </w:r>
      <w:r>
        <w:rPr>
          <w:spacing w:val="1"/>
        </w:rPr>
        <w:t xml:space="preserve"> </w:t>
      </w:r>
      <w:r>
        <w:t>не более 10 слов с непроверяемыми написаниями); понимать особенности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мимики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разговорной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национальную</w:t>
      </w:r>
      <w:r>
        <w:rPr>
          <w:spacing w:val="-17"/>
        </w:rPr>
        <w:t xml:space="preserve"> </w:t>
      </w:r>
      <w:r>
        <w:t>обусловленность</w:t>
      </w:r>
      <w:r>
        <w:rPr>
          <w:spacing w:val="-16"/>
        </w:rPr>
        <w:t xml:space="preserve"> </w:t>
      </w:r>
      <w:r>
        <w:t>норм</w:t>
      </w:r>
      <w:r>
        <w:rPr>
          <w:spacing w:val="-16"/>
        </w:rPr>
        <w:t xml:space="preserve"> </w:t>
      </w:r>
      <w:r>
        <w:t>речевого</w:t>
      </w:r>
      <w:r>
        <w:rPr>
          <w:spacing w:val="-14"/>
        </w:rPr>
        <w:t xml:space="preserve"> </w:t>
      </w:r>
      <w:r>
        <w:t>этикета;</w:t>
      </w:r>
      <w:r>
        <w:rPr>
          <w:spacing w:val="-14"/>
        </w:rPr>
        <w:t xml:space="preserve"> </w:t>
      </w:r>
      <w:r>
        <w:t>соблюдать</w:t>
      </w:r>
      <w:r>
        <w:rPr>
          <w:spacing w:val="-1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устной</w:t>
      </w:r>
      <w:r>
        <w:rPr>
          <w:spacing w:val="-68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 письме правила русского</w:t>
      </w:r>
      <w:r>
        <w:rPr>
          <w:spacing w:val="-4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этикета.</w:t>
      </w:r>
    </w:p>
    <w:p w:rsidR="00431AF6" w:rsidRDefault="00431AF6">
      <w:pPr>
        <w:pStyle w:val="a3"/>
        <w:spacing w:before="3"/>
        <w:ind w:left="0" w:firstLine="0"/>
        <w:jc w:val="left"/>
      </w:pPr>
    </w:p>
    <w:p w:rsidR="00431AF6" w:rsidRDefault="00B37B50">
      <w:pPr>
        <w:spacing w:before="1" w:line="321" w:lineRule="exact"/>
        <w:ind w:left="1390"/>
        <w:rPr>
          <w:b/>
          <w:sz w:val="28"/>
        </w:rPr>
      </w:pPr>
      <w:r>
        <w:rPr>
          <w:b/>
          <w:sz w:val="28"/>
        </w:rPr>
        <w:t>Текст</w:t>
      </w:r>
    </w:p>
    <w:p w:rsidR="00431AF6" w:rsidRDefault="00B37B50">
      <w:pPr>
        <w:ind w:left="679" w:right="410" w:firstLine="710"/>
        <w:jc w:val="both"/>
        <w:rPr>
          <w:i/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опоре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признакам: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темы,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1"/>
          <w:sz w:val="28"/>
        </w:rPr>
        <w:t xml:space="preserve"> </w:t>
      </w:r>
      <w:r>
        <w:rPr>
          <w:sz w:val="28"/>
        </w:rPr>
        <w:t>мысли,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цельности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законченности; указывать по визуальной опоре способы и средства 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тексте;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принадлежности к функционально-смысловому типу </w:t>
      </w:r>
      <w:r>
        <w:rPr>
          <w:i/>
          <w:sz w:val="28"/>
        </w:rPr>
        <w:t>речи</w:t>
      </w:r>
      <w:r>
        <w:rPr>
          <w:sz w:val="28"/>
        </w:rPr>
        <w:t xml:space="preserve">; </w:t>
      </w:r>
      <w:r>
        <w:rPr>
          <w:i/>
          <w:sz w:val="28"/>
        </w:rPr>
        <w:t>анализировать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выразительности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(фонетические,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словообразовательные,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лексические,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морфологические).</w:t>
      </w:r>
    </w:p>
    <w:p w:rsidR="00431AF6" w:rsidRDefault="00B37B50">
      <w:pPr>
        <w:ind w:left="679" w:right="415" w:firstLine="710"/>
        <w:jc w:val="both"/>
        <w:rPr>
          <w:i/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функционально-смысловых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 тексты разных функциональных разновидностей языка и жанров;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применять эти знания при выполнении языкового анализа различных видов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в речевой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практике.</w:t>
      </w:r>
    </w:p>
    <w:p w:rsidR="00431AF6" w:rsidRDefault="00B37B50">
      <w:pPr>
        <w:pStyle w:val="a3"/>
        <w:ind w:right="416"/>
      </w:pPr>
      <w:r>
        <w:t>Создавать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читательский</w:t>
      </w:r>
      <w:r>
        <w:rPr>
          <w:spacing w:val="-17"/>
        </w:rPr>
        <w:t xml:space="preserve"> </w:t>
      </w:r>
      <w:r>
        <w:t>опыт;</w:t>
      </w:r>
      <w:r>
        <w:rPr>
          <w:spacing w:val="-18"/>
        </w:rPr>
        <w:t xml:space="preserve"> </w:t>
      </w:r>
      <w:r>
        <w:t>тексты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опорой</w:t>
      </w:r>
      <w:r>
        <w:rPr>
          <w:spacing w:val="-16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произведения</w:t>
      </w:r>
      <w:r>
        <w:rPr>
          <w:spacing w:val="-16"/>
        </w:rPr>
        <w:t xml:space="preserve"> </w:t>
      </w:r>
      <w:r>
        <w:t>искусства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68"/>
        </w:rPr>
        <w:t xml:space="preserve"> </w:t>
      </w:r>
      <w:r>
        <w:t>сочинения-миниатюры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предложений;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объёмом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80 слов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стиля и</w:t>
      </w:r>
      <w:r>
        <w:rPr>
          <w:spacing w:val="-1"/>
        </w:rPr>
        <w:t xml:space="preserve"> </w:t>
      </w:r>
      <w:r>
        <w:t>жанра</w:t>
      </w:r>
      <w:r>
        <w:rPr>
          <w:spacing w:val="-1"/>
        </w:rPr>
        <w:t xml:space="preserve"> </w:t>
      </w:r>
      <w:r>
        <w:t>сочинения,</w:t>
      </w:r>
      <w:r>
        <w:rPr>
          <w:spacing w:val="-4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темы).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67"/>
        <w:ind w:left="679" w:right="414" w:firstLine="710"/>
        <w:jc w:val="both"/>
        <w:rPr>
          <w:i/>
          <w:sz w:val="28"/>
        </w:rPr>
      </w:pPr>
      <w:r>
        <w:rPr>
          <w:i/>
          <w:sz w:val="28"/>
        </w:rPr>
        <w:lastRenderedPageBreak/>
        <w:t>Владеть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умениями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информационной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переработки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текста: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создавать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тезисы,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конспект;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извлекать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информацию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источников,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том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числе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лингвистических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словарей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справочной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литературы,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её 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учебной деятельности.</w:t>
      </w:r>
    </w:p>
    <w:p w:rsidR="00431AF6" w:rsidRDefault="00B37B50">
      <w:pPr>
        <w:pStyle w:val="a3"/>
        <w:spacing w:before="1" w:line="322" w:lineRule="exact"/>
        <w:ind w:left="1390" w:firstLine="0"/>
      </w:pPr>
      <w:r>
        <w:rPr>
          <w:spacing w:val="-4"/>
        </w:rPr>
        <w:t>Представлять</w:t>
      </w:r>
      <w:r>
        <w:rPr>
          <w:spacing w:val="-11"/>
        </w:rPr>
        <w:t xml:space="preserve"> </w:t>
      </w:r>
      <w:r>
        <w:rPr>
          <w:spacing w:val="-3"/>
        </w:rPr>
        <w:t>сообщение</w:t>
      </w:r>
      <w:r>
        <w:rPr>
          <w:spacing w:val="-12"/>
        </w:rPr>
        <w:t xml:space="preserve"> </w:t>
      </w:r>
      <w:r>
        <w:rPr>
          <w:spacing w:val="-3"/>
        </w:rPr>
        <w:t>на</w:t>
      </w:r>
      <w:r>
        <w:rPr>
          <w:spacing w:val="-11"/>
        </w:rPr>
        <w:t xml:space="preserve"> </w:t>
      </w:r>
      <w:r>
        <w:rPr>
          <w:spacing w:val="-3"/>
        </w:rPr>
        <w:t>заданную</w:t>
      </w:r>
      <w:r>
        <w:rPr>
          <w:spacing w:val="-11"/>
        </w:rPr>
        <w:t xml:space="preserve"> </w:t>
      </w:r>
      <w:r>
        <w:rPr>
          <w:spacing w:val="-3"/>
        </w:rPr>
        <w:t>тему</w:t>
      </w:r>
      <w:r>
        <w:rPr>
          <w:spacing w:val="-13"/>
        </w:rPr>
        <w:t xml:space="preserve"> </w:t>
      </w:r>
      <w:r>
        <w:rPr>
          <w:spacing w:val="-3"/>
        </w:rPr>
        <w:t>в</w:t>
      </w:r>
      <w:r>
        <w:rPr>
          <w:spacing w:val="-11"/>
        </w:rPr>
        <w:t xml:space="preserve"> </w:t>
      </w:r>
      <w:r>
        <w:rPr>
          <w:spacing w:val="-3"/>
        </w:rPr>
        <w:t>виде</w:t>
      </w:r>
      <w:r>
        <w:rPr>
          <w:spacing w:val="-12"/>
        </w:rPr>
        <w:t xml:space="preserve"> </w:t>
      </w:r>
      <w:r>
        <w:rPr>
          <w:spacing w:val="-3"/>
        </w:rPr>
        <w:t>презентации.</w:t>
      </w:r>
    </w:p>
    <w:p w:rsidR="00431AF6" w:rsidRDefault="00B37B50">
      <w:pPr>
        <w:ind w:left="679" w:right="408" w:firstLine="710"/>
        <w:jc w:val="both"/>
        <w:rPr>
          <w:i/>
          <w:sz w:val="28"/>
        </w:rPr>
      </w:pPr>
      <w:r>
        <w:rPr>
          <w:sz w:val="28"/>
        </w:rPr>
        <w:t>Представлять содержание прослушанного или прочитанного 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1"/>
          <w:sz w:val="28"/>
        </w:rPr>
        <w:t xml:space="preserve"> </w:t>
      </w:r>
      <w:r>
        <w:rPr>
          <w:sz w:val="28"/>
        </w:rPr>
        <w:t>схемы;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представлять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таблицы,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схемы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 виде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текста.</w:t>
      </w:r>
    </w:p>
    <w:p w:rsidR="00431AF6" w:rsidRDefault="00B37B50">
      <w:pPr>
        <w:spacing w:before="1"/>
        <w:ind w:left="679" w:right="412" w:firstLine="710"/>
        <w:jc w:val="both"/>
        <w:rPr>
          <w:i/>
          <w:sz w:val="28"/>
        </w:rPr>
      </w:pPr>
      <w:r>
        <w:rPr>
          <w:i/>
          <w:sz w:val="28"/>
        </w:rPr>
        <w:t>Редактировать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тексты: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собственные/созданные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другими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обучающимися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совершенствования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формы;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сопоставлять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исходный 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отредактированный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тексты.</w:t>
      </w:r>
    </w:p>
    <w:p w:rsidR="00431AF6" w:rsidRDefault="00431AF6">
      <w:pPr>
        <w:pStyle w:val="a3"/>
        <w:spacing w:before="4"/>
        <w:ind w:left="0" w:firstLine="0"/>
        <w:jc w:val="left"/>
        <w:rPr>
          <w:i/>
        </w:rPr>
      </w:pPr>
    </w:p>
    <w:p w:rsidR="00431AF6" w:rsidRDefault="00B37B50">
      <w:pPr>
        <w:spacing w:line="321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Функциональные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разновидности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языка</w:t>
      </w:r>
    </w:p>
    <w:p w:rsidR="00431AF6" w:rsidRDefault="00B37B50">
      <w:pPr>
        <w:ind w:left="679" w:right="410" w:firstLine="710"/>
        <w:jc w:val="both"/>
        <w:rPr>
          <w:i/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официально-делового</w:t>
      </w:r>
      <w:r>
        <w:rPr>
          <w:spacing w:val="71"/>
          <w:sz w:val="28"/>
        </w:rPr>
        <w:t xml:space="preserve"> </w:t>
      </w:r>
      <w:r>
        <w:rPr>
          <w:sz w:val="28"/>
        </w:rPr>
        <w:t>стиля</w:t>
      </w:r>
      <w:r>
        <w:rPr>
          <w:spacing w:val="1"/>
          <w:sz w:val="28"/>
        </w:rPr>
        <w:t xml:space="preserve"> </w:t>
      </w:r>
      <w:r>
        <w:rPr>
          <w:sz w:val="28"/>
        </w:rPr>
        <w:t>(заявление,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записка,</w:t>
      </w:r>
      <w:r>
        <w:rPr>
          <w:spacing w:val="1"/>
          <w:sz w:val="28"/>
        </w:rPr>
        <w:t xml:space="preserve"> </w:t>
      </w:r>
      <w:r>
        <w:rPr>
          <w:sz w:val="28"/>
        </w:rPr>
        <w:t>автобиография,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стиля,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стиля</w:t>
      </w:r>
      <w:r>
        <w:rPr>
          <w:spacing w:val="1"/>
          <w:sz w:val="28"/>
        </w:rPr>
        <w:t xml:space="preserve"> </w:t>
      </w:r>
      <w:r>
        <w:rPr>
          <w:sz w:val="28"/>
        </w:rPr>
        <w:t>(реферат,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научную</w:t>
      </w:r>
      <w:r>
        <w:rPr>
          <w:spacing w:val="1"/>
          <w:sz w:val="28"/>
        </w:rPr>
        <w:t xml:space="preserve"> </w:t>
      </w:r>
      <w:r>
        <w:rPr>
          <w:sz w:val="28"/>
        </w:rPr>
        <w:t>тему),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выявлять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сочетание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функциональных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разновидностей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языка 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тексте,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средства связи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предложений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тексте.</w:t>
      </w:r>
    </w:p>
    <w:p w:rsidR="00431AF6" w:rsidRDefault="00B37B50">
      <w:pPr>
        <w:pStyle w:val="a3"/>
        <w:tabs>
          <w:tab w:val="left" w:pos="2265"/>
          <w:tab w:val="left" w:pos="4401"/>
          <w:tab w:val="left" w:pos="5624"/>
          <w:tab w:val="left" w:pos="7723"/>
        </w:tabs>
        <w:ind w:right="408"/>
        <w:jc w:val="right"/>
      </w:pPr>
      <w:r>
        <w:t>Создавать</w:t>
      </w:r>
      <w:r>
        <w:rPr>
          <w:spacing w:val="49"/>
        </w:rPr>
        <w:t xml:space="preserve"> </w:t>
      </w:r>
      <w:r>
        <w:t>тексты</w:t>
      </w:r>
      <w:r>
        <w:rPr>
          <w:spacing w:val="51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опорой</w:t>
      </w:r>
      <w:r>
        <w:rPr>
          <w:spacing w:val="51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образец</w:t>
      </w:r>
      <w:r>
        <w:rPr>
          <w:spacing w:val="49"/>
        </w:rPr>
        <w:t xml:space="preserve"> </w:t>
      </w:r>
      <w:r>
        <w:t>официально-делового</w:t>
      </w:r>
      <w:r>
        <w:rPr>
          <w:spacing w:val="52"/>
        </w:rPr>
        <w:t xml:space="preserve"> </w:t>
      </w:r>
      <w:r>
        <w:t>стиля</w:t>
      </w:r>
      <w:r>
        <w:rPr>
          <w:spacing w:val="-67"/>
        </w:rPr>
        <w:t xml:space="preserve"> </w:t>
      </w:r>
      <w:r>
        <w:t>(заявление,</w:t>
      </w:r>
      <w:r>
        <w:tab/>
        <w:t>объяснительная</w:t>
      </w:r>
      <w:r>
        <w:tab/>
        <w:t>записка,</w:t>
      </w:r>
      <w:r>
        <w:tab/>
        <w:t>автобиография,</w:t>
      </w:r>
      <w:r>
        <w:tab/>
        <w:t>характеристика),</w:t>
      </w:r>
      <w:r>
        <w:rPr>
          <w:spacing w:val="-67"/>
        </w:rPr>
        <w:t xml:space="preserve"> </w:t>
      </w:r>
      <w:r>
        <w:t>публицистических</w:t>
      </w:r>
      <w:r>
        <w:rPr>
          <w:spacing w:val="-13"/>
        </w:rPr>
        <w:t xml:space="preserve"> </w:t>
      </w:r>
      <w:r>
        <w:t>жанров;</w:t>
      </w:r>
      <w:r>
        <w:rPr>
          <w:spacing w:val="-11"/>
        </w:rPr>
        <w:t xml:space="preserve"> </w:t>
      </w:r>
      <w:r>
        <w:t>оформлять</w:t>
      </w:r>
      <w:r>
        <w:rPr>
          <w:spacing w:val="-14"/>
        </w:rPr>
        <w:t xml:space="preserve"> </w:t>
      </w:r>
      <w:r>
        <w:t>деловые</w:t>
      </w:r>
      <w:r>
        <w:rPr>
          <w:spacing w:val="-11"/>
        </w:rPr>
        <w:t xml:space="preserve"> </w:t>
      </w:r>
      <w:r>
        <w:t>бумаги</w:t>
      </w:r>
      <w:r>
        <w:rPr>
          <w:spacing w:val="-11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опорой</w:t>
      </w:r>
      <w:r>
        <w:rPr>
          <w:spacing w:val="-11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образец.</w:t>
      </w:r>
    </w:p>
    <w:p w:rsidR="00431AF6" w:rsidRDefault="00B37B50">
      <w:pPr>
        <w:ind w:left="679" w:right="413" w:firstLine="710"/>
        <w:jc w:val="both"/>
        <w:rPr>
          <w:i/>
          <w:sz w:val="28"/>
        </w:rPr>
      </w:pPr>
      <w:r>
        <w:rPr>
          <w:i/>
          <w:sz w:val="28"/>
        </w:rPr>
        <w:t>Осуществлять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выбор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языковых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средств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создания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высказывания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соответствии 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целью,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темой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 коммуникативным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замыслом.</w:t>
      </w:r>
    </w:p>
    <w:p w:rsidR="00431AF6" w:rsidRDefault="00431AF6">
      <w:pPr>
        <w:pStyle w:val="a3"/>
        <w:spacing w:before="2"/>
        <w:ind w:left="0" w:firstLine="0"/>
        <w:jc w:val="left"/>
        <w:rPr>
          <w:i/>
        </w:rPr>
      </w:pPr>
    </w:p>
    <w:p w:rsidR="00431AF6" w:rsidRDefault="00B37B50">
      <w:pPr>
        <w:ind w:left="1390"/>
        <w:jc w:val="both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ЯЗЫКА</w:t>
      </w:r>
    </w:p>
    <w:p w:rsidR="00431AF6" w:rsidRDefault="00B37B50">
      <w:pPr>
        <w:spacing w:line="321" w:lineRule="exact"/>
        <w:ind w:left="1390"/>
        <w:rPr>
          <w:b/>
          <w:sz w:val="28"/>
        </w:rPr>
      </w:pPr>
      <w:r>
        <w:rPr>
          <w:b/>
          <w:sz w:val="28"/>
        </w:rPr>
        <w:t>Cинтаксис.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речи.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Пунктуация</w:t>
      </w:r>
    </w:p>
    <w:p w:rsidR="00431AF6" w:rsidRDefault="00B37B50">
      <w:pPr>
        <w:pStyle w:val="a3"/>
        <w:ind w:left="1390" w:firstLine="0"/>
        <w:jc w:val="left"/>
      </w:pPr>
      <w:r>
        <w:t>Иметь представление о синтаксисе как разделе лингвистики.</w:t>
      </w:r>
      <w:r>
        <w:rPr>
          <w:spacing w:val="1"/>
        </w:rPr>
        <w:t xml:space="preserve"> </w:t>
      </w:r>
      <w:r>
        <w:rPr>
          <w:spacing w:val="-1"/>
        </w:rPr>
        <w:t>Распознавать</w:t>
      </w:r>
      <w:r>
        <w:rPr>
          <w:spacing w:val="-18"/>
        </w:rPr>
        <w:t xml:space="preserve"> </w:t>
      </w:r>
      <w:r>
        <w:rPr>
          <w:spacing w:val="-1"/>
        </w:rPr>
        <w:t>словосочетание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предложение</w:t>
      </w:r>
      <w:r>
        <w:rPr>
          <w:spacing w:val="-17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единицы</w:t>
      </w:r>
      <w:r>
        <w:rPr>
          <w:spacing w:val="-16"/>
        </w:rPr>
        <w:t xml:space="preserve"> </w:t>
      </w:r>
      <w:r>
        <w:t>синтаксиса.</w:t>
      </w:r>
      <w:r>
        <w:rPr>
          <w:spacing w:val="-67"/>
        </w:rPr>
        <w:t xml:space="preserve"> </w:t>
      </w:r>
      <w:r>
        <w:t>Различать</w:t>
      </w:r>
      <w:r>
        <w:rPr>
          <w:spacing w:val="-3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знаков</w:t>
      </w:r>
      <w:r>
        <w:rPr>
          <w:spacing w:val="-2"/>
        </w:rPr>
        <w:t xml:space="preserve"> </w:t>
      </w:r>
      <w:r>
        <w:t>препинания.</w:t>
      </w:r>
    </w:p>
    <w:p w:rsidR="00431AF6" w:rsidRDefault="00431AF6">
      <w:pPr>
        <w:pStyle w:val="a3"/>
        <w:spacing w:before="2"/>
        <w:ind w:left="0" w:firstLine="0"/>
        <w:jc w:val="left"/>
      </w:pP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Словосочетание</w:t>
      </w:r>
    </w:p>
    <w:p w:rsidR="00431AF6" w:rsidRDefault="00B37B50">
      <w:pPr>
        <w:ind w:left="679" w:right="411" w:firstLine="710"/>
        <w:jc w:val="both"/>
        <w:rPr>
          <w:i/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морфологическим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слова:</w:t>
      </w:r>
      <w:r>
        <w:rPr>
          <w:spacing w:val="1"/>
          <w:sz w:val="28"/>
        </w:rPr>
        <w:t xml:space="preserve"> </w:t>
      </w:r>
      <w:r>
        <w:rPr>
          <w:sz w:val="28"/>
        </w:rPr>
        <w:t>именные,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наречные;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определять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типы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подчинительной связи слов в словосочетании: согласование, управление,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примыкание;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выявлять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грамматическую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синонимию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словосочетаний.</w:t>
      </w:r>
    </w:p>
    <w:p w:rsidR="00431AF6" w:rsidRDefault="00B37B50">
      <w:pPr>
        <w:ind w:left="1390"/>
        <w:jc w:val="both"/>
        <w:rPr>
          <w:i/>
          <w:sz w:val="28"/>
        </w:rPr>
      </w:pPr>
      <w:r>
        <w:rPr>
          <w:i/>
          <w:sz w:val="28"/>
        </w:rPr>
        <w:t>Применять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нормы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построения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словосочетаний.</w:t>
      </w:r>
    </w:p>
    <w:p w:rsidR="00431AF6" w:rsidRDefault="00431AF6">
      <w:pPr>
        <w:pStyle w:val="a3"/>
        <w:spacing w:before="3"/>
        <w:ind w:left="0" w:firstLine="0"/>
        <w:jc w:val="left"/>
        <w:rPr>
          <w:i/>
        </w:rPr>
      </w:pP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Предложение</w:t>
      </w:r>
    </w:p>
    <w:p w:rsidR="00431AF6" w:rsidRDefault="00B37B50">
      <w:pPr>
        <w:pStyle w:val="a3"/>
        <w:ind w:right="413"/>
      </w:pPr>
      <w:r>
        <w:t>Характеризовать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оформления предложения в устной и письменной речи; различать функции</w:t>
      </w:r>
      <w:r>
        <w:rPr>
          <w:spacing w:val="-67"/>
        </w:rPr>
        <w:t xml:space="preserve"> </w:t>
      </w:r>
      <w:r>
        <w:t>знаков</w:t>
      </w:r>
      <w:r>
        <w:rPr>
          <w:spacing w:val="-3"/>
        </w:rPr>
        <w:t xml:space="preserve"> </w:t>
      </w:r>
      <w:r>
        <w:t>препинания.</w:t>
      </w:r>
    </w:p>
    <w:p w:rsidR="00431AF6" w:rsidRDefault="00B37B50">
      <w:pPr>
        <w:pStyle w:val="a3"/>
        <w:ind w:right="418"/>
      </w:pPr>
      <w:r>
        <w:t>Распознавать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-67"/>
        </w:rPr>
        <w:t xml:space="preserve"> </w:t>
      </w:r>
      <w:r>
        <w:t>окраске,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интонационные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смысловые</w:t>
      </w:r>
      <w:r>
        <w:rPr>
          <w:spacing w:val="64"/>
        </w:rPr>
        <w:t xml:space="preserve"> </w:t>
      </w:r>
      <w:r>
        <w:t>особенности,</w:t>
      </w:r>
      <w:r>
        <w:rPr>
          <w:spacing w:val="65"/>
        </w:rPr>
        <w:t xml:space="preserve"> </w:t>
      </w:r>
      <w:r>
        <w:t>языковые</w:t>
      </w:r>
      <w:r>
        <w:rPr>
          <w:spacing w:val="64"/>
        </w:rPr>
        <w:t xml:space="preserve"> </w:t>
      </w:r>
      <w:r>
        <w:t>формы</w:t>
      </w:r>
      <w:r>
        <w:rPr>
          <w:spacing w:val="67"/>
        </w:rPr>
        <w:t xml:space="preserve"> </w:t>
      </w:r>
      <w:r>
        <w:t>выражения</w:t>
      </w:r>
      <w:r>
        <w:rPr>
          <w:spacing w:val="64"/>
        </w:rPr>
        <w:t xml:space="preserve"> </w:t>
      </w:r>
      <w:r>
        <w:t>побуждения</w:t>
      </w:r>
      <w:r>
        <w:rPr>
          <w:spacing w:val="66"/>
        </w:rPr>
        <w:t xml:space="preserve"> </w:t>
      </w:r>
      <w:r>
        <w:t>в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67" w:line="242" w:lineRule="auto"/>
        <w:ind w:left="679" w:right="413"/>
        <w:jc w:val="both"/>
        <w:rPr>
          <w:i/>
          <w:sz w:val="28"/>
        </w:rPr>
      </w:pPr>
      <w:r>
        <w:rPr>
          <w:spacing w:val="-1"/>
          <w:sz w:val="28"/>
        </w:rPr>
        <w:lastRenderedPageBreak/>
        <w:t>побудительных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предложениях;</w:t>
      </w:r>
      <w:r>
        <w:rPr>
          <w:spacing w:val="-15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текстах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публицистического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стиля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риторическое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восклицание,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вопросно-ответную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форму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изложения.</w:t>
      </w:r>
    </w:p>
    <w:p w:rsidR="00431AF6" w:rsidRDefault="00B37B50">
      <w:pPr>
        <w:pStyle w:val="a3"/>
        <w:ind w:right="410"/>
      </w:pPr>
      <w:r>
        <w:t>Распознавать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основ;</w:t>
      </w:r>
      <w:r>
        <w:rPr>
          <w:spacing w:val="1"/>
        </w:rPr>
        <w:t xml:space="preserve"> </w:t>
      </w:r>
      <w:r>
        <w:t>различать с опорой на визуализацию способы выражения подлежащего,</w:t>
      </w:r>
      <w:r>
        <w:rPr>
          <w:spacing w:val="1"/>
        </w:rPr>
        <w:t xml:space="preserve"> </w:t>
      </w:r>
      <w:r>
        <w:t>виды сказуемого и способы его выражения. Применять нормы построения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rPr>
          <w:i/>
        </w:rPr>
        <w:t>использования</w:t>
      </w:r>
      <w:r>
        <w:rPr>
          <w:i/>
          <w:spacing w:val="1"/>
        </w:rPr>
        <w:t xml:space="preserve"> </w:t>
      </w:r>
      <w:r>
        <w:rPr>
          <w:i/>
        </w:rPr>
        <w:t>инверсии</w:t>
      </w:r>
      <w:r>
        <w:t>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нормы</w:t>
      </w:r>
      <w:r>
        <w:rPr>
          <w:spacing w:val="-67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сказуемого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подлежащим,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 xml:space="preserve">словосочетанием, сложносокращёнными словами, словами </w:t>
      </w:r>
      <w:r>
        <w:rPr>
          <w:b/>
          <w:i/>
        </w:rPr>
        <w:t xml:space="preserve">большинство </w:t>
      </w:r>
      <w:r>
        <w:rPr>
          <w:i/>
        </w:rPr>
        <w:t>–</w:t>
      </w:r>
      <w:r>
        <w:rPr>
          <w:i/>
          <w:spacing w:val="-67"/>
        </w:rPr>
        <w:t xml:space="preserve"> </w:t>
      </w:r>
      <w:r>
        <w:rPr>
          <w:b/>
          <w:i/>
        </w:rPr>
        <w:t>меньшинство</w:t>
      </w:r>
      <w:r>
        <w:t>,</w:t>
      </w:r>
      <w:r>
        <w:rPr>
          <w:spacing w:val="1"/>
        </w:rPr>
        <w:t xml:space="preserve"> </w:t>
      </w:r>
      <w:r>
        <w:t>количественными</w:t>
      </w:r>
      <w:r>
        <w:rPr>
          <w:spacing w:val="1"/>
        </w:rPr>
        <w:t xml:space="preserve"> </w:t>
      </w:r>
      <w:r>
        <w:t>сочетаниями.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постановки</w:t>
      </w:r>
      <w:r>
        <w:rPr>
          <w:spacing w:val="-1"/>
        </w:rPr>
        <w:t xml:space="preserve"> </w:t>
      </w:r>
      <w:r>
        <w:t>тире</w:t>
      </w:r>
      <w:r>
        <w:rPr>
          <w:spacing w:val="-1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подлежащим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сказуемым.</w:t>
      </w:r>
    </w:p>
    <w:p w:rsidR="00431AF6" w:rsidRDefault="00B37B50">
      <w:pPr>
        <w:ind w:left="679" w:right="418" w:firstLine="710"/>
        <w:jc w:val="both"/>
        <w:rPr>
          <w:i/>
          <w:sz w:val="28"/>
        </w:rPr>
      </w:pPr>
      <w:r>
        <w:rPr>
          <w:sz w:val="28"/>
        </w:rPr>
        <w:t>Распознавать предложения по наличию главных и второстепенных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предложения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неполные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(понимать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употребления неполных предложений в диалогической речи, соблюдения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устной речи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интонации неполного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предложения).</w:t>
      </w:r>
    </w:p>
    <w:p w:rsidR="00431AF6" w:rsidRDefault="00B37B50">
      <w:pPr>
        <w:ind w:left="679" w:right="412" w:firstLine="710"/>
        <w:jc w:val="both"/>
        <w:rPr>
          <w:sz w:val="28"/>
        </w:rPr>
      </w:pPr>
      <w:r>
        <w:rPr>
          <w:sz w:val="28"/>
        </w:rPr>
        <w:t>Различать с опорой на визуализацию виды второстепенных 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 (</w:t>
      </w:r>
      <w:r>
        <w:rPr>
          <w:i/>
          <w:sz w:val="28"/>
        </w:rPr>
        <w:t>согласованные и несогласованные определения, приложение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определения;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прямые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косвенные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дополнения,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обстоятельств</w:t>
      </w:r>
      <w:r>
        <w:rPr>
          <w:sz w:val="28"/>
        </w:rPr>
        <w:t>).</w:t>
      </w:r>
    </w:p>
    <w:p w:rsidR="00431AF6" w:rsidRDefault="00B37B50">
      <w:pPr>
        <w:ind w:left="679" w:right="408" w:firstLine="710"/>
        <w:jc w:val="both"/>
        <w:rPr>
          <w:i/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односоставные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признаки,</w:t>
      </w:r>
      <w:r>
        <w:rPr>
          <w:spacing w:val="1"/>
          <w:sz w:val="28"/>
        </w:rPr>
        <w:t xml:space="preserve"> </w:t>
      </w:r>
      <w:r>
        <w:rPr>
          <w:sz w:val="28"/>
        </w:rPr>
        <w:t>морфологические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выражения главных членов; </w:t>
      </w:r>
      <w:r>
        <w:rPr>
          <w:i/>
          <w:sz w:val="28"/>
        </w:rPr>
        <w:t>различать виды односоставных предложений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(назывное предложение, определённо-личное предложение, неопределённо-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личное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обощённо-личное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безличное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предложение</w:t>
      </w:r>
      <w:r>
        <w:rPr>
          <w:sz w:val="28"/>
        </w:rPr>
        <w:t>);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односоставных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двусоставных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неполных предложений; выявлять с опорой на алгоритм синтаксическую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синонимию</w:t>
      </w:r>
      <w:r>
        <w:rPr>
          <w:spacing w:val="1"/>
          <w:sz w:val="28"/>
        </w:rPr>
        <w:t xml:space="preserve"> </w:t>
      </w:r>
      <w:r>
        <w:rPr>
          <w:sz w:val="28"/>
        </w:rPr>
        <w:t>односоставных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двусоставных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односоставных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характеризовать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грамматические,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интонационные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пунктуационные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особенности предложений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словами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да</w:t>
      </w:r>
      <w:r>
        <w:rPr>
          <w:i/>
          <w:sz w:val="28"/>
        </w:rPr>
        <w:t>,</w:t>
      </w:r>
      <w:r>
        <w:rPr>
          <w:i/>
          <w:spacing w:val="-1"/>
          <w:sz w:val="28"/>
        </w:rPr>
        <w:t xml:space="preserve"> </w:t>
      </w:r>
      <w:r>
        <w:rPr>
          <w:b/>
          <w:i/>
          <w:sz w:val="28"/>
        </w:rPr>
        <w:t>нет</w:t>
      </w:r>
      <w:r>
        <w:rPr>
          <w:i/>
          <w:sz w:val="28"/>
        </w:rPr>
        <w:t>.</w:t>
      </w:r>
    </w:p>
    <w:p w:rsidR="00431AF6" w:rsidRDefault="00B37B50">
      <w:pPr>
        <w:ind w:left="679" w:right="412" w:firstLine="710"/>
        <w:jc w:val="both"/>
        <w:rPr>
          <w:i/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опоры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(союзная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бессоюзная связь); </w:t>
      </w:r>
      <w:r>
        <w:rPr>
          <w:i/>
          <w:sz w:val="28"/>
        </w:rPr>
        <w:t>различать однородные и неоднородные определения;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членах;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понимать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особенности употребления в речи сочетаний однородных членов разных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типов.</w:t>
      </w:r>
    </w:p>
    <w:p w:rsidR="00431AF6" w:rsidRDefault="00B37B50">
      <w:pPr>
        <w:spacing w:line="244" w:lineRule="auto"/>
        <w:ind w:left="679" w:right="413" w:firstLine="710"/>
        <w:jc w:val="both"/>
        <w:rPr>
          <w:i/>
          <w:sz w:val="28"/>
        </w:rPr>
      </w:pPr>
      <w:r>
        <w:rPr>
          <w:i/>
          <w:sz w:val="28"/>
        </w:rPr>
        <w:t>Применять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нормы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построения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предложений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однородными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членами,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связанными двойными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союзами</w:t>
      </w:r>
      <w:r>
        <w:rPr>
          <w:i/>
          <w:spacing w:val="3"/>
          <w:sz w:val="28"/>
        </w:rPr>
        <w:t xml:space="preserve"> </w:t>
      </w:r>
      <w:r>
        <w:rPr>
          <w:b/>
          <w:i/>
          <w:sz w:val="28"/>
        </w:rPr>
        <w:t>не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только…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но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i/>
          <w:sz w:val="28"/>
        </w:rPr>
        <w:t>,</w:t>
      </w:r>
      <w:r>
        <w:rPr>
          <w:i/>
          <w:spacing w:val="-1"/>
          <w:sz w:val="28"/>
        </w:rPr>
        <w:t xml:space="preserve"> </w:t>
      </w:r>
      <w:r>
        <w:rPr>
          <w:b/>
          <w:i/>
          <w:sz w:val="28"/>
        </w:rPr>
        <w:t>как…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так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i/>
          <w:sz w:val="28"/>
        </w:rPr>
        <w:t>.</w:t>
      </w:r>
    </w:p>
    <w:p w:rsidR="00431AF6" w:rsidRDefault="00B37B50">
      <w:pPr>
        <w:spacing w:line="309" w:lineRule="exact"/>
        <w:ind w:left="1390"/>
        <w:jc w:val="both"/>
        <w:rPr>
          <w:i/>
          <w:sz w:val="28"/>
        </w:rPr>
      </w:pPr>
      <w:r>
        <w:rPr>
          <w:i/>
          <w:sz w:val="28"/>
        </w:rPr>
        <w:t>Применять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необходимости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визуальной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поддержкой</w:t>
      </w:r>
    </w:p>
    <w:p w:rsidR="00431AF6" w:rsidRDefault="00B37B50">
      <w:pPr>
        <w:ind w:left="679" w:right="411" w:firstLine="710"/>
        <w:jc w:val="both"/>
        <w:rPr>
          <w:sz w:val="28"/>
        </w:rPr>
      </w:pPr>
      <w:r>
        <w:rPr>
          <w:i/>
          <w:spacing w:val="-1"/>
          <w:sz w:val="28"/>
        </w:rPr>
        <w:t>нормы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постановки</w:t>
      </w:r>
      <w:r>
        <w:rPr>
          <w:i/>
          <w:spacing w:val="-13"/>
          <w:sz w:val="28"/>
        </w:rPr>
        <w:t xml:space="preserve"> </w:t>
      </w:r>
      <w:r>
        <w:rPr>
          <w:i/>
          <w:spacing w:val="-1"/>
          <w:sz w:val="28"/>
        </w:rPr>
        <w:t>знаков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препинания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предложениях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однородными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членами, связанными попарно, с помощью повторяющихся союзов (</w:t>
      </w:r>
      <w:r>
        <w:rPr>
          <w:b/>
          <w:i/>
          <w:sz w:val="28"/>
        </w:rPr>
        <w:t>и... и,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или...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или,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либo...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либo,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ни...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ни,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тo...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тo</w:t>
      </w:r>
      <w:r>
        <w:rPr>
          <w:i/>
          <w:sz w:val="28"/>
        </w:rPr>
        <w:t>);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препинания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предложениях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обобщающим</w:t>
      </w:r>
      <w:r>
        <w:rPr>
          <w:spacing w:val="-17"/>
          <w:sz w:val="28"/>
        </w:rPr>
        <w:t xml:space="preserve"> </w:t>
      </w:r>
      <w:r>
        <w:rPr>
          <w:sz w:val="28"/>
        </w:rPr>
        <w:t>словом</w:t>
      </w:r>
      <w:r>
        <w:rPr>
          <w:spacing w:val="-18"/>
          <w:sz w:val="28"/>
        </w:rPr>
        <w:t xml:space="preserve"> </w:t>
      </w:r>
      <w:r>
        <w:rPr>
          <w:sz w:val="28"/>
        </w:rPr>
        <w:t>при</w:t>
      </w:r>
      <w:r>
        <w:rPr>
          <w:spacing w:val="-16"/>
          <w:sz w:val="28"/>
        </w:rPr>
        <w:t xml:space="preserve"> </w:t>
      </w:r>
      <w:r>
        <w:rPr>
          <w:sz w:val="28"/>
        </w:rPr>
        <w:t>однородных</w:t>
      </w:r>
      <w:r>
        <w:rPr>
          <w:spacing w:val="-17"/>
          <w:sz w:val="28"/>
        </w:rPr>
        <w:t xml:space="preserve"> </w:t>
      </w:r>
      <w:r>
        <w:rPr>
          <w:sz w:val="28"/>
        </w:rPr>
        <w:t>членах</w:t>
      </w:r>
      <w:r>
        <w:rPr>
          <w:spacing w:val="-68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визуальной поддержкой.</w:t>
      </w:r>
    </w:p>
    <w:p w:rsidR="00431AF6" w:rsidRDefault="00431AF6">
      <w:pPr>
        <w:jc w:val="both"/>
        <w:rPr>
          <w:sz w:val="28"/>
        </w:r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right="408"/>
      </w:pPr>
      <w:r>
        <w:lastRenderedPageBreak/>
        <w:t>Распознавать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неосложнённые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том</w:t>
      </w:r>
      <w:r>
        <w:rPr>
          <w:i/>
          <w:spacing w:val="1"/>
        </w:rPr>
        <w:t xml:space="preserve"> </w:t>
      </w:r>
      <w:r>
        <w:rPr>
          <w:i/>
        </w:rPr>
        <w:t>числе</w:t>
      </w:r>
      <w:r>
        <w:rPr>
          <w:i/>
          <w:spacing w:val="1"/>
        </w:rPr>
        <w:t xml:space="preserve"> </w:t>
      </w:r>
      <w:r>
        <w:rPr>
          <w:i/>
        </w:rPr>
        <w:t>предложения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неоднородными</w:t>
      </w:r>
      <w:r>
        <w:rPr>
          <w:i/>
          <w:spacing w:val="1"/>
        </w:rPr>
        <w:t xml:space="preserve"> </w:t>
      </w:r>
      <w:r>
        <w:rPr>
          <w:i/>
        </w:rPr>
        <w:t>определениями;</w:t>
      </w:r>
      <w:r>
        <w:rPr>
          <w:i/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rPr>
          <w:spacing w:val="-1"/>
        </w:rPr>
        <w:t>осложнённые</w:t>
      </w:r>
      <w:r>
        <w:rPr>
          <w:spacing w:val="-17"/>
        </w:rPr>
        <w:t xml:space="preserve"> </w:t>
      </w:r>
      <w:r>
        <w:rPr>
          <w:spacing w:val="-1"/>
        </w:rPr>
        <w:t>однородными</w:t>
      </w:r>
      <w:r>
        <w:rPr>
          <w:spacing w:val="-13"/>
        </w:rPr>
        <w:t xml:space="preserve"> </w:t>
      </w:r>
      <w:r>
        <w:t>членами,</w:t>
      </w:r>
      <w:r>
        <w:rPr>
          <w:spacing w:val="-14"/>
        </w:rPr>
        <w:t xml:space="preserve"> </w:t>
      </w:r>
      <w:r>
        <w:t>включая</w:t>
      </w:r>
      <w:r>
        <w:rPr>
          <w:spacing w:val="-14"/>
        </w:rPr>
        <w:t xml:space="preserve"> </w:t>
      </w:r>
      <w:r>
        <w:t>предложения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обобщающим</w:t>
      </w:r>
      <w:r>
        <w:rPr>
          <w:spacing w:val="-68"/>
        </w:rPr>
        <w:t xml:space="preserve"> </w:t>
      </w:r>
      <w:r>
        <w:t>словом при однородных членах, осложнённые обособленными членами,</w:t>
      </w:r>
      <w:r>
        <w:rPr>
          <w:spacing w:val="1"/>
        </w:rPr>
        <w:t xml:space="preserve"> </w:t>
      </w:r>
      <w:r>
        <w:t>обращением,</w:t>
      </w:r>
      <w:r>
        <w:rPr>
          <w:spacing w:val="1"/>
        </w:rPr>
        <w:t xml:space="preserve"> </w:t>
      </w:r>
      <w:r>
        <w:t>вводными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предложениями,</w:t>
      </w:r>
      <w:r>
        <w:rPr>
          <w:spacing w:val="1"/>
        </w:rPr>
        <w:t xml:space="preserve"> </w:t>
      </w:r>
      <w:r>
        <w:t>вставными</w:t>
      </w:r>
      <w:r>
        <w:rPr>
          <w:spacing w:val="1"/>
        </w:rPr>
        <w:t xml:space="preserve"> </w:t>
      </w:r>
      <w:r>
        <w:t>конструкциями,</w:t>
      </w:r>
      <w:r>
        <w:rPr>
          <w:spacing w:val="-2"/>
        </w:rPr>
        <w:t xml:space="preserve"> </w:t>
      </w:r>
      <w:r>
        <w:t>междометиями.</w:t>
      </w:r>
    </w:p>
    <w:p w:rsidR="00431AF6" w:rsidRDefault="00B37B50">
      <w:pPr>
        <w:spacing w:before="1"/>
        <w:ind w:left="679" w:right="405" w:firstLine="710"/>
        <w:jc w:val="both"/>
        <w:rPr>
          <w:sz w:val="28"/>
        </w:rPr>
      </w:pPr>
      <w:r>
        <w:rPr>
          <w:i/>
          <w:spacing w:val="-2"/>
          <w:sz w:val="28"/>
        </w:rPr>
        <w:t>Различать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виды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обособленных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членов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предложения,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применять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нормы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обособления согласованных и несогласованных определений (в том числе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приложений),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дополнений,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обстоятельств,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уточняющих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членов,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пояснительных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присоединительных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конструкций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постановки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знаков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препинания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предложениях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сравнительным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оборотом;</w:t>
      </w:r>
      <w:r>
        <w:rPr>
          <w:spacing w:val="-68"/>
          <w:sz w:val="28"/>
        </w:rPr>
        <w:t xml:space="preserve"> </w:t>
      </w:r>
      <w:r>
        <w:rPr>
          <w:sz w:val="28"/>
        </w:rPr>
        <w:t>нормы обособления согласованных и несогласованных определений (в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приложений),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уточняющих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членов,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присоединительных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конструкций;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знаков</w:t>
      </w:r>
      <w:r>
        <w:rPr>
          <w:spacing w:val="-21"/>
          <w:sz w:val="28"/>
        </w:rPr>
        <w:t xml:space="preserve"> </w:t>
      </w:r>
      <w:r>
        <w:rPr>
          <w:spacing w:val="-2"/>
          <w:sz w:val="28"/>
        </w:rPr>
        <w:t>препинания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22"/>
          <w:sz w:val="28"/>
        </w:rPr>
        <w:t xml:space="preserve"> </w:t>
      </w:r>
      <w:r>
        <w:rPr>
          <w:spacing w:val="-2"/>
          <w:sz w:val="28"/>
        </w:rPr>
        <w:t>предложениях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с</w:t>
      </w:r>
      <w:r>
        <w:rPr>
          <w:spacing w:val="-19"/>
          <w:sz w:val="28"/>
        </w:rPr>
        <w:t xml:space="preserve"> </w:t>
      </w:r>
      <w:r>
        <w:rPr>
          <w:spacing w:val="-2"/>
          <w:sz w:val="28"/>
        </w:rPr>
        <w:t>вводными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вставными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конструкциями,</w:t>
      </w:r>
      <w:r>
        <w:rPr>
          <w:spacing w:val="-68"/>
          <w:sz w:val="28"/>
        </w:rPr>
        <w:t xml:space="preserve"> </w:t>
      </w:r>
      <w:r>
        <w:rPr>
          <w:sz w:val="28"/>
        </w:rPr>
        <w:t>обращениями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междометиями.</w:t>
      </w:r>
    </w:p>
    <w:p w:rsidR="00431AF6" w:rsidRDefault="00B37B50">
      <w:pPr>
        <w:spacing w:before="1"/>
        <w:ind w:left="679" w:right="409" w:firstLine="710"/>
        <w:jc w:val="both"/>
        <w:rPr>
          <w:i/>
          <w:sz w:val="28"/>
        </w:rPr>
      </w:pPr>
      <w:r>
        <w:rPr>
          <w:i/>
          <w:sz w:val="28"/>
        </w:rPr>
        <w:t>Различать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группы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вводных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значению,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вводные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вставные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конструкции;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понимать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употребления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предложений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вводными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словами,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вводными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предложениями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вставными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конструкциями,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обращениями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междометиями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понимать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функции;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выявлять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синонимию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членов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предложения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вводных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слов,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словосочетаний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предложений.</w:t>
      </w:r>
    </w:p>
    <w:p w:rsidR="00431AF6" w:rsidRDefault="00B37B50">
      <w:pPr>
        <w:tabs>
          <w:tab w:val="left" w:pos="3406"/>
          <w:tab w:val="left" w:pos="5465"/>
          <w:tab w:val="left" w:pos="8129"/>
        </w:tabs>
        <w:ind w:left="679" w:right="410" w:firstLine="710"/>
        <w:jc w:val="both"/>
        <w:rPr>
          <w:sz w:val="28"/>
        </w:rPr>
      </w:pPr>
      <w:r>
        <w:rPr>
          <w:sz w:val="28"/>
        </w:rPr>
        <w:t>Применять нормы построения предложений с вводными словами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предложениями,</w:t>
      </w:r>
      <w:r>
        <w:rPr>
          <w:sz w:val="28"/>
        </w:rPr>
        <w:tab/>
        <w:t>вставными</w:t>
      </w:r>
      <w:r>
        <w:rPr>
          <w:sz w:val="28"/>
        </w:rPr>
        <w:tab/>
        <w:t>конструкциями,</w:t>
      </w:r>
      <w:r>
        <w:rPr>
          <w:sz w:val="28"/>
        </w:rPr>
        <w:tab/>
      </w:r>
      <w:r>
        <w:rPr>
          <w:spacing w:val="-2"/>
          <w:sz w:val="28"/>
        </w:rPr>
        <w:t>обращениями</w:t>
      </w:r>
      <w:r>
        <w:rPr>
          <w:spacing w:val="-68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распространёнными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нераспространёнными</w:t>
      </w:r>
      <w:r>
        <w:rPr>
          <w:sz w:val="28"/>
        </w:rPr>
        <w:t>),</w:t>
      </w:r>
      <w:r>
        <w:rPr>
          <w:spacing w:val="-11"/>
          <w:sz w:val="28"/>
        </w:rPr>
        <w:t xml:space="preserve"> </w:t>
      </w:r>
      <w:r>
        <w:rPr>
          <w:sz w:val="28"/>
        </w:rPr>
        <w:t>междометиями.</w:t>
      </w:r>
    </w:p>
    <w:p w:rsidR="00431AF6" w:rsidRDefault="00B37B50">
      <w:pPr>
        <w:pStyle w:val="a3"/>
        <w:spacing w:line="242" w:lineRule="auto"/>
        <w:ind w:right="417"/>
      </w:pPr>
      <w:r>
        <w:t>Распознавать при необходимости с визуальной поддержкой сложные</w:t>
      </w:r>
      <w:r>
        <w:rPr>
          <w:spacing w:val="-67"/>
        </w:rPr>
        <w:t xml:space="preserve"> </w:t>
      </w:r>
      <w:r>
        <w:t>предложения,</w:t>
      </w:r>
      <w:r>
        <w:rPr>
          <w:spacing w:val="-1"/>
        </w:rPr>
        <w:t xml:space="preserve"> </w:t>
      </w:r>
      <w:r>
        <w:t>конструкции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чужой</w:t>
      </w:r>
      <w:r>
        <w:rPr>
          <w:spacing w:val="-1"/>
        </w:rPr>
        <w:t xml:space="preserve"> </w:t>
      </w:r>
      <w:r>
        <w:t>речью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 изученного).</w:t>
      </w:r>
    </w:p>
    <w:p w:rsidR="00431AF6" w:rsidRDefault="00B37B50">
      <w:pPr>
        <w:ind w:left="679" w:right="413" w:firstLine="710"/>
        <w:jc w:val="both"/>
        <w:rPr>
          <w:i/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словосочетаний, синтаксический </w:t>
      </w:r>
      <w:r>
        <w:rPr>
          <w:i/>
          <w:sz w:val="28"/>
        </w:rPr>
        <w:t xml:space="preserve">и пунктуационный </w:t>
      </w:r>
      <w:r>
        <w:rPr>
          <w:sz w:val="28"/>
        </w:rPr>
        <w:t>разбор предложений;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применять знания по синтаксису и пунктуации при выполнении языкового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анализа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различных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видов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речевой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практике.</w:t>
      </w:r>
    </w:p>
    <w:p w:rsidR="00431AF6" w:rsidRDefault="00431AF6">
      <w:pPr>
        <w:pStyle w:val="a3"/>
        <w:spacing w:before="2"/>
        <w:ind w:left="0" w:firstLine="0"/>
        <w:jc w:val="left"/>
        <w:rPr>
          <w:i/>
          <w:sz w:val="31"/>
        </w:rPr>
      </w:pPr>
    </w:p>
    <w:p w:rsidR="00431AF6" w:rsidRDefault="00B37B50">
      <w:pPr>
        <w:pStyle w:val="a4"/>
        <w:numPr>
          <w:ilvl w:val="0"/>
          <w:numId w:val="1"/>
        </w:numPr>
        <w:tabs>
          <w:tab w:val="left" w:pos="325"/>
        </w:tabs>
        <w:ind w:hanging="213"/>
        <w:rPr>
          <w:b/>
          <w:sz w:val="28"/>
        </w:rPr>
      </w:pPr>
      <w:bookmarkStart w:id="22" w:name="_bookmark21"/>
      <w:bookmarkEnd w:id="22"/>
      <w:r>
        <w:rPr>
          <w:b/>
          <w:sz w:val="28"/>
        </w:rPr>
        <w:t>КЛАСС</w:t>
      </w:r>
    </w:p>
    <w:p w:rsidR="00431AF6" w:rsidRDefault="00431AF6">
      <w:pPr>
        <w:pStyle w:val="a3"/>
        <w:spacing w:before="5"/>
        <w:ind w:left="0" w:firstLine="0"/>
        <w:jc w:val="left"/>
        <w:rPr>
          <w:b/>
          <w:sz w:val="30"/>
        </w:rPr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сведения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языке</w:t>
      </w:r>
    </w:p>
    <w:p w:rsidR="00431AF6" w:rsidRDefault="00B37B50">
      <w:pPr>
        <w:pStyle w:val="a3"/>
        <w:ind w:right="414"/>
      </w:pPr>
      <w:r>
        <w:t>Осознавать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rPr>
          <w:spacing w:val="-1"/>
        </w:rPr>
        <w:t>общества;</w:t>
      </w:r>
      <w:r>
        <w:rPr>
          <w:spacing w:val="-14"/>
        </w:rPr>
        <w:t xml:space="preserve"> </w:t>
      </w:r>
      <w:r>
        <w:rPr>
          <w:spacing w:val="-1"/>
        </w:rPr>
        <w:t>понимать</w:t>
      </w:r>
      <w:r>
        <w:rPr>
          <w:spacing w:val="-18"/>
        </w:rPr>
        <w:t xml:space="preserve"> </w:t>
      </w:r>
      <w:r>
        <w:rPr>
          <w:spacing w:val="-1"/>
        </w:rPr>
        <w:t>внутренние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внешние</w:t>
      </w:r>
      <w:r>
        <w:rPr>
          <w:spacing w:val="-14"/>
        </w:rPr>
        <w:t xml:space="preserve"> </w:t>
      </w:r>
      <w:r>
        <w:t>функции</w:t>
      </w:r>
      <w:r>
        <w:rPr>
          <w:spacing w:val="-14"/>
        </w:rPr>
        <w:t xml:space="preserve"> </w:t>
      </w:r>
      <w:r>
        <w:t>русского</w:t>
      </w:r>
      <w:r>
        <w:rPr>
          <w:spacing w:val="-14"/>
        </w:rPr>
        <w:t xml:space="preserve"> </w:t>
      </w:r>
      <w:r>
        <w:t>языка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уметь</w:t>
      </w:r>
      <w:r>
        <w:rPr>
          <w:spacing w:val="-68"/>
        </w:rPr>
        <w:t xml:space="preserve"> </w:t>
      </w:r>
      <w:r>
        <w:t>рассказать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них.</w:t>
      </w:r>
    </w:p>
    <w:p w:rsidR="00431AF6" w:rsidRDefault="00431AF6">
      <w:pPr>
        <w:pStyle w:val="a3"/>
        <w:spacing w:before="3"/>
        <w:ind w:left="0" w:firstLine="0"/>
        <w:jc w:val="left"/>
      </w:pPr>
    </w:p>
    <w:p w:rsidR="00431AF6" w:rsidRDefault="00B37B50">
      <w:pPr>
        <w:spacing w:before="1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Язык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речь</w:t>
      </w:r>
    </w:p>
    <w:p w:rsidR="00431AF6" w:rsidRDefault="00B37B50">
      <w:pPr>
        <w:pStyle w:val="a3"/>
        <w:ind w:right="406"/>
      </w:pPr>
      <w:r>
        <w:t>Создавать с использованием речевого клише устные монологические</w:t>
      </w:r>
      <w:r>
        <w:rPr>
          <w:spacing w:val="-67"/>
        </w:rPr>
        <w:t xml:space="preserve"> </w:t>
      </w:r>
      <w:r>
        <w:t>высказывания объёмом не менее 80 слов на основе наблюдений, личных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научно-учебной,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популярной</w:t>
      </w:r>
      <w:r>
        <w:rPr>
          <w:spacing w:val="6"/>
        </w:rPr>
        <w:t xml:space="preserve"> </w:t>
      </w:r>
      <w:r>
        <w:t>литературы:</w:t>
      </w:r>
      <w:r>
        <w:rPr>
          <w:spacing w:val="7"/>
        </w:rPr>
        <w:t xml:space="preserve"> </w:t>
      </w:r>
      <w:r>
        <w:t>монолог-сообщение,</w:t>
      </w:r>
      <w:r>
        <w:rPr>
          <w:spacing w:val="5"/>
        </w:rPr>
        <w:t xml:space="preserve"> </w:t>
      </w:r>
      <w:r>
        <w:t>монолог-описание,</w:t>
      </w:r>
      <w:r>
        <w:rPr>
          <w:spacing w:val="6"/>
        </w:rPr>
        <w:t xml:space="preserve"> </w:t>
      </w:r>
      <w:r>
        <w:t>монолог-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pStyle w:val="a3"/>
        <w:spacing w:before="67"/>
        <w:ind w:firstLine="0"/>
      </w:pPr>
      <w:r>
        <w:lastRenderedPageBreak/>
        <w:t>рассуждение,</w:t>
      </w:r>
      <w:r>
        <w:rPr>
          <w:spacing w:val="-4"/>
        </w:rPr>
        <w:t xml:space="preserve"> </w:t>
      </w:r>
      <w:r>
        <w:t>монолог-повествование;</w:t>
      </w:r>
      <w:r>
        <w:rPr>
          <w:spacing w:val="-1"/>
        </w:rPr>
        <w:t xml:space="preserve"> </w:t>
      </w:r>
      <w:r>
        <w:t>выступать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научным</w:t>
      </w:r>
      <w:r>
        <w:rPr>
          <w:spacing w:val="-5"/>
        </w:rPr>
        <w:t xml:space="preserve"> </w:t>
      </w:r>
      <w:r>
        <w:t>сообщением.</w:t>
      </w:r>
    </w:p>
    <w:p w:rsidR="00431AF6" w:rsidRDefault="00B37B50">
      <w:pPr>
        <w:pStyle w:val="a3"/>
        <w:spacing w:before="2"/>
        <w:ind w:right="414"/>
      </w:pP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полилогическом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(побуждение</w:t>
      </w:r>
      <w:r>
        <w:rPr>
          <w:spacing w:val="-9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действию,</w:t>
      </w:r>
      <w:r>
        <w:rPr>
          <w:spacing w:val="-6"/>
        </w:rPr>
        <w:t xml:space="preserve"> </w:t>
      </w:r>
      <w:r>
        <w:t>обмен</w:t>
      </w:r>
      <w:r>
        <w:rPr>
          <w:spacing w:val="-7"/>
        </w:rPr>
        <w:t xml:space="preserve"> </w:t>
      </w:r>
      <w:r>
        <w:t>мнениями,</w:t>
      </w:r>
      <w:r>
        <w:rPr>
          <w:spacing w:val="-5"/>
        </w:rPr>
        <w:t xml:space="preserve"> </w:t>
      </w:r>
      <w:r>
        <w:t>запрос</w:t>
      </w:r>
      <w:r>
        <w:rPr>
          <w:spacing w:val="-9"/>
        </w:rPr>
        <w:t xml:space="preserve"> </w:t>
      </w:r>
      <w:r>
        <w:t>информации,</w:t>
      </w:r>
      <w:r>
        <w:rPr>
          <w:spacing w:val="-6"/>
        </w:rPr>
        <w:t xml:space="preserve"> </w:t>
      </w:r>
      <w:r>
        <w:t>сообщение</w:t>
      </w:r>
      <w:r>
        <w:rPr>
          <w:spacing w:val="-67"/>
        </w:rPr>
        <w:t xml:space="preserve"> </w:t>
      </w:r>
      <w:r>
        <w:t>информации) на бытовые, научно-учебные (в том числе лингвистические)</w:t>
      </w:r>
      <w:r>
        <w:rPr>
          <w:spacing w:val="1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(объём</w:t>
      </w:r>
      <w:r>
        <w:rPr>
          <w:spacing w:val="-3"/>
        </w:rPr>
        <w:t xml:space="preserve"> </w:t>
      </w:r>
      <w:r>
        <w:t>не менее 6 реплик).</w:t>
      </w:r>
    </w:p>
    <w:p w:rsidR="00431AF6" w:rsidRDefault="00B37B50">
      <w:pPr>
        <w:pStyle w:val="a3"/>
        <w:ind w:right="410"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аудирования:</w:t>
      </w:r>
      <w:r>
        <w:rPr>
          <w:spacing w:val="1"/>
        </w:rPr>
        <w:t xml:space="preserve"> </w:t>
      </w:r>
      <w:r>
        <w:t>выборочным,</w:t>
      </w:r>
      <w:r>
        <w:rPr>
          <w:spacing w:val="1"/>
        </w:rPr>
        <w:t xml:space="preserve"> </w:t>
      </w:r>
      <w:r>
        <w:t>ознакомительным,</w:t>
      </w:r>
      <w:r>
        <w:rPr>
          <w:spacing w:val="1"/>
        </w:rPr>
        <w:t xml:space="preserve"> </w:t>
      </w:r>
      <w:r>
        <w:t>детальным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научно-учебных,</w:t>
      </w:r>
      <w:r>
        <w:rPr>
          <w:spacing w:val="1"/>
        </w:rPr>
        <w:t xml:space="preserve"> </w:t>
      </w:r>
      <w:r>
        <w:t>художественных,</w:t>
      </w:r>
      <w:r>
        <w:rPr>
          <w:spacing w:val="1"/>
        </w:rPr>
        <w:t xml:space="preserve"> </w:t>
      </w:r>
      <w:r>
        <w:t>публицистических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речи.</w:t>
      </w:r>
    </w:p>
    <w:p w:rsidR="00431AF6" w:rsidRDefault="00B37B50">
      <w:pPr>
        <w:pStyle w:val="a3"/>
        <w:tabs>
          <w:tab w:val="left" w:pos="2937"/>
          <w:tab w:val="left" w:pos="4985"/>
          <w:tab w:val="left" w:pos="6436"/>
          <w:tab w:val="left" w:pos="7909"/>
        </w:tabs>
        <w:ind w:right="414"/>
        <w:jc w:val="left"/>
      </w:pPr>
      <w:r>
        <w:t>Владеть</w:t>
      </w:r>
      <w:r>
        <w:tab/>
        <w:t>различными</w:t>
      </w:r>
      <w:r>
        <w:tab/>
        <w:t>видами</w:t>
      </w:r>
      <w:r>
        <w:tab/>
        <w:t>чтения:</w:t>
      </w:r>
      <w:r>
        <w:tab/>
      </w:r>
      <w:r>
        <w:rPr>
          <w:spacing w:val="-1"/>
        </w:rPr>
        <w:t>просмотровым,</w:t>
      </w:r>
      <w:r>
        <w:rPr>
          <w:spacing w:val="-67"/>
        </w:rPr>
        <w:t xml:space="preserve"> </w:t>
      </w:r>
      <w:r>
        <w:t>ознакомительным,</w:t>
      </w:r>
      <w:r>
        <w:rPr>
          <w:spacing w:val="-3"/>
        </w:rPr>
        <w:t xml:space="preserve"> </w:t>
      </w:r>
      <w:r>
        <w:t>изучающим,</w:t>
      </w:r>
      <w:r>
        <w:rPr>
          <w:spacing w:val="-1"/>
        </w:rPr>
        <w:t xml:space="preserve"> </w:t>
      </w:r>
      <w:r>
        <w:t>поисковым.</w:t>
      </w:r>
    </w:p>
    <w:p w:rsidR="00431AF6" w:rsidRDefault="00B37B50">
      <w:pPr>
        <w:pStyle w:val="a3"/>
        <w:ind w:right="408"/>
        <w:jc w:val="left"/>
      </w:pPr>
      <w:r>
        <w:t>Устно</w:t>
      </w:r>
      <w:r>
        <w:rPr>
          <w:spacing w:val="16"/>
        </w:rPr>
        <w:t xml:space="preserve"> </w:t>
      </w:r>
      <w:r>
        <w:t>пересказывать</w:t>
      </w:r>
      <w:r>
        <w:rPr>
          <w:spacing w:val="15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опорой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план,</w:t>
      </w:r>
      <w:r>
        <w:rPr>
          <w:spacing w:val="12"/>
        </w:rPr>
        <w:t xml:space="preserve"> </w:t>
      </w:r>
      <w:r>
        <w:t>опорные</w:t>
      </w:r>
      <w:r>
        <w:rPr>
          <w:spacing w:val="16"/>
        </w:rPr>
        <w:t xml:space="preserve"> </w:t>
      </w:r>
      <w:r>
        <w:t>слова</w:t>
      </w:r>
      <w:r>
        <w:rPr>
          <w:spacing w:val="15"/>
        </w:rPr>
        <w:t xml:space="preserve"> </w:t>
      </w:r>
      <w:r>
        <w:t>прочитанный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прослушанный</w:t>
      </w:r>
      <w:r>
        <w:rPr>
          <w:spacing w:val="-3"/>
        </w:rPr>
        <w:t xml:space="preserve"> </w:t>
      </w:r>
      <w:r>
        <w:t>текст объёмом</w:t>
      </w:r>
      <w:r>
        <w:rPr>
          <w:spacing w:val="-1"/>
        </w:rPr>
        <w:t xml:space="preserve"> </w:t>
      </w:r>
      <w:r>
        <w:t>не менее</w:t>
      </w:r>
      <w:r>
        <w:rPr>
          <w:spacing w:val="-3"/>
        </w:rPr>
        <w:t xml:space="preserve"> </w:t>
      </w:r>
      <w:r>
        <w:t>150 слов.</w:t>
      </w:r>
    </w:p>
    <w:p w:rsidR="00431AF6" w:rsidRDefault="00B37B50">
      <w:pPr>
        <w:spacing w:before="1"/>
        <w:ind w:left="679" w:firstLine="710"/>
        <w:rPr>
          <w:i/>
          <w:sz w:val="28"/>
        </w:rPr>
      </w:pPr>
      <w:r>
        <w:rPr>
          <w:i/>
          <w:sz w:val="28"/>
        </w:rPr>
        <w:t>Осуществлять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выбор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языковых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средств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создания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высказывания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соответствии 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целью,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темой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 коммуникативным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замыслом.</w:t>
      </w:r>
    </w:p>
    <w:p w:rsidR="00431AF6" w:rsidRDefault="00B37B50">
      <w:pPr>
        <w:pStyle w:val="a3"/>
        <w:ind w:right="408"/>
      </w:pPr>
      <w:r>
        <w:t>Соблюдать в устной речи и на письме нормы современного 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11"/>
        </w:rPr>
        <w:t xml:space="preserve"> </w:t>
      </w:r>
      <w:r>
        <w:t>языка,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12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время</w:t>
      </w:r>
      <w:r>
        <w:rPr>
          <w:spacing w:val="-11"/>
        </w:rPr>
        <w:t xml:space="preserve"> </w:t>
      </w:r>
      <w:r>
        <w:t>списывания</w:t>
      </w:r>
      <w:r>
        <w:rPr>
          <w:spacing w:val="-11"/>
        </w:rPr>
        <w:t xml:space="preserve"> </w:t>
      </w:r>
      <w:r>
        <w:t>текста</w:t>
      </w:r>
      <w:r>
        <w:rPr>
          <w:spacing w:val="-11"/>
        </w:rPr>
        <w:t xml:space="preserve"> </w:t>
      </w:r>
      <w:r>
        <w:t>объёмом</w:t>
      </w:r>
      <w:r>
        <w:rPr>
          <w:spacing w:val="-14"/>
        </w:rPr>
        <w:t xml:space="preserve"> </w:t>
      </w:r>
      <w:r>
        <w:t>120-</w:t>
      </w:r>
      <w:r>
        <w:rPr>
          <w:spacing w:val="-68"/>
        </w:rPr>
        <w:t xml:space="preserve"> </w:t>
      </w:r>
      <w:r>
        <w:t>130 слов; словарного диктанта объёмом 30-35 слов; диктанта на основе</w:t>
      </w:r>
      <w:r>
        <w:rPr>
          <w:spacing w:val="1"/>
        </w:rPr>
        <w:t xml:space="preserve"> </w:t>
      </w:r>
      <w:r>
        <w:t>связного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объёмом</w:t>
      </w:r>
      <w:r>
        <w:rPr>
          <w:spacing w:val="1"/>
        </w:rPr>
        <w:t xml:space="preserve"> </w:t>
      </w:r>
      <w:r>
        <w:t>120-130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составленного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изученных правил правописания (в том числе содержащего не более 24</w:t>
      </w:r>
      <w:r>
        <w:rPr>
          <w:spacing w:val="1"/>
        </w:rPr>
        <w:t xml:space="preserve"> </w:t>
      </w:r>
      <w:r>
        <w:t>орфограмм,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пунктограмм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непроверяемыми</w:t>
      </w:r>
      <w:r>
        <w:rPr>
          <w:spacing w:val="1"/>
        </w:rPr>
        <w:t xml:space="preserve"> </w:t>
      </w:r>
      <w:r>
        <w:t>написаниями).</w:t>
      </w:r>
    </w:p>
    <w:p w:rsidR="00431AF6" w:rsidRDefault="00431AF6">
      <w:pPr>
        <w:pStyle w:val="a3"/>
        <w:spacing w:before="4"/>
        <w:ind w:left="0" w:firstLine="0"/>
        <w:jc w:val="left"/>
      </w:pPr>
    </w:p>
    <w:p w:rsidR="00431AF6" w:rsidRDefault="00B37B50">
      <w:pPr>
        <w:spacing w:line="319" w:lineRule="exact"/>
        <w:ind w:left="1390"/>
        <w:rPr>
          <w:b/>
          <w:sz w:val="28"/>
        </w:rPr>
      </w:pPr>
      <w:r>
        <w:rPr>
          <w:b/>
          <w:sz w:val="28"/>
        </w:rPr>
        <w:t>Текст</w:t>
      </w:r>
    </w:p>
    <w:p w:rsidR="00431AF6" w:rsidRDefault="00B37B50">
      <w:pPr>
        <w:pStyle w:val="a3"/>
        <w:ind w:right="414"/>
      </w:pPr>
      <w:r>
        <w:t>Анализировать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использованием</w:t>
      </w:r>
      <w:r>
        <w:rPr>
          <w:spacing w:val="-8"/>
        </w:rPr>
        <w:t xml:space="preserve"> </w:t>
      </w:r>
      <w:r>
        <w:t>речевого</w:t>
      </w:r>
      <w:r>
        <w:rPr>
          <w:spacing w:val="-7"/>
        </w:rPr>
        <w:t xml:space="preserve"> </w:t>
      </w:r>
      <w:r>
        <w:t>клише</w:t>
      </w:r>
      <w:r>
        <w:rPr>
          <w:spacing w:val="-5"/>
        </w:rPr>
        <w:t xml:space="preserve"> </w:t>
      </w:r>
      <w:r>
        <w:t>текст:</w:t>
      </w:r>
      <w:r>
        <w:rPr>
          <w:spacing w:val="-7"/>
        </w:rPr>
        <w:t xml:space="preserve"> </w:t>
      </w:r>
      <w:r>
        <w:t>определять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комментировать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заголовок,</w:t>
      </w:r>
      <w:r>
        <w:rPr>
          <w:spacing w:val="1"/>
        </w:rPr>
        <w:t xml:space="preserve"> </w:t>
      </w:r>
      <w:r>
        <w:t>отражающий</w:t>
      </w:r>
      <w:r>
        <w:rPr>
          <w:spacing w:val="-1"/>
        </w:rPr>
        <w:t xml:space="preserve"> </w:t>
      </w:r>
      <w:r>
        <w:t>тему</w:t>
      </w:r>
      <w:r>
        <w:rPr>
          <w:spacing w:val="-4"/>
        </w:rPr>
        <w:t xml:space="preserve"> </w:t>
      </w:r>
      <w:r>
        <w:t>или главную</w:t>
      </w:r>
      <w:r>
        <w:rPr>
          <w:spacing w:val="-1"/>
        </w:rPr>
        <w:t xml:space="preserve"> </w:t>
      </w:r>
      <w:r>
        <w:t>мысль</w:t>
      </w:r>
      <w:r>
        <w:rPr>
          <w:spacing w:val="-2"/>
        </w:rPr>
        <w:t xml:space="preserve"> </w:t>
      </w:r>
      <w:r>
        <w:t>текста.</w:t>
      </w:r>
    </w:p>
    <w:p w:rsidR="00431AF6" w:rsidRDefault="00B37B50">
      <w:pPr>
        <w:tabs>
          <w:tab w:val="left" w:pos="3649"/>
          <w:tab w:val="left" w:pos="6078"/>
          <w:tab w:val="left" w:pos="7355"/>
          <w:tab w:val="left" w:pos="7837"/>
        </w:tabs>
        <w:ind w:left="679" w:right="408" w:firstLine="710"/>
        <w:rPr>
          <w:i/>
          <w:sz w:val="28"/>
        </w:rPr>
      </w:pPr>
      <w:r>
        <w:rPr>
          <w:i/>
          <w:sz w:val="28"/>
        </w:rPr>
        <w:t>Устанавливать</w:t>
      </w:r>
      <w:r>
        <w:rPr>
          <w:i/>
          <w:sz w:val="28"/>
        </w:rPr>
        <w:tab/>
        <w:t>принадлежность</w:t>
      </w:r>
      <w:r>
        <w:rPr>
          <w:i/>
          <w:sz w:val="28"/>
        </w:rPr>
        <w:tab/>
        <w:t>текста</w:t>
      </w:r>
      <w:r>
        <w:rPr>
          <w:i/>
          <w:sz w:val="28"/>
        </w:rPr>
        <w:tab/>
        <w:t>к</w:t>
      </w:r>
      <w:r>
        <w:rPr>
          <w:i/>
          <w:sz w:val="28"/>
        </w:rPr>
        <w:tab/>
        <w:t>функционально-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смысловому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типу речи.</w:t>
      </w:r>
    </w:p>
    <w:p w:rsidR="00431AF6" w:rsidRDefault="00B37B50">
      <w:pPr>
        <w:pStyle w:val="a3"/>
        <w:ind w:right="411"/>
        <w:jc w:val="left"/>
      </w:pPr>
      <w:r>
        <w:t>Находить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тексте</w:t>
      </w:r>
      <w:r>
        <w:rPr>
          <w:spacing w:val="28"/>
        </w:rPr>
        <w:t xml:space="preserve"> </w:t>
      </w:r>
      <w:r>
        <w:t>типовые</w:t>
      </w:r>
      <w:r>
        <w:rPr>
          <w:spacing w:val="31"/>
        </w:rPr>
        <w:t xml:space="preserve"> </w:t>
      </w:r>
      <w:r>
        <w:t>фрагменты</w:t>
      </w:r>
      <w:r>
        <w:rPr>
          <w:spacing w:val="32"/>
        </w:rPr>
        <w:t xml:space="preserve"> </w:t>
      </w:r>
      <w:r>
        <w:t>—</w:t>
      </w:r>
      <w:r>
        <w:rPr>
          <w:spacing w:val="32"/>
        </w:rPr>
        <w:t xml:space="preserve"> </w:t>
      </w:r>
      <w:r>
        <w:t>описание,</w:t>
      </w:r>
      <w:r>
        <w:rPr>
          <w:spacing w:val="28"/>
        </w:rPr>
        <w:t xml:space="preserve"> </w:t>
      </w:r>
      <w:r>
        <w:t>повествование,</w:t>
      </w:r>
      <w:r>
        <w:rPr>
          <w:spacing w:val="-67"/>
        </w:rPr>
        <w:t xml:space="preserve"> </w:t>
      </w:r>
      <w:r>
        <w:t>рассуждение-доказательство,</w:t>
      </w:r>
      <w:r>
        <w:rPr>
          <w:spacing w:val="-1"/>
        </w:rPr>
        <w:t xml:space="preserve"> </w:t>
      </w:r>
      <w:r>
        <w:t>оценочные высказывания.</w:t>
      </w:r>
    </w:p>
    <w:p w:rsidR="00431AF6" w:rsidRDefault="00B37B50">
      <w:pPr>
        <w:ind w:left="679" w:firstLine="710"/>
        <w:rPr>
          <w:i/>
          <w:sz w:val="28"/>
        </w:rPr>
      </w:pPr>
      <w:r>
        <w:rPr>
          <w:i/>
          <w:sz w:val="28"/>
        </w:rPr>
        <w:t>Прогнозировать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текста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заголовку,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ключевым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словам,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зачину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концовке.</w:t>
      </w:r>
    </w:p>
    <w:p w:rsidR="00431AF6" w:rsidRDefault="00B37B50">
      <w:pPr>
        <w:pStyle w:val="a3"/>
        <w:spacing w:line="322" w:lineRule="exact"/>
        <w:ind w:left="1390" w:firstLine="0"/>
        <w:jc w:val="left"/>
      </w:pPr>
      <w:r>
        <w:t>Выявлять</w:t>
      </w:r>
      <w:r>
        <w:rPr>
          <w:spacing w:val="-5"/>
        </w:rPr>
        <w:t xml:space="preserve"> </w:t>
      </w:r>
      <w:r>
        <w:t>отличительные</w:t>
      </w:r>
      <w:r>
        <w:rPr>
          <w:spacing w:val="-6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жанров.</w:t>
      </w:r>
    </w:p>
    <w:p w:rsidR="00431AF6" w:rsidRDefault="00B37B50">
      <w:pPr>
        <w:pStyle w:val="a3"/>
        <w:ind w:right="414"/>
      </w:pPr>
      <w:r>
        <w:t>Создавать с использованием речевого клише высказывание на основе</w:t>
      </w:r>
      <w:r>
        <w:rPr>
          <w:spacing w:val="-67"/>
        </w:rPr>
        <w:t xml:space="preserve"> </w:t>
      </w:r>
      <w:r>
        <w:t>текста: выражать своё отношение к прочитанному или прослушанному в</w:t>
      </w:r>
      <w:r>
        <w:rPr>
          <w:spacing w:val="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и письменной форме.</w:t>
      </w:r>
    </w:p>
    <w:p w:rsidR="00431AF6" w:rsidRDefault="00B37B50">
      <w:pPr>
        <w:pStyle w:val="a3"/>
        <w:ind w:right="411"/>
      </w:pPr>
      <w:r>
        <w:t>Создавать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клише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жизненный и читательский опыт; на произведения искусства (в том числе</w:t>
      </w:r>
      <w:r>
        <w:rPr>
          <w:spacing w:val="1"/>
        </w:rPr>
        <w:t xml:space="preserve"> </w:t>
      </w:r>
      <w:r>
        <w:t>сочинения-миниатюры объёмом 7 и более предложений или объёмом не</w:t>
      </w:r>
      <w:r>
        <w:rPr>
          <w:spacing w:val="1"/>
        </w:rPr>
        <w:t xml:space="preserve"> </w:t>
      </w:r>
      <w:r>
        <w:t>менее 5-6 предложений сложной структуры, если этот объём позволяет</w:t>
      </w:r>
      <w:r>
        <w:rPr>
          <w:spacing w:val="1"/>
        </w:rPr>
        <w:t xml:space="preserve"> </w:t>
      </w:r>
      <w:r>
        <w:t>раскрыть</w:t>
      </w:r>
      <w:r>
        <w:rPr>
          <w:spacing w:val="-9"/>
        </w:rPr>
        <w:t xml:space="preserve"> </w:t>
      </w:r>
      <w:r>
        <w:t>тему,</w:t>
      </w:r>
      <w:r>
        <w:rPr>
          <w:spacing w:val="-7"/>
        </w:rPr>
        <w:t xml:space="preserve"> </w:t>
      </w:r>
      <w:r>
        <w:t>выразить</w:t>
      </w:r>
      <w:r>
        <w:rPr>
          <w:spacing w:val="-7"/>
        </w:rPr>
        <w:t xml:space="preserve"> </w:t>
      </w:r>
      <w:r>
        <w:t>главную</w:t>
      </w:r>
      <w:r>
        <w:rPr>
          <w:spacing w:val="-7"/>
        </w:rPr>
        <w:t xml:space="preserve"> </w:t>
      </w:r>
      <w:r>
        <w:t>мысль);</w:t>
      </w:r>
      <w:r>
        <w:rPr>
          <w:spacing w:val="-6"/>
        </w:rPr>
        <w:t xml:space="preserve"> </w:t>
      </w:r>
      <w:r>
        <w:t>сочинения</w:t>
      </w:r>
      <w:r>
        <w:rPr>
          <w:spacing w:val="-9"/>
        </w:rPr>
        <w:t xml:space="preserve"> </w:t>
      </w:r>
      <w:r>
        <w:t>объёмом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стиля и жанра сочинения, характера</w:t>
      </w:r>
      <w:r>
        <w:rPr>
          <w:spacing w:val="-1"/>
        </w:rPr>
        <w:t xml:space="preserve"> </w:t>
      </w:r>
      <w:r>
        <w:t>темы.</w:t>
      </w:r>
    </w:p>
    <w:p w:rsidR="00431AF6" w:rsidRDefault="00B37B50">
      <w:pPr>
        <w:pStyle w:val="a3"/>
        <w:ind w:left="1390" w:firstLine="0"/>
      </w:pPr>
      <w:r>
        <w:t>Владеть</w:t>
      </w:r>
      <w:r>
        <w:rPr>
          <w:spacing w:val="60"/>
        </w:rPr>
        <w:t xml:space="preserve"> </w:t>
      </w:r>
      <w:r>
        <w:t>умениями</w:t>
      </w:r>
      <w:r>
        <w:rPr>
          <w:spacing w:val="61"/>
        </w:rPr>
        <w:t xml:space="preserve"> </w:t>
      </w:r>
      <w:r>
        <w:t>информационной</w:t>
      </w:r>
      <w:r>
        <w:rPr>
          <w:spacing w:val="60"/>
        </w:rPr>
        <w:t xml:space="preserve"> </w:t>
      </w:r>
      <w:r>
        <w:t>переработки</w:t>
      </w:r>
      <w:r>
        <w:rPr>
          <w:spacing w:val="62"/>
        </w:rPr>
        <w:t xml:space="preserve"> </w:t>
      </w:r>
      <w:r>
        <w:t>текста:</w:t>
      </w:r>
      <w:r>
        <w:rPr>
          <w:spacing w:val="59"/>
        </w:rPr>
        <w:t xml:space="preserve"> </w:t>
      </w:r>
      <w:r>
        <w:t>выделять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67"/>
        <w:ind w:left="679" w:right="416"/>
        <w:jc w:val="both"/>
        <w:rPr>
          <w:i/>
          <w:sz w:val="28"/>
        </w:rPr>
      </w:pPr>
      <w:r>
        <w:rPr>
          <w:sz w:val="28"/>
        </w:rPr>
        <w:lastRenderedPageBreak/>
        <w:t>главную и второстепенную информацию в тексте; извлекать 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и использовать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её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учебной деятельности.</w:t>
      </w:r>
    </w:p>
    <w:p w:rsidR="00431AF6" w:rsidRDefault="00B37B50">
      <w:pPr>
        <w:pStyle w:val="a3"/>
        <w:spacing w:before="2" w:line="322" w:lineRule="exact"/>
        <w:ind w:left="1390" w:firstLine="0"/>
      </w:pPr>
      <w:r>
        <w:rPr>
          <w:spacing w:val="-4"/>
        </w:rPr>
        <w:t>Представлять</w:t>
      </w:r>
      <w:r>
        <w:rPr>
          <w:spacing w:val="-11"/>
        </w:rPr>
        <w:t xml:space="preserve"> </w:t>
      </w:r>
      <w:r>
        <w:rPr>
          <w:spacing w:val="-3"/>
        </w:rPr>
        <w:t>сообщение</w:t>
      </w:r>
      <w:r>
        <w:rPr>
          <w:spacing w:val="-12"/>
        </w:rPr>
        <w:t xml:space="preserve"> </w:t>
      </w:r>
      <w:r>
        <w:rPr>
          <w:spacing w:val="-3"/>
        </w:rPr>
        <w:t>на</w:t>
      </w:r>
      <w:r>
        <w:rPr>
          <w:spacing w:val="-11"/>
        </w:rPr>
        <w:t xml:space="preserve"> </w:t>
      </w:r>
      <w:r>
        <w:rPr>
          <w:spacing w:val="-3"/>
        </w:rPr>
        <w:t>заданную</w:t>
      </w:r>
      <w:r>
        <w:rPr>
          <w:spacing w:val="-11"/>
        </w:rPr>
        <w:t xml:space="preserve"> </w:t>
      </w:r>
      <w:r>
        <w:rPr>
          <w:spacing w:val="-3"/>
        </w:rPr>
        <w:t>тему</w:t>
      </w:r>
      <w:r>
        <w:rPr>
          <w:spacing w:val="-13"/>
        </w:rPr>
        <w:t xml:space="preserve"> </w:t>
      </w:r>
      <w:r>
        <w:rPr>
          <w:spacing w:val="-3"/>
        </w:rPr>
        <w:t>в</w:t>
      </w:r>
      <w:r>
        <w:rPr>
          <w:spacing w:val="-11"/>
        </w:rPr>
        <w:t xml:space="preserve"> </w:t>
      </w:r>
      <w:r>
        <w:rPr>
          <w:spacing w:val="-3"/>
        </w:rPr>
        <w:t>виде</w:t>
      </w:r>
      <w:r>
        <w:rPr>
          <w:spacing w:val="-12"/>
        </w:rPr>
        <w:t xml:space="preserve"> </w:t>
      </w:r>
      <w:r>
        <w:rPr>
          <w:spacing w:val="-3"/>
        </w:rPr>
        <w:t>презентации.</w:t>
      </w:r>
    </w:p>
    <w:p w:rsidR="00431AF6" w:rsidRDefault="00B37B50">
      <w:pPr>
        <w:pStyle w:val="a3"/>
        <w:ind w:right="408"/>
      </w:pPr>
      <w:r>
        <w:t>Представлять содержание прослушанного или прочитанного научно-</w:t>
      </w:r>
      <w:r>
        <w:rPr>
          <w:spacing w:val="1"/>
        </w:rPr>
        <w:t xml:space="preserve"> </w:t>
      </w:r>
      <w:r>
        <w:t>учебного текста в виде таблицы, схемы; представлять содержание таблицы,</w:t>
      </w:r>
      <w:r>
        <w:rPr>
          <w:spacing w:val="-68"/>
        </w:rPr>
        <w:t xml:space="preserve"> </w:t>
      </w:r>
      <w:r>
        <w:t>схемы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 текста.</w:t>
      </w:r>
    </w:p>
    <w:p w:rsidR="00431AF6" w:rsidRDefault="00B37B50">
      <w:pPr>
        <w:pStyle w:val="a3"/>
        <w:tabs>
          <w:tab w:val="left" w:pos="2478"/>
          <w:tab w:val="left" w:pos="2797"/>
          <w:tab w:val="left" w:pos="3159"/>
          <w:tab w:val="left" w:pos="4073"/>
          <w:tab w:val="left" w:pos="4662"/>
          <w:tab w:val="left" w:pos="5197"/>
          <w:tab w:val="left" w:pos="5594"/>
          <w:tab w:val="left" w:pos="5937"/>
          <w:tab w:val="left" w:pos="6974"/>
          <w:tab w:val="left" w:pos="7176"/>
          <w:tab w:val="left" w:pos="7333"/>
          <w:tab w:val="left" w:pos="8461"/>
          <w:tab w:val="left" w:pos="8985"/>
        </w:tabs>
        <w:spacing w:before="1"/>
        <w:ind w:right="408"/>
        <w:jc w:val="right"/>
      </w:pPr>
      <w:r>
        <w:t>Подробно</w:t>
      </w:r>
      <w:r>
        <w:tab/>
        <w:t>и</w:t>
      </w:r>
      <w:r>
        <w:tab/>
        <w:t>сжато</w:t>
      </w:r>
      <w:r>
        <w:tab/>
        <w:t>передавать</w:t>
      </w:r>
      <w:r>
        <w:tab/>
        <w:t>в</w:t>
      </w:r>
      <w:r>
        <w:tab/>
        <w:t>устной</w:t>
      </w:r>
      <w:r>
        <w:tab/>
        <w:t>и</w:t>
      </w:r>
      <w:r>
        <w:tab/>
      </w:r>
      <w:r>
        <w:tab/>
        <w:t>письменной</w:t>
      </w:r>
      <w:r>
        <w:tab/>
        <w:t>форме</w:t>
      </w:r>
      <w:r>
        <w:rPr>
          <w:spacing w:val="-67"/>
        </w:rPr>
        <w:t xml:space="preserve"> </w:t>
      </w:r>
      <w:r>
        <w:t>содержание</w:t>
      </w:r>
      <w:r>
        <w:tab/>
        <w:t>прослушанных</w:t>
      </w:r>
      <w:r>
        <w:tab/>
        <w:t>и</w:t>
      </w:r>
      <w:r>
        <w:tab/>
        <w:t>прочитанных</w:t>
      </w:r>
      <w:r>
        <w:tab/>
      </w:r>
      <w:r>
        <w:tab/>
        <w:t>текстов</w:t>
      </w:r>
      <w:r>
        <w:tab/>
        <w:t>различных</w:t>
      </w:r>
      <w:r>
        <w:rPr>
          <w:spacing w:val="-67"/>
        </w:rPr>
        <w:t xml:space="preserve"> </w:t>
      </w:r>
      <w:r>
        <w:t>функционально-смысловых</w:t>
      </w:r>
      <w:r>
        <w:rPr>
          <w:spacing w:val="3"/>
        </w:rPr>
        <w:t xml:space="preserve"> </w:t>
      </w:r>
      <w:r>
        <w:t>типов</w:t>
      </w:r>
      <w:r>
        <w:rPr>
          <w:spacing w:val="69"/>
        </w:rPr>
        <w:t xml:space="preserve"> </w:t>
      </w:r>
      <w:r>
        <w:t>речи</w:t>
      </w:r>
      <w:r>
        <w:rPr>
          <w:spacing w:val="3"/>
        </w:rPr>
        <w:t xml:space="preserve"> </w:t>
      </w:r>
      <w:r>
        <w:t>после</w:t>
      </w:r>
      <w:r>
        <w:rPr>
          <w:spacing w:val="2"/>
        </w:rPr>
        <w:t xml:space="preserve"> </w:t>
      </w:r>
      <w:r>
        <w:t>предварительного</w:t>
      </w:r>
      <w:r>
        <w:rPr>
          <w:spacing w:val="3"/>
        </w:rPr>
        <w:t xml:space="preserve"> </w:t>
      </w:r>
      <w:r>
        <w:t>анализа</w:t>
      </w:r>
      <w:r>
        <w:rPr>
          <w:spacing w:val="-67"/>
        </w:rPr>
        <w:t xml:space="preserve"> </w:t>
      </w:r>
      <w:r>
        <w:t>(для</w:t>
      </w:r>
      <w:r>
        <w:rPr>
          <w:spacing w:val="13"/>
        </w:rPr>
        <w:t xml:space="preserve"> </w:t>
      </w:r>
      <w:r>
        <w:t>подробного</w:t>
      </w:r>
      <w:r>
        <w:rPr>
          <w:spacing w:val="15"/>
        </w:rPr>
        <w:t xml:space="preserve"> </w:t>
      </w:r>
      <w:r>
        <w:t>изложения</w:t>
      </w:r>
      <w:r>
        <w:rPr>
          <w:spacing w:val="13"/>
        </w:rPr>
        <w:t xml:space="preserve"> </w:t>
      </w:r>
      <w:r>
        <w:t>объём</w:t>
      </w:r>
      <w:r>
        <w:rPr>
          <w:spacing w:val="14"/>
        </w:rPr>
        <w:t xml:space="preserve"> </w:t>
      </w:r>
      <w:r>
        <w:t>исходного</w:t>
      </w:r>
      <w:r>
        <w:rPr>
          <w:spacing w:val="16"/>
        </w:rPr>
        <w:t xml:space="preserve"> </w:t>
      </w:r>
      <w:r>
        <w:t>текста</w:t>
      </w:r>
      <w:r>
        <w:rPr>
          <w:spacing w:val="14"/>
        </w:rPr>
        <w:t xml:space="preserve"> </w:t>
      </w:r>
      <w:r>
        <w:t>должен</w:t>
      </w:r>
      <w:r>
        <w:rPr>
          <w:spacing w:val="16"/>
        </w:rPr>
        <w:t xml:space="preserve"> </w:t>
      </w:r>
      <w:r>
        <w:t>составлять</w:t>
      </w:r>
      <w:r>
        <w:rPr>
          <w:spacing w:val="13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250</w:t>
      </w:r>
      <w:r>
        <w:rPr>
          <w:spacing w:val="-13"/>
        </w:rPr>
        <w:t xml:space="preserve"> </w:t>
      </w:r>
      <w:r>
        <w:t>слов;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сжатого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выборочного</w:t>
      </w:r>
      <w:r>
        <w:rPr>
          <w:spacing w:val="-13"/>
        </w:rPr>
        <w:t xml:space="preserve"> </w:t>
      </w:r>
      <w:r>
        <w:t>изложения</w:t>
      </w:r>
      <w:r>
        <w:rPr>
          <w:spacing w:val="-8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280</w:t>
      </w:r>
      <w:r>
        <w:rPr>
          <w:spacing w:val="-12"/>
        </w:rPr>
        <w:t xml:space="preserve"> </w:t>
      </w:r>
      <w:r>
        <w:t>слов).</w:t>
      </w:r>
    </w:p>
    <w:p w:rsidR="00431AF6" w:rsidRDefault="00B37B50">
      <w:pPr>
        <w:ind w:left="679" w:right="410" w:firstLine="710"/>
        <w:jc w:val="both"/>
        <w:rPr>
          <w:i/>
          <w:sz w:val="28"/>
        </w:rPr>
      </w:pPr>
      <w:r>
        <w:rPr>
          <w:i/>
          <w:sz w:val="28"/>
        </w:rPr>
        <w:t>Редактировать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собственные/созданные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обучающимися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совершенствования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(проверка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фактического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материала,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начальный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логический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анализ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текста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целостность,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связность,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информативность).</w:t>
      </w:r>
    </w:p>
    <w:p w:rsidR="00431AF6" w:rsidRDefault="00431AF6">
      <w:pPr>
        <w:pStyle w:val="a3"/>
        <w:spacing w:before="4"/>
        <w:ind w:left="0" w:firstLine="0"/>
        <w:jc w:val="left"/>
        <w:rPr>
          <w:i/>
        </w:rPr>
      </w:pPr>
    </w:p>
    <w:p w:rsidR="00431AF6" w:rsidRDefault="00B37B50">
      <w:pPr>
        <w:spacing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Функциональные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разновидности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языка</w:t>
      </w:r>
    </w:p>
    <w:p w:rsidR="00431AF6" w:rsidRDefault="00B37B50">
      <w:pPr>
        <w:pStyle w:val="a3"/>
        <w:ind w:right="416"/>
      </w:pPr>
      <w:r>
        <w:t>Характеризовать сферу употребления, функции, типичные ситуации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научного стиля; основные особенности языка художественной литературы;</w:t>
      </w:r>
      <w:r>
        <w:rPr>
          <w:spacing w:val="-67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разговорной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функциональных стилей в</w:t>
      </w:r>
      <w:r>
        <w:rPr>
          <w:spacing w:val="-1"/>
        </w:rPr>
        <w:t xml:space="preserve"> </w:t>
      </w:r>
      <w:r>
        <w:t>художественном</w:t>
      </w:r>
      <w:r>
        <w:rPr>
          <w:spacing w:val="-4"/>
        </w:rPr>
        <w:t xml:space="preserve"> </w:t>
      </w:r>
      <w:r>
        <w:t>произведении.</w:t>
      </w:r>
    </w:p>
    <w:p w:rsidR="00431AF6" w:rsidRDefault="00B37B50">
      <w:pPr>
        <w:ind w:left="679" w:right="410" w:firstLine="710"/>
        <w:jc w:val="both"/>
        <w:rPr>
          <w:i/>
          <w:sz w:val="28"/>
        </w:rPr>
      </w:pPr>
      <w:r>
        <w:rPr>
          <w:i/>
          <w:sz w:val="28"/>
        </w:rPr>
        <w:t>Характеризовать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функционально-смысловые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типы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понимать особенности их сочетания в пределах одного текста; понимать</w:t>
      </w:r>
      <w:r>
        <w:rPr>
          <w:i/>
          <w:spacing w:val="-67"/>
          <w:sz w:val="28"/>
        </w:rPr>
        <w:t xml:space="preserve"> </w:t>
      </w:r>
      <w:r>
        <w:rPr>
          <w:i/>
          <w:spacing w:val="-1"/>
          <w:sz w:val="28"/>
        </w:rPr>
        <w:t>особенности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употребления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языковых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средств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выразительности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текстах,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принадлежащих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различным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функционально-смысловым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типам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функциональным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разновидностям языка.</w:t>
      </w:r>
    </w:p>
    <w:p w:rsidR="00431AF6" w:rsidRDefault="00B37B50">
      <w:pPr>
        <w:pStyle w:val="a3"/>
        <w:ind w:right="409"/>
      </w:pPr>
      <w:r>
        <w:t>Использовать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визуальной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принадлежащих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функционально-смысловым</w:t>
      </w:r>
      <w:r>
        <w:rPr>
          <w:spacing w:val="1"/>
        </w:rPr>
        <w:t xml:space="preserve"> </w:t>
      </w:r>
      <w:r>
        <w:t>типам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функциональным</w:t>
      </w:r>
      <w:r>
        <w:rPr>
          <w:spacing w:val="1"/>
        </w:rPr>
        <w:t xml:space="preserve"> </w:t>
      </w:r>
      <w:r>
        <w:t>разновидностям языка, нормы составления тезисов, конспекта, написания</w:t>
      </w:r>
      <w:r>
        <w:rPr>
          <w:spacing w:val="1"/>
        </w:rPr>
        <w:t xml:space="preserve"> </w:t>
      </w:r>
      <w:r>
        <w:t>реферата.</w:t>
      </w:r>
    </w:p>
    <w:p w:rsidR="00431AF6" w:rsidRDefault="00B37B50">
      <w:pPr>
        <w:pStyle w:val="a3"/>
        <w:ind w:right="414"/>
      </w:pPr>
      <w:r>
        <w:t>Составлять с опорой на образец тезисы, конспект, писать рецензию,</w:t>
      </w:r>
      <w:r>
        <w:rPr>
          <w:spacing w:val="1"/>
        </w:rPr>
        <w:t xml:space="preserve"> </w:t>
      </w:r>
      <w:r>
        <w:t>реферат.</w:t>
      </w:r>
    </w:p>
    <w:p w:rsidR="00431AF6" w:rsidRDefault="00B37B50">
      <w:pPr>
        <w:ind w:left="679" w:right="412" w:firstLine="710"/>
        <w:jc w:val="both"/>
        <w:rPr>
          <w:i/>
          <w:sz w:val="28"/>
        </w:rPr>
      </w:pPr>
      <w:r>
        <w:rPr>
          <w:i/>
          <w:sz w:val="28"/>
        </w:rPr>
        <w:t>Оценивать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чужие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собственные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речевые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высказывания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функциональной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направленности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точки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зрения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коммуникативным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требованиям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языковой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правильности;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исправлять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речевые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недостатки,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редактировать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текст.</w:t>
      </w:r>
    </w:p>
    <w:p w:rsidR="00431AF6" w:rsidRDefault="00B37B50">
      <w:pPr>
        <w:pStyle w:val="a3"/>
        <w:ind w:right="416"/>
      </w:pPr>
      <w:r>
        <w:t>Выявлять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 в сравнении с другими функциональными разновидностями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опорной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метафору,</w:t>
      </w:r>
      <w:r>
        <w:rPr>
          <w:spacing w:val="1"/>
        </w:rPr>
        <w:t xml:space="preserve"> </w:t>
      </w:r>
      <w:r>
        <w:t>олицетворение,</w:t>
      </w:r>
      <w:r>
        <w:rPr>
          <w:spacing w:val="-2"/>
        </w:rPr>
        <w:t xml:space="preserve"> </w:t>
      </w:r>
      <w:r>
        <w:t>эпитет,</w:t>
      </w:r>
      <w:r>
        <w:rPr>
          <w:spacing w:val="-1"/>
        </w:rPr>
        <w:t xml:space="preserve"> </w:t>
      </w:r>
      <w:r>
        <w:t>гиперболу,</w:t>
      </w:r>
      <w:r>
        <w:rPr>
          <w:spacing w:val="-1"/>
        </w:rPr>
        <w:t xml:space="preserve"> </w:t>
      </w:r>
      <w:r>
        <w:t>сравнение.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72"/>
        <w:ind w:left="1390"/>
        <w:jc w:val="both"/>
        <w:rPr>
          <w:b/>
          <w:sz w:val="28"/>
        </w:rPr>
      </w:pPr>
      <w:r>
        <w:rPr>
          <w:b/>
          <w:sz w:val="28"/>
        </w:rPr>
        <w:lastRenderedPageBreak/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ЯЗЫКА</w:t>
      </w:r>
    </w:p>
    <w:p w:rsidR="00431AF6" w:rsidRDefault="00B37B50">
      <w:pPr>
        <w:spacing w:before="2"/>
        <w:ind w:left="1390" w:right="3660"/>
        <w:jc w:val="both"/>
        <w:rPr>
          <w:b/>
          <w:sz w:val="28"/>
        </w:rPr>
      </w:pPr>
      <w:r>
        <w:rPr>
          <w:b/>
          <w:sz w:val="28"/>
        </w:rPr>
        <w:t>Cинтаксис. Культура речи. Пунктуация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Сложносочинённое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предложение</w:t>
      </w:r>
    </w:p>
    <w:p w:rsidR="00431AF6" w:rsidRDefault="00B37B50">
      <w:pPr>
        <w:pStyle w:val="a3"/>
        <w:ind w:right="414"/>
      </w:pPr>
      <w:r>
        <w:t>Выявлять основные средства синтаксической связи между частями</w:t>
      </w:r>
      <w:r>
        <w:rPr>
          <w:spacing w:val="1"/>
        </w:rPr>
        <w:t xml:space="preserve"> </w:t>
      </w:r>
      <w:r>
        <w:t>сложного предложения.</w:t>
      </w:r>
    </w:p>
    <w:p w:rsidR="00431AF6" w:rsidRDefault="00B37B50">
      <w:pPr>
        <w:pStyle w:val="a3"/>
        <w:ind w:right="414"/>
      </w:pPr>
      <w:r>
        <w:t>Распознавать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разными</w:t>
      </w:r>
      <w:r>
        <w:rPr>
          <w:spacing w:val="-7"/>
        </w:rPr>
        <w:t xml:space="preserve"> </w:t>
      </w:r>
      <w:r>
        <w:t>видами</w:t>
      </w:r>
      <w:r>
        <w:rPr>
          <w:spacing w:val="-9"/>
        </w:rPr>
        <w:t xml:space="preserve"> </w:t>
      </w:r>
      <w:r>
        <w:t>связи,</w:t>
      </w:r>
      <w:r>
        <w:rPr>
          <w:spacing w:val="-10"/>
        </w:rPr>
        <w:t xml:space="preserve"> </w:t>
      </w:r>
      <w:r>
        <w:t>бессоюзные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союзные</w:t>
      </w:r>
      <w:r>
        <w:rPr>
          <w:spacing w:val="-8"/>
        </w:rPr>
        <w:t xml:space="preserve"> </w:t>
      </w:r>
      <w:r>
        <w:t>предложения</w:t>
      </w:r>
      <w:r>
        <w:rPr>
          <w:spacing w:val="-68"/>
        </w:rPr>
        <w:t xml:space="preserve"> </w:t>
      </w:r>
      <w:r>
        <w:t>(сложносочинённые</w:t>
      </w:r>
      <w:r>
        <w:rPr>
          <w:spacing w:val="-3"/>
        </w:rPr>
        <w:t xml:space="preserve"> </w:t>
      </w:r>
      <w:r>
        <w:t>и сложноподчинённые).</w:t>
      </w:r>
    </w:p>
    <w:p w:rsidR="00431AF6" w:rsidRDefault="00B37B50">
      <w:pPr>
        <w:pStyle w:val="a3"/>
        <w:ind w:right="415"/>
      </w:pPr>
      <w:r>
        <w:t>Характеризовать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опоре</w:t>
      </w:r>
      <w:r>
        <w:rPr>
          <w:spacing w:val="-67"/>
        </w:rPr>
        <w:t xml:space="preserve"> </w:t>
      </w:r>
      <w:r>
        <w:t>сложносочинённое предложение, его строение, смысловое, структурное и</w:t>
      </w:r>
      <w:r>
        <w:rPr>
          <w:spacing w:val="1"/>
        </w:rPr>
        <w:t xml:space="preserve"> </w:t>
      </w:r>
      <w:r>
        <w:t>интонационное</w:t>
      </w:r>
      <w:r>
        <w:rPr>
          <w:spacing w:val="-1"/>
        </w:rPr>
        <w:t xml:space="preserve"> </w:t>
      </w:r>
      <w:r>
        <w:t>единство</w:t>
      </w:r>
      <w:r>
        <w:rPr>
          <w:spacing w:val="-3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сложного</w:t>
      </w:r>
      <w:r>
        <w:rPr>
          <w:spacing w:val="-2"/>
        </w:rPr>
        <w:t xml:space="preserve"> </w:t>
      </w:r>
      <w:r>
        <w:t>предложения.</w:t>
      </w:r>
    </w:p>
    <w:p w:rsidR="00431AF6" w:rsidRDefault="00B37B50">
      <w:pPr>
        <w:pStyle w:val="a3"/>
        <w:ind w:right="414"/>
      </w:pPr>
      <w:r>
        <w:t>Выявлять смысловые отношения между частями сложносочинённого</w:t>
      </w:r>
      <w:r>
        <w:rPr>
          <w:spacing w:val="-67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интонационные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сложносочинённых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типами</w:t>
      </w:r>
      <w:r>
        <w:rPr>
          <w:spacing w:val="-2"/>
        </w:rPr>
        <w:t xml:space="preserve"> </w:t>
      </w:r>
      <w:r>
        <w:t>смысловых</w:t>
      </w:r>
      <w:r>
        <w:rPr>
          <w:spacing w:val="-3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частями.</w:t>
      </w:r>
    </w:p>
    <w:p w:rsidR="00431AF6" w:rsidRDefault="00B37B50">
      <w:pPr>
        <w:pStyle w:val="a3"/>
        <w:ind w:right="417"/>
      </w:pPr>
      <w:r>
        <w:t>Понимать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сложносочинённых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 w:rsidR="00431AF6" w:rsidRDefault="00B37B50">
      <w:pPr>
        <w:pStyle w:val="a3"/>
        <w:ind w:right="417"/>
      </w:pPr>
      <w:r>
        <w:t>Понимать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сложносочинённого</w:t>
      </w:r>
      <w:r>
        <w:rPr>
          <w:spacing w:val="-67"/>
        </w:rPr>
        <w:t xml:space="preserve"> </w:t>
      </w:r>
      <w:r>
        <w:t>предложения.</w:t>
      </w:r>
    </w:p>
    <w:p w:rsidR="00431AF6" w:rsidRDefault="00B37B50">
      <w:pPr>
        <w:ind w:left="679" w:right="412" w:firstLine="710"/>
        <w:jc w:val="both"/>
        <w:rPr>
          <w:i/>
          <w:sz w:val="28"/>
        </w:rPr>
      </w:pPr>
      <w:r>
        <w:rPr>
          <w:i/>
          <w:sz w:val="28"/>
        </w:rPr>
        <w:t>Понимать явления грамматической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синонимии сложносочинённых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однородными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членами;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соответствующие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конструкции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 речи.</w:t>
      </w:r>
    </w:p>
    <w:p w:rsidR="00431AF6" w:rsidRDefault="00B37B50">
      <w:pPr>
        <w:pStyle w:val="a3"/>
        <w:ind w:right="417"/>
      </w:pPr>
      <w:r>
        <w:t>Проводить при необходимости с опорой на алгоритм синтаксический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пунктуационный</w:t>
      </w:r>
      <w:r>
        <w:rPr>
          <w:spacing w:val="-4"/>
        </w:rPr>
        <w:t xml:space="preserve"> </w:t>
      </w:r>
      <w:r>
        <w:t>разбор сложносочинённых</w:t>
      </w:r>
      <w:r>
        <w:rPr>
          <w:spacing w:val="-4"/>
        </w:rPr>
        <w:t xml:space="preserve"> </w:t>
      </w:r>
      <w:r>
        <w:t>предложений.</w:t>
      </w:r>
    </w:p>
    <w:p w:rsidR="00431AF6" w:rsidRDefault="00B37B50">
      <w:pPr>
        <w:pStyle w:val="a3"/>
        <w:ind w:right="415"/>
      </w:pPr>
      <w:r>
        <w:t>Применять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сложносочинённых</w:t>
      </w:r>
      <w:r>
        <w:rPr>
          <w:spacing w:val="-4"/>
        </w:rPr>
        <w:t xml:space="preserve"> </w:t>
      </w:r>
      <w:r>
        <w:t>предложениях.</w:t>
      </w:r>
    </w:p>
    <w:p w:rsidR="00431AF6" w:rsidRDefault="00B37B50">
      <w:pPr>
        <w:spacing w:line="321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Сложноподчинённое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предложение</w:t>
      </w:r>
    </w:p>
    <w:p w:rsidR="00431AF6" w:rsidRDefault="00B37B50">
      <w:pPr>
        <w:pStyle w:val="a3"/>
        <w:ind w:right="414"/>
      </w:pPr>
      <w:r>
        <w:t>Распознавать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</w:t>
      </w:r>
      <w:r>
        <w:rPr>
          <w:spacing w:val="-67"/>
        </w:rPr>
        <w:t xml:space="preserve"> </w:t>
      </w:r>
      <w:r>
        <w:t>сложноподчинённые</w:t>
      </w:r>
      <w:r>
        <w:rPr>
          <w:spacing w:val="-10"/>
        </w:rPr>
        <w:t xml:space="preserve"> </w:t>
      </w:r>
      <w:r>
        <w:t>предложения,</w:t>
      </w:r>
      <w:r>
        <w:rPr>
          <w:spacing w:val="-10"/>
        </w:rPr>
        <w:t xml:space="preserve"> </w:t>
      </w:r>
      <w:r>
        <w:t>выделять</w:t>
      </w:r>
      <w:r>
        <w:rPr>
          <w:spacing w:val="-10"/>
        </w:rPr>
        <w:t xml:space="preserve"> </w:t>
      </w:r>
      <w:r>
        <w:t>главную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придаточную</w:t>
      </w:r>
      <w:r>
        <w:rPr>
          <w:spacing w:val="-10"/>
        </w:rPr>
        <w:t xml:space="preserve"> </w:t>
      </w:r>
      <w:r>
        <w:t>части</w:t>
      </w:r>
      <w:r>
        <w:rPr>
          <w:spacing w:val="-68"/>
        </w:rPr>
        <w:t xml:space="preserve"> </w:t>
      </w:r>
      <w:r>
        <w:t>предложения,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сложноподчинённого</w:t>
      </w:r>
      <w:r>
        <w:rPr>
          <w:spacing w:val="-1"/>
        </w:rPr>
        <w:t xml:space="preserve"> </w:t>
      </w:r>
      <w:r>
        <w:t>предложения.</w:t>
      </w:r>
    </w:p>
    <w:p w:rsidR="00431AF6" w:rsidRDefault="00B37B50">
      <w:pPr>
        <w:pStyle w:val="a3"/>
        <w:ind w:right="418"/>
      </w:pPr>
      <w:r>
        <w:t>Различать при необходимости с опорой на таблицу подчинительные</w:t>
      </w:r>
      <w:r>
        <w:rPr>
          <w:spacing w:val="1"/>
        </w:rPr>
        <w:t xml:space="preserve"> </w:t>
      </w:r>
      <w:r>
        <w:t>союзы</w:t>
      </w:r>
      <w:r>
        <w:rPr>
          <w:spacing w:val="-3"/>
        </w:rPr>
        <w:t xml:space="preserve"> </w:t>
      </w:r>
      <w:r>
        <w:t>и союзные</w:t>
      </w:r>
      <w:r>
        <w:rPr>
          <w:spacing w:val="-3"/>
        </w:rPr>
        <w:t xml:space="preserve"> </w:t>
      </w:r>
      <w:r>
        <w:t>слова.</w:t>
      </w:r>
    </w:p>
    <w:p w:rsidR="00431AF6" w:rsidRDefault="00B37B50">
      <w:pPr>
        <w:pStyle w:val="a3"/>
        <w:ind w:right="414"/>
      </w:pPr>
      <w:r>
        <w:t>Различать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опоре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сложноподчинённых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придаточной</w:t>
      </w:r>
      <w:r>
        <w:rPr>
          <w:spacing w:val="1"/>
        </w:rPr>
        <w:t xml:space="preserve"> </w:t>
      </w:r>
      <w:r>
        <w:t>частями,</w:t>
      </w:r>
      <w:r>
        <w:rPr>
          <w:spacing w:val="1"/>
        </w:rPr>
        <w:t xml:space="preserve"> </w:t>
      </w:r>
      <w:r>
        <w:t>структуре,</w:t>
      </w:r>
      <w:r>
        <w:rPr>
          <w:spacing w:val="1"/>
        </w:rPr>
        <w:t xml:space="preserve"> </w:t>
      </w:r>
      <w:r>
        <w:t>синтаксическим</w:t>
      </w:r>
      <w:r>
        <w:rPr>
          <w:spacing w:val="1"/>
        </w:rPr>
        <w:t xml:space="preserve"> </w:t>
      </w:r>
      <w:r>
        <w:t>средствам</w:t>
      </w:r>
      <w:r>
        <w:rPr>
          <w:spacing w:val="-3"/>
        </w:rPr>
        <w:t xml:space="preserve"> </w:t>
      </w:r>
      <w:r>
        <w:t>связи,</w:t>
      </w:r>
      <w:r>
        <w:rPr>
          <w:spacing w:val="-1"/>
        </w:rPr>
        <w:t xml:space="preserve"> </w:t>
      </w:r>
      <w:r>
        <w:t>выявлять</w:t>
      </w:r>
      <w:r>
        <w:rPr>
          <w:spacing w:val="-2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строения.</w:t>
      </w:r>
    </w:p>
    <w:p w:rsidR="00431AF6" w:rsidRDefault="00B37B50">
      <w:pPr>
        <w:pStyle w:val="a3"/>
        <w:ind w:right="415"/>
      </w:pPr>
      <w:r>
        <w:t>Выявлять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опорной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сложноподчинённые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придаточными,</w:t>
      </w:r>
      <w:r>
        <w:rPr>
          <w:spacing w:val="1"/>
        </w:rPr>
        <w:t xml:space="preserve"> </w:t>
      </w:r>
      <w:r>
        <w:t>сложноподчинённые</w:t>
      </w:r>
      <w:r>
        <w:rPr>
          <w:spacing w:val="1"/>
        </w:rPr>
        <w:t xml:space="preserve"> </w:t>
      </w:r>
      <w:r>
        <w:t>предложения с придаточной частью определительной, изъяснительной и</w:t>
      </w:r>
      <w:r>
        <w:rPr>
          <w:spacing w:val="1"/>
        </w:rPr>
        <w:t xml:space="preserve"> </w:t>
      </w:r>
      <w:r>
        <w:t>обстоятельственной (места, времени, причины, образа действия, меры и</w:t>
      </w:r>
      <w:r>
        <w:rPr>
          <w:spacing w:val="1"/>
        </w:rPr>
        <w:t xml:space="preserve"> </w:t>
      </w:r>
      <w:r>
        <w:t>степени,</w:t>
      </w:r>
      <w:r>
        <w:rPr>
          <w:spacing w:val="-2"/>
        </w:rPr>
        <w:t xml:space="preserve"> </w:t>
      </w:r>
      <w:r>
        <w:t>сравнения,</w:t>
      </w:r>
      <w:r>
        <w:rPr>
          <w:spacing w:val="-3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уступки,</w:t>
      </w:r>
      <w:r>
        <w:rPr>
          <w:spacing w:val="-2"/>
        </w:rPr>
        <w:t xml:space="preserve"> </w:t>
      </w:r>
      <w:r>
        <w:t>следствия, цели).</w:t>
      </w:r>
    </w:p>
    <w:p w:rsidR="00431AF6" w:rsidRDefault="00B37B50">
      <w:pPr>
        <w:ind w:left="679" w:right="416" w:firstLine="710"/>
        <w:jc w:val="both"/>
        <w:rPr>
          <w:i/>
          <w:sz w:val="28"/>
        </w:rPr>
      </w:pPr>
      <w:r>
        <w:rPr>
          <w:i/>
          <w:sz w:val="28"/>
        </w:rPr>
        <w:t>Выявлять однородное, неоднородное и последовательное подчинение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придаточных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частей.</w:t>
      </w:r>
    </w:p>
    <w:p w:rsidR="00431AF6" w:rsidRDefault="00B37B50">
      <w:pPr>
        <w:ind w:left="679" w:right="414" w:firstLine="710"/>
        <w:jc w:val="both"/>
        <w:rPr>
          <w:i/>
          <w:sz w:val="28"/>
        </w:rPr>
      </w:pPr>
      <w:r>
        <w:rPr>
          <w:i/>
          <w:sz w:val="28"/>
        </w:rPr>
        <w:t>Понимать явления грамматической синонимии сложноподчинённых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предложений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простых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предложений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обособленными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членами;</w:t>
      </w:r>
    </w:p>
    <w:p w:rsidR="00431AF6" w:rsidRDefault="00431AF6">
      <w:pPr>
        <w:jc w:val="both"/>
        <w:rPr>
          <w:sz w:val="28"/>
        </w:r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431AF6" w:rsidRDefault="00B37B50">
      <w:pPr>
        <w:spacing w:before="67"/>
        <w:ind w:left="679"/>
        <w:jc w:val="both"/>
        <w:rPr>
          <w:i/>
          <w:sz w:val="28"/>
        </w:rPr>
      </w:pPr>
      <w:r>
        <w:rPr>
          <w:i/>
          <w:sz w:val="28"/>
        </w:rPr>
        <w:lastRenderedPageBreak/>
        <w:t>использовать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соответствующие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конструкции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речи.</w:t>
      </w:r>
    </w:p>
    <w:p w:rsidR="00431AF6" w:rsidRDefault="00B37B50">
      <w:pPr>
        <w:spacing w:before="2"/>
        <w:ind w:left="679" w:right="408" w:firstLine="710"/>
        <w:jc w:val="both"/>
        <w:rPr>
          <w:i/>
          <w:sz w:val="28"/>
        </w:rPr>
      </w:pPr>
      <w:r>
        <w:rPr>
          <w:i/>
          <w:sz w:val="28"/>
        </w:rPr>
        <w:t>Понимать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построения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сложноподчинённого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употребления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сложноподчинённых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предложений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 речи.</w:t>
      </w:r>
    </w:p>
    <w:p w:rsidR="00431AF6" w:rsidRDefault="00B37B50">
      <w:pPr>
        <w:pStyle w:val="a3"/>
        <w:ind w:right="417"/>
      </w:pPr>
      <w:r>
        <w:t>Проводить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сложноподчинённых предложений.</w:t>
      </w:r>
    </w:p>
    <w:p w:rsidR="00431AF6" w:rsidRDefault="00B37B50">
      <w:pPr>
        <w:pStyle w:val="a3"/>
        <w:ind w:right="419"/>
      </w:pPr>
      <w:r>
        <w:t>Применять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сложноподчинённых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них.</w:t>
      </w:r>
    </w:p>
    <w:p w:rsidR="00431AF6" w:rsidRDefault="00B37B50">
      <w:pPr>
        <w:spacing w:before="5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Бессоюзное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сложное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предложение</w:t>
      </w:r>
    </w:p>
    <w:p w:rsidR="00431AF6" w:rsidRDefault="00B37B50">
      <w:pPr>
        <w:pStyle w:val="a3"/>
        <w:ind w:right="417"/>
      </w:pPr>
      <w:r>
        <w:t>Характеризовать при необходимости с опорой на образец смысловые</w:t>
      </w:r>
      <w:r>
        <w:rPr>
          <w:spacing w:val="-67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бессоюзного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интонационное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пунктуационное</w:t>
      </w:r>
      <w:r>
        <w:rPr>
          <w:spacing w:val="-1"/>
        </w:rPr>
        <w:t xml:space="preserve"> </w:t>
      </w:r>
      <w:r>
        <w:t>выражение</w:t>
      </w:r>
      <w:r>
        <w:rPr>
          <w:spacing w:val="-1"/>
        </w:rPr>
        <w:t xml:space="preserve"> </w:t>
      </w:r>
      <w:r>
        <w:t>этих отношений.</w:t>
      </w:r>
    </w:p>
    <w:p w:rsidR="00431AF6" w:rsidRDefault="00B37B50">
      <w:pPr>
        <w:pStyle w:val="a3"/>
        <w:ind w:right="416"/>
      </w:pPr>
      <w:r>
        <w:t>Понимать основные грамматические нормы построения бессоюзного</w:t>
      </w:r>
      <w:r>
        <w:rPr>
          <w:spacing w:val="-67"/>
        </w:rPr>
        <w:t xml:space="preserve"> </w:t>
      </w:r>
      <w:r>
        <w:t>сложного предложения, особенности употребления бессоюзных сложных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речи.</w:t>
      </w:r>
    </w:p>
    <w:p w:rsidR="00431AF6" w:rsidRDefault="00B37B50">
      <w:pPr>
        <w:pStyle w:val="a3"/>
        <w:ind w:right="419"/>
      </w:pPr>
      <w:r>
        <w:t>Проводить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бессоюзных</w:t>
      </w:r>
      <w:r>
        <w:rPr>
          <w:spacing w:val="-67"/>
        </w:rPr>
        <w:t xml:space="preserve"> </w:t>
      </w:r>
      <w:r>
        <w:t>сложных предложений.</w:t>
      </w:r>
    </w:p>
    <w:p w:rsidR="00431AF6" w:rsidRDefault="00B37B50">
      <w:pPr>
        <w:ind w:left="679" w:right="412" w:firstLine="710"/>
        <w:jc w:val="both"/>
        <w:rPr>
          <w:sz w:val="28"/>
        </w:rPr>
      </w:pPr>
      <w:r>
        <w:rPr>
          <w:i/>
          <w:sz w:val="28"/>
        </w:rPr>
        <w:t>Выявлять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грамматическую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синонимию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бессоюзных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сложных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союзных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сложных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предложений,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соответствующие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конструкции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речи;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-3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бессоюзных 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предложениях.</w:t>
      </w:r>
    </w:p>
    <w:p w:rsidR="00431AF6" w:rsidRDefault="00B37B50">
      <w:pPr>
        <w:spacing w:before="3"/>
        <w:ind w:left="1390"/>
        <w:jc w:val="both"/>
        <w:rPr>
          <w:b/>
          <w:sz w:val="28"/>
        </w:rPr>
      </w:pPr>
      <w:r>
        <w:rPr>
          <w:b/>
          <w:sz w:val="28"/>
        </w:rPr>
        <w:t>Сложные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предложения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разными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видами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союзной</w:t>
      </w:r>
      <w:r>
        <w:rPr>
          <w:b/>
          <w:spacing w:val="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бессоюзной</w:t>
      </w:r>
    </w:p>
    <w:p w:rsidR="00431AF6" w:rsidRDefault="00B37B50">
      <w:pPr>
        <w:spacing w:line="319" w:lineRule="exact"/>
        <w:ind w:left="679"/>
        <w:rPr>
          <w:b/>
          <w:sz w:val="28"/>
        </w:rPr>
      </w:pPr>
      <w:r>
        <w:rPr>
          <w:b/>
          <w:sz w:val="28"/>
        </w:rPr>
        <w:t>связи</w:t>
      </w:r>
    </w:p>
    <w:p w:rsidR="00431AF6" w:rsidRDefault="00B37B50">
      <w:pPr>
        <w:pStyle w:val="a3"/>
        <w:tabs>
          <w:tab w:val="left" w:pos="3242"/>
          <w:tab w:val="left" w:pos="3630"/>
          <w:tab w:val="left" w:pos="5834"/>
          <w:tab w:val="left" w:pos="7331"/>
        </w:tabs>
        <w:spacing w:line="319" w:lineRule="exact"/>
        <w:ind w:left="1390" w:firstLine="0"/>
        <w:jc w:val="left"/>
      </w:pPr>
      <w:r>
        <w:t>Распознавать</w:t>
      </w:r>
      <w:r>
        <w:tab/>
        <w:t>с</w:t>
      </w:r>
      <w:r>
        <w:tab/>
        <w:t>использованием</w:t>
      </w:r>
      <w:r>
        <w:tab/>
        <w:t>алгоритма</w:t>
      </w:r>
      <w:r>
        <w:tab/>
        <w:t>последовательности</w:t>
      </w:r>
    </w:p>
    <w:p w:rsidR="00431AF6" w:rsidRDefault="00B37B50">
      <w:pPr>
        <w:pStyle w:val="a3"/>
        <w:ind w:firstLine="0"/>
      </w:pPr>
      <w:r>
        <w:t>действий</w:t>
      </w:r>
      <w:r>
        <w:rPr>
          <w:spacing w:val="-3"/>
        </w:rPr>
        <w:t xml:space="preserve"> </w:t>
      </w:r>
      <w:r>
        <w:t>типы</w:t>
      </w:r>
      <w:r>
        <w:rPr>
          <w:spacing w:val="-3"/>
        </w:rPr>
        <w:t xml:space="preserve"> </w:t>
      </w:r>
      <w:r>
        <w:t>сложных</w:t>
      </w:r>
      <w:r>
        <w:rPr>
          <w:spacing w:val="-2"/>
        </w:rPr>
        <w:t xml:space="preserve"> </w:t>
      </w:r>
      <w:r>
        <w:t>предложений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разными</w:t>
      </w:r>
      <w:r>
        <w:rPr>
          <w:spacing w:val="-2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связи.</w:t>
      </w:r>
    </w:p>
    <w:p w:rsidR="00431AF6" w:rsidRDefault="00B37B50">
      <w:pPr>
        <w:pStyle w:val="a3"/>
        <w:spacing w:before="2"/>
        <w:ind w:right="417"/>
      </w:pPr>
      <w:r>
        <w:t>Понимать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-1"/>
        </w:rPr>
        <w:t xml:space="preserve"> </w:t>
      </w:r>
      <w:r>
        <w:t>видами связи.</w:t>
      </w:r>
    </w:p>
    <w:p w:rsidR="00431AF6" w:rsidRDefault="00B37B50">
      <w:pPr>
        <w:spacing w:line="321" w:lineRule="exact"/>
        <w:ind w:left="1390"/>
        <w:jc w:val="both"/>
        <w:rPr>
          <w:i/>
          <w:sz w:val="28"/>
        </w:rPr>
      </w:pPr>
      <w:r>
        <w:rPr>
          <w:i/>
          <w:sz w:val="28"/>
        </w:rPr>
        <w:t>Употреблять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сложные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предложения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разными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видами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связи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речи.</w:t>
      </w:r>
    </w:p>
    <w:p w:rsidR="00431AF6" w:rsidRDefault="00B37B50">
      <w:pPr>
        <w:pStyle w:val="a3"/>
        <w:ind w:right="412"/>
      </w:pPr>
      <w:r>
        <w:t>Проводить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пунктуационный</w:t>
      </w:r>
      <w:r>
        <w:rPr>
          <w:i/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разными видами связи.</w:t>
      </w:r>
    </w:p>
    <w:p w:rsidR="00431AF6" w:rsidRDefault="00B37B50">
      <w:pPr>
        <w:pStyle w:val="a3"/>
        <w:ind w:right="410"/>
      </w:pPr>
      <w:r>
        <w:t>Применять правила при необходимости с использованием опорной</w:t>
      </w:r>
      <w:r>
        <w:rPr>
          <w:spacing w:val="1"/>
        </w:rPr>
        <w:t xml:space="preserve"> </w:t>
      </w:r>
      <w:r>
        <w:t>схемы постановки знаков препинания в сложных предложениях с 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связи.</w:t>
      </w:r>
    </w:p>
    <w:p w:rsidR="00431AF6" w:rsidRDefault="00B37B50">
      <w:pPr>
        <w:spacing w:before="5" w:line="319" w:lineRule="exact"/>
        <w:ind w:left="1390"/>
        <w:jc w:val="both"/>
        <w:rPr>
          <w:b/>
          <w:sz w:val="28"/>
        </w:rPr>
      </w:pPr>
      <w:r>
        <w:rPr>
          <w:b/>
          <w:sz w:val="28"/>
        </w:rPr>
        <w:t>Прямая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косвенная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речь</w:t>
      </w:r>
    </w:p>
    <w:p w:rsidR="00431AF6" w:rsidRDefault="00B37B50">
      <w:pPr>
        <w:pStyle w:val="a3"/>
        <w:ind w:right="414"/>
      </w:pPr>
      <w:r>
        <w:t>Распознавать</w:t>
      </w:r>
      <w:r>
        <w:rPr>
          <w:spacing w:val="1"/>
        </w:rPr>
        <w:t xml:space="preserve"> </w:t>
      </w:r>
      <w:r>
        <w:t>прямую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косвенную</w:t>
      </w:r>
      <w:r>
        <w:rPr>
          <w:spacing w:val="1"/>
        </w:rPr>
        <w:t xml:space="preserve"> </w:t>
      </w:r>
      <w:r>
        <w:t>речь;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синонимию</w:t>
      </w:r>
      <w:r>
        <w:rPr>
          <w:spacing w:val="-67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прямой</w:t>
      </w:r>
      <w:r>
        <w:rPr>
          <w:spacing w:val="-3"/>
        </w:rPr>
        <w:t xml:space="preserve"> </w:t>
      </w:r>
      <w:r>
        <w:t>и косвенной</w:t>
      </w:r>
      <w:r>
        <w:rPr>
          <w:spacing w:val="-4"/>
        </w:rPr>
        <w:t xml:space="preserve"> </w:t>
      </w:r>
      <w:r>
        <w:t>речью.</w:t>
      </w:r>
    </w:p>
    <w:p w:rsidR="00431AF6" w:rsidRDefault="00B37B50">
      <w:pPr>
        <w:pStyle w:val="a3"/>
        <w:ind w:right="417"/>
      </w:pPr>
      <w:r>
        <w:t>Уметь цитировать и применять разные способы включения цитат в</w:t>
      </w:r>
      <w:r>
        <w:rPr>
          <w:spacing w:val="1"/>
        </w:rPr>
        <w:t xml:space="preserve"> </w:t>
      </w:r>
      <w:r>
        <w:t>высказывание.</w:t>
      </w:r>
    </w:p>
    <w:p w:rsidR="00431AF6" w:rsidRDefault="00B37B50">
      <w:pPr>
        <w:pStyle w:val="a3"/>
        <w:ind w:right="412"/>
      </w:pPr>
      <w:r>
        <w:t>Применять правила построения предложений с прямой и косвенной</w:t>
      </w:r>
      <w:r>
        <w:rPr>
          <w:spacing w:val="1"/>
        </w:rPr>
        <w:t xml:space="preserve"> </w:t>
      </w:r>
      <w:r>
        <w:t>речью,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цитировании.</w:t>
      </w:r>
    </w:p>
    <w:p w:rsidR="00431AF6" w:rsidRDefault="00431AF6">
      <w:pPr>
        <w:sectPr w:rsidR="00431AF6">
          <w:pgSz w:w="11910" w:h="16840"/>
          <w:pgMar w:top="1040" w:right="720" w:bottom="1340" w:left="1020" w:header="0" w:footer="1065" w:gutter="0"/>
          <w:cols w:space="720"/>
        </w:sectPr>
      </w:pPr>
    </w:p>
    <w:p w:rsidR="00B37B50" w:rsidRDefault="00B37B50" w:rsidP="005223DE">
      <w:pPr>
        <w:pStyle w:val="a3"/>
        <w:spacing w:before="67"/>
        <w:ind w:left="252" w:firstLine="0"/>
        <w:jc w:val="left"/>
      </w:pPr>
      <w:bookmarkStart w:id="23" w:name="_bookmark22"/>
      <w:bookmarkEnd w:id="23"/>
    </w:p>
    <w:p w:rsidR="00430B42" w:rsidRDefault="00430B42"/>
    <w:sectPr w:rsidR="00430B42" w:rsidSect="005223DE">
      <w:footerReference w:type="default" r:id="rId9"/>
      <w:pgSz w:w="16840" w:h="11910" w:orient="landscape"/>
      <w:pgMar w:top="440" w:right="420" w:bottom="1260" w:left="880" w:header="0" w:footer="10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B42" w:rsidRDefault="00430B42" w:rsidP="00431AF6">
      <w:r>
        <w:separator/>
      </w:r>
    </w:p>
  </w:endnote>
  <w:endnote w:type="continuationSeparator" w:id="0">
    <w:p w:rsidR="00430B42" w:rsidRDefault="00430B42" w:rsidP="0043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AF6" w:rsidRDefault="00430B42">
    <w:pPr>
      <w:pStyle w:val="a3"/>
      <w:spacing w:line="14" w:lineRule="auto"/>
      <w:ind w:left="0" w:firstLine="0"/>
      <w:jc w:val="left"/>
      <w:rPr>
        <w:sz w:val="20"/>
      </w:rPr>
    </w:pPr>
    <w:r>
      <w:pict w14:anchorId="07D102A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7.55pt;margin-top:773.65pt;width:20.2pt;height:17.55pt;z-index:-19764736;mso-position-horizontal-relative:page;mso-position-vertical-relative:page" filled="f" stroked="f">
          <v:textbox inset="0,0,0,0">
            <w:txbxContent>
              <w:p w:rsidR="00431AF6" w:rsidRDefault="00431AF6">
                <w:pPr>
                  <w:pStyle w:val="a3"/>
                  <w:spacing w:before="9"/>
                  <w:ind w:left="60" w:firstLine="0"/>
                  <w:jc w:val="left"/>
                </w:pPr>
                <w:r>
                  <w:fldChar w:fldCharType="begin"/>
                </w:r>
                <w:r w:rsidR="00B37B50">
                  <w:instrText xml:space="preserve"> PAGE </w:instrText>
                </w:r>
                <w:r>
                  <w:fldChar w:fldCharType="separate"/>
                </w:r>
                <w:r w:rsidR="00781ECD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AF6" w:rsidRDefault="00430B42">
    <w:pPr>
      <w:pStyle w:val="a3"/>
      <w:spacing w:line="14" w:lineRule="auto"/>
      <w:ind w:left="0" w:firstLine="0"/>
      <w:jc w:val="left"/>
      <w:rPr>
        <w:sz w:val="20"/>
      </w:rPr>
    </w:pPr>
    <w:r>
      <w:pict w14:anchorId="3F215E9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07.45pt;margin-top:527.05pt;width:27.1pt;height:17.55pt;z-index:-19764224;mso-position-horizontal-relative:page;mso-position-vertical-relative:page" filled="f" stroked="f">
          <v:textbox inset="0,0,0,0">
            <w:txbxContent>
              <w:p w:rsidR="00431AF6" w:rsidRDefault="00431AF6">
                <w:pPr>
                  <w:pStyle w:val="a3"/>
                  <w:spacing w:before="9"/>
                  <w:ind w:left="60" w:firstLine="0"/>
                  <w:jc w:val="left"/>
                </w:pPr>
                <w:r>
                  <w:fldChar w:fldCharType="begin"/>
                </w:r>
                <w:r w:rsidR="00B37B50">
                  <w:instrText xml:space="preserve"> PAGE </w:instrText>
                </w:r>
                <w:r>
                  <w:fldChar w:fldCharType="separate"/>
                </w:r>
                <w:r w:rsidR="00781ECD">
                  <w:rPr>
                    <w:noProof/>
                  </w:rPr>
                  <w:t>59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B42" w:rsidRDefault="00430B42" w:rsidP="00431AF6">
      <w:r>
        <w:separator/>
      </w:r>
    </w:p>
  </w:footnote>
  <w:footnote w:type="continuationSeparator" w:id="0">
    <w:p w:rsidR="00430B42" w:rsidRDefault="00430B42" w:rsidP="00431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64EBA"/>
    <w:multiLevelType w:val="hybridMultilevel"/>
    <w:tmpl w:val="E6BE918E"/>
    <w:lvl w:ilvl="0" w:tplc="781A2018">
      <w:numFmt w:val="bullet"/>
      <w:lvlText w:val=""/>
      <w:lvlJc w:val="left"/>
      <w:pPr>
        <w:ind w:left="679" w:hanging="140"/>
      </w:pPr>
      <w:rPr>
        <w:rFonts w:ascii="Wingdings" w:eastAsia="Wingdings" w:hAnsi="Wingdings" w:cs="Wingdings" w:hint="default"/>
        <w:spacing w:val="10"/>
        <w:w w:val="100"/>
        <w:sz w:val="26"/>
        <w:szCs w:val="26"/>
        <w:lang w:val="ru-RU" w:eastAsia="en-US" w:bidi="ar-SA"/>
      </w:rPr>
    </w:lvl>
    <w:lvl w:ilvl="1" w:tplc="AAEA750C">
      <w:numFmt w:val="bullet"/>
      <w:lvlText w:val="•"/>
      <w:lvlJc w:val="left"/>
      <w:pPr>
        <w:ind w:left="1628" w:hanging="140"/>
      </w:pPr>
      <w:rPr>
        <w:rFonts w:hint="default"/>
        <w:lang w:val="ru-RU" w:eastAsia="en-US" w:bidi="ar-SA"/>
      </w:rPr>
    </w:lvl>
    <w:lvl w:ilvl="2" w:tplc="D6366D88">
      <w:numFmt w:val="bullet"/>
      <w:lvlText w:val="•"/>
      <w:lvlJc w:val="left"/>
      <w:pPr>
        <w:ind w:left="2577" w:hanging="140"/>
      </w:pPr>
      <w:rPr>
        <w:rFonts w:hint="default"/>
        <w:lang w:val="ru-RU" w:eastAsia="en-US" w:bidi="ar-SA"/>
      </w:rPr>
    </w:lvl>
    <w:lvl w:ilvl="3" w:tplc="63EA6DB8">
      <w:numFmt w:val="bullet"/>
      <w:lvlText w:val="•"/>
      <w:lvlJc w:val="left"/>
      <w:pPr>
        <w:ind w:left="3525" w:hanging="140"/>
      </w:pPr>
      <w:rPr>
        <w:rFonts w:hint="default"/>
        <w:lang w:val="ru-RU" w:eastAsia="en-US" w:bidi="ar-SA"/>
      </w:rPr>
    </w:lvl>
    <w:lvl w:ilvl="4" w:tplc="AE1842E8">
      <w:numFmt w:val="bullet"/>
      <w:lvlText w:val="•"/>
      <w:lvlJc w:val="left"/>
      <w:pPr>
        <w:ind w:left="4474" w:hanging="140"/>
      </w:pPr>
      <w:rPr>
        <w:rFonts w:hint="default"/>
        <w:lang w:val="ru-RU" w:eastAsia="en-US" w:bidi="ar-SA"/>
      </w:rPr>
    </w:lvl>
    <w:lvl w:ilvl="5" w:tplc="4FA85EFE">
      <w:numFmt w:val="bullet"/>
      <w:lvlText w:val="•"/>
      <w:lvlJc w:val="left"/>
      <w:pPr>
        <w:ind w:left="5423" w:hanging="140"/>
      </w:pPr>
      <w:rPr>
        <w:rFonts w:hint="default"/>
        <w:lang w:val="ru-RU" w:eastAsia="en-US" w:bidi="ar-SA"/>
      </w:rPr>
    </w:lvl>
    <w:lvl w:ilvl="6" w:tplc="C62AE8FE">
      <w:numFmt w:val="bullet"/>
      <w:lvlText w:val="•"/>
      <w:lvlJc w:val="left"/>
      <w:pPr>
        <w:ind w:left="6371" w:hanging="140"/>
      </w:pPr>
      <w:rPr>
        <w:rFonts w:hint="default"/>
        <w:lang w:val="ru-RU" w:eastAsia="en-US" w:bidi="ar-SA"/>
      </w:rPr>
    </w:lvl>
    <w:lvl w:ilvl="7" w:tplc="15944BDA">
      <w:numFmt w:val="bullet"/>
      <w:lvlText w:val="•"/>
      <w:lvlJc w:val="left"/>
      <w:pPr>
        <w:ind w:left="7320" w:hanging="140"/>
      </w:pPr>
      <w:rPr>
        <w:rFonts w:hint="default"/>
        <w:lang w:val="ru-RU" w:eastAsia="en-US" w:bidi="ar-SA"/>
      </w:rPr>
    </w:lvl>
    <w:lvl w:ilvl="8" w:tplc="422851BE">
      <w:numFmt w:val="bullet"/>
      <w:lvlText w:val="•"/>
      <w:lvlJc w:val="left"/>
      <w:pPr>
        <w:ind w:left="8269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2E302A3F"/>
    <w:multiLevelType w:val="hybridMultilevel"/>
    <w:tmpl w:val="E3AAA8B2"/>
    <w:lvl w:ilvl="0" w:tplc="5F747EC2">
      <w:start w:val="6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A9AC87E">
      <w:numFmt w:val="bullet"/>
      <w:lvlText w:val="•"/>
      <w:lvlJc w:val="left"/>
      <w:pPr>
        <w:ind w:left="1304" w:hanging="212"/>
      </w:pPr>
      <w:rPr>
        <w:rFonts w:hint="default"/>
        <w:lang w:val="ru-RU" w:eastAsia="en-US" w:bidi="ar-SA"/>
      </w:rPr>
    </w:lvl>
    <w:lvl w:ilvl="2" w:tplc="34ECAB08">
      <w:numFmt w:val="bullet"/>
      <w:lvlText w:val="•"/>
      <w:lvlJc w:val="left"/>
      <w:pPr>
        <w:ind w:left="2289" w:hanging="212"/>
      </w:pPr>
      <w:rPr>
        <w:rFonts w:hint="default"/>
        <w:lang w:val="ru-RU" w:eastAsia="en-US" w:bidi="ar-SA"/>
      </w:rPr>
    </w:lvl>
    <w:lvl w:ilvl="3" w:tplc="02B4EBD2">
      <w:numFmt w:val="bullet"/>
      <w:lvlText w:val="•"/>
      <w:lvlJc w:val="left"/>
      <w:pPr>
        <w:ind w:left="3273" w:hanging="212"/>
      </w:pPr>
      <w:rPr>
        <w:rFonts w:hint="default"/>
        <w:lang w:val="ru-RU" w:eastAsia="en-US" w:bidi="ar-SA"/>
      </w:rPr>
    </w:lvl>
    <w:lvl w:ilvl="4" w:tplc="849A87A8">
      <w:numFmt w:val="bullet"/>
      <w:lvlText w:val="•"/>
      <w:lvlJc w:val="left"/>
      <w:pPr>
        <w:ind w:left="4258" w:hanging="212"/>
      </w:pPr>
      <w:rPr>
        <w:rFonts w:hint="default"/>
        <w:lang w:val="ru-RU" w:eastAsia="en-US" w:bidi="ar-SA"/>
      </w:rPr>
    </w:lvl>
    <w:lvl w:ilvl="5" w:tplc="978A13E4">
      <w:numFmt w:val="bullet"/>
      <w:lvlText w:val="•"/>
      <w:lvlJc w:val="left"/>
      <w:pPr>
        <w:ind w:left="5243" w:hanging="212"/>
      </w:pPr>
      <w:rPr>
        <w:rFonts w:hint="default"/>
        <w:lang w:val="ru-RU" w:eastAsia="en-US" w:bidi="ar-SA"/>
      </w:rPr>
    </w:lvl>
    <w:lvl w:ilvl="6" w:tplc="5F941C3A">
      <w:numFmt w:val="bullet"/>
      <w:lvlText w:val="•"/>
      <w:lvlJc w:val="left"/>
      <w:pPr>
        <w:ind w:left="6227" w:hanging="212"/>
      </w:pPr>
      <w:rPr>
        <w:rFonts w:hint="default"/>
        <w:lang w:val="ru-RU" w:eastAsia="en-US" w:bidi="ar-SA"/>
      </w:rPr>
    </w:lvl>
    <w:lvl w:ilvl="7" w:tplc="5C06BC22">
      <w:numFmt w:val="bullet"/>
      <w:lvlText w:val="•"/>
      <w:lvlJc w:val="left"/>
      <w:pPr>
        <w:ind w:left="7212" w:hanging="212"/>
      </w:pPr>
      <w:rPr>
        <w:rFonts w:hint="default"/>
        <w:lang w:val="ru-RU" w:eastAsia="en-US" w:bidi="ar-SA"/>
      </w:rPr>
    </w:lvl>
    <w:lvl w:ilvl="8" w:tplc="07024696">
      <w:numFmt w:val="bullet"/>
      <w:lvlText w:val="•"/>
      <w:lvlJc w:val="left"/>
      <w:pPr>
        <w:ind w:left="8197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3115390E"/>
    <w:multiLevelType w:val="hybridMultilevel"/>
    <w:tmpl w:val="314A7214"/>
    <w:lvl w:ilvl="0" w:tplc="31689009">
      <w:start w:val="1"/>
      <w:numFmt w:val="decimal"/>
      <w:lvlText w:val="%1."/>
      <w:lvlJc w:val="left"/>
      <w:pPr>
        <w:ind w:left="720" w:hanging="360"/>
      </w:pPr>
    </w:lvl>
    <w:lvl w:ilvl="1" w:tplc="31689009" w:tentative="1">
      <w:start w:val="1"/>
      <w:numFmt w:val="lowerLetter"/>
      <w:lvlText w:val="%2."/>
      <w:lvlJc w:val="left"/>
      <w:pPr>
        <w:ind w:left="1440" w:hanging="360"/>
      </w:pPr>
    </w:lvl>
    <w:lvl w:ilvl="2" w:tplc="31689009" w:tentative="1">
      <w:start w:val="1"/>
      <w:numFmt w:val="lowerRoman"/>
      <w:lvlText w:val="%3."/>
      <w:lvlJc w:val="right"/>
      <w:pPr>
        <w:ind w:left="2160" w:hanging="180"/>
      </w:pPr>
    </w:lvl>
    <w:lvl w:ilvl="3" w:tplc="31689009" w:tentative="1">
      <w:start w:val="1"/>
      <w:numFmt w:val="decimal"/>
      <w:lvlText w:val="%4."/>
      <w:lvlJc w:val="left"/>
      <w:pPr>
        <w:ind w:left="2880" w:hanging="360"/>
      </w:pPr>
    </w:lvl>
    <w:lvl w:ilvl="4" w:tplc="31689009" w:tentative="1">
      <w:start w:val="1"/>
      <w:numFmt w:val="lowerLetter"/>
      <w:lvlText w:val="%5."/>
      <w:lvlJc w:val="left"/>
      <w:pPr>
        <w:ind w:left="3600" w:hanging="360"/>
      </w:pPr>
    </w:lvl>
    <w:lvl w:ilvl="5" w:tplc="31689009" w:tentative="1">
      <w:start w:val="1"/>
      <w:numFmt w:val="lowerRoman"/>
      <w:lvlText w:val="%6."/>
      <w:lvlJc w:val="right"/>
      <w:pPr>
        <w:ind w:left="4320" w:hanging="180"/>
      </w:pPr>
    </w:lvl>
    <w:lvl w:ilvl="6" w:tplc="31689009" w:tentative="1">
      <w:start w:val="1"/>
      <w:numFmt w:val="decimal"/>
      <w:lvlText w:val="%7."/>
      <w:lvlJc w:val="left"/>
      <w:pPr>
        <w:ind w:left="5040" w:hanging="360"/>
      </w:pPr>
    </w:lvl>
    <w:lvl w:ilvl="7" w:tplc="31689009" w:tentative="1">
      <w:start w:val="1"/>
      <w:numFmt w:val="lowerLetter"/>
      <w:lvlText w:val="%8."/>
      <w:lvlJc w:val="left"/>
      <w:pPr>
        <w:ind w:left="5760" w:hanging="360"/>
      </w:pPr>
    </w:lvl>
    <w:lvl w:ilvl="8" w:tplc="316890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11BEB"/>
    <w:multiLevelType w:val="hybridMultilevel"/>
    <w:tmpl w:val="65109CC4"/>
    <w:lvl w:ilvl="0" w:tplc="945024FE">
      <w:start w:val="5"/>
      <w:numFmt w:val="decimal"/>
      <w:lvlText w:val="%1"/>
      <w:lvlJc w:val="left"/>
      <w:pPr>
        <w:ind w:left="607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6C58C8">
      <w:start w:val="5"/>
      <w:numFmt w:val="decimal"/>
      <w:lvlText w:val="%2"/>
      <w:lvlJc w:val="left"/>
      <w:pPr>
        <w:ind w:left="117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56AC976">
      <w:numFmt w:val="bullet"/>
      <w:lvlText w:val="•"/>
      <w:lvlJc w:val="left"/>
      <w:pPr>
        <w:ind w:left="2178" w:hanging="212"/>
      </w:pPr>
      <w:rPr>
        <w:rFonts w:hint="default"/>
        <w:lang w:val="ru-RU" w:eastAsia="en-US" w:bidi="ar-SA"/>
      </w:rPr>
    </w:lvl>
    <w:lvl w:ilvl="3" w:tplc="63FC2242">
      <w:numFmt w:val="bullet"/>
      <w:lvlText w:val="•"/>
      <w:lvlJc w:val="left"/>
      <w:pPr>
        <w:ind w:left="3176" w:hanging="212"/>
      </w:pPr>
      <w:rPr>
        <w:rFonts w:hint="default"/>
        <w:lang w:val="ru-RU" w:eastAsia="en-US" w:bidi="ar-SA"/>
      </w:rPr>
    </w:lvl>
    <w:lvl w:ilvl="4" w:tplc="C2DCF64A">
      <w:numFmt w:val="bullet"/>
      <w:lvlText w:val="•"/>
      <w:lvlJc w:val="left"/>
      <w:pPr>
        <w:ind w:left="4175" w:hanging="212"/>
      </w:pPr>
      <w:rPr>
        <w:rFonts w:hint="default"/>
        <w:lang w:val="ru-RU" w:eastAsia="en-US" w:bidi="ar-SA"/>
      </w:rPr>
    </w:lvl>
    <w:lvl w:ilvl="5" w:tplc="345623DA">
      <w:numFmt w:val="bullet"/>
      <w:lvlText w:val="•"/>
      <w:lvlJc w:val="left"/>
      <w:pPr>
        <w:ind w:left="5173" w:hanging="212"/>
      </w:pPr>
      <w:rPr>
        <w:rFonts w:hint="default"/>
        <w:lang w:val="ru-RU" w:eastAsia="en-US" w:bidi="ar-SA"/>
      </w:rPr>
    </w:lvl>
    <w:lvl w:ilvl="6" w:tplc="CA0A8FA2">
      <w:numFmt w:val="bullet"/>
      <w:lvlText w:val="•"/>
      <w:lvlJc w:val="left"/>
      <w:pPr>
        <w:ind w:left="6172" w:hanging="212"/>
      </w:pPr>
      <w:rPr>
        <w:rFonts w:hint="default"/>
        <w:lang w:val="ru-RU" w:eastAsia="en-US" w:bidi="ar-SA"/>
      </w:rPr>
    </w:lvl>
    <w:lvl w:ilvl="7" w:tplc="A02AE88E">
      <w:numFmt w:val="bullet"/>
      <w:lvlText w:val="•"/>
      <w:lvlJc w:val="left"/>
      <w:pPr>
        <w:ind w:left="7170" w:hanging="212"/>
      </w:pPr>
      <w:rPr>
        <w:rFonts w:hint="default"/>
        <w:lang w:val="ru-RU" w:eastAsia="en-US" w:bidi="ar-SA"/>
      </w:rPr>
    </w:lvl>
    <w:lvl w:ilvl="8" w:tplc="4D68F02E">
      <w:numFmt w:val="bullet"/>
      <w:lvlText w:val="•"/>
      <w:lvlJc w:val="left"/>
      <w:pPr>
        <w:ind w:left="8169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3F7A668F"/>
    <w:multiLevelType w:val="hybridMultilevel"/>
    <w:tmpl w:val="836AFB8C"/>
    <w:lvl w:ilvl="0" w:tplc="E41EE63C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16A3830">
      <w:numFmt w:val="bullet"/>
      <w:lvlText w:val="•"/>
      <w:lvlJc w:val="left"/>
      <w:pPr>
        <w:ind w:left="1304" w:hanging="212"/>
      </w:pPr>
      <w:rPr>
        <w:rFonts w:hint="default"/>
        <w:lang w:val="ru-RU" w:eastAsia="en-US" w:bidi="ar-SA"/>
      </w:rPr>
    </w:lvl>
    <w:lvl w:ilvl="2" w:tplc="DE18CD6C">
      <w:numFmt w:val="bullet"/>
      <w:lvlText w:val="•"/>
      <w:lvlJc w:val="left"/>
      <w:pPr>
        <w:ind w:left="2289" w:hanging="212"/>
      </w:pPr>
      <w:rPr>
        <w:rFonts w:hint="default"/>
        <w:lang w:val="ru-RU" w:eastAsia="en-US" w:bidi="ar-SA"/>
      </w:rPr>
    </w:lvl>
    <w:lvl w:ilvl="3" w:tplc="219EFA54">
      <w:numFmt w:val="bullet"/>
      <w:lvlText w:val="•"/>
      <w:lvlJc w:val="left"/>
      <w:pPr>
        <w:ind w:left="3273" w:hanging="212"/>
      </w:pPr>
      <w:rPr>
        <w:rFonts w:hint="default"/>
        <w:lang w:val="ru-RU" w:eastAsia="en-US" w:bidi="ar-SA"/>
      </w:rPr>
    </w:lvl>
    <w:lvl w:ilvl="4" w:tplc="EC1A529E">
      <w:numFmt w:val="bullet"/>
      <w:lvlText w:val="•"/>
      <w:lvlJc w:val="left"/>
      <w:pPr>
        <w:ind w:left="4258" w:hanging="212"/>
      </w:pPr>
      <w:rPr>
        <w:rFonts w:hint="default"/>
        <w:lang w:val="ru-RU" w:eastAsia="en-US" w:bidi="ar-SA"/>
      </w:rPr>
    </w:lvl>
    <w:lvl w:ilvl="5" w:tplc="CDF27B7E">
      <w:numFmt w:val="bullet"/>
      <w:lvlText w:val="•"/>
      <w:lvlJc w:val="left"/>
      <w:pPr>
        <w:ind w:left="5243" w:hanging="212"/>
      </w:pPr>
      <w:rPr>
        <w:rFonts w:hint="default"/>
        <w:lang w:val="ru-RU" w:eastAsia="en-US" w:bidi="ar-SA"/>
      </w:rPr>
    </w:lvl>
    <w:lvl w:ilvl="6" w:tplc="EC04D782">
      <w:numFmt w:val="bullet"/>
      <w:lvlText w:val="•"/>
      <w:lvlJc w:val="left"/>
      <w:pPr>
        <w:ind w:left="6227" w:hanging="212"/>
      </w:pPr>
      <w:rPr>
        <w:rFonts w:hint="default"/>
        <w:lang w:val="ru-RU" w:eastAsia="en-US" w:bidi="ar-SA"/>
      </w:rPr>
    </w:lvl>
    <w:lvl w:ilvl="7" w:tplc="2DF20610">
      <w:numFmt w:val="bullet"/>
      <w:lvlText w:val="•"/>
      <w:lvlJc w:val="left"/>
      <w:pPr>
        <w:ind w:left="7212" w:hanging="212"/>
      </w:pPr>
      <w:rPr>
        <w:rFonts w:hint="default"/>
        <w:lang w:val="ru-RU" w:eastAsia="en-US" w:bidi="ar-SA"/>
      </w:rPr>
    </w:lvl>
    <w:lvl w:ilvl="8" w:tplc="FC0634D6">
      <w:numFmt w:val="bullet"/>
      <w:lvlText w:val="•"/>
      <w:lvlJc w:val="left"/>
      <w:pPr>
        <w:ind w:left="8197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509B7E3B"/>
    <w:multiLevelType w:val="hybridMultilevel"/>
    <w:tmpl w:val="BF62B6EA"/>
    <w:lvl w:ilvl="0" w:tplc="440272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518B9"/>
    <w:multiLevelType w:val="hybridMultilevel"/>
    <w:tmpl w:val="476EBC76"/>
    <w:lvl w:ilvl="0" w:tplc="975C3912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15ACE6E">
      <w:start w:val="5"/>
      <w:numFmt w:val="decimal"/>
      <w:lvlText w:val="%2"/>
      <w:lvlJc w:val="left"/>
      <w:pPr>
        <w:ind w:left="46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03EA6DDA">
      <w:numFmt w:val="bullet"/>
      <w:lvlText w:val="•"/>
      <w:lvlJc w:val="left"/>
      <w:pPr>
        <w:ind w:left="1538" w:hanging="212"/>
      </w:pPr>
      <w:rPr>
        <w:rFonts w:hint="default"/>
        <w:lang w:val="ru-RU" w:eastAsia="en-US" w:bidi="ar-SA"/>
      </w:rPr>
    </w:lvl>
    <w:lvl w:ilvl="3" w:tplc="CB38CF58">
      <w:numFmt w:val="bullet"/>
      <w:lvlText w:val="•"/>
      <w:lvlJc w:val="left"/>
      <w:pPr>
        <w:ind w:left="2616" w:hanging="212"/>
      </w:pPr>
      <w:rPr>
        <w:rFonts w:hint="default"/>
        <w:lang w:val="ru-RU" w:eastAsia="en-US" w:bidi="ar-SA"/>
      </w:rPr>
    </w:lvl>
    <w:lvl w:ilvl="4" w:tplc="E142234E">
      <w:numFmt w:val="bullet"/>
      <w:lvlText w:val="•"/>
      <w:lvlJc w:val="left"/>
      <w:pPr>
        <w:ind w:left="3695" w:hanging="212"/>
      </w:pPr>
      <w:rPr>
        <w:rFonts w:hint="default"/>
        <w:lang w:val="ru-RU" w:eastAsia="en-US" w:bidi="ar-SA"/>
      </w:rPr>
    </w:lvl>
    <w:lvl w:ilvl="5" w:tplc="B678B0A2">
      <w:numFmt w:val="bullet"/>
      <w:lvlText w:val="•"/>
      <w:lvlJc w:val="left"/>
      <w:pPr>
        <w:ind w:left="4773" w:hanging="212"/>
      </w:pPr>
      <w:rPr>
        <w:rFonts w:hint="default"/>
        <w:lang w:val="ru-RU" w:eastAsia="en-US" w:bidi="ar-SA"/>
      </w:rPr>
    </w:lvl>
    <w:lvl w:ilvl="6" w:tplc="E72AE63C">
      <w:numFmt w:val="bullet"/>
      <w:lvlText w:val="•"/>
      <w:lvlJc w:val="left"/>
      <w:pPr>
        <w:ind w:left="5852" w:hanging="212"/>
      </w:pPr>
      <w:rPr>
        <w:rFonts w:hint="default"/>
        <w:lang w:val="ru-RU" w:eastAsia="en-US" w:bidi="ar-SA"/>
      </w:rPr>
    </w:lvl>
    <w:lvl w:ilvl="7" w:tplc="1850260C">
      <w:numFmt w:val="bullet"/>
      <w:lvlText w:val="•"/>
      <w:lvlJc w:val="left"/>
      <w:pPr>
        <w:ind w:left="6930" w:hanging="212"/>
      </w:pPr>
      <w:rPr>
        <w:rFonts w:hint="default"/>
        <w:lang w:val="ru-RU" w:eastAsia="en-US" w:bidi="ar-SA"/>
      </w:rPr>
    </w:lvl>
    <w:lvl w:ilvl="8" w:tplc="FAFA0B4A">
      <w:numFmt w:val="bullet"/>
      <w:lvlText w:val="•"/>
      <w:lvlJc w:val="left"/>
      <w:pPr>
        <w:ind w:left="8009" w:hanging="21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31AF6"/>
    <w:rsid w:val="0024712F"/>
    <w:rsid w:val="00430B42"/>
    <w:rsid w:val="00431AF6"/>
    <w:rsid w:val="005223DE"/>
    <w:rsid w:val="00781ECD"/>
    <w:rsid w:val="00A8615E"/>
    <w:rsid w:val="00B3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73396E2-4BCD-4C8E-BDA0-D1A1057A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31AF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1A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431AF6"/>
    <w:pPr>
      <w:spacing w:before="117"/>
      <w:ind w:right="305"/>
      <w:jc w:val="center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431AF6"/>
    <w:pPr>
      <w:spacing w:before="528"/>
      <w:ind w:left="112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431AF6"/>
    <w:pPr>
      <w:spacing w:line="322" w:lineRule="exact"/>
      <w:ind w:left="396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431AF6"/>
    <w:pPr>
      <w:ind w:left="679" w:firstLine="710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431AF6"/>
    <w:pPr>
      <w:spacing w:line="319" w:lineRule="exact"/>
      <w:ind w:left="1390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431AF6"/>
    <w:pPr>
      <w:spacing w:line="318" w:lineRule="exact"/>
      <w:ind w:left="679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431AF6"/>
    <w:pPr>
      <w:ind w:left="324" w:hanging="213"/>
    </w:pPr>
  </w:style>
  <w:style w:type="paragraph" w:customStyle="1" w:styleId="TableParagraph">
    <w:name w:val="Table Paragraph"/>
    <w:basedOn w:val="a"/>
    <w:uiPriority w:val="1"/>
    <w:qFormat/>
    <w:rsid w:val="00431AF6"/>
    <w:pPr>
      <w:ind w:left="170"/>
    </w:pPr>
  </w:style>
  <w:style w:type="paragraph" w:styleId="a5">
    <w:name w:val="Normal (Web)"/>
    <w:basedOn w:val="a"/>
    <w:uiPriority w:val="99"/>
    <w:semiHidden/>
    <w:unhideWhenUsed/>
    <w:rsid w:val="00A8615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59</Pages>
  <Words>17093</Words>
  <Characters>97434</Characters>
  <Application>Microsoft Office Word</Application>
  <DocSecurity>0</DocSecurity>
  <Lines>811</Lines>
  <Paragraphs>228</Paragraphs>
  <ScaleCrop>false</ScaleCrop>
  <Company/>
  <LinksUpToDate>false</LinksUpToDate>
  <CharactersWithSpaces>114299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Завуч</cp:lastModifiedBy>
  <cp:revision>4</cp:revision>
  <dcterms:created xsi:type="dcterms:W3CDTF">2022-09-22T08:33:00Z</dcterms:created>
  <dcterms:modified xsi:type="dcterms:W3CDTF">2026-01-14T12:53:00Z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