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A4C" w:rsidRDefault="00604A4C" w:rsidP="001F3E6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ПРОСВЕЩЕНИЯ  РОССИЙСКОЙ  ФЕДЕРАЦИИ</w:t>
      </w:r>
    </w:p>
    <w:p w:rsidR="00604A4C" w:rsidRDefault="00604A4C" w:rsidP="001F3E6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Департамент образования и науки Тюменской области</w:t>
      </w:r>
    </w:p>
    <w:p w:rsidR="00604A4C" w:rsidRDefault="00604A4C" w:rsidP="001F3E6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образованием Тюменской области</w:t>
      </w:r>
    </w:p>
    <w:p w:rsidR="00604A4C" w:rsidRDefault="00604A4C" w:rsidP="001F3E6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МАОУ СОШ №62 города Тюмени</w:t>
      </w:r>
    </w:p>
    <w:p w:rsidR="00604A4C" w:rsidRDefault="00604A4C" w:rsidP="001F3E67">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lang w:eastAsia="ru-RU"/>
        </w:rPr>
      </w:pPr>
    </w:p>
    <w:p w:rsidR="007D40ED" w:rsidRDefault="007D40ED" w:rsidP="00604A4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7D40ED" w:rsidRDefault="00201DAF" w:rsidP="00A906E3">
      <w:pPr>
        <w:spacing w:before="106" w:line="228" w:lineRule="auto"/>
        <w:ind w:right="880"/>
        <w:jc w:val="center"/>
        <w:rPr>
          <w:rFonts w:ascii="Trebuchet MS" w:hAnsi="Trebuchet MS"/>
          <w:w w:val="90"/>
          <w:sz w:val="32"/>
        </w:rPr>
      </w:pPr>
      <w:r>
        <w:rPr>
          <w:noProof/>
          <w:lang w:eastAsia="ru-RU"/>
        </w:rPr>
        <w:drawing>
          <wp:inline distT="0" distB="0" distL="0" distR="0" wp14:anchorId="673E27E1" wp14:editId="568CE018">
            <wp:extent cx="5940425" cy="20618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Нененко.png"/>
                    <pic:cNvPicPr/>
                  </pic:nvPicPr>
                  <pic:blipFill>
                    <a:blip r:embed="rId8">
                      <a:extLst>
                        <a:ext uri="{28A0092B-C50C-407E-A947-70E740481C1C}">
                          <a14:useLocalDpi xmlns:a14="http://schemas.microsoft.com/office/drawing/2010/main" val="0"/>
                        </a:ext>
                      </a:extLst>
                    </a:blip>
                    <a:stretch>
                      <a:fillRect/>
                    </a:stretch>
                  </pic:blipFill>
                  <pic:spPr>
                    <a:xfrm>
                      <a:off x="0" y="0"/>
                      <a:ext cx="5940425" cy="2061845"/>
                    </a:xfrm>
                    <a:prstGeom prst="rect">
                      <a:avLst/>
                    </a:prstGeom>
                  </pic:spPr>
                </pic:pic>
              </a:graphicData>
            </a:graphic>
          </wp:inline>
        </w:drawing>
      </w:r>
    </w:p>
    <w:p w:rsidR="00604A4C" w:rsidRDefault="00604A4C" w:rsidP="001F3E67">
      <w:pPr>
        <w:pStyle w:val="a9"/>
        <w:spacing w:line="201" w:lineRule="auto"/>
        <w:ind w:left="0" w:firstLine="709"/>
        <w:rPr>
          <w:rFonts w:ascii="Times New Roman" w:hAnsi="Times New Roman" w:cs="Times New Roman"/>
          <w:color w:val="000000" w:themeColor="text1"/>
          <w:w w:val="70"/>
          <w:sz w:val="36"/>
          <w:szCs w:val="36"/>
        </w:rPr>
      </w:pPr>
    </w:p>
    <w:p w:rsidR="00604A4C" w:rsidRDefault="00604A4C" w:rsidP="001F3E67">
      <w:pPr>
        <w:pStyle w:val="a9"/>
        <w:spacing w:line="201" w:lineRule="auto"/>
        <w:ind w:left="0" w:firstLine="709"/>
        <w:rPr>
          <w:rFonts w:ascii="Times New Roman" w:hAnsi="Times New Roman" w:cs="Times New Roman"/>
          <w:color w:val="000000" w:themeColor="text1"/>
          <w:w w:val="70"/>
          <w:sz w:val="36"/>
          <w:szCs w:val="36"/>
        </w:rPr>
      </w:pPr>
    </w:p>
    <w:p w:rsidR="00E82BE5" w:rsidRPr="00E82BE5" w:rsidRDefault="00E82BE5" w:rsidP="001F3E67">
      <w:pPr>
        <w:pStyle w:val="a9"/>
        <w:spacing w:line="201" w:lineRule="auto"/>
        <w:ind w:left="0" w:firstLine="709"/>
        <w:rPr>
          <w:rFonts w:ascii="Times New Roman" w:hAnsi="Times New Roman" w:cs="Times New Roman"/>
          <w:color w:val="000000" w:themeColor="text1"/>
          <w:w w:val="70"/>
          <w:sz w:val="36"/>
          <w:szCs w:val="36"/>
        </w:rPr>
      </w:pPr>
      <w:r w:rsidRPr="00E82BE5">
        <w:rPr>
          <w:rFonts w:ascii="Times New Roman" w:hAnsi="Times New Roman" w:cs="Times New Roman"/>
          <w:color w:val="000000" w:themeColor="text1"/>
          <w:w w:val="70"/>
          <w:sz w:val="36"/>
          <w:szCs w:val="36"/>
        </w:rPr>
        <w:t xml:space="preserve">РАБОЧАЯ ПРОГРАММА </w:t>
      </w:r>
    </w:p>
    <w:p w:rsidR="00E82BE5" w:rsidRPr="00E82BE5" w:rsidRDefault="00E82BE5" w:rsidP="001F3E67">
      <w:pPr>
        <w:pStyle w:val="a9"/>
        <w:spacing w:line="201" w:lineRule="auto"/>
        <w:ind w:left="0" w:firstLine="709"/>
        <w:rPr>
          <w:rFonts w:ascii="Times New Roman" w:hAnsi="Times New Roman" w:cs="Times New Roman"/>
          <w:color w:val="000000" w:themeColor="text1"/>
          <w:w w:val="70"/>
          <w:sz w:val="36"/>
          <w:szCs w:val="36"/>
        </w:rPr>
      </w:pPr>
      <w:r w:rsidRPr="00E82BE5">
        <w:rPr>
          <w:rFonts w:ascii="Times New Roman" w:hAnsi="Times New Roman" w:cs="Times New Roman"/>
          <w:color w:val="000000" w:themeColor="text1"/>
          <w:w w:val="70"/>
          <w:sz w:val="36"/>
          <w:szCs w:val="36"/>
        </w:rPr>
        <w:t>УЧЕБНОГО ПРЕДМЕТА «ФИЗИЧЕСКАЯ КУЛЬТУРА»</w:t>
      </w:r>
    </w:p>
    <w:p w:rsidR="002F226F" w:rsidRDefault="002F226F" w:rsidP="001F3E67">
      <w:pPr>
        <w:autoSpaceDE w:val="0"/>
        <w:autoSpaceDN w:val="0"/>
        <w:spacing w:after="0" w:line="240" w:lineRule="auto"/>
        <w:ind w:firstLine="709"/>
        <w:jc w:val="center"/>
        <w:rPr>
          <w:rFonts w:ascii="Times New Roman" w:eastAsia="Times New Roman" w:hAnsi="Times New Roman"/>
          <w:color w:val="000000"/>
          <w:sz w:val="24"/>
        </w:rPr>
      </w:pPr>
    </w:p>
    <w:p w:rsidR="002F226F" w:rsidRDefault="00E82BE5" w:rsidP="001F3E67">
      <w:pPr>
        <w:autoSpaceDE w:val="0"/>
        <w:autoSpaceDN w:val="0"/>
        <w:spacing w:after="0" w:line="240" w:lineRule="auto"/>
        <w:ind w:firstLine="709"/>
        <w:jc w:val="center"/>
        <w:rPr>
          <w:rFonts w:ascii="Times New Roman" w:eastAsia="Times New Roman" w:hAnsi="Times New Roman"/>
          <w:color w:val="000000"/>
          <w:sz w:val="24"/>
        </w:rPr>
      </w:pPr>
      <w:r>
        <w:rPr>
          <w:rFonts w:ascii="Times New Roman" w:eastAsia="Times New Roman" w:hAnsi="Times New Roman"/>
          <w:color w:val="000000"/>
          <w:sz w:val="24"/>
        </w:rPr>
        <w:t xml:space="preserve">начального общего образования </w:t>
      </w:r>
    </w:p>
    <w:p w:rsidR="00E82BE5" w:rsidRDefault="002F226F" w:rsidP="001F3E67">
      <w:pPr>
        <w:autoSpaceDE w:val="0"/>
        <w:autoSpaceDN w:val="0"/>
        <w:spacing w:after="0" w:line="240" w:lineRule="auto"/>
        <w:ind w:firstLine="709"/>
        <w:jc w:val="center"/>
      </w:pPr>
      <w:r>
        <w:rPr>
          <w:rFonts w:ascii="Times New Roman" w:eastAsia="Times New Roman" w:hAnsi="Times New Roman"/>
          <w:color w:val="000000"/>
          <w:sz w:val="24"/>
        </w:rPr>
        <w:t>(1-4 класс)</w:t>
      </w:r>
      <w:r w:rsidR="00E82BE5">
        <w:br/>
      </w:r>
      <w:r w:rsidR="00E82BE5">
        <w:rPr>
          <w:rFonts w:ascii="Times New Roman" w:eastAsia="Times New Roman" w:hAnsi="Times New Roman"/>
          <w:color w:val="000000"/>
          <w:sz w:val="24"/>
        </w:rPr>
        <w:t>на 202</w:t>
      </w:r>
      <w:r w:rsidR="00201DAF">
        <w:rPr>
          <w:rFonts w:ascii="Times New Roman" w:eastAsia="Times New Roman" w:hAnsi="Times New Roman"/>
          <w:color w:val="000000"/>
          <w:sz w:val="24"/>
        </w:rPr>
        <w:t>5</w:t>
      </w:r>
      <w:r w:rsidR="00E82BE5">
        <w:rPr>
          <w:rFonts w:ascii="Times New Roman" w:eastAsia="Times New Roman" w:hAnsi="Times New Roman"/>
          <w:color w:val="000000"/>
          <w:sz w:val="24"/>
        </w:rPr>
        <w:t>-202</w:t>
      </w:r>
      <w:r w:rsidR="00201DAF">
        <w:rPr>
          <w:rFonts w:ascii="Times New Roman" w:eastAsia="Times New Roman" w:hAnsi="Times New Roman"/>
          <w:color w:val="000000"/>
          <w:sz w:val="24"/>
        </w:rPr>
        <w:t>6</w:t>
      </w:r>
      <w:r w:rsidR="00E82BE5">
        <w:rPr>
          <w:rFonts w:ascii="Times New Roman" w:eastAsia="Times New Roman" w:hAnsi="Times New Roman"/>
          <w:color w:val="000000"/>
          <w:sz w:val="24"/>
        </w:rPr>
        <w:t xml:space="preserve"> учебный год</w:t>
      </w:r>
    </w:p>
    <w:p w:rsidR="007D40ED" w:rsidRDefault="007D40ED" w:rsidP="001F3E67">
      <w:pPr>
        <w:pStyle w:val="a7"/>
        <w:ind w:firstLine="709"/>
        <w:rPr>
          <w:rFonts w:ascii="Trebuchet MS"/>
          <w:sz w:val="22"/>
        </w:rPr>
      </w:pPr>
    </w:p>
    <w:p w:rsidR="007D40ED" w:rsidRDefault="007D40ED" w:rsidP="001F3E67">
      <w:pPr>
        <w:pStyle w:val="a7"/>
        <w:ind w:firstLine="709"/>
        <w:rPr>
          <w:rFonts w:ascii="Times New Roman" w:hAnsi="Times New Roman" w:cs="Times New Roman"/>
          <w:sz w:val="24"/>
          <w:szCs w:val="24"/>
        </w:rPr>
      </w:pPr>
    </w:p>
    <w:p w:rsidR="00C5446E" w:rsidRDefault="00C5446E" w:rsidP="001F3E67">
      <w:pPr>
        <w:pStyle w:val="a7"/>
        <w:ind w:firstLine="709"/>
        <w:rPr>
          <w:rFonts w:ascii="Times New Roman" w:hAnsi="Times New Roman" w:cs="Times New Roman"/>
          <w:sz w:val="24"/>
          <w:szCs w:val="24"/>
        </w:rPr>
      </w:pPr>
    </w:p>
    <w:p w:rsidR="00C5446E" w:rsidRDefault="00C5446E" w:rsidP="001F3E67">
      <w:pPr>
        <w:pStyle w:val="a7"/>
        <w:ind w:firstLine="709"/>
        <w:rPr>
          <w:rFonts w:ascii="Times New Roman" w:hAnsi="Times New Roman" w:cs="Times New Roman"/>
          <w:sz w:val="24"/>
          <w:szCs w:val="24"/>
        </w:rPr>
      </w:pPr>
    </w:p>
    <w:p w:rsidR="00C5446E" w:rsidRPr="00B62FC6" w:rsidRDefault="00C5446E" w:rsidP="001F3E67">
      <w:pPr>
        <w:pStyle w:val="a7"/>
        <w:ind w:firstLine="709"/>
        <w:rPr>
          <w:rFonts w:ascii="Times New Roman" w:hAnsi="Times New Roman" w:cs="Times New Roman"/>
          <w:sz w:val="24"/>
          <w:szCs w:val="24"/>
        </w:rPr>
      </w:pPr>
    </w:p>
    <w:p w:rsidR="007D40ED" w:rsidRDefault="007D40ED" w:rsidP="001F3E67">
      <w:pPr>
        <w:pStyle w:val="a7"/>
        <w:ind w:firstLine="709"/>
        <w:rPr>
          <w:rFonts w:ascii="Trebuchet MS"/>
          <w:sz w:val="22"/>
        </w:rPr>
      </w:pPr>
    </w:p>
    <w:p w:rsidR="00772B1F" w:rsidRDefault="00772B1F" w:rsidP="00201DAF">
      <w:pPr>
        <w:pStyle w:val="a7"/>
        <w:rPr>
          <w:rFonts w:ascii="Trebuchet MS"/>
          <w:sz w:val="22"/>
        </w:rPr>
      </w:pPr>
    </w:p>
    <w:p w:rsidR="00B62FC6" w:rsidRDefault="00B62FC6" w:rsidP="001F3E67">
      <w:pPr>
        <w:pStyle w:val="a7"/>
        <w:ind w:firstLine="709"/>
        <w:rPr>
          <w:rFonts w:ascii="Trebuchet MS"/>
          <w:sz w:val="22"/>
        </w:rPr>
      </w:pPr>
    </w:p>
    <w:p w:rsidR="00A83EC5" w:rsidRPr="00322988" w:rsidRDefault="007D40ED" w:rsidP="00604A4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Тюмень, 202</w:t>
      </w:r>
      <w:r w:rsidR="00201DAF">
        <w:rPr>
          <w:rFonts w:ascii="Times New Roman" w:eastAsia="Times New Roman" w:hAnsi="Times New Roman" w:cs="Times New Roman"/>
          <w:sz w:val="24"/>
          <w:szCs w:val="24"/>
          <w:lang w:eastAsia="ru-RU"/>
        </w:rPr>
        <w:t>5</w:t>
      </w:r>
    </w:p>
    <w:p w:rsidR="007D40ED" w:rsidRDefault="007D40ED" w:rsidP="001F3E67">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D40ED">
        <w:rPr>
          <w:rFonts w:ascii="Times New Roman" w:eastAsia="Times New Roman" w:hAnsi="Times New Roman" w:cs="Times New Roman"/>
          <w:b/>
          <w:bCs/>
          <w:sz w:val="24"/>
          <w:szCs w:val="24"/>
          <w:lang w:eastAsia="ru-RU"/>
        </w:rPr>
        <w:lastRenderedPageBreak/>
        <w:t>ПОЯСНИТЕЛЬНАЯ ЗАПИСКА</w:t>
      </w:r>
    </w:p>
    <w:p w:rsidR="007D40ED" w:rsidRPr="007D40ED" w:rsidRDefault="007D40ED" w:rsidP="001F3E67">
      <w:pPr>
        <w:widowControl w:val="0"/>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hAnsi="Times New Roman" w:cs="Times New Roman"/>
          <w:color w:val="000000"/>
          <w:sz w:val="24"/>
          <w:szCs w:val="24"/>
          <w:shd w:val="clear" w:color="auto" w:fill="FFFFFF"/>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w:t>
      </w:r>
      <w:r w:rsidRPr="007D2C76">
        <w:rPr>
          <w:rFonts w:ascii="Times New Roman" w:eastAsia="Times New Roman" w:hAnsi="Times New Roman" w:cs="Times New Roman"/>
          <w:sz w:val="24"/>
          <w:szCs w:val="24"/>
          <w:lang w:eastAsia="ru-RU"/>
        </w:rPr>
        <w:lastRenderedPageBreak/>
        <w:t>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w:t>
      </w:r>
    </w:p>
    <w:p w:rsid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r w:rsidRPr="00C5446E">
        <w:rPr>
          <w:rFonts w:ascii="Times New Roman" w:eastAsia="Times New Roman" w:hAnsi="Times New Roman" w:cs="Times New Roman"/>
          <w:sz w:val="24"/>
          <w:szCs w:val="24"/>
          <w:lang w:eastAsia="ru-RU"/>
        </w:rPr>
        <w:t>"Прикладно-ориентированная физическая культура". Данный модуль позволит удовлетворить интересы обучающихся в занятиях спорто</w:t>
      </w:r>
      <w:r w:rsidRPr="007D2C76">
        <w:rPr>
          <w:rFonts w:ascii="Times New Roman" w:eastAsia="Times New Roman" w:hAnsi="Times New Roman" w:cs="Times New Roman"/>
          <w:sz w:val="24"/>
          <w:szCs w:val="24"/>
          <w:lang w:eastAsia="ru-RU"/>
        </w:rPr>
        <w:t>м и активном участии в спортивных соревнованиях, развитии национальных форм соревновательной деятельности и систем физического воспитания.</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Содержание модуля "Прикладно-ориентированная физическая культура" обеспечивается программами по видам спорта, которые использ</w:t>
      </w:r>
      <w:r>
        <w:rPr>
          <w:rFonts w:ascii="Times New Roman" w:eastAsia="Times New Roman" w:hAnsi="Times New Roman" w:cs="Times New Roman"/>
          <w:sz w:val="24"/>
          <w:szCs w:val="24"/>
          <w:lang w:eastAsia="ru-RU"/>
        </w:rPr>
        <w:t xml:space="preserve">уются МАОУ СОШ № </w:t>
      </w:r>
      <w:r w:rsidR="00C5446E">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города Тюмени</w:t>
      </w:r>
      <w:r w:rsidRPr="007D2C76">
        <w:rPr>
          <w:rFonts w:ascii="Times New Roman" w:eastAsia="Times New Roman" w:hAnsi="Times New Roman" w:cs="Times New Roman"/>
          <w:sz w:val="24"/>
          <w:szCs w:val="24"/>
          <w:lang w:eastAsia="ru-RU"/>
        </w:rPr>
        <w:t xml:space="preserve">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Pr>
          <w:rFonts w:ascii="Times New Roman" w:eastAsia="Times New Roman" w:hAnsi="Times New Roman" w:cs="Times New Roman"/>
          <w:sz w:val="24"/>
          <w:szCs w:val="24"/>
          <w:lang w:eastAsia="ru-RU"/>
        </w:rPr>
        <w:t xml:space="preserve">МАОУ СОШ № </w:t>
      </w:r>
      <w:r w:rsidR="00C5446E">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города Тюмени </w:t>
      </w:r>
      <w:r w:rsidRPr="007D2C76">
        <w:rPr>
          <w:rFonts w:ascii="Times New Roman" w:eastAsia="Times New Roman" w:hAnsi="Times New Roman" w:cs="Times New Roman"/>
          <w:sz w:val="24"/>
          <w:szCs w:val="24"/>
          <w:lang w:eastAsia="ru-RU"/>
        </w:rPr>
        <w:t>включа</w:t>
      </w:r>
      <w:r>
        <w:rPr>
          <w:rFonts w:ascii="Times New Roman" w:eastAsia="Times New Roman" w:hAnsi="Times New Roman" w:cs="Times New Roman"/>
          <w:sz w:val="24"/>
          <w:szCs w:val="24"/>
          <w:lang w:eastAsia="ru-RU"/>
        </w:rPr>
        <w:t>ет</w:t>
      </w:r>
      <w:r w:rsidRPr="007D2C76">
        <w:rPr>
          <w:rFonts w:ascii="Times New Roman" w:eastAsia="Times New Roman" w:hAnsi="Times New Roman" w:cs="Times New Roman"/>
          <w:sz w:val="24"/>
          <w:szCs w:val="24"/>
          <w:lang w:eastAsia="ru-RU"/>
        </w:rPr>
        <w:t xml:space="preserve"> в него подвижные игры и развлечения,</w:t>
      </w:r>
      <w:r w:rsidR="009D7AA2">
        <w:rPr>
          <w:rFonts w:ascii="Times New Roman" w:eastAsia="Times New Roman" w:hAnsi="Times New Roman" w:cs="Times New Roman"/>
          <w:sz w:val="24"/>
          <w:szCs w:val="24"/>
          <w:lang w:eastAsia="ru-RU"/>
        </w:rPr>
        <w:t xml:space="preserve"> коньковую подготовку,</w:t>
      </w:r>
      <w:r w:rsidRPr="007D2C76">
        <w:rPr>
          <w:rFonts w:ascii="Times New Roman" w:eastAsia="Times New Roman" w:hAnsi="Times New Roman" w:cs="Times New Roman"/>
          <w:sz w:val="24"/>
          <w:szCs w:val="24"/>
          <w:lang w:eastAsia="ru-RU"/>
        </w:rPr>
        <w:t xml:space="preserve"> основыв</w:t>
      </w:r>
      <w:r w:rsidR="009D7AA2">
        <w:rPr>
          <w:rFonts w:ascii="Times New Roman" w:eastAsia="Times New Roman" w:hAnsi="Times New Roman" w:cs="Times New Roman"/>
          <w:sz w:val="24"/>
          <w:szCs w:val="24"/>
          <w:lang w:eastAsia="ru-RU"/>
        </w:rPr>
        <w:t>аясь</w:t>
      </w:r>
      <w:r w:rsidRPr="007D2C76">
        <w:rPr>
          <w:rFonts w:ascii="Times New Roman" w:eastAsia="Times New Roman" w:hAnsi="Times New Roman" w:cs="Times New Roman"/>
          <w:sz w:val="24"/>
          <w:szCs w:val="24"/>
          <w:lang w:eastAsia="ru-RU"/>
        </w:rPr>
        <w:t xml:space="preserve"> на этнокультурных, исторических и современных традициях региона и школы.</w:t>
      </w:r>
    </w:p>
    <w:p w:rsidR="007D2C76" w:rsidRP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7D2C76" w:rsidRP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Планируемые результаты включают в себя личностные, метапредметные и предметные результаты.</w:t>
      </w:r>
    </w:p>
    <w:p w:rsidR="007D2C76" w:rsidRP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 xml:space="preserve">Общее число часов, рекомендованных для изучения физической культуры: в 1 классе - </w:t>
      </w:r>
      <w:r w:rsidR="008730C7">
        <w:rPr>
          <w:rFonts w:ascii="Times New Roman" w:eastAsia="Times New Roman" w:hAnsi="Times New Roman" w:cs="Times New Roman"/>
          <w:sz w:val="24"/>
          <w:szCs w:val="24"/>
          <w:lang w:eastAsia="ru-RU"/>
        </w:rPr>
        <w:t>66</w:t>
      </w:r>
      <w:r w:rsidRPr="007D2C76">
        <w:rPr>
          <w:rFonts w:ascii="Times New Roman" w:eastAsia="Times New Roman" w:hAnsi="Times New Roman" w:cs="Times New Roman"/>
          <w:sz w:val="24"/>
          <w:szCs w:val="24"/>
          <w:lang w:eastAsia="ru-RU"/>
        </w:rPr>
        <w:t xml:space="preserve"> часов (</w:t>
      </w:r>
      <w:r w:rsidR="008730C7">
        <w:rPr>
          <w:rFonts w:ascii="Times New Roman" w:eastAsia="Times New Roman" w:hAnsi="Times New Roman" w:cs="Times New Roman"/>
          <w:sz w:val="24"/>
          <w:szCs w:val="24"/>
          <w:lang w:eastAsia="ru-RU"/>
        </w:rPr>
        <w:t>2</w:t>
      </w:r>
      <w:r w:rsidRPr="007D2C76">
        <w:rPr>
          <w:rFonts w:ascii="Times New Roman" w:eastAsia="Times New Roman" w:hAnsi="Times New Roman" w:cs="Times New Roman"/>
          <w:sz w:val="24"/>
          <w:szCs w:val="24"/>
          <w:lang w:eastAsia="ru-RU"/>
        </w:rPr>
        <w:t xml:space="preserve"> часа в неделю), во 2 классе - </w:t>
      </w:r>
      <w:r w:rsidR="008730C7">
        <w:rPr>
          <w:rFonts w:ascii="Times New Roman" w:eastAsia="Times New Roman" w:hAnsi="Times New Roman" w:cs="Times New Roman"/>
          <w:sz w:val="24"/>
          <w:szCs w:val="24"/>
          <w:lang w:eastAsia="ru-RU"/>
        </w:rPr>
        <w:t>68</w:t>
      </w:r>
      <w:r w:rsidRPr="007D2C76">
        <w:rPr>
          <w:rFonts w:ascii="Times New Roman" w:eastAsia="Times New Roman" w:hAnsi="Times New Roman" w:cs="Times New Roman"/>
          <w:sz w:val="24"/>
          <w:szCs w:val="24"/>
          <w:lang w:eastAsia="ru-RU"/>
        </w:rPr>
        <w:t xml:space="preserve"> час</w:t>
      </w:r>
      <w:r w:rsidR="008730C7">
        <w:rPr>
          <w:rFonts w:ascii="Times New Roman" w:eastAsia="Times New Roman" w:hAnsi="Times New Roman" w:cs="Times New Roman"/>
          <w:sz w:val="24"/>
          <w:szCs w:val="24"/>
          <w:lang w:eastAsia="ru-RU"/>
        </w:rPr>
        <w:t>ов</w:t>
      </w:r>
      <w:r w:rsidRPr="007D2C76">
        <w:rPr>
          <w:rFonts w:ascii="Times New Roman" w:eastAsia="Times New Roman" w:hAnsi="Times New Roman" w:cs="Times New Roman"/>
          <w:sz w:val="24"/>
          <w:szCs w:val="24"/>
          <w:lang w:eastAsia="ru-RU"/>
        </w:rPr>
        <w:t xml:space="preserve"> (</w:t>
      </w:r>
      <w:r w:rsidR="008730C7">
        <w:rPr>
          <w:rFonts w:ascii="Times New Roman" w:eastAsia="Times New Roman" w:hAnsi="Times New Roman" w:cs="Times New Roman"/>
          <w:sz w:val="24"/>
          <w:szCs w:val="24"/>
          <w:lang w:eastAsia="ru-RU"/>
        </w:rPr>
        <w:t>2</w:t>
      </w:r>
      <w:r w:rsidRPr="007D2C76">
        <w:rPr>
          <w:rFonts w:ascii="Times New Roman" w:eastAsia="Times New Roman" w:hAnsi="Times New Roman" w:cs="Times New Roman"/>
          <w:sz w:val="24"/>
          <w:szCs w:val="24"/>
          <w:lang w:eastAsia="ru-RU"/>
        </w:rPr>
        <w:t xml:space="preserve"> часа в неделю), в 3 классе - </w:t>
      </w:r>
      <w:r w:rsidR="008730C7">
        <w:rPr>
          <w:rFonts w:ascii="Times New Roman" w:eastAsia="Times New Roman" w:hAnsi="Times New Roman" w:cs="Times New Roman"/>
          <w:sz w:val="24"/>
          <w:szCs w:val="24"/>
          <w:lang w:eastAsia="ru-RU"/>
        </w:rPr>
        <w:t>68</w:t>
      </w:r>
      <w:r w:rsidRPr="007D2C76">
        <w:rPr>
          <w:rFonts w:ascii="Times New Roman" w:eastAsia="Times New Roman" w:hAnsi="Times New Roman" w:cs="Times New Roman"/>
          <w:sz w:val="24"/>
          <w:szCs w:val="24"/>
          <w:lang w:eastAsia="ru-RU"/>
        </w:rPr>
        <w:t xml:space="preserve"> час</w:t>
      </w:r>
      <w:r w:rsidR="008730C7">
        <w:rPr>
          <w:rFonts w:ascii="Times New Roman" w:eastAsia="Times New Roman" w:hAnsi="Times New Roman" w:cs="Times New Roman"/>
          <w:sz w:val="24"/>
          <w:szCs w:val="24"/>
          <w:lang w:eastAsia="ru-RU"/>
        </w:rPr>
        <w:t>ов</w:t>
      </w:r>
      <w:r w:rsidRPr="007D2C76">
        <w:rPr>
          <w:rFonts w:ascii="Times New Roman" w:eastAsia="Times New Roman" w:hAnsi="Times New Roman" w:cs="Times New Roman"/>
          <w:sz w:val="24"/>
          <w:szCs w:val="24"/>
          <w:lang w:eastAsia="ru-RU"/>
        </w:rPr>
        <w:t xml:space="preserve"> (</w:t>
      </w:r>
      <w:r w:rsidR="008730C7">
        <w:rPr>
          <w:rFonts w:ascii="Times New Roman" w:eastAsia="Times New Roman" w:hAnsi="Times New Roman" w:cs="Times New Roman"/>
          <w:sz w:val="24"/>
          <w:szCs w:val="24"/>
          <w:lang w:eastAsia="ru-RU"/>
        </w:rPr>
        <w:t>2</w:t>
      </w:r>
      <w:r w:rsidRPr="007D2C76">
        <w:rPr>
          <w:rFonts w:ascii="Times New Roman" w:eastAsia="Times New Roman" w:hAnsi="Times New Roman" w:cs="Times New Roman"/>
          <w:sz w:val="24"/>
          <w:szCs w:val="24"/>
          <w:lang w:eastAsia="ru-RU"/>
        </w:rPr>
        <w:t xml:space="preserve"> часа в неделю), в 4 классе - </w:t>
      </w:r>
      <w:r w:rsidR="008730C7">
        <w:rPr>
          <w:rFonts w:ascii="Times New Roman" w:eastAsia="Times New Roman" w:hAnsi="Times New Roman" w:cs="Times New Roman"/>
          <w:sz w:val="24"/>
          <w:szCs w:val="24"/>
          <w:lang w:eastAsia="ru-RU"/>
        </w:rPr>
        <w:t>68</w:t>
      </w:r>
      <w:r w:rsidRPr="007D2C76">
        <w:rPr>
          <w:rFonts w:ascii="Times New Roman" w:eastAsia="Times New Roman" w:hAnsi="Times New Roman" w:cs="Times New Roman"/>
          <w:sz w:val="24"/>
          <w:szCs w:val="24"/>
          <w:lang w:eastAsia="ru-RU"/>
        </w:rPr>
        <w:t xml:space="preserve"> час</w:t>
      </w:r>
      <w:r w:rsidR="008730C7">
        <w:rPr>
          <w:rFonts w:ascii="Times New Roman" w:eastAsia="Times New Roman" w:hAnsi="Times New Roman" w:cs="Times New Roman"/>
          <w:sz w:val="24"/>
          <w:szCs w:val="24"/>
          <w:lang w:eastAsia="ru-RU"/>
        </w:rPr>
        <w:t>ов</w:t>
      </w:r>
      <w:r w:rsidRPr="007D2C76">
        <w:rPr>
          <w:rFonts w:ascii="Times New Roman" w:eastAsia="Times New Roman" w:hAnsi="Times New Roman" w:cs="Times New Roman"/>
          <w:sz w:val="24"/>
          <w:szCs w:val="24"/>
          <w:lang w:eastAsia="ru-RU"/>
        </w:rPr>
        <w:t xml:space="preserve"> (</w:t>
      </w:r>
      <w:r w:rsidR="008730C7">
        <w:rPr>
          <w:rFonts w:ascii="Times New Roman" w:eastAsia="Times New Roman" w:hAnsi="Times New Roman" w:cs="Times New Roman"/>
          <w:sz w:val="24"/>
          <w:szCs w:val="24"/>
          <w:lang w:eastAsia="ru-RU"/>
        </w:rPr>
        <w:t>2</w:t>
      </w:r>
      <w:r w:rsidRPr="007D2C76">
        <w:rPr>
          <w:rFonts w:ascii="Times New Roman" w:eastAsia="Times New Roman" w:hAnsi="Times New Roman" w:cs="Times New Roman"/>
          <w:sz w:val="24"/>
          <w:szCs w:val="24"/>
          <w:lang w:eastAsia="ru-RU"/>
        </w:rPr>
        <w:t xml:space="preserve"> часа в неделю).</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8730C7"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8730C7">
        <w:rPr>
          <w:rFonts w:ascii="Times New Roman" w:eastAsia="Times New Roman" w:hAnsi="Times New Roman" w:cs="Times New Roman"/>
          <w:b/>
          <w:bCs/>
          <w:sz w:val="24"/>
          <w:szCs w:val="24"/>
          <w:u w:val="single"/>
          <w:lang w:eastAsia="ru-RU"/>
        </w:rPr>
        <w:t>СОДЕРЖАНИЕ ОБУЧЕНИЯ В 1 КЛАССЕ</w:t>
      </w:r>
    </w:p>
    <w:p w:rsidR="007D2C76" w:rsidRPr="008730C7"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8730C7">
        <w:rPr>
          <w:rFonts w:ascii="Times New Roman" w:eastAsia="Times New Roman" w:hAnsi="Times New Roman" w:cs="Times New Roman"/>
          <w:b/>
          <w:bCs/>
          <w:sz w:val="24"/>
          <w:szCs w:val="24"/>
          <w:lang w:eastAsia="ru-RU"/>
        </w:rPr>
        <w:t>Знания о физической культуре</w:t>
      </w:r>
      <w:r w:rsidRPr="008730C7">
        <w:rPr>
          <w:rFonts w:ascii="Times New Roman" w:eastAsia="Times New Roman" w:hAnsi="Times New Roman" w:cs="Times New Roman"/>
          <w:b/>
          <w:bCs/>
          <w:i/>
          <w:iCs/>
          <w:sz w:val="24"/>
          <w:szCs w:val="24"/>
          <w:lang w:eastAsia="ru-RU"/>
        </w:rPr>
        <w:t>.</w:t>
      </w:r>
      <w:r w:rsidR="008730C7">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8730C7">
        <w:rPr>
          <w:rFonts w:ascii="Times New Roman" w:eastAsia="Times New Roman" w:hAnsi="Times New Roman" w:cs="Times New Roman"/>
          <w:b/>
          <w:bCs/>
          <w:sz w:val="24"/>
          <w:szCs w:val="24"/>
          <w:lang w:eastAsia="ru-RU"/>
        </w:rPr>
        <w:t>Способы самостоятельной деятельности</w:t>
      </w:r>
      <w:r w:rsidRPr="007D2C76">
        <w:rPr>
          <w:rFonts w:ascii="Times New Roman" w:eastAsia="Times New Roman" w:hAnsi="Times New Roman" w:cs="Times New Roman"/>
          <w:sz w:val="24"/>
          <w:szCs w:val="24"/>
          <w:lang w:eastAsia="ru-RU"/>
        </w:rPr>
        <w:t>.</w:t>
      </w:r>
      <w:r w:rsidR="008730C7">
        <w:rPr>
          <w:rFonts w:ascii="Times New Roman" w:eastAsia="Times New Roman" w:hAnsi="Times New Roman" w:cs="Times New Roman"/>
          <w:sz w:val="24"/>
          <w:szCs w:val="24"/>
          <w:lang w:eastAsia="ru-RU"/>
        </w:rPr>
        <w:t xml:space="preserve"> </w:t>
      </w:r>
      <w:r w:rsidRPr="007D2C76">
        <w:rPr>
          <w:rFonts w:ascii="Times New Roman" w:eastAsia="Times New Roman" w:hAnsi="Times New Roman" w:cs="Times New Roman"/>
          <w:sz w:val="24"/>
          <w:szCs w:val="24"/>
          <w:lang w:eastAsia="ru-RU"/>
        </w:rPr>
        <w:t>Режим дня и правила его составления и соблюдения.</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Физическое совершенствование.</w:t>
      </w:r>
    </w:p>
    <w:p w:rsidR="00AB297E" w:rsidRPr="008730C7"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p>
    <w:p w:rsid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8730C7">
        <w:rPr>
          <w:rFonts w:ascii="Times New Roman" w:eastAsia="Times New Roman" w:hAnsi="Times New Roman" w:cs="Times New Roman"/>
          <w:b/>
          <w:bCs/>
          <w:i/>
          <w:iCs/>
          <w:sz w:val="24"/>
          <w:szCs w:val="24"/>
          <w:lang w:eastAsia="ru-RU"/>
        </w:rPr>
        <w:t>Оздоровительная физическая культура.</w:t>
      </w:r>
      <w:r w:rsidR="008730C7">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rsidR="00AB297E"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8730C7">
        <w:rPr>
          <w:rFonts w:ascii="Times New Roman" w:eastAsia="Times New Roman" w:hAnsi="Times New Roman" w:cs="Times New Roman"/>
          <w:b/>
          <w:bCs/>
          <w:i/>
          <w:iCs/>
          <w:sz w:val="24"/>
          <w:szCs w:val="24"/>
          <w:lang w:eastAsia="ru-RU"/>
        </w:rPr>
        <w:t>Спортивно-оздоровительная физическая культура.</w:t>
      </w:r>
      <w:r w:rsidR="008730C7">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Правила поведения на уроках физической культуры, подбора одежды для занятий в спортивном зале и на открытом воздухе.</w:t>
      </w:r>
    </w:p>
    <w:p w:rsidR="007D2C76" w:rsidRPr="007D2C76"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lastRenderedPageBreak/>
        <w:t xml:space="preserve">- </w:t>
      </w:r>
      <w:r w:rsidR="007D2C76" w:rsidRPr="008730C7">
        <w:rPr>
          <w:rFonts w:ascii="Times New Roman" w:eastAsia="Times New Roman" w:hAnsi="Times New Roman" w:cs="Times New Roman"/>
          <w:b/>
          <w:bCs/>
          <w:i/>
          <w:iCs/>
          <w:sz w:val="24"/>
          <w:szCs w:val="24"/>
          <w:lang w:eastAsia="ru-RU"/>
        </w:rPr>
        <w:t>Гимнастика с основами акробатики</w:t>
      </w:r>
      <w:r w:rsidR="007D2C76" w:rsidRPr="007D2C76">
        <w:rPr>
          <w:rFonts w:ascii="Times New Roman" w:eastAsia="Times New Roman" w:hAnsi="Times New Roman" w:cs="Times New Roman"/>
          <w:sz w:val="24"/>
          <w:szCs w:val="24"/>
          <w:lang w:eastAsia="ru-RU"/>
        </w:rPr>
        <w:t>.</w:t>
      </w:r>
      <w:r w:rsidR="008730C7">
        <w:rPr>
          <w:rFonts w:ascii="Times New Roman" w:eastAsia="Times New Roman" w:hAnsi="Times New Roman" w:cs="Times New Roman"/>
          <w:sz w:val="24"/>
          <w:szCs w:val="24"/>
          <w:lang w:eastAsia="ru-RU"/>
        </w:rPr>
        <w:t xml:space="preserve"> </w:t>
      </w:r>
      <w:r w:rsidR="007D2C76" w:rsidRPr="007D2C76">
        <w:rPr>
          <w:rFonts w:ascii="Times New Roman" w:eastAsia="Times New Roman" w:hAnsi="Times New Roman" w:cs="Times New Roman"/>
          <w:sz w:val="24"/>
          <w:szCs w:val="24"/>
          <w:lang w:eastAsia="ru-RU"/>
        </w:rPr>
        <w:t>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7D2C76" w:rsidRP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7D2C76" w:rsidRPr="007D2C76"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w:t>
      </w:r>
    </w:p>
    <w:p w:rsidR="007D2C76" w:rsidRPr="007D2C76"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7D2C76" w:rsidRPr="008730C7">
        <w:rPr>
          <w:rFonts w:ascii="Times New Roman" w:eastAsia="Times New Roman" w:hAnsi="Times New Roman" w:cs="Times New Roman"/>
          <w:b/>
          <w:bCs/>
          <w:i/>
          <w:iCs/>
          <w:sz w:val="24"/>
          <w:szCs w:val="24"/>
          <w:lang w:eastAsia="ru-RU"/>
        </w:rPr>
        <w:t>Лыжная подготовка</w:t>
      </w:r>
      <w:r w:rsidR="007D2C76" w:rsidRPr="007D2C76">
        <w:rPr>
          <w:rFonts w:ascii="Times New Roman" w:eastAsia="Times New Roman" w:hAnsi="Times New Roman" w:cs="Times New Roman"/>
          <w:sz w:val="24"/>
          <w:szCs w:val="24"/>
          <w:lang w:eastAsia="ru-RU"/>
        </w:rPr>
        <w:t>.</w:t>
      </w:r>
      <w:r w:rsidR="008730C7">
        <w:rPr>
          <w:rFonts w:ascii="Times New Roman" w:eastAsia="Times New Roman" w:hAnsi="Times New Roman" w:cs="Times New Roman"/>
          <w:sz w:val="24"/>
          <w:szCs w:val="24"/>
          <w:lang w:eastAsia="ru-RU"/>
        </w:rPr>
        <w:t xml:space="preserve"> </w:t>
      </w:r>
      <w:r w:rsidR="007D2C76" w:rsidRPr="007D2C76">
        <w:rPr>
          <w:rFonts w:ascii="Times New Roman" w:eastAsia="Times New Roman" w:hAnsi="Times New Roman" w:cs="Times New Roman"/>
          <w:sz w:val="24"/>
          <w:szCs w:val="24"/>
          <w:lang w:eastAsia="ru-RU"/>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7D2C76" w:rsidRPr="008730C7"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iCs/>
          <w:sz w:val="24"/>
          <w:szCs w:val="24"/>
          <w:lang w:eastAsia="ru-RU"/>
        </w:rPr>
        <w:t xml:space="preserve">- </w:t>
      </w:r>
      <w:r w:rsidR="007D2C76" w:rsidRPr="008730C7">
        <w:rPr>
          <w:rFonts w:ascii="Times New Roman" w:eastAsia="Times New Roman" w:hAnsi="Times New Roman" w:cs="Times New Roman"/>
          <w:b/>
          <w:bCs/>
          <w:i/>
          <w:iCs/>
          <w:sz w:val="24"/>
          <w:szCs w:val="24"/>
          <w:lang w:eastAsia="ru-RU"/>
        </w:rPr>
        <w:t>Легкая атлетика</w:t>
      </w:r>
      <w:r w:rsidR="007D2C76" w:rsidRPr="008730C7">
        <w:rPr>
          <w:rFonts w:ascii="Times New Roman" w:eastAsia="Times New Roman" w:hAnsi="Times New Roman" w:cs="Times New Roman"/>
          <w:b/>
          <w:bCs/>
          <w:sz w:val="24"/>
          <w:szCs w:val="24"/>
          <w:lang w:eastAsia="ru-RU"/>
        </w:rPr>
        <w:t>.</w:t>
      </w:r>
      <w:r w:rsidR="008730C7">
        <w:rPr>
          <w:rFonts w:ascii="Times New Roman" w:eastAsia="Times New Roman" w:hAnsi="Times New Roman" w:cs="Times New Roman"/>
          <w:b/>
          <w:bCs/>
          <w:sz w:val="24"/>
          <w:szCs w:val="24"/>
          <w:lang w:eastAsia="ru-RU"/>
        </w:rPr>
        <w:t xml:space="preserve"> </w:t>
      </w:r>
      <w:r w:rsidR="007D2C76" w:rsidRPr="007D2C76">
        <w:rPr>
          <w:rFonts w:ascii="Times New Roman" w:eastAsia="Times New Roman" w:hAnsi="Times New Roman" w:cs="Times New Roman"/>
          <w:sz w:val="24"/>
          <w:szCs w:val="24"/>
          <w:lang w:eastAsia="ru-RU"/>
        </w:rPr>
        <w:t>Равномерная ходьба и равномерный бег. Прыжки в длину и высоту с места толчком двумя ногами, в высоту с прямого разбега.</w:t>
      </w:r>
    </w:p>
    <w:p w:rsidR="007D2C76" w:rsidRPr="008730C7"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sidR="007D2C76" w:rsidRPr="008730C7">
        <w:rPr>
          <w:rFonts w:ascii="Times New Roman" w:eastAsia="Times New Roman" w:hAnsi="Times New Roman" w:cs="Times New Roman"/>
          <w:b/>
          <w:bCs/>
          <w:i/>
          <w:iCs/>
          <w:sz w:val="24"/>
          <w:szCs w:val="24"/>
          <w:lang w:eastAsia="ru-RU"/>
        </w:rPr>
        <w:t>Подвижные и спортивные игры.</w:t>
      </w:r>
      <w:r w:rsidR="008730C7">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Считалки для самостоятельной организации подвижных игр.</w:t>
      </w:r>
    </w:p>
    <w:p w:rsidR="008730C7" w:rsidRDefault="008730C7"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Прикладно-ориентированная физическая культура.</w:t>
      </w:r>
      <w:r w:rsidR="008730C7">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r w:rsidR="008730C7">
        <w:rPr>
          <w:rFonts w:ascii="Times New Roman" w:eastAsia="Times New Roman" w:hAnsi="Times New Roman" w:cs="Times New Roman"/>
          <w:sz w:val="24"/>
          <w:szCs w:val="24"/>
          <w:lang w:eastAsia="ru-RU"/>
        </w:rPr>
        <w:t xml:space="preserve"> </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8730C7"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8730C7">
        <w:rPr>
          <w:rFonts w:ascii="Times New Roman" w:eastAsia="Times New Roman" w:hAnsi="Times New Roman" w:cs="Times New Roman"/>
          <w:b/>
          <w:bCs/>
          <w:sz w:val="24"/>
          <w:szCs w:val="24"/>
          <w:u w:val="single"/>
          <w:lang w:eastAsia="ru-RU"/>
        </w:rPr>
        <w:t>СОДЕРЖАНИЕ ОБУЧЕНИЯ ВО 2 КЛАССЕ</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Знания о физической культуре.</w:t>
      </w:r>
      <w:r w:rsidR="008730C7">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Из истории возникновения физических упражнений и первых соревнований. Зарождение Олимпийских игр древности.</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Способы самостоятельной деятельности.</w:t>
      </w:r>
      <w:r w:rsidR="008730C7">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Физическое совершенствование.</w:t>
      </w: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8730C7">
        <w:rPr>
          <w:rFonts w:ascii="Times New Roman" w:eastAsia="Times New Roman" w:hAnsi="Times New Roman" w:cs="Times New Roman"/>
          <w:b/>
          <w:bCs/>
          <w:i/>
          <w:iCs/>
          <w:sz w:val="24"/>
          <w:szCs w:val="24"/>
          <w:lang w:eastAsia="ru-RU"/>
        </w:rPr>
        <w:t>Оздоровительная физическая культура.</w:t>
      </w:r>
      <w:r w:rsidR="008730C7">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Закаливание организма обтиранием. Составление комплекса утренней зарядки и физкультминутки для занятий в домашних условиях.</w:t>
      </w:r>
    </w:p>
    <w:p w:rsidR="00AB297E" w:rsidRPr="008730C7"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8730C7">
        <w:rPr>
          <w:rFonts w:ascii="Times New Roman" w:eastAsia="Times New Roman" w:hAnsi="Times New Roman" w:cs="Times New Roman"/>
          <w:b/>
          <w:bCs/>
          <w:i/>
          <w:iCs/>
          <w:sz w:val="24"/>
          <w:szCs w:val="24"/>
          <w:lang w:eastAsia="ru-RU"/>
        </w:rPr>
        <w:t>Спортивно-оздоровительная физическая культура</w:t>
      </w:r>
      <w:r w:rsidR="00AB297E">
        <w:rPr>
          <w:rFonts w:ascii="Times New Roman" w:eastAsia="Times New Roman" w:hAnsi="Times New Roman" w:cs="Times New Roman"/>
          <w:b/>
          <w:bCs/>
          <w:i/>
          <w:iCs/>
          <w:sz w:val="24"/>
          <w:szCs w:val="24"/>
          <w:lang w:eastAsia="ru-RU"/>
        </w:rPr>
        <w:t>:</w:t>
      </w:r>
    </w:p>
    <w:p w:rsidR="007D2C76" w:rsidRPr="008730C7"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w:t>
      </w:r>
      <w:r w:rsidR="007D2C76" w:rsidRPr="008730C7">
        <w:rPr>
          <w:rFonts w:ascii="Times New Roman" w:eastAsia="Times New Roman" w:hAnsi="Times New Roman" w:cs="Times New Roman"/>
          <w:b/>
          <w:bCs/>
          <w:i/>
          <w:iCs/>
          <w:sz w:val="24"/>
          <w:szCs w:val="24"/>
          <w:lang w:eastAsia="ru-RU"/>
        </w:rPr>
        <w:t>Гимнастика с основами акробатики.</w:t>
      </w:r>
      <w:r w:rsidR="008730C7">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7D2C76" w:rsidRPr="007D2C76"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lastRenderedPageBreak/>
        <w:t>-</w:t>
      </w:r>
      <w:r w:rsidR="007D2C76" w:rsidRPr="008730C7">
        <w:rPr>
          <w:rFonts w:ascii="Times New Roman" w:eastAsia="Times New Roman" w:hAnsi="Times New Roman" w:cs="Times New Roman"/>
          <w:b/>
          <w:bCs/>
          <w:i/>
          <w:iCs/>
          <w:sz w:val="24"/>
          <w:szCs w:val="24"/>
          <w:lang w:eastAsia="ru-RU"/>
        </w:rPr>
        <w:t>Лыжная подготовка.</w:t>
      </w:r>
      <w:r w:rsidR="008730C7">
        <w:rPr>
          <w:rFonts w:ascii="Times New Roman" w:eastAsia="Times New Roman" w:hAnsi="Times New Roman" w:cs="Times New Roman"/>
          <w:sz w:val="24"/>
          <w:szCs w:val="24"/>
          <w:lang w:eastAsia="ru-RU"/>
        </w:rPr>
        <w:t xml:space="preserve"> </w:t>
      </w:r>
      <w:r w:rsidR="007D2C76" w:rsidRPr="007D2C76">
        <w:rPr>
          <w:rFonts w:ascii="Times New Roman" w:eastAsia="Times New Roman" w:hAnsi="Times New Roman" w:cs="Times New Roman"/>
          <w:sz w:val="24"/>
          <w:szCs w:val="24"/>
          <w:lang w:eastAsia="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D2C76" w:rsidRPr="008730C7"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w:t>
      </w:r>
      <w:r w:rsidR="007D2C76" w:rsidRPr="008730C7">
        <w:rPr>
          <w:rFonts w:ascii="Times New Roman" w:eastAsia="Times New Roman" w:hAnsi="Times New Roman" w:cs="Times New Roman"/>
          <w:b/>
          <w:bCs/>
          <w:i/>
          <w:iCs/>
          <w:sz w:val="24"/>
          <w:szCs w:val="24"/>
          <w:lang w:eastAsia="ru-RU"/>
        </w:rPr>
        <w:t>Легкая атлетика.</w:t>
      </w:r>
      <w:r w:rsidR="008730C7">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D2C76" w:rsidRPr="007D2C76" w:rsidRDefault="00AB297E"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w:t>
      </w:r>
      <w:r w:rsidR="007D2C76" w:rsidRPr="008730C7">
        <w:rPr>
          <w:rFonts w:ascii="Times New Roman" w:eastAsia="Times New Roman" w:hAnsi="Times New Roman" w:cs="Times New Roman"/>
          <w:b/>
          <w:bCs/>
          <w:i/>
          <w:iCs/>
          <w:sz w:val="24"/>
          <w:szCs w:val="24"/>
          <w:lang w:eastAsia="ru-RU"/>
        </w:rPr>
        <w:t>Подвижные игры</w:t>
      </w:r>
      <w:r w:rsidR="007D2C76" w:rsidRPr="007D2C76">
        <w:rPr>
          <w:rFonts w:ascii="Times New Roman" w:eastAsia="Times New Roman" w:hAnsi="Times New Roman" w:cs="Times New Roman"/>
          <w:sz w:val="24"/>
          <w:szCs w:val="24"/>
          <w:lang w:eastAsia="ru-RU"/>
        </w:rPr>
        <w:t>.</w:t>
      </w:r>
      <w:r w:rsidR="008730C7">
        <w:rPr>
          <w:rFonts w:ascii="Times New Roman" w:eastAsia="Times New Roman" w:hAnsi="Times New Roman" w:cs="Times New Roman"/>
          <w:sz w:val="24"/>
          <w:szCs w:val="24"/>
          <w:lang w:eastAsia="ru-RU"/>
        </w:rPr>
        <w:t xml:space="preserve"> </w:t>
      </w:r>
      <w:r w:rsidR="007D2C76" w:rsidRPr="007D2C76">
        <w:rPr>
          <w:rFonts w:ascii="Times New Roman" w:eastAsia="Times New Roman" w:hAnsi="Times New Roman" w:cs="Times New Roman"/>
          <w:sz w:val="24"/>
          <w:szCs w:val="24"/>
          <w:lang w:eastAsia="ru-RU"/>
        </w:rPr>
        <w:t>Подвижные игры с техническими приемами спортивных игр (баскетбол, футбол).</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Прикладно-ориентированная физическая культура.</w:t>
      </w:r>
      <w:r w:rsidR="008730C7">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Подготовка к соревнованиям по комплексу ГТО. Развитие основных физических качеств средствами подвижных и спортивных игр.</w:t>
      </w:r>
      <w:r w:rsidR="008730C7" w:rsidRPr="008730C7">
        <w:t xml:space="preserve"> </w:t>
      </w:r>
    </w:p>
    <w:p w:rsidR="007D2C76" w:rsidRPr="008730C7"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u w:val="single"/>
          <w:lang w:eastAsia="ru-RU"/>
        </w:rPr>
      </w:pPr>
    </w:p>
    <w:p w:rsidR="007D2C76" w:rsidRPr="008730C7" w:rsidRDefault="008730C7"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8730C7">
        <w:rPr>
          <w:rFonts w:ascii="Times New Roman" w:eastAsia="Times New Roman" w:hAnsi="Times New Roman" w:cs="Times New Roman"/>
          <w:b/>
          <w:bCs/>
          <w:sz w:val="24"/>
          <w:szCs w:val="24"/>
          <w:u w:val="single"/>
          <w:lang w:eastAsia="ru-RU"/>
        </w:rPr>
        <w:t>СОДЕРЖАНИЕ ОБУЧЕНИЯ В 3 КЛАССЕ</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Знания о физической культуре.</w:t>
      </w:r>
      <w:r w:rsidR="008730C7">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Из истории развития физической культуры у древних народов, населявших территорию России. История появления современного спорта.</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Способы самостоятельной деятельности</w:t>
      </w:r>
      <w:r w:rsidR="008730C7">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8730C7">
        <w:rPr>
          <w:rFonts w:ascii="Times New Roman" w:eastAsia="Times New Roman" w:hAnsi="Times New Roman" w:cs="Times New Roman"/>
          <w:b/>
          <w:bCs/>
          <w:sz w:val="24"/>
          <w:szCs w:val="24"/>
          <w:lang w:eastAsia="ru-RU"/>
        </w:rPr>
        <w:t>Физическое совершенствование.</w:t>
      </w:r>
    </w:p>
    <w:p w:rsid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8730C7">
        <w:rPr>
          <w:rFonts w:ascii="Times New Roman" w:eastAsia="Times New Roman" w:hAnsi="Times New Roman" w:cs="Times New Roman"/>
          <w:b/>
          <w:bCs/>
          <w:i/>
          <w:iCs/>
          <w:sz w:val="24"/>
          <w:szCs w:val="24"/>
          <w:lang w:eastAsia="ru-RU"/>
        </w:rPr>
        <w:t>Оздоровительная физическая культура.</w:t>
      </w:r>
      <w:r w:rsidR="008730C7">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D2C76" w:rsidRPr="008730C7" w:rsidRDefault="007D2C76" w:rsidP="008730C7">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8730C7">
        <w:rPr>
          <w:rFonts w:ascii="Times New Roman" w:eastAsia="Times New Roman" w:hAnsi="Times New Roman" w:cs="Times New Roman"/>
          <w:b/>
          <w:bCs/>
          <w:i/>
          <w:iCs/>
          <w:sz w:val="24"/>
          <w:szCs w:val="24"/>
          <w:lang w:eastAsia="ru-RU"/>
        </w:rPr>
        <w:t>Спортивно-оздоровительная физическая культура</w:t>
      </w:r>
      <w:r w:rsidR="00AB297E">
        <w:rPr>
          <w:rFonts w:ascii="Times New Roman" w:eastAsia="Times New Roman" w:hAnsi="Times New Roman" w:cs="Times New Roman"/>
          <w:b/>
          <w:bCs/>
          <w:i/>
          <w:iCs/>
          <w:sz w:val="24"/>
          <w:szCs w:val="24"/>
          <w:lang w:eastAsia="ru-RU"/>
        </w:rPr>
        <w:t>:</w:t>
      </w:r>
    </w:p>
    <w:p w:rsidR="007D2C76" w:rsidRPr="00AB297E"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w:t>
      </w:r>
      <w:r w:rsidR="007D2C76" w:rsidRPr="008730C7">
        <w:rPr>
          <w:rFonts w:ascii="Times New Roman" w:eastAsia="Times New Roman" w:hAnsi="Times New Roman" w:cs="Times New Roman"/>
          <w:b/>
          <w:bCs/>
          <w:i/>
          <w:iCs/>
          <w:sz w:val="24"/>
          <w:szCs w:val="24"/>
          <w:lang w:eastAsia="ru-RU"/>
        </w:rPr>
        <w:t>Гимнастика с основами акробатики.</w:t>
      </w:r>
      <w:r>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7D2C76"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lastRenderedPageBreak/>
        <w:t>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w:t>
      </w:r>
    </w:p>
    <w:p w:rsidR="007D2C76" w:rsidRPr="007D2C76"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007D2C76" w:rsidRPr="00AB297E">
        <w:rPr>
          <w:rFonts w:ascii="Times New Roman" w:eastAsia="Times New Roman" w:hAnsi="Times New Roman" w:cs="Times New Roman"/>
          <w:b/>
          <w:bCs/>
          <w:i/>
          <w:iCs/>
          <w:sz w:val="24"/>
          <w:szCs w:val="24"/>
          <w:lang w:eastAsia="ru-RU"/>
        </w:rPr>
        <w:t>Ритмическая гимнастика:</w:t>
      </w:r>
      <w:r w:rsidR="007D2C76" w:rsidRPr="007D2C76">
        <w:rPr>
          <w:rFonts w:ascii="Times New Roman" w:eastAsia="Times New Roman" w:hAnsi="Times New Roman" w:cs="Times New Roman"/>
          <w:sz w:val="24"/>
          <w:szCs w:val="24"/>
          <w:lang w:eastAsia="ru-RU"/>
        </w:rPr>
        <w:t xml:space="preserve">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D2C76" w:rsidRPr="00AB297E"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w:t>
      </w:r>
      <w:r w:rsidR="007D2C76" w:rsidRPr="00AB297E">
        <w:rPr>
          <w:rFonts w:ascii="Times New Roman" w:eastAsia="Times New Roman" w:hAnsi="Times New Roman" w:cs="Times New Roman"/>
          <w:b/>
          <w:bCs/>
          <w:i/>
          <w:iCs/>
          <w:sz w:val="24"/>
          <w:szCs w:val="24"/>
          <w:lang w:eastAsia="ru-RU"/>
        </w:rPr>
        <w:t>Легкая атлетика.</w:t>
      </w:r>
      <w:r>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AB297E">
        <w:rPr>
          <w:rFonts w:ascii="Times New Roman" w:eastAsia="Times New Roman" w:hAnsi="Times New Roman" w:cs="Times New Roman"/>
          <w:b/>
          <w:bCs/>
          <w:i/>
          <w:iCs/>
          <w:sz w:val="24"/>
          <w:szCs w:val="24"/>
          <w:lang w:eastAsia="ru-RU"/>
        </w:rPr>
        <w:t>Лыжная подготовка</w:t>
      </w:r>
      <w:r w:rsidR="00AB297E">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Передвижение одновременным двухшажным ходом. Упражнения в поворотах на лыжах переступанием стоя на месте и в движении. Торможение плугом.</w:t>
      </w: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AB297E">
        <w:rPr>
          <w:rFonts w:ascii="Times New Roman" w:eastAsia="Times New Roman" w:hAnsi="Times New Roman" w:cs="Times New Roman"/>
          <w:b/>
          <w:bCs/>
          <w:i/>
          <w:iCs/>
          <w:sz w:val="24"/>
          <w:szCs w:val="24"/>
          <w:lang w:eastAsia="ru-RU"/>
        </w:rPr>
        <w:t>Подвижные и спортивные игры.</w:t>
      </w:r>
      <w:r w:rsidR="00AB297E">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w:t>
      </w: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Прикладно-ориентированная физическая культура.</w:t>
      </w:r>
      <w:r w:rsidR="00AB297E">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Развитие основных физических качеств средствами базовых видов спорта. Подготовка к выполнению нормативных требований комплекса ГТО.</w:t>
      </w:r>
      <w:r w:rsidR="00AB297E">
        <w:rPr>
          <w:rFonts w:ascii="Times New Roman" w:eastAsia="Times New Roman" w:hAnsi="Times New Roman" w:cs="Times New Roman"/>
          <w:sz w:val="24"/>
          <w:szCs w:val="24"/>
          <w:lang w:eastAsia="ru-RU"/>
        </w:rPr>
        <w:t xml:space="preserve"> Коньковая подготовка. </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AB297E"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AB297E">
        <w:rPr>
          <w:rFonts w:ascii="Times New Roman" w:eastAsia="Times New Roman" w:hAnsi="Times New Roman" w:cs="Times New Roman"/>
          <w:b/>
          <w:bCs/>
          <w:sz w:val="24"/>
          <w:szCs w:val="24"/>
          <w:u w:val="single"/>
          <w:lang w:eastAsia="ru-RU"/>
        </w:rPr>
        <w:t>СОДЕРЖАНИЕ ОБУЧЕНИЯ В 4 КЛАССЕ.</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b/>
          <w:bCs/>
          <w:sz w:val="24"/>
          <w:szCs w:val="24"/>
          <w:lang w:eastAsia="ru-RU"/>
        </w:rPr>
        <w:t>Знания о физической культуре.</w:t>
      </w:r>
      <w:r w:rsidR="00AB297E">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Из истории развития физической культуры в России. Развитие национальных видов спорта в Росси</w:t>
      </w:r>
      <w:r w:rsidR="00AB297E">
        <w:rPr>
          <w:rFonts w:ascii="Times New Roman" w:eastAsia="Times New Roman" w:hAnsi="Times New Roman" w:cs="Times New Roman"/>
          <w:sz w:val="24"/>
          <w:szCs w:val="24"/>
          <w:lang w:eastAsia="ru-RU"/>
        </w:rPr>
        <w:t>и.</w:t>
      </w:r>
    </w:p>
    <w:p w:rsidR="00AB297E"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7D2C76">
        <w:rPr>
          <w:rFonts w:ascii="Times New Roman" w:eastAsia="Times New Roman" w:hAnsi="Times New Roman" w:cs="Times New Roman"/>
          <w:sz w:val="24"/>
          <w:szCs w:val="24"/>
          <w:lang w:eastAsia="ru-RU"/>
        </w:rPr>
        <w:t xml:space="preserve"> </w:t>
      </w:r>
      <w:r w:rsidRPr="00AB297E">
        <w:rPr>
          <w:rFonts w:ascii="Times New Roman" w:eastAsia="Times New Roman" w:hAnsi="Times New Roman" w:cs="Times New Roman"/>
          <w:b/>
          <w:bCs/>
          <w:sz w:val="24"/>
          <w:szCs w:val="24"/>
          <w:lang w:eastAsia="ru-RU"/>
        </w:rPr>
        <w:t>Способы самостоятельной деятельности.</w:t>
      </w:r>
      <w:r w:rsidR="00AB297E">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Физическое совершенствование.</w:t>
      </w: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AB297E">
        <w:rPr>
          <w:rFonts w:ascii="Times New Roman" w:eastAsia="Times New Roman" w:hAnsi="Times New Roman" w:cs="Times New Roman"/>
          <w:b/>
          <w:bCs/>
          <w:i/>
          <w:iCs/>
          <w:sz w:val="24"/>
          <w:szCs w:val="24"/>
          <w:lang w:eastAsia="ru-RU"/>
        </w:rPr>
        <w:t>Оздоровительная физическая культура.</w:t>
      </w:r>
      <w:r w:rsidR="00AB297E">
        <w:rPr>
          <w:rFonts w:ascii="Times New Roman" w:eastAsia="Times New Roman" w:hAnsi="Times New Roman" w:cs="Times New Roman"/>
          <w:b/>
          <w:bCs/>
          <w:i/>
          <w:iCs/>
          <w:sz w:val="24"/>
          <w:szCs w:val="24"/>
          <w:lang w:eastAsia="ru-RU"/>
        </w:rPr>
        <w:t xml:space="preserve"> </w:t>
      </w:r>
      <w:r w:rsidRPr="007D2C76">
        <w:rPr>
          <w:rFonts w:ascii="Times New Roman" w:eastAsia="Times New Roman" w:hAnsi="Times New Roman" w:cs="Times New Roman"/>
          <w:sz w:val="24"/>
          <w:szCs w:val="24"/>
          <w:lang w:eastAsia="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w:t>
      </w: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AB297E">
        <w:rPr>
          <w:rFonts w:ascii="Times New Roman" w:eastAsia="Times New Roman" w:hAnsi="Times New Roman" w:cs="Times New Roman"/>
          <w:b/>
          <w:bCs/>
          <w:i/>
          <w:iCs/>
          <w:sz w:val="24"/>
          <w:szCs w:val="24"/>
          <w:lang w:eastAsia="ru-RU"/>
        </w:rPr>
        <w:t>Спортивно-оздоровительная физическая культура.</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7D2C76"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7D2C76" w:rsidRPr="00AB297E">
        <w:rPr>
          <w:rFonts w:ascii="Times New Roman" w:eastAsia="Times New Roman" w:hAnsi="Times New Roman" w:cs="Times New Roman"/>
          <w:b/>
          <w:bCs/>
          <w:i/>
          <w:iCs/>
          <w:sz w:val="24"/>
          <w:szCs w:val="24"/>
          <w:lang w:eastAsia="ru-RU"/>
        </w:rPr>
        <w:t>Гимнастика с основами акробатики.</w:t>
      </w:r>
      <w:r w:rsidR="007D2C76" w:rsidRPr="007D2C76">
        <w:rPr>
          <w:rFonts w:ascii="Times New Roman" w:eastAsia="Times New Roman" w:hAnsi="Times New Roman" w:cs="Times New Roman"/>
          <w:sz w:val="24"/>
          <w:szCs w:val="24"/>
          <w:lang w:eastAsia="ru-RU"/>
        </w:rPr>
        <w:t xml:space="preserve">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rsidR="007D2C76" w:rsidRPr="007D2C76"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w:t>
      </w:r>
      <w:r w:rsidR="007D2C76" w:rsidRPr="00AB297E">
        <w:rPr>
          <w:rFonts w:ascii="Times New Roman" w:eastAsia="Times New Roman" w:hAnsi="Times New Roman" w:cs="Times New Roman"/>
          <w:b/>
          <w:bCs/>
          <w:i/>
          <w:iCs/>
          <w:sz w:val="24"/>
          <w:szCs w:val="24"/>
          <w:lang w:eastAsia="ru-RU"/>
        </w:rPr>
        <w:t>Легкая атлетика.</w:t>
      </w:r>
      <w:r w:rsidR="007D2C76" w:rsidRPr="007D2C76">
        <w:rPr>
          <w:rFonts w:ascii="Times New Roman" w:eastAsia="Times New Roman" w:hAnsi="Times New Roman" w:cs="Times New Roman"/>
          <w:sz w:val="24"/>
          <w:szCs w:val="24"/>
          <w:lang w:eastAsia="ru-RU"/>
        </w:rPr>
        <w:t xml:space="preserve">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D2C76" w:rsidRPr="00AB297E"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sidRPr="00AB297E">
        <w:rPr>
          <w:rFonts w:ascii="Times New Roman" w:eastAsia="Times New Roman" w:hAnsi="Times New Roman" w:cs="Times New Roman"/>
          <w:b/>
          <w:bCs/>
          <w:i/>
          <w:iCs/>
          <w:sz w:val="24"/>
          <w:szCs w:val="24"/>
          <w:lang w:eastAsia="ru-RU"/>
        </w:rPr>
        <w:t>-</w:t>
      </w:r>
      <w:r w:rsidR="007D2C76" w:rsidRPr="00AB297E">
        <w:rPr>
          <w:rFonts w:ascii="Times New Roman" w:eastAsia="Times New Roman" w:hAnsi="Times New Roman" w:cs="Times New Roman"/>
          <w:b/>
          <w:bCs/>
          <w:i/>
          <w:iCs/>
          <w:sz w:val="24"/>
          <w:szCs w:val="24"/>
          <w:lang w:eastAsia="ru-RU"/>
        </w:rPr>
        <w:t>Лыжная подготовка.</w:t>
      </w:r>
      <w:r>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Предупреждение травматизма во время занятий лыжной подготовкой. Упражнения в передвижении на лыжах одновременным одношажным ходом.</w:t>
      </w:r>
    </w:p>
    <w:p w:rsidR="007D2C76" w:rsidRPr="00AE22F8" w:rsidRDefault="00AB297E" w:rsidP="00AE22F8">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w:t>
      </w:r>
      <w:r w:rsidR="007D2C76" w:rsidRPr="00AB297E">
        <w:rPr>
          <w:rFonts w:ascii="Times New Roman" w:eastAsia="Times New Roman" w:hAnsi="Times New Roman" w:cs="Times New Roman"/>
          <w:b/>
          <w:bCs/>
          <w:i/>
          <w:iCs/>
          <w:sz w:val="24"/>
          <w:szCs w:val="24"/>
          <w:lang w:eastAsia="ru-RU"/>
        </w:rPr>
        <w:t>Подвижные и спортивные игры.</w:t>
      </w:r>
      <w:r>
        <w:rPr>
          <w:rFonts w:ascii="Times New Roman" w:eastAsia="Times New Roman" w:hAnsi="Times New Roman" w:cs="Times New Roman"/>
          <w:b/>
          <w:bCs/>
          <w:i/>
          <w:iCs/>
          <w:sz w:val="24"/>
          <w:szCs w:val="24"/>
          <w:lang w:eastAsia="ru-RU"/>
        </w:rPr>
        <w:t xml:space="preserve"> </w:t>
      </w:r>
      <w:r w:rsidR="007D2C76" w:rsidRPr="007D2C76">
        <w:rPr>
          <w:rFonts w:ascii="Times New Roman" w:eastAsia="Times New Roman" w:hAnsi="Times New Roman" w:cs="Times New Roman"/>
          <w:sz w:val="24"/>
          <w:szCs w:val="24"/>
          <w:lang w:eastAsia="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r w:rsidR="00AE22F8">
        <w:rPr>
          <w:rFonts w:ascii="Times New Roman" w:eastAsia="Times New Roman" w:hAnsi="Times New Roman" w:cs="Times New Roman"/>
          <w:b/>
          <w:bCs/>
          <w:i/>
          <w:iCs/>
          <w:sz w:val="24"/>
          <w:szCs w:val="24"/>
          <w:lang w:eastAsia="ru-RU"/>
        </w:rPr>
        <w:t xml:space="preserve"> </w:t>
      </w:r>
      <w:r w:rsidR="007D2C76" w:rsidRPr="00AE22F8">
        <w:rPr>
          <w:rFonts w:ascii="Times New Roman" w:eastAsia="Times New Roman" w:hAnsi="Times New Roman" w:cs="Times New Roman"/>
          <w:sz w:val="24"/>
          <w:szCs w:val="24"/>
          <w:lang w:eastAsia="ru-RU"/>
        </w:rPr>
        <w:t>Футбол:</w:t>
      </w:r>
      <w:r w:rsidR="007D2C76" w:rsidRPr="007D2C76">
        <w:rPr>
          <w:rFonts w:ascii="Times New Roman" w:eastAsia="Times New Roman" w:hAnsi="Times New Roman" w:cs="Times New Roman"/>
          <w:sz w:val="24"/>
          <w:szCs w:val="24"/>
          <w:lang w:eastAsia="ru-RU"/>
        </w:rPr>
        <w:t xml:space="preserve"> остановки катящегося мяча внутренней стороной стопы, выполнение освоенных технических действий в условиях игровой деятельности.</w:t>
      </w: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Прикладно-ориентированная физическая культура.</w:t>
      </w:r>
      <w:r w:rsidR="00AB297E">
        <w:rPr>
          <w:rFonts w:ascii="Times New Roman" w:eastAsia="Times New Roman" w:hAnsi="Times New Roman" w:cs="Times New Roman"/>
          <w:b/>
          <w:bCs/>
          <w:sz w:val="24"/>
          <w:szCs w:val="24"/>
          <w:lang w:eastAsia="ru-RU"/>
        </w:rPr>
        <w:t xml:space="preserve"> </w:t>
      </w:r>
      <w:r w:rsidRPr="007D2C76">
        <w:rPr>
          <w:rFonts w:ascii="Times New Roman" w:eastAsia="Times New Roman" w:hAnsi="Times New Roman" w:cs="Times New Roman"/>
          <w:sz w:val="24"/>
          <w:szCs w:val="24"/>
          <w:lang w:eastAsia="ru-RU"/>
        </w:rPr>
        <w:t>Упражнения физической подготовки на развитие основных физических качеств. Подготовка к выполнению нормативных требований комплекса ГТО.</w:t>
      </w:r>
      <w:r w:rsidR="00AB297E">
        <w:rPr>
          <w:rFonts w:ascii="Times New Roman" w:eastAsia="Times New Roman" w:hAnsi="Times New Roman" w:cs="Times New Roman"/>
          <w:sz w:val="24"/>
          <w:szCs w:val="24"/>
          <w:lang w:eastAsia="ru-RU"/>
        </w:rPr>
        <w:t xml:space="preserve"> Коньковая подготовка.</w:t>
      </w:r>
    </w:p>
    <w:p w:rsidR="00AB297E" w:rsidRDefault="00AB297E" w:rsidP="00AB297E">
      <w:p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p>
    <w:p w:rsidR="00AB297E" w:rsidRDefault="00AB297E" w:rsidP="00AB297E">
      <w:p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p>
    <w:p w:rsidR="00AB297E"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ПЛАНИРУЕМЫЕ РЕЗУЛЬТАТЫ ОСВОЕНИЯ ПРОГРАММЫ ПО ФИЗИЧЕСКОЙ КУЛЬТУРЕ НА УРОВНЕ НАЧАЛЬНОГО ОБЩЕГО ОБРАЗОВАНИЯ.</w:t>
      </w:r>
    </w:p>
    <w:p w:rsidR="00AB297E" w:rsidRDefault="00AB297E"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7D2C76">
        <w:rPr>
          <w:rFonts w:ascii="Times New Roman" w:eastAsia="Times New Roman" w:hAnsi="Times New Roman" w:cs="Times New Roman"/>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2C76" w:rsidRPr="007D2C76"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AB297E" w:rsidRDefault="007D2C76" w:rsidP="00AB297E">
      <w:pPr>
        <w:pStyle w:val="ab"/>
        <w:numPr>
          <w:ilvl w:val="0"/>
          <w:numId w:val="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w:t>
      </w:r>
    </w:p>
    <w:p w:rsidR="00AB297E" w:rsidRDefault="007D2C76" w:rsidP="00AB297E">
      <w:pPr>
        <w:pStyle w:val="ab"/>
        <w:numPr>
          <w:ilvl w:val="0"/>
          <w:numId w:val="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AB297E" w:rsidRDefault="007D2C76" w:rsidP="00AB297E">
      <w:pPr>
        <w:pStyle w:val="ab"/>
        <w:numPr>
          <w:ilvl w:val="0"/>
          <w:numId w:val="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r w:rsidR="00AB297E">
        <w:rPr>
          <w:rFonts w:ascii="Times New Roman" w:eastAsia="Times New Roman" w:hAnsi="Times New Roman" w:cs="Times New Roman"/>
          <w:sz w:val="24"/>
          <w:szCs w:val="24"/>
          <w:lang w:eastAsia="ru-RU"/>
        </w:rPr>
        <w:t>;</w:t>
      </w:r>
    </w:p>
    <w:p w:rsidR="00AB297E" w:rsidRDefault="007D2C76" w:rsidP="00AB297E">
      <w:pPr>
        <w:pStyle w:val="ab"/>
        <w:numPr>
          <w:ilvl w:val="0"/>
          <w:numId w:val="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lastRenderedPageBreak/>
        <w:t>уважительное отношение к содержанию национальных подвижных игр, этнокультурным формам и видам соревновательной деятельности;</w:t>
      </w:r>
    </w:p>
    <w:p w:rsidR="00AB297E" w:rsidRDefault="007D2C76" w:rsidP="00AB297E">
      <w:pPr>
        <w:pStyle w:val="ab"/>
        <w:numPr>
          <w:ilvl w:val="0"/>
          <w:numId w:val="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стремление к формированию культуры здоровья, соблюдению правил здорового образа жизни;</w:t>
      </w:r>
    </w:p>
    <w:p w:rsidR="007D2C76" w:rsidRPr="00AB297E" w:rsidRDefault="007D2C76" w:rsidP="00AB297E">
      <w:pPr>
        <w:pStyle w:val="ab"/>
        <w:numPr>
          <w:ilvl w:val="0"/>
          <w:numId w:val="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r w:rsidRPr="007D2C76">
        <w:rPr>
          <w:rFonts w:ascii="Times New Roman" w:eastAsia="Times New Roman" w:hAnsi="Times New Roman" w:cs="Times New Roman"/>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AB297E"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AB297E">
        <w:rPr>
          <w:rFonts w:ascii="Times New Roman" w:eastAsia="Times New Roman" w:hAnsi="Times New Roman" w:cs="Times New Roman"/>
          <w:b/>
          <w:bCs/>
          <w:sz w:val="24"/>
          <w:szCs w:val="24"/>
          <w:u w:val="single"/>
          <w:lang w:eastAsia="ru-RU"/>
        </w:rPr>
        <w:t>ПО ОКОНЧАНИИ 1 КЛАССА У ОБУЧАЮЩЕГОСЯ БУДУТ СФОРМИРОВАНЫ СЛЕДУЮЩИЕ УНИВЕРСАЛЬНЫЕ УЧЕБНЫЕ ДЕЙСТВИЯ:</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AB297E">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297E" w:rsidRDefault="007D2C76" w:rsidP="00AB297E">
      <w:pPr>
        <w:pStyle w:val="ab"/>
        <w:numPr>
          <w:ilvl w:val="0"/>
          <w:numId w:val="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находить общие и отличительные признаки в передвижениях человека и животных;</w:t>
      </w:r>
    </w:p>
    <w:p w:rsidR="00AB297E" w:rsidRDefault="007D2C76" w:rsidP="00AB297E">
      <w:pPr>
        <w:pStyle w:val="ab"/>
        <w:numPr>
          <w:ilvl w:val="0"/>
          <w:numId w:val="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rsidR="00AB297E" w:rsidRDefault="007D2C76" w:rsidP="00AB297E">
      <w:pPr>
        <w:pStyle w:val="ab"/>
        <w:numPr>
          <w:ilvl w:val="0"/>
          <w:numId w:val="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сравнивать способы передвижения ходьбой и бегом, находить между ними общие и отличительные признаки;</w:t>
      </w:r>
    </w:p>
    <w:p w:rsidR="007D2C76" w:rsidRPr="00AB297E" w:rsidRDefault="007D2C76" w:rsidP="00AB297E">
      <w:pPr>
        <w:pStyle w:val="ab"/>
        <w:numPr>
          <w:ilvl w:val="0"/>
          <w:numId w:val="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выявлять признаки правильной и неправильной осанки, приводить возможные причины ее нарушений.</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умения общения как часть коммуникативных универсальных учебных действий:</w:t>
      </w:r>
    </w:p>
    <w:p w:rsidR="00AB297E" w:rsidRDefault="007D2C76" w:rsidP="00AB297E">
      <w:pPr>
        <w:pStyle w:val="ab"/>
        <w:numPr>
          <w:ilvl w:val="0"/>
          <w:numId w:val="9"/>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воспроизводить названия разучиваемых физических упражнений и их исходные положения;</w:t>
      </w:r>
    </w:p>
    <w:p w:rsidR="00AB297E" w:rsidRDefault="007D2C76" w:rsidP="00AB297E">
      <w:pPr>
        <w:pStyle w:val="ab"/>
        <w:numPr>
          <w:ilvl w:val="0"/>
          <w:numId w:val="9"/>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AB297E" w:rsidRDefault="007D2C76" w:rsidP="00AB297E">
      <w:pPr>
        <w:pStyle w:val="ab"/>
        <w:numPr>
          <w:ilvl w:val="0"/>
          <w:numId w:val="9"/>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7D2C76" w:rsidRPr="00AB297E" w:rsidRDefault="007D2C76" w:rsidP="00AB297E">
      <w:pPr>
        <w:pStyle w:val="ab"/>
        <w:numPr>
          <w:ilvl w:val="0"/>
          <w:numId w:val="9"/>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обсуждать правила проведения подвижных игр, обосновывать объективность определения победителей.</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AB297E" w:rsidRDefault="007D2C76" w:rsidP="00AB297E">
      <w:pPr>
        <w:pStyle w:val="ab"/>
        <w:numPr>
          <w:ilvl w:val="0"/>
          <w:numId w:val="1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выполнять комплексы физкультминуток, утренней зарядки, упражнений по профилактике нарушения и коррекции осанки;</w:t>
      </w:r>
    </w:p>
    <w:p w:rsidR="00AB297E" w:rsidRDefault="007D2C76" w:rsidP="00AB297E">
      <w:pPr>
        <w:pStyle w:val="ab"/>
        <w:numPr>
          <w:ilvl w:val="0"/>
          <w:numId w:val="1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lastRenderedPageBreak/>
        <w:t>выполнять учебные задания по обучению новым физическим упражнениям и развитию физических качеств;</w:t>
      </w:r>
    </w:p>
    <w:p w:rsidR="007D2C76" w:rsidRPr="00AB297E" w:rsidRDefault="007D2C76" w:rsidP="00AB297E">
      <w:pPr>
        <w:pStyle w:val="ab"/>
        <w:numPr>
          <w:ilvl w:val="0"/>
          <w:numId w:val="1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проявлять уважительное отношение к участникам совместной игровой и соревновательной деятельности.</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AB297E"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AB297E">
        <w:rPr>
          <w:rFonts w:ascii="Times New Roman" w:eastAsia="Times New Roman" w:hAnsi="Times New Roman" w:cs="Times New Roman"/>
          <w:b/>
          <w:bCs/>
          <w:sz w:val="24"/>
          <w:szCs w:val="24"/>
          <w:u w:val="single"/>
          <w:lang w:eastAsia="ru-RU"/>
        </w:rPr>
        <w:t>ПО ОКОНЧАНИИ 2 КЛАССА У ОБУЧАЮЩЕГОСЯ БУДУТ СФОРМИРОВАНЫ СЛЕДУЮЩИЕ УНИВЕРСАЛЬНЫЕ УЧЕБНЫЕ ДЕЙСТВИЯ:</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297E" w:rsidRDefault="007D2C76" w:rsidP="00AB297E">
      <w:pPr>
        <w:pStyle w:val="ab"/>
        <w:numPr>
          <w:ilvl w:val="0"/>
          <w:numId w:val="1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характеризовать понятие "физические качества", называть физические качества и определять их отличительные признаки;</w:t>
      </w:r>
    </w:p>
    <w:p w:rsidR="00AB297E" w:rsidRDefault="007D2C76" w:rsidP="00AB297E">
      <w:pPr>
        <w:pStyle w:val="ab"/>
        <w:numPr>
          <w:ilvl w:val="0"/>
          <w:numId w:val="1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понимать связь между закаливающими процедурами и укреплением здоровья;</w:t>
      </w:r>
    </w:p>
    <w:p w:rsidR="00AB297E" w:rsidRDefault="007D2C76" w:rsidP="00AB297E">
      <w:pPr>
        <w:pStyle w:val="ab"/>
        <w:numPr>
          <w:ilvl w:val="0"/>
          <w:numId w:val="1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rsidR="00AB297E" w:rsidRDefault="007D2C76" w:rsidP="00AB297E">
      <w:pPr>
        <w:pStyle w:val="ab"/>
        <w:numPr>
          <w:ilvl w:val="0"/>
          <w:numId w:val="1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D2C76" w:rsidRPr="00AB297E" w:rsidRDefault="007D2C76" w:rsidP="00AB297E">
      <w:pPr>
        <w:pStyle w:val="ab"/>
        <w:numPr>
          <w:ilvl w:val="0"/>
          <w:numId w:val="1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умения общения как часть коммуникативных универсальных учебных действий:</w:t>
      </w:r>
    </w:p>
    <w:p w:rsidR="00AB297E" w:rsidRDefault="007D2C76" w:rsidP="00AB297E">
      <w:pPr>
        <w:pStyle w:val="ab"/>
        <w:numPr>
          <w:ilvl w:val="0"/>
          <w:numId w:val="1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rsidR="00AB297E" w:rsidRDefault="007D2C76" w:rsidP="00AB297E">
      <w:pPr>
        <w:pStyle w:val="ab"/>
        <w:numPr>
          <w:ilvl w:val="0"/>
          <w:numId w:val="1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исполнять роль капитана и судьи в подвижных играх, аргументированно высказывать суждения о своих действиях и принятых решениях;</w:t>
      </w:r>
    </w:p>
    <w:p w:rsidR="007D2C76" w:rsidRPr="00AB297E" w:rsidRDefault="007D2C76" w:rsidP="00AB297E">
      <w:pPr>
        <w:pStyle w:val="ab"/>
        <w:numPr>
          <w:ilvl w:val="0"/>
          <w:numId w:val="1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AB297E" w:rsidRDefault="007D2C76" w:rsidP="00AB297E">
      <w:pPr>
        <w:pStyle w:val="ab"/>
        <w:numPr>
          <w:ilvl w:val="0"/>
          <w:numId w:val="1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AB297E" w:rsidRDefault="007D2C76" w:rsidP="00AB297E">
      <w:pPr>
        <w:pStyle w:val="ab"/>
        <w:numPr>
          <w:ilvl w:val="0"/>
          <w:numId w:val="1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AB297E" w:rsidRDefault="007D2C76" w:rsidP="00AB297E">
      <w:pPr>
        <w:pStyle w:val="ab"/>
        <w:numPr>
          <w:ilvl w:val="0"/>
          <w:numId w:val="1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lastRenderedPageBreak/>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7D2C76" w:rsidRPr="00AB297E" w:rsidRDefault="007D2C76" w:rsidP="00AB297E">
      <w:pPr>
        <w:pStyle w:val="ab"/>
        <w:numPr>
          <w:ilvl w:val="0"/>
          <w:numId w:val="1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AB297E"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9907F2">
        <w:rPr>
          <w:rFonts w:ascii="Times New Roman" w:eastAsia="Times New Roman" w:hAnsi="Times New Roman" w:cs="Times New Roman"/>
          <w:b/>
          <w:bCs/>
          <w:sz w:val="24"/>
          <w:szCs w:val="24"/>
          <w:u w:val="single"/>
          <w:lang w:eastAsia="ru-RU"/>
        </w:rPr>
        <w:t>ПО ОКОНЧАНИИ 3 КЛАССА У ОБУЧАЮЩЕГОСЯ БУДУТ СФОРМИРОВАНЫ СЛЕДУЮЩИЕ УУД:</w:t>
      </w:r>
    </w:p>
    <w:p w:rsidR="007D2C76" w:rsidRPr="009907F2"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u w:val="single"/>
          <w:lang w:eastAsia="ru-RU"/>
        </w:rPr>
      </w:pPr>
    </w:p>
    <w:p w:rsidR="007D2C76" w:rsidRPr="00AB297E"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AB297E">
        <w:rPr>
          <w:rFonts w:ascii="Times New Roman" w:eastAsia="Times New Roman" w:hAnsi="Times New Roman" w:cs="Times New Roman"/>
          <w:b/>
          <w:bCs/>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B297E" w:rsidRDefault="007D2C76" w:rsidP="00AB297E">
      <w:pPr>
        <w:pStyle w:val="ab"/>
        <w:numPr>
          <w:ilvl w:val="0"/>
          <w:numId w:val="14"/>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AB297E" w:rsidRDefault="007D2C76" w:rsidP="00AB297E">
      <w:pPr>
        <w:pStyle w:val="ab"/>
        <w:numPr>
          <w:ilvl w:val="0"/>
          <w:numId w:val="14"/>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объяснять понятие "дозировка нагрузки", правильно применять способы ее регулирования на занятиях физической культурой;</w:t>
      </w:r>
    </w:p>
    <w:p w:rsidR="009907F2" w:rsidRDefault="007D2C76" w:rsidP="009907F2">
      <w:pPr>
        <w:pStyle w:val="ab"/>
        <w:numPr>
          <w:ilvl w:val="0"/>
          <w:numId w:val="14"/>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AB297E">
        <w:rPr>
          <w:rFonts w:ascii="Times New Roman" w:eastAsia="Times New Roman" w:hAnsi="Times New Roman" w:cs="Times New Roman"/>
          <w:sz w:val="24"/>
          <w:szCs w:val="24"/>
          <w:lang w:eastAsia="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9907F2" w:rsidRDefault="007D2C76" w:rsidP="009907F2">
      <w:pPr>
        <w:pStyle w:val="ab"/>
        <w:numPr>
          <w:ilvl w:val="0"/>
          <w:numId w:val="14"/>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7D2C76" w:rsidRPr="009907F2" w:rsidRDefault="007D2C76" w:rsidP="009907F2">
      <w:pPr>
        <w:pStyle w:val="ab"/>
        <w:numPr>
          <w:ilvl w:val="0"/>
          <w:numId w:val="14"/>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b/>
          <w:bCs/>
          <w:sz w:val="24"/>
          <w:szCs w:val="24"/>
          <w:lang w:eastAsia="ru-RU"/>
        </w:rPr>
        <w:t>У обучающегося будут сформированы умения общения как часть коммуникативных универсальных учебных действий:</w:t>
      </w:r>
    </w:p>
    <w:p w:rsidR="009907F2" w:rsidRDefault="007D2C76" w:rsidP="009907F2">
      <w:pPr>
        <w:pStyle w:val="ab"/>
        <w:numPr>
          <w:ilvl w:val="0"/>
          <w:numId w:val="15"/>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организовывать совместные подвижные игры, принимать в них активное участие с соблюдением правил и норм этического поведения;</w:t>
      </w:r>
    </w:p>
    <w:p w:rsidR="009907F2" w:rsidRDefault="007D2C76" w:rsidP="009907F2">
      <w:pPr>
        <w:pStyle w:val="ab"/>
        <w:numPr>
          <w:ilvl w:val="0"/>
          <w:numId w:val="15"/>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9907F2" w:rsidRDefault="007D2C76" w:rsidP="009907F2">
      <w:pPr>
        <w:pStyle w:val="ab"/>
        <w:numPr>
          <w:ilvl w:val="0"/>
          <w:numId w:val="15"/>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7D2C76" w:rsidRPr="009907F2" w:rsidRDefault="007D2C76" w:rsidP="009907F2">
      <w:pPr>
        <w:pStyle w:val="ab"/>
        <w:numPr>
          <w:ilvl w:val="0"/>
          <w:numId w:val="15"/>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b/>
          <w:bCs/>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9907F2" w:rsidRDefault="007D2C76" w:rsidP="009907F2">
      <w:pPr>
        <w:pStyle w:val="ab"/>
        <w:numPr>
          <w:ilvl w:val="0"/>
          <w:numId w:val="16"/>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lastRenderedPageBreak/>
        <w:t>контролировать выполнение физических упражнений, корректировать их на основе сравнения с заданными образцами;</w:t>
      </w:r>
    </w:p>
    <w:p w:rsidR="009907F2" w:rsidRDefault="007D2C76" w:rsidP="009907F2">
      <w:pPr>
        <w:pStyle w:val="ab"/>
        <w:numPr>
          <w:ilvl w:val="0"/>
          <w:numId w:val="16"/>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7D2C76" w:rsidRPr="009907F2" w:rsidRDefault="007D2C76" w:rsidP="009907F2">
      <w:pPr>
        <w:pStyle w:val="ab"/>
        <w:numPr>
          <w:ilvl w:val="0"/>
          <w:numId w:val="16"/>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оценивать сложность возникающих игровых задач, предлагать их совместное коллективное решение.</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9907F2"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9907F2">
        <w:rPr>
          <w:rFonts w:ascii="Times New Roman" w:eastAsia="Times New Roman" w:hAnsi="Times New Roman" w:cs="Times New Roman"/>
          <w:b/>
          <w:bCs/>
          <w:sz w:val="24"/>
          <w:szCs w:val="24"/>
          <w:u w:val="single"/>
          <w:lang w:eastAsia="ru-RU"/>
        </w:rPr>
        <w:t>ПО ОКОНЧАНИИ 4 КЛАССА У ОБУЧАЮЩЕГОСЯ БУДУТ СФОРМИРОВАНЫ СЛЕДУЮЩИЕ УУД:</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b/>
          <w:bCs/>
          <w:sz w:val="24"/>
          <w:szCs w:val="24"/>
          <w:lang w:eastAsia="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907F2" w:rsidRDefault="007D2C76" w:rsidP="009907F2">
      <w:pPr>
        <w:pStyle w:val="ab"/>
        <w:numPr>
          <w:ilvl w:val="0"/>
          <w:numId w:val="1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9907F2" w:rsidRDefault="007D2C76" w:rsidP="009907F2">
      <w:pPr>
        <w:pStyle w:val="ab"/>
        <w:numPr>
          <w:ilvl w:val="0"/>
          <w:numId w:val="1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выявлять отставание в развитии физических качеств от возрастных стандартов, приводить примеры физических упражнений по их устранению;</w:t>
      </w:r>
    </w:p>
    <w:p w:rsidR="007D2C76" w:rsidRPr="009907F2" w:rsidRDefault="007D2C76" w:rsidP="009907F2">
      <w:pPr>
        <w:pStyle w:val="ab"/>
        <w:numPr>
          <w:ilvl w:val="0"/>
          <w:numId w:val="17"/>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b/>
          <w:bCs/>
          <w:sz w:val="24"/>
          <w:szCs w:val="24"/>
          <w:lang w:eastAsia="ru-RU"/>
        </w:rPr>
        <w:t>У обучающегося будут сформированы умения общения как часть коммуникативных универсальных учебных действий:</w:t>
      </w:r>
    </w:p>
    <w:p w:rsidR="009907F2" w:rsidRDefault="007D2C76" w:rsidP="009907F2">
      <w:pPr>
        <w:pStyle w:val="ab"/>
        <w:numPr>
          <w:ilvl w:val="0"/>
          <w:numId w:val="1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9907F2" w:rsidRDefault="007D2C76" w:rsidP="009907F2">
      <w:pPr>
        <w:pStyle w:val="ab"/>
        <w:numPr>
          <w:ilvl w:val="0"/>
          <w:numId w:val="1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7D2C76" w:rsidRPr="009907F2" w:rsidRDefault="007D2C76" w:rsidP="009907F2">
      <w:pPr>
        <w:pStyle w:val="ab"/>
        <w:numPr>
          <w:ilvl w:val="0"/>
          <w:numId w:val="18"/>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оказывать посильную первую помощь во время занятий физической культурой.</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9907F2" w:rsidRDefault="007D2C76" w:rsidP="009907F2">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b/>
          <w:bCs/>
          <w:sz w:val="24"/>
          <w:szCs w:val="24"/>
          <w:lang w:eastAsia="ru-RU"/>
        </w:rPr>
        <w:t>У обучающегося будут сформированы умения самоорганизации и самоконтроля как часть регулятивных универсальных учебных действий:</w:t>
      </w:r>
    </w:p>
    <w:p w:rsidR="009907F2" w:rsidRPr="009907F2" w:rsidRDefault="007D2C76" w:rsidP="009907F2">
      <w:pPr>
        <w:pStyle w:val="ab"/>
        <w:numPr>
          <w:ilvl w:val="0"/>
          <w:numId w:val="19"/>
        </w:numPr>
        <w:pBdr>
          <w:bottom w:val="single" w:sz="6" w:space="5" w:color="000000"/>
        </w:pBdr>
        <w:shd w:val="clear" w:color="auto" w:fill="FFFFFF"/>
        <w:spacing w:after="0" w:line="240" w:lineRule="auto"/>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sz w:val="24"/>
          <w:szCs w:val="24"/>
          <w:lang w:eastAsia="ru-RU"/>
        </w:rPr>
        <w:t>выполнять указания учителя, проявлять активность и самостоятельность при выполнении учебных заданий;</w:t>
      </w:r>
    </w:p>
    <w:p w:rsidR="009907F2" w:rsidRPr="009907F2" w:rsidRDefault="007D2C76" w:rsidP="009907F2">
      <w:pPr>
        <w:pStyle w:val="ab"/>
        <w:numPr>
          <w:ilvl w:val="0"/>
          <w:numId w:val="19"/>
        </w:numPr>
        <w:pBdr>
          <w:bottom w:val="single" w:sz="6" w:space="5" w:color="000000"/>
        </w:pBdr>
        <w:shd w:val="clear" w:color="auto" w:fill="FFFFFF"/>
        <w:spacing w:after="0" w:line="240" w:lineRule="auto"/>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sz w:val="24"/>
          <w:szCs w:val="24"/>
          <w:lang w:eastAsia="ru-RU"/>
        </w:rPr>
        <w:t>самостоятельно проводить занятия на основе изученного материала и с учетом собственных интересов;</w:t>
      </w:r>
    </w:p>
    <w:p w:rsidR="007D2C76" w:rsidRPr="009907F2" w:rsidRDefault="007D2C76" w:rsidP="009907F2">
      <w:pPr>
        <w:pStyle w:val="ab"/>
        <w:numPr>
          <w:ilvl w:val="0"/>
          <w:numId w:val="19"/>
        </w:numPr>
        <w:pBdr>
          <w:bottom w:val="single" w:sz="6" w:space="5" w:color="000000"/>
        </w:pBdr>
        <w:shd w:val="clear" w:color="auto" w:fill="FFFFFF"/>
        <w:spacing w:after="0" w:line="240" w:lineRule="auto"/>
        <w:jc w:val="both"/>
        <w:outlineLvl w:val="0"/>
        <w:rPr>
          <w:rFonts w:ascii="Times New Roman" w:eastAsia="Times New Roman" w:hAnsi="Times New Roman" w:cs="Times New Roman"/>
          <w:b/>
          <w:bCs/>
          <w:sz w:val="24"/>
          <w:szCs w:val="24"/>
          <w:lang w:eastAsia="ru-RU"/>
        </w:rPr>
      </w:pPr>
      <w:r w:rsidRPr="009907F2">
        <w:rPr>
          <w:rFonts w:ascii="Times New Roman" w:eastAsia="Times New Roman" w:hAnsi="Times New Roman" w:cs="Times New Roman"/>
          <w:sz w:val="24"/>
          <w:szCs w:val="24"/>
          <w:lang w:eastAsia="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9907F2"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9907F2">
        <w:rPr>
          <w:rFonts w:ascii="Times New Roman" w:eastAsia="Times New Roman" w:hAnsi="Times New Roman" w:cs="Times New Roman"/>
          <w:b/>
          <w:bCs/>
          <w:sz w:val="24"/>
          <w:szCs w:val="24"/>
          <w:u w:val="single"/>
          <w:lang w:eastAsia="ru-RU"/>
        </w:rPr>
        <w:lastRenderedPageBreak/>
        <w:t>К КОНЦУ ОБУЧЕНИЯ В 1 КЛАССЕ ОБУЧАЮЩИЙСЯ ДОСТИГНЕТ СЛЕДУЮЩИХ ПРЕДМЕТНЫХ РЕЗУЛЬТАТОВ ПО ОТДЕЛЬНЫМ ТЕМАМ ПРОГРАММЫ ПО ФИЗИЧЕСКОЙ КУЛЬТУРЕ:</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приводить примеры основных дневных дел и их распределение в индивидуальном режиме дня;</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упражнения утренней зарядки и физкультминуток;</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анализировать причины нарушения осанки и демонстрировать упражнения по профилактике ее нарушения;</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передвигаться на лыжах ступающим и скользящим шагом (без палок);</w:t>
      </w:r>
    </w:p>
    <w:p w:rsidR="007D2C76" w:rsidRPr="009907F2" w:rsidRDefault="007D2C76" w:rsidP="009907F2">
      <w:pPr>
        <w:pStyle w:val="ab"/>
        <w:numPr>
          <w:ilvl w:val="0"/>
          <w:numId w:val="20"/>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играть в подвижные игры с общеразвивающей направленностью.</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9907F2"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9907F2">
        <w:rPr>
          <w:rFonts w:ascii="Times New Roman" w:eastAsia="Times New Roman" w:hAnsi="Times New Roman" w:cs="Times New Roman"/>
          <w:b/>
          <w:bCs/>
          <w:sz w:val="24"/>
          <w:szCs w:val="24"/>
          <w:u w:val="single"/>
          <w:lang w:eastAsia="ru-RU"/>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примеры основных физических качеств и высказывать свое суждение об их связи с укреплением здоровья и физическим развитием;</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танцевальный хороводный шаг в совместном передвижении;</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прыжки по разметкам на разное расстояние и с разной амплитудой, в высоту с прямого разбега;</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передвигаться на лыжах двухшажным переменным ходом, спускаться с пологого склона и тормозить падением;</w:t>
      </w:r>
    </w:p>
    <w:p w:rsid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организовывать и играть в подвижные игры на развитие основных физических качеств, с использованием технических приемов из спортивных игр;</w:t>
      </w:r>
    </w:p>
    <w:p w:rsidR="007D2C76" w:rsidRPr="009907F2" w:rsidRDefault="007D2C76" w:rsidP="009907F2">
      <w:pPr>
        <w:pStyle w:val="ab"/>
        <w:numPr>
          <w:ilvl w:val="0"/>
          <w:numId w:val="21"/>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упражнения на развитие физических качеств.</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9907F2"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9907F2">
        <w:rPr>
          <w:rFonts w:ascii="Times New Roman" w:eastAsia="Times New Roman" w:hAnsi="Times New Roman" w:cs="Times New Roman"/>
          <w:b/>
          <w:bCs/>
          <w:sz w:val="24"/>
          <w:szCs w:val="24"/>
          <w:u w:val="single"/>
          <w:lang w:eastAsia="ru-RU"/>
        </w:rPr>
        <w:t>К КОНЦУ ОБУЧЕНИЯ В 3 КЛАССЕ ОБУЧАЮЩИЙСЯ ДОСТИГНЕТ СЛЕДУЮЩИХ ПРЕДМЕТНЫХ РЕЗУЛЬТАТОВ ПО ОТДЕЛЬНЫМ ТЕМАМ ПРОГРАММЫ ПО ФИЗИЧЕСКОЙ КУЛЬТУРЕ:</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lastRenderedPageBreak/>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измерять частоту пульса и определять физическую нагрузку по ее значениям с помощью таблицы стандартных нагрузок;</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упражнения дыхательной и зрительной гимнастики, объяснять их связь с предупреждением появления утомления;</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движение противоходом в колонне по одному, перестраиваться из колонны по одному в колонну по три на месте и в движении;</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передвигаться по нижней жерди гимнастической стенки приставным шагом в правую и левую сторону, лазать разноименным способом;</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прыжки через скакалку на двух ногах и попеременно на правой и левой ноге;</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упражнения ритмической гимнастики, движения танцев галоп и полька;</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передвигаться на лыжах одновременным двухшажным ходом, спускаться с пологого склона в стойке лыжника и тормозить плугом;</w:t>
      </w:r>
    </w:p>
    <w:p w:rsid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w:t>
      </w:r>
    </w:p>
    <w:p w:rsidR="007D2C76" w:rsidRPr="009907F2" w:rsidRDefault="007D2C76" w:rsidP="009907F2">
      <w:pPr>
        <w:pStyle w:val="ab"/>
        <w:numPr>
          <w:ilvl w:val="0"/>
          <w:numId w:val="22"/>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упражнения на развитие физических качеств, демонстрировать приросты в их показателях.</w:t>
      </w:r>
    </w:p>
    <w:p w:rsidR="007D2C76" w:rsidRPr="007D2C76" w:rsidRDefault="007D2C76"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sz w:val="24"/>
          <w:szCs w:val="24"/>
          <w:lang w:eastAsia="ru-RU"/>
        </w:rPr>
      </w:pPr>
    </w:p>
    <w:p w:rsidR="007D2C76" w:rsidRPr="009907F2" w:rsidRDefault="009907F2" w:rsidP="007D2C76">
      <w:pPr>
        <w:pBdr>
          <w:bottom w:val="single" w:sz="6" w:space="5" w:color="000000"/>
        </w:pBdr>
        <w:shd w:val="clear" w:color="auto" w:fill="FFFFFF"/>
        <w:spacing w:after="0" w:line="240" w:lineRule="auto"/>
        <w:ind w:firstLine="709"/>
        <w:jc w:val="both"/>
        <w:outlineLvl w:val="0"/>
        <w:rPr>
          <w:rFonts w:ascii="Times New Roman" w:eastAsia="Times New Roman" w:hAnsi="Times New Roman" w:cs="Times New Roman"/>
          <w:b/>
          <w:bCs/>
          <w:sz w:val="24"/>
          <w:szCs w:val="24"/>
          <w:u w:val="single"/>
          <w:lang w:eastAsia="ru-RU"/>
        </w:rPr>
      </w:pPr>
      <w:r w:rsidRPr="009907F2">
        <w:rPr>
          <w:rFonts w:ascii="Times New Roman" w:eastAsia="Times New Roman" w:hAnsi="Times New Roman" w:cs="Times New Roman"/>
          <w:b/>
          <w:bCs/>
          <w:sz w:val="24"/>
          <w:szCs w:val="24"/>
          <w:u w:val="single"/>
          <w:lang w:eastAsia="ru-RU"/>
        </w:rPr>
        <w:t>К КОНЦУ ОБУЧЕНИЯ В 4 КЛАССЕ ОБУЧАЮЩИЙСЯ ДОСТИГНЕТ СЛЕДУЮЩИХ ПРЕДМЕТНЫХ РЕЗУЛЬТАТОВ ПО ОТДЕЛЬНЫМ ТЕМАМ ПРОГРАММЫ ПО ФИЗИЧЕСКОЙ КУЛЬТУРЕ:</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объяснять назначение комплекса ГТО и выявлять его связь с подготовкой к труду и защите Родины;</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проявлять готовность оказать первую помощь в случае необходимости;</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акробатические комбинации из 5 - 7 хорошо освоенных упражнений (с помощью учителя);</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опорный прыжок через гимнастического козла с разбега способом напрыгивания;</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движения танца "Летка-енка" в групповом исполнении под музыкальное сопровождение;</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прыжок в высоту с разбега перешагиванием;</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lastRenderedPageBreak/>
        <w:t>выполнять метание малого (теннисного) мяча на дальность;</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демонстрировать проплывание учебной дистанции кролем на груди или кролем на спине (по выбору обучающегося);</w:t>
      </w:r>
    </w:p>
    <w:p w:rsid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освоенные технические действия спортивных игр баскетбол, волейбол и футбол в условиях игровой деятельности;</w:t>
      </w:r>
    </w:p>
    <w:p w:rsidR="007D2C76" w:rsidRPr="009907F2" w:rsidRDefault="007D2C76" w:rsidP="009907F2">
      <w:pPr>
        <w:pStyle w:val="ab"/>
        <w:numPr>
          <w:ilvl w:val="0"/>
          <w:numId w:val="23"/>
        </w:numPr>
        <w:pBdr>
          <w:bottom w:val="single" w:sz="6" w:space="5" w:color="000000"/>
        </w:pBdr>
        <w:shd w:val="clear" w:color="auto" w:fill="FFFFFF"/>
        <w:spacing w:after="0" w:line="240" w:lineRule="auto"/>
        <w:jc w:val="both"/>
        <w:outlineLvl w:val="0"/>
        <w:rPr>
          <w:rFonts w:ascii="Times New Roman" w:eastAsia="Times New Roman" w:hAnsi="Times New Roman" w:cs="Times New Roman"/>
          <w:sz w:val="24"/>
          <w:szCs w:val="24"/>
          <w:lang w:eastAsia="ru-RU"/>
        </w:rPr>
      </w:pPr>
      <w:r w:rsidRPr="009907F2">
        <w:rPr>
          <w:rFonts w:ascii="Times New Roman" w:eastAsia="Times New Roman" w:hAnsi="Times New Roman" w:cs="Times New Roman"/>
          <w:sz w:val="24"/>
          <w:szCs w:val="24"/>
          <w:lang w:eastAsia="ru-RU"/>
        </w:rPr>
        <w:t>выполнять упражнения на развитие физических качеств, демонстрировать приросты в их показателях.</w:t>
      </w:r>
    </w:p>
    <w:p w:rsidR="00176018" w:rsidRPr="00F8126C" w:rsidRDefault="00176018" w:rsidP="00176018">
      <w:pPr>
        <w:pBdr>
          <w:bottom w:val="single" w:sz="6" w:space="5" w:color="000000"/>
        </w:pBdr>
        <w:shd w:val="clear" w:color="auto" w:fill="FFFFFF"/>
        <w:spacing w:before="100" w:beforeAutospacing="1" w:line="240" w:lineRule="auto"/>
        <w:jc w:val="both"/>
        <w:outlineLvl w:val="0"/>
        <w:rPr>
          <w:rFonts w:ascii="Times New Roman" w:eastAsia="Times New Roman" w:hAnsi="Times New Roman" w:cs="Times New Roman"/>
          <w:b/>
          <w:bCs/>
          <w:caps/>
          <w:kern w:val="36"/>
          <w:sz w:val="24"/>
          <w:szCs w:val="24"/>
          <w:lang w:eastAsia="ru-RU"/>
        </w:rPr>
      </w:pPr>
      <w:r w:rsidRPr="00F8126C">
        <w:rPr>
          <w:rFonts w:ascii="Times New Roman" w:eastAsia="Times New Roman" w:hAnsi="Times New Roman" w:cs="Times New Roman"/>
          <w:b/>
          <w:bCs/>
          <w:caps/>
          <w:kern w:val="36"/>
          <w:sz w:val="24"/>
          <w:szCs w:val="24"/>
          <w:lang w:eastAsia="ru-RU"/>
        </w:rPr>
        <w:t>ТЕМАТИЧЕСКОЕ ПЛАНИРОВАНИЕ </w:t>
      </w:r>
      <w:r>
        <w:rPr>
          <w:rFonts w:ascii="Times New Roman" w:eastAsia="Times New Roman" w:hAnsi="Times New Roman" w:cs="Times New Roman"/>
          <w:b/>
          <w:bCs/>
          <w:caps/>
          <w:kern w:val="36"/>
          <w:sz w:val="24"/>
          <w:szCs w:val="24"/>
          <w:lang w:eastAsia="ru-RU"/>
        </w:rPr>
        <w:t>1 класс</w:t>
      </w:r>
    </w:p>
    <w:tbl>
      <w:tblPr>
        <w:tblStyle w:val="TableGrid1"/>
        <w:tblW w:w="15510" w:type="dxa"/>
        <w:tblInd w:w="-348" w:type="dxa"/>
        <w:tblLayout w:type="fixed"/>
        <w:tblCellMar>
          <w:top w:w="8" w:type="dxa"/>
          <w:left w:w="78" w:type="dxa"/>
          <w:bottom w:w="8" w:type="dxa"/>
          <w:right w:w="77" w:type="dxa"/>
        </w:tblCellMar>
        <w:tblLook w:val="04A0" w:firstRow="1" w:lastRow="0" w:firstColumn="1" w:lastColumn="0" w:noHBand="0" w:noVBand="1"/>
      </w:tblPr>
      <w:tblGrid>
        <w:gridCol w:w="851"/>
        <w:gridCol w:w="58"/>
        <w:gridCol w:w="2694"/>
        <w:gridCol w:w="708"/>
        <w:gridCol w:w="4678"/>
        <w:gridCol w:w="2835"/>
        <w:gridCol w:w="3686"/>
      </w:tblGrid>
      <w:tr w:rsidR="00480DFA" w:rsidRPr="003A75FD" w:rsidTr="007E2701">
        <w:trPr>
          <w:trHeight w:val="1024"/>
        </w:trPr>
        <w:tc>
          <w:tcPr>
            <w:tcW w:w="909" w:type="dxa"/>
            <w:gridSpan w:val="2"/>
            <w:tcBorders>
              <w:top w:val="single" w:sz="5" w:space="0" w:color="000000"/>
              <w:left w:val="single" w:sz="5" w:space="0" w:color="000000"/>
              <w:bottom w:val="nil"/>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w:t>
            </w:r>
          </w:p>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п/п</w:t>
            </w:r>
          </w:p>
        </w:tc>
        <w:tc>
          <w:tcPr>
            <w:tcW w:w="2694" w:type="dxa"/>
            <w:tcBorders>
              <w:top w:val="single" w:sz="5" w:space="0" w:color="000000"/>
              <w:left w:val="single" w:sz="5" w:space="0" w:color="000000"/>
              <w:bottom w:val="nil"/>
              <w:right w:val="single" w:sz="5" w:space="0" w:color="000000"/>
            </w:tcBorders>
          </w:tcPr>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Наименование разделов и тем программы</w:t>
            </w:r>
          </w:p>
        </w:tc>
        <w:tc>
          <w:tcPr>
            <w:tcW w:w="708" w:type="dxa"/>
            <w:tcBorders>
              <w:top w:val="single" w:sz="5" w:space="0" w:color="000000"/>
              <w:left w:val="single" w:sz="5" w:space="0" w:color="000000"/>
              <w:bottom w:val="nil"/>
              <w:right w:val="single" w:sz="5" w:space="0" w:color="000000"/>
            </w:tcBorders>
          </w:tcPr>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Количество часов</w:t>
            </w:r>
          </w:p>
          <w:p w:rsidR="00480DFA" w:rsidRPr="003A75FD" w:rsidRDefault="00480DFA" w:rsidP="00784A14">
            <w:pPr>
              <w:jc w:val="both"/>
              <w:rPr>
                <w:rFonts w:ascii="Times New Roman" w:hAnsi="Times New Roman" w:cs="Times New Roman"/>
                <w:color w:val="000000"/>
              </w:rPr>
            </w:pPr>
          </w:p>
        </w:tc>
        <w:tc>
          <w:tcPr>
            <w:tcW w:w="4678" w:type="dxa"/>
            <w:tcBorders>
              <w:top w:val="single" w:sz="5" w:space="0" w:color="000000"/>
              <w:left w:val="single" w:sz="5" w:space="0" w:color="000000"/>
              <w:right w:val="single" w:sz="5" w:space="0" w:color="000000"/>
            </w:tcBorders>
          </w:tcPr>
          <w:p w:rsidR="00480DFA" w:rsidRPr="005E57F6" w:rsidRDefault="00B62FC6" w:rsidP="00784A14">
            <w:pPr>
              <w:jc w:val="center"/>
              <w:rPr>
                <w:rFonts w:ascii="Times New Roman" w:hAnsi="Times New Roman" w:cs="Times New Roman"/>
                <w:b/>
                <w:color w:val="000000"/>
              </w:rPr>
            </w:pPr>
            <w:r>
              <w:rPr>
                <w:rFonts w:ascii="Times New Roman" w:hAnsi="Times New Roman" w:cs="Times New Roman"/>
                <w:b/>
                <w:color w:val="000000"/>
              </w:rPr>
              <w:t>Содержание образования</w:t>
            </w:r>
          </w:p>
          <w:p w:rsidR="00480DFA" w:rsidRPr="003A75FD" w:rsidRDefault="00480DFA" w:rsidP="00784A14">
            <w:pPr>
              <w:jc w:val="center"/>
              <w:rPr>
                <w:rFonts w:ascii="Times New Roman" w:hAnsi="Times New Roman" w:cs="Times New Roman"/>
                <w:color w:val="000000"/>
              </w:rPr>
            </w:pPr>
          </w:p>
        </w:tc>
        <w:tc>
          <w:tcPr>
            <w:tcW w:w="2835" w:type="dxa"/>
            <w:tcBorders>
              <w:top w:val="single" w:sz="5" w:space="0" w:color="000000"/>
              <w:left w:val="single" w:sz="5" w:space="0" w:color="000000"/>
              <w:right w:val="single" w:sz="5" w:space="0" w:color="000000"/>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Воспитательный компонент</w:t>
            </w:r>
          </w:p>
        </w:tc>
        <w:tc>
          <w:tcPr>
            <w:tcW w:w="3686" w:type="dxa"/>
            <w:tcBorders>
              <w:top w:val="single" w:sz="5" w:space="0" w:color="000000"/>
              <w:left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Электронные</w:t>
            </w:r>
          </w:p>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(цифровые)</w:t>
            </w:r>
          </w:p>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образовательные ресурсы</w:t>
            </w: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3653D9" w:rsidRDefault="00480DFA" w:rsidP="00784A14">
            <w:pPr>
              <w:jc w:val="both"/>
              <w:rPr>
                <w:rFonts w:ascii="Times New Roman" w:hAnsi="Times New Roman" w:cs="Times New Roman"/>
                <w:b/>
                <w:bCs/>
                <w:sz w:val="24"/>
                <w:szCs w:val="24"/>
              </w:rPr>
            </w:pPr>
          </w:p>
        </w:tc>
        <w:tc>
          <w:tcPr>
            <w:tcW w:w="11907" w:type="dxa"/>
            <w:gridSpan w:val="4"/>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3653D9">
              <w:rPr>
                <w:rFonts w:ascii="Times New Roman" w:hAnsi="Times New Roman" w:cs="Times New Roman"/>
                <w:b/>
                <w:bCs/>
                <w:sz w:val="24"/>
                <w:szCs w:val="24"/>
              </w:rPr>
              <w:t>Раздел 1. Знания о физической культуре</w:t>
            </w:r>
            <w:r w:rsidRPr="00C5471D">
              <w:rPr>
                <w:rFonts w:ascii="Times New Roman" w:hAnsi="Times New Roman" w:cs="Times New Roman"/>
                <w:b/>
                <w:color w:val="000000"/>
              </w:rPr>
              <w:t xml:space="preserve"> </w:t>
            </w:r>
            <w:r>
              <w:rPr>
                <w:rFonts w:ascii="Times New Roman" w:hAnsi="Times New Roman" w:cs="Times New Roman"/>
                <w:b/>
                <w:color w:val="000000"/>
              </w:rPr>
              <w:t xml:space="preserve"> (1 час)</w:t>
            </w:r>
          </w:p>
        </w:tc>
      </w:tr>
      <w:tr w:rsidR="00480DFA" w:rsidRPr="003A75FD" w:rsidTr="007E2701">
        <w:trPr>
          <w:trHeight w:val="925"/>
        </w:trPr>
        <w:tc>
          <w:tcPr>
            <w:tcW w:w="909" w:type="dxa"/>
            <w:gridSpan w:val="2"/>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1.1.</w:t>
            </w:r>
          </w:p>
        </w:tc>
        <w:tc>
          <w:tcPr>
            <w:tcW w:w="2694" w:type="dxa"/>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C93D63">
              <w:rPr>
                <w:rFonts w:ascii="Times New Roman" w:hAnsi="Times New Roman" w:cs="Times New Roman"/>
                <w:b/>
                <w:color w:val="000000"/>
              </w:rPr>
              <w:t>Что понимается под физической культурой</w:t>
            </w:r>
          </w:p>
        </w:tc>
        <w:tc>
          <w:tcPr>
            <w:tcW w:w="708" w:type="dxa"/>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1</w:t>
            </w:r>
          </w:p>
          <w:p w:rsidR="00480DFA" w:rsidRPr="003A75FD" w:rsidRDefault="00480DFA" w:rsidP="00784A14">
            <w:pPr>
              <w:jc w:val="both"/>
              <w:rPr>
                <w:rFonts w:ascii="Times New Roman" w:hAnsi="Times New Roman" w:cs="Times New Roman"/>
                <w:color w:val="000000"/>
              </w:rPr>
            </w:pPr>
          </w:p>
        </w:tc>
        <w:tc>
          <w:tcPr>
            <w:tcW w:w="4678" w:type="dxa"/>
            <w:tcBorders>
              <w:top w:val="single" w:sz="5" w:space="0" w:color="000000"/>
              <w:left w:val="single" w:sz="5" w:space="0" w:color="000000"/>
              <w:bottom w:val="single" w:sz="5" w:space="0" w:color="000000"/>
              <w:right w:val="single" w:sz="5" w:space="0" w:color="000000"/>
            </w:tcBorders>
          </w:tcPr>
          <w:p w:rsidR="00480DFA" w:rsidRPr="004910EB" w:rsidRDefault="00480DFA" w:rsidP="00784A14">
            <w:pPr>
              <w:ind w:right="103"/>
              <w:jc w:val="both"/>
              <w:rPr>
                <w:rFonts w:ascii="Times New Roman" w:hAnsi="Times New Roman" w:cs="Times New Roman"/>
                <w:color w:val="000000"/>
              </w:rPr>
            </w:pPr>
            <w:r>
              <w:rPr>
                <w:rFonts w:ascii="Times New Roman" w:hAnsi="Times New Roman" w:cs="Times New Roman"/>
                <w:color w:val="000000"/>
              </w:rPr>
              <w:t>О</w:t>
            </w:r>
            <w:r w:rsidRPr="004910EB">
              <w:rPr>
                <w:rFonts w:ascii="Times New Roman" w:hAnsi="Times New Roman" w:cs="Times New Roman"/>
                <w:color w:val="000000"/>
              </w:rPr>
              <w:t>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w:t>
            </w:r>
          </w:p>
          <w:p w:rsidR="00480DFA" w:rsidRPr="004910EB" w:rsidRDefault="00480DFA" w:rsidP="00784A14">
            <w:pPr>
              <w:ind w:right="103"/>
              <w:jc w:val="both"/>
              <w:rPr>
                <w:rFonts w:ascii="Times New Roman" w:hAnsi="Times New Roman" w:cs="Times New Roman"/>
                <w:color w:val="000000"/>
              </w:rPr>
            </w:pPr>
            <w:r>
              <w:rPr>
                <w:rFonts w:ascii="Times New Roman" w:hAnsi="Times New Roman" w:cs="Times New Roman"/>
                <w:color w:val="000000"/>
              </w:rPr>
              <w:t>п</w:t>
            </w:r>
            <w:r w:rsidRPr="004910EB">
              <w:rPr>
                <w:rFonts w:ascii="Times New Roman" w:hAnsi="Times New Roman" w:cs="Times New Roman"/>
                <w:color w:val="000000"/>
              </w:rPr>
              <w:t>роводят наблюдение за передвижениями животных и выделяют общие признаки с передвижениями человека;</w:t>
            </w:r>
          </w:p>
          <w:p w:rsidR="00480DFA" w:rsidRPr="003A75FD" w:rsidRDefault="00480DFA" w:rsidP="00784A14">
            <w:pPr>
              <w:ind w:right="103"/>
              <w:jc w:val="both"/>
              <w:rPr>
                <w:rFonts w:ascii="Times New Roman" w:hAnsi="Times New Roman" w:cs="Times New Roman"/>
                <w:color w:val="000000"/>
              </w:rPr>
            </w:pPr>
            <w:r w:rsidRPr="004910EB">
              <w:rPr>
                <w:rFonts w:ascii="Times New Roman" w:hAnsi="Times New Roman" w:cs="Times New Roman"/>
                <w:color w:val="000000"/>
              </w:rPr>
              <w:t>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r>
              <w:rPr>
                <w:rFonts w:ascii="Times New Roman" w:hAnsi="Times New Roman" w:cs="Times New Roman"/>
                <w:color w:val="000000"/>
              </w:rPr>
              <w:t>.</w:t>
            </w:r>
          </w:p>
        </w:tc>
        <w:tc>
          <w:tcPr>
            <w:tcW w:w="2835" w:type="dxa"/>
            <w:tcBorders>
              <w:top w:val="single" w:sz="5" w:space="0" w:color="000000"/>
              <w:left w:val="single" w:sz="5" w:space="0" w:color="000000"/>
              <w:right w:val="single" w:sz="5" w:space="0" w:color="000000"/>
            </w:tcBorders>
          </w:tcPr>
          <w:p w:rsidR="007E2701" w:rsidRDefault="007E2701" w:rsidP="007E2701">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480DFA" w:rsidRPr="007E2701" w:rsidRDefault="007E2701" w:rsidP="007E2701">
            <w:pPr>
              <w:jc w:val="both"/>
              <w:rPr>
                <w:rFonts w:ascii="Times New Roman" w:hAnsi="Times New Roman" w:cs="Times New Roman"/>
              </w:rPr>
            </w:pPr>
            <w:r w:rsidRPr="0094629C">
              <w:rPr>
                <w:rFonts w:ascii="Times New Roman" w:hAnsi="Times New Roman" w:cs="Times New Roman"/>
              </w:rPr>
              <w:t>Становление ценностного отношения к истории и развитию физической культуры народов России</w:t>
            </w:r>
            <w:r>
              <w:rPr>
                <w:rFonts w:ascii="Times New Roman" w:hAnsi="Times New Roman" w:cs="Times New Roman"/>
              </w:rPr>
              <w:t>.</w:t>
            </w:r>
          </w:p>
        </w:tc>
        <w:tc>
          <w:tcPr>
            <w:tcW w:w="3686" w:type="dxa"/>
            <w:tcBorders>
              <w:top w:val="single" w:sz="5" w:space="0" w:color="000000"/>
              <w:left w:val="single" w:sz="5" w:space="0" w:color="000000"/>
              <w:right w:val="single" w:sz="5" w:space="0" w:color="000000"/>
            </w:tcBorders>
          </w:tcPr>
          <w:p w:rsidR="00480DFA" w:rsidRDefault="00480DFA" w:rsidP="00784A14">
            <w:pPr>
              <w:jc w:val="both"/>
              <w:rPr>
                <w:rFonts w:ascii="Times New Roman" w:hAnsi="Times New Roman" w:cs="Times New Roman"/>
                <w:sz w:val="24"/>
                <w:szCs w:val="24"/>
              </w:rPr>
            </w:pPr>
            <w:r>
              <w:rPr>
                <w:rFonts w:ascii="Times New Roman" w:hAnsi="Times New Roman" w:cs="Times New Roman"/>
                <w:sz w:val="24"/>
                <w:szCs w:val="24"/>
              </w:rPr>
              <w:t>Сайт «Инфоурок»</w:t>
            </w:r>
          </w:p>
          <w:p w:rsidR="00480DFA" w:rsidRDefault="00FD42C0" w:rsidP="00784A14">
            <w:pPr>
              <w:jc w:val="both"/>
              <w:rPr>
                <w:rFonts w:ascii="Times New Roman" w:hAnsi="Times New Roman" w:cs="Times New Roman"/>
                <w:sz w:val="24"/>
                <w:szCs w:val="24"/>
              </w:rPr>
            </w:pPr>
            <w:hyperlink r:id="rId9" w:history="1">
              <w:r w:rsidR="00480DFA" w:rsidRPr="00425142">
                <w:rPr>
                  <w:rStyle w:val="a6"/>
                  <w:rFonts w:ascii="Times New Roman" w:hAnsi="Times New Roman" w:cs="Times New Roman"/>
                  <w:sz w:val="24"/>
                  <w:szCs w:val="24"/>
                </w:rPr>
                <w:t>https://infourok.ru/prezentaciya-po-fizkulture-dlya-1-klassa-chto-takoe-fizkultura-4143910.html</w:t>
              </w:r>
            </w:hyperlink>
          </w:p>
          <w:p w:rsidR="00480DFA" w:rsidRDefault="00480DFA" w:rsidP="00784A14">
            <w:pPr>
              <w:jc w:val="both"/>
              <w:rPr>
                <w:rFonts w:ascii="Times New Roman" w:hAnsi="Times New Roman" w:cs="Times New Roman"/>
                <w:sz w:val="24"/>
                <w:szCs w:val="24"/>
              </w:rPr>
            </w:pPr>
          </w:p>
          <w:p w:rsidR="00480DFA" w:rsidRPr="003A75FD" w:rsidRDefault="00480DFA" w:rsidP="00784A14">
            <w:pPr>
              <w:jc w:val="both"/>
              <w:rPr>
                <w:rFonts w:ascii="Times New Roman" w:hAnsi="Times New Roman" w:cs="Times New Roman"/>
                <w:color w:val="000000"/>
              </w:rPr>
            </w:pP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 xml:space="preserve">Итого по разделу </w:t>
            </w:r>
          </w:p>
        </w:tc>
        <w:tc>
          <w:tcPr>
            <w:tcW w:w="708" w:type="dxa"/>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1</w:t>
            </w:r>
          </w:p>
          <w:p w:rsidR="00480DFA" w:rsidRPr="003A75FD" w:rsidRDefault="00480DFA" w:rsidP="00784A14">
            <w:pPr>
              <w:jc w:val="both"/>
              <w:rPr>
                <w:rFonts w:ascii="Times New Roman" w:hAnsi="Times New Roman" w:cs="Times New Roman"/>
                <w:b/>
                <w:color w:val="000000"/>
              </w:rPr>
            </w:pPr>
          </w:p>
        </w:tc>
        <w:tc>
          <w:tcPr>
            <w:tcW w:w="4678" w:type="dxa"/>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rPr>
            </w:pPr>
          </w:p>
        </w:tc>
        <w:tc>
          <w:tcPr>
            <w:tcW w:w="11907" w:type="dxa"/>
            <w:gridSpan w:val="4"/>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rPr>
            </w:pPr>
            <w:r w:rsidRPr="002B2501">
              <w:rPr>
                <w:rFonts w:ascii="Times New Roman" w:hAnsi="Times New Roman" w:cs="Times New Roman"/>
                <w:b/>
                <w:bCs/>
                <w:color w:val="000000"/>
              </w:rPr>
              <w:t xml:space="preserve">Раздел 2. Способы самостоятельной деятельности </w:t>
            </w:r>
            <w:r>
              <w:rPr>
                <w:rFonts w:ascii="Times New Roman" w:hAnsi="Times New Roman" w:cs="Times New Roman"/>
                <w:b/>
                <w:bCs/>
                <w:color w:val="000000"/>
              </w:rPr>
              <w:t>(1 час)</w:t>
            </w:r>
          </w:p>
          <w:p w:rsidR="00480DFA" w:rsidRPr="002B2501" w:rsidRDefault="00480DFA" w:rsidP="00784A14">
            <w:pPr>
              <w:jc w:val="both"/>
              <w:rPr>
                <w:rFonts w:ascii="Times New Roman" w:hAnsi="Times New Roman" w:cs="Times New Roman"/>
                <w:b/>
                <w:bCs/>
                <w:color w:val="000000"/>
              </w:rPr>
            </w:pPr>
          </w:p>
        </w:tc>
      </w:tr>
      <w:tr w:rsidR="00480DFA" w:rsidRPr="003A75FD" w:rsidTr="007E2701">
        <w:trPr>
          <w:trHeight w:val="348"/>
        </w:trPr>
        <w:tc>
          <w:tcPr>
            <w:tcW w:w="851" w:type="dxa"/>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rPr>
            </w:pPr>
            <w:r w:rsidRPr="002B2501">
              <w:rPr>
                <w:rFonts w:ascii="Times New Roman" w:hAnsi="Times New Roman" w:cs="Times New Roman"/>
                <w:b/>
                <w:bCs/>
                <w:color w:val="000000"/>
              </w:rPr>
              <w:t>2.1.</w:t>
            </w:r>
          </w:p>
        </w:tc>
        <w:tc>
          <w:tcPr>
            <w:tcW w:w="2752" w:type="dxa"/>
            <w:gridSpan w:val="2"/>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rPr>
            </w:pPr>
            <w:r w:rsidRPr="002B2501">
              <w:rPr>
                <w:rFonts w:ascii="Times New Roman" w:hAnsi="Times New Roman" w:cs="Times New Roman"/>
                <w:b/>
                <w:bCs/>
                <w:color w:val="000000"/>
              </w:rPr>
              <w:t>Режим дня школьника</w:t>
            </w:r>
            <w:r w:rsidRPr="002B2501">
              <w:rPr>
                <w:rFonts w:ascii="Times New Roman" w:hAnsi="Times New Roman" w:cs="Times New Roman"/>
                <w:b/>
                <w:bCs/>
                <w:color w:val="000000"/>
              </w:rPr>
              <w:tab/>
            </w:r>
          </w:p>
        </w:tc>
        <w:tc>
          <w:tcPr>
            <w:tcW w:w="708" w:type="dxa"/>
            <w:tcBorders>
              <w:top w:val="single" w:sz="5" w:space="0" w:color="000000"/>
              <w:left w:val="single" w:sz="5" w:space="0" w:color="000000"/>
              <w:bottom w:val="single" w:sz="5" w:space="0" w:color="000000"/>
              <w:right w:val="single" w:sz="4" w:space="0" w:color="auto"/>
            </w:tcBorders>
          </w:tcPr>
          <w:p w:rsidR="00480DFA" w:rsidRPr="002B2501" w:rsidRDefault="00480DFA" w:rsidP="00784A14">
            <w:pPr>
              <w:jc w:val="both"/>
              <w:rPr>
                <w:rFonts w:ascii="Times New Roman" w:hAnsi="Times New Roman" w:cs="Times New Roman"/>
                <w:b/>
                <w:bCs/>
                <w:color w:val="000000"/>
                <w:lang w:val="en-US"/>
              </w:rPr>
            </w:pPr>
            <w:r w:rsidRPr="002B2501">
              <w:rPr>
                <w:rFonts w:ascii="Times New Roman" w:hAnsi="Times New Roman" w:cs="Times New Roman"/>
                <w:b/>
                <w:bCs/>
                <w:color w:val="000000"/>
                <w:lang w:val="en-US"/>
              </w:rPr>
              <w:t>1</w:t>
            </w:r>
          </w:p>
        </w:tc>
        <w:tc>
          <w:tcPr>
            <w:tcW w:w="4678" w:type="dxa"/>
            <w:tcBorders>
              <w:top w:val="single" w:sz="4" w:space="0" w:color="auto"/>
              <w:left w:val="single" w:sz="4" w:space="0" w:color="auto"/>
              <w:bottom w:val="single" w:sz="4" w:space="0" w:color="auto"/>
              <w:right w:val="single" w:sz="4" w:space="0" w:color="auto"/>
            </w:tcBorders>
          </w:tcPr>
          <w:p w:rsidR="00480DFA" w:rsidRPr="004910EB" w:rsidRDefault="00480DFA" w:rsidP="00784A14">
            <w:pPr>
              <w:jc w:val="both"/>
              <w:rPr>
                <w:rFonts w:ascii="Times New Roman" w:hAnsi="Times New Roman" w:cs="Times New Roman"/>
                <w:color w:val="000000"/>
              </w:rPr>
            </w:pPr>
            <w:r>
              <w:rPr>
                <w:rFonts w:ascii="Times New Roman" w:hAnsi="Times New Roman" w:cs="Times New Roman"/>
                <w:color w:val="000000"/>
              </w:rPr>
              <w:t>О</w:t>
            </w:r>
            <w:r w:rsidRPr="004910EB">
              <w:rPr>
                <w:rFonts w:ascii="Times New Roman" w:hAnsi="Times New Roman" w:cs="Times New Roman"/>
                <w:color w:val="000000"/>
              </w:rPr>
              <w:t>бсуждают предназначение режима дня, определяют основные дневные мероприятия первоклассника и распределяют их</w:t>
            </w:r>
            <w:r>
              <w:rPr>
                <w:rFonts w:ascii="Times New Roman" w:hAnsi="Times New Roman" w:cs="Times New Roman"/>
                <w:color w:val="000000"/>
              </w:rPr>
              <w:t xml:space="preserve"> </w:t>
            </w:r>
            <w:r w:rsidRPr="004910EB">
              <w:rPr>
                <w:rFonts w:ascii="Times New Roman" w:hAnsi="Times New Roman" w:cs="Times New Roman"/>
                <w:color w:val="000000"/>
              </w:rPr>
              <w:t>по часам с утра до вечера;</w:t>
            </w:r>
          </w:p>
          <w:p w:rsidR="00480DFA" w:rsidRPr="003A75FD" w:rsidRDefault="00480DFA" w:rsidP="00784A14">
            <w:pPr>
              <w:jc w:val="both"/>
              <w:rPr>
                <w:rFonts w:ascii="Times New Roman" w:hAnsi="Times New Roman" w:cs="Times New Roman"/>
                <w:color w:val="000000"/>
              </w:rPr>
            </w:pPr>
            <w:r>
              <w:rPr>
                <w:rFonts w:ascii="Times New Roman" w:hAnsi="Times New Roman" w:cs="Times New Roman"/>
                <w:color w:val="000000"/>
              </w:rPr>
              <w:t>З</w:t>
            </w:r>
            <w:r w:rsidRPr="004910EB">
              <w:rPr>
                <w:rFonts w:ascii="Times New Roman" w:hAnsi="Times New Roman" w:cs="Times New Roman"/>
                <w:color w:val="000000"/>
              </w:rPr>
              <w:t xml:space="preserve">накомятся с таблицей режима дня и </w:t>
            </w:r>
            <w:r w:rsidRPr="004910EB">
              <w:rPr>
                <w:rFonts w:ascii="Times New Roman" w:hAnsi="Times New Roman" w:cs="Times New Roman"/>
                <w:color w:val="000000"/>
              </w:rPr>
              <w:lastRenderedPageBreak/>
              <w:t>правилами её оформления, уточняют индивидуальные мероприятия и заполняют таблицу (по образцу, с помощью родителей)</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480DFA" w:rsidRDefault="007E2701" w:rsidP="00784A14">
            <w:pPr>
              <w:jc w:val="both"/>
              <w:rPr>
                <w:rFonts w:ascii="Times New Roman" w:hAnsi="Times New Roman" w:cs="Times New Roman"/>
                <w:color w:val="000000"/>
              </w:rPr>
            </w:pPr>
            <w:r w:rsidRPr="007E2701">
              <w:rPr>
                <w:rFonts w:ascii="Times New Roman" w:hAnsi="Times New Roman" w:cs="Times New Roman"/>
                <w:color w:val="000000"/>
              </w:rPr>
              <w:lastRenderedPageBreak/>
              <w:t xml:space="preserve">Формирование активного включения в общение и взаимодействие со сверстниками на принципах уважения и </w:t>
            </w:r>
            <w:r w:rsidRPr="007E2701">
              <w:rPr>
                <w:rFonts w:ascii="Times New Roman" w:hAnsi="Times New Roman" w:cs="Times New Roman"/>
                <w:color w:val="000000"/>
              </w:rPr>
              <w:lastRenderedPageBreak/>
              <w:t>доброжелательности, взаимопомощи и сопереживания.</w:t>
            </w:r>
          </w:p>
        </w:tc>
        <w:tc>
          <w:tcPr>
            <w:tcW w:w="3686" w:type="dxa"/>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lastRenderedPageBreak/>
              <w:t xml:space="preserve">РЭШ. Урок №3. </w:t>
            </w:r>
          </w:p>
          <w:p w:rsidR="00480DFA" w:rsidRDefault="00FD42C0" w:rsidP="00784A14">
            <w:pPr>
              <w:jc w:val="both"/>
              <w:rPr>
                <w:rFonts w:ascii="Times New Roman" w:hAnsi="Times New Roman" w:cs="Times New Roman"/>
                <w:color w:val="000000"/>
              </w:rPr>
            </w:pPr>
            <w:hyperlink r:id="rId10" w:history="1">
              <w:r w:rsidR="00480DFA" w:rsidRPr="00425142">
                <w:rPr>
                  <w:rStyle w:val="a6"/>
                  <w:rFonts w:ascii="Times New Roman" w:hAnsi="Times New Roman" w:cs="Times New Roman"/>
                </w:rPr>
                <w:t>https://resh.edu.ru/subject/lesson/5736/start/168916/</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Сайт «Интернет-урок»</w:t>
            </w:r>
          </w:p>
          <w:p w:rsidR="00480DFA" w:rsidRPr="003A75FD" w:rsidRDefault="00FD42C0" w:rsidP="00784A14">
            <w:pPr>
              <w:jc w:val="both"/>
              <w:rPr>
                <w:rFonts w:ascii="Times New Roman" w:hAnsi="Times New Roman" w:cs="Times New Roman"/>
                <w:color w:val="000000"/>
              </w:rPr>
            </w:pPr>
            <w:hyperlink r:id="rId11" w:history="1">
              <w:r w:rsidR="00480DFA" w:rsidRPr="00425142">
                <w:rPr>
                  <w:rStyle w:val="a6"/>
                  <w:rFonts w:ascii="Times New Roman" w:hAnsi="Times New Roman" w:cs="Times New Roman"/>
                </w:rPr>
                <w:t>https://interneturok.ru/lesson/fizkultura/</w:t>
              </w:r>
              <w:r w:rsidR="00480DFA" w:rsidRPr="00425142">
                <w:rPr>
                  <w:rStyle w:val="a6"/>
                  <w:rFonts w:ascii="Times New Roman" w:hAnsi="Times New Roman" w:cs="Times New Roman"/>
                </w:rPr>
                <w:lastRenderedPageBreak/>
                <w:t>1-klass/spisok-urokov/rezhim-dnya</w:t>
              </w:r>
            </w:hyperlink>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lastRenderedPageBreak/>
              <w:t xml:space="preserve">Итого по разделу </w:t>
            </w:r>
          </w:p>
        </w:tc>
        <w:tc>
          <w:tcPr>
            <w:tcW w:w="708" w:type="dxa"/>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1</w:t>
            </w:r>
          </w:p>
          <w:p w:rsidR="00480DFA" w:rsidRDefault="00480DFA" w:rsidP="00784A14">
            <w:pPr>
              <w:jc w:val="both"/>
              <w:rPr>
                <w:rFonts w:ascii="Times New Roman" w:hAnsi="Times New Roman" w:cs="Times New Roman"/>
                <w:b/>
                <w:color w:val="000000"/>
              </w:rPr>
            </w:pPr>
          </w:p>
        </w:tc>
        <w:tc>
          <w:tcPr>
            <w:tcW w:w="4678" w:type="dxa"/>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color w:val="000000"/>
              </w:rPr>
            </w:pPr>
          </w:p>
        </w:tc>
        <w:tc>
          <w:tcPr>
            <w:tcW w:w="11907" w:type="dxa"/>
            <w:gridSpan w:val="4"/>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color w:val="000000"/>
              </w:rPr>
            </w:pPr>
            <w:r w:rsidRPr="002B2501">
              <w:rPr>
                <w:rFonts w:ascii="Times New Roman" w:hAnsi="Times New Roman" w:cs="Times New Roman"/>
                <w:b/>
                <w:color w:val="000000"/>
              </w:rPr>
              <w:t>Физическое совершенствование</w:t>
            </w:r>
            <w:r>
              <w:rPr>
                <w:rFonts w:ascii="Times New Roman" w:hAnsi="Times New Roman" w:cs="Times New Roman"/>
                <w:b/>
                <w:color w:val="000000"/>
              </w:rPr>
              <w:t xml:space="preserve"> (64 часа)</w:t>
            </w:r>
          </w:p>
          <w:p w:rsidR="00480DFA" w:rsidRPr="003A75FD" w:rsidRDefault="00480DFA" w:rsidP="00784A14">
            <w:pPr>
              <w:jc w:val="both"/>
              <w:rPr>
                <w:rFonts w:ascii="Times New Roman" w:hAnsi="Times New Roman" w:cs="Times New Roman"/>
                <w:color w:val="000000"/>
              </w:rPr>
            </w:pPr>
            <w:r w:rsidRPr="002B2501">
              <w:rPr>
                <w:rFonts w:ascii="Times New Roman" w:hAnsi="Times New Roman" w:cs="Times New Roman"/>
                <w:b/>
                <w:color w:val="000000"/>
              </w:rPr>
              <w:t>Раздел 3. Оздоровительная физическая культура</w:t>
            </w:r>
            <w:r>
              <w:rPr>
                <w:rFonts w:ascii="Times New Roman" w:hAnsi="Times New Roman" w:cs="Times New Roman"/>
                <w:b/>
                <w:color w:val="000000"/>
              </w:rPr>
              <w:t xml:space="preserve"> (2 часа)</w:t>
            </w: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2B2501" w:rsidRDefault="007C03A6" w:rsidP="007C03A6">
            <w:pPr>
              <w:jc w:val="both"/>
              <w:rPr>
                <w:rFonts w:ascii="Times New Roman" w:hAnsi="Times New Roman" w:cs="Times New Roman"/>
                <w:b/>
                <w:bCs/>
                <w:color w:val="000000"/>
                <w:sz w:val="20"/>
                <w:szCs w:val="20"/>
              </w:rPr>
            </w:pPr>
            <w:r w:rsidRPr="002B2501">
              <w:rPr>
                <w:rFonts w:ascii="Times New Roman" w:hAnsi="Times New Roman" w:cs="Times New Roman"/>
                <w:b/>
                <w:bCs/>
                <w:color w:val="000000"/>
                <w:w w:val="97"/>
                <w:sz w:val="20"/>
                <w:szCs w:val="20"/>
              </w:rPr>
              <w:t>3.1.</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2B2501" w:rsidRDefault="007C03A6" w:rsidP="007C03A6">
            <w:pPr>
              <w:jc w:val="both"/>
              <w:rPr>
                <w:rFonts w:ascii="Times New Roman" w:hAnsi="Times New Roman" w:cs="Times New Roman"/>
                <w:b/>
                <w:bCs/>
                <w:color w:val="000000"/>
                <w:sz w:val="20"/>
                <w:szCs w:val="20"/>
              </w:rPr>
            </w:pPr>
            <w:r w:rsidRPr="002B2501">
              <w:rPr>
                <w:rFonts w:ascii="Times New Roman" w:hAnsi="Times New Roman" w:cs="Times New Roman"/>
                <w:b/>
                <w:bCs/>
                <w:color w:val="000000"/>
                <w:w w:val="97"/>
                <w:sz w:val="20"/>
                <w:szCs w:val="20"/>
              </w:rPr>
              <w:t>Личная гигиена и гигиенические процедуры. Осанка человека</w:t>
            </w:r>
          </w:p>
        </w:tc>
        <w:tc>
          <w:tcPr>
            <w:tcW w:w="708" w:type="dxa"/>
            <w:tcBorders>
              <w:top w:val="single" w:sz="5" w:space="0" w:color="000000"/>
              <w:left w:val="single" w:sz="5" w:space="0" w:color="000000"/>
              <w:bottom w:val="single" w:sz="5" w:space="0" w:color="000000"/>
              <w:right w:val="single" w:sz="4" w:space="0" w:color="auto"/>
            </w:tcBorders>
          </w:tcPr>
          <w:p w:rsidR="007C03A6" w:rsidRDefault="007C03A6" w:rsidP="007C03A6">
            <w:pPr>
              <w:jc w:val="both"/>
              <w:rPr>
                <w:rFonts w:ascii="Times New Roman" w:hAnsi="Times New Roman" w:cs="Times New Roman"/>
                <w:b/>
                <w:color w:val="000000"/>
              </w:rPr>
            </w:pPr>
            <w:r>
              <w:rPr>
                <w:rFonts w:ascii="Times New Roman" w:hAnsi="Times New Roman" w:cs="Times New Roman"/>
                <w:b/>
                <w:color w:val="000000"/>
              </w:rPr>
              <w:t>1</w:t>
            </w:r>
          </w:p>
        </w:tc>
        <w:tc>
          <w:tcPr>
            <w:tcW w:w="4678" w:type="dxa"/>
            <w:tcBorders>
              <w:top w:val="single" w:sz="4" w:space="0" w:color="auto"/>
              <w:left w:val="single" w:sz="4" w:space="0" w:color="auto"/>
              <w:bottom w:val="single" w:sz="4" w:space="0" w:color="auto"/>
              <w:right w:val="single" w:sz="4" w:space="0" w:color="auto"/>
            </w:tcBorders>
          </w:tcPr>
          <w:p w:rsidR="007C03A6" w:rsidRPr="009B28D5"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9B28D5">
              <w:rPr>
                <w:rFonts w:ascii="Times New Roman" w:hAnsi="Times New Roman" w:cs="Times New Roman"/>
                <w:color w:val="000000"/>
              </w:rPr>
              <w:t>накомятся с понятием «личная гигиена», обсуждают положительную связь личной гигиены с состоянием здоровья человека;</w:t>
            </w:r>
          </w:p>
          <w:p w:rsidR="007C03A6" w:rsidRPr="009B28D5" w:rsidRDefault="007C03A6" w:rsidP="007C03A6">
            <w:pPr>
              <w:jc w:val="both"/>
              <w:rPr>
                <w:rFonts w:ascii="Times New Roman" w:hAnsi="Times New Roman" w:cs="Times New Roman"/>
                <w:color w:val="000000"/>
              </w:rPr>
            </w:pPr>
            <w:r w:rsidRPr="009B28D5">
              <w:rPr>
                <w:rFonts w:ascii="Times New Roman" w:hAnsi="Times New Roman" w:cs="Times New Roman"/>
                <w:color w:val="000000"/>
              </w:rPr>
              <w:t>знакомятся с гигиеническими процедурами и правилами их выполнения, устанавливают время их проведения в режиме дня</w:t>
            </w:r>
            <w:r>
              <w:rPr>
                <w:rFonts w:ascii="Times New Roman" w:hAnsi="Times New Roman" w:cs="Times New Roman"/>
                <w:color w:val="000000"/>
              </w:rPr>
              <w:t>;</w:t>
            </w:r>
            <w:r w:rsidRPr="009B28D5">
              <w:rPr>
                <w:rFonts w:ascii="Times New Roman" w:hAnsi="Times New Roman" w:cs="Times New Roman"/>
                <w:color w:val="000000"/>
              </w:rPr>
              <w:t xml:space="preserve"> </w:t>
            </w:r>
          </w:p>
          <w:p w:rsidR="007C03A6" w:rsidRPr="009B28D5" w:rsidRDefault="007C03A6" w:rsidP="007C03A6">
            <w:pPr>
              <w:jc w:val="both"/>
              <w:rPr>
                <w:rFonts w:ascii="Times New Roman" w:hAnsi="Times New Roman" w:cs="Times New Roman"/>
                <w:color w:val="000000"/>
              </w:rPr>
            </w:pPr>
            <w:r w:rsidRPr="009B28D5">
              <w:rPr>
                <w:rFonts w:ascii="Times New Roman" w:hAnsi="Times New Roman" w:cs="Times New Roman"/>
                <w:color w:val="000000"/>
              </w:rPr>
              <w:t>знакомятся с понятием «осанка человека», правильной и неправильной формой осанки, обсуждают её отличительные признаки;</w:t>
            </w:r>
          </w:p>
          <w:p w:rsidR="007C03A6" w:rsidRPr="009B28D5" w:rsidRDefault="007C03A6" w:rsidP="007C03A6">
            <w:pPr>
              <w:jc w:val="both"/>
              <w:rPr>
                <w:rFonts w:ascii="Times New Roman" w:hAnsi="Times New Roman" w:cs="Times New Roman"/>
                <w:color w:val="000000"/>
              </w:rPr>
            </w:pPr>
            <w:r w:rsidRPr="009B28D5">
              <w:rPr>
                <w:rFonts w:ascii="Times New Roman" w:hAnsi="Times New Roman" w:cs="Times New Roman"/>
                <w:color w:val="000000"/>
              </w:rPr>
              <w:t>знакомятся с возможными причинами нарушения осанки и способами её профилактики;</w:t>
            </w:r>
          </w:p>
          <w:p w:rsidR="007C03A6" w:rsidRPr="009B28D5" w:rsidRDefault="007C03A6" w:rsidP="007C03A6">
            <w:pPr>
              <w:jc w:val="both"/>
              <w:rPr>
                <w:rFonts w:ascii="Times New Roman" w:hAnsi="Times New Roman" w:cs="Times New Roman"/>
                <w:color w:val="000000"/>
              </w:rPr>
            </w:pPr>
            <w:r w:rsidRPr="009B28D5">
              <w:rPr>
                <w:rFonts w:ascii="Times New Roman" w:hAnsi="Times New Roman" w:cs="Times New Roman"/>
                <w:color w:val="000000"/>
              </w:rPr>
              <w:t>определяют целесообразность использования физических упражнений для профилактики нарушения осанки;</w:t>
            </w:r>
          </w:p>
          <w:p w:rsidR="007C03A6" w:rsidRPr="003A75FD" w:rsidRDefault="007C03A6" w:rsidP="007C03A6">
            <w:pPr>
              <w:jc w:val="both"/>
              <w:rPr>
                <w:rFonts w:ascii="Times New Roman" w:hAnsi="Times New Roman" w:cs="Times New Roman"/>
                <w:color w:val="000000"/>
              </w:rPr>
            </w:pPr>
            <w:r w:rsidRPr="009B28D5">
              <w:rPr>
                <w:rFonts w:ascii="Times New Roman" w:hAnsi="Times New Roman" w:cs="Times New Roman"/>
                <w:color w:val="000000"/>
              </w:rPr>
              <w:t>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sz w:val="24"/>
                <w:szCs w:val="24"/>
              </w:rPr>
            </w:pPr>
            <w:r w:rsidRPr="008618AD">
              <w:rPr>
                <w:rFonts w:ascii="Times New Roman" w:hAnsi="Times New Roman" w:cs="Times New Roman"/>
                <w:color w:val="000000"/>
              </w:rPr>
              <w:t>Формирование желания заниматься физической культурой и спортом.</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sz w:val="24"/>
                <w:szCs w:val="24"/>
              </w:rPr>
            </w:pPr>
            <w:r>
              <w:rPr>
                <w:rFonts w:ascii="Times New Roman" w:hAnsi="Times New Roman" w:cs="Times New Roman"/>
                <w:sz w:val="24"/>
                <w:szCs w:val="24"/>
              </w:rPr>
              <w:t>Сайт «Инфоурок»</w:t>
            </w:r>
          </w:p>
          <w:p w:rsidR="007C03A6" w:rsidRDefault="00FD42C0" w:rsidP="007C03A6">
            <w:pPr>
              <w:jc w:val="both"/>
              <w:rPr>
                <w:rFonts w:ascii="Times New Roman" w:hAnsi="Times New Roman" w:cs="Times New Roman"/>
                <w:sz w:val="24"/>
                <w:szCs w:val="24"/>
              </w:rPr>
            </w:pPr>
            <w:hyperlink r:id="rId12" w:history="1">
              <w:r w:rsidR="007C03A6" w:rsidRPr="00425142">
                <w:rPr>
                  <w:rStyle w:val="a6"/>
                  <w:rFonts w:ascii="Times New Roman" w:hAnsi="Times New Roman" w:cs="Times New Roman"/>
                  <w:sz w:val="24"/>
                  <w:szCs w:val="24"/>
                </w:rPr>
                <w:t>https://infourok.ru/prezentaciya-tvoyo-zdorove-i-lichnaya-gigiena-klass-3807021.html</w:t>
              </w:r>
            </w:hyperlink>
          </w:p>
          <w:p w:rsidR="007C03A6" w:rsidRDefault="007C03A6" w:rsidP="007C03A6">
            <w:pPr>
              <w:jc w:val="both"/>
              <w:rPr>
                <w:rFonts w:ascii="Times New Roman" w:hAnsi="Times New Roman" w:cs="Times New Roman"/>
                <w:sz w:val="24"/>
                <w:szCs w:val="24"/>
              </w:rPr>
            </w:pPr>
            <w:r>
              <w:rPr>
                <w:rFonts w:ascii="Times New Roman" w:hAnsi="Times New Roman" w:cs="Times New Roman"/>
                <w:sz w:val="24"/>
                <w:szCs w:val="24"/>
              </w:rPr>
              <w:t>РЭШ. Урок № 5.</w:t>
            </w:r>
          </w:p>
          <w:p w:rsidR="007C03A6" w:rsidRDefault="00FD42C0" w:rsidP="007C03A6">
            <w:pPr>
              <w:jc w:val="both"/>
              <w:rPr>
                <w:rFonts w:ascii="Times New Roman" w:hAnsi="Times New Roman" w:cs="Times New Roman"/>
                <w:sz w:val="24"/>
                <w:szCs w:val="24"/>
              </w:rPr>
            </w:pPr>
            <w:hyperlink r:id="rId13" w:history="1">
              <w:r w:rsidR="007C03A6" w:rsidRPr="00425142">
                <w:rPr>
                  <w:rStyle w:val="a6"/>
                  <w:rFonts w:ascii="Times New Roman" w:hAnsi="Times New Roman" w:cs="Times New Roman"/>
                  <w:sz w:val="24"/>
                  <w:szCs w:val="24"/>
                </w:rPr>
                <w:t>https://resh.edu.ru/subject/lesson/5097/start/168957/</w:t>
              </w:r>
            </w:hyperlink>
          </w:p>
          <w:p w:rsidR="007C03A6" w:rsidRDefault="007C03A6" w:rsidP="007C03A6">
            <w:pPr>
              <w:jc w:val="both"/>
              <w:rPr>
                <w:rFonts w:ascii="Times New Roman" w:hAnsi="Times New Roman" w:cs="Times New Roman"/>
                <w:sz w:val="24"/>
                <w:szCs w:val="24"/>
              </w:rPr>
            </w:pPr>
          </w:p>
          <w:p w:rsidR="007C03A6" w:rsidRDefault="007C03A6" w:rsidP="007C03A6">
            <w:pPr>
              <w:jc w:val="both"/>
              <w:rPr>
                <w:rFonts w:ascii="Times New Roman" w:hAnsi="Times New Roman" w:cs="Times New Roman"/>
                <w:sz w:val="24"/>
                <w:szCs w:val="24"/>
              </w:rPr>
            </w:pPr>
            <w:r>
              <w:rPr>
                <w:rFonts w:ascii="Times New Roman" w:hAnsi="Times New Roman" w:cs="Times New Roman"/>
                <w:sz w:val="24"/>
                <w:szCs w:val="24"/>
              </w:rPr>
              <w:t>РЭШ. Рок № 6.</w:t>
            </w:r>
          </w:p>
          <w:p w:rsidR="007C03A6" w:rsidRDefault="00FD42C0" w:rsidP="007C03A6">
            <w:pPr>
              <w:jc w:val="both"/>
              <w:rPr>
                <w:rFonts w:ascii="Times New Roman" w:hAnsi="Times New Roman" w:cs="Times New Roman"/>
                <w:sz w:val="24"/>
                <w:szCs w:val="24"/>
              </w:rPr>
            </w:pPr>
            <w:hyperlink r:id="rId14" w:history="1">
              <w:r w:rsidR="007C03A6" w:rsidRPr="00425142">
                <w:rPr>
                  <w:rStyle w:val="a6"/>
                  <w:rFonts w:ascii="Times New Roman" w:hAnsi="Times New Roman" w:cs="Times New Roman"/>
                  <w:sz w:val="24"/>
                  <w:szCs w:val="24"/>
                </w:rPr>
                <w:t>https://resh.edu.ru/subject/lesson/5566/start/168978/</w:t>
              </w:r>
            </w:hyperlink>
          </w:p>
          <w:p w:rsidR="007C03A6" w:rsidRDefault="007C03A6" w:rsidP="007C03A6">
            <w:pPr>
              <w:jc w:val="both"/>
              <w:rPr>
                <w:rFonts w:ascii="Times New Roman" w:hAnsi="Times New Roman" w:cs="Times New Roman"/>
                <w:sz w:val="24"/>
                <w:szCs w:val="24"/>
              </w:rPr>
            </w:pPr>
          </w:p>
          <w:p w:rsidR="007C03A6" w:rsidRDefault="007C03A6" w:rsidP="007C03A6">
            <w:pPr>
              <w:jc w:val="both"/>
              <w:rPr>
                <w:rFonts w:ascii="Times New Roman" w:hAnsi="Times New Roman" w:cs="Times New Roman"/>
                <w:sz w:val="24"/>
                <w:szCs w:val="24"/>
              </w:rPr>
            </w:pPr>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2B2501" w:rsidRDefault="007C03A6" w:rsidP="007C03A6">
            <w:pPr>
              <w:jc w:val="both"/>
              <w:rPr>
                <w:rFonts w:ascii="Times New Roman" w:hAnsi="Times New Roman" w:cs="Times New Roman"/>
                <w:b/>
                <w:bCs/>
                <w:color w:val="000000"/>
                <w:sz w:val="20"/>
                <w:szCs w:val="20"/>
              </w:rPr>
            </w:pPr>
            <w:r w:rsidRPr="002B2501">
              <w:rPr>
                <w:rFonts w:ascii="Times New Roman" w:hAnsi="Times New Roman" w:cs="Times New Roman"/>
                <w:b/>
                <w:bCs/>
                <w:color w:val="000000"/>
                <w:w w:val="97"/>
                <w:sz w:val="20"/>
                <w:szCs w:val="20"/>
              </w:rPr>
              <w:t>3.2.</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2B2501" w:rsidRDefault="007C03A6" w:rsidP="007C03A6">
            <w:pPr>
              <w:jc w:val="both"/>
              <w:rPr>
                <w:rFonts w:ascii="Times New Roman" w:hAnsi="Times New Roman" w:cs="Times New Roman"/>
                <w:b/>
                <w:bCs/>
                <w:color w:val="000000"/>
                <w:sz w:val="20"/>
                <w:szCs w:val="20"/>
              </w:rPr>
            </w:pPr>
            <w:r w:rsidRPr="002B2501">
              <w:rPr>
                <w:rFonts w:ascii="Times New Roman" w:hAnsi="Times New Roman" w:cs="Times New Roman"/>
                <w:b/>
                <w:bCs/>
                <w:color w:val="000000"/>
                <w:w w:val="97"/>
                <w:sz w:val="20"/>
                <w:szCs w:val="20"/>
              </w:rPr>
              <w:t>Утренняя зарядка и физкультминутки в режиме дня школьника</w:t>
            </w:r>
          </w:p>
        </w:tc>
        <w:tc>
          <w:tcPr>
            <w:tcW w:w="708" w:type="dxa"/>
            <w:tcBorders>
              <w:top w:val="single" w:sz="5" w:space="0" w:color="000000"/>
              <w:left w:val="single" w:sz="5" w:space="0" w:color="000000"/>
              <w:bottom w:val="single" w:sz="5" w:space="0" w:color="000000"/>
              <w:right w:val="single" w:sz="4" w:space="0" w:color="auto"/>
            </w:tcBorders>
          </w:tcPr>
          <w:p w:rsidR="007C03A6" w:rsidRDefault="007C03A6" w:rsidP="007C03A6">
            <w:pPr>
              <w:jc w:val="both"/>
              <w:rPr>
                <w:rFonts w:ascii="Times New Roman" w:hAnsi="Times New Roman" w:cs="Times New Roman"/>
                <w:b/>
                <w:color w:val="000000"/>
              </w:rPr>
            </w:pPr>
            <w:r>
              <w:rPr>
                <w:rFonts w:ascii="Times New Roman" w:hAnsi="Times New Roman" w:cs="Times New Roman"/>
                <w:b/>
                <w:color w:val="000000"/>
              </w:rPr>
              <w:t>1</w:t>
            </w:r>
          </w:p>
        </w:tc>
        <w:tc>
          <w:tcPr>
            <w:tcW w:w="4678" w:type="dxa"/>
            <w:tcBorders>
              <w:top w:val="single" w:sz="4" w:space="0" w:color="auto"/>
              <w:left w:val="single" w:sz="4" w:space="0" w:color="auto"/>
              <w:bottom w:val="single" w:sz="4" w:space="0" w:color="auto"/>
              <w:right w:val="single" w:sz="4" w:space="0" w:color="auto"/>
            </w:tcBorders>
          </w:tcPr>
          <w:p w:rsidR="007C03A6" w:rsidRPr="00FD0E7A" w:rsidRDefault="007C03A6" w:rsidP="007C03A6">
            <w:pPr>
              <w:jc w:val="both"/>
              <w:rPr>
                <w:rFonts w:ascii="Times New Roman" w:hAnsi="Times New Roman" w:cs="Times New Roman"/>
                <w:color w:val="000000"/>
              </w:rPr>
            </w:pPr>
            <w:r>
              <w:rPr>
                <w:rFonts w:ascii="Times New Roman" w:hAnsi="Times New Roman" w:cs="Times New Roman"/>
                <w:color w:val="000000"/>
              </w:rPr>
              <w:t>О</w:t>
            </w:r>
            <w:r w:rsidRPr="00FD0E7A">
              <w:rPr>
                <w:rFonts w:ascii="Times New Roman" w:hAnsi="Times New Roman" w:cs="Times New Roman"/>
                <w:color w:val="000000"/>
              </w:rPr>
              <w:t>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w:t>
            </w:r>
          </w:p>
          <w:p w:rsidR="007C03A6" w:rsidRPr="00FD0E7A" w:rsidRDefault="007C03A6" w:rsidP="007C03A6">
            <w:pPr>
              <w:jc w:val="both"/>
              <w:rPr>
                <w:rFonts w:ascii="Times New Roman" w:hAnsi="Times New Roman" w:cs="Times New Roman"/>
                <w:color w:val="000000"/>
              </w:rPr>
            </w:pPr>
            <w:r>
              <w:rPr>
                <w:rFonts w:ascii="Times New Roman" w:hAnsi="Times New Roman" w:cs="Times New Roman"/>
                <w:color w:val="000000"/>
              </w:rPr>
              <w:t>у</w:t>
            </w:r>
            <w:r w:rsidRPr="00FD0E7A">
              <w:rPr>
                <w:rFonts w:ascii="Times New Roman" w:hAnsi="Times New Roman" w:cs="Times New Roman"/>
                <w:color w:val="000000"/>
              </w:rPr>
              <w:t>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w:t>
            </w:r>
          </w:p>
          <w:p w:rsidR="007C03A6" w:rsidRPr="00FD0E7A" w:rsidRDefault="007C03A6" w:rsidP="007C03A6">
            <w:pPr>
              <w:jc w:val="both"/>
              <w:rPr>
                <w:rFonts w:ascii="Times New Roman" w:hAnsi="Times New Roman" w:cs="Times New Roman"/>
                <w:color w:val="000000"/>
              </w:rPr>
            </w:pPr>
            <w:r w:rsidRPr="00FD0E7A">
              <w:rPr>
                <w:rFonts w:ascii="Times New Roman" w:hAnsi="Times New Roman" w:cs="Times New Roman"/>
                <w:color w:val="000000"/>
              </w:rPr>
              <w:t xml:space="preserve">разучивают комплексы физкультминуток в </w:t>
            </w:r>
            <w:r w:rsidRPr="00FD0E7A">
              <w:rPr>
                <w:rFonts w:ascii="Times New Roman" w:hAnsi="Times New Roman" w:cs="Times New Roman"/>
                <w:color w:val="000000"/>
              </w:rPr>
              <w:lastRenderedPageBreak/>
              <w:t>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rsidR="007C03A6" w:rsidRPr="00FD0E7A" w:rsidRDefault="007C03A6" w:rsidP="007C03A6">
            <w:pPr>
              <w:jc w:val="both"/>
              <w:rPr>
                <w:rFonts w:ascii="Times New Roman" w:hAnsi="Times New Roman" w:cs="Times New Roman"/>
                <w:color w:val="000000"/>
              </w:rPr>
            </w:pPr>
            <w:r w:rsidRPr="00FD0E7A">
              <w:rPr>
                <w:rFonts w:ascii="Times New Roman" w:hAnsi="Times New Roman" w:cs="Times New Roman"/>
                <w:color w:val="000000"/>
              </w:rPr>
              <w:t>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w:t>
            </w:r>
          </w:p>
          <w:p w:rsidR="007C03A6" w:rsidRPr="003A75FD" w:rsidRDefault="007C03A6" w:rsidP="007C03A6">
            <w:pPr>
              <w:jc w:val="both"/>
              <w:rPr>
                <w:rFonts w:ascii="Times New Roman" w:hAnsi="Times New Roman" w:cs="Times New Roman"/>
                <w:color w:val="000000"/>
              </w:rPr>
            </w:pPr>
            <w:r w:rsidRPr="00FD0E7A">
              <w:rPr>
                <w:rFonts w:ascii="Times New Roman" w:hAnsi="Times New Roman" w:cs="Times New Roman"/>
                <w:color w:val="000000"/>
              </w:rPr>
              <w:t>и работы сердца; для мышц рук, туловища, спины, живота и ног; дыхательные упражнения для восстановления организма)</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8618AD">
              <w:rPr>
                <w:rFonts w:ascii="Times New Roman" w:hAnsi="Times New Roman" w:cs="Times New Roman"/>
              </w:rPr>
              <w:lastRenderedPageBreak/>
              <w:t>Формирование культуры здоровья, соблюдению правил здорового образа жизни.</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 урок:</w:t>
            </w:r>
          </w:p>
          <w:p w:rsidR="007C03A6" w:rsidRDefault="00FD42C0" w:rsidP="007C03A6">
            <w:pPr>
              <w:jc w:val="both"/>
              <w:rPr>
                <w:rFonts w:ascii="Times New Roman" w:hAnsi="Times New Roman" w:cs="Times New Roman"/>
                <w:color w:val="000000"/>
              </w:rPr>
            </w:pPr>
            <w:hyperlink r:id="rId15" w:history="1">
              <w:r w:rsidR="007C03A6" w:rsidRPr="00425142">
                <w:rPr>
                  <w:rStyle w:val="a6"/>
                  <w:rFonts w:ascii="Times New Roman" w:hAnsi="Times New Roman" w:cs="Times New Roman"/>
                </w:rPr>
                <w:t>https://www.youtube.com/watch?v=KauyYm6WCZs</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Сайт «Интернет-урок»</w:t>
            </w:r>
          </w:p>
          <w:p w:rsidR="007C03A6" w:rsidRDefault="00FD42C0" w:rsidP="007C03A6">
            <w:pPr>
              <w:jc w:val="both"/>
              <w:rPr>
                <w:rFonts w:ascii="Times New Roman" w:hAnsi="Times New Roman" w:cs="Times New Roman"/>
                <w:color w:val="000000"/>
              </w:rPr>
            </w:pPr>
            <w:hyperlink r:id="rId16" w:history="1">
              <w:r w:rsidR="007C03A6" w:rsidRPr="00425142">
                <w:rPr>
                  <w:rStyle w:val="a6"/>
                  <w:rFonts w:ascii="Times New Roman" w:hAnsi="Times New Roman" w:cs="Times New Roman"/>
                </w:rPr>
                <w:t>https://interneturok.ru/lesson/fizkultura/1-klass/spisok-urokov/rezhim-dnya-chast-3-utrennyaya-zaryadka-i-lichnaya-gigiena</w:t>
              </w:r>
            </w:hyperlink>
          </w:p>
          <w:p w:rsidR="007C03A6" w:rsidRPr="003A75FD" w:rsidRDefault="007C03A6" w:rsidP="007C03A6">
            <w:pPr>
              <w:jc w:val="both"/>
              <w:rPr>
                <w:rFonts w:ascii="Times New Roman" w:hAnsi="Times New Roman" w:cs="Times New Roman"/>
                <w:color w:val="000000"/>
              </w:rPr>
            </w:pP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w w:val="97"/>
                <w:sz w:val="20"/>
                <w:szCs w:val="20"/>
              </w:rPr>
            </w:pPr>
            <w:r w:rsidRPr="00C5471D">
              <w:rPr>
                <w:rFonts w:ascii="Times New Roman" w:hAnsi="Times New Roman" w:cs="Times New Roman"/>
                <w:b/>
                <w:color w:val="000000"/>
              </w:rPr>
              <w:t xml:space="preserve">Итого по разделу </w:t>
            </w:r>
          </w:p>
        </w:tc>
        <w:tc>
          <w:tcPr>
            <w:tcW w:w="708" w:type="dxa"/>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2</w:t>
            </w:r>
          </w:p>
          <w:p w:rsidR="00480DFA" w:rsidRDefault="00480DFA" w:rsidP="00784A14">
            <w:pPr>
              <w:jc w:val="both"/>
              <w:rPr>
                <w:rFonts w:ascii="Times New Roman" w:hAnsi="Times New Roman" w:cs="Times New Roman"/>
                <w:b/>
                <w:color w:val="000000"/>
              </w:rPr>
            </w:pPr>
          </w:p>
        </w:tc>
        <w:tc>
          <w:tcPr>
            <w:tcW w:w="4678" w:type="dxa"/>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43765F" w:rsidRDefault="00480DFA" w:rsidP="00784A14">
            <w:pPr>
              <w:jc w:val="both"/>
              <w:rPr>
                <w:rFonts w:ascii="Times New Roman" w:hAnsi="Times New Roman" w:cs="Times New Roman"/>
                <w:b/>
                <w:color w:val="000000"/>
              </w:rPr>
            </w:pPr>
          </w:p>
        </w:tc>
        <w:tc>
          <w:tcPr>
            <w:tcW w:w="11907" w:type="dxa"/>
            <w:gridSpan w:val="4"/>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43765F">
              <w:rPr>
                <w:rFonts w:ascii="Times New Roman" w:hAnsi="Times New Roman" w:cs="Times New Roman"/>
                <w:b/>
                <w:color w:val="000000"/>
              </w:rPr>
              <w:t>Раздел 4. Спортивно-оздоровительная физическая культура</w:t>
            </w:r>
            <w:r>
              <w:rPr>
                <w:rFonts w:ascii="Times New Roman" w:hAnsi="Times New Roman" w:cs="Times New Roman"/>
                <w:b/>
                <w:color w:val="000000"/>
              </w:rPr>
              <w:t xml:space="preserve"> (5</w:t>
            </w:r>
            <w:r w:rsidR="00EA4A7E">
              <w:rPr>
                <w:rFonts w:ascii="Times New Roman" w:hAnsi="Times New Roman" w:cs="Times New Roman"/>
                <w:b/>
                <w:color w:val="000000"/>
              </w:rPr>
              <w:t>0</w:t>
            </w:r>
            <w:r>
              <w:rPr>
                <w:rFonts w:ascii="Times New Roman" w:hAnsi="Times New Roman" w:cs="Times New Roman"/>
                <w:b/>
                <w:color w:val="000000"/>
              </w:rPr>
              <w:t xml:space="preserve"> час</w:t>
            </w:r>
            <w:r w:rsidR="00EA4A7E">
              <w:rPr>
                <w:rFonts w:ascii="Times New Roman" w:hAnsi="Times New Roman" w:cs="Times New Roman"/>
                <w:b/>
                <w:color w:val="000000"/>
              </w:rPr>
              <w:t>ов</w:t>
            </w:r>
            <w:r>
              <w:rPr>
                <w:rFonts w:ascii="Times New Roman" w:hAnsi="Times New Roman" w:cs="Times New Roman"/>
                <w:b/>
                <w:color w:val="000000"/>
              </w:rPr>
              <w:t>)</w:t>
            </w: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3653D9">
              <w:rPr>
                <w:rFonts w:ascii="Times New Roman" w:hAnsi="Times New Roman" w:cs="Times New Roman"/>
                <w:color w:val="000000"/>
                <w:w w:val="97"/>
                <w:sz w:val="24"/>
                <w:szCs w:val="24"/>
              </w:rPr>
              <w:t>4.1.</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3653D9">
              <w:rPr>
                <w:rFonts w:ascii="Times New Roman" w:hAnsi="Times New Roman" w:cs="Times New Roman"/>
                <w:bCs/>
                <w:color w:val="000000"/>
                <w:w w:val="97"/>
                <w:sz w:val="24"/>
                <w:szCs w:val="24"/>
              </w:rPr>
              <w:t>Правила поведения и техника безопасности на уроках физической культуры</w:t>
            </w:r>
          </w:p>
        </w:tc>
        <w:tc>
          <w:tcPr>
            <w:tcW w:w="708" w:type="dxa"/>
          </w:tcPr>
          <w:p w:rsidR="007C03A6" w:rsidRDefault="007C03A6" w:rsidP="007C03A6">
            <w:pPr>
              <w:jc w:val="both"/>
              <w:rPr>
                <w:rFonts w:ascii="Times New Roman" w:hAnsi="Times New Roman" w:cs="Times New Roman"/>
                <w:b/>
                <w:color w:val="000000"/>
              </w:rPr>
            </w:pPr>
            <w:r w:rsidRPr="00BC2761">
              <w:rPr>
                <w:rFonts w:ascii="Times New Roman" w:hAnsi="Times New Roman" w:cs="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9554FE">
              <w:rPr>
                <w:rFonts w:ascii="Times New Roman" w:hAnsi="Times New Roman" w:cs="Times New Roman"/>
                <w:color w:val="000000"/>
              </w:rPr>
              <w:t>накомятся с правилами поведения на уроках физической культуры, требованиями к обязательному их соблюдению;</w:t>
            </w:r>
          </w:p>
          <w:p w:rsidR="007C03A6" w:rsidRPr="003A75FD" w:rsidRDefault="007C03A6" w:rsidP="007C03A6">
            <w:pPr>
              <w:jc w:val="both"/>
              <w:rPr>
                <w:rFonts w:ascii="Times New Roman" w:hAnsi="Times New Roman" w:cs="Times New Roman"/>
                <w:color w:val="000000"/>
              </w:rPr>
            </w:pPr>
            <w:r w:rsidRPr="009554FE">
              <w:rPr>
                <w:rFonts w:ascii="Times New Roman" w:hAnsi="Times New Roman" w:cs="Times New Roman"/>
                <w:color w:val="000000"/>
              </w:rPr>
              <w:t>знакомятся с формой одежды для занятий физической куль- турой в спортивном зале и в домашних условиях, во время прогулок на открытом воздухе</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sz w:val="24"/>
                <w:szCs w:val="24"/>
              </w:rPr>
            </w:pPr>
            <w:r w:rsidRPr="00056494">
              <w:rPr>
                <w:rFonts w:ascii="Times New Roman" w:hAnsi="Times New Roman" w:cs="Times New Roman"/>
                <w:color w:val="000000"/>
              </w:rPr>
              <w:t>Формирование желания заниматься физической культурой и спортом.</w:t>
            </w:r>
          </w:p>
        </w:tc>
        <w:tc>
          <w:tcPr>
            <w:tcW w:w="3686" w:type="dxa"/>
            <w:tcBorders>
              <w:top w:val="single" w:sz="5" w:space="0" w:color="000000"/>
              <w:left w:val="single" w:sz="4" w:space="0" w:color="auto"/>
              <w:bottom w:val="single" w:sz="5" w:space="0" w:color="000000"/>
              <w:right w:val="single" w:sz="5" w:space="0" w:color="000000"/>
            </w:tcBorders>
          </w:tcPr>
          <w:p w:rsidR="007C03A6" w:rsidRPr="009554FE" w:rsidRDefault="007C03A6" w:rsidP="007C03A6">
            <w:pPr>
              <w:jc w:val="both"/>
              <w:rPr>
                <w:rFonts w:ascii="Times New Roman" w:hAnsi="Times New Roman" w:cs="Times New Roman"/>
                <w:sz w:val="24"/>
                <w:szCs w:val="24"/>
              </w:rPr>
            </w:pPr>
            <w:r>
              <w:rPr>
                <w:rFonts w:ascii="Times New Roman" w:hAnsi="Times New Roman" w:cs="Times New Roman"/>
                <w:sz w:val="24"/>
                <w:szCs w:val="24"/>
              </w:rPr>
              <w:t>Сайт «Инфоурок»</w:t>
            </w:r>
          </w:p>
          <w:p w:rsidR="007C03A6" w:rsidRDefault="00FD42C0" w:rsidP="007C03A6">
            <w:pPr>
              <w:jc w:val="both"/>
              <w:rPr>
                <w:rFonts w:ascii="Times New Roman" w:hAnsi="Times New Roman" w:cs="Times New Roman"/>
                <w:color w:val="000000"/>
              </w:rPr>
            </w:pPr>
            <w:hyperlink r:id="rId17" w:history="1">
              <w:r w:rsidR="007C03A6" w:rsidRPr="00425142">
                <w:rPr>
                  <w:rStyle w:val="a6"/>
                  <w:rFonts w:ascii="Times New Roman" w:hAnsi="Times New Roman" w:cs="Times New Roman"/>
                </w:rPr>
                <w:t>https://infourok.ru/klass-instruktazh-na-urokah-fizicheskoy-kulturi-3548632.html</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4.2.</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"Гимнастика с основами акробатики". </w:t>
            </w:r>
            <w:r w:rsidRPr="009C3D7D">
              <w:rPr>
                <w:rFonts w:ascii="Times New Roman" w:hAnsi="Times New Roman" w:cs="Times New Roman"/>
                <w:b/>
                <w:color w:val="000000"/>
                <w:w w:val="97"/>
                <w:sz w:val="24"/>
                <w:szCs w:val="24"/>
              </w:rPr>
              <w:t>Исходные положения в физических упражнениях</w:t>
            </w:r>
          </w:p>
        </w:tc>
        <w:tc>
          <w:tcPr>
            <w:tcW w:w="708" w:type="dxa"/>
          </w:tcPr>
          <w:p w:rsidR="007C03A6" w:rsidRDefault="007C03A6" w:rsidP="007C03A6">
            <w:pPr>
              <w:jc w:val="both"/>
              <w:rPr>
                <w:rFonts w:ascii="Times New Roman" w:hAnsi="Times New Roman" w:cs="Times New Roman"/>
                <w:b/>
                <w:color w:val="000000"/>
              </w:rPr>
            </w:pPr>
            <w:r w:rsidRPr="00BC2761">
              <w:rPr>
                <w:rFonts w:ascii="Times New Roman" w:hAnsi="Times New Roman" w:cs="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7C03A6" w:rsidRPr="005746DE"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5746DE">
              <w:rPr>
                <w:rFonts w:ascii="Times New Roman" w:hAnsi="Times New Roman" w:cs="Times New Roman"/>
                <w:color w:val="000000"/>
              </w:rPr>
              <w:t>накомятся с понятием «исходное положение» и значением исходного положения для последующего выполнения упражнения;</w:t>
            </w:r>
          </w:p>
          <w:p w:rsidR="007C03A6" w:rsidRPr="005746DE" w:rsidRDefault="007C03A6" w:rsidP="007C03A6">
            <w:pPr>
              <w:jc w:val="both"/>
              <w:rPr>
                <w:rFonts w:ascii="Times New Roman" w:hAnsi="Times New Roman" w:cs="Times New Roman"/>
                <w:color w:val="000000"/>
              </w:rPr>
            </w:pPr>
            <w:r w:rsidRPr="005746DE">
              <w:rPr>
                <w:rFonts w:ascii="Times New Roman" w:hAnsi="Times New Roman" w:cs="Times New Roman"/>
                <w:color w:val="000000"/>
              </w:rPr>
              <w:t>наблюдают образец  техники  учителя,  уточняют  требования к выполнению отдельных исходных положений;</w:t>
            </w:r>
          </w:p>
          <w:p w:rsidR="007C03A6" w:rsidRPr="005746DE" w:rsidRDefault="007C03A6" w:rsidP="007C03A6">
            <w:pPr>
              <w:jc w:val="both"/>
              <w:rPr>
                <w:rFonts w:ascii="Times New Roman" w:hAnsi="Times New Roman" w:cs="Times New Roman"/>
                <w:color w:val="000000"/>
              </w:rPr>
            </w:pPr>
            <w:r w:rsidRPr="005746DE">
              <w:rPr>
                <w:rFonts w:ascii="Times New Roman" w:hAnsi="Times New Roman" w:cs="Times New Roman"/>
                <w:color w:val="000000"/>
              </w:rPr>
              <w:t>разучивают основные исходные положения для выполнения гимнастических упражнений, их названия и требования</w:t>
            </w:r>
          </w:p>
          <w:p w:rsidR="007C03A6" w:rsidRPr="003A75FD" w:rsidRDefault="007C03A6" w:rsidP="007C03A6">
            <w:pPr>
              <w:jc w:val="both"/>
              <w:rPr>
                <w:rFonts w:ascii="Times New Roman" w:hAnsi="Times New Roman" w:cs="Times New Roman"/>
                <w:color w:val="000000"/>
              </w:rPr>
            </w:pPr>
            <w:r w:rsidRPr="005746DE">
              <w:rPr>
                <w:rFonts w:ascii="Times New Roman" w:hAnsi="Times New Roman" w:cs="Times New Roman"/>
                <w:color w:val="000000"/>
              </w:rPr>
              <w:t>к выполнению (стойки; упоры; седы, положения лёжа)</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rPr>
            </w:pPr>
            <w:r w:rsidRPr="00056494">
              <w:rPr>
                <w:rFonts w:ascii="Times New Roman" w:hAnsi="Times New Roman" w:cs="Times New Roman"/>
              </w:rPr>
              <w:t>Формирование культуры здоровья, соблюдению правил здорового образа жизни.</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Формирование дисциплинированности, трудолюбия, упорства в достижении поставленных целей.</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Сайт «Инфоурок»</w:t>
            </w:r>
          </w:p>
          <w:p w:rsidR="007C03A6" w:rsidRDefault="00FD42C0" w:rsidP="007C03A6">
            <w:pPr>
              <w:jc w:val="both"/>
              <w:rPr>
                <w:rFonts w:ascii="Times New Roman" w:hAnsi="Times New Roman" w:cs="Times New Roman"/>
                <w:color w:val="000000"/>
              </w:rPr>
            </w:pPr>
            <w:hyperlink r:id="rId18" w:history="1">
              <w:r w:rsidR="007C03A6" w:rsidRPr="00425142">
                <w:rPr>
                  <w:rStyle w:val="a6"/>
                  <w:rFonts w:ascii="Times New Roman" w:hAnsi="Times New Roman" w:cs="Times New Roman"/>
                </w:rPr>
                <w:t>https://infourok.ru/urok-po-fizicheskoy-kulture-ishodnie-polozheniya-3128003.html</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"Гимнастика с основами акробатики". </w:t>
            </w:r>
            <w:r w:rsidRPr="009C3D7D">
              <w:rPr>
                <w:rFonts w:ascii="Times New Roman" w:hAnsi="Times New Roman" w:cs="Times New Roman"/>
                <w:b/>
                <w:color w:val="000000"/>
                <w:w w:val="97"/>
                <w:sz w:val="24"/>
                <w:szCs w:val="24"/>
              </w:rPr>
              <w:t xml:space="preserve">Строевые упражнения и </w:t>
            </w:r>
            <w:r w:rsidRPr="009C3D7D">
              <w:rPr>
                <w:rFonts w:ascii="Times New Roman" w:hAnsi="Times New Roman" w:cs="Times New Roman"/>
                <w:b/>
                <w:color w:val="000000"/>
                <w:w w:val="97"/>
                <w:sz w:val="24"/>
                <w:szCs w:val="24"/>
              </w:rPr>
              <w:lastRenderedPageBreak/>
              <w:t>организующие команды на уроках физической культуры</w:t>
            </w:r>
          </w:p>
        </w:tc>
        <w:tc>
          <w:tcPr>
            <w:tcW w:w="708" w:type="dxa"/>
          </w:tcPr>
          <w:p w:rsidR="007C03A6" w:rsidRDefault="007C03A6" w:rsidP="007C03A6">
            <w:pPr>
              <w:jc w:val="both"/>
              <w:rPr>
                <w:rFonts w:ascii="Times New Roman" w:hAnsi="Times New Roman" w:cs="Times New Roman"/>
                <w:b/>
                <w:color w:val="000000"/>
              </w:rPr>
            </w:pPr>
            <w:r w:rsidRPr="00BC2761">
              <w:rPr>
                <w:rFonts w:ascii="Times New Roman" w:hAnsi="Times New Roman" w:cs="Times New Roman"/>
                <w:sz w:val="24"/>
                <w:szCs w:val="24"/>
              </w:rPr>
              <w:lastRenderedPageBreak/>
              <w:t>2</w:t>
            </w:r>
          </w:p>
        </w:tc>
        <w:tc>
          <w:tcPr>
            <w:tcW w:w="4678" w:type="dxa"/>
            <w:tcBorders>
              <w:top w:val="single" w:sz="4" w:space="0" w:color="auto"/>
              <w:left w:val="single" w:sz="4" w:space="0" w:color="auto"/>
              <w:bottom w:val="single" w:sz="4" w:space="0" w:color="auto"/>
              <w:right w:val="single" w:sz="4" w:space="0" w:color="auto"/>
            </w:tcBorders>
          </w:tcPr>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наблюдают и анализируют образец техники учителя, уточня- ют выполнение отдельных технических элементов;</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lastRenderedPageBreak/>
              <w:t>6 разучивают способы построения стоя на месте (шеренга, колонна по одному, две шеренги, колонна по одному и по два);</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6 разучивают повороты, стоя на месте (вправо, влево);</w:t>
            </w:r>
          </w:p>
          <w:p w:rsidR="007C03A6" w:rsidRPr="003A75FD"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6 разучивают передвижение ходьбой в колонне по одному с равномерной скоростью</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color w:val="000000"/>
              </w:rPr>
              <w:lastRenderedPageBreak/>
              <w:t>Формирование желания заниматься физической культурой и спортом.</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26.</w:t>
            </w:r>
          </w:p>
          <w:p w:rsidR="007C03A6" w:rsidRDefault="00FD42C0" w:rsidP="007C03A6">
            <w:pPr>
              <w:jc w:val="both"/>
              <w:rPr>
                <w:rFonts w:ascii="Times New Roman" w:hAnsi="Times New Roman" w:cs="Times New Roman"/>
                <w:color w:val="000000"/>
              </w:rPr>
            </w:pPr>
            <w:hyperlink r:id="rId19" w:history="1">
              <w:r w:rsidR="007C03A6" w:rsidRPr="00425142">
                <w:rPr>
                  <w:rStyle w:val="a6"/>
                  <w:rFonts w:ascii="Times New Roman" w:hAnsi="Times New Roman" w:cs="Times New Roman"/>
                </w:rPr>
                <w:t>https://resh.edu.ru/subject/lesson/4102/start/189523/</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"Гимнастика с основами акробатики". </w:t>
            </w:r>
            <w:r w:rsidRPr="009C3D7D">
              <w:rPr>
                <w:rFonts w:ascii="Times New Roman" w:hAnsi="Times New Roman" w:cs="Times New Roman"/>
                <w:b/>
                <w:color w:val="000000"/>
                <w:w w:val="97"/>
                <w:sz w:val="24"/>
                <w:szCs w:val="24"/>
              </w:rPr>
              <w:t>Гимнастические упражнения</w:t>
            </w:r>
          </w:p>
        </w:tc>
        <w:tc>
          <w:tcPr>
            <w:tcW w:w="708" w:type="dxa"/>
          </w:tcPr>
          <w:p w:rsidR="007C03A6" w:rsidRDefault="007C03A6" w:rsidP="007C03A6">
            <w:pPr>
              <w:jc w:val="both"/>
              <w:rPr>
                <w:rFonts w:ascii="Times New Roman" w:hAnsi="Times New Roman" w:cs="Times New Roman"/>
                <w:b/>
                <w:color w:val="000000"/>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7C03A6" w:rsidRPr="007452D1"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7452D1">
              <w:rPr>
                <w:rFonts w:ascii="Times New Roman" w:hAnsi="Times New Roman" w:cs="Times New Roman"/>
                <w:color w:val="000000"/>
              </w:rPr>
              <w:t>аблюдают и анализируют образцы техники гимнастических упражнений учителя, уточняют выполнение отдельных элементов;</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разучивают стилизованные передвижения (гимнастический шаг; гимнастический бег; чередование гимнастической ходьбы с гимнастическим бегом);</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разучивают упражнения с гимнастическим мячом (подбрасы- вание одной рукой и двумя руками; перекладывание с одной руки на другую; прокатывание под ногами; поднимание ногами из положения лёжа на полу);</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разучивают упражнения со скакалкой (перешагивание и перепрыгивание через скакалку, лежащую на полу; поочерёд- ное и последовательное вращение сложенной вдвое скакалкой одной рукой с правого и левого бока, двумя руками с правого и левого бока, перед собой);</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разучивают упражнения в гимнастических прыжках (прыжки в высоту с разведением рук и ног в сторону; с приземлением</w:t>
            </w:r>
          </w:p>
          <w:p w:rsidR="007C03A6" w:rsidRPr="003A75FD"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в полуприседе; с поворотом в правую и левую сторону)</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rPr>
              <w:t>Формирование культуры здоровья, соблюдению правил здорового образа жизни.</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w:t>
            </w:r>
          </w:p>
          <w:p w:rsidR="007C03A6" w:rsidRDefault="00FD42C0" w:rsidP="007C03A6">
            <w:pPr>
              <w:jc w:val="both"/>
              <w:rPr>
                <w:rFonts w:ascii="Times New Roman" w:hAnsi="Times New Roman" w:cs="Times New Roman"/>
                <w:color w:val="000000"/>
              </w:rPr>
            </w:pPr>
            <w:hyperlink r:id="rId20" w:history="1">
              <w:r w:rsidR="007C03A6" w:rsidRPr="00425142">
                <w:rPr>
                  <w:rStyle w:val="a6"/>
                  <w:rFonts w:ascii="Times New Roman" w:hAnsi="Times New Roman" w:cs="Times New Roman"/>
                </w:rPr>
                <w:t>https://resh.edu.ru/subject/lesson/5738/start/168896/</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30.</w:t>
            </w:r>
          </w:p>
          <w:p w:rsidR="007C03A6" w:rsidRDefault="00FD42C0" w:rsidP="007C03A6">
            <w:pPr>
              <w:jc w:val="both"/>
              <w:rPr>
                <w:rFonts w:ascii="Times New Roman" w:hAnsi="Times New Roman" w:cs="Times New Roman"/>
                <w:color w:val="000000"/>
              </w:rPr>
            </w:pPr>
            <w:hyperlink r:id="rId21" w:history="1">
              <w:r w:rsidR="007C03A6" w:rsidRPr="00425142">
                <w:rPr>
                  <w:rStyle w:val="a6"/>
                  <w:rFonts w:ascii="Times New Roman" w:hAnsi="Times New Roman" w:cs="Times New Roman"/>
                </w:rPr>
                <w:t>https://resh.edu.ru/subject/lesson/4191/start/223621/</w:t>
              </w:r>
            </w:hyperlink>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"Гимнастика с основами акробатики". </w:t>
            </w:r>
            <w:r w:rsidRPr="009C3D7D">
              <w:rPr>
                <w:rFonts w:ascii="Times New Roman" w:hAnsi="Times New Roman" w:cs="Times New Roman"/>
                <w:b/>
                <w:color w:val="000000"/>
                <w:w w:val="97"/>
                <w:sz w:val="24"/>
                <w:szCs w:val="24"/>
              </w:rPr>
              <w:t>Акробатические упражнения</w:t>
            </w:r>
          </w:p>
        </w:tc>
        <w:tc>
          <w:tcPr>
            <w:tcW w:w="708" w:type="dxa"/>
          </w:tcPr>
          <w:p w:rsidR="007C03A6" w:rsidRDefault="007C03A6" w:rsidP="007C03A6">
            <w:pPr>
              <w:jc w:val="both"/>
              <w:rPr>
                <w:rFonts w:ascii="Times New Roman" w:hAnsi="Times New Roman" w:cs="Times New Roman"/>
                <w:b/>
                <w:color w:val="000000"/>
              </w:rPr>
            </w:pPr>
            <w:r>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7C03A6" w:rsidRPr="007452D1"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7452D1">
              <w:rPr>
                <w:rFonts w:ascii="Times New Roman" w:hAnsi="Times New Roman" w:cs="Times New Roman"/>
                <w:color w:val="000000"/>
              </w:rPr>
              <w:t>аблюдают и анализируют образцы техники учителя, контро- лируют её выполнение другими учащимися, помогают им исправлять ошибки;</w:t>
            </w:r>
          </w:p>
          <w:p w:rsidR="007C03A6"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обучаются подъёму туловища из положения лёжа на спине и животе;</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 xml:space="preserve">обучаются подъёму ног из положения лёжа на </w:t>
            </w:r>
            <w:r w:rsidRPr="007452D1">
              <w:rPr>
                <w:rFonts w:ascii="Times New Roman" w:hAnsi="Times New Roman" w:cs="Times New Roman"/>
                <w:color w:val="000000"/>
              </w:rPr>
              <w:lastRenderedPageBreak/>
              <w:t>животе;</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обучаются сгибанию рук в положении упор лёжа;</w:t>
            </w:r>
          </w:p>
          <w:p w:rsidR="007C03A6" w:rsidRPr="007452D1"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разучивают прыжки в группировке, толчком двумя ногами;</w:t>
            </w:r>
          </w:p>
          <w:p w:rsidR="007C03A6" w:rsidRPr="003A75FD" w:rsidRDefault="007C03A6" w:rsidP="007C03A6">
            <w:pPr>
              <w:jc w:val="both"/>
              <w:rPr>
                <w:rFonts w:ascii="Times New Roman" w:hAnsi="Times New Roman" w:cs="Times New Roman"/>
                <w:color w:val="000000"/>
              </w:rPr>
            </w:pPr>
            <w:r w:rsidRPr="007452D1">
              <w:rPr>
                <w:rFonts w:ascii="Times New Roman" w:hAnsi="Times New Roman" w:cs="Times New Roman"/>
                <w:color w:val="000000"/>
              </w:rPr>
              <w:t>разучивают прыжки в упоре на руках, толчком двумя ногами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color w:val="000000"/>
              </w:rPr>
              <w:lastRenderedPageBreak/>
              <w:t>Формирование желания заниматься физической культурой и спортом.</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28.</w:t>
            </w:r>
          </w:p>
          <w:p w:rsidR="007C03A6" w:rsidRDefault="00FD42C0" w:rsidP="007C03A6">
            <w:pPr>
              <w:jc w:val="both"/>
              <w:rPr>
                <w:rFonts w:ascii="Times New Roman" w:hAnsi="Times New Roman" w:cs="Times New Roman"/>
                <w:color w:val="000000"/>
              </w:rPr>
            </w:pPr>
            <w:hyperlink r:id="rId22" w:history="1">
              <w:r w:rsidR="007C03A6" w:rsidRPr="00425142">
                <w:rPr>
                  <w:rStyle w:val="a6"/>
                  <w:rFonts w:ascii="Times New Roman" w:hAnsi="Times New Roman" w:cs="Times New Roman"/>
                </w:rPr>
                <w:t>https://resh.edu.ru/subject/lesson/5746/start/189544/</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5"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4.</w:t>
            </w:r>
            <w:r w:rsidR="00EA4A7E">
              <w:rPr>
                <w:rFonts w:ascii="Times New Roman" w:hAnsi="Times New Roman" w:cs="Times New Roman"/>
                <w:color w:val="000000"/>
                <w:w w:val="97"/>
                <w:sz w:val="24"/>
                <w:szCs w:val="24"/>
              </w:rPr>
              <w:t>3</w:t>
            </w:r>
            <w:r w:rsidRPr="009C3D7D">
              <w:rPr>
                <w:rFonts w:ascii="Times New Roman" w:hAnsi="Times New Roman" w:cs="Times New Roman"/>
                <w:color w:val="000000"/>
                <w:w w:val="97"/>
                <w:sz w:val="24"/>
                <w:szCs w:val="24"/>
              </w:rPr>
              <w:t>.</w:t>
            </w:r>
          </w:p>
        </w:tc>
        <w:tc>
          <w:tcPr>
            <w:tcW w:w="2752" w:type="dxa"/>
            <w:gridSpan w:val="2"/>
            <w:tcBorders>
              <w:top w:val="single" w:sz="4" w:space="0" w:color="000000"/>
              <w:left w:val="single" w:sz="4" w:space="0" w:color="000000"/>
              <w:bottom w:val="single" w:sz="5"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"Лыжная подготовка". </w:t>
            </w:r>
            <w:r w:rsidRPr="009C3D7D">
              <w:rPr>
                <w:rFonts w:ascii="Times New Roman" w:hAnsi="Times New Roman" w:cs="Times New Roman"/>
                <w:b/>
                <w:color w:val="000000"/>
                <w:w w:val="97"/>
                <w:sz w:val="24"/>
                <w:szCs w:val="24"/>
              </w:rPr>
              <w:t>Строевые команды в лыжной подготовке</w:t>
            </w:r>
          </w:p>
        </w:tc>
        <w:tc>
          <w:tcPr>
            <w:tcW w:w="708" w:type="dxa"/>
            <w:tcBorders>
              <w:top w:val="single" w:sz="4" w:space="0" w:color="000000"/>
              <w:left w:val="single" w:sz="4" w:space="0" w:color="000000"/>
              <w:bottom w:val="single" w:sz="5" w:space="0" w:color="000000"/>
            </w:tcBorders>
          </w:tcPr>
          <w:p w:rsidR="007C03A6" w:rsidRDefault="00B833CB"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7C03A6" w:rsidRPr="00DA3230" w:rsidRDefault="007C03A6" w:rsidP="007C03A6">
            <w:pPr>
              <w:jc w:val="both"/>
              <w:rPr>
                <w:rFonts w:ascii="Times New Roman" w:hAnsi="Times New Roman" w:cs="Times New Roman"/>
                <w:color w:val="000000"/>
              </w:rPr>
            </w:pPr>
            <w:r>
              <w:rPr>
                <w:rFonts w:ascii="Times New Roman" w:hAnsi="Times New Roman" w:cs="Times New Roman"/>
                <w:color w:val="000000"/>
              </w:rPr>
              <w:t>П</w:t>
            </w:r>
            <w:r w:rsidRPr="00DA3230">
              <w:rPr>
                <w:rFonts w:ascii="Times New Roman" w:hAnsi="Times New Roman" w:cs="Times New Roman"/>
                <w:color w:val="000000"/>
              </w:rPr>
              <w:t>о образцу учителя разучивают выполнение строевых команд:</w:t>
            </w:r>
          </w:p>
          <w:p w:rsidR="007C03A6" w:rsidRPr="00DA3230"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t>«Лыжи на плечо!»; «Лыжи под руку!»; «Лыжи к ноге!», стоя на месте в одну шеренгу;</w:t>
            </w:r>
          </w:p>
          <w:p w:rsidR="007C03A6" w:rsidRPr="003A75FD"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t>разучивают способы передвижения в колонне по два с лыжа- ми в руках</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rPr>
            </w:pPr>
            <w:r w:rsidRPr="00056494">
              <w:rPr>
                <w:rFonts w:ascii="Times New Roman" w:hAnsi="Times New Roman" w:cs="Times New Roman"/>
              </w:rPr>
              <w:t>Формирование культуры здоровья, соблюдению правил здорового образа жизни.</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Формирование дисциплинированности, трудолюбия, упорства в достижении поставленных целей.</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 xml:space="preserve">РЭШ. Урок № 18. </w:t>
            </w:r>
          </w:p>
          <w:p w:rsidR="007C03A6" w:rsidRDefault="00FD42C0" w:rsidP="007C03A6">
            <w:pPr>
              <w:jc w:val="both"/>
              <w:rPr>
                <w:rFonts w:ascii="Times New Roman" w:hAnsi="Times New Roman" w:cs="Times New Roman"/>
                <w:color w:val="000000"/>
              </w:rPr>
            </w:pPr>
            <w:hyperlink r:id="rId23" w:history="1">
              <w:r w:rsidR="007C03A6" w:rsidRPr="00425142">
                <w:rPr>
                  <w:rStyle w:val="a6"/>
                  <w:rFonts w:ascii="Times New Roman" w:hAnsi="Times New Roman" w:cs="Times New Roman"/>
                </w:rPr>
                <w:t>https://resh.edu.ru/subject/lesson/5740/start/223641/</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5"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p>
        </w:tc>
        <w:tc>
          <w:tcPr>
            <w:tcW w:w="2752" w:type="dxa"/>
            <w:gridSpan w:val="2"/>
            <w:tcBorders>
              <w:top w:val="single" w:sz="5"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"Лыжная подготовка". </w:t>
            </w:r>
            <w:r w:rsidRPr="009C3D7D">
              <w:rPr>
                <w:rFonts w:ascii="Times New Roman" w:hAnsi="Times New Roman" w:cs="Times New Roman"/>
                <w:b/>
                <w:color w:val="000000"/>
                <w:w w:val="97"/>
                <w:sz w:val="24"/>
                <w:szCs w:val="24"/>
              </w:rPr>
              <w:t>Передвижение на лыжах ступающим и скользящим шагом</w:t>
            </w:r>
          </w:p>
        </w:tc>
        <w:tc>
          <w:tcPr>
            <w:tcW w:w="708" w:type="dxa"/>
            <w:tcBorders>
              <w:top w:val="single" w:sz="5" w:space="0" w:color="000000"/>
              <w:left w:val="single" w:sz="4" w:space="0" w:color="000000"/>
              <w:bottom w:val="single" w:sz="4" w:space="0" w:color="000000"/>
            </w:tcBorders>
          </w:tcPr>
          <w:p w:rsidR="007C03A6" w:rsidRDefault="00653A51" w:rsidP="007C03A6">
            <w:pPr>
              <w:jc w:val="both"/>
              <w:rPr>
                <w:rFonts w:ascii="Times New Roman" w:hAnsi="Times New Roman" w:cs="Times New Roman"/>
                <w:b/>
                <w:color w:val="000000"/>
              </w:rPr>
            </w:pPr>
            <w:r>
              <w:rPr>
                <w:rFonts w:ascii="Times New Roman" w:hAnsi="Times New Roman" w:cs="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7C03A6" w:rsidRPr="00DA3230"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DA3230">
              <w:rPr>
                <w:rFonts w:ascii="Times New Roman" w:hAnsi="Times New Roman" w:cs="Times New Roman"/>
                <w:color w:val="000000"/>
              </w:rPr>
              <w:t>аблюдают и анализируют образец техники передвижения на лыжах учителя ступающим шагом, уточняют отдельные её элементы;</w:t>
            </w:r>
          </w:p>
          <w:p w:rsidR="007C03A6"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t>разучивают имитационны</w:t>
            </w:r>
            <w:r w:rsidR="00B833CB">
              <w:rPr>
                <w:rFonts w:ascii="Times New Roman" w:hAnsi="Times New Roman" w:cs="Times New Roman"/>
                <w:color w:val="000000"/>
              </w:rPr>
              <w:t>е упражнения техники передвиже</w:t>
            </w:r>
            <w:r w:rsidRPr="00DA3230">
              <w:rPr>
                <w:rFonts w:ascii="Times New Roman" w:hAnsi="Times New Roman" w:cs="Times New Roman"/>
                <w:color w:val="000000"/>
              </w:rPr>
              <w:t>ния на лыжах ступающим шагом, контролируют отдельные её элементы;</w:t>
            </w:r>
          </w:p>
          <w:p w:rsidR="007C03A6" w:rsidRPr="00DA3230"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t>разучивают и совершенствуют технику ступающего шага во время передвижения по учебной дистанции;</w:t>
            </w:r>
          </w:p>
          <w:p w:rsidR="007C03A6" w:rsidRPr="00DA3230"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t>6 наблюдают и анализируют образец техники передвижения на лыжах учителя скользящим шагом, уточняют отдельные её элементы, сравнивают с техникой ступающего шага, выделяют отличительные признаки;</w:t>
            </w:r>
          </w:p>
          <w:p w:rsidR="007C03A6"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t>разучивают имитационны</w:t>
            </w:r>
            <w:r w:rsidR="00B833CB">
              <w:rPr>
                <w:rFonts w:ascii="Times New Roman" w:hAnsi="Times New Roman" w:cs="Times New Roman"/>
                <w:color w:val="000000"/>
              </w:rPr>
              <w:t>е упражнения техники передвиже</w:t>
            </w:r>
            <w:r w:rsidRPr="00DA3230">
              <w:rPr>
                <w:rFonts w:ascii="Times New Roman" w:hAnsi="Times New Roman" w:cs="Times New Roman"/>
                <w:color w:val="000000"/>
              </w:rPr>
              <w:t>ния на лыжах скользящим шагом без лыж, контролируют отдельные её элементы (по фазам движения и в полной координации);</w:t>
            </w:r>
          </w:p>
          <w:p w:rsidR="007C03A6" w:rsidRPr="003A75FD" w:rsidRDefault="007C03A6" w:rsidP="007C03A6">
            <w:pPr>
              <w:jc w:val="both"/>
              <w:rPr>
                <w:rFonts w:ascii="Times New Roman" w:hAnsi="Times New Roman" w:cs="Times New Roman"/>
                <w:color w:val="000000"/>
              </w:rPr>
            </w:pPr>
            <w:r w:rsidRPr="00DA3230">
              <w:rPr>
                <w:rFonts w:ascii="Times New Roman" w:hAnsi="Times New Roman" w:cs="Times New Roman"/>
                <w:color w:val="000000"/>
              </w:rPr>
              <w:lastRenderedPageBreak/>
              <w:t>разучивают технику передвижения скользящим шагом</w:t>
            </w:r>
            <w:r>
              <w:rPr>
                <w:rFonts w:ascii="Times New Roman" w:hAnsi="Times New Roman" w:cs="Times New Roman"/>
                <w:color w:val="000000"/>
              </w:rPr>
              <w:t xml:space="preserve"> </w:t>
            </w:r>
            <w:r w:rsidRPr="00DA3230">
              <w:rPr>
                <w:rFonts w:ascii="Times New Roman" w:hAnsi="Times New Roman" w:cs="Times New Roman"/>
                <w:color w:val="000000"/>
              </w:rPr>
              <w:t>в полной координации и сов</w:t>
            </w:r>
            <w:r w:rsidR="00B833CB">
              <w:rPr>
                <w:rFonts w:ascii="Times New Roman" w:hAnsi="Times New Roman" w:cs="Times New Roman"/>
                <w:color w:val="000000"/>
              </w:rPr>
              <w:t>ершенствуют её во время прохож</w:t>
            </w:r>
            <w:r w:rsidRPr="00DA3230">
              <w:rPr>
                <w:rFonts w:ascii="Times New Roman" w:hAnsi="Times New Roman" w:cs="Times New Roman"/>
                <w:color w:val="000000"/>
              </w:rPr>
              <w:t>дения учебной дистанции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color w:val="000000"/>
              </w:rPr>
              <w:lastRenderedPageBreak/>
              <w:t>Формирование желания заниматься физической культурой и спортом.</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 xml:space="preserve">РЭШ. Урок № 18. </w:t>
            </w:r>
          </w:p>
          <w:p w:rsidR="007C03A6" w:rsidRDefault="00FD42C0" w:rsidP="007C03A6">
            <w:pPr>
              <w:jc w:val="both"/>
              <w:rPr>
                <w:rFonts w:ascii="Times New Roman" w:hAnsi="Times New Roman" w:cs="Times New Roman"/>
                <w:color w:val="000000"/>
              </w:rPr>
            </w:pPr>
            <w:hyperlink r:id="rId24" w:history="1">
              <w:r w:rsidR="007C03A6" w:rsidRPr="00425142">
                <w:rPr>
                  <w:rStyle w:val="a6"/>
                  <w:rFonts w:ascii="Times New Roman" w:hAnsi="Times New Roman" w:cs="Times New Roman"/>
                </w:rPr>
                <w:t>https://resh.edu.ru/subject/lesson/5740/start/223641/</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19.</w:t>
            </w:r>
          </w:p>
          <w:p w:rsidR="007C03A6" w:rsidRDefault="00FD42C0" w:rsidP="007C03A6">
            <w:pPr>
              <w:jc w:val="both"/>
              <w:rPr>
                <w:rFonts w:ascii="Times New Roman" w:hAnsi="Times New Roman" w:cs="Times New Roman"/>
                <w:color w:val="000000"/>
              </w:rPr>
            </w:pPr>
            <w:hyperlink r:id="rId25" w:history="1">
              <w:r w:rsidR="007C03A6" w:rsidRPr="00425142">
                <w:rPr>
                  <w:rStyle w:val="a6"/>
                  <w:rFonts w:ascii="Times New Roman" w:hAnsi="Times New Roman" w:cs="Times New Roman"/>
                </w:rPr>
                <w:t>https://resh.edu.ru/subject/lesson/5742/start/223801/</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20.</w:t>
            </w:r>
          </w:p>
          <w:p w:rsidR="007C03A6" w:rsidRDefault="00FD42C0" w:rsidP="007C03A6">
            <w:pPr>
              <w:jc w:val="both"/>
              <w:rPr>
                <w:rFonts w:ascii="Times New Roman" w:hAnsi="Times New Roman" w:cs="Times New Roman"/>
                <w:color w:val="000000"/>
              </w:rPr>
            </w:pPr>
            <w:hyperlink r:id="rId26" w:history="1">
              <w:r w:rsidR="007C03A6" w:rsidRPr="00425142">
                <w:rPr>
                  <w:rStyle w:val="a6"/>
                  <w:rFonts w:ascii="Times New Roman" w:hAnsi="Times New Roman" w:cs="Times New Roman"/>
                </w:rPr>
                <w:t>https://resh.edu.ru/subject/lesson/4183/start/189419/</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21.</w:t>
            </w:r>
          </w:p>
          <w:p w:rsidR="007C03A6" w:rsidRDefault="00FD42C0" w:rsidP="007C03A6">
            <w:pPr>
              <w:jc w:val="both"/>
              <w:rPr>
                <w:rFonts w:ascii="Times New Roman" w:hAnsi="Times New Roman" w:cs="Times New Roman"/>
                <w:color w:val="000000"/>
              </w:rPr>
            </w:pPr>
            <w:hyperlink r:id="rId27" w:history="1">
              <w:r w:rsidR="007C03A6" w:rsidRPr="00425142">
                <w:rPr>
                  <w:rStyle w:val="a6"/>
                  <w:rFonts w:ascii="Times New Roman" w:hAnsi="Times New Roman" w:cs="Times New Roman"/>
                </w:rPr>
                <w:t>https://resh.edu.ru/subject/lesson/4190/start/69168/</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22.</w:t>
            </w:r>
          </w:p>
          <w:p w:rsidR="007C03A6" w:rsidRDefault="00FD42C0" w:rsidP="007C03A6">
            <w:pPr>
              <w:jc w:val="both"/>
              <w:rPr>
                <w:rFonts w:ascii="Times New Roman" w:hAnsi="Times New Roman" w:cs="Times New Roman"/>
                <w:color w:val="000000"/>
              </w:rPr>
            </w:pPr>
            <w:hyperlink r:id="rId28" w:history="1">
              <w:r w:rsidR="007C03A6" w:rsidRPr="00425142">
                <w:rPr>
                  <w:rStyle w:val="a6"/>
                  <w:rFonts w:ascii="Times New Roman" w:hAnsi="Times New Roman" w:cs="Times New Roman"/>
                </w:rPr>
                <w:t>https://resh.edu.ru/subject/lesson/4088/start/189440/</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29" w:history="1">
              <w:r w:rsidR="007C03A6" w:rsidRPr="00425142">
                <w:rPr>
                  <w:rStyle w:val="a6"/>
                  <w:rFonts w:ascii="Times New Roman" w:hAnsi="Times New Roman" w:cs="Times New Roman"/>
                </w:rPr>
                <w:t>https://www.youtube.com/watch?v=8vf2Mqb5fzg</w:t>
              </w:r>
            </w:hyperlink>
          </w:p>
          <w:p w:rsidR="007C03A6" w:rsidRPr="003A75FD" w:rsidRDefault="00FD42C0" w:rsidP="007C03A6">
            <w:pPr>
              <w:jc w:val="both"/>
              <w:rPr>
                <w:rFonts w:ascii="Times New Roman" w:hAnsi="Times New Roman" w:cs="Times New Roman"/>
                <w:color w:val="000000"/>
              </w:rPr>
            </w:pPr>
            <w:hyperlink r:id="rId30" w:history="1">
              <w:r w:rsidR="007C03A6" w:rsidRPr="00425142">
                <w:rPr>
                  <w:rStyle w:val="a6"/>
                  <w:rFonts w:ascii="Times New Roman" w:hAnsi="Times New Roman" w:cs="Times New Roman"/>
                </w:rPr>
                <w:t>https://www.youtube.com/watch?v=OIr</w:t>
              </w:r>
              <w:r w:rsidR="007C03A6" w:rsidRPr="00425142">
                <w:rPr>
                  <w:rStyle w:val="a6"/>
                  <w:rFonts w:ascii="Times New Roman" w:hAnsi="Times New Roman" w:cs="Times New Roman"/>
                </w:rPr>
                <w:lastRenderedPageBreak/>
                <w:t>F_pZoJII</w:t>
              </w:r>
            </w:hyperlink>
          </w:p>
        </w:tc>
      </w:tr>
      <w:tr w:rsidR="00626CB7" w:rsidRPr="003A75FD" w:rsidTr="007E2701">
        <w:trPr>
          <w:trHeight w:val="348"/>
        </w:trPr>
        <w:tc>
          <w:tcPr>
            <w:tcW w:w="851" w:type="dxa"/>
            <w:tcBorders>
              <w:top w:val="single" w:sz="5" w:space="0" w:color="000000"/>
              <w:left w:val="single" w:sz="4" w:space="0" w:color="000000"/>
              <w:bottom w:val="single" w:sz="4" w:space="0" w:color="000000"/>
              <w:right w:val="single" w:sz="4" w:space="0" w:color="000000"/>
            </w:tcBorders>
          </w:tcPr>
          <w:p w:rsidR="00626CB7" w:rsidRPr="009C3D7D" w:rsidRDefault="00626CB7" w:rsidP="007C03A6">
            <w:pPr>
              <w:jc w:val="both"/>
              <w:rPr>
                <w:rFonts w:ascii="Times New Roman" w:hAnsi="Times New Roman" w:cs="Times New Roman"/>
                <w:color w:val="000000"/>
                <w:w w:val="97"/>
                <w:sz w:val="24"/>
                <w:szCs w:val="24"/>
              </w:rPr>
            </w:pPr>
          </w:p>
        </w:tc>
        <w:tc>
          <w:tcPr>
            <w:tcW w:w="2752" w:type="dxa"/>
            <w:gridSpan w:val="2"/>
            <w:tcBorders>
              <w:top w:val="single" w:sz="5" w:space="0" w:color="000000"/>
              <w:left w:val="single" w:sz="4" w:space="0" w:color="000000"/>
              <w:bottom w:val="single" w:sz="4" w:space="0" w:color="000000"/>
              <w:right w:val="single" w:sz="4" w:space="0" w:color="000000"/>
            </w:tcBorders>
          </w:tcPr>
          <w:p w:rsidR="00626CB7" w:rsidRPr="00626CB7" w:rsidRDefault="00626CB7" w:rsidP="00626CB7">
            <w:pPr>
              <w:widowControl w:val="0"/>
              <w:autoSpaceDE w:val="0"/>
              <w:autoSpaceDN w:val="0"/>
              <w:adjustRightInd w:val="0"/>
              <w:jc w:val="both"/>
              <w:rPr>
                <w:rFonts w:ascii="Times New Roman" w:hAnsi="Times New Roman" w:cs="Times New Roman"/>
                <w:color w:val="262626" w:themeColor="text1" w:themeTint="D9"/>
                <w:sz w:val="24"/>
                <w:szCs w:val="24"/>
              </w:rPr>
            </w:pPr>
          </w:p>
        </w:tc>
        <w:tc>
          <w:tcPr>
            <w:tcW w:w="708" w:type="dxa"/>
            <w:tcBorders>
              <w:top w:val="single" w:sz="5" w:space="0" w:color="000000"/>
              <w:left w:val="single" w:sz="4" w:space="0" w:color="000000"/>
              <w:bottom w:val="single" w:sz="4" w:space="0" w:color="000000"/>
            </w:tcBorders>
          </w:tcPr>
          <w:p w:rsidR="00626CB7" w:rsidRDefault="00626CB7" w:rsidP="007C03A6">
            <w:pPr>
              <w:jc w:val="both"/>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626CB7" w:rsidRPr="00F37B3A" w:rsidRDefault="00626CB7" w:rsidP="007C03A6">
            <w:pPr>
              <w:jc w:val="both"/>
              <w:rPr>
                <w:rFonts w:ascii="Times New Roman" w:eastAsia="Calibri" w:hAnsi="Times New Roman" w:cs="Times New Roman"/>
                <w:sz w:val="24"/>
                <w:szCs w:val="24"/>
              </w:rPr>
            </w:pPr>
          </w:p>
        </w:tc>
        <w:tc>
          <w:tcPr>
            <w:tcW w:w="2835" w:type="dxa"/>
            <w:tcBorders>
              <w:top w:val="single" w:sz="5" w:space="0" w:color="000000"/>
              <w:left w:val="single" w:sz="4" w:space="0" w:color="auto"/>
              <w:bottom w:val="single" w:sz="5" w:space="0" w:color="000000"/>
              <w:right w:val="single" w:sz="4" w:space="0" w:color="auto"/>
            </w:tcBorders>
          </w:tcPr>
          <w:p w:rsidR="00626CB7" w:rsidRPr="00056494" w:rsidRDefault="00626CB7" w:rsidP="00F37B3A">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F37B3A" w:rsidRDefault="00F37B3A"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626CB7" w:rsidP="007C03A6">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4.</w:t>
            </w:r>
            <w:r w:rsidR="00EA4A7E">
              <w:rPr>
                <w:rFonts w:ascii="Times New Roman" w:hAnsi="Times New Roman" w:cs="Times New Roman"/>
                <w:color w:val="000000"/>
                <w:w w:val="97"/>
                <w:sz w:val="24"/>
                <w:szCs w:val="24"/>
              </w:rPr>
              <w:t>4</w:t>
            </w:r>
            <w:r w:rsidRPr="009C3D7D">
              <w:rPr>
                <w:rFonts w:ascii="Times New Roman" w:hAnsi="Times New Roman" w:cs="Times New Roman"/>
                <w:color w:val="000000"/>
                <w:w w:val="97"/>
                <w:sz w:val="24"/>
                <w:szCs w:val="24"/>
              </w:rPr>
              <w:t>.</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"Лёгкая атлетика". </w:t>
            </w:r>
            <w:r w:rsidRPr="009C3D7D">
              <w:rPr>
                <w:rFonts w:ascii="Times New Roman" w:hAnsi="Times New Roman" w:cs="Times New Roman"/>
                <w:b/>
                <w:color w:val="000000"/>
                <w:w w:val="97"/>
                <w:sz w:val="24"/>
                <w:szCs w:val="24"/>
              </w:rPr>
              <w:t>Равномерное передвижение в ходьбе и беге</w:t>
            </w:r>
          </w:p>
        </w:tc>
        <w:tc>
          <w:tcPr>
            <w:tcW w:w="708" w:type="dxa"/>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9C3D7D">
              <w:rPr>
                <w:rFonts w:ascii="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7C03A6" w:rsidRPr="008D3F16" w:rsidRDefault="007C03A6" w:rsidP="007C03A6">
            <w:pPr>
              <w:jc w:val="both"/>
              <w:rPr>
                <w:rFonts w:ascii="Times New Roman" w:hAnsi="Times New Roman" w:cs="Times New Roman"/>
                <w:color w:val="000000"/>
              </w:rPr>
            </w:pPr>
            <w:r>
              <w:rPr>
                <w:rFonts w:ascii="Times New Roman" w:hAnsi="Times New Roman" w:cs="Times New Roman"/>
                <w:color w:val="000000"/>
              </w:rPr>
              <w:t>О</w:t>
            </w:r>
            <w:r w:rsidRPr="008D3F16">
              <w:rPr>
                <w:rFonts w:ascii="Times New Roman" w:hAnsi="Times New Roman" w:cs="Times New Roman"/>
                <w:color w:val="000000"/>
              </w:rPr>
              <w:t>бучаются равномерной ходь</w:t>
            </w:r>
            <w:r w:rsidR="00B833CB">
              <w:rPr>
                <w:rFonts w:ascii="Times New Roman" w:hAnsi="Times New Roman" w:cs="Times New Roman"/>
                <w:color w:val="000000"/>
              </w:rPr>
              <w:t>бе в колоне по одному с исполь</w:t>
            </w:r>
            <w:r w:rsidRPr="008D3F16">
              <w:rPr>
                <w:rFonts w:ascii="Times New Roman" w:hAnsi="Times New Roman" w:cs="Times New Roman"/>
                <w:color w:val="000000"/>
              </w:rPr>
              <w:t>зованием лидера (передвижение учителя);</w:t>
            </w:r>
          </w:p>
          <w:p w:rsidR="007C03A6" w:rsidRPr="008D3F16" w:rsidRDefault="007C03A6" w:rsidP="007C03A6">
            <w:pPr>
              <w:jc w:val="both"/>
              <w:rPr>
                <w:rFonts w:ascii="Times New Roman" w:hAnsi="Times New Roman" w:cs="Times New Roman"/>
                <w:color w:val="000000"/>
              </w:rPr>
            </w:pPr>
            <w:r w:rsidRPr="008D3F16">
              <w:rPr>
                <w:rFonts w:ascii="Times New Roman" w:hAnsi="Times New Roman" w:cs="Times New Roman"/>
                <w:color w:val="000000"/>
              </w:rPr>
              <w:t>обучаются равномерной ход</w:t>
            </w:r>
            <w:r w:rsidR="00B833CB">
              <w:rPr>
                <w:rFonts w:ascii="Times New Roman" w:hAnsi="Times New Roman" w:cs="Times New Roman"/>
                <w:color w:val="000000"/>
              </w:rPr>
              <w:t>ьбе в колонне по одному с изме</w:t>
            </w:r>
            <w:r w:rsidRPr="008D3F16">
              <w:rPr>
                <w:rFonts w:ascii="Times New Roman" w:hAnsi="Times New Roman" w:cs="Times New Roman"/>
                <w:color w:val="000000"/>
              </w:rPr>
              <w:t>нением скорости передвиже</w:t>
            </w:r>
            <w:r w:rsidR="00B833CB">
              <w:rPr>
                <w:rFonts w:ascii="Times New Roman" w:hAnsi="Times New Roman" w:cs="Times New Roman"/>
                <w:color w:val="000000"/>
              </w:rPr>
              <w:t>ния с  использованием  метроно</w:t>
            </w:r>
            <w:r w:rsidRPr="008D3F16">
              <w:rPr>
                <w:rFonts w:ascii="Times New Roman" w:hAnsi="Times New Roman" w:cs="Times New Roman"/>
                <w:color w:val="000000"/>
              </w:rPr>
              <w:t>ма;</w:t>
            </w:r>
          </w:p>
          <w:p w:rsidR="007C03A6" w:rsidRPr="008D3F16" w:rsidRDefault="007C03A6" w:rsidP="007C03A6">
            <w:pPr>
              <w:jc w:val="both"/>
              <w:rPr>
                <w:rFonts w:ascii="Times New Roman" w:hAnsi="Times New Roman" w:cs="Times New Roman"/>
                <w:color w:val="000000"/>
              </w:rPr>
            </w:pPr>
            <w:r w:rsidRPr="008D3F16">
              <w:rPr>
                <w:rFonts w:ascii="Times New Roman" w:hAnsi="Times New Roman" w:cs="Times New Roman"/>
                <w:color w:val="000000"/>
              </w:rPr>
              <w:t>обучаются равномерной ходь</w:t>
            </w:r>
            <w:r w:rsidR="00B833CB">
              <w:rPr>
                <w:rFonts w:ascii="Times New Roman" w:hAnsi="Times New Roman" w:cs="Times New Roman"/>
                <w:color w:val="000000"/>
              </w:rPr>
              <w:t>бе в колонне по одному с измене</w:t>
            </w:r>
            <w:r w:rsidRPr="008D3F16">
              <w:rPr>
                <w:rFonts w:ascii="Times New Roman" w:hAnsi="Times New Roman" w:cs="Times New Roman"/>
                <w:color w:val="000000"/>
              </w:rPr>
              <w:t>нием скорости передвижения (по команде);</w:t>
            </w:r>
          </w:p>
          <w:p w:rsidR="007C03A6" w:rsidRPr="008D3F16" w:rsidRDefault="007C03A6" w:rsidP="007C03A6">
            <w:pPr>
              <w:jc w:val="both"/>
              <w:rPr>
                <w:rFonts w:ascii="Times New Roman" w:hAnsi="Times New Roman" w:cs="Times New Roman"/>
                <w:color w:val="000000"/>
              </w:rPr>
            </w:pPr>
            <w:r w:rsidRPr="008D3F16">
              <w:rPr>
                <w:rFonts w:ascii="Times New Roman" w:hAnsi="Times New Roman" w:cs="Times New Roman"/>
                <w:color w:val="000000"/>
              </w:rPr>
              <w:t>обучаются равномерному бег</w:t>
            </w:r>
            <w:r w:rsidR="00B833CB">
              <w:rPr>
                <w:rFonts w:ascii="Times New Roman" w:hAnsi="Times New Roman" w:cs="Times New Roman"/>
                <w:color w:val="000000"/>
              </w:rPr>
              <w:t>у в колонне по одному с невысо</w:t>
            </w:r>
            <w:r w:rsidRPr="008D3F16">
              <w:rPr>
                <w:rFonts w:ascii="Times New Roman" w:hAnsi="Times New Roman" w:cs="Times New Roman"/>
                <w:color w:val="000000"/>
              </w:rPr>
              <w:t>кой скоростью с использованием лидера (передвижение учителя);</w:t>
            </w:r>
          </w:p>
          <w:p w:rsidR="007C03A6" w:rsidRDefault="007C03A6" w:rsidP="007C03A6">
            <w:pPr>
              <w:jc w:val="both"/>
              <w:rPr>
                <w:rFonts w:ascii="Times New Roman" w:hAnsi="Times New Roman" w:cs="Times New Roman"/>
                <w:color w:val="000000"/>
              </w:rPr>
            </w:pPr>
            <w:r w:rsidRPr="008D3F16">
              <w:rPr>
                <w:rFonts w:ascii="Times New Roman" w:hAnsi="Times New Roman" w:cs="Times New Roman"/>
                <w:color w:val="000000"/>
              </w:rPr>
              <w:t>обучаются равномерному бе</w:t>
            </w:r>
            <w:r w:rsidR="00B833CB">
              <w:rPr>
                <w:rFonts w:ascii="Times New Roman" w:hAnsi="Times New Roman" w:cs="Times New Roman"/>
                <w:color w:val="000000"/>
              </w:rPr>
              <w:t>гу в колонне по одному с невысо</w:t>
            </w:r>
            <w:r w:rsidRPr="008D3F16">
              <w:rPr>
                <w:rFonts w:ascii="Times New Roman" w:hAnsi="Times New Roman" w:cs="Times New Roman"/>
                <w:color w:val="000000"/>
              </w:rPr>
              <w:t>кой скоростью;</w:t>
            </w:r>
          </w:p>
          <w:p w:rsidR="007C03A6" w:rsidRPr="004E7A99" w:rsidRDefault="007C03A6" w:rsidP="007C03A6">
            <w:pPr>
              <w:jc w:val="both"/>
              <w:rPr>
                <w:rFonts w:ascii="Times New Roman" w:hAnsi="Times New Roman" w:cs="Times New Roman"/>
                <w:color w:val="000000"/>
              </w:rPr>
            </w:pPr>
            <w:r w:rsidRPr="004E7A99">
              <w:rPr>
                <w:rFonts w:ascii="Times New Roman" w:hAnsi="Times New Roman" w:cs="Times New Roman"/>
                <w:color w:val="000000"/>
              </w:rPr>
              <w:t>обучаются равномерному бегу в колонне по одному с разной скоростью передвижения с использованием лидера;</w:t>
            </w:r>
          </w:p>
          <w:p w:rsidR="007C03A6" w:rsidRPr="004E7A99" w:rsidRDefault="007C03A6" w:rsidP="007C03A6">
            <w:pPr>
              <w:jc w:val="both"/>
              <w:rPr>
                <w:rFonts w:ascii="Times New Roman" w:hAnsi="Times New Roman" w:cs="Times New Roman"/>
                <w:color w:val="000000"/>
              </w:rPr>
            </w:pPr>
            <w:r w:rsidRPr="004E7A99">
              <w:rPr>
                <w:rFonts w:ascii="Times New Roman" w:hAnsi="Times New Roman" w:cs="Times New Roman"/>
                <w:color w:val="000000"/>
              </w:rPr>
              <w:t>обучаются равномерному бегу в колонне по одному с разной скоростью передвижения (по команде);</w:t>
            </w:r>
          </w:p>
          <w:p w:rsidR="007C03A6" w:rsidRPr="003A75FD" w:rsidRDefault="007C03A6" w:rsidP="007C03A6">
            <w:pPr>
              <w:jc w:val="both"/>
              <w:rPr>
                <w:rFonts w:ascii="Times New Roman" w:hAnsi="Times New Roman" w:cs="Times New Roman"/>
                <w:color w:val="000000"/>
              </w:rPr>
            </w:pPr>
            <w:r w:rsidRPr="004E7A99">
              <w:rPr>
                <w:rFonts w:ascii="Times New Roman" w:hAnsi="Times New Roman" w:cs="Times New Roman"/>
                <w:color w:val="000000"/>
              </w:rPr>
              <w:t>обучаются равномерному бег</w:t>
            </w:r>
            <w:r w:rsidR="00B833CB">
              <w:rPr>
                <w:rFonts w:ascii="Times New Roman" w:hAnsi="Times New Roman" w:cs="Times New Roman"/>
                <w:color w:val="000000"/>
              </w:rPr>
              <w:t>у в колонне по одному в чередо</w:t>
            </w:r>
            <w:r w:rsidRPr="004E7A99">
              <w:rPr>
                <w:rFonts w:ascii="Times New Roman" w:hAnsi="Times New Roman" w:cs="Times New Roman"/>
                <w:color w:val="000000"/>
              </w:rPr>
              <w:t>вании с равномерной ходьбой (по команде)</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rPr>
              <w:t>Формирование культуры здоровья, соблюдению правил здорового образа жизни.</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10.</w:t>
            </w:r>
          </w:p>
          <w:p w:rsidR="007C03A6" w:rsidRDefault="00FD42C0" w:rsidP="007C03A6">
            <w:pPr>
              <w:jc w:val="both"/>
              <w:rPr>
                <w:rFonts w:ascii="Times New Roman" w:hAnsi="Times New Roman" w:cs="Times New Roman"/>
                <w:color w:val="000000"/>
              </w:rPr>
            </w:pPr>
            <w:hyperlink r:id="rId31" w:history="1">
              <w:r w:rsidR="007C03A6" w:rsidRPr="00425142">
                <w:rPr>
                  <w:rStyle w:val="a6"/>
                  <w:rFonts w:ascii="Times New Roman" w:hAnsi="Times New Roman" w:cs="Times New Roman"/>
                </w:rPr>
                <w:t>https://resh.edu.ru/subject/lesson/4188/start/169062/</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32" w:history="1">
              <w:r w:rsidR="007C03A6" w:rsidRPr="00425142">
                <w:rPr>
                  <w:rStyle w:val="a6"/>
                  <w:rFonts w:ascii="Times New Roman" w:hAnsi="Times New Roman" w:cs="Times New Roman"/>
                </w:rPr>
                <w:t>https://www.youtube.com/watch?v=jLtgYP8kXBQ</w:t>
              </w:r>
            </w:hyperlink>
          </w:p>
          <w:p w:rsidR="007C03A6" w:rsidRDefault="00FD42C0" w:rsidP="007C03A6">
            <w:pPr>
              <w:jc w:val="both"/>
              <w:rPr>
                <w:rFonts w:ascii="Times New Roman" w:hAnsi="Times New Roman" w:cs="Times New Roman"/>
                <w:color w:val="000000"/>
              </w:rPr>
            </w:pPr>
            <w:hyperlink r:id="rId33" w:history="1">
              <w:r w:rsidR="007C03A6" w:rsidRPr="00425142">
                <w:rPr>
                  <w:rStyle w:val="a6"/>
                  <w:rFonts w:ascii="Times New Roman" w:hAnsi="Times New Roman" w:cs="Times New Roman"/>
                </w:rPr>
                <w:t>https://www.youtube.com/watch?v=z4kjzvvGYK8</w:t>
              </w:r>
            </w:hyperlink>
          </w:p>
          <w:p w:rsidR="007C03A6" w:rsidRDefault="00FD42C0" w:rsidP="007C03A6">
            <w:pPr>
              <w:jc w:val="both"/>
              <w:rPr>
                <w:rFonts w:ascii="Times New Roman" w:hAnsi="Times New Roman" w:cs="Times New Roman"/>
                <w:color w:val="000000"/>
              </w:rPr>
            </w:pPr>
            <w:hyperlink r:id="rId34" w:history="1">
              <w:r w:rsidR="007C03A6" w:rsidRPr="00425142">
                <w:rPr>
                  <w:rStyle w:val="a6"/>
                  <w:rFonts w:ascii="Times New Roman" w:hAnsi="Times New Roman" w:cs="Times New Roman"/>
                </w:rPr>
                <w:t>https://www.youtube.com/watch?v=nw5xNOs7FN4</w:t>
              </w:r>
            </w:hyperlink>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626CB7" w:rsidP="007C03A6">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4.10</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"Лёгкая атлетика". </w:t>
            </w:r>
            <w:r w:rsidRPr="009C3D7D">
              <w:rPr>
                <w:rFonts w:ascii="Times New Roman" w:hAnsi="Times New Roman" w:cs="Times New Roman"/>
                <w:b/>
                <w:color w:val="000000"/>
                <w:w w:val="97"/>
                <w:sz w:val="24"/>
                <w:szCs w:val="24"/>
              </w:rPr>
              <w:t>Прыжок в длину с места</w:t>
            </w:r>
          </w:p>
        </w:tc>
        <w:tc>
          <w:tcPr>
            <w:tcW w:w="708" w:type="dxa"/>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7C03A6" w:rsidRPr="00217AC9"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217AC9">
              <w:rPr>
                <w:rFonts w:ascii="Times New Roman" w:hAnsi="Times New Roman" w:cs="Times New Roman"/>
                <w:color w:val="000000"/>
              </w:rPr>
              <w:t>накомятся с образцом учителя и правилами его выполнения (расположение у стартовой линии, принятие исходного положения перед прыжком; выполнение приземления после фазы полёта; измерение результата после приземления);</w:t>
            </w:r>
          </w:p>
          <w:p w:rsidR="007C03A6" w:rsidRPr="00217AC9"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 xml:space="preserve">разучивают одновременное отталкивание двумя ногами (прыжки вверх из полуприседа </w:t>
            </w:r>
            <w:r w:rsidRPr="00217AC9">
              <w:rPr>
                <w:rFonts w:ascii="Times New Roman" w:hAnsi="Times New Roman" w:cs="Times New Roman"/>
                <w:color w:val="000000"/>
              </w:rPr>
              <w:lastRenderedPageBreak/>
              <w:t>на м</w:t>
            </w:r>
            <w:r w:rsidR="00B833CB">
              <w:rPr>
                <w:rFonts w:ascii="Times New Roman" w:hAnsi="Times New Roman" w:cs="Times New Roman"/>
                <w:color w:val="000000"/>
              </w:rPr>
              <w:t>есте; с поворотом в пра</w:t>
            </w:r>
            <w:r w:rsidRPr="00217AC9">
              <w:rPr>
                <w:rFonts w:ascii="Times New Roman" w:hAnsi="Times New Roman" w:cs="Times New Roman"/>
                <w:color w:val="000000"/>
              </w:rPr>
              <w:t>вую и левую сторону);</w:t>
            </w:r>
          </w:p>
          <w:p w:rsidR="007C03A6" w:rsidRPr="00217AC9"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обучаются приземлению после спрыгивания с горки матов;</w:t>
            </w:r>
          </w:p>
          <w:p w:rsidR="007C03A6" w:rsidRPr="003A75FD"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обучаются прыжку в длину с места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color w:val="000000"/>
              </w:rPr>
              <w:lastRenderedPageBreak/>
              <w:t>Формирование желания заниматься физической культурой и спортом.</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Формирование дисциплинированности, трудолюбия, упорства в достижении поставленных целей.</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lastRenderedPageBreak/>
              <w:t>Воспитание бережного отношения к школьному имуществу.</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lastRenderedPageBreak/>
              <w:t>РЭШ. Урок № 12.</w:t>
            </w:r>
          </w:p>
          <w:p w:rsidR="007C03A6" w:rsidRDefault="00FD42C0" w:rsidP="007C03A6">
            <w:pPr>
              <w:jc w:val="both"/>
              <w:rPr>
                <w:rFonts w:ascii="Times New Roman" w:hAnsi="Times New Roman" w:cs="Times New Roman"/>
                <w:color w:val="000000"/>
              </w:rPr>
            </w:pPr>
            <w:hyperlink r:id="rId35" w:history="1">
              <w:r w:rsidR="007C03A6" w:rsidRPr="00425142">
                <w:rPr>
                  <w:rStyle w:val="a6"/>
                  <w:rFonts w:ascii="Times New Roman" w:hAnsi="Times New Roman" w:cs="Times New Roman"/>
                </w:rPr>
                <w:t>https://resh.edu.ru/subject/lesson/4078/start/169103/</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626CB7" w:rsidP="007C03A6">
            <w:pPr>
              <w:jc w:val="both"/>
              <w:rPr>
                <w:rFonts w:ascii="Times New Roman" w:hAnsi="Times New Roman" w:cs="Times New Roman"/>
                <w:b/>
                <w:color w:val="000000"/>
              </w:rPr>
            </w:pPr>
            <w:r>
              <w:rPr>
                <w:rFonts w:ascii="Times New Roman" w:hAnsi="Times New Roman" w:cs="Times New Roman"/>
                <w:color w:val="000000"/>
                <w:w w:val="97"/>
                <w:sz w:val="24"/>
                <w:szCs w:val="24"/>
              </w:rPr>
              <w:t>4.11</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"Лёгкая атлетика". </w:t>
            </w:r>
            <w:r w:rsidRPr="009C3D7D">
              <w:rPr>
                <w:rFonts w:ascii="Times New Roman" w:hAnsi="Times New Roman" w:cs="Times New Roman"/>
                <w:b/>
                <w:color w:val="000000"/>
                <w:w w:val="97"/>
                <w:sz w:val="24"/>
                <w:szCs w:val="24"/>
              </w:rPr>
              <w:t>Прыжок в длину и в высоту с прямого разбега</w:t>
            </w:r>
          </w:p>
        </w:tc>
        <w:tc>
          <w:tcPr>
            <w:tcW w:w="708" w:type="dxa"/>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217AC9">
              <w:rPr>
                <w:rFonts w:ascii="Times New Roman" w:hAnsi="Times New Roman" w:cs="Times New Roman"/>
                <w:color w:val="000000"/>
              </w:rPr>
              <w:t>аблюдают выполнение образца техники прыжка в высоту с прямого разбега, анализируют основные его фазы (разбег, отталкивание, полёт, приземление);</w:t>
            </w:r>
          </w:p>
          <w:p w:rsidR="007C03A6" w:rsidRPr="00217AC9"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разучивают фазу приземления (после прыжка вверх толчком двумя ногами; после прыжка вверх-вперёд толчком двумя ногами с невысокой площадки);</w:t>
            </w:r>
          </w:p>
          <w:p w:rsidR="007C03A6" w:rsidRPr="00217AC9"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 xml:space="preserve">разучивают фазу отталкивания (прыжки на одной ноге по разметкам, многоскоки, </w:t>
            </w:r>
            <w:r w:rsidR="00653A51">
              <w:rPr>
                <w:rFonts w:ascii="Times New Roman" w:hAnsi="Times New Roman" w:cs="Times New Roman"/>
                <w:color w:val="000000"/>
              </w:rPr>
              <w:t>прыжки толчком одной ногой впе</w:t>
            </w:r>
            <w:r w:rsidRPr="00217AC9">
              <w:rPr>
                <w:rFonts w:ascii="Times New Roman" w:hAnsi="Times New Roman" w:cs="Times New Roman"/>
                <w:color w:val="000000"/>
              </w:rPr>
              <w:t>рёд-вверх с места и с разбега с приземлением);</w:t>
            </w:r>
          </w:p>
          <w:p w:rsidR="007C03A6" w:rsidRPr="00217AC9"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разучивают фазы разбега (бег по разметкам с ускорением; бег с ускорением и последующим отталкиванием);</w:t>
            </w:r>
          </w:p>
          <w:p w:rsidR="007C03A6" w:rsidRPr="003A75FD" w:rsidRDefault="007C03A6" w:rsidP="007C03A6">
            <w:pPr>
              <w:jc w:val="both"/>
              <w:rPr>
                <w:rFonts w:ascii="Times New Roman" w:hAnsi="Times New Roman" w:cs="Times New Roman"/>
                <w:color w:val="000000"/>
              </w:rPr>
            </w:pPr>
            <w:r w:rsidRPr="00217AC9">
              <w:rPr>
                <w:rFonts w:ascii="Times New Roman" w:hAnsi="Times New Roman" w:cs="Times New Roman"/>
                <w:color w:val="000000"/>
              </w:rPr>
              <w:t>разучивают выполнение прыжка в длину с места, толчком двумя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rPr>
              <w:t>Формирование культуры здоровья, соблюдению правил здорового образа жизни.</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36" w:history="1">
              <w:r w:rsidR="007C03A6" w:rsidRPr="00425142">
                <w:rPr>
                  <w:rStyle w:val="a6"/>
                  <w:rFonts w:ascii="Times New Roman" w:hAnsi="Times New Roman" w:cs="Times New Roman"/>
                </w:rPr>
                <w:t>https://www.youtube.com/watch?v=PInqAWv62jA</w:t>
              </w:r>
            </w:hyperlink>
          </w:p>
          <w:p w:rsidR="007C03A6" w:rsidRPr="003A75FD" w:rsidRDefault="007C03A6" w:rsidP="007C03A6">
            <w:pPr>
              <w:jc w:val="both"/>
              <w:rPr>
                <w:rFonts w:ascii="Times New Roman" w:hAnsi="Times New Roman" w:cs="Times New Roman"/>
                <w:color w:val="000000"/>
              </w:rPr>
            </w:pPr>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626CB7" w:rsidP="007C03A6">
            <w:pPr>
              <w:jc w:val="both"/>
              <w:rPr>
                <w:rFonts w:ascii="Times New Roman" w:hAnsi="Times New Roman" w:cs="Times New Roman"/>
                <w:b/>
                <w:color w:val="000000"/>
              </w:rPr>
            </w:pPr>
            <w:r>
              <w:rPr>
                <w:rFonts w:ascii="Times New Roman" w:hAnsi="Times New Roman" w:cs="Times New Roman"/>
                <w:color w:val="000000"/>
                <w:w w:val="97"/>
                <w:sz w:val="24"/>
                <w:szCs w:val="24"/>
              </w:rPr>
              <w:t>4.12</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7649D4">
              <w:rPr>
                <w:rFonts w:ascii="Times New Roman" w:hAnsi="Times New Roman" w:cs="Times New Roman"/>
                <w:i/>
                <w:color w:val="000000"/>
                <w:w w:val="97"/>
                <w:sz w:val="24"/>
                <w:szCs w:val="24"/>
              </w:rPr>
              <w:t>Модуль "Лёгкая атлетика".</w:t>
            </w:r>
            <w:r>
              <w:rPr>
                <w:rFonts w:ascii="Times New Roman" w:hAnsi="Times New Roman" w:cs="Times New Roman"/>
                <w:i/>
                <w:color w:val="000000"/>
                <w:w w:val="97"/>
                <w:sz w:val="24"/>
                <w:szCs w:val="24"/>
              </w:rPr>
              <w:t xml:space="preserve"> </w:t>
            </w:r>
            <w:r w:rsidRPr="004D0018">
              <w:rPr>
                <w:rFonts w:ascii="Times New Roman" w:hAnsi="Times New Roman" w:cs="Times New Roman"/>
                <w:b/>
                <w:bCs/>
                <w:iCs/>
                <w:color w:val="000000"/>
                <w:w w:val="97"/>
                <w:sz w:val="24"/>
                <w:szCs w:val="24"/>
              </w:rPr>
              <w:t>Метание малого мяча</w:t>
            </w:r>
            <w:r>
              <w:rPr>
                <w:rFonts w:ascii="Times New Roman" w:hAnsi="Times New Roman" w:cs="Times New Roman"/>
                <w:i/>
                <w:color w:val="000000"/>
                <w:w w:val="97"/>
                <w:sz w:val="24"/>
                <w:szCs w:val="24"/>
              </w:rPr>
              <w:t xml:space="preserve"> </w:t>
            </w:r>
          </w:p>
        </w:tc>
        <w:tc>
          <w:tcPr>
            <w:tcW w:w="708" w:type="dxa"/>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217AC9">
              <w:rPr>
                <w:rFonts w:ascii="Times New Roman" w:hAnsi="Times New Roman" w:cs="Times New Roman"/>
                <w:color w:val="000000"/>
              </w:rPr>
              <w:t xml:space="preserve">аблюдают выполнение образца техники </w:t>
            </w:r>
            <w:r>
              <w:rPr>
                <w:rFonts w:ascii="Times New Roman" w:hAnsi="Times New Roman" w:cs="Times New Roman"/>
                <w:color w:val="000000"/>
              </w:rPr>
              <w:t>м</w:t>
            </w:r>
            <w:r w:rsidRPr="00B60782">
              <w:rPr>
                <w:rFonts w:ascii="Times New Roman" w:hAnsi="Times New Roman" w:cs="Times New Roman"/>
                <w:color w:val="000000"/>
              </w:rPr>
              <w:t>етани</w:t>
            </w:r>
            <w:r>
              <w:rPr>
                <w:rFonts w:ascii="Times New Roman" w:hAnsi="Times New Roman" w:cs="Times New Roman"/>
                <w:color w:val="000000"/>
              </w:rPr>
              <w:t>я</w:t>
            </w:r>
            <w:r w:rsidRPr="00B60782">
              <w:rPr>
                <w:rFonts w:ascii="Times New Roman" w:hAnsi="Times New Roman" w:cs="Times New Roman"/>
                <w:color w:val="000000"/>
              </w:rPr>
              <w:t xml:space="preserve"> малого мяча с места в цель</w:t>
            </w:r>
            <w:r>
              <w:rPr>
                <w:rFonts w:ascii="Times New Roman" w:hAnsi="Times New Roman" w:cs="Times New Roman"/>
                <w:color w:val="000000"/>
              </w:rPr>
              <w:t>;</w:t>
            </w:r>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разучивание фазы замаха и фазы броска;</w:t>
            </w:r>
          </w:p>
          <w:p w:rsidR="007C03A6" w:rsidRPr="003A75FD" w:rsidRDefault="007C03A6" w:rsidP="007C03A6">
            <w:pPr>
              <w:jc w:val="both"/>
              <w:rPr>
                <w:rFonts w:ascii="Times New Roman" w:hAnsi="Times New Roman" w:cs="Times New Roman"/>
                <w:color w:val="000000"/>
              </w:rPr>
            </w:pPr>
            <w:r w:rsidRPr="00B60782">
              <w:rPr>
                <w:rFonts w:ascii="Times New Roman" w:hAnsi="Times New Roman" w:cs="Times New Roman"/>
                <w:color w:val="000000"/>
              </w:rPr>
              <w:t xml:space="preserve">разучивают упражнения в </w:t>
            </w:r>
            <w:r w:rsidR="00653A51">
              <w:rPr>
                <w:rFonts w:ascii="Times New Roman" w:hAnsi="Times New Roman" w:cs="Times New Roman"/>
                <w:color w:val="000000"/>
              </w:rPr>
              <w:t>бросках малого мяча в неподвиж</w:t>
            </w:r>
            <w:r w:rsidRPr="00B60782">
              <w:rPr>
                <w:rFonts w:ascii="Times New Roman" w:hAnsi="Times New Roman" w:cs="Times New Roman"/>
                <w:color w:val="000000"/>
              </w:rPr>
              <w:t>ную мишень:</w:t>
            </w:r>
            <w:r>
              <w:rPr>
                <w:rFonts w:ascii="Times New Roman" w:hAnsi="Times New Roman" w:cs="Times New Roman"/>
                <w:color w:val="000000"/>
              </w:rPr>
              <w:t xml:space="preserve"> </w:t>
            </w:r>
            <w:r w:rsidRPr="00B60782">
              <w:rPr>
                <w:rFonts w:ascii="Times New Roman" w:hAnsi="Times New Roman" w:cs="Times New Roman"/>
                <w:color w:val="000000"/>
              </w:rPr>
              <w:t>стоя лицом и боком к мишени (сверху, снизу, сбоку)</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color w:val="000000"/>
              </w:rPr>
              <w:t>Формирование желания заниматься физической культурой и спортом.</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Формирование дисциплинированности, трудолюбия, упорства в достижении поставленных целей.</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Сайт «Инфоурок»</w:t>
            </w:r>
          </w:p>
          <w:p w:rsidR="007C03A6" w:rsidRDefault="00FD42C0" w:rsidP="007C03A6">
            <w:pPr>
              <w:jc w:val="both"/>
              <w:rPr>
                <w:rFonts w:ascii="Times New Roman" w:hAnsi="Times New Roman" w:cs="Times New Roman"/>
                <w:color w:val="000000"/>
              </w:rPr>
            </w:pPr>
            <w:hyperlink r:id="rId37" w:history="1">
              <w:r w:rsidR="007C03A6" w:rsidRPr="00425142">
                <w:rPr>
                  <w:rStyle w:val="a6"/>
                  <w:rFonts w:ascii="Times New Roman" w:hAnsi="Times New Roman" w:cs="Times New Roman"/>
                </w:rPr>
                <w:t>https://infourok.ru/prezentaciya-po-fizkulture-na-temu-metanie-malogo-myacha-s-mesta-klass-2869478.html</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11.</w:t>
            </w:r>
          </w:p>
          <w:p w:rsidR="007C03A6" w:rsidRDefault="00FD42C0" w:rsidP="007C03A6">
            <w:pPr>
              <w:jc w:val="both"/>
              <w:rPr>
                <w:rFonts w:ascii="Times New Roman" w:hAnsi="Times New Roman" w:cs="Times New Roman"/>
                <w:color w:val="000000"/>
              </w:rPr>
            </w:pPr>
            <w:hyperlink r:id="rId38" w:history="1">
              <w:r w:rsidR="007C03A6" w:rsidRPr="00425142">
                <w:rPr>
                  <w:rStyle w:val="a6"/>
                  <w:rFonts w:ascii="Times New Roman" w:hAnsi="Times New Roman" w:cs="Times New Roman"/>
                </w:rPr>
                <w:t>https://resh.edu.ru/subject/lesson/4063/start/169082/</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Pr="003A75FD" w:rsidRDefault="00FD42C0" w:rsidP="007C03A6">
            <w:pPr>
              <w:jc w:val="both"/>
              <w:rPr>
                <w:rFonts w:ascii="Times New Roman" w:hAnsi="Times New Roman" w:cs="Times New Roman"/>
                <w:color w:val="000000"/>
              </w:rPr>
            </w:pPr>
            <w:hyperlink r:id="rId39" w:history="1">
              <w:r w:rsidR="007C03A6" w:rsidRPr="00425142">
                <w:rPr>
                  <w:rStyle w:val="a6"/>
                  <w:rFonts w:ascii="Times New Roman" w:hAnsi="Times New Roman" w:cs="Times New Roman"/>
                </w:rPr>
                <w:t>https://www.youtube.com/watch?v=0nmW1erKU_0</w:t>
              </w:r>
            </w:hyperlink>
          </w:p>
        </w:tc>
      </w:tr>
      <w:tr w:rsidR="007C03A6"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7C03A6" w:rsidRPr="00C5471D" w:rsidRDefault="00626CB7" w:rsidP="007C03A6">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4.1</w:t>
            </w:r>
            <w:r>
              <w:rPr>
                <w:rFonts w:ascii="Times New Roman" w:hAnsi="Times New Roman" w:cs="Times New Roman"/>
                <w:color w:val="000000"/>
                <w:w w:val="97"/>
                <w:sz w:val="24"/>
                <w:szCs w:val="24"/>
              </w:rPr>
              <w:t>3</w:t>
            </w:r>
          </w:p>
        </w:tc>
        <w:tc>
          <w:tcPr>
            <w:tcW w:w="2752"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7649D4">
              <w:rPr>
                <w:rFonts w:ascii="Times New Roman" w:hAnsi="Times New Roman" w:cs="Times New Roman"/>
                <w:i/>
                <w:color w:val="000000"/>
                <w:w w:val="97"/>
                <w:sz w:val="24"/>
                <w:szCs w:val="24"/>
              </w:rPr>
              <w:t>Модуль "Лёгкая атлетика".</w:t>
            </w:r>
            <w:r>
              <w:rPr>
                <w:rFonts w:ascii="Times New Roman" w:hAnsi="Times New Roman" w:cs="Times New Roman"/>
                <w:i/>
                <w:color w:val="000000"/>
                <w:w w:val="97"/>
                <w:sz w:val="24"/>
                <w:szCs w:val="24"/>
              </w:rPr>
              <w:t xml:space="preserve"> </w:t>
            </w:r>
            <w:r w:rsidRPr="004D0018">
              <w:rPr>
                <w:rFonts w:ascii="Times New Roman" w:hAnsi="Times New Roman" w:cs="Times New Roman"/>
                <w:b/>
                <w:bCs/>
                <w:iCs/>
                <w:color w:val="000000"/>
                <w:w w:val="97"/>
                <w:sz w:val="24"/>
                <w:szCs w:val="24"/>
              </w:rPr>
              <w:t>Челночный бег 3Х10, 4Х9</w:t>
            </w:r>
          </w:p>
        </w:tc>
        <w:tc>
          <w:tcPr>
            <w:tcW w:w="708" w:type="dxa"/>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7C03A6" w:rsidRDefault="007C03A6" w:rsidP="007C03A6">
            <w:pPr>
              <w:jc w:val="both"/>
              <w:rPr>
                <w:rFonts w:ascii="Times New Roman" w:hAnsi="Times New Roman" w:cs="Times New Roman"/>
                <w:color w:val="000000"/>
              </w:rPr>
            </w:pPr>
            <w:r w:rsidRPr="000C4CBE">
              <w:rPr>
                <w:rFonts w:ascii="Times New Roman" w:hAnsi="Times New Roman" w:cs="Times New Roman"/>
                <w:color w:val="000000"/>
              </w:rPr>
              <w:t>Наблюдают выполнение образца техники</w:t>
            </w:r>
            <w:r>
              <w:rPr>
                <w:rFonts w:ascii="Times New Roman" w:hAnsi="Times New Roman" w:cs="Times New Roman"/>
                <w:color w:val="000000"/>
              </w:rPr>
              <w:t xml:space="preserve"> челночного бега;</w:t>
            </w:r>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выполнение беговых упражнений  с изменением направления движения;</w:t>
            </w:r>
          </w:p>
          <w:p w:rsidR="007C03A6" w:rsidRDefault="007C03A6" w:rsidP="007C03A6">
            <w:pPr>
              <w:jc w:val="both"/>
              <w:rPr>
                <w:rFonts w:ascii="Times New Roman" w:hAnsi="Times New Roman" w:cs="Times New Roman"/>
                <w:color w:val="000000"/>
              </w:rPr>
            </w:pPr>
            <w:r w:rsidRPr="000C4CBE">
              <w:rPr>
                <w:rFonts w:ascii="Times New Roman" w:hAnsi="Times New Roman" w:cs="Times New Roman"/>
                <w:color w:val="000000"/>
              </w:rPr>
              <w:lastRenderedPageBreak/>
              <w:t>пробегание под гимнастической перекладиной</w:t>
            </w:r>
            <w:r>
              <w:rPr>
                <w:rFonts w:ascii="Times New Roman" w:hAnsi="Times New Roman" w:cs="Times New Roman"/>
                <w:color w:val="000000"/>
              </w:rPr>
              <w:t>;</w:t>
            </w:r>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бег с кубиками.</w:t>
            </w:r>
          </w:p>
          <w:p w:rsidR="007C03A6" w:rsidRPr="003A75FD" w:rsidRDefault="007C03A6" w:rsidP="007C03A6">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056494">
              <w:rPr>
                <w:rFonts w:ascii="Times New Roman" w:hAnsi="Times New Roman" w:cs="Times New Roman"/>
              </w:rPr>
              <w:lastRenderedPageBreak/>
              <w:t>Формирование культуры здоровья, соблюдению правил здорового образа жизни.</w:t>
            </w:r>
          </w:p>
        </w:tc>
        <w:tc>
          <w:tcPr>
            <w:tcW w:w="3686" w:type="dxa"/>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 урок:</w:t>
            </w:r>
          </w:p>
          <w:p w:rsidR="007C03A6" w:rsidRDefault="00FD42C0" w:rsidP="007C03A6">
            <w:pPr>
              <w:jc w:val="both"/>
              <w:rPr>
                <w:rFonts w:ascii="Times New Roman" w:hAnsi="Times New Roman" w:cs="Times New Roman"/>
                <w:color w:val="000000"/>
              </w:rPr>
            </w:pPr>
            <w:hyperlink r:id="rId40" w:history="1">
              <w:r w:rsidR="007C03A6" w:rsidRPr="00425142">
                <w:rPr>
                  <w:rStyle w:val="a6"/>
                  <w:rFonts w:ascii="Times New Roman" w:hAnsi="Times New Roman" w:cs="Times New Roman"/>
                </w:rPr>
                <w:t>https://www.youtube.com/watch?v=12SP3FDgB1g</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9.</w:t>
            </w:r>
          </w:p>
          <w:p w:rsidR="007C03A6" w:rsidRDefault="00FD42C0" w:rsidP="007C03A6">
            <w:pPr>
              <w:jc w:val="both"/>
              <w:rPr>
                <w:rFonts w:ascii="Times New Roman" w:hAnsi="Times New Roman" w:cs="Times New Roman"/>
                <w:color w:val="000000"/>
              </w:rPr>
            </w:pPr>
            <w:hyperlink r:id="rId41" w:history="1">
              <w:r w:rsidR="007C03A6" w:rsidRPr="00425142">
                <w:rPr>
                  <w:rStyle w:val="a6"/>
                  <w:rFonts w:ascii="Times New Roman" w:hAnsi="Times New Roman" w:cs="Times New Roman"/>
                </w:rPr>
                <w:t>https://resh.edu.ru/subject/lesson/5739/start/169041/</w:t>
              </w:r>
            </w:hyperlink>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480DFA" w:rsidRPr="003A75FD" w:rsidTr="007E2701">
        <w:trPr>
          <w:trHeight w:val="348"/>
        </w:trPr>
        <w:tc>
          <w:tcPr>
            <w:tcW w:w="851" w:type="dxa"/>
            <w:tcBorders>
              <w:top w:val="single" w:sz="4" w:space="0" w:color="000000"/>
              <w:left w:val="single" w:sz="4" w:space="0" w:color="000000"/>
              <w:bottom w:val="single" w:sz="4" w:space="0" w:color="000000"/>
              <w:right w:val="single" w:sz="4" w:space="0" w:color="000000"/>
            </w:tcBorders>
          </w:tcPr>
          <w:p w:rsidR="00480DFA" w:rsidRPr="00626CB7" w:rsidRDefault="00626CB7" w:rsidP="00784A14">
            <w:pPr>
              <w:jc w:val="both"/>
              <w:rPr>
                <w:rFonts w:ascii="Times New Roman" w:hAnsi="Times New Roman" w:cs="Times New Roman"/>
                <w:bCs/>
                <w:color w:val="000000"/>
              </w:rPr>
            </w:pPr>
            <w:r w:rsidRPr="00626CB7">
              <w:rPr>
                <w:rFonts w:ascii="Times New Roman" w:hAnsi="Times New Roman" w:cs="Times New Roman"/>
                <w:bCs/>
                <w:color w:val="000000"/>
              </w:rPr>
              <w:lastRenderedPageBreak/>
              <w:t>4.</w:t>
            </w:r>
            <w:r w:rsidR="00EA4A7E">
              <w:rPr>
                <w:rFonts w:ascii="Times New Roman" w:hAnsi="Times New Roman" w:cs="Times New Roman"/>
                <w:bCs/>
                <w:color w:val="000000"/>
              </w:rPr>
              <w:t>5</w:t>
            </w:r>
          </w:p>
        </w:tc>
        <w:tc>
          <w:tcPr>
            <w:tcW w:w="2752" w:type="dxa"/>
            <w:gridSpan w:val="2"/>
            <w:tcBorders>
              <w:top w:val="single" w:sz="4" w:space="0" w:color="000000"/>
              <w:left w:val="single" w:sz="4" w:space="0" w:color="000000"/>
              <w:bottom w:val="single" w:sz="4" w:space="0" w:color="000000"/>
              <w:right w:val="single" w:sz="4" w:space="0" w:color="000000"/>
            </w:tcBorders>
          </w:tcPr>
          <w:p w:rsidR="00480DFA" w:rsidRPr="00C5471D" w:rsidRDefault="00480DFA" w:rsidP="00784A14">
            <w:pPr>
              <w:jc w:val="both"/>
              <w:rPr>
                <w:rFonts w:ascii="Times New Roman" w:hAnsi="Times New Roman" w:cs="Times New Roman"/>
                <w:b/>
                <w:color w:val="000000"/>
              </w:rPr>
            </w:pPr>
            <w:r w:rsidRPr="009C3D7D">
              <w:rPr>
                <w:rFonts w:ascii="Times New Roman" w:hAnsi="Times New Roman" w:cs="Times New Roman"/>
                <w:i/>
                <w:color w:val="000000"/>
                <w:w w:val="97"/>
                <w:sz w:val="24"/>
                <w:szCs w:val="24"/>
              </w:rPr>
              <w:t xml:space="preserve">Модуль "Подвижные и спортивные игры". </w:t>
            </w:r>
            <w:r w:rsidRPr="009C3D7D">
              <w:rPr>
                <w:rFonts w:ascii="Times New Roman" w:hAnsi="Times New Roman" w:cs="Times New Roman"/>
                <w:b/>
                <w:color w:val="000000"/>
                <w:w w:val="97"/>
                <w:sz w:val="24"/>
                <w:szCs w:val="24"/>
              </w:rPr>
              <w:t>Подвижные игры</w:t>
            </w:r>
          </w:p>
        </w:tc>
        <w:tc>
          <w:tcPr>
            <w:tcW w:w="708" w:type="dxa"/>
            <w:tcBorders>
              <w:top w:val="single" w:sz="4" w:space="0" w:color="000000"/>
              <w:left w:val="single" w:sz="4" w:space="0" w:color="000000"/>
              <w:bottom w:val="single" w:sz="4" w:space="0" w:color="000000"/>
            </w:tcBorders>
          </w:tcPr>
          <w:p w:rsidR="00480DFA" w:rsidRDefault="00480DFA" w:rsidP="00784A14">
            <w:pPr>
              <w:jc w:val="both"/>
              <w:rPr>
                <w:rFonts w:ascii="Times New Roman" w:hAnsi="Times New Roman" w:cs="Times New Roman"/>
                <w:b/>
                <w:color w:val="000000"/>
              </w:rPr>
            </w:pPr>
            <w:r>
              <w:rPr>
                <w:rFonts w:ascii="Times New Roman" w:hAnsi="Times New Roman" w:cs="Times New Roman"/>
                <w:sz w:val="24"/>
                <w:szCs w:val="24"/>
              </w:rPr>
              <w:t>2</w:t>
            </w:r>
            <w:r w:rsidR="00F37B3A">
              <w:rPr>
                <w:rFonts w:ascii="Times New Roman" w:hAnsi="Times New Roman" w:cs="Times New Roman"/>
                <w:sz w:val="24"/>
                <w:szCs w:val="24"/>
              </w:rPr>
              <w:t>0</w:t>
            </w:r>
          </w:p>
        </w:tc>
        <w:tc>
          <w:tcPr>
            <w:tcW w:w="4678" w:type="dxa"/>
            <w:tcBorders>
              <w:top w:val="single" w:sz="4" w:space="0" w:color="auto"/>
              <w:left w:val="single" w:sz="4" w:space="0" w:color="auto"/>
              <w:bottom w:val="single" w:sz="4" w:space="0" w:color="auto"/>
              <w:right w:val="single" w:sz="4" w:space="0" w:color="auto"/>
            </w:tcBorders>
          </w:tcPr>
          <w:p w:rsidR="00480DFA" w:rsidRPr="00217AC9" w:rsidRDefault="00480DFA" w:rsidP="00784A14">
            <w:pPr>
              <w:jc w:val="both"/>
              <w:rPr>
                <w:rFonts w:ascii="Times New Roman" w:hAnsi="Times New Roman" w:cs="Times New Roman"/>
                <w:color w:val="000000"/>
              </w:rPr>
            </w:pPr>
            <w:r>
              <w:rPr>
                <w:rFonts w:ascii="Times New Roman" w:hAnsi="Times New Roman" w:cs="Times New Roman"/>
                <w:color w:val="000000"/>
              </w:rPr>
              <w:t>Р</w:t>
            </w:r>
            <w:r w:rsidRPr="00217AC9">
              <w:rPr>
                <w:rFonts w:ascii="Times New Roman" w:hAnsi="Times New Roman" w:cs="Times New Roman"/>
                <w:color w:val="000000"/>
              </w:rPr>
              <w:t>азучивают считалки для проведения совместных подвижных игр; используют их при распределении игровых ролей среди</w:t>
            </w:r>
          </w:p>
          <w:p w:rsidR="00480DFA" w:rsidRPr="00217AC9" w:rsidRDefault="00480DFA" w:rsidP="00784A14">
            <w:pPr>
              <w:jc w:val="both"/>
              <w:rPr>
                <w:rFonts w:ascii="Times New Roman" w:hAnsi="Times New Roman" w:cs="Times New Roman"/>
                <w:color w:val="000000"/>
              </w:rPr>
            </w:pPr>
            <w:r w:rsidRPr="00217AC9">
              <w:rPr>
                <w:rFonts w:ascii="Times New Roman" w:hAnsi="Times New Roman" w:cs="Times New Roman"/>
                <w:color w:val="000000"/>
              </w:rPr>
              <w:t>играющих;</w:t>
            </w:r>
          </w:p>
          <w:p w:rsidR="00480DFA" w:rsidRPr="00217AC9" w:rsidRDefault="00480DFA" w:rsidP="00784A14">
            <w:pPr>
              <w:jc w:val="both"/>
              <w:rPr>
                <w:rFonts w:ascii="Times New Roman" w:hAnsi="Times New Roman" w:cs="Times New Roman"/>
                <w:color w:val="000000"/>
              </w:rPr>
            </w:pPr>
            <w:r w:rsidRPr="00217AC9">
              <w:rPr>
                <w:rFonts w:ascii="Times New Roman" w:hAnsi="Times New Roman" w:cs="Times New Roman"/>
                <w:color w:val="000000"/>
              </w:rPr>
              <w:t>разучивают игровые действия и правила подвижных игр, обучаются способам организации и подготовки игровых площадок;</w:t>
            </w:r>
          </w:p>
          <w:p w:rsidR="00480DFA" w:rsidRPr="003A75FD" w:rsidRDefault="00480DFA" w:rsidP="00784A14">
            <w:pPr>
              <w:jc w:val="both"/>
              <w:rPr>
                <w:rFonts w:ascii="Times New Roman" w:hAnsi="Times New Roman" w:cs="Times New Roman"/>
                <w:color w:val="000000"/>
              </w:rPr>
            </w:pPr>
            <w:r w:rsidRPr="00217AC9">
              <w:rPr>
                <w:rFonts w:ascii="Times New Roman" w:hAnsi="Times New Roman" w:cs="Times New Roman"/>
                <w:color w:val="000000"/>
              </w:rPr>
              <w:t>обучаются самостоятельной орг</w:t>
            </w:r>
            <w:r w:rsidR="00B833CB">
              <w:rPr>
                <w:rFonts w:ascii="Times New Roman" w:hAnsi="Times New Roman" w:cs="Times New Roman"/>
                <w:color w:val="000000"/>
              </w:rPr>
              <w:t>анизации и проведению под</w:t>
            </w:r>
            <w:r w:rsidRPr="00217AC9">
              <w:rPr>
                <w:rFonts w:ascii="Times New Roman" w:hAnsi="Times New Roman" w:cs="Times New Roman"/>
                <w:color w:val="000000"/>
              </w:rPr>
              <w:t>вижных игр (по учебным группам);</w:t>
            </w:r>
            <w:r w:rsidR="00626CB7">
              <w:rPr>
                <w:rFonts w:ascii="Times New Roman" w:hAnsi="Times New Roman" w:cs="Times New Roman"/>
                <w:color w:val="000000"/>
              </w:rPr>
              <w:t xml:space="preserve"> </w:t>
            </w:r>
            <w:r w:rsidRPr="00217AC9">
              <w:rPr>
                <w:rFonts w:ascii="Times New Roman" w:hAnsi="Times New Roman" w:cs="Times New Roman"/>
                <w:color w:val="000000"/>
              </w:rPr>
              <w:t>играют в разученные подвижные игры</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E2701" w:rsidRDefault="007E2701" w:rsidP="007E2701">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480DFA" w:rsidRDefault="007E2701" w:rsidP="007E2701">
            <w:pPr>
              <w:jc w:val="both"/>
              <w:rPr>
                <w:rFonts w:ascii="Times New Roman" w:hAnsi="Times New Roman" w:cs="Times New Roman"/>
                <w:color w:val="000000"/>
              </w:rPr>
            </w:pPr>
            <w:r>
              <w:rPr>
                <w:rFonts w:ascii="Times New Roman" w:hAnsi="Times New Roman" w:cs="Times New Roman"/>
              </w:rPr>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c>
          <w:tcPr>
            <w:tcW w:w="3686" w:type="dxa"/>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43.</w:t>
            </w:r>
          </w:p>
          <w:p w:rsidR="00480DFA" w:rsidRDefault="00FD42C0" w:rsidP="00784A14">
            <w:pPr>
              <w:jc w:val="both"/>
              <w:rPr>
                <w:rFonts w:ascii="Times New Roman" w:hAnsi="Times New Roman" w:cs="Times New Roman"/>
                <w:color w:val="000000"/>
              </w:rPr>
            </w:pPr>
            <w:hyperlink r:id="rId42" w:history="1">
              <w:r w:rsidR="00480DFA" w:rsidRPr="00425142">
                <w:rPr>
                  <w:rStyle w:val="a6"/>
                  <w:rFonts w:ascii="Times New Roman" w:hAnsi="Times New Roman" w:cs="Times New Roman"/>
                </w:rPr>
                <w:t>https://resh.edu.ru/subject/lesson/4132/start/223883/</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44.</w:t>
            </w:r>
          </w:p>
          <w:p w:rsidR="00480DFA" w:rsidRDefault="00FD42C0" w:rsidP="00784A14">
            <w:pPr>
              <w:jc w:val="both"/>
              <w:rPr>
                <w:rFonts w:ascii="Times New Roman" w:hAnsi="Times New Roman" w:cs="Times New Roman"/>
                <w:color w:val="000000"/>
              </w:rPr>
            </w:pPr>
            <w:hyperlink r:id="rId43" w:history="1">
              <w:r w:rsidR="00480DFA" w:rsidRPr="00425142">
                <w:rPr>
                  <w:rStyle w:val="a6"/>
                  <w:rFonts w:ascii="Times New Roman" w:hAnsi="Times New Roman" w:cs="Times New Roman"/>
                </w:rPr>
                <w:t>https://resh.edu.ru/subject/lesson/4144/start/189765/</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45.</w:t>
            </w:r>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w:t>
            </w:r>
            <w:hyperlink r:id="rId44" w:history="1">
              <w:r w:rsidRPr="00425142">
                <w:rPr>
                  <w:rStyle w:val="a6"/>
                  <w:rFonts w:ascii="Times New Roman" w:hAnsi="Times New Roman" w:cs="Times New Roman"/>
                </w:rPr>
                <w:t>https://resh.edu.ru/subject/lesson/5752/start/189786/</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Видеоуроки.</w:t>
            </w:r>
          </w:p>
          <w:p w:rsidR="00480DFA" w:rsidRPr="003A75FD" w:rsidRDefault="00FD42C0" w:rsidP="00784A14">
            <w:pPr>
              <w:jc w:val="both"/>
              <w:rPr>
                <w:rFonts w:ascii="Times New Roman" w:hAnsi="Times New Roman" w:cs="Times New Roman"/>
                <w:color w:val="000000"/>
              </w:rPr>
            </w:pPr>
            <w:hyperlink r:id="rId45" w:history="1">
              <w:r w:rsidR="00480DFA" w:rsidRPr="00425142">
                <w:rPr>
                  <w:rStyle w:val="a6"/>
                  <w:rFonts w:ascii="Times New Roman" w:hAnsi="Times New Roman" w:cs="Times New Roman"/>
                </w:rPr>
                <w:t>https://www.youtube.com/watch?v=wNJryLtDtHY</w:t>
              </w:r>
            </w:hyperlink>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 xml:space="preserve">Итого по разделу </w:t>
            </w:r>
          </w:p>
        </w:tc>
        <w:tc>
          <w:tcPr>
            <w:tcW w:w="708" w:type="dxa"/>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5</w:t>
            </w:r>
            <w:r w:rsidR="00EA4A7E">
              <w:rPr>
                <w:rFonts w:ascii="Times New Roman" w:hAnsi="Times New Roman" w:cs="Times New Roman"/>
                <w:b/>
                <w:color w:val="000000"/>
              </w:rPr>
              <w:t>0</w:t>
            </w:r>
          </w:p>
          <w:p w:rsidR="00480DFA" w:rsidRDefault="00480DFA" w:rsidP="00784A14">
            <w:pPr>
              <w:jc w:val="both"/>
              <w:rPr>
                <w:rFonts w:ascii="Times New Roman" w:hAnsi="Times New Roman" w:cs="Times New Roman"/>
                <w:b/>
                <w:color w:val="000000"/>
              </w:rPr>
            </w:pPr>
          </w:p>
        </w:tc>
        <w:tc>
          <w:tcPr>
            <w:tcW w:w="4678" w:type="dxa"/>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7E2701">
        <w:trPr>
          <w:trHeight w:val="348"/>
        </w:trPr>
        <w:tc>
          <w:tcPr>
            <w:tcW w:w="3603" w:type="dxa"/>
            <w:gridSpan w:val="3"/>
            <w:tcBorders>
              <w:top w:val="single" w:sz="5" w:space="0" w:color="000000"/>
              <w:left w:val="single" w:sz="5" w:space="0" w:color="000000"/>
              <w:bottom w:val="single" w:sz="5" w:space="0" w:color="000000"/>
              <w:right w:val="single" w:sz="5" w:space="0" w:color="000000"/>
            </w:tcBorders>
          </w:tcPr>
          <w:p w:rsidR="00480DFA" w:rsidRPr="0043765F" w:rsidRDefault="00480DFA" w:rsidP="00784A14">
            <w:pPr>
              <w:jc w:val="both"/>
              <w:rPr>
                <w:rFonts w:ascii="Times New Roman" w:hAnsi="Times New Roman" w:cs="Times New Roman"/>
                <w:b/>
                <w:color w:val="000000"/>
              </w:rPr>
            </w:pPr>
          </w:p>
        </w:tc>
        <w:tc>
          <w:tcPr>
            <w:tcW w:w="11907" w:type="dxa"/>
            <w:gridSpan w:val="4"/>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43765F">
              <w:rPr>
                <w:rFonts w:ascii="Times New Roman" w:hAnsi="Times New Roman" w:cs="Times New Roman"/>
                <w:b/>
                <w:color w:val="000000"/>
              </w:rPr>
              <w:t>Раздел 5. Прикладно-ориентированная физическая культура</w:t>
            </w:r>
            <w:r>
              <w:rPr>
                <w:rFonts w:ascii="Times New Roman" w:hAnsi="Times New Roman" w:cs="Times New Roman"/>
                <w:b/>
                <w:color w:val="000000"/>
              </w:rPr>
              <w:t xml:space="preserve"> (</w:t>
            </w:r>
            <w:r w:rsidR="00653A51">
              <w:rPr>
                <w:rFonts w:ascii="Times New Roman" w:hAnsi="Times New Roman" w:cs="Times New Roman"/>
                <w:b/>
                <w:color w:val="000000"/>
              </w:rPr>
              <w:t>8</w:t>
            </w:r>
            <w:r>
              <w:rPr>
                <w:rFonts w:ascii="Times New Roman" w:hAnsi="Times New Roman" w:cs="Times New Roman"/>
                <w:b/>
                <w:color w:val="000000"/>
              </w:rPr>
              <w:t xml:space="preserve"> часов)</w:t>
            </w:r>
          </w:p>
        </w:tc>
      </w:tr>
      <w:tr w:rsidR="00EA4A7E" w:rsidRPr="003A75FD" w:rsidTr="007E2701">
        <w:trPr>
          <w:trHeight w:val="348"/>
        </w:trPr>
        <w:tc>
          <w:tcPr>
            <w:tcW w:w="851" w:type="dxa"/>
            <w:tcBorders>
              <w:top w:val="single" w:sz="4" w:space="0" w:color="auto"/>
              <w:left w:val="single" w:sz="4" w:space="0" w:color="auto"/>
              <w:bottom w:val="single" w:sz="4" w:space="0" w:color="auto"/>
              <w:right w:val="single" w:sz="4" w:space="0" w:color="auto"/>
            </w:tcBorders>
          </w:tcPr>
          <w:p w:rsidR="00EA4A7E" w:rsidRPr="00C5471D" w:rsidRDefault="00EA4A7E" w:rsidP="00653A51">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5.</w:t>
            </w:r>
            <w:r w:rsidR="00653A51">
              <w:rPr>
                <w:rFonts w:ascii="Times New Roman" w:hAnsi="Times New Roman" w:cs="Times New Roman"/>
                <w:color w:val="000000"/>
                <w:w w:val="97"/>
                <w:sz w:val="24"/>
                <w:szCs w:val="24"/>
              </w:rPr>
              <w:t>1</w:t>
            </w:r>
          </w:p>
        </w:tc>
        <w:tc>
          <w:tcPr>
            <w:tcW w:w="2752" w:type="dxa"/>
            <w:gridSpan w:val="2"/>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9C3D7D">
              <w:rPr>
                <w:rFonts w:ascii="Times New Roman" w:hAnsi="Times New Roman" w:cs="Times New Roman"/>
                <w:b/>
                <w:color w:val="000000"/>
                <w:w w:val="97"/>
                <w:sz w:val="24"/>
                <w:szCs w:val="24"/>
              </w:rPr>
              <w:t>Рефлексия: демонстрация прироста показателей физических качеств к нормативным требованиям комплекса ГТО</w:t>
            </w:r>
          </w:p>
        </w:tc>
        <w:tc>
          <w:tcPr>
            <w:tcW w:w="708" w:type="dxa"/>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Pr>
                <w:rFonts w:ascii="Times New Roman" w:hAnsi="Times New Roman" w:cs="Times New Roman"/>
                <w:color w:val="000000"/>
                <w:w w:val="97"/>
                <w:sz w:val="24"/>
                <w:szCs w:val="24"/>
              </w:rPr>
              <w:t>8</w:t>
            </w:r>
          </w:p>
        </w:tc>
        <w:tc>
          <w:tcPr>
            <w:tcW w:w="4678"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r>
              <w:rPr>
                <w:rFonts w:ascii="Times New Roman" w:hAnsi="Times New Roman" w:cs="Times New Roman"/>
                <w:color w:val="000000"/>
              </w:rPr>
              <w:t>Д</w:t>
            </w:r>
            <w:r w:rsidRPr="00A2546F">
              <w:rPr>
                <w:rFonts w:ascii="Times New Roman" w:hAnsi="Times New Roman" w:cs="Times New Roman"/>
                <w:color w:val="000000"/>
              </w:rPr>
              <w:t>емонстрация прироста показателей физических качеств к нормативным требованиям комплекса ГТО</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EA4A7E" w:rsidRPr="00CF499A" w:rsidRDefault="00EA4A7E" w:rsidP="00EA4A7E">
            <w:pPr>
              <w:rPr>
                <w:rFonts w:ascii="Times New Roman" w:hAnsi="Times New Roman" w:cs="Times New Roman"/>
              </w:rPr>
            </w:pPr>
            <w:r w:rsidRPr="00CF499A">
              <w:rPr>
                <w:rFonts w:ascii="Times New Roman" w:hAnsi="Times New Roman" w:cs="Times New Roman"/>
              </w:rPr>
              <w:t>Формирование желания заниматься физической культурой и спортом.</w:t>
            </w:r>
          </w:p>
          <w:p w:rsidR="00EA4A7E" w:rsidRPr="007E12B8" w:rsidRDefault="00EA4A7E" w:rsidP="00EA4A7E">
            <w:pPr>
              <w:ind w:left="64"/>
              <w:rPr>
                <w:rFonts w:ascii="Times New Roman" w:hAnsi="Times New Roman" w:cs="Times New Roman"/>
                <w:sz w:val="24"/>
                <w:szCs w:val="24"/>
              </w:rPr>
            </w:pPr>
            <w:r w:rsidRPr="00CF499A">
              <w:rPr>
                <w:rFonts w:ascii="Times New Roman" w:hAnsi="Times New Roman" w:cs="Times New Roman"/>
              </w:rPr>
              <w:t>Формирование культуры здоровья, соблюдению правил здорового образа жизни.</w:t>
            </w:r>
            <w:r w:rsidRPr="007E12B8">
              <w:rPr>
                <w:rFonts w:ascii="Times New Roman" w:hAnsi="Times New Roman" w:cs="Times New Roman"/>
                <w:sz w:val="24"/>
                <w:szCs w:val="24"/>
              </w:rPr>
              <w:t xml:space="preserve"> Пробуждение у учащихся чувства собственной значимости.</w:t>
            </w:r>
          </w:p>
          <w:p w:rsidR="00EA4A7E" w:rsidRPr="00CF499A" w:rsidRDefault="00EA4A7E" w:rsidP="00EA4A7E">
            <w:pPr>
              <w:ind w:left="64"/>
              <w:rPr>
                <w:rFonts w:ascii="Times New Roman" w:hAnsi="Times New Roman" w:cs="Times New Roman"/>
                <w:sz w:val="24"/>
                <w:szCs w:val="24"/>
              </w:rPr>
            </w:pPr>
            <w:r w:rsidRPr="007E12B8">
              <w:rPr>
                <w:rFonts w:ascii="Times New Roman" w:hAnsi="Times New Roman" w:cs="Times New Roman"/>
                <w:sz w:val="24"/>
                <w:szCs w:val="24"/>
              </w:rPr>
              <w:t>Стимулирование и развитие чувства     коллективизма   и    взаимовыручки.</w:t>
            </w:r>
          </w:p>
        </w:tc>
        <w:tc>
          <w:tcPr>
            <w:tcW w:w="3686" w:type="dxa"/>
            <w:tcBorders>
              <w:top w:val="single" w:sz="5" w:space="0" w:color="000000"/>
              <w:left w:val="single" w:sz="4" w:space="0" w:color="auto"/>
              <w:bottom w:val="single" w:sz="5" w:space="0" w:color="000000"/>
              <w:right w:val="single" w:sz="5" w:space="0" w:color="000000"/>
            </w:tcBorders>
          </w:tcPr>
          <w:p w:rsidR="00EA4A7E" w:rsidRDefault="00FD42C0" w:rsidP="00EA4A7E">
            <w:hyperlink r:id="rId46" w:history="1">
              <w:r w:rsidR="00EA4A7E" w:rsidRPr="00492BCE">
                <w:rPr>
                  <w:rStyle w:val="a6"/>
                </w:rPr>
                <w:t>https://www.gto.ru/</w:t>
              </w:r>
            </w:hyperlink>
          </w:p>
          <w:p w:rsidR="00EA4A7E" w:rsidRPr="003A75FD" w:rsidRDefault="00EA4A7E" w:rsidP="00EA4A7E">
            <w:pPr>
              <w:jc w:val="both"/>
              <w:rPr>
                <w:rFonts w:ascii="Times New Roman" w:hAnsi="Times New Roman" w:cs="Times New Roman"/>
                <w:color w:val="000000"/>
              </w:rPr>
            </w:pPr>
          </w:p>
        </w:tc>
      </w:tr>
      <w:tr w:rsidR="00EA4A7E" w:rsidRPr="003A75FD" w:rsidTr="007E2701">
        <w:trPr>
          <w:trHeight w:val="348"/>
        </w:trPr>
        <w:tc>
          <w:tcPr>
            <w:tcW w:w="3603" w:type="dxa"/>
            <w:gridSpan w:val="3"/>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AB508D">
              <w:rPr>
                <w:rFonts w:ascii="Times New Roman" w:hAnsi="Times New Roman" w:cs="Times New Roman"/>
                <w:b/>
                <w:color w:val="000000"/>
              </w:rPr>
              <w:t>Итого по разделу</w:t>
            </w:r>
          </w:p>
        </w:tc>
        <w:tc>
          <w:tcPr>
            <w:tcW w:w="708" w:type="dxa"/>
            <w:tcBorders>
              <w:top w:val="single" w:sz="4" w:space="0" w:color="auto"/>
              <w:left w:val="single" w:sz="4" w:space="0" w:color="auto"/>
              <w:bottom w:val="single" w:sz="4" w:space="0" w:color="auto"/>
              <w:right w:val="single" w:sz="4" w:space="0" w:color="auto"/>
            </w:tcBorders>
          </w:tcPr>
          <w:p w:rsidR="00EA4A7E" w:rsidRDefault="00653A51" w:rsidP="00EA4A7E">
            <w:pPr>
              <w:jc w:val="both"/>
              <w:rPr>
                <w:rFonts w:ascii="Times New Roman" w:hAnsi="Times New Roman" w:cs="Times New Roman"/>
                <w:b/>
                <w:color w:val="000000"/>
              </w:rPr>
            </w:pPr>
            <w:r>
              <w:rPr>
                <w:rFonts w:ascii="Times New Roman" w:hAnsi="Times New Roman" w:cs="Times New Roman"/>
                <w:b/>
                <w:color w:val="000000"/>
              </w:rPr>
              <w:t>8</w:t>
            </w:r>
          </w:p>
        </w:tc>
        <w:tc>
          <w:tcPr>
            <w:tcW w:w="4678"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EA4A7E" w:rsidRPr="003A75FD" w:rsidRDefault="00EA4A7E" w:rsidP="00EA4A7E">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EA4A7E" w:rsidRPr="003A75FD" w:rsidRDefault="00EA4A7E" w:rsidP="00EA4A7E">
            <w:pPr>
              <w:jc w:val="both"/>
              <w:rPr>
                <w:rFonts w:ascii="Times New Roman" w:hAnsi="Times New Roman" w:cs="Times New Roman"/>
                <w:color w:val="000000"/>
              </w:rPr>
            </w:pPr>
          </w:p>
        </w:tc>
      </w:tr>
      <w:tr w:rsidR="00EA4A7E" w:rsidRPr="003A75FD" w:rsidTr="007E2701">
        <w:trPr>
          <w:trHeight w:val="348"/>
        </w:trPr>
        <w:tc>
          <w:tcPr>
            <w:tcW w:w="3603" w:type="dxa"/>
            <w:gridSpan w:val="3"/>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BC2761">
              <w:rPr>
                <w:rFonts w:ascii="Times New Roman" w:hAnsi="Times New Roman" w:cs="Times New Roman"/>
                <w:b/>
                <w:bCs/>
                <w:sz w:val="24"/>
                <w:szCs w:val="24"/>
              </w:rPr>
              <w:t>ОБЩЕЕ КОЛИЧЕСТВО ЧАСОВ ПО ПРОГРАММЕ</w:t>
            </w:r>
          </w:p>
        </w:tc>
        <w:tc>
          <w:tcPr>
            <w:tcW w:w="708" w:type="dxa"/>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sidRPr="003653D9">
              <w:rPr>
                <w:rFonts w:ascii="Times New Roman" w:hAnsi="Times New Roman" w:cs="Times New Roman"/>
                <w:b/>
                <w:bCs/>
                <w:sz w:val="24"/>
                <w:szCs w:val="24"/>
              </w:rPr>
              <w:t>66</w:t>
            </w:r>
          </w:p>
        </w:tc>
        <w:tc>
          <w:tcPr>
            <w:tcW w:w="4678"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EA4A7E" w:rsidRPr="003A75FD" w:rsidRDefault="00EA4A7E" w:rsidP="00EA4A7E">
            <w:pPr>
              <w:jc w:val="both"/>
              <w:rPr>
                <w:rFonts w:ascii="Times New Roman" w:hAnsi="Times New Roman" w:cs="Times New Roman"/>
                <w:color w:val="000000"/>
              </w:rPr>
            </w:pPr>
          </w:p>
        </w:tc>
        <w:tc>
          <w:tcPr>
            <w:tcW w:w="3686" w:type="dxa"/>
            <w:tcBorders>
              <w:top w:val="single" w:sz="5" w:space="0" w:color="000000"/>
              <w:left w:val="single" w:sz="4" w:space="0" w:color="auto"/>
              <w:bottom w:val="single" w:sz="5" w:space="0" w:color="000000"/>
              <w:right w:val="single" w:sz="5" w:space="0" w:color="000000"/>
            </w:tcBorders>
          </w:tcPr>
          <w:p w:rsidR="00EA4A7E" w:rsidRPr="003A75FD" w:rsidRDefault="00EA4A7E" w:rsidP="00EA4A7E">
            <w:pPr>
              <w:jc w:val="both"/>
              <w:rPr>
                <w:rFonts w:ascii="Times New Roman" w:hAnsi="Times New Roman" w:cs="Times New Roman"/>
                <w:color w:val="000000"/>
              </w:rPr>
            </w:pPr>
          </w:p>
        </w:tc>
      </w:tr>
    </w:tbl>
    <w:p w:rsidR="00653A51" w:rsidRDefault="00653A51" w:rsidP="00E277D6">
      <w:pPr>
        <w:pBdr>
          <w:bottom w:val="single" w:sz="6" w:space="5" w:color="000000"/>
        </w:pBdr>
        <w:shd w:val="clear" w:color="auto" w:fill="FFFFFF"/>
        <w:spacing w:before="100" w:beforeAutospacing="1" w:line="240" w:lineRule="auto"/>
        <w:jc w:val="both"/>
        <w:outlineLvl w:val="0"/>
        <w:rPr>
          <w:rFonts w:ascii="Times New Roman" w:eastAsia="Times New Roman" w:hAnsi="Times New Roman" w:cs="Times New Roman"/>
          <w:b/>
          <w:bCs/>
          <w:caps/>
          <w:kern w:val="36"/>
          <w:sz w:val="24"/>
          <w:szCs w:val="24"/>
          <w:lang w:eastAsia="ru-RU"/>
        </w:rPr>
      </w:pPr>
    </w:p>
    <w:p w:rsidR="00E277D6" w:rsidRPr="00F8126C" w:rsidRDefault="00E277D6" w:rsidP="00E277D6">
      <w:pPr>
        <w:pBdr>
          <w:bottom w:val="single" w:sz="6" w:space="5" w:color="000000"/>
        </w:pBdr>
        <w:shd w:val="clear" w:color="auto" w:fill="FFFFFF"/>
        <w:spacing w:before="100" w:beforeAutospacing="1" w:line="240" w:lineRule="auto"/>
        <w:jc w:val="both"/>
        <w:outlineLvl w:val="0"/>
        <w:rPr>
          <w:rFonts w:ascii="Times New Roman" w:eastAsia="Times New Roman" w:hAnsi="Times New Roman" w:cs="Times New Roman"/>
          <w:b/>
          <w:bCs/>
          <w:caps/>
          <w:kern w:val="36"/>
          <w:sz w:val="24"/>
          <w:szCs w:val="24"/>
          <w:lang w:eastAsia="ru-RU"/>
        </w:rPr>
      </w:pPr>
      <w:r w:rsidRPr="00F8126C">
        <w:rPr>
          <w:rFonts w:ascii="Times New Roman" w:eastAsia="Times New Roman" w:hAnsi="Times New Roman" w:cs="Times New Roman"/>
          <w:b/>
          <w:bCs/>
          <w:caps/>
          <w:kern w:val="36"/>
          <w:sz w:val="24"/>
          <w:szCs w:val="24"/>
          <w:lang w:eastAsia="ru-RU"/>
        </w:rPr>
        <w:t>ТЕМАТИЧЕСКОЕ ПЛАНИРОВАНИЕ</w:t>
      </w:r>
      <w:r>
        <w:rPr>
          <w:rFonts w:ascii="Times New Roman" w:eastAsia="Times New Roman" w:hAnsi="Times New Roman" w:cs="Times New Roman"/>
          <w:b/>
          <w:bCs/>
          <w:caps/>
          <w:kern w:val="36"/>
          <w:sz w:val="24"/>
          <w:szCs w:val="24"/>
          <w:lang w:eastAsia="ru-RU"/>
        </w:rPr>
        <w:t xml:space="preserve"> 2 класс</w:t>
      </w:r>
    </w:p>
    <w:tbl>
      <w:tblPr>
        <w:tblStyle w:val="TableGrid1"/>
        <w:tblW w:w="15311" w:type="dxa"/>
        <w:tblInd w:w="-348" w:type="dxa"/>
        <w:tblLayout w:type="fixed"/>
        <w:tblCellMar>
          <w:top w:w="8" w:type="dxa"/>
          <w:left w:w="78" w:type="dxa"/>
          <w:bottom w:w="8" w:type="dxa"/>
          <w:right w:w="77" w:type="dxa"/>
        </w:tblCellMar>
        <w:tblLook w:val="04A0" w:firstRow="1" w:lastRow="0" w:firstColumn="1" w:lastColumn="0" w:noHBand="0" w:noVBand="1"/>
      </w:tblPr>
      <w:tblGrid>
        <w:gridCol w:w="767"/>
        <w:gridCol w:w="82"/>
        <w:gridCol w:w="2464"/>
        <w:gridCol w:w="12"/>
        <w:gridCol w:w="58"/>
        <w:gridCol w:w="638"/>
        <w:gridCol w:w="12"/>
        <w:gridCol w:w="59"/>
        <w:gridCol w:w="4479"/>
        <w:gridCol w:w="49"/>
        <w:gridCol w:w="25"/>
        <w:gridCol w:w="2892"/>
        <w:gridCol w:w="12"/>
        <w:gridCol w:w="13"/>
        <w:gridCol w:w="3672"/>
        <w:gridCol w:w="47"/>
        <w:gridCol w:w="30"/>
      </w:tblGrid>
      <w:tr w:rsidR="00480DFA" w:rsidRPr="003A75FD" w:rsidTr="00EA4A7E">
        <w:trPr>
          <w:trHeight w:val="1024"/>
        </w:trPr>
        <w:tc>
          <w:tcPr>
            <w:tcW w:w="849" w:type="dxa"/>
            <w:gridSpan w:val="2"/>
            <w:tcBorders>
              <w:top w:val="single" w:sz="5" w:space="0" w:color="000000"/>
              <w:left w:val="single" w:sz="5" w:space="0" w:color="000000"/>
              <w:bottom w:val="nil"/>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w:t>
            </w:r>
          </w:p>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п/п</w:t>
            </w:r>
          </w:p>
        </w:tc>
        <w:tc>
          <w:tcPr>
            <w:tcW w:w="2476" w:type="dxa"/>
            <w:gridSpan w:val="2"/>
            <w:tcBorders>
              <w:top w:val="single" w:sz="5" w:space="0" w:color="000000"/>
              <w:left w:val="single" w:sz="5" w:space="0" w:color="000000"/>
              <w:bottom w:val="nil"/>
              <w:right w:val="single" w:sz="5" w:space="0" w:color="000000"/>
            </w:tcBorders>
          </w:tcPr>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Наименование разделов и тем программы</w:t>
            </w:r>
          </w:p>
        </w:tc>
        <w:tc>
          <w:tcPr>
            <w:tcW w:w="708" w:type="dxa"/>
            <w:gridSpan w:val="3"/>
            <w:tcBorders>
              <w:top w:val="single" w:sz="5" w:space="0" w:color="000000"/>
              <w:left w:val="single" w:sz="5" w:space="0" w:color="000000"/>
              <w:bottom w:val="nil"/>
              <w:right w:val="single" w:sz="5" w:space="0" w:color="000000"/>
            </w:tcBorders>
          </w:tcPr>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Количество часов</w:t>
            </w:r>
          </w:p>
          <w:p w:rsidR="00480DFA" w:rsidRPr="003A75FD" w:rsidRDefault="00480DFA" w:rsidP="00784A14">
            <w:pPr>
              <w:jc w:val="both"/>
              <w:rPr>
                <w:rFonts w:ascii="Times New Roman" w:hAnsi="Times New Roman" w:cs="Times New Roman"/>
                <w:color w:val="000000"/>
              </w:rPr>
            </w:pPr>
          </w:p>
        </w:tc>
        <w:tc>
          <w:tcPr>
            <w:tcW w:w="4612" w:type="dxa"/>
            <w:gridSpan w:val="4"/>
            <w:tcBorders>
              <w:top w:val="single" w:sz="5" w:space="0" w:color="000000"/>
              <w:left w:val="single" w:sz="5" w:space="0" w:color="000000"/>
              <w:right w:val="single" w:sz="5" w:space="0" w:color="000000"/>
            </w:tcBorders>
          </w:tcPr>
          <w:p w:rsidR="00480DFA" w:rsidRPr="005E57F6" w:rsidRDefault="00B62FC6" w:rsidP="00784A14">
            <w:pPr>
              <w:jc w:val="center"/>
              <w:rPr>
                <w:rFonts w:ascii="Times New Roman" w:hAnsi="Times New Roman" w:cs="Times New Roman"/>
                <w:b/>
                <w:color w:val="000000"/>
              </w:rPr>
            </w:pPr>
            <w:r>
              <w:rPr>
                <w:rFonts w:ascii="Times New Roman" w:hAnsi="Times New Roman" w:cs="Times New Roman"/>
                <w:b/>
                <w:color w:val="000000"/>
              </w:rPr>
              <w:t>Со</w:t>
            </w:r>
            <w:r w:rsidR="00A70DC9">
              <w:rPr>
                <w:rFonts w:ascii="Times New Roman" w:hAnsi="Times New Roman" w:cs="Times New Roman"/>
                <w:b/>
                <w:color w:val="000000"/>
              </w:rPr>
              <w:t>д</w:t>
            </w:r>
            <w:r>
              <w:rPr>
                <w:rFonts w:ascii="Times New Roman" w:hAnsi="Times New Roman" w:cs="Times New Roman"/>
                <w:b/>
                <w:color w:val="000000"/>
              </w:rPr>
              <w:t>ержание образования</w:t>
            </w:r>
          </w:p>
          <w:p w:rsidR="00480DFA" w:rsidRPr="003A75FD" w:rsidRDefault="00480DFA" w:rsidP="00784A14">
            <w:pPr>
              <w:jc w:val="center"/>
              <w:rPr>
                <w:rFonts w:ascii="Times New Roman" w:hAnsi="Times New Roman" w:cs="Times New Roman"/>
                <w:color w:val="000000"/>
              </w:rPr>
            </w:pPr>
          </w:p>
        </w:tc>
        <w:tc>
          <w:tcPr>
            <w:tcW w:w="2917" w:type="dxa"/>
            <w:gridSpan w:val="3"/>
            <w:tcBorders>
              <w:top w:val="single" w:sz="5" w:space="0" w:color="000000"/>
              <w:left w:val="single" w:sz="5" w:space="0" w:color="000000"/>
              <w:right w:val="single" w:sz="5" w:space="0" w:color="000000"/>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 xml:space="preserve">Воспитательный </w:t>
            </w:r>
            <w:r w:rsidR="00A70DC9">
              <w:rPr>
                <w:rFonts w:ascii="Times New Roman" w:hAnsi="Times New Roman" w:cs="Times New Roman"/>
                <w:b/>
                <w:color w:val="000000"/>
              </w:rPr>
              <w:t>компонент</w:t>
            </w:r>
          </w:p>
        </w:tc>
        <w:tc>
          <w:tcPr>
            <w:tcW w:w="3749" w:type="dxa"/>
            <w:gridSpan w:val="3"/>
            <w:tcBorders>
              <w:top w:val="single" w:sz="5" w:space="0" w:color="000000"/>
              <w:left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Электронные</w:t>
            </w:r>
          </w:p>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(цифровые)</w:t>
            </w:r>
          </w:p>
          <w:p w:rsidR="00480DFA" w:rsidRPr="003A75FD" w:rsidRDefault="00480DFA" w:rsidP="00784A14">
            <w:pPr>
              <w:jc w:val="both"/>
              <w:rPr>
                <w:rFonts w:ascii="Times New Roman" w:hAnsi="Times New Roman" w:cs="Times New Roman"/>
                <w:color w:val="000000"/>
              </w:rPr>
            </w:pPr>
            <w:r w:rsidRPr="003A75FD">
              <w:rPr>
                <w:rFonts w:ascii="Times New Roman" w:hAnsi="Times New Roman" w:cs="Times New Roman"/>
                <w:b/>
                <w:color w:val="000000"/>
              </w:rPr>
              <w:t>образовательные ресурсы</w:t>
            </w:r>
          </w:p>
        </w:tc>
      </w:tr>
      <w:tr w:rsidR="00480DFA" w:rsidRPr="003A75FD" w:rsidTr="00EA4A7E">
        <w:trPr>
          <w:trHeight w:val="348"/>
        </w:trPr>
        <w:tc>
          <w:tcPr>
            <w:tcW w:w="849" w:type="dxa"/>
            <w:gridSpan w:val="2"/>
            <w:tcBorders>
              <w:top w:val="single" w:sz="5" w:space="0" w:color="000000"/>
              <w:left w:val="single" w:sz="5" w:space="0" w:color="000000"/>
              <w:bottom w:val="single" w:sz="5" w:space="0" w:color="000000"/>
              <w:right w:val="single" w:sz="5" w:space="0" w:color="000000"/>
            </w:tcBorders>
          </w:tcPr>
          <w:p w:rsidR="00480DFA" w:rsidRPr="003653D9" w:rsidRDefault="00480DFA" w:rsidP="00784A14">
            <w:pPr>
              <w:jc w:val="both"/>
              <w:rPr>
                <w:rFonts w:ascii="Times New Roman" w:hAnsi="Times New Roman" w:cs="Times New Roman"/>
                <w:b/>
                <w:bCs/>
                <w:sz w:val="24"/>
                <w:szCs w:val="24"/>
              </w:rPr>
            </w:pPr>
          </w:p>
        </w:tc>
        <w:tc>
          <w:tcPr>
            <w:tcW w:w="14462" w:type="dxa"/>
            <w:gridSpan w:val="15"/>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3653D9">
              <w:rPr>
                <w:rFonts w:ascii="Times New Roman" w:hAnsi="Times New Roman" w:cs="Times New Roman"/>
                <w:b/>
                <w:bCs/>
                <w:sz w:val="24"/>
                <w:szCs w:val="24"/>
              </w:rPr>
              <w:t>Раздел 1. Знания о физической культуре</w:t>
            </w:r>
            <w:r w:rsidRPr="00C5471D">
              <w:rPr>
                <w:rFonts w:ascii="Times New Roman" w:hAnsi="Times New Roman" w:cs="Times New Roman"/>
                <w:b/>
                <w:color w:val="000000"/>
              </w:rPr>
              <w:t xml:space="preserve"> </w:t>
            </w:r>
            <w:r>
              <w:rPr>
                <w:rFonts w:ascii="Times New Roman" w:hAnsi="Times New Roman" w:cs="Times New Roman"/>
                <w:b/>
                <w:color w:val="000000"/>
              </w:rPr>
              <w:t xml:space="preserve"> (1 час)</w:t>
            </w:r>
          </w:p>
        </w:tc>
      </w:tr>
      <w:tr w:rsidR="00480DFA" w:rsidRPr="003A75FD" w:rsidTr="00EA4A7E">
        <w:trPr>
          <w:trHeight w:val="925"/>
        </w:trPr>
        <w:tc>
          <w:tcPr>
            <w:tcW w:w="849" w:type="dxa"/>
            <w:gridSpan w:val="2"/>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1.1.</w:t>
            </w:r>
          </w:p>
        </w:tc>
        <w:tc>
          <w:tcPr>
            <w:tcW w:w="2476" w:type="dxa"/>
            <w:gridSpan w:val="2"/>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0341EA">
              <w:rPr>
                <w:rFonts w:ascii="Times New Roman" w:hAnsi="Times New Roman" w:cs="Times New Roman"/>
                <w:color w:val="000000"/>
              </w:rPr>
              <w:t>История подвижных игр и соревнований у древних народов. Зарождение Олимпийских игр</w:t>
            </w:r>
            <w:r>
              <w:rPr>
                <w:rFonts w:ascii="Times New Roman" w:hAnsi="Times New Roman" w:cs="Times New Roman"/>
                <w:color w:val="000000"/>
              </w:rPr>
              <w:t>.</w:t>
            </w:r>
          </w:p>
        </w:tc>
        <w:tc>
          <w:tcPr>
            <w:tcW w:w="708" w:type="dxa"/>
            <w:gridSpan w:val="3"/>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Pr>
                <w:rFonts w:ascii="Times New Roman" w:hAnsi="Times New Roman" w:cs="Times New Roman"/>
                <w:color w:val="000000"/>
              </w:rPr>
              <w:t>1</w:t>
            </w:r>
          </w:p>
        </w:tc>
        <w:tc>
          <w:tcPr>
            <w:tcW w:w="4612" w:type="dxa"/>
            <w:gridSpan w:val="4"/>
            <w:tcBorders>
              <w:top w:val="single" w:sz="5" w:space="0" w:color="000000"/>
              <w:left w:val="single" w:sz="5" w:space="0" w:color="000000"/>
              <w:bottom w:val="single" w:sz="5" w:space="0" w:color="000000"/>
              <w:right w:val="single" w:sz="5" w:space="0" w:color="000000"/>
            </w:tcBorders>
          </w:tcPr>
          <w:p w:rsidR="00480DFA" w:rsidRPr="00E13B94" w:rsidRDefault="00480DFA" w:rsidP="00784A14">
            <w:pPr>
              <w:ind w:right="103"/>
              <w:jc w:val="both"/>
              <w:rPr>
                <w:rFonts w:ascii="Times New Roman" w:hAnsi="Times New Roman" w:cs="Times New Roman"/>
                <w:color w:val="000000"/>
              </w:rPr>
            </w:pPr>
            <w:r>
              <w:rPr>
                <w:rFonts w:ascii="Times New Roman" w:hAnsi="Times New Roman" w:cs="Times New Roman"/>
                <w:color w:val="000000"/>
              </w:rPr>
              <w:t>О</w:t>
            </w:r>
            <w:r w:rsidRPr="00E13B94">
              <w:rPr>
                <w:rFonts w:ascii="Times New Roman" w:hAnsi="Times New Roman" w:cs="Times New Roman"/>
                <w:color w:val="000000"/>
              </w:rPr>
              <w:t>бсуждают рассказ учителя о появлении подвижных игр, устанавливают связь подвижных игр с подготовкой к трудо- вой и военной деятельности, приводят примеры из числа освоенных игр;</w:t>
            </w:r>
          </w:p>
          <w:p w:rsidR="00480DFA" w:rsidRPr="00E13B94" w:rsidRDefault="00480DFA" w:rsidP="00784A14">
            <w:pPr>
              <w:ind w:right="103"/>
              <w:jc w:val="both"/>
              <w:rPr>
                <w:rFonts w:ascii="Times New Roman" w:hAnsi="Times New Roman" w:cs="Times New Roman"/>
                <w:color w:val="000000"/>
              </w:rPr>
            </w:pPr>
            <w:r w:rsidRPr="00E13B94">
              <w:rPr>
                <w:rFonts w:ascii="Times New Roman" w:hAnsi="Times New Roman" w:cs="Times New Roman"/>
                <w:color w:val="000000"/>
              </w:rPr>
              <w:t>обсуждают рассказ учителя о появлении первых соревнова- ний, связывают их появление с появлением правил и судей, контролирующих их выполнение;</w:t>
            </w:r>
          </w:p>
          <w:p w:rsidR="00480DFA" w:rsidRDefault="00480DFA" w:rsidP="00784A14">
            <w:pPr>
              <w:ind w:right="103"/>
              <w:jc w:val="both"/>
              <w:rPr>
                <w:rFonts w:ascii="Times New Roman" w:hAnsi="Times New Roman" w:cs="Times New Roman"/>
                <w:color w:val="000000"/>
              </w:rPr>
            </w:pPr>
            <w:r w:rsidRPr="00E13B94">
              <w:rPr>
                <w:rFonts w:ascii="Times New Roman" w:hAnsi="Times New Roman" w:cs="Times New Roman"/>
                <w:color w:val="000000"/>
              </w:rPr>
              <w:t>приводят примеры  современных  спортивных  соревнований и объясняют роль судьи в их проведении</w:t>
            </w:r>
            <w:r>
              <w:rPr>
                <w:rFonts w:ascii="Times New Roman" w:hAnsi="Times New Roman" w:cs="Times New Roman"/>
                <w:color w:val="000000"/>
              </w:rPr>
              <w:t>;</w:t>
            </w:r>
          </w:p>
          <w:p w:rsidR="00480DFA" w:rsidRPr="003A75FD" w:rsidRDefault="00480DFA" w:rsidP="00784A14">
            <w:pPr>
              <w:ind w:right="103"/>
              <w:jc w:val="both"/>
              <w:rPr>
                <w:rFonts w:ascii="Times New Roman" w:hAnsi="Times New Roman" w:cs="Times New Roman"/>
                <w:color w:val="000000"/>
              </w:rPr>
            </w:pPr>
            <w:r w:rsidRPr="00E13B94">
              <w:rPr>
                <w:rFonts w:ascii="Times New Roman" w:hAnsi="Times New Roman" w:cs="Times New Roman"/>
                <w:color w:val="000000"/>
              </w:rPr>
              <w:t>готовят небольшие сообщения о проведении современных Олимпийских игр в Москве и Сочи</w:t>
            </w:r>
            <w:r>
              <w:rPr>
                <w:rFonts w:ascii="Times New Roman" w:hAnsi="Times New Roman" w:cs="Times New Roman"/>
                <w:color w:val="000000"/>
              </w:rPr>
              <w:t>.</w:t>
            </w:r>
          </w:p>
        </w:tc>
        <w:tc>
          <w:tcPr>
            <w:tcW w:w="2917" w:type="dxa"/>
            <w:gridSpan w:val="3"/>
            <w:tcBorders>
              <w:top w:val="single" w:sz="5" w:space="0" w:color="000000"/>
              <w:left w:val="single" w:sz="5" w:space="0" w:color="000000"/>
              <w:right w:val="single" w:sz="5" w:space="0" w:color="000000"/>
            </w:tcBorders>
          </w:tcPr>
          <w:p w:rsidR="00776249" w:rsidRDefault="00776249" w:rsidP="00776249">
            <w:pPr>
              <w:jc w:val="both"/>
              <w:rPr>
                <w:rFonts w:ascii="Times New Roman" w:hAnsi="Times New Roman" w:cs="Times New Roman"/>
              </w:rPr>
            </w:pPr>
            <w:r w:rsidRPr="0094629C">
              <w:rPr>
                <w:rFonts w:ascii="Times New Roman" w:hAnsi="Times New Roman" w:cs="Times New Roman"/>
              </w:rPr>
              <w:t>Становление ценностного отношения к истории и развитию физической культуры народов России</w:t>
            </w:r>
            <w:r>
              <w:rPr>
                <w:rFonts w:ascii="Times New Roman" w:hAnsi="Times New Roman" w:cs="Times New Roman"/>
              </w:rPr>
              <w:t>.</w:t>
            </w:r>
          </w:p>
          <w:p w:rsidR="00480DFA" w:rsidRDefault="00480DFA" w:rsidP="00784A14">
            <w:pPr>
              <w:jc w:val="both"/>
              <w:rPr>
                <w:rFonts w:ascii="Times New Roman" w:hAnsi="Times New Roman" w:cs="Times New Roman"/>
                <w:color w:val="000000"/>
              </w:rPr>
            </w:pPr>
          </w:p>
        </w:tc>
        <w:tc>
          <w:tcPr>
            <w:tcW w:w="3749" w:type="dxa"/>
            <w:gridSpan w:val="3"/>
            <w:tcBorders>
              <w:top w:val="single" w:sz="5" w:space="0" w:color="000000"/>
              <w:left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Сайт «Инфоурок»</w:t>
            </w:r>
          </w:p>
          <w:p w:rsidR="00480DFA" w:rsidRDefault="00FD42C0" w:rsidP="00784A14">
            <w:pPr>
              <w:jc w:val="both"/>
              <w:rPr>
                <w:rFonts w:ascii="Times New Roman" w:hAnsi="Times New Roman" w:cs="Times New Roman"/>
                <w:color w:val="000000"/>
              </w:rPr>
            </w:pPr>
            <w:hyperlink r:id="rId47" w:history="1">
              <w:r w:rsidR="00480DFA" w:rsidRPr="00EE4C87">
                <w:rPr>
                  <w:rStyle w:val="a6"/>
                  <w:rFonts w:ascii="Times New Roman" w:hAnsi="Times New Roman" w:cs="Times New Roman"/>
                </w:rPr>
                <w:t>https://infourok.ru/prezentaciya-po-fizicheskoy-kulture-na-temu-kak-voznikli-pervie-sorevnovaniya-klass-po-ap-matveevu-2218354.html</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1.</w:t>
            </w:r>
          </w:p>
          <w:p w:rsidR="00480DFA" w:rsidRDefault="00FD42C0" w:rsidP="00784A14">
            <w:pPr>
              <w:jc w:val="both"/>
              <w:rPr>
                <w:rFonts w:ascii="Times New Roman" w:hAnsi="Times New Roman" w:cs="Times New Roman"/>
                <w:color w:val="000000"/>
              </w:rPr>
            </w:pPr>
            <w:hyperlink r:id="rId48" w:history="1">
              <w:r w:rsidR="00480DFA" w:rsidRPr="00EE4C87">
                <w:rPr>
                  <w:rStyle w:val="a6"/>
                  <w:rFonts w:ascii="Times New Roman" w:hAnsi="Times New Roman" w:cs="Times New Roman"/>
                </w:rPr>
                <w:t>https://resh.edu.ru/subject/lesson/5751/start/223903/</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2.</w:t>
            </w:r>
          </w:p>
          <w:p w:rsidR="00480DFA" w:rsidRPr="003A75FD" w:rsidRDefault="00FD42C0" w:rsidP="00784A14">
            <w:pPr>
              <w:jc w:val="both"/>
              <w:rPr>
                <w:rFonts w:ascii="Times New Roman" w:hAnsi="Times New Roman" w:cs="Times New Roman"/>
                <w:color w:val="000000"/>
              </w:rPr>
            </w:pPr>
            <w:hyperlink r:id="rId49" w:history="1">
              <w:r w:rsidR="00480DFA" w:rsidRPr="00EE4C87">
                <w:rPr>
                  <w:rStyle w:val="a6"/>
                  <w:rFonts w:ascii="Times New Roman" w:hAnsi="Times New Roman" w:cs="Times New Roman"/>
                </w:rPr>
                <w:t>https://resh.edu.ru/subject/lesson/5129/start/190521/</w:t>
              </w:r>
            </w:hyperlink>
          </w:p>
        </w:tc>
      </w:tr>
      <w:tr w:rsidR="00480DFA" w:rsidRPr="003A75FD" w:rsidTr="00CF499A">
        <w:trPr>
          <w:trHeight w:val="348"/>
        </w:trPr>
        <w:tc>
          <w:tcPr>
            <w:tcW w:w="3325" w:type="dxa"/>
            <w:gridSpan w:val="4"/>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 xml:space="preserve">Итого по разделу </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1</w:t>
            </w:r>
          </w:p>
          <w:p w:rsidR="00480DFA" w:rsidRPr="003A75FD" w:rsidRDefault="00480DFA" w:rsidP="00784A14">
            <w:pPr>
              <w:jc w:val="both"/>
              <w:rPr>
                <w:rFonts w:ascii="Times New Roman" w:hAnsi="Times New Roman" w:cs="Times New Roman"/>
                <w:b/>
                <w:color w:val="000000"/>
              </w:rPr>
            </w:pPr>
          </w:p>
        </w:tc>
        <w:tc>
          <w:tcPr>
            <w:tcW w:w="4612" w:type="dxa"/>
            <w:gridSpan w:val="4"/>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917" w:type="dxa"/>
            <w:gridSpan w:val="3"/>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749" w:type="dxa"/>
            <w:gridSpan w:val="3"/>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EA4A7E">
        <w:trPr>
          <w:trHeight w:val="348"/>
        </w:trPr>
        <w:tc>
          <w:tcPr>
            <w:tcW w:w="849" w:type="dxa"/>
            <w:gridSpan w:val="2"/>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rPr>
            </w:pPr>
          </w:p>
        </w:tc>
        <w:tc>
          <w:tcPr>
            <w:tcW w:w="14462" w:type="dxa"/>
            <w:gridSpan w:val="15"/>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bCs/>
                <w:color w:val="000000"/>
              </w:rPr>
            </w:pPr>
            <w:r w:rsidRPr="002B2501">
              <w:rPr>
                <w:rFonts w:ascii="Times New Roman" w:hAnsi="Times New Roman" w:cs="Times New Roman"/>
                <w:b/>
                <w:bCs/>
                <w:color w:val="000000"/>
              </w:rPr>
              <w:t xml:space="preserve">Раздел 2. Способы самостоятельной деятельности </w:t>
            </w:r>
            <w:r>
              <w:rPr>
                <w:rFonts w:ascii="Times New Roman" w:hAnsi="Times New Roman" w:cs="Times New Roman"/>
                <w:b/>
                <w:bCs/>
                <w:color w:val="000000"/>
              </w:rPr>
              <w:t>(4 часа)</w:t>
            </w:r>
          </w:p>
          <w:p w:rsidR="00480DFA" w:rsidRPr="002B2501" w:rsidRDefault="00480DFA" w:rsidP="00784A14">
            <w:pPr>
              <w:jc w:val="both"/>
              <w:rPr>
                <w:rFonts w:ascii="Times New Roman" w:hAnsi="Times New Roman" w:cs="Times New Roman"/>
                <w:b/>
                <w:bCs/>
                <w:color w:val="000000"/>
              </w:rPr>
            </w:pPr>
          </w:p>
        </w:tc>
      </w:tr>
      <w:tr w:rsidR="00480DFA"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2.1.</w:t>
            </w:r>
          </w:p>
        </w:tc>
        <w:tc>
          <w:tcPr>
            <w:tcW w:w="2546" w:type="dxa"/>
            <w:gridSpan w:val="2"/>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Физическое развитие</w:t>
            </w:r>
            <w:r>
              <w:rPr>
                <w:rFonts w:ascii="Times New Roman" w:hAnsi="Times New Roman"/>
                <w:color w:val="000000"/>
                <w:w w:val="97"/>
                <w:sz w:val="24"/>
                <w:szCs w:val="24"/>
              </w:rPr>
              <w:t>.</w:t>
            </w:r>
            <w:r w:rsidRPr="009C0CF7">
              <w:rPr>
                <w:rFonts w:ascii="Times New Roman" w:hAnsi="Times New Roman"/>
                <w:color w:val="000000"/>
                <w:w w:val="97"/>
                <w:sz w:val="24"/>
                <w:szCs w:val="24"/>
              </w:rPr>
              <w:t xml:space="preserve"> Физические качества. Правила поведения </w:t>
            </w:r>
            <w:r>
              <w:rPr>
                <w:rFonts w:ascii="Times New Roman" w:hAnsi="Times New Roman"/>
                <w:color w:val="000000"/>
                <w:w w:val="97"/>
                <w:sz w:val="24"/>
                <w:szCs w:val="24"/>
              </w:rPr>
              <w:t>и</w:t>
            </w:r>
            <w:r w:rsidRPr="009C0CF7">
              <w:rPr>
                <w:rFonts w:ascii="Times New Roman" w:hAnsi="Times New Roman"/>
                <w:color w:val="000000"/>
                <w:w w:val="97"/>
                <w:sz w:val="24"/>
                <w:szCs w:val="24"/>
              </w:rPr>
              <w:t xml:space="preserve">  т</w:t>
            </w:r>
            <w:r>
              <w:rPr>
                <w:rFonts w:ascii="Times New Roman" w:hAnsi="Times New Roman"/>
                <w:color w:val="000000"/>
                <w:w w:val="97"/>
                <w:sz w:val="24"/>
                <w:szCs w:val="24"/>
              </w:rPr>
              <w:t xml:space="preserve">ехника безопасности </w:t>
            </w:r>
            <w:r w:rsidRPr="009C0CF7">
              <w:rPr>
                <w:rFonts w:ascii="Times New Roman" w:hAnsi="Times New Roman"/>
                <w:color w:val="000000"/>
                <w:w w:val="97"/>
                <w:sz w:val="24"/>
                <w:szCs w:val="24"/>
              </w:rPr>
              <w:t xml:space="preserve"> на уроках</w:t>
            </w:r>
            <w:r>
              <w:rPr>
                <w:rFonts w:ascii="Times New Roman" w:hAnsi="Times New Roman"/>
                <w:color w:val="000000"/>
                <w:w w:val="97"/>
                <w:sz w:val="24"/>
                <w:szCs w:val="24"/>
              </w:rPr>
              <w:t xml:space="preserve"> физической культуры</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0341EA" w:rsidRDefault="00480DFA" w:rsidP="00784A14">
            <w:pPr>
              <w:jc w:val="both"/>
              <w:rPr>
                <w:rFonts w:ascii="Times New Roman" w:hAnsi="Times New Roman" w:cs="Times New Roman"/>
                <w:b/>
                <w:bCs/>
                <w:color w:val="000000"/>
              </w:rPr>
            </w:pPr>
            <w:r>
              <w:rPr>
                <w:rFonts w:ascii="Times New Roman" w:hAnsi="Times New Roman" w:cs="Times New Roman"/>
                <w:b/>
                <w:bCs/>
                <w:color w:val="000000"/>
              </w:rPr>
              <w:t>1</w:t>
            </w:r>
          </w:p>
        </w:tc>
        <w:tc>
          <w:tcPr>
            <w:tcW w:w="4599" w:type="dxa"/>
            <w:gridSpan w:val="4"/>
            <w:tcBorders>
              <w:top w:val="single" w:sz="4" w:space="0" w:color="auto"/>
              <w:left w:val="single" w:sz="4" w:space="0" w:color="auto"/>
              <w:bottom w:val="single" w:sz="4" w:space="0" w:color="auto"/>
              <w:right w:val="single" w:sz="4" w:space="0" w:color="auto"/>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З</w:t>
            </w:r>
            <w:r w:rsidRPr="00C73F00">
              <w:rPr>
                <w:rFonts w:ascii="Times New Roman" w:hAnsi="Times New Roman" w:cs="Times New Roman"/>
                <w:color w:val="000000"/>
              </w:rPr>
              <w:t xml:space="preserve">накомятся с </w:t>
            </w:r>
            <w:r>
              <w:rPr>
                <w:rFonts w:ascii="Times New Roman" w:hAnsi="Times New Roman" w:cs="Times New Roman"/>
                <w:color w:val="000000"/>
              </w:rPr>
              <w:t>ТБ на уроках физической культуры.</w:t>
            </w:r>
          </w:p>
          <w:p w:rsidR="00480DFA" w:rsidRPr="00C73F00" w:rsidRDefault="00480DFA" w:rsidP="00784A14">
            <w:pPr>
              <w:jc w:val="both"/>
              <w:rPr>
                <w:rFonts w:ascii="Times New Roman" w:hAnsi="Times New Roman" w:cs="Times New Roman"/>
                <w:color w:val="000000"/>
              </w:rPr>
            </w:pPr>
            <w:r>
              <w:rPr>
                <w:rFonts w:ascii="Times New Roman" w:hAnsi="Times New Roman" w:cs="Times New Roman"/>
                <w:color w:val="000000"/>
              </w:rPr>
              <w:t xml:space="preserve">Знакомятся с </w:t>
            </w:r>
            <w:r w:rsidRPr="00C73F00">
              <w:rPr>
                <w:rFonts w:ascii="Times New Roman" w:hAnsi="Times New Roman" w:cs="Times New Roman"/>
                <w:color w:val="000000"/>
              </w:rPr>
              <w:t>понятием «физическое развитие» и основными показателями физического развития (длина и масса тела, форма осанки);</w:t>
            </w:r>
          </w:p>
          <w:p w:rsidR="00480DFA"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 xml:space="preserve">наблюдают за образцами способов измерения длины и массы тела, определения формы </w:t>
            </w:r>
            <w:r w:rsidRPr="00C73F00">
              <w:rPr>
                <w:rFonts w:ascii="Times New Roman" w:hAnsi="Times New Roman" w:cs="Times New Roman"/>
                <w:color w:val="000000"/>
              </w:rPr>
              <w:lastRenderedPageBreak/>
              <w:t>осанки;</w:t>
            </w:r>
          </w:p>
          <w:p w:rsidR="00480DFA" w:rsidRPr="00C73F00"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обучаются измерению массы тела (с помощью родителей);</w:t>
            </w:r>
          </w:p>
          <w:p w:rsidR="00480DFA" w:rsidRPr="00C73F00"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составляют таблицу наблюдения за физическим развитием и проводят измерение его показателей в конце каждой учебной четверти (триместра)</w:t>
            </w:r>
            <w:r>
              <w:rPr>
                <w:rFonts w:ascii="Times New Roman" w:hAnsi="Times New Roman" w:cs="Times New Roman"/>
                <w:color w:val="000000"/>
              </w:rPr>
              <w:t>;</w:t>
            </w:r>
            <w:r w:rsidRPr="00C73F00">
              <w:rPr>
                <w:rFonts w:ascii="Times New Roman" w:hAnsi="Times New Roman" w:cs="Times New Roman"/>
                <w:color w:val="000000"/>
              </w:rPr>
              <w:t xml:space="preserve"> </w:t>
            </w:r>
          </w:p>
          <w:p w:rsidR="00480DFA" w:rsidRPr="00C73F00"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знакомятся с понятием «физические качества», рассматрива- ют физические качества как способность человека выполнять физические упражнения, жизненно важные двигательные, спортивные и трудовые действия;</w:t>
            </w:r>
          </w:p>
          <w:p w:rsidR="00480DFA" w:rsidRPr="003A75FD"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устанавливают положительную связь между развитием физических качеств и укреплением здоровья человека</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76249" w:rsidRDefault="00776249" w:rsidP="00776249">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480DFA" w:rsidRDefault="00776249" w:rsidP="00776249">
            <w:pPr>
              <w:jc w:val="both"/>
              <w:rPr>
                <w:rFonts w:ascii="Times New Roman" w:hAnsi="Times New Roman" w:cs="Times New Roman"/>
                <w:color w:val="000000"/>
              </w:rPr>
            </w:pPr>
            <w:r>
              <w:rPr>
                <w:rFonts w:ascii="Times New Roman" w:hAnsi="Times New Roman" w:cs="Times New Roman"/>
              </w:rPr>
              <w:t xml:space="preserve">Формирование активного включения в общение и взаимодействие со сверстниками на принципах </w:t>
            </w:r>
            <w:r>
              <w:rPr>
                <w:rFonts w:ascii="Times New Roman" w:hAnsi="Times New Roman" w:cs="Times New Roman"/>
              </w:rPr>
              <w:lastRenderedPageBreak/>
              <w:t>уважения и доброжелательности, взаимопомощи и сопереживания.</w:t>
            </w:r>
          </w:p>
        </w:tc>
        <w:tc>
          <w:tcPr>
            <w:tcW w:w="3744" w:type="dxa"/>
            <w:gridSpan w:val="4"/>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lastRenderedPageBreak/>
              <w:t>РЭШ. Урок № 6.</w:t>
            </w:r>
          </w:p>
          <w:p w:rsidR="00480DFA" w:rsidRDefault="00FD42C0" w:rsidP="00784A14">
            <w:pPr>
              <w:jc w:val="both"/>
              <w:rPr>
                <w:rFonts w:ascii="Times New Roman" w:hAnsi="Times New Roman" w:cs="Times New Roman"/>
                <w:color w:val="000000"/>
              </w:rPr>
            </w:pPr>
            <w:hyperlink r:id="rId50" w:history="1">
              <w:r w:rsidR="00480DFA" w:rsidRPr="00EE4C87">
                <w:rPr>
                  <w:rStyle w:val="a6"/>
                  <w:rFonts w:ascii="Times New Roman" w:hAnsi="Times New Roman" w:cs="Times New Roman"/>
                </w:rPr>
                <w:t>https://resh.edu.ru/subject/lesson/4162/start/190628/</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Видеоуроки.</w:t>
            </w:r>
          </w:p>
          <w:p w:rsidR="00480DFA" w:rsidRDefault="00FD42C0" w:rsidP="00784A14">
            <w:pPr>
              <w:jc w:val="both"/>
              <w:rPr>
                <w:rFonts w:ascii="Times New Roman" w:hAnsi="Times New Roman" w:cs="Times New Roman"/>
                <w:color w:val="000000"/>
              </w:rPr>
            </w:pPr>
            <w:hyperlink r:id="rId51" w:history="1">
              <w:r w:rsidR="00480DFA" w:rsidRPr="00EE4C87">
                <w:rPr>
                  <w:rStyle w:val="a6"/>
                  <w:rFonts w:ascii="Times New Roman" w:hAnsi="Times New Roman" w:cs="Times New Roman"/>
                </w:rPr>
                <w:t>https://www.youtube.com/watch?v=listb9Vj3jg</w:t>
              </w:r>
            </w:hyperlink>
          </w:p>
          <w:p w:rsidR="00480DFA" w:rsidRPr="003A75FD" w:rsidRDefault="00480DFA" w:rsidP="00784A14">
            <w:pPr>
              <w:jc w:val="both"/>
              <w:rPr>
                <w:rFonts w:ascii="Times New Roman" w:hAnsi="Times New Roman" w:cs="Times New Roman"/>
                <w:color w:val="000000"/>
              </w:rPr>
            </w:pPr>
          </w:p>
        </w:tc>
      </w:tr>
      <w:tr w:rsidR="00480DFA"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2.</w:t>
            </w:r>
            <w:r>
              <w:rPr>
                <w:rFonts w:ascii="Times New Roman" w:hAnsi="Times New Roman"/>
                <w:color w:val="000000"/>
                <w:w w:val="97"/>
                <w:sz w:val="24"/>
                <w:szCs w:val="24"/>
              </w:rPr>
              <w:t>2</w:t>
            </w:r>
            <w:r w:rsidRPr="009C0CF7">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Сила</w:t>
            </w:r>
            <w:r>
              <w:rPr>
                <w:rFonts w:ascii="Times New Roman" w:hAnsi="Times New Roman"/>
                <w:color w:val="000000"/>
                <w:w w:val="97"/>
                <w:sz w:val="24"/>
                <w:szCs w:val="24"/>
              </w:rPr>
              <w:t>,</w:t>
            </w:r>
            <w:r w:rsidRPr="009C0CF7">
              <w:rPr>
                <w:rFonts w:ascii="Times New Roman" w:hAnsi="Times New Roman"/>
                <w:color w:val="000000"/>
                <w:w w:val="97"/>
                <w:sz w:val="24"/>
                <w:szCs w:val="24"/>
              </w:rPr>
              <w:t xml:space="preserve"> </w:t>
            </w:r>
            <w:r>
              <w:rPr>
                <w:rFonts w:ascii="Times New Roman" w:hAnsi="Times New Roman"/>
                <w:color w:val="000000"/>
                <w:w w:val="97"/>
                <w:sz w:val="24"/>
                <w:szCs w:val="24"/>
              </w:rPr>
              <w:t>в</w:t>
            </w:r>
            <w:r w:rsidRPr="009C0CF7">
              <w:rPr>
                <w:rFonts w:ascii="Times New Roman" w:hAnsi="Times New Roman"/>
                <w:color w:val="000000"/>
                <w:w w:val="97"/>
                <w:sz w:val="24"/>
                <w:szCs w:val="24"/>
              </w:rPr>
              <w:t>ыносливост</w:t>
            </w:r>
            <w:r>
              <w:rPr>
                <w:rFonts w:ascii="Times New Roman" w:hAnsi="Times New Roman"/>
                <w:color w:val="000000"/>
                <w:w w:val="97"/>
                <w:sz w:val="24"/>
                <w:szCs w:val="24"/>
              </w:rPr>
              <w:t>ь,</w:t>
            </w:r>
            <w:r w:rsidRPr="009C0CF7">
              <w:rPr>
                <w:rFonts w:ascii="Times New Roman" w:hAnsi="Times New Roman"/>
                <w:color w:val="000000"/>
                <w:w w:val="97"/>
                <w:sz w:val="24"/>
                <w:szCs w:val="24"/>
              </w:rPr>
              <w:t xml:space="preserve"> как физическ</w:t>
            </w:r>
            <w:r>
              <w:rPr>
                <w:rFonts w:ascii="Times New Roman" w:hAnsi="Times New Roman"/>
                <w:color w:val="000000"/>
                <w:w w:val="97"/>
                <w:sz w:val="24"/>
                <w:szCs w:val="24"/>
              </w:rPr>
              <w:t>и</w:t>
            </w:r>
            <w:r w:rsidRPr="009C0CF7">
              <w:rPr>
                <w:rFonts w:ascii="Times New Roman" w:hAnsi="Times New Roman"/>
                <w:color w:val="000000"/>
                <w:w w:val="97"/>
                <w:sz w:val="24"/>
                <w:szCs w:val="24"/>
              </w:rPr>
              <w:t>е качеств</w:t>
            </w:r>
            <w:r>
              <w:rPr>
                <w:rFonts w:ascii="Times New Roman" w:hAnsi="Times New Roman"/>
                <w:color w:val="000000"/>
                <w:w w:val="97"/>
                <w:sz w:val="24"/>
                <w:szCs w:val="24"/>
              </w:rPr>
              <w:t>а</w:t>
            </w:r>
            <w:r w:rsidRPr="009C0CF7">
              <w:rPr>
                <w:rFonts w:ascii="Times New Roman" w:hAnsi="Times New Roman"/>
                <w:color w:val="000000"/>
                <w:w w:val="97"/>
                <w:sz w:val="24"/>
                <w:szCs w:val="24"/>
              </w:rPr>
              <w:t xml:space="preserve"> </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0341EA" w:rsidRDefault="00480DFA" w:rsidP="00784A14">
            <w:pPr>
              <w:jc w:val="both"/>
              <w:rPr>
                <w:rFonts w:ascii="Times New Roman" w:hAnsi="Times New Roman" w:cs="Times New Roman"/>
                <w:b/>
                <w:bCs/>
                <w:color w:val="000000"/>
              </w:rPr>
            </w:pPr>
            <w:r>
              <w:rPr>
                <w:rFonts w:ascii="Times New Roman" w:hAnsi="Times New Roman" w:cs="Times New Roman"/>
                <w:b/>
                <w:bCs/>
                <w:color w:val="000000"/>
              </w:rPr>
              <w:t>1</w:t>
            </w:r>
          </w:p>
        </w:tc>
        <w:tc>
          <w:tcPr>
            <w:tcW w:w="4599" w:type="dxa"/>
            <w:gridSpan w:val="4"/>
            <w:tcBorders>
              <w:top w:val="single" w:sz="4" w:space="0" w:color="auto"/>
              <w:left w:val="single" w:sz="4" w:space="0" w:color="auto"/>
              <w:bottom w:val="single" w:sz="4" w:space="0" w:color="auto"/>
              <w:right w:val="single" w:sz="4" w:space="0" w:color="auto"/>
            </w:tcBorders>
          </w:tcPr>
          <w:p w:rsidR="00480DFA" w:rsidRDefault="00480DFA" w:rsidP="00784A14">
            <w:pPr>
              <w:rPr>
                <w:rFonts w:ascii="Times New Roman" w:hAnsi="Times New Roman" w:cs="Times New Roman"/>
                <w:color w:val="000000"/>
              </w:rPr>
            </w:pPr>
            <w:r>
              <w:rPr>
                <w:rFonts w:ascii="Times New Roman" w:hAnsi="Times New Roman" w:cs="Times New Roman"/>
                <w:color w:val="000000"/>
              </w:rPr>
              <w:t>З</w:t>
            </w:r>
            <w:r w:rsidRPr="00C73F00">
              <w:rPr>
                <w:rFonts w:ascii="Times New Roman" w:hAnsi="Times New Roman" w:cs="Times New Roman"/>
                <w:color w:val="000000"/>
              </w:rPr>
              <w:t xml:space="preserve">накомятся с понятием </w:t>
            </w:r>
            <w:r>
              <w:rPr>
                <w:rFonts w:ascii="Times New Roman" w:hAnsi="Times New Roman" w:cs="Times New Roman"/>
                <w:color w:val="000000"/>
              </w:rPr>
              <w:t xml:space="preserve">сила, </w:t>
            </w:r>
            <w:r w:rsidRPr="00C73F00">
              <w:rPr>
                <w:rFonts w:ascii="Times New Roman" w:hAnsi="Times New Roman" w:cs="Times New Roman"/>
                <w:color w:val="000000"/>
              </w:rPr>
              <w:t>выносливость</w:t>
            </w:r>
            <w:r>
              <w:rPr>
                <w:rFonts w:ascii="Times New Roman" w:hAnsi="Times New Roman" w:cs="Times New Roman"/>
                <w:color w:val="000000"/>
              </w:rPr>
              <w:t xml:space="preserve">, </w:t>
            </w:r>
            <w:r w:rsidRPr="00C73F00">
              <w:rPr>
                <w:rFonts w:ascii="Times New Roman" w:hAnsi="Times New Roman" w:cs="Times New Roman"/>
                <w:color w:val="000000"/>
              </w:rPr>
              <w:t>как физическое качество человека</w:t>
            </w:r>
            <w:r>
              <w:rPr>
                <w:rFonts w:ascii="Times New Roman" w:hAnsi="Times New Roman" w:cs="Times New Roman"/>
                <w:color w:val="000000"/>
              </w:rPr>
              <w:t>.</w:t>
            </w:r>
          </w:p>
          <w:p w:rsidR="00480DFA" w:rsidRPr="00056402" w:rsidRDefault="00480DFA" w:rsidP="00784A14">
            <w:pPr>
              <w:jc w:val="both"/>
              <w:rPr>
                <w:rFonts w:ascii="Times New Roman" w:hAnsi="Times New Roman" w:cs="Times New Roman"/>
                <w:color w:val="000000"/>
              </w:rPr>
            </w:pPr>
            <w:r>
              <w:rPr>
                <w:rFonts w:ascii="Times New Roman" w:hAnsi="Times New Roman" w:cs="Times New Roman"/>
                <w:color w:val="000000"/>
              </w:rPr>
              <w:t>Р</w:t>
            </w:r>
            <w:r w:rsidRPr="00056402">
              <w:rPr>
                <w:rFonts w:ascii="Times New Roman" w:hAnsi="Times New Roman" w:cs="Times New Roman"/>
                <w:color w:val="000000"/>
              </w:rPr>
              <w:t>азучивают упражнения на развитие силы основных мышечных групп (рук, ног, спины и брюшного пресса);</w:t>
            </w:r>
          </w:p>
          <w:p w:rsidR="00480DFA" w:rsidRPr="00056402"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наблюдают за процедурой измерения силы с помощью тесто- вого упражнения (прыжок в длину с места толчком двумя ногами);</w:t>
            </w:r>
          </w:p>
          <w:p w:rsidR="00480DFA"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разучивают упражнения  на  развитие  выносливости  (ходьба и бег с равномерной скоростью по учебной дистанции);</w:t>
            </w:r>
          </w:p>
          <w:p w:rsidR="00480DFA" w:rsidRPr="00C73F00"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 xml:space="preserve"> наблюдают за процедурой измерения выносливости с помо- щью теста в приседании до первых признаков утомления;</w:t>
            </w:r>
          </w:p>
          <w:p w:rsidR="00480DFA" w:rsidRPr="003A75FD"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обучаются навыку измерения результатов выполнения тесто- вого упражнения (работа в парах)</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C03A6" w:rsidRDefault="007C03A6" w:rsidP="007C03A6">
            <w:pPr>
              <w:jc w:val="both"/>
              <w:rPr>
                <w:rFonts w:ascii="Times New Roman" w:hAnsi="Times New Roman" w:cs="Times New Roman"/>
                <w:color w:val="000000"/>
              </w:rPr>
            </w:pPr>
          </w:p>
          <w:p w:rsidR="007C03A6" w:rsidRDefault="007C03A6" w:rsidP="007C03A6">
            <w:pPr>
              <w:jc w:val="both"/>
              <w:rPr>
                <w:rFonts w:ascii="Times New Roman" w:hAnsi="Times New Roman" w:cs="Times New Roman"/>
                <w:color w:val="000000"/>
              </w:rPr>
            </w:pPr>
          </w:p>
          <w:p w:rsidR="00480DFA" w:rsidRDefault="00480DFA" w:rsidP="007C03A6">
            <w:pPr>
              <w:jc w:val="both"/>
              <w:rPr>
                <w:rFonts w:ascii="Times New Roman" w:hAnsi="Times New Roman" w:cs="Times New Roman"/>
                <w:color w:val="000000"/>
              </w:rPr>
            </w:pPr>
          </w:p>
        </w:tc>
        <w:tc>
          <w:tcPr>
            <w:tcW w:w="3744" w:type="dxa"/>
            <w:gridSpan w:val="4"/>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11.</w:t>
            </w:r>
          </w:p>
          <w:p w:rsidR="00480DFA" w:rsidRDefault="00FD42C0" w:rsidP="00784A14">
            <w:pPr>
              <w:jc w:val="both"/>
              <w:rPr>
                <w:rFonts w:ascii="Times New Roman" w:hAnsi="Times New Roman" w:cs="Times New Roman"/>
                <w:color w:val="000000"/>
              </w:rPr>
            </w:pPr>
            <w:hyperlink r:id="rId52" w:history="1">
              <w:r w:rsidR="00480DFA" w:rsidRPr="00EE4C87">
                <w:rPr>
                  <w:rStyle w:val="a6"/>
                  <w:rFonts w:ascii="Times New Roman" w:hAnsi="Times New Roman" w:cs="Times New Roman"/>
                </w:rPr>
                <w:t>https://resh.edu.ru/subject/lesson/6132/start/190732/</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15.</w:t>
            </w:r>
          </w:p>
          <w:p w:rsidR="00480DFA" w:rsidRDefault="00FD42C0" w:rsidP="00784A14">
            <w:pPr>
              <w:jc w:val="both"/>
              <w:rPr>
                <w:rFonts w:ascii="Times New Roman" w:hAnsi="Times New Roman" w:cs="Times New Roman"/>
                <w:color w:val="000000"/>
              </w:rPr>
            </w:pPr>
            <w:hyperlink r:id="rId53" w:history="1">
              <w:r w:rsidR="00480DFA" w:rsidRPr="00EE4C87">
                <w:rPr>
                  <w:rStyle w:val="a6"/>
                  <w:rFonts w:ascii="Times New Roman" w:hAnsi="Times New Roman" w:cs="Times New Roman"/>
                </w:rPr>
                <w:t>https://resh.edu.ru/subject/lesson/6477/start/190933/</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Видеоуроки.</w:t>
            </w:r>
          </w:p>
          <w:p w:rsidR="00480DFA" w:rsidRDefault="00FD42C0" w:rsidP="00784A14">
            <w:pPr>
              <w:jc w:val="both"/>
              <w:rPr>
                <w:rFonts w:ascii="Times New Roman" w:hAnsi="Times New Roman" w:cs="Times New Roman"/>
                <w:color w:val="000000"/>
              </w:rPr>
            </w:pPr>
            <w:hyperlink r:id="rId54" w:history="1">
              <w:r w:rsidR="00480DFA" w:rsidRPr="00EE4C87">
                <w:rPr>
                  <w:rStyle w:val="a6"/>
                  <w:rFonts w:ascii="Times New Roman" w:hAnsi="Times New Roman" w:cs="Times New Roman"/>
                </w:rPr>
                <w:t>https://www.youtube.com/watch?v=H-rgOYvxHJQ</w:t>
              </w:r>
            </w:hyperlink>
          </w:p>
          <w:p w:rsidR="00480DFA" w:rsidRDefault="00480DFA" w:rsidP="00784A14">
            <w:pPr>
              <w:jc w:val="both"/>
              <w:rPr>
                <w:rFonts w:ascii="Times New Roman" w:hAnsi="Times New Roman" w:cs="Times New Roman"/>
                <w:color w:val="000000"/>
              </w:rPr>
            </w:pPr>
          </w:p>
          <w:p w:rsidR="00480DFA" w:rsidRPr="003A75FD" w:rsidRDefault="00480DFA" w:rsidP="00784A14">
            <w:pPr>
              <w:jc w:val="both"/>
              <w:rPr>
                <w:rFonts w:ascii="Times New Roman" w:hAnsi="Times New Roman" w:cs="Times New Roman"/>
                <w:color w:val="000000"/>
              </w:rPr>
            </w:pPr>
          </w:p>
        </w:tc>
      </w:tr>
      <w:tr w:rsidR="00480DFA"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2.</w:t>
            </w:r>
            <w:r>
              <w:rPr>
                <w:rFonts w:ascii="Times New Roman" w:hAnsi="Times New Roman"/>
                <w:color w:val="000000"/>
                <w:w w:val="97"/>
                <w:sz w:val="24"/>
                <w:szCs w:val="24"/>
              </w:rPr>
              <w:t>3</w:t>
            </w:r>
            <w:r w:rsidRPr="009C0CF7">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Быстрота</w:t>
            </w:r>
            <w:r>
              <w:rPr>
                <w:rFonts w:ascii="Times New Roman" w:hAnsi="Times New Roman"/>
                <w:color w:val="000000"/>
                <w:w w:val="97"/>
                <w:sz w:val="24"/>
                <w:szCs w:val="24"/>
              </w:rPr>
              <w:t>, г</w:t>
            </w:r>
            <w:r w:rsidRPr="009C0CF7">
              <w:rPr>
                <w:rFonts w:ascii="Times New Roman" w:hAnsi="Times New Roman"/>
                <w:color w:val="000000"/>
                <w:w w:val="97"/>
                <w:sz w:val="24"/>
                <w:szCs w:val="24"/>
              </w:rPr>
              <w:t>ибкость</w:t>
            </w:r>
            <w:r>
              <w:rPr>
                <w:rFonts w:ascii="Times New Roman" w:hAnsi="Times New Roman"/>
                <w:color w:val="000000"/>
                <w:w w:val="97"/>
                <w:sz w:val="24"/>
                <w:szCs w:val="24"/>
              </w:rPr>
              <w:t>,</w:t>
            </w:r>
            <w:r w:rsidRPr="009C0CF7">
              <w:rPr>
                <w:rFonts w:ascii="Times New Roman" w:hAnsi="Times New Roman"/>
                <w:color w:val="000000"/>
                <w:w w:val="97"/>
                <w:sz w:val="24"/>
                <w:szCs w:val="24"/>
              </w:rPr>
              <w:t xml:space="preserve"> как физическ</w:t>
            </w:r>
            <w:r>
              <w:rPr>
                <w:rFonts w:ascii="Times New Roman" w:hAnsi="Times New Roman"/>
                <w:color w:val="000000"/>
                <w:w w:val="97"/>
                <w:sz w:val="24"/>
                <w:szCs w:val="24"/>
              </w:rPr>
              <w:t>и</w:t>
            </w:r>
            <w:r w:rsidRPr="009C0CF7">
              <w:rPr>
                <w:rFonts w:ascii="Times New Roman" w:hAnsi="Times New Roman"/>
                <w:color w:val="000000"/>
                <w:w w:val="97"/>
                <w:sz w:val="24"/>
                <w:szCs w:val="24"/>
              </w:rPr>
              <w:t>е качеств</w:t>
            </w:r>
            <w:r>
              <w:rPr>
                <w:rFonts w:ascii="Times New Roman" w:hAnsi="Times New Roman"/>
                <w:color w:val="000000"/>
                <w:w w:val="97"/>
                <w:sz w:val="24"/>
                <w:szCs w:val="24"/>
              </w:rPr>
              <w:t>а</w:t>
            </w:r>
            <w:r w:rsidRPr="009C0CF7">
              <w:rPr>
                <w:rFonts w:ascii="Times New Roman" w:hAnsi="Times New Roman"/>
                <w:color w:val="000000"/>
                <w:w w:val="97"/>
                <w:sz w:val="24"/>
                <w:szCs w:val="24"/>
              </w:rPr>
              <w:t>. Развитие координации движений</w:t>
            </w:r>
            <w:r>
              <w:rPr>
                <w:rFonts w:ascii="Times New Roman" w:hAnsi="Times New Roman"/>
                <w:color w:val="000000"/>
                <w:w w:val="97"/>
                <w:sz w:val="24"/>
                <w:szCs w:val="24"/>
              </w:rPr>
              <w:t>.</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0341EA" w:rsidRDefault="00480DFA" w:rsidP="00784A14">
            <w:pPr>
              <w:jc w:val="both"/>
              <w:rPr>
                <w:rFonts w:ascii="Times New Roman" w:hAnsi="Times New Roman" w:cs="Times New Roman"/>
                <w:b/>
                <w:bCs/>
                <w:color w:val="000000"/>
              </w:rPr>
            </w:pPr>
            <w:r>
              <w:rPr>
                <w:rFonts w:ascii="Times New Roman" w:hAnsi="Times New Roman" w:cs="Times New Roman"/>
                <w:b/>
                <w:bCs/>
                <w:color w:val="000000"/>
              </w:rPr>
              <w:t>1</w:t>
            </w:r>
          </w:p>
        </w:tc>
        <w:tc>
          <w:tcPr>
            <w:tcW w:w="4599" w:type="dxa"/>
            <w:gridSpan w:val="4"/>
            <w:tcBorders>
              <w:top w:val="single" w:sz="4" w:space="0" w:color="auto"/>
              <w:left w:val="single" w:sz="4" w:space="0" w:color="auto"/>
              <w:bottom w:val="single" w:sz="4" w:space="0" w:color="auto"/>
              <w:right w:val="single" w:sz="4" w:space="0" w:color="auto"/>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 xml:space="preserve">Рассматривают гибкость, быстроту, </w:t>
            </w:r>
            <w:r w:rsidRPr="00C73F00">
              <w:rPr>
                <w:rFonts w:ascii="Times New Roman" w:hAnsi="Times New Roman" w:cs="Times New Roman"/>
                <w:color w:val="000000"/>
              </w:rPr>
              <w:t>как физическое качество человека</w:t>
            </w:r>
            <w:r>
              <w:rPr>
                <w:rFonts w:ascii="Times New Roman" w:hAnsi="Times New Roman" w:cs="Times New Roman"/>
                <w:color w:val="000000"/>
              </w:rPr>
              <w:t>;</w:t>
            </w:r>
          </w:p>
          <w:p w:rsidR="00480DFA" w:rsidRPr="00056402"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разучивают упражнения на развитие быстроты (скорость реакции, скорость бега, скорость движения основными звеньями тела);</w:t>
            </w:r>
          </w:p>
          <w:p w:rsidR="00480DFA" w:rsidRPr="00056402"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lastRenderedPageBreak/>
              <w:t>наблюдают за процедурой измерения быстроты с помощью теста падающей линейки;</w:t>
            </w:r>
          </w:p>
          <w:p w:rsidR="00480DFA" w:rsidRPr="00056402"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обучаются навыку измерения результатов выполнения тесто- вого упражнения (работа в парах);</w:t>
            </w:r>
          </w:p>
          <w:p w:rsidR="00480DFA" w:rsidRPr="00C73F00"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проводят измерение показателей быстроты в конце каждой учебной четверти (триместра) и вносят результаты в таблицу наблюдений за развитием физических качеств, рассчитывают приросты результатов</w:t>
            </w:r>
            <w:r>
              <w:rPr>
                <w:rFonts w:ascii="Times New Roman" w:hAnsi="Times New Roman" w:cs="Times New Roman"/>
                <w:color w:val="000000"/>
              </w:rPr>
              <w:t>;</w:t>
            </w:r>
          </w:p>
          <w:p w:rsidR="00480DFA"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разучивают упражнения на развитие гибкости (повороты и наклоны в разные стороны, маховые движения руками и ногами);</w:t>
            </w:r>
          </w:p>
          <w:p w:rsidR="00480DFA" w:rsidRPr="003A75FD" w:rsidRDefault="00480DFA" w:rsidP="00784A14">
            <w:pPr>
              <w:jc w:val="both"/>
              <w:rPr>
                <w:rFonts w:ascii="Times New Roman" w:hAnsi="Times New Roman" w:cs="Times New Roman"/>
                <w:color w:val="000000"/>
              </w:rPr>
            </w:pPr>
            <w:r w:rsidRPr="00C73F00">
              <w:rPr>
                <w:rFonts w:ascii="Times New Roman" w:hAnsi="Times New Roman" w:cs="Times New Roman"/>
                <w:color w:val="000000"/>
              </w:rPr>
              <w:t>наблюдают за процедурой измерения гибкости с помощью упражнения наклон вперё</w:t>
            </w:r>
            <w:r>
              <w:rPr>
                <w:rFonts w:ascii="Times New Roman" w:hAnsi="Times New Roman" w:cs="Times New Roman"/>
                <w:color w:val="000000"/>
              </w:rPr>
              <w:t>д.</w:t>
            </w:r>
          </w:p>
        </w:tc>
        <w:tc>
          <w:tcPr>
            <w:tcW w:w="2917" w:type="dxa"/>
            <w:gridSpan w:val="2"/>
            <w:tcBorders>
              <w:top w:val="single" w:sz="5" w:space="0" w:color="000000"/>
              <w:left w:val="single" w:sz="4" w:space="0" w:color="auto"/>
              <w:bottom w:val="single" w:sz="5" w:space="0" w:color="000000"/>
              <w:right w:val="single" w:sz="4" w:space="0" w:color="auto"/>
            </w:tcBorders>
          </w:tcPr>
          <w:p w:rsidR="00480DFA" w:rsidRDefault="007C03A6" w:rsidP="00784A14">
            <w:pPr>
              <w:jc w:val="both"/>
              <w:rPr>
                <w:rFonts w:ascii="Times New Roman" w:hAnsi="Times New Roman" w:cs="Times New Roman"/>
                <w:color w:val="000000"/>
              </w:rPr>
            </w:pPr>
            <w:r w:rsidRPr="00EB0596">
              <w:rPr>
                <w:rFonts w:ascii="Times New Roman" w:hAnsi="Times New Roman" w:cs="Times New Roman"/>
              </w:rPr>
              <w:lastRenderedPageBreak/>
              <w:t>Формирование культуры здоровья, соблюдению правил здорового образа жизни</w:t>
            </w:r>
            <w:r>
              <w:rPr>
                <w:rFonts w:ascii="Times New Roman" w:hAnsi="Times New Roman" w:cs="Times New Roman"/>
              </w:rPr>
              <w:t>.</w:t>
            </w:r>
          </w:p>
        </w:tc>
        <w:tc>
          <w:tcPr>
            <w:tcW w:w="3744" w:type="dxa"/>
            <w:gridSpan w:val="4"/>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Видеоуроки.</w:t>
            </w:r>
          </w:p>
          <w:p w:rsidR="00480DFA" w:rsidRDefault="00FD42C0" w:rsidP="00784A14">
            <w:pPr>
              <w:jc w:val="both"/>
              <w:rPr>
                <w:rFonts w:ascii="Times New Roman" w:hAnsi="Times New Roman" w:cs="Times New Roman"/>
                <w:color w:val="000000"/>
              </w:rPr>
            </w:pPr>
            <w:hyperlink r:id="rId55" w:history="1">
              <w:r w:rsidR="00480DFA" w:rsidRPr="00EE4C87">
                <w:rPr>
                  <w:rStyle w:val="a6"/>
                  <w:rFonts w:ascii="Times New Roman" w:hAnsi="Times New Roman" w:cs="Times New Roman"/>
                </w:rPr>
                <w:t>https://www.youtube.com/watch?v=vVYcP2oA4QA</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14.</w:t>
            </w:r>
          </w:p>
          <w:p w:rsidR="00480DFA" w:rsidRDefault="00FD42C0" w:rsidP="00784A14">
            <w:pPr>
              <w:jc w:val="both"/>
              <w:rPr>
                <w:rFonts w:ascii="Times New Roman" w:hAnsi="Times New Roman" w:cs="Times New Roman"/>
                <w:color w:val="000000"/>
              </w:rPr>
            </w:pPr>
            <w:hyperlink r:id="rId56" w:history="1">
              <w:r w:rsidR="00480DFA" w:rsidRPr="00EE4C87">
                <w:rPr>
                  <w:rStyle w:val="a6"/>
                  <w:rFonts w:ascii="Times New Roman" w:hAnsi="Times New Roman" w:cs="Times New Roman"/>
                </w:rPr>
                <w:t>https://resh.edu.ru/subject/lesson/6131/c</w:t>
              </w:r>
              <w:r w:rsidR="00480DFA" w:rsidRPr="00EE4C87">
                <w:rPr>
                  <w:rStyle w:val="a6"/>
                  <w:rFonts w:ascii="Times New Roman" w:hAnsi="Times New Roman" w:cs="Times New Roman"/>
                </w:rPr>
                <w:lastRenderedPageBreak/>
                <w:t>onspect/190874/</w:t>
              </w:r>
            </w:hyperlink>
          </w:p>
          <w:p w:rsidR="00480DFA" w:rsidRDefault="00480DFA" w:rsidP="00784A14">
            <w:pPr>
              <w:jc w:val="both"/>
              <w:rPr>
                <w:rFonts w:ascii="Times New Roman" w:hAnsi="Times New Roman" w:cs="Times New Roman"/>
                <w:color w:val="000000"/>
              </w:rPr>
            </w:pPr>
          </w:p>
          <w:p w:rsidR="00480DFA" w:rsidRPr="003A75FD" w:rsidRDefault="00480DFA" w:rsidP="00784A14">
            <w:pPr>
              <w:jc w:val="both"/>
              <w:rPr>
                <w:rFonts w:ascii="Times New Roman" w:hAnsi="Times New Roman" w:cs="Times New Roman"/>
                <w:color w:val="000000"/>
              </w:rPr>
            </w:pPr>
          </w:p>
        </w:tc>
      </w:tr>
      <w:tr w:rsidR="00480DFA"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lastRenderedPageBreak/>
              <w:t>2.</w:t>
            </w:r>
            <w:r>
              <w:rPr>
                <w:rFonts w:ascii="Times New Roman" w:hAnsi="Times New Roman"/>
                <w:color w:val="000000"/>
                <w:w w:val="97"/>
                <w:sz w:val="24"/>
                <w:szCs w:val="24"/>
              </w:rPr>
              <w:t>4</w:t>
            </w:r>
            <w:r w:rsidRPr="009C0CF7">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rPr>
            </w:pPr>
            <w:r w:rsidRPr="009C0CF7">
              <w:rPr>
                <w:rFonts w:ascii="Times New Roman" w:hAnsi="Times New Roman"/>
                <w:color w:val="000000"/>
                <w:w w:val="97"/>
                <w:sz w:val="24"/>
                <w:szCs w:val="24"/>
              </w:rPr>
              <w:t>Дневник наблюдений по физической культуре</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0341EA" w:rsidRDefault="00480DFA" w:rsidP="00784A14">
            <w:pPr>
              <w:jc w:val="both"/>
              <w:rPr>
                <w:rFonts w:ascii="Times New Roman" w:hAnsi="Times New Roman" w:cs="Times New Roman"/>
                <w:b/>
                <w:bCs/>
                <w:color w:val="000000"/>
              </w:rPr>
            </w:pPr>
            <w:r>
              <w:rPr>
                <w:rFonts w:ascii="Times New Roman" w:hAnsi="Times New Roman" w:cs="Times New Roman"/>
                <w:b/>
                <w:bCs/>
                <w:color w:val="000000"/>
              </w:rPr>
              <w:t>1</w:t>
            </w:r>
          </w:p>
        </w:tc>
        <w:tc>
          <w:tcPr>
            <w:tcW w:w="4599" w:type="dxa"/>
            <w:gridSpan w:val="4"/>
            <w:tcBorders>
              <w:top w:val="single" w:sz="4" w:space="0" w:color="auto"/>
              <w:left w:val="single" w:sz="4" w:space="0" w:color="auto"/>
              <w:bottom w:val="single" w:sz="4" w:space="0" w:color="auto"/>
              <w:right w:val="single" w:sz="4" w:space="0" w:color="auto"/>
            </w:tcBorders>
          </w:tcPr>
          <w:p w:rsidR="00480DFA" w:rsidRPr="00056402" w:rsidRDefault="00480DFA" w:rsidP="00784A14">
            <w:pPr>
              <w:jc w:val="both"/>
              <w:rPr>
                <w:rFonts w:ascii="Times New Roman" w:hAnsi="Times New Roman" w:cs="Times New Roman"/>
                <w:color w:val="000000"/>
              </w:rPr>
            </w:pPr>
            <w:r>
              <w:rPr>
                <w:rFonts w:ascii="Times New Roman" w:hAnsi="Times New Roman" w:cs="Times New Roman"/>
                <w:color w:val="000000"/>
              </w:rPr>
              <w:t>З</w:t>
            </w:r>
            <w:r w:rsidRPr="00056402">
              <w:rPr>
                <w:rFonts w:ascii="Times New Roman" w:hAnsi="Times New Roman" w:cs="Times New Roman"/>
                <w:color w:val="000000"/>
              </w:rPr>
              <w:t>накомятся с образцом таблицы оформления результатов измерения показателей физического развития и физических качеств, обсуждают и уточняют правила её оформления;</w:t>
            </w:r>
          </w:p>
          <w:p w:rsidR="00480DFA" w:rsidRPr="00056402"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составляют таблицу индивидуальных показателей измерения физического развития и физических качеств по учебным четвертям/триместрам (по образцу);</w:t>
            </w:r>
          </w:p>
          <w:p w:rsidR="00480DFA" w:rsidRPr="003A75FD"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проводят сравнение показателей физического развития и физических качеств и устанавливают различия между ними по каждой учебной четверти (триместру)</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480DFA" w:rsidRDefault="007C03A6" w:rsidP="007C03A6">
            <w:pPr>
              <w:jc w:val="both"/>
              <w:rPr>
                <w:rFonts w:ascii="Times New Roman" w:hAnsi="Times New Roman" w:cs="Times New Roman"/>
                <w:color w:val="000000"/>
              </w:rPr>
            </w:pPr>
            <w:r w:rsidRPr="00EB0596">
              <w:rPr>
                <w:rFonts w:ascii="Times New Roman" w:hAnsi="Times New Roman" w:cs="Times New Roman"/>
              </w:rPr>
              <w:t>Формирование культуры здоровья, соблюдению правил здорового образа жизни</w:t>
            </w:r>
            <w:r>
              <w:rPr>
                <w:rFonts w:ascii="Times New Roman" w:hAnsi="Times New Roman" w:cs="Times New Roman"/>
              </w:rPr>
              <w:t>.</w:t>
            </w:r>
          </w:p>
        </w:tc>
        <w:tc>
          <w:tcPr>
            <w:tcW w:w="3744" w:type="dxa"/>
            <w:gridSpan w:val="4"/>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Сайт «Инфоурок»</w:t>
            </w:r>
          </w:p>
          <w:p w:rsidR="00480DFA" w:rsidRDefault="00FD42C0" w:rsidP="00784A14">
            <w:pPr>
              <w:jc w:val="both"/>
              <w:rPr>
                <w:rFonts w:ascii="Times New Roman" w:hAnsi="Times New Roman" w:cs="Times New Roman"/>
                <w:color w:val="000000"/>
              </w:rPr>
            </w:pPr>
            <w:hyperlink r:id="rId57" w:history="1">
              <w:r w:rsidR="00480DFA" w:rsidRPr="00EE4C87">
                <w:rPr>
                  <w:rStyle w:val="a6"/>
                  <w:rFonts w:ascii="Times New Roman" w:hAnsi="Times New Roman" w:cs="Times New Roman"/>
                </w:rPr>
                <w:t>https://infourok.ru/dnevnik-samokontrolya-2-4-klass-4397017.html</w:t>
              </w:r>
            </w:hyperlink>
          </w:p>
          <w:p w:rsidR="00480DFA" w:rsidRPr="003A75FD" w:rsidRDefault="00480DFA" w:rsidP="00784A14">
            <w:pPr>
              <w:jc w:val="both"/>
              <w:rPr>
                <w:rFonts w:ascii="Times New Roman" w:hAnsi="Times New Roman" w:cs="Times New Roman"/>
                <w:color w:val="000000"/>
              </w:rPr>
            </w:pPr>
          </w:p>
        </w:tc>
      </w:tr>
      <w:tr w:rsidR="00480DFA" w:rsidRPr="003A75FD" w:rsidTr="00CF499A">
        <w:trPr>
          <w:trHeight w:val="348"/>
        </w:trPr>
        <w:tc>
          <w:tcPr>
            <w:tcW w:w="3325" w:type="dxa"/>
            <w:gridSpan w:val="4"/>
            <w:tcBorders>
              <w:top w:val="single" w:sz="5" w:space="0" w:color="000000"/>
              <w:left w:val="single" w:sz="5" w:space="0" w:color="000000"/>
              <w:bottom w:val="single" w:sz="5" w:space="0" w:color="000000"/>
              <w:right w:val="single" w:sz="5" w:space="0" w:color="000000"/>
            </w:tcBorders>
          </w:tcPr>
          <w:p w:rsidR="00480DFA" w:rsidRPr="00C5471D"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t xml:space="preserve">Итого по разделу </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4</w:t>
            </w:r>
          </w:p>
          <w:p w:rsidR="00480DFA" w:rsidRDefault="00480DFA" w:rsidP="00784A14">
            <w:pPr>
              <w:jc w:val="both"/>
              <w:rPr>
                <w:rFonts w:ascii="Times New Roman" w:hAnsi="Times New Roman" w:cs="Times New Roman"/>
                <w:b/>
                <w:color w:val="000000"/>
              </w:rPr>
            </w:pPr>
          </w:p>
        </w:tc>
        <w:tc>
          <w:tcPr>
            <w:tcW w:w="4612" w:type="dxa"/>
            <w:gridSpan w:val="4"/>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917" w:type="dxa"/>
            <w:gridSpan w:val="3"/>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749" w:type="dxa"/>
            <w:gridSpan w:val="3"/>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EA4A7E">
        <w:trPr>
          <w:trHeight w:val="348"/>
        </w:trPr>
        <w:tc>
          <w:tcPr>
            <w:tcW w:w="849" w:type="dxa"/>
            <w:gridSpan w:val="2"/>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color w:val="000000"/>
              </w:rPr>
            </w:pPr>
          </w:p>
        </w:tc>
        <w:tc>
          <w:tcPr>
            <w:tcW w:w="14462" w:type="dxa"/>
            <w:gridSpan w:val="15"/>
            <w:tcBorders>
              <w:top w:val="single" w:sz="5" w:space="0" w:color="000000"/>
              <w:left w:val="single" w:sz="5" w:space="0" w:color="000000"/>
              <w:bottom w:val="single" w:sz="5" w:space="0" w:color="000000"/>
              <w:right w:val="single" w:sz="5" w:space="0" w:color="000000"/>
            </w:tcBorders>
          </w:tcPr>
          <w:p w:rsidR="00480DFA" w:rsidRPr="002B2501" w:rsidRDefault="00480DFA" w:rsidP="00784A14">
            <w:pPr>
              <w:jc w:val="both"/>
              <w:rPr>
                <w:rFonts w:ascii="Times New Roman" w:hAnsi="Times New Roman" w:cs="Times New Roman"/>
                <w:b/>
                <w:color w:val="000000"/>
              </w:rPr>
            </w:pPr>
            <w:r w:rsidRPr="002B2501">
              <w:rPr>
                <w:rFonts w:ascii="Times New Roman" w:hAnsi="Times New Roman" w:cs="Times New Roman"/>
                <w:b/>
                <w:color w:val="000000"/>
              </w:rPr>
              <w:t>Физическое совершенствование</w:t>
            </w:r>
            <w:r>
              <w:rPr>
                <w:rFonts w:ascii="Times New Roman" w:hAnsi="Times New Roman" w:cs="Times New Roman"/>
                <w:b/>
                <w:color w:val="000000"/>
              </w:rPr>
              <w:t xml:space="preserve"> (55 часов)</w:t>
            </w:r>
          </w:p>
          <w:p w:rsidR="00480DFA" w:rsidRPr="003A75FD" w:rsidRDefault="00480DFA" w:rsidP="00784A14">
            <w:pPr>
              <w:jc w:val="both"/>
              <w:rPr>
                <w:rFonts w:ascii="Times New Roman" w:hAnsi="Times New Roman" w:cs="Times New Roman"/>
                <w:color w:val="000000"/>
              </w:rPr>
            </w:pPr>
            <w:r w:rsidRPr="002B2501">
              <w:rPr>
                <w:rFonts w:ascii="Times New Roman" w:hAnsi="Times New Roman" w:cs="Times New Roman"/>
                <w:b/>
                <w:color w:val="000000"/>
              </w:rPr>
              <w:t>Раздел 3. Оздоровительная физическая культура</w:t>
            </w:r>
            <w:r>
              <w:rPr>
                <w:rFonts w:ascii="Times New Roman" w:hAnsi="Times New Roman" w:cs="Times New Roman"/>
                <w:b/>
                <w:color w:val="000000"/>
              </w:rPr>
              <w:t xml:space="preserve"> (1 час)</w:t>
            </w:r>
          </w:p>
        </w:tc>
      </w:tr>
      <w:tr w:rsidR="00480DFA"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sz w:val="20"/>
                <w:szCs w:val="20"/>
              </w:rPr>
            </w:pPr>
            <w:r w:rsidRPr="002B2501">
              <w:rPr>
                <w:rFonts w:ascii="Times New Roman" w:hAnsi="Times New Roman" w:cs="Times New Roman"/>
                <w:b/>
                <w:bCs/>
                <w:color w:val="000000"/>
                <w:w w:val="97"/>
                <w:sz w:val="20"/>
                <w:szCs w:val="20"/>
              </w:rPr>
              <w:t>3.1.</w:t>
            </w:r>
          </w:p>
        </w:tc>
        <w:tc>
          <w:tcPr>
            <w:tcW w:w="2546" w:type="dxa"/>
            <w:gridSpan w:val="2"/>
            <w:tcBorders>
              <w:top w:val="single" w:sz="4" w:space="0" w:color="000000"/>
              <w:left w:val="single" w:sz="4" w:space="0" w:color="000000"/>
              <w:bottom w:val="single" w:sz="4" w:space="0" w:color="000000"/>
              <w:right w:val="single" w:sz="4" w:space="0" w:color="000000"/>
            </w:tcBorders>
          </w:tcPr>
          <w:p w:rsidR="00480DFA" w:rsidRPr="002B2501" w:rsidRDefault="00480DFA" w:rsidP="00784A14">
            <w:pPr>
              <w:jc w:val="both"/>
              <w:rPr>
                <w:rFonts w:ascii="Times New Roman" w:hAnsi="Times New Roman" w:cs="Times New Roman"/>
                <w:b/>
                <w:bCs/>
                <w:color w:val="000000"/>
                <w:sz w:val="20"/>
                <w:szCs w:val="20"/>
              </w:rPr>
            </w:pPr>
            <w:r w:rsidRPr="009C0CF7">
              <w:rPr>
                <w:rFonts w:ascii="Times New Roman" w:hAnsi="Times New Roman"/>
                <w:color w:val="000000"/>
                <w:w w:val="97"/>
                <w:sz w:val="24"/>
                <w:szCs w:val="24"/>
              </w:rPr>
              <w:t>Закаливание организма</w:t>
            </w:r>
            <w:r>
              <w:rPr>
                <w:rFonts w:ascii="Times New Roman" w:hAnsi="Times New Roman"/>
                <w:color w:val="000000"/>
                <w:w w:val="97"/>
                <w:sz w:val="24"/>
                <w:szCs w:val="24"/>
              </w:rPr>
              <w:t>.</w:t>
            </w:r>
            <w:r w:rsidRPr="009C0CF7">
              <w:rPr>
                <w:rFonts w:ascii="Times New Roman" w:hAnsi="Times New Roman"/>
                <w:color w:val="000000"/>
                <w:w w:val="97"/>
                <w:sz w:val="24"/>
                <w:szCs w:val="24"/>
              </w:rPr>
              <w:t xml:space="preserve"> Утренняя зарядка. Составление индивидуальных </w:t>
            </w:r>
            <w:r w:rsidRPr="009C0CF7">
              <w:rPr>
                <w:rFonts w:ascii="Times New Roman" w:hAnsi="Times New Roman"/>
                <w:color w:val="000000"/>
                <w:w w:val="97"/>
                <w:sz w:val="24"/>
                <w:szCs w:val="24"/>
              </w:rPr>
              <w:lastRenderedPageBreak/>
              <w:t>комплексов утренней зарядки</w:t>
            </w:r>
          </w:p>
        </w:tc>
        <w:tc>
          <w:tcPr>
            <w:tcW w:w="708" w:type="dxa"/>
            <w:gridSpan w:val="3"/>
            <w:tcBorders>
              <w:top w:val="single" w:sz="5" w:space="0" w:color="000000"/>
              <w:left w:val="single" w:sz="5" w:space="0" w:color="000000"/>
              <w:bottom w:val="single" w:sz="5" w:space="0" w:color="000000"/>
              <w:right w:val="single" w:sz="4" w:space="0" w:color="auto"/>
            </w:tcBorders>
          </w:tcPr>
          <w:p w:rsidR="00480DFA" w:rsidRDefault="00480DFA" w:rsidP="00784A14">
            <w:pPr>
              <w:jc w:val="both"/>
              <w:rPr>
                <w:rFonts w:ascii="Times New Roman" w:hAnsi="Times New Roman" w:cs="Times New Roman"/>
                <w:b/>
                <w:color w:val="000000"/>
              </w:rPr>
            </w:pPr>
            <w:r>
              <w:rPr>
                <w:rFonts w:ascii="Times New Roman" w:hAnsi="Times New Roman" w:cs="Times New Roman"/>
                <w:b/>
                <w:color w:val="000000"/>
              </w:rPr>
              <w:lastRenderedPageBreak/>
              <w:t>1</w:t>
            </w:r>
          </w:p>
        </w:tc>
        <w:tc>
          <w:tcPr>
            <w:tcW w:w="4599" w:type="dxa"/>
            <w:gridSpan w:val="4"/>
            <w:tcBorders>
              <w:top w:val="single" w:sz="4" w:space="0" w:color="auto"/>
              <w:left w:val="single" w:sz="4" w:space="0" w:color="auto"/>
              <w:bottom w:val="single" w:sz="4" w:space="0" w:color="auto"/>
              <w:right w:val="single" w:sz="4" w:space="0" w:color="auto"/>
            </w:tcBorders>
          </w:tcPr>
          <w:p w:rsidR="00480DFA" w:rsidRPr="00056402" w:rsidRDefault="00480DFA" w:rsidP="00784A14">
            <w:pPr>
              <w:jc w:val="both"/>
              <w:rPr>
                <w:rFonts w:ascii="Times New Roman" w:hAnsi="Times New Roman" w:cs="Times New Roman"/>
                <w:color w:val="000000"/>
              </w:rPr>
            </w:pPr>
            <w:r>
              <w:rPr>
                <w:rFonts w:ascii="Times New Roman" w:hAnsi="Times New Roman" w:cs="Times New Roman"/>
                <w:color w:val="000000"/>
              </w:rPr>
              <w:t>З</w:t>
            </w:r>
            <w:r w:rsidRPr="00056402">
              <w:rPr>
                <w:rFonts w:ascii="Times New Roman" w:hAnsi="Times New Roman" w:cs="Times New Roman"/>
                <w:color w:val="000000"/>
              </w:rPr>
              <w:t>накомятся с влиянием закаливания при помощи обтирания на укрепление здоровья, с правилами проведения закаливающей процедуры;</w:t>
            </w:r>
            <w:r>
              <w:rPr>
                <w:rFonts w:ascii="Times New Roman" w:hAnsi="Times New Roman" w:cs="Times New Roman"/>
                <w:color w:val="000000"/>
              </w:rPr>
              <w:t xml:space="preserve"> </w:t>
            </w:r>
            <w:r w:rsidRPr="00056402">
              <w:rPr>
                <w:rFonts w:ascii="Times New Roman" w:hAnsi="Times New Roman" w:cs="Times New Roman"/>
                <w:color w:val="000000"/>
              </w:rPr>
              <w:t xml:space="preserve">рассматривают и обсуждают иллюстративный материал, уточняют правила </w:t>
            </w:r>
            <w:r w:rsidRPr="00056402">
              <w:rPr>
                <w:rFonts w:ascii="Times New Roman" w:hAnsi="Times New Roman" w:cs="Times New Roman"/>
                <w:color w:val="000000"/>
              </w:rPr>
              <w:lastRenderedPageBreak/>
              <w:t>закаливания и последовательность его приёмов в закаливающей процедуре;</w:t>
            </w:r>
          </w:p>
          <w:p w:rsidR="00480DFA" w:rsidRDefault="00480DFA" w:rsidP="00784A14">
            <w:pPr>
              <w:jc w:val="both"/>
              <w:rPr>
                <w:rFonts w:ascii="Times New Roman" w:hAnsi="Times New Roman" w:cs="Times New Roman"/>
                <w:color w:val="000000"/>
              </w:rPr>
            </w:pPr>
            <w:r w:rsidRPr="00056402">
              <w:rPr>
                <w:rFonts w:ascii="Times New Roman" w:hAnsi="Times New Roman" w:cs="Times New Roman"/>
                <w:color w:val="000000"/>
              </w:rPr>
              <w:t>разучивают приёмы закаливания при помощи обтирания (имитация):</w:t>
            </w:r>
            <w:r>
              <w:rPr>
                <w:rFonts w:ascii="Times New Roman" w:hAnsi="Times New Roman" w:cs="Times New Roman"/>
                <w:color w:val="000000"/>
              </w:rPr>
              <w:t xml:space="preserve"> </w:t>
            </w:r>
            <w:r w:rsidRPr="00056402">
              <w:rPr>
                <w:rFonts w:ascii="Times New Roman" w:hAnsi="Times New Roman" w:cs="Times New Roman"/>
                <w:color w:val="000000"/>
              </w:rPr>
              <w:t>поочерёдное обтирание каждой руки (от пальцев к плечу); последовательное обтирание шеи, груди и живота (сверху вниз);</w:t>
            </w:r>
            <w:r>
              <w:rPr>
                <w:rFonts w:ascii="Times New Roman" w:hAnsi="Times New Roman" w:cs="Times New Roman"/>
                <w:color w:val="000000"/>
              </w:rPr>
              <w:t xml:space="preserve"> </w:t>
            </w:r>
            <w:r w:rsidRPr="00056402">
              <w:rPr>
                <w:rFonts w:ascii="Times New Roman" w:hAnsi="Times New Roman" w:cs="Times New Roman"/>
                <w:color w:val="000000"/>
              </w:rPr>
              <w:t>обтирание спины (от боков к середине);</w:t>
            </w:r>
            <w:r>
              <w:rPr>
                <w:rFonts w:ascii="Times New Roman" w:hAnsi="Times New Roman" w:cs="Times New Roman"/>
                <w:color w:val="000000"/>
              </w:rPr>
              <w:t xml:space="preserve"> </w:t>
            </w:r>
            <w:r w:rsidRPr="00056402">
              <w:rPr>
                <w:rFonts w:ascii="Times New Roman" w:hAnsi="Times New Roman" w:cs="Times New Roman"/>
                <w:color w:val="000000"/>
              </w:rPr>
              <w:t>поочерёдное обтирание каждой ноги (от пальцев ступни к бёдрам)</w:t>
            </w:r>
            <w:r>
              <w:rPr>
                <w:rFonts w:ascii="Times New Roman" w:hAnsi="Times New Roman" w:cs="Times New Roman"/>
                <w:color w:val="000000"/>
              </w:rPr>
              <w:t>.</w:t>
            </w:r>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З</w:t>
            </w:r>
            <w:r w:rsidRPr="00333385">
              <w:rPr>
                <w:rFonts w:ascii="Times New Roman" w:hAnsi="Times New Roman" w:cs="Times New Roman"/>
                <w:color w:val="000000"/>
              </w:rPr>
              <w:t>аписывают комплекс утренней зарядки в дневник физиче- ской культуры с указанием дозировки упражнений;</w:t>
            </w:r>
            <w:r>
              <w:rPr>
                <w:rFonts w:ascii="Times New Roman" w:hAnsi="Times New Roman" w:cs="Times New Roman"/>
                <w:color w:val="000000"/>
              </w:rPr>
              <w:t xml:space="preserve"> </w:t>
            </w:r>
            <w:r w:rsidRPr="00333385">
              <w:rPr>
                <w:rFonts w:ascii="Times New Roman" w:hAnsi="Times New Roman" w:cs="Times New Roman"/>
                <w:color w:val="000000"/>
              </w:rPr>
              <w:t>разучивают  комплекс  утренней  зарядки  (по  группам);</w:t>
            </w:r>
            <w:r>
              <w:rPr>
                <w:rFonts w:ascii="Times New Roman" w:hAnsi="Times New Roman" w:cs="Times New Roman"/>
                <w:color w:val="000000"/>
              </w:rPr>
              <w:t xml:space="preserve"> </w:t>
            </w:r>
            <w:r w:rsidRPr="00333385">
              <w:rPr>
                <w:rFonts w:ascii="Times New Roman" w:hAnsi="Times New Roman" w:cs="Times New Roman"/>
                <w:color w:val="000000"/>
              </w:rPr>
              <w:t>разучивают правила безопасности при проведении утренней зарядки в домашних условиях, приводят примеры организации мест занятий</w:t>
            </w:r>
            <w:r>
              <w:rPr>
                <w:rFonts w:ascii="Times New Roman" w:hAnsi="Times New Roman" w:cs="Times New Roman"/>
                <w:color w:val="000000"/>
              </w:rPr>
              <w:t xml:space="preserve">. </w:t>
            </w:r>
          </w:p>
          <w:p w:rsidR="00480DFA" w:rsidRPr="003A75FD" w:rsidRDefault="00480DFA" w:rsidP="00784A14">
            <w:pPr>
              <w:jc w:val="both"/>
              <w:rPr>
                <w:rFonts w:ascii="Times New Roman" w:hAnsi="Times New Roman" w:cs="Times New Roman"/>
                <w:color w:val="000000"/>
              </w:rPr>
            </w:pPr>
            <w:r>
              <w:rPr>
                <w:rFonts w:ascii="Times New Roman" w:hAnsi="Times New Roman" w:cs="Times New Roman"/>
                <w:color w:val="000000"/>
              </w:rPr>
              <w:t>С</w:t>
            </w:r>
            <w:r w:rsidRPr="00333385">
              <w:rPr>
                <w:rFonts w:ascii="Times New Roman" w:hAnsi="Times New Roman" w:cs="Times New Roman"/>
                <w:color w:val="000000"/>
              </w:rPr>
              <w:t>оставляют индивидуальный комплекс утренней зарядки по правилам из предлагаемых упражнений, определяют их последовательности и дозировки (упражнения  на  пробуждение мышц; усиление  дыхания  и  кровообращения;  включение в работу мышц рук, туловища, спины, живота и ног; восстановление дыхания)</w:t>
            </w:r>
            <w:r>
              <w:rPr>
                <w:rFonts w:ascii="Times New Roman" w:hAnsi="Times New Roman" w:cs="Times New Roman"/>
                <w:color w:val="000000"/>
              </w:rPr>
              <w:t xml:space="preserve">. </w:t>
            </w:r>
          </w:p>
        </w:tc>
        <w:tc>
          <w:tcPr>
            <w:tcW w:w="2917" w:type="dxa"/>
            <w:gridSpan w:val="2"/>
            <w:tcBorders>
              <w:top w:val="single" w:sz="5" w:space="0" w:color="000000"/>
              <w:left w:val="single" w:sz="4" w:space="0" w:color="auto"/>
              <w:bottom w:val="single" w:sz="5" w:space="0" w:color="000000"/>
              <w:right w:val="single" w:sz="4" w:space="0" w:color="auto"/>
            </w:tcBorders>
          </w:tcPr>
          <w:p w:rsidR="00776249" w:rsidRDefault="00776249" w:rsidP="00776249">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480DFA" w:rsidRDefault="00776249" w:rsidP="00776249">
            <w:pPr>
              <w:jc w:val="both"/>
              <w:rPr>
                <w:rFonts w:ascii="Times New Roman" w:hAnsi="Times New Roman" w:cs="Times New Roman"/>
                <w:color w:val="000000"/>
              </w:rPr>
            </w:pPr>
            <w:r>
              <w:rPr>
                <w:rFonts w:ascii="Times New Roman" w:hAnsi="Times New Roman" w:cs="Times New Roman"/>
              </w:rPr>
              <w:t xml:space="preserve">Формирование активного включения в общение и </w:t>
            </w:r>
            <w:r>
              <w:rPr>
                <w:rFonts w:ascii="Times New Roman" w:hAnsi="Times New Roman" w:cs="Times New Roman"/>
              </w:rPr>
              <w:lastRenderedPageBreak/>
              <w:t>взаимодействие со сверстниками на принципах уважения и доброжелательности, взаимопомощи и сопереживания.</w:t>
            </w:r>
          </w:p>
        </w:tc>
        <w:tc>
          <w:tcPr>
            <w:tcW w:w="3744" w:type="dxa"/>
            <w:gridSpan w:val="4"/>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lastRenderedPageBreak/>
              <w:t>РЭШ. Урок № 4.</w:t>
            </w:r>
          </w:p>
          <w:p w:rsidR="00480DFA" w:rsidRDefault="00FD42C0" w:rsidP="00784A14">
            <w:pPr>
              <w:jc w:val="both"/>
              <w:rPr>
                <w:rFonts w:ascii="Times New Roman" w:hAnsi="Times New Roman" w:cs="Times New Roman"/>
                <w:color w:val="000000"/>
              </w:rPr>
            </w:pPr>
            <w:hyperlink r:id="rId58" w:history="1">
              <w:r w:rsidR="00480DFA" w:rsidRPr="00EE4C87">
                <w:rPr>
                  <w:rStyle w:val="a6"/>
                  <w:rFonts w:ascii="Times New Roman" w:hAnsi="Times New Roman" w:cs="Times New Roman"/>
                </w:rPr>
                <w:t>https://resh.edu.ru/subject/lesson/6010/start/190575/</w:t>
              </w:r>
            </w:hyperlink>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Видеоуроки.</w:t>
            </w:r>
          </w:p>
          <w:p w:rsidR="00480DFA" w:rsidRDefault="00FD42C0" w:rsidP="00784A14">
            <w:pPr>
              <w:jc w:val="both"/>
              <w:rPr>
                <w:rStyle w:val="a6"/>
                <w:rFonts w:ascii="Times New Roman" w:hAnsi="Times New Roman" w:cs="Times New Roman"/>
              </w:rPr>
            </w:pPr>
            <w:hyperlink r:id="rId59" w:history="1">
              <w:r w:rsidR="00480DFA" w:rsidRPr="00EE4C87">
                <w:rPr>
                  <w:rStyle w:val="a6"/>
                  <w:rFonts w:ascii="Times New Roman" w:hAnsi="Times New Roman" w:cs="Times New Roman"/>
                </w:rPr>
                <w:t>https://www.youtube.com/watch?v=Oq</w:t>
              </w:r>
              <w:r w:rsidR="00480DFA" w:rsidRPr="00EE4C87">
                <w:rPr>
                  <w:rStyle w:val="a6"/>
                  <w:rFonts w:ascii="Times New Roman" w:hAnsi="Times New Roman" w:cs="Times New Roman"/>
                </w:rPr>
                <w:lastRenderedPageBreak/>
                <w:t>NiqOeIZ88</w:t>
              </w:r>
            </w:hyperlink>
          </w:p>
          <w:p w:rsidR="00480DFA" w:rsidRDefault="00480DFA" w:rsidP="00784A14">
            <w:pPr>
              <w:jc w:val="both"/>
              <w:rPr>
                <w:rFonts w:ascii="Times New Roman" w:hAnsi="Times New Roman" w:cs="Times New Roman"/>
                <w:color w:val="000000"/>
              </w:rPr>
            </w:pPr>
          </w:p>
          <w:p w:rsidR="00480DFA" w:rsidRDefault="00FD42C0" w:rsidP="00784A14">
            <w:pPr>
              <w:jc w:val="both"/>
              <w:rPr>
                <w:rStyle w:val="a6"/>
                <w:rFonts w:ascii="Times New Roman" w:hAnsi="Times New Roman" w:cs="Times New Roman"/>
              </w:rPr>
            </w:pPr>
            <w:hyperlink r:id="rId60" w:history="1">
              <w:r w:rsidR="00480DFA" w:rsidRPr="00EE4C87">
                <w:rPr>
                  <w:rStyle w:val="a6"/>
                  <w:rFonts w:ascii="Times New Roman" w:hAnsi="Times New Roman" w:cs="Times New Roman"/>
                </w:rPr>
                <w:t>https://nsportal.ru/nachalnaya-shkola/fizkultura/2016/10/06/prezentatsiya-po-fizicheskoy-kulture-na-temu-utrennyaya</w:t>
              </w:r>
            </w:hyperlink>
          </w:p>
          <w:p w:rsidR="00480DFA" w:rsidRDefault="00480DFA" w:rsidP="00784A14">
            <w:pPr>
              <w:jc w:val="both"/>
              <w:rPr>
                <w:rFonts w:ascii="Times New Roman" w:hAnsi="Times New Roman" w:cs="Times New Roman"/>
                <w:color w:val="000000"/>
              </w:rPr>
            </w:pPr>
          </w:p>
          <w:p w:rsidR="00480DFA" w:rsidRDefault="00FD42C0" w:rsidP="00784A14">
            <w:pPr>
              <w:jc w:val="both"/>
              <w:rPr>
                <w:rFonts w:ascii="Times New Roman" w:hAnsi="Times New Roman" w:cs="Times New Roman"/>
                <w:color w:val="000000"/>
              </w:rPr>
            </w:pPr>
            <w:hyperlink r:id="rId61" w:history="1">
              <w:r w:rsidR="00480DFA" w:rsidRPr="00425142">
                <w:rPr>
                  <w:rStyle w:val="a6"/>
                  <w:rFonts w:ascii="Times New Roman" w:hAnsi="Times New Roman" w:cs="Times New Roman"/>
                </w:rPr>
                <w:t>https://www.youtube.com/watch?v=yCipkl2Vrfw</w:t>
              </w:r>
            </w:hyperlink>
          </w:p>
          <w:p w:rsidR="00480DFA" w:rsidRPr="003A75FD" w:rsidRDefault="00480DFA" w:rsidP="00784A14">
            <w:pPr>
              <w:jc w:val="both"/>
              <w:rPr>
                <w:rFonts w:ascii="Times New Roman" w:hAnsi="Times New Roman" w:cs="Times New Roman"/>
                <w:color w:val="000000"/>
              </w:rPr>
            </w:pPr>
          </w:p>
        </w:tc>
      </w:tr>
      <w:tr w:rsidR="00480DFA" w:rsidRPr="003A75FD" w:rsidTr="00CF499A">
        <w:trPr>
          <w:trHeight w:val="348"/>
        </w:trPr>
        <w:tc>
          <w:tcPr>
            <w:tcW w:w="3325" w:type="dxa"/>
            <w:gridSpan w:val="4"/>
            <w:tcBorders>
              <w:top w:val="single" w:sz="5" w:space="0" w:color="000000"/>
              <w:left w:val="single" w:sz="5" w:space="0" w:color="000000"/>
              <w:bottom w:val="single" w:sz="5" w:space="0" w:color="000000"/>
              <w:right w:val="single" w:sz="5" w:space="0" w:color="000000"/>
            </w:tcBorders>
          </w:tcPr>
          <w:p w:rsidR="00480DFA" w:rsidRDefault="00480DFA" w:rsidP="00784A14">
            <w:pPr>
              <w:jc w:val="both"/>
              <w:rPr>
                <w:rFonts w:ascii="Times New Roman" w:hAnsi="Times New Roman" w:cs="Times New Roman"/>
                <w:b/>
                <w:color w:val="000000"/>
              </w:rPr>
            </w:pPr>
            <w:r w:rsidRPr="00C5471D">
              <w:rPr>
                <w:rFonts w:ascii="Times New Roman" w:hAnsi="Times New Roman" w:cs="Times New Roman"/>
                <w:b/>
                <w:color w:val="000000"/>
              </w:rPr>
              <w:lastRenderedPageBreak/>
              <w:t xml:space="preserve">Итого по разделу </w:t>
            </w:r>
          </w:p>
          <w:p w:rsidR="00480DFA" w:rsidRDefault="00480DFA" w:rsidP="00784A14">
            <w:pPr>
              <w:jc w:val="both"/>
              <w:rPr>
                <w:rFonts w:ascii="Times New Roman" w:hAnsi="Times New Roman" w:cs="Times New Roman"/>
                <w:b/>
                <w:color w:val="000000"/>
              </w:rPr>
            </w:pPr>
          </w:p>
          <w:p w:rsidR="00480DFA" w:rsidRDefault="00480DFA" w:rsidP="00784A14">
            <w:pPr>
              <w:jc w:val="both"/>
              <w:rPr>
                <w:rFonts w:ascii="Times New Roman" w:hAnsi="Times New Roman" w:cs="Times New Roman"/>
                <w:b/>
                <w:color w:val="000000"/>
              </w:rPr>
            </w:pPr>
          </w:p>
          <w:p w:rsidR="00480DFA" w:rsidRPr="002B2501" w:rsidRDefault="00480DFA" w:rsidP="00784A14">
            <w:pPr>
              <w:jc w:val="both"/>
              <w:rPr>
                <w:rFonts w:ascii="Times New Roman" w:hAnsi="Times New Roman" w:cs="Times New Roman"/>
                <w:b/>
                <w:bCs/>
                <w:color w:val="000000"/>
                <w:w w:val="97"/>
                <w:sz w:val="20"/>
                <w:szCs w:val="20"/>
              </w:rPr>
            </w:pPr>
          </w:p>
        </w:tc>
        <w:tc>
          <w:tcPr>
            <w:tcW w:w="708" w:type="dxa"/>
            <w:gridSpan w:val="3"/>
            <w:tcBorders>
              <w:top w:val="single" w:sz="5" w:space="0" w:color="000000"/>
              <w:left w:val="single" w:sz="5" w:space="0" w:color="000000"/>
              <w:bottom w:val="single" w:sz="5" w:space="0" w:color="000000"/>
              <w:right w:val="single" w:sz="4" w:space="0" w:color="auto"/>
            </w:tcBorders>
          </w:tcPr>
          <w:p w:rsidR="00480DFA" w:rsidRPr="003A75FD" w:rsidRDefault="00480DFA" w:rsidP="00784A14">
            <w:pPr>
              <w:jc w:val="both"/>
              <w:rPr>
                <w:rFonts w:ascii="Times New Roman" w:hAnsi="Times New Roman" w:cs="Times New Roman"/>
                <w:b/>
                <w:color w:val="000000"/>
              </w:rPr>
            </w:pPr>
            <w:r>
              <w:rPr>
                <w:rFonts w:ascii="Times New Roman" w:hAnsi="Times New Roman" w:cs="Times New Roman"/>
                <w:b/>
                <w:color w:val="000000"/>
              </w:rPr>
              <w:t>1</w:t>
            </w:r>
          </w:p>
          <w:p w:rsidR="00480DFA" w:rsidRDefault="00480DFA" w:rsidP="00784A14">
            <w:pPr>
              <w:jc w:val="both"/>
              <w:rPr>
                <w:rFonts w:ascii="Times New Roman" w:hAnsi="Times New Roman" w:cs="Times New Roman"/>
                <w:b/>
                <w:color w:val="000000"/>
              </w:rPr>
            </w:pPr>
          </w:p>
        </w:tc>
        <w:tc>
          <w:tcPr>
            <w:tcW w:w="4612" w:type="dxa"/>
            <w:gridSpan w:val="4"/>
            <w:tcBorders>
              <w:top w:val="single" w:sz="4" w:space="0" w:color="auto"/>
              <w:left w:val="single" w:sz="4" w:space="0" w:color="auto"/>
              <w:bottom w:val="single" w:sz="4" w:space="0" w:color="auto"/>
              <w:right w:val="single" w:sz="4" w:space="0" w:color="auto"/>
            </w:tcBorders>
          </w:tcPr>
          <w:p w:rsidR="00480DFA" w:rsidRPr="003A75FD" w:rsidRDefault="00480DFA" w:rsidP="00784A14">
            <w:pPr>
              <w:jc w:val="both"/>
              <w:rPr>
                <w:rFonts w:ascii="Times New Roman" w:hAnsi="Times New Roman" w:cs="Times New Roman"/>
                <w:color w:val="000000"/>
              </w:rPr>
            </w:pPr>
          </w:p>
        </w:tc>
        <w:tc>
          <w:tcPr>
            <w:tcW w:w="2917" w:type="dxa"/>
            <w:gridSpan w:val="3"/>
            <w:tcBorders>
              <w:top w:val="single" w:sz="5" w:space="0" w:color="000000"/>
              <w:left w:val="single" w:sz="4" w:space="0" w:color="auto"/>
              <w:bottom w:val="single" w:sz="5" w:space="0" w:color="000000"/>
              <w:right w:val="single" w:sz="4" w:space="0" w:color="auto"/>
            </w:tcBorders>
          </w:tcPr>
          <w:p w:rsidR="00480DFA" w:rsidRPr="003A75FD" w:rsidRDefault="00480DFA" w:rsidP="00784A14">
            <w:pPr>
              <w:jc w:val="both"/>
              <w:rPr>
                <w:rFonts w:ascii="Times New Roman" w:hAnsi="Times New Roman" w:cs="Times New Roman"/>
                <w:color w:val="000000"/>
              </w:rPr>
            </w:pPr>
          </w:p>
        </w:tc>
        <w:tc>
          <w:tcPr>
            <w:tcW w:w="3749" w:type="dxa"/>
            <w:gridSpan w:val="3"/>
            <w:tcBorders>
              <w:top w:val="single" w:sz="5" w:space="0" w:color="000000"/>
              <w:left w:val="single" w:sz="4" w:space="0" w:color="auto"/>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p>
        </w:tc>
      </w:tr>
      <w:tr w:rsidR="00480DFA" w:rsidRPr="003A75FD" w:rsidTr="00EA4A7E">
        <w:trPr>
          <w:trHeight w:val="348"/>
        </w:trPr>
        <w:tc>
          <w:tcPr>
            <w:tcW w:w="849" w:type="dxa"/>
            <w:gridSpan w:val="2"/>
            <w:tcBorders>
              <w:top w:val="single" w:sz="5" w:space="0" w:color="000000"/>
              <w:left w:val="single" w:sz="5" w:space="0" w:color="000000"/>
              <w:bottom w:val="single" w:sz="5" w:space="0" w:color="000000"/>
              <w:right w:val="single" w:sz="5" w:space="0" w:color="000000"/>
            </w:tcBorders>
          </w:tcPr>
          <w:p w:rsidR="00480DFA" w:rsidRPr="0043765F" w:rsidRDefault="00480DFA" w:rsidP="00784A14">
            <w:pPr>
              <w:jc w:val="both"/>
              <w:rPr>
                <w:rFonts w:ascii="Times New Roman" w:hAnsi="Times New Roman" w:cs="Times New Roman"/>
                <w:b/>
                <w:color w:val="000000"/>
              </w:rPr>
            </w:pPr>
          </w:p>
        </w:tc>
        <w:tc>
          <w:tcPr>
            <w:tcW w:w="14462" w:type="dxa"/>
            <w:gridSpan w:val="15"/>
            <w:tcBorders>
              <w:top w:val="single" w:sz="5" w:space="0" w:color="000000"/>
              <w:left w:val="single" w:sz="5" w:space="0" w:color="000000"/>
              <w:bottom w:val="single" w:sz="5" w:space="0" w:color="000000"/>
              <w:right w:val="single" w:sz="5" w:space="0" w:color="000000"/>
            </w:tcBorders>
          </w:tcPr>
          <w:p w:rsidR="00480DFA" w:rsidRPr="003A75FD" w:rsidRDefault="00480DFA" w:rsidP="00784A14">
            <w:pPr>
              <w:jc w:val="both"/>
              <w:rPr>
                <w:rFonts w:ascii="Times New Roman" w:hAnsi="Times New Roman" w:cs="Times New Roman"/>
                <w:color w:val="000000"/>
              </w:rPr>
            </w:pPr>
            <w:r w:rsidRPr="0043765F">
              <w:rPr>
                <w:rFonts w:ascii="Times New Roman" w:hAnsi="Times New Roman" w:cs="Times New Roman"/>
                <w:b/>
                <w:color w:val="000000"/>
              </w:rPr>
              <w:t>Раздел 4. Спортивно-оздоровительная физическая культура</w:t>
            </w:r>
            <w:r>
              <w:rPr>
                <w:rFonts w:ascii="Times New Roman" w:hAnsi="Times New Roman" w:cs="Times New Roman"/>
                <w:b/>
                <w:color w:val="000000"/>
              </w:rPr>
              <w:t xml:space="preserve"> (</w:t>
            </w:r>
            <w:r w:rsidR="00EA4A7E">
              <w:rPr>
                <w:rFonts w:ascii="Times New Roman" w:hAnsi="Times New Roman" w:cs="Times New Roman"/>
                <w:b/>
                <w:color w:val="000000"/>
              </w:rPr>
              <w:t>49</w:t>
            </w:r>
            <w:r>
              <w:rPr>
                <w:rFonts w:ascii="Times New Roman" w:hAnsi="Times New Roman" w:cs="Times New Roman"/>
                <w:b/>
                <w:color w:val="000000"/>
              </w:rPr>
              <w:t xml:space="preserve"> часа)</w:t>
            </w:r>
          </w:p>
        </w:tc>
      </w:tr>
      <w:tr w:rsidR="007C03A6" w:rsidRPr="003A75FD" w:rsidTr="00EA4A7E">
        <w:trPr>
          <w:gridAfter w:val="1"/>
          <w:wAfter w:w="30" w:type="dxa"/>
          <w:trHeight w:val="348"/>
        </w:trPr>
        <w:tc>
          <w:tcPr>
            <w:tcW w:w="767" w:type="dxa"/>
            <w:tcBorders>
              <w:top w:val="single" w:sz="5"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4.1.</w:t>
            </w:r>
          </w:p>
        </w:tc>
        <w:tc>
          <w:tcPr>
            <w:tcW w:w="2546" w:type="dxa"/>
            <w:gridSpan w:val="2"/>
            <w:tcBorders>
              <w:top w:val="single" w:sz="5"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"Гимнастика с основами акробатики". </w:t>
            </w:r>
            <w:r w:rsidRPr="008C3868">
              <w:rPr>
                <w:rFonts w:ascii="Times New Roman" w:hAnsi="Times New Roman"/>
                <w:b/>
                <w:color w:val="000000"/>
                <w:w w:val="97"/>
                <w:sz w:val="24"/>
                <w:szCs w:val="24"/>
              </w:rPr>
              <w:t xml:space="preserve">Правила поведения </w:t>
            </w:r>
            <w:r>
              <w:rPr>
                <w:rFonts w:ascii="Times New Roman" w:hAnsi="Times New Roman"/>
                <w:b/>
                <w:color w:val="000000"/>
                <w:w w:val="97"/>
                <w:sz w:val="24"/>
                <w:szCs w:val="24"/>
              </w:rPr>
              <w:t xml:space="preserve">и техника безопасности </w:t>
            </w:r>
            <w:r w:rsidRPr="008C3868">
              <w:rPr>
                <w:rFonts w:ascii="Times New Roman" w:hAnsi="Times New Roman"/>
                <w:b/>
                <w:color w:val="000000"/>
                <w:w w:val="97"/>
                <w:sz w:val="24"/>
                <w:szCs w:val="24"/>
              </w:rPr>
              <w:t>на уроках гимнастики и акробатики</w:t>
            </w:r>
            <w:r>
              <w:rPr>
                <w:rFonts w:ascii="Times New Roman" w:hAnsi="Times New Roman"/>
                <w:b/>
                <w:color w:val="000000"/>
                <w:w w:val="97"/>
                <w:sz w:val="24"/>
                <w:szCs w:val="24"/>
              </w:rPr>
              <w:t>.</w:t>
            </w:r>
            <w:r w:rsidRPr="008C3868">
              <w:rPr>
                <w:rFonts w:ascii="Times New Roman" w:hAnsi="Times New Roman"/>
                <w:b/>
                <w:color w:val="000000"/>
                <w:w w:val="97"/>
                <w:sz w:val="24"/>
                <w:szCs w:val="24"/>
              </w:rPr>
              <w:t xml:space="preserve"> Гимнастическая разминка</w:t>
            </w:r>
          </w:p>
        </w:tc>
        <w:tc>
          <w:tcPr>
            <w:tcW w:w="708" w:type="dxa"/>
            <w:gridSpan w:val="3"/>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DB7FE7" w:rsidRDefault="007C03A6" w:rsidP="007C03A6">
            <w:pPr>
              <w:jc w:val="both"/>
              <w:rPr>
                <w:rFonts w:ascii="Times New Roman" w:hAnsi="Times New Roman" w:cs="Times New Roman"/>
                <w:color w:val="000000"/>
              </w:rPr>
            </w:pPr>
            <w:r>
              <w:rPr>
                <w:rFonts w:ascii="Times New Roman" w:hAnsi="Times New Roman" w:cs="Times New Roman"/>
                <w:color w:val="000000"/>
              </w:rPr>
              <w:t>Р</w:t>
            </w:r>
            <w:r w:rsidRPr="00DB7FE7">
              <w:rPr>
                <w:rFonts w:ascii="Times New Roman" w:hAnsi="Times New Roman" w:cs="Times New Roman"/>
                <w:color w:val="000000"/>
              </w:rPr>
              <w:t>азучивают правила поведения на уроках гимнастики</w:t>
            </w:r>
            <w:r>
              <w:rPr>
                <w:rFonts w:ascii="Times New Roman" w:hAnsi="Times New Roman" w:cs="Times New Roman"/>
                <w:color w:val="000000"/>
              </w:rPr>
              <w:t xml:space="preserve"> </w:t>
            </w:r>
            <w:r w:rsidRPr="00DB7FE7">
              <w:rPr>
                <w:rFonts w:ascii="Times New Roman" w:hAnsi="Times New Roman" w:cs="Times New Roman"/>
                <w:color w:val="000000"/>
              </w:rPr>
              <w:t>и акробатики, знакомятся с возможными травмами в случае их невыполнения;</w:t>
            </w:r>
          </w:p>
          <w:p w:rsidR="007C03A6" w:rsidRDefault="007C03A6" w:rsidP="007C03A6">
            <w:pPr>
              <w:jc w:val="both"/>
              <w:rPr>
                <w:rFonts w:ascii="Times New Roman" w:hAnsi="Times New Roman" w:cs="Times New Roman"/>
                <w:color w:val="000000"/>
              </w:rPr>
            </w:pPr>
            <w:r w:rsidRPr="00DB7FE7">
              <w:rPr>
                <w:rFonts w:ascii="Times New Roman" w:hAnsi="Times New Roman" w:cs="Times New Roman"/>
                <w:color w:val="000000"/>
              </w:rPr>
              <w:t>выступают с небольшими сообщениями о правилах поведения на уроках, приводят примеры соблюдения правил поведения в конкретных ситуациях</w:t>
            </w:r>
            <w:r>
              <w:rPr>
                <w:rFonts w:ascii="Times New Roman" w:hAnsi="Times New Roman" w:cs="Times New Roman"/>
                <w:color w:val="000000"/>
              </w:rPr>
              <w:t>.</w:t>
            </w:r>
          </w:p>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6B0C8F">
              <w:rPr>
                <w:rFonts w:ascii="Times New Roman" w:hAnsi="Times New Roman" w:cs="Times New Roman"/>
                <w:color w:val="000000"/>
              </w:rPr>
              <w:t xml:space="preserve">накомятся с разминкой как обязательным </w:t>
            </w:r>
            <w:r w:rsidRPr="006B0C8F">
              <w:rPr>
                <w:rFonts w:ascii="Times New Roman" w:hAnsi="Times New Roman" w:cs="Times New Roman"/>
                <w:color w:val="000000"/>
              </w:rPr>
              <w:lastRenderedPageBreak/>
              <w:t>комплексом упражнений перед занятиями физической культурой;</w:t>
            </w:r>
            <w:r>
              <w:rPr>
                <w:rFonts w:ascii="Times New Roman" w:hAnsi="Times New Roman" w:cs="Times New Roman"/>
                <w:color w:val="000000"/>
              </w:rPr>
              <w:t xml:space="preserve"> </w:t>
            </w:r>
            <w:r w:rsidRPr="006B0C8F">
              <w:rPr>
                <w:rFonts w:ascii="Times New Roman" w:hAnsi="Times New Roman" w:cs="Times New Roman"/>
                <w:color w:val="000000"/>
              </w:rPr>
              <w:t>наблюдают за выполнением образца разминки, уточняют последовательность упражнений и их дозировку</w:t>
            </w:r>
            <w:r>
              <w:rPr>
                <w:rFonts w:ascii="Times New Roman" w:hAnsi="Times New Roman" w:cs="Times New Roman"/>
                <w:color w:val="000000"/>
              </w:rPr>
              <w:t xml:space="preserve">; </w:t>
            </w:r>
            <w:r w:rsidRPr="006B0C8F">
              <w:rPr>
                <w:rFonts w:ascii="Times New Roman" w:hAnsi="Times New Roman" w:cs="Times New Roman"/>
                <w:color w:val="000000"/>
              </w:rPr>
              <w:t>записывают и разучивают упражнения разминки и выполняют их в целостной комбинации (упражнения для шеи; плеч; рук; туловища; ног, голеностопного сустава)</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rPr>
                <w:rFonts w:ascii="Times New Roman" w:hAnsi="Times New Roman" w:cs="Times New Roman"/>
                <w:color w:val="000000"/>
              </w:rPr>
            </w:pPr>
            <w:r w:rsidRPr="0044333B">
              <w:rPr>
                <w:rFonts w:ascii="Times New Roman" w:hAnsi="Times New Roman" w:cs="Times New Roman"/>
                <w:color w:val="000000"/>
              </w:rPr>
              <w:lastRenderedPageBreak/>
              <w:t>Формирование желания заниматься физической культурой и спортом.</w:t>
            </w:r>
          </w:p>
          <w:p w:rsidR="00CF499A" w:rsidRDefault="00CF499A" w:rsidP="00CF499A">
            <w:pPr>
              <w:jc w:val="both"/>
              <w:rPr>
                <w:rFonts w:ascii="Times New Roman" w:hAnsi="Times New Roman" w:cs="Times New Roman"/>
                <w:color w:val="000000"/>
              </w:rPr>
            </w:pPr>
            <w:r>
              <w:rPr>
                <w:rFonts w:ascii="Times New Roman" w:hAnsi="Times New Roman" w:cs="Times New Roman"/>
                <w:color w:val="000000"/>
              </w:rPr>
              <w:t>Формирование дисциплинированности, трудолюбия, упорства в достижении поставленных целей.</w:t>
            </w:r>
          </w:p>
          <w:p w:rsidR="00CF499A" w:rsidRPr="00172587" w:rsidRDefault="00CF499A" w:rsidP="00CF499A">
            <w:pPr>
              <w:rPr>
                <w:rFonts w:ascii="Times New Roman" w:hAnsi="Times New Roman" w:cs="Times New Roman"/>
              </w:rPr>
            </w:pPr>
            <w:r>
              <w:rPr>
                <w:rFonts w:ascii="Times New Roman" w:hAnsi="Times New Roman" w:cs="Times New Roman"/>
                <w:color w:val="000000"/>
              </w:rPr>
              <w:t xml:space="preserve">Воспитание бережного </w:t>
            </w:r>
            <w:r>
              <w:rPr>
                <w:rFonts w:ascii="Times New Roman" w:hAnsi="Times New Roman" w:cs="Times New Roman"/>
                <w:color w:val="000000"/>
              </w:rPr>
              <w:lastRenderedPageBreak/>
              <w:t>отношения к школьному 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Pr="00172587" w:rsidRDefault="007C03A6" w:rsidP="007C03A6">
            <w:pPr>
              <w:rPr>
                <w:rFonts w:ascii="Times New Roman" w:hAnsi="Times New Roman" w:cs="Times New Roman"/>
              </w:rPr>
            </w:pPr>
            <w:r w:rsidRPr="00172587">
              <w:rPr>
                <w:rFonts w:ascii="Times New Roman" w:hAnsi="Times New Roman" w:cs="Times New Roman"/>
              </w:rPr>
              <w:lastRenderedPageBreak/>
              <w:t>Презентации к уроку.</w:t>
            </w:r>
          </w:p>
          <w:p w:rsidR="007C03A6" w:rsidRPr="00172587" w:rsidRDefault="00FD42C0" w:rsidP="007C03A6">
            <w:pPr>
              <w:rPr>
                <w:rFonts w:ascii="Times New Roman" w:hAnsi="Times New Roman" w:cs="Times New Roman"/>
              </w:rPr>
            </w:pPr>
            <w:hyperlink r:id="rId62" w:history="1">
              <w:r w:rsidR="007C03A6" w:rsidRPr="00172587">
                <w:rPr>
                  <w:rStyle w:val="a6"/>
                  <w:rFonts w:ascii="Times New Roman" w:hAnsi="Times New Roman" w:cs="Times New Roman"/>
                </w:rPr>
                <w:t>http://www.myshared.ru/slide/1423487/</w:t>
              </w:r>
            </w:hyperlink>
          </w:p>
          <w:p w:rsidR="007C03A6" w:rsidRPr="00172587" w:rsidRDefault="007C03A6" w:rsidP="007C03A6">
            <w:pPr>
              <w:jc w:val="both"/>
              <w:rPr>
                <w:rFonts w:ascii="Times New Roman" w:hAnsi="Times New Roman" w:cs="Times New Roman"/>
                <w:color w:val="000000"/>
              </w:rPr>
            </w:pPr>
          </w:p>
          <w:p w:rsidR="007C03A6" w:rsidRPr="00172587" w:rsidRDefault="00FD42C0" w:rsidP="007C03A6">
            <w:pPr>
              <w:jc w:val="both"/>
              <w:rPr>
                <w:rFonts w:ascii="Times New Roman" w:hAnsi="Times New Roman" w:cs="Times New Roman"/>
              </w:rPr>
            </w:pPr>
            <w:hyperlink r:id="rId63" w:history="1">
              <w:r w:rsidR="007C03A6" w:rsidRPr="00172587">
                <w:rPr>
                  <w:rStyle w:val="a6"/>
                  <w:rFonts w:ascii="Times New Roman" w:hAnsi="Times New Roman" w:cs="Times New Roman"/>
                </w:rPr>
                <w:t>https://kopilkaurokov.ru/fizkultura/presentacii/prezentatsiia_k_uroku_fizicheskoi_kultury_dlia_2_go_klassa_dlia_chego_nuzhna_raz</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4.2.</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"Гимнастика с основами акробатики". </w:t>
            </w:r>
            <w:r w:rsidRPr="008C3868">
              <w:rPr>
                <w:rFonts w:ascii="Times New Roman" w:hAnsi="Times New Roman"/>
                <w:b/>
                <w:color w:val="000000"/>
                <w:w w:val="97"/>
                <w:sz w:val="24"/>
                <w:szCs w:val="24"/>
              </w:rPr>
              <w:t>Строевые упражнения и команды</w:t>
            </w:r>
          </w:p>
        </w:tc>
        <w:tc>
          <w:tcPr>
            <w:tcW w:w="708" w:type="dxa"/>
            <w:gridSpan w:val="3"/>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3</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6B0C8F" w:rsidRDefault="007C03A6" w:rsidP="007C03A6">
            <w:pPr>
              <w:jc w:val="both"/>
              <w:rPr>
                <w:rFonts w:ascii="Times New Roman" w:hAnsi="Times New Roman" w:cs="Times New Roman"/>
                <w:color w:val="000000"/>
              </w:rPr>
            </w:pPr>
            <w:r>
              <w:rPr>
                <w:rFonts w:ascii="Times New Roman" w:hAnsi="Times New Roman" w:cs="Times New Roman"/>
                <w:color w:val="000000"/>
              </w:rPr>
              <w:t>О</w:t>
            </w:r>
            <w:r w:rsidRPr="006B0C8F">
              <w:rPr>
                <w:rFonts w:ascii="Times New Roman" w:hAnsi="Times New Roman" w:cs="Times New Roman"/>
                <w:color w:val="000000"/>
              </w:rPr>
              <w:t>бучаются расчёту по номерам, стоя в одной шеренге; разучивают перестроение на месте из одной шеренги в две по команде «Класс, в две шеренги стройся!» (по фазам движения и в полной координации);</w:t>
            </w:r>
            <w:r>
              <w:rPr>
                <w:rFonts w:ascii="Times New Roman" w:hAnsi="Times New Roman" w:cs="Times New Roman"/>
                <w:color w:val="000000"/>
              </w:rPr>
              <w:t xml:space="preserve"> </w:t>
            </w:r>
            <w:r w:rsidRPr="006B0C8F">
              <w:rPr>
                <w:rFonts w:ascii="Times New Roman" w:hAnsi="Times New Roman" w:cs="Times New Roman"/>
                <w:color w:val="000000"/>
              </w:rPr>
              <w:t>разучивают перестроение из двух шеренг в одну по команде</w:t>
            </w:r>
            <w:r>
              <w:rPr>
                <w:rFonts w:ascii="Times New Roman" w:hAnsi="Times New Roman" w:cs="Times New Roman"/>
                <w:color w:val="000000"/>
              </w:rPr>
              <w:t xml:space="preserve"> </w:t>
            </w:r>
            <w:r w:rsidRPr="006B0C8F">
              <w:rPr>
                <w:rFonts w:ascii="Times New Roman" w:hAnsi="Times New Roman" w:cs="Times New Roman"/>
                <w:color w:val="000000"/>
              </w:rPr>
              <w:t>«Класс, в одну шеренгу стройся!» (по фазам движения и в полной координации)</w:t>
            </w:r>
            <w:r>
              <w:rPr>
                <w:rFonts w:ascii="Times New Roman" w:hAnsi="Times New Roman" w:cs="Times New Roman"/>
                <w:color w:val="000000"/>
              </w:rPr>
              <w:t>.</w:t>
            </w:r>
          </w:p>
          <w:p w:rsidR="007C03A6" w:rsidRPr="006B0C8F" w:rsidRDefault="007C03A6" w:rsidP="007C03A6">
            <w:pPr>
              <w:jc w:val="both"/>
              <w:rPr>
                <w:rFonts w:ascii="Times New Roman" w:hAnsi="Times New Roman" w:cs="Times New Roman"/>
                <w:color w:val="000000"/>
              </w:rPr>
            </w:pPr>
            <w:r>
              <w:rPr>
                <w:rFonts w:ascii="Times New Roman" w:hAnsi="Times New Roman" w:cs="Times New Roman"/>
                <w:color w:val="000000"/>
              </w:rPr>
              <w:t>О</w:t>
            </w:r>
            <w:r w:rsidRPr="006B0C8F">
              <w:rPr>
                <w:rFonts w:ascii="Times New Roman" w:hAnsi="Times New Roman" w:cs="Times New Roman"/>
                <w:color w:val="000000"/>
              </w:rPr>
              <w:t>бучаются поворотам направо и налево в колонне по одному, стоя на месте в одну шеренгу по команде «Класс, направо!»,</w:t>
            </w:r>
          </w:p>
          <w:p w:rsidR="007C03A6" w:rsidRPr="006B0C8F" w:rsidRDefault="007C03A6" w:rsidP="007C03A6">
            <w:pPr>
              <w:jc w:val="both"/>
              <w:rPr>
                <w:rFonts w:ascii="Times New Roman" w:hAnsi="Times New Roman" w:cs="Times New Roman"/>
                <w:color w:val="000000"/>
              </w:rPr>
            </w:pPr>
            <w:r w:rsidRPr="006B0C8F">
              <w:rPr>
                <w:rFonts w:ascii="Times New Roman" w:hAnsi="Times New Roman" w:cs="Times New Roman"/>
                <w:color w:val="000000"/>
              </w:rPr>
              <w:t>«Класс, налево!» (по фазам движения и полной координации); обучаются поворотам по команде «Класс, направо!», «Класс, налево!» при движении в колонне по одному;</w:t>
            </w:r>
          </w:p>
          <w:p w:rsidR="007C03A6" w:rsidRPr="006B0C8F" w:rsidRDefault="007C03A6" w:rsidP="007C03A6">
            <w:pPr>
              <w:jc w:val="both"/>
              <w:rPr>
                <w:rFonts w:ascii="Times New Roman" w:hAnsi="Times New Roman" w:cs="Times New Roman"/>
                <w:color w:val="000000"/>
              </w:rPr>
            </w:pPr>
            <w:r w:rsidRPr="006B0C8F">
              <w:rPr>
                <w:rFonts w:ascii="Times New Roman" w:hAnsi="Times New Roman" w:cs="Times New Roman"/>
                <w:color w:val="000000"/>
              </w:rPr>
              <w:t>обучаются передвижению в колонне по одному с равномерной и изменяющейся скоростью;</w:t>
            </w:r>
          </w:p>
          <w:p w:rsidR="007C03A6" w:rsidRPr="006B0C8F" w:rsidRDefault="007C03A6" w:rsidP="007C03A6">
            <w:pPr>
              <w:jc w:val="both"/>
              <w:rPr>
                <w:rFonts w:ascii="Times New Roman" w:hAnsi="Times New Roman" w:cs="Times New Roman"/>
                <w:color w:val="000000"/>
              </w:rPr>
            </w:pPr>
            <w:r w:rsidRPr="006B0C8F">
              <w:rPr>
                <w:rFonts w:ascii="Times New Roman" w:hAnsi="Times New Roman" w:cs="Times New Roman"/>
                <w:color w:val="000000"/>
              </w:rPr>
              <w:t>обучаются передвижению в колонне по одному с изменением скорости передвижения по одной из команд: «Шире шаг!»,</w:t>
            </w:r>
          </w:p>
          <w:p w:rsidR="007C03A6" w:rsidRPr="003A75FD" w:rsidRDefault="007C03A6" w:rsidP="007C03A6">
            <w:pPr>
              <w:jc w:val="both"/>
              <w:rPr>
                <w:rFonts w:ascii="Times New Roman" w:hAnsi="Times New Roman" w:cs="Times New Roman"/>
                <w:color w:val="000000"/>
              </w:rPr>
            </w:pPr>
            <w:r w:rsidRPr="006B0C8F">
              <w:rPr>
                <w:rFonts w:ascii="Times New Roman" w:hAnsi="Times New Roman" w:cs="Times New Roman"/>
                <w:color w:val="000000"/>
              </w:rPr>
              <w:t>«Короче шаг!», «Чаше шаг!», «Реже шаг!»</w:t>
            </w:r>
          </w:p>
        </w:tc>
        <w:tc>
          <w:tcPr>
            <w:tcW w:w="2917" w:type="dxa"/>
            <w:gridSpan w:val="2"/>
            <w:tcBorders>
              <w:top w:val="single" w:sz="5" w:space="0" w:color="000000"/>
              <w:left w:val="single" w:sz="4" w:space="0" w:color="auto"/>
              <w:bottom w:val="single" w:sz="5" w:space="0" w:color="000000"/>
              <w:right w:val="single" w:sz="4" w:space="0" w:color="auto"/>
            </w:tcBorders>
          </w:tcPr>
          <w:p w:rsidR="00CF499A" w:rsidRDefault="007C03A6" w:rsidP="00CF499A">
            <w:pPr>
              <w:jc w:val="both"/>
              <w:rPr>
                <w:rFonts w:ascii="Times New Roman" w:hAnsi="Times New Roman" w:cs="Times New Roman"/>
                <w:color w:val="000000"/>
              </w:rPr>
            </w:pPr>
            <w:r w:rsidRPr="0044333B">
              <w:rPr>
                <w:rFonts w:ascii="Times New Roman" w:hAnsi="Times New Roman" w:cs="Times New Roman"/>
              </w:rPr>
              <w:t>Формирование культуры здоровья, соблюдению правил здорового образа жизни.</w:t>
            </w:r>
            <w:r w:rsidR="00CF499A">
              <w:rPr>
                <w:rFonts w:ascii="Times New Roman" w:hAnsi="Times New Roman" w:cs="Times New Roman"/>
                <w:color w:val="000000"/>
              </w:rPr>
              <w:t xml:space="preserve"> Формирование дисциплинированности, трудолюбия, упорства в достижении поставленных целей.</w:t>
            </w:r>
          </w:p>
          <w:p w:rsidR="007C03A6"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25.</w:t>
            </w:r>
          </w:p>
          <w:p w:rsidR="007C03A6" w:rsidRDefault="00FD42C0" w:rsidP="007C03A6">
            <w:pPr>
              <w:jc w:val="both"/>
              <w:rPr>
                <w:rFonts w:ascii="Times New Roman" w:hAnsi="Times New Roman" w:cs="Times New Roman"/>
                <w:color w:val="000000"/>
              </w:rPr>
            </w:pPr>
            <w:hyperlink r:id="rId64" w:history="1">
              <w:r w:rsidR="007C03A6" w:rsidRPr="00EE4C87">
                <w:rPr>
                  <w:rStyle w:val="a6"/>
                  <w:rFonts w:ascii="Times New Roman" w:hAnsi="Times New Roman" w:cs="Times New Roman"/>
                </w:rPr>
                <w:t>https://resh.edu.ru/subject/lesson/4320/start/191322/</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w:t>
            </w:r>
            <w:r>
              <w:rPr>
                <w:rFonts w:ascii="Times New Roman" w:hAnsi="Times New Roman"/>
                <w:color w:val="000000"/>
                <w:w w:val="97"/>
                <w:sz w:val="24"/>
                <w:szCs w:val="24"/>
              </w:rPr>
              <w:t>3</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"Гимнастика с основами акробатики". </w:t>
            </w:r>
            <w:r w:rsidRPr="008C3868">
              <w:rPr>
                <w:rFonts w:ascii="Times New Roman" w:hAnsi="Times New Roman"/>
                <w:b/>
                <w:color w:val="000000"/>
                <w:w w:val="97"/>
                <w:sz w:val="24"/>
                <w:szCs w:val="24"/>
              </w:rPr>
              <w:t>Упражнения с гимнастической скакалкой</w:t>
            </w:r>
          </w:p>
        </w:tc>
        <w:tc>
          <w:tcPr>
            <w:tcW w:w="708" w:type="dxa"/>
            <w:gridSpan w:val="3"/>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6B0C8F" w:rsidRDefault="007C03A6" w:rsidP="007C03A6">
            <w:pPr>
              <w:jc w:val="both"/>
              <w:rPr>
                <w:rFonts w:ascii="Times New Roman" w:hAnsi="Times New Roman" w:cs="Times New Roman"/>
                <w:color w:val="000000"/>
              </w:rPr>
            </w:pPr>
            <w:r>
              <w:rPr>
                <w:rFonts w:ascii="Times New Roman" w:hAnsi="Times New Roman" w:cs="Times New Roman"/>
                <w:color w:val="000000"/>
              </w:rPr>
              <w:t>Р</w:t>
            </w:r>
            <w:r w:rsidRPr="006B0C8F">
              <w:rPr>
                <w:rFonts w:ascii="Times New Roman" w:hAnsi="Times New Roman" w:cs="Times New Roman"/>
                <w:color w:val="000000"/>
              </w:rPr>
              <w:t>азучивают вращение скакалки, сложенной вдвое, поочерёдно правой и левой  рукой  соответственно  с  правого  и  левого  бока и перед собой;</w:t>
            </w:r>
          </w:p>
          <w:p w:rsidR="007C03A6" w:rsidRPr="006B0C8F" w:rsidRDefault="007C03A6" w:rsidP="007C03A6">
            <w:pPr>
              <w:jc w:val="both"/>
              <w:rPr>
                <w:rFonts w:ascii="Times New Roman" w:hAnsi="Times New Roman" w:cs="Times New Roman"/>
                <w:color w:val="000000"/>
              </w:rPr>
            </w:pPr>
            <w:r w:rsidRPr="006B0C8F">
              <w:rPr>
                <w:rFonts w:ascii="Times New Roman" w:hAnsi="Times New Roman" w:cs="Times New Roman"/>
                <w:color w:val="000000"/>
              </w:rPr>
              <w:t>разучивают прыжки на двух ногах через скакалку, лежащую на полу, с поворотом кругом;</w:t>
            </w:r>
          </w:p>
          <w:p w:rsidR="007C03A6" w:rsidRPr="003A75FD" w:rsidRDefault="007C03A6" w:rsidP="007C03A6">
            <w:pPr>
              <w:jc w:val="both"/>
              <w:rPr>
                <w:rFonts w:ascii="Times New Roman" w:hAnsi="Times New Roman" w:cs="Times New Roman"/>
                <w:color w:val="000000"/>
              </w:rPr>
            </w:pPr>
            <w:r w:rsidRPr="006B0C8F">
              <w:rPr>
                <w:rFonts w:ascii="Times New Roman" w:hAnsi="Times New Roman" w:cs="Times New Roman"/>
                <w:color w:val="000000"/>
              </w:rPr>
              <w:lastRenderedPageBreak/>
              <w:t>разучивают прыжки через  скакалку  на  двух  ногах  на  месте (в полной координации)</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CF499A" w:rsidRDefault="007C03A6" w:rsidP="00CF499A">
            <w:pPr>
              <w:jc w:val="both"/>
              <w:rPr>
                <w:rFonts w:ascii="Times New Roman" w:hAnsi="Times New Roman" w:cs="Times New Roman"/>
                <w:color w:val="000000"/>
              </w:rPr>
            </w:pPr>
            <w:r w:rsidRPr="0044333B">
              <w:rPr>
                <w:rFonts w:ascii="Times New Roman" w:hAnsi="Times New Roman" w:cs="Times New Roman"/>
                <w:color w:val="000000"/>
              </w:rPr>
              <w:lastRenderedPageBreak/>
              <w:t>Формирование желания заниматься физической культурой и спортом.</w:t>
            </w:r>
            <w:r w:rsidR="00CF499A">
              <w:rPr>
                <w:rFonts w:ascii="Times New Roman" w:hAnsi="Times New Roman" w:cs="Times New Roman"/>
                <w:color w:val="000000"/>
              </w:rPr>
              <w:t xml:space="preserve"> Формирование дисциплинированности, трудолюбия, упорства в достижении поставленных </w:t>
            </w:r>
            <w:r w:rsidR="00CF499A">
              <w:rPr>
                <w:rFonts w:ascii="Times New Roman" w:hAnsi="Times New Roman" w:cs="Times New Roman"/>
                <w:color w:val="000000"/>
              </w:rPr>
              <w:lastRenderedPageBreak/>
              <w:t>целей.</w:t>
            </w:r>
          </w:p>
          <w:p w:rsidR="007C03A6"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lastRenderedPageBreak/>
              <w:t>РЭШ. Урок № 29.</w:t>
            </w:r>
          </w:p>
          <w:p w:rsidR="007C03A6" w:rsidRDefault="00FD42C0" w:rsidP="007C03A6">
            <w:pPr>
              <w:jc w:val="both"/>
              <w:rPr>
                <w:rFonts w:ascii="Times New Roman" w:hAnsi="Times New Roman" w:cs="Times New Roman"/>
                <w:color w:val="000000"/>
              </w:rPr>
            </w:pPr>
            <w:hyperlink r:id="rId65" w:history="1">
              <w:r w:rsidR="007C03A6" w:rsidRPr="00EE4C87">
                <w:rPr>
                  <w:rStyle w:val="a6"/>
                  <w:rFonts w:ascii="Times New Roman" w:hAnsi="Times New Roman" w:cs="Times New Roman"/>
                </w:rPr>
                <w:t>https://resh.edu.ru/subject/lesson/4008/start/191551/</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66" w:history="1">
              <w:r w:rsidR="007C03A6" w:rsidRPr="00425142">
                <w:rPr>
                  <w:rStyle w:val="a6"/>
                  <w:rFonts w:ascii="Times New Roman" w:hAnsi="Times New Roman" w:cs="Times New Roman"/>
                </w:rPr>
                <w:t>https://www.youtube.com/watch?v=hdVGxyuJamk</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w:t>
            </w:r>
            <w:r>
              <w:rPr>
                <w:rFonts w:ascii="Times New Roman" w:hAnsi="Times New Roman"/>
                <w:color w:val="000000"/>
                <w:w w:val="97"/>
                <w:sz w:val="24"/>
                <w:szCs w:val="24"/>
              </w:rPr>
              <w:t>4</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"Гимнастика с основами акробатики". </w:t>
            </w:r>
            <w:r w:rsidRPr="008C3868">
              <w:rPr>
                <w:rFonts w:ascii="Times New Roman" w:hAnsi="Times New Roman"/>
                <w:b/>
                <w:color w:val="000000"/>
                <w:w w:val="97"/>
                <w:sz w:val="24"/>
                <w:szCs w:val="24"/>
              </w:rPr>
              <w:t>Упражнения с гимнастическим мячом</w:t>
            </w:r>
          </w:p>
        </w:tc>
        <w:tc>
          <w:tcPr>
            <w:tcW w:w="708" w:type="dxa"/>
            <w:gridSpan w:val="3"/>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9B25FE" w:rsidRDefault="007C03A6" w:rsidP="007C03A6">
            <w:pPr>
              <w:jc w:val="both"/>
              <w:rPr>
                <w:rFonts w:ascii="Times New Roman" w:hAnsi="Times New Roman" w:cs="Times New Roman"/>
                <w:color w:val="000000"/>
              </w:rPr>
            </w:pPr>
            <w:r>
              <w:rPr>
                <w:rFonts w:ascii="Times New Roman" w:hAnsi="Times New Roman" w:cs="Times New Roman"/>
                <w:color w:val="000000"/>
              </w:rPr>
              <w:t>Р</w:t>
            </w:r>
            <w:r w:rsidRPr="009B25FE">
              <w:rPr>
                <w:rFonts w:ascii="Times New Roman" w:hAnsi="Times New Roman" w:cs="Times New Roman"/>
                <w:color w:val="000000"/>
              </w:rPr>
              <w:t>азучивают подбрасывание и ловлю мяча одной рукой и двумя руками;</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обучаются перебрасыванию мяча с одной руки на другую, на месте и поворотом кругом;</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разучивают повороты и наклоны в сторону с подбрасыванием и ловлей мяча двумя руками;</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обучаются приседанию с одновременным ударом мяча о пол одной рукой и ловлей после отскока мяча двумя руками</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во  время  выпрямления;</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обучаются подниманию мяча прямыми ногами, лёжа на спине;</w:t>
            </w:r>
          </w:p>
          <w:p w:rsidR="007C03A6" w:rsidRPr="003A75FD"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составляют  комплекс  из  6—7  хорошо  освоенных  упражнений с мячом и демонстрируют его выполнение</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CF499A" w:rsidRDefault="007C03A6" w:rsidP="00CF499A">
            <w:pPr>
              <w:jc w:val="both"/>
              <w:rPr>
                <w:rFonts w:ascii="Times New Roman" w:hAnsi="Times New Roman" w:cs="Times New Roman"/>
                <w:color w:val="000000"/>
              </w:rPr>
            </w:pPr>
            <w:r w:rsidRPr="0044333B">
              <w:rPr>
                <w:rFonts w:ascii="Times New Roman" w:hAnsi="Times New Roman" w:cs="Times New Roman"/>
              </w:rPr>
              <w:t>Формирование культуры здоровья, соблюдению правил здорового образа жизни.</w:t>
            </w:r>
            <w:r w:rsidR="00CF499A">
              <w:rPr>
                <w:rFonts w:ascii="Times New Roman" w:hAnsi="Times New Roman" w:cs="Times New Roman"/>
                <w:color w:val="000000"/>
              </w:rPr>
              <w:t xml:space="preserve"> Формирование дисциплинированности, трудолюбия, упорства в достижении поставленных целей.</w:t>
            </w:r>
          </w:p>
          <w:p w:rsidR="007C03A6"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67" w:history="1">
              <w:r w:rsidR="007C03A6" w:rsidRPr="00425142">
                <w:rPr>
                  <w:rStyle w:val="a6"/>
                  <w:rFonts w:ascii="Times New Roman" w:hAnsi="Times New Roman" w:cs="Times New Roman"/>
                </w:rPr>
                <w:t>https://www.youtube.com/watch?v=plWd4pSBYEM</w:t>
              </w:r>
            </w:hyperlink>
          </w:p>
          <w:p w:rsidR="007C03A6" w:rsidRDefault="00FD42C0" w:rsidP="007C03A6">
            <w:pPr>
              <w:jc w:val="both"/>
              <w:rPr>
                <w:rFonts w:ascii="Times New Roman" w:hAnsi="Times New Roman" w:cs="Times New Roman"/>
                <w:color w:val="000000"/>
              </w:rPr>
            </w:pPr>
            <w:hyperlink r:id="rId68" w:history="1">
              <w:r w:rsidR="007C03A6" w:rsidRPr="00425142">
                <w:rPr>
                  <w:rStyle w:val="a6"/>
                  <w:rFonts w:ascii="Times New Roman" w:hAnsi="Times New Roman" w:cs="Times New Roman"/>
                </w:rPr>
                <w:t>https://www.youtube.com/watch?v=IVFZgpBHFQ8</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w:t>
            </w:r>
            <w:r>
              <w:rPr>
                <w:rFonts w:ascii="Times New Roman" w:hAnsi="Times New Roman"/>
                <w:color w:val="000000"/>
                <w:w w:val="97"/>
                <w:sz w:val="24"/>
                <w:szCs w:val="24"/>
              </w:rPr>
              <w:t>5</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"Гимнастика с основами акробатики". </w:t>
            </w:r>
            <w:r w:rsidRPr="008C3868">
              <w:rPr>
                <w:rFonts w:ascii="Times New Roman" w:hAnsi="Times New Roman"/>
                <w:b/>
                <w:color w:val="000000"/>
                <w:w w:val="97"/>
                <w:sz w:val="24"/>
                <w:szCs w:val="24"/>
              </w:rPr>
              <w:t>Танцевальные движения</w:t>
            </w:r>
            <w:r>
              <w:rPr>
                <w:rFonts w:ascii="Times New Roman" w:hAnsi="Times New Roman"/>
                <w:b/>
                <w:color w:val="000000"/>
                <w:w w:val="97"/>
                <w:sz w:val="24"/>
                <w:szCs w:val="24"/>
              </w:rPr>
              <w:t>.</w:t>
            </w:r>
          </w:p>
        </w:tc>
        <w:tc>
          <w:tcPr>
            <w:tcW w:w="708" w:type="dxa"/>
            <w:gridSpan w:val="3"/>
            <w:tcBorders>
              <w:top w:val="single" w:sz="4" w:space="0" w:color="000000"/>
              <w:left w:val="single" w:sz="4" w:space="0" w:color="000000"/>
              <w:bottom w:val="single" w:sz="5"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9B25FE"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9B25FE">
              <w:rPr>
                <w:rFonts w:ascii="Times New Roman" w:hAnsi="Times New Roman" w:cs="Times New Roman"/>
                <w:color w:val="000000"/>
              </w:rPr>
              <w:t>накомятся с хороводным шагом и танцем галоп, наблюдают образец учителя, выделяют основные элементы в танцеваль- ных движениях;</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разучивают движения хороводного шага (по фазам движения и с в полной координации);</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разучивают хороводный шаг в полной координации под музыкальное сопровождение;</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разучивают движения танца галоп (приставной шаг в сторону и в сторону с приседанием);</w:t>
            </w:r>
          </w:p>
          <w:p w:rsidR="007C03A6" w:rsidRPr="009B25FE"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разучивают шаг галопом в сторону (по фазам движения и в полной координации);</w:t>
            </w:r>
          </w:p>
          <w:p w:rsidR="007C03A6" w:rsidRPr="003A75FD" w:rsidRDefault="007C03A6" w:rsidP="007C03A6">
            <w:pPr>
              <w:jc w:val="both"/>
              <w:rPr>
                <w:rFonts w:ascii="Times New Roman" w:hAnsi="Times New Roman" w:cs="Times New Roman"/>
                <w:color w:val="000000"/>
              </w:rPr>
            </w:pPr>
            <w:r w:rsidRPr="009B25FE">
              <w:rPr>
                <w:rFonts w:ascii="Times New Roman" w:hAnsi="Times New Roman" w:cs="Times New Roman"/>
                <w:color w:val="000000"/>
              </w:rPr>
              <w:t>разучивают галоп в парах в полной координации под музы- кальное сопровождение</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Pr="00C635F4" w:rsidRDefault="007C03A6" w:rsidP="007C03A6">
            <w:pPr>
              <w:jc w:val="both"/>
              <w:rPr>
                <w:rFonts w:ascii="Times New Roman" w:hAnsi="Times New Roman" w:cs="Times New Roman"/>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Pr="00C635F4" w:rsidRDefault="007C03A6" w:rsidP="007C03A6">
            <w:pPr>
              <w:jc w:val="both"/>
              <w:rPr>
                <w:rFonts w:ascii="Times New Roman" w:hAnsi="Times New Roman" w:cs="Times New Roman"/>
              </w:rPr>
            </w:pPr>
            <w:r w:rsidRPr="00C635F4">
              <w:rPr>
                <w:rFonts w:ascii="Times New Roman" w:hAnsi="Times New Roman" w:cs="Times New Roman"/>
              </w:rPr>
              <w:t>Видеоурок.</w:t>
            </w:r>
          </w:p>
          <w:p w:rsidR="007C03A6" w:rsidRPr="00C635F4" w:rsidRDefault="00FD42C0" w:rsidP="007C03A6">
            <w:pPr>
              <w:jc w:val="both"/>
              <w:rPr>
                <w:rFonts w:ascii="Times New Roman" w:hAnsi="Times New Roman" w:cs="Times New Roman"/>
              </w:rPr>
            </w:pPr>
            <w:hyperlink r:id="rId69" w:history="1">
              <w:r w:rsidR="007C03A6" w:rsidRPr="00C635F4">
                <w:rPr>
                  <w:rStyle w:val="a6"/>
                  <w:rFonts w:ascii="Times New Roman" w:hAnsi="Times New Roman" w:cs="Times New Roman"/>
                </w:rPr>
                <w:t>https://yandex.ru/video/preview/?text=хороводный%20шаг%2C%20галоп%202%20класс%20презентация&amp;path=yandex_search&amp;parent-reqid=1656252960600191-8954084316655199640-vla1-4260-vla-l7-balancer-8080-BAL-454&amp;from_type=vast&amp;filmId=11719983220699116611</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Pr>
                <w:rFonts w:ascii="Times New Roman" w:hAnsi="Times New Roman"/>
                <w:color w:val="000000"/>
                <w:w w:val="97"/>
                <w:sz w:val="24"/>
                <w:szCs w:val="24"/>
              </w:rPr>
              <w:t>4.6.</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D4385">
              <w:rPr>
                <w:rFonts w:ascii="Times New Roman" w:hAnsi="Times New Roman"/>
                <w:i/>
                <w:color w:val="000000"/>
                <w:w w:val="97"/>
                <w:sz w:val="24"/>
                <w:szCs w:val="24"/>
              </w:rPr>
              <w:t>Модуль "Гимнастика с основами акробатики"</w:t>
            </w:r>
            <w:r>
              <w:rPr>
                <w:rFonts w:ascii="Times New Roman" w:hAnsi="Times New Roman"/>
                <w:i/>
                <w:color w:val="000000"/>
                <w:w w:val="97"/>
                <w:sz w:val="24"/>
                <w:szCs w:val="24"/>
              </w:rPr>
              <w:t xml:space="preserve">. </w:t>
            </w:r>
            <w:r w:rsidRPr="008C3868">
              <w:rPr>
                <w:rFonts w:ascii="Times New Roman" w:hAnsi="Times New Roman"/>
                <w:b/>
                <w:color w:val="000000"/>
                <w:w w:val="97"/>
                <w:sz w:val="24"/>
                <w:szCs w:val="24"/>
              </w:rPr>
              <w:lastRenderedPageBreak/>
              <w:t>Сложно координированные передвижения ходьбой по гимнастической скамейке</w:t>
            </w:r>
            <w:r>
              <w:rPr>
                <w:rFonts w:ascii="Times New Roman" w:hAnsi="Times New Roman"/>
                <w:b/>
                <w:color w:val="000000"/>
                <w:w w:val="97"/>
                <w:sz w:val="24"/>
                <w:szCs w:val="24"/>
              </w:rPr>
              <w:t>.</w:t>
            </w:r>
          </w:p>
        </w:tc>
        <w:tc>
          <w:tcPr>
            <w:tcW w:w="708" w:type="dxa"/>
            <w:gridSpan w:val="3"/>
            <w:tcBorders>
              <w:top w:val="single" w:sz="4" w:space="0" w:color="000000"/>
              <w:left w:val="single" w:sz="4" w:space="0" w:color="000000"/>
              <w:bottom w:val="single" w:sz="5"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lastRenderedPageBreak/>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1045E1"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1045E1">
              <w:rPr>
                <w:rFonts w:ascii="Times New Roman" w:hAnsi="Times New Roman" w:cs="Times New Roman"/>
                <w:color w:val="000000"/>
              </w:rPr>
              <w:t xml:space="preserve">аблюдают образцы техники передвижения ходьбой по гимнастической скамейке, </w:t>
            </w:r>
            <w:r w:rsidRPr="001045E1">
              <w:rPr>
                <w:rFonts w:ascii="Times New Roman" w:hAnsi="Times New Roman" w:cs="Times New Roman"/>
                <w:color w:val="000000"/>
              </w:rPr>
              <w:lastRenderedPageBreak/>
              <w:t>анализируют и обсуждают их трудные элементы;</w:t>
            </w:r>
          </w:p>
          <w:p w:rsidR="007C03A6" w:rsidRPr="001045E1" w:rsidRDefault="007C03A6" w:rsidP="007C03A6">
            <w:pPr>
              <w:jc w:val="both"/>
              <w:rPr>
                <w:rFonts w:ascii="Times New Roman" w:hAnsi="Times New Roman" w:cs="Times New Roman"/>
                <w:color w:val="000000"/>
              </w:rPr>
            </w:pPr>
            <w:r w:rsidRPr="001045E1">
              <w:rPr>
                <w:rFonts w:ascii="Times New Roman" w:hAnsi="Times New Roman" w:cs="Times New Roman"/>
                <w:color w:val="000000"/>
              </w:rPr>
              <w:t>разучивают передвижение равномерной ходьбой, руки на поясе;</w:t>
            </w:r>
            <w:r>
              <w:rPr>
                <w:rFonts w:ascii="Times New Roman" w:hAnsi="Times New Roman" w:cs="Times New Roman"/>
                <w:color w:val="000000"/>
              </w:rPr>
              <w:t xml:space="preserve"> </w:t>
            </w:r>
            <w:r w:rsidRPr="001045E1">
              <w:rPr>
                <w:rFonts w:ascii="Times New Roman" w:hAnsi="Times New Roman" w:cs="Times New Roman"/>
                <w:color w:val="000000"/>
              </w:rPr>
              <w:t>передвижение равномерной ходьбой с наклонами туловища вперёд и стороны, разведением и сведением рук;</w:t>
            </w:r>
          </w:p>
          <w:p w:rsidR="007C03A6" w:rsidRPr="003A75FD" w:rsidRDefault="007C03A6" w:rsidP="007C03A6">
            <w:pPr>
              <w:jc w:val="both"/>
              <w:rPr>
                <w:rFonts w:ascii="Times New Roman" w:hAnsi="Times New Roman" w:cs="Times New Roman"/>
                <w:color w:val="000000"/>
              </w:rPr>
            </w:pPr>
            <w:r w:rsidRPr="001045E1">
              <w:rPr>
                <w:rFonts w:ascii="Times New Roman" w:hAnsi="Times New Roman" w:cs="Times New Roman"/>
                <w:color w:val="000000"/>
              </w:rPr>
              <w:t>разучивают передвижение равномерной ходьбой с перешагиванием через лежащие на скамейке предметы (кубики, набивные мячи и т п )</w:t>
            </w:r>
            <w:r>
              <w:rPr>
                <w:rFonts w:ascii="Times New Roman" w:hAnsi="Times New Roman" w:cs="Times New Roman"/>
                <w:color w:val="000000"/>
              </w:rPr>
              <w:t>;</w:t>
            </w:r>
            <w:r w:rsidRPr="001045E1">
              <w:rPr>
                <w:rFonts w:ascii="Times New Roman" w:hAnsi="Times New Roman" w:cs="Times New Roman"/>
                <w:color w:val="000000"/>
              </w:rPr>
              <w:t xml:space="preserve"> передвижение равномерной ходьбой с набивным мячом в руках обычным и приставным шагом правым и левым боком; передвижения ходьбой в полуприседе и приседе с опорой на руки</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CF499A" w:rsidRDefault="007C03A6" w:rsidP="00CF499A">
            <w:pPr>
              <w:jc w:val="both"/>
              <w:rPr>
                <w:rFonts w:ascii="Times New Roman" w:hAnsi="Times New Roman" w:cs="Times New Roman"/>
                <w:color w:val="000000"/>
              </w:rPr>
            </w:pPr>
            <w:r w:rsidRPr="0044333B">
              <w:rPr>
                <w:rFonts w:ascii="Times New Roman" w:hAnsi="Times New Roman" w:cs="Times New Roman"/>
              </w:rPr>
              <w:lastRenderedPageBreak/>
              <w:t xml:space="preserve">Формирование культуры здоровья, соблюдению </w:t>
            </w:r>
            <w:r w:rsidRPr="0044333B">
              <w:rPr>
                <w:rFonts w:ascii="Times New Roman" w:hAnsi="Times New Roman" w:cs="Times New Roman"/>
              </w:rPr>
              <w:lastRenderedPageBreak/>
              <w:t>правил здорового образа жизни.</w:t>
            </w:r>
            <w:r w:rsidR="00CF499A">
              <w:rPr>
                <w:rFonts w:ascii="Times New Roman" w:hAnsi="Times New Roman" w:cs="Times New Roman"/>
                <w:color w:val="000000"/>
              </w:rPr>
              <w:t xml:space="preserve"> Формирование дисциплинированности, трудолюбия, упорства в достижении поставленных целей.</w:t>
            </w:r>
          </w:p>
          <w:p w:rsidR="007C03A6"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lastRenderedPageBreak/>
              <w:t>Сайт «Инфоурок».</w:t>
            </w:r>
          </w:p>
          <w:p w:rsidR="007C03A6" w:rsidRDefault="00FD42C0" w:rsidP="007C03A6">
            <w:pPr>
              <w:jc w:val="both"/>
              <w:rPr>
                <w:sz w:val="18"/>
                <w:szCs w:val="18"/>
              </w:rPr>
            </w:pPr>
            <w:hyperlink r:id="rId70" w:history="1">
              <w:r w:rsidR="007C03A6" w:rsidRPr="00425142">
                <w:rPr>
                  <w:rStyle w:val="a6"/>
                  <w:sz w:val="18"/>
                  <w:szCs w:val="18"/>
                </w:rPr>
                <w:t>https://infourok.ru/prezentaciya-po-fizkulture-</w:t>
              </w:r>
              <w:r w:rsidR="007C03A6" w:rsidRPr="00425142">
                <w:rPr>
                  <w:rStyle w:val="a6"/>
                  <w:sz w:val="18"/>
                  <w:szCs w:val="18"/>
                </w:rPr>
                <w:lastRenderedPageBreak/>
                <w:t>na-temu-hodba-po-gimnasticheskoj-skamejke-4280569.html</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Pr>
                <w:rFonts w:ascii="Times New Roman" w:hAnsi="Times New Roman"/>
                <w:color w:val="000000"/>
                <w:w w:val="97"/>
                <w:sz w:val="24"/>
                <w:szCs w:val="24"/>
              </w:rPr>
              <w:lastRenderedPageBreak/>
              <w:t>4.7.</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D4385">
              <w:rPr>
                <w:rFonts w:ascii="Times New Roman" w:hAnsi="Times New Roman"/>
                <w:i/>
                <w:color w:val="000000"/>
                <w:w w:val="97"/>
                <w:sz w:val="24"/>
                <w:szCs w:val="24"/>
              </w:rPr>
              <w:t>Модуль "Гимнастика с основами акробатики".</w:t>
            </w:r>
            <w:r>
              <w:rPr>
                <w:rFonts w:ascii="Times New Roman" w:hAnsi="Times New Roman"/>
                <w:i/>
                <w:color w:val="000000"/>
                <w:w w:val="97"/>
                <w:sz w:val="24"/>
                <w:szCs w:val="24"/>
              </w:rPr>
              <w:t xml:space="preserve"> </w:t>
            </w:r>
            <w:r w:rsidRPr="00B204F0">
              <w:rPr>
                <w:rFonts w:ascii="Times New Roman" w:hAnsi="Times New Roman"/>
                <w:b/>
                <w:bCs/>
                <w:iCs/>
                <w:color w:val="000000"/>
                <w:w w:val="97"/>
                <w:sz w:val="24"/>
                <w:szCs w:val="24"/>
              </w:rPr>
              <w:t>Лазания. Ползание. Перелазание. Простейшая полоса препятствий.</w:t>
            </w:r>
            <w:r>
              <w:rPr>
                <w:rFonts w:ascii="Times New Roman" w:hAnsi="Times New Roman"/>
                <w:iCs/>
                <w:color w:val="000000"/>
                <w:w w:val="97"/>
                <w:sz w:val="24"/>
                <w:szCs w:val="24"/>
              </w:rPr>
              <w:t xml:space="preserve"> </w:t>
            </w:r>
          </w:p>
        </w:tc>
        <w:tc>
          <w:tcPr>
            <w:tcW w:w="708" w:type="dxa"/>
            <w:gridSpan w:val="3"/>
            <w:tcBorders>
              <w:top w:val="single" w:sz="4" w:space="0" w:color="000000"/>
              <w:left w:val="single" w:sz="4" w:space="0" w:color="000000"/>
              <w:bottom w:val="single" w:sz="5"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4</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1045E1"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1045E1">
              <w:rPr>
                <w:rFonts w:ascii="Times New Roman" w:hAnsi="Times New Roman" w:cs="Times New Roman"/>
                <w:color w:val="000000"/>
              </w:rPr>
              <w:t>аблюдают и анализируют образец техники лазания по гимнастической стенке разноимённым способом, обсуждают трудные элементы в выполнении упражнения;</w:t>
            </w:r>
          </w:p>
          <w:p w:rsidR="007C03A6" w:rsidRPr="001045E1" w:rsidRDefault="007C03A6" w:rsidP="007C03A6">
            <w:pPr>
              <w:jc w:val="both"/>
              <w:rPr>
                <w:rFonts w:ascii="Times New Roman" w:hAnsi="Times New Roman" w:cs="Times New Roman"/>
                <w:color w:val="000000"/>
              </w:rPr>
            </w:pPr>
            <w:r w:rsidRPr="001045E1">
              <w:rPr>
                <w:rFonts w:ascii="Times New Roman" w:hAnsi="Times New Roman" w:cs="Times New Roman"/>
                <w:color w:val="000000"/>
              </w:rPr>
              <w:t>разучивают лазанье по гимнастической стенке разноимённым способом на небольшую высоту с последующим спрыгиванием;</w:t>
            </w:r>
          </w:p>
          <w:p w:rsidR="007C03A6" w:rsidRDefault="007C03A6" w:rsidP="007C03A6">
            <w:pPr>
              <w:jc w:val="both"/>
              <w:rPr>
                <w:rFonts w:ascii="Times New Roman" w:hAnsi="Times New Roman" w:cs="Times New Roman"/>
                <w:color w:val="000000"/>
              </w:rPr>
            </w:pPr>
            <w:r w:rsidRPr="001045E1">
              <w:rPr>
                <w:rFonts w:ascii="Times New Roman" w:hAnsi="Times New Roman" w:cs="Times New Roman"/>
                <w:color w:val="000000"/>
              </w:rPr>
              <w:t>разучивают лазанье и спуск по гимнастической стенке разно- имённым способом на небольшую высоту</w:t>
            </w:r>
            <w:r>
              <w:rPr>
                <w:rFonts w:ascii="Times New Roman" w:hAnsi="Times New Roman" w:cs="Times New Roman"/>
                <w:color w:val="000000"/>
              </w:rPr>
              <w:t>.</w:t>
            </w:r>
          </w:p>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Знакомятся с простейшей гимнастической полосой препятствий.</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30.</w:t>
            </w:r>
          </w:p>
          <w:p w:rsidR="007C03A6" w:rsidRPr="006C58B5" w:rsidRDefault="00FD42C0" w:rsidP="007C03A6">
            <w:pPr>
              <w:jc w:val="both"/>
              <w:rPr>
                <w:rFonts w:ascii="Times New Roman" w:hAnsi="Times New Roman" w:cs="Times New Roman"/>
                <w:color w:val="0000FF" w:themeColor="hyperlink"/>
                <w:u w:val="single"/>
              </w:rPr>
            </w:pPr>
            <w:hyperlink r:id="rId71" w:history="1">
              <w:r w:rsidR="007C03A6" w:rsidRPr="00EE4C87">
                <w:rPr>
                  <w:rStyle w:val="a6"/>
                  <w:rFonts w:ascii="Times New Roman" w:hAnsi="Times New Roman" w:cs="Times New Roman"/>
                </w:rPr>
                <w:t>https://resh.edu.ru/subject/lesson/4033/start/191577/</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rPr>
                <w:sz w:val="18"/>
                <w:szCs w:val="18"/>
              </w:rPr>
            </w:pPr>
            <w:hyperlink r:id="rId72" w:history="1">
              <w:r w:rsidR="007C03A6" w:rsidRPr="00F90069">
                <w:rPr>
                  <w:rStyle w:val="a6"/>
                  <w:sz w:val="18"/>
                  <w:szCs w:val="18"/>
                </w:rPr>
                <w:t>https://yandex.ru/video/preview/?text=преодоление%20гимнастической%20полосы%20препятствий%202%20класс%20презентация&amp;path=yandex_search&amp;parent-reqid=1656262143267996-6881456097863378854-vla1-2050-vla-l7-balancer-8080-BAL-3806&amp;from_type=vast&amp;filmId=15954522984961545567</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w:t>
            </w:r>
            <w:r>
              <w:rPr>
                <w:rFonts w:ascii="Times New Roman" w:hAnsi="Times New Roman"/>
                <w:color w:val="000000"/>
                <w:w w:val="97"/>
                <w:sz w:val="24"/>
                <w:szCs w:val="24"/>
              </w:rPr>
              <w:t>8</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"Лыжная подготовка". </w:t>
            </w:r>
            <w:r w:rsidRPr="008C3868">
              <w:rPr>
                <w:rFonts w:ascii="Times New Roman" w:hAnsi="Times New Roman"/>
                <w:b/>
                <w:color w:val="000000"/>
                <w:w w:val="97"/>
                <w:sz w:val="24"/>
                <w:szCs w:val="24"/>
              </w:rPr>
              <w:t>Правила поведения</w:t>
            </w:r>
            <w:r>
              <w:t xml:space="preserve"> </w:t>
            </w:r>
            <w:r w:rsidRPr="00F169C5">
              <w:rPr>
                <w:rFonts w:ascii="Times New Roman" w:hAnsi="Times New Roman"/>
                <w:b/>
                <w:color w:val="000000"/>
                <w:w w:val="97"/>
                <w:sz w:val="24"/>
                <w:szCs w:val="24"/>
              </w:rPr>
              <w:t>и техника безопасности</w:t>
            </w:r>
            <w:r w:rsidRPr="008C3868">
              <w:rPr>
                <w:rFonts w:ascii="Times New Roman" w:hAnsi="Times New Roman"/>
                <w:b/>
                <w:color w:val="000000"/>
                <w:w w:val="97"/>
                <w:sz w:val="24"/>
                <w:szCs w:val="24"/>
              </w:rPr>
              <w:t xml:space="preserve"> на занятиях лыжной подготовкой</w:t>
            </w:r>
            <w:r>
              <w:rPr>
                <w:rFonts w:ascii="Times New Roman" w:hAnsi="Times New Roman"/>
                <w:b/>
                <w:color w:val="000000"/>
                <w:w w:val="97"/>
                <w:sz w:val="24"/>
                <w:szCs w:val="24"/>
              </w:rPr>
              <w:t xml:space="preserve">. Ступающий шаг. </w:t>
            </w:r>
          </w:p>
        </w:tc>
        <w:tc>
          <w:tcPr>
            <w:tcW w:w="708" w:type="dxa"/>
            <w:gridSpan w:val="3"/>
            <w:tcBorders>
              <w:top w:val="single" w:sz="5" w:space="0" w:color="000000"/>
              <w:left w:val="single" w:sz="4" w:space="0" w:color="000000"/>
              <w:bottom w:val="single" w:sz="4" w:space="0" w:color="000000"/>
            </w:tcBorders>
          </w:tcPr>
          <w:p w:rsidR="007C03A6" w:rsidRDefault="00DF733A"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00213D" w:rsidRDefault="007C03A6" w:rsidP="007C03A6">
            <w:pPr>
              <w:jc w:val="both"/>
              <w:rPr>
                <w:rFonts w:ascii="Times New Roman" w:hAnsi="Times New Roman" w:cs="Times New Roman"/>
                <w:color w:val="000000"/>
              </w:rPr>
            </w:pPr>
            <w:r>
              <w:rPr>
                <w:rFonts w:ascii="Times New Roman" w:hAnsi="Times New Roman" w:cs="Times New Roman"/>
                <w:color w:val="000000"/>
              </w:rPr>
              <w:t>П</w:t>
            </w:r>
            <w:r w:rsidRPr="0000213D">
              <w:rPr>
                <w:rFonts w:ascii="Times New Roman" w:hAnsi="Times New Roman" w:cs="Times New Roman"/>
                <w:color w:val="000000"/>
              </w:rPr>
              <w:t>овторяют правила подбора одежды и знакомятся  с  прави- лами подготовки инвентаря для занятий лыжной  подготов- кой;</w:t>
            </w:r>
          </w:p>
          <w:p w:rsidR="007C03A6"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изучают правила поведения при передвижении по лыжной трассе и выполняют их во время лыжных занятий</w:t>
            </w:r>
            <w:r>
              <w:rPr>
                <w:rFonts w:ascii="Times New Roman" w:hAnsi="Times New Roman" w:cs="Times New Roman"/>
                <w:color w:val="000000"/>
              </w:rPr>
              <w:t>.</w:t>
            </w:r>
          </w:p>
          <w:p w:rsidR="007C03A6" w:rsidRPr="0000213D" w:rsidRDefault="007C03A6" w:rsidP="007C03A6">
            <w:pPr>
              <w:shd w:val="clear" w:color="auto" w:fill="FFFFFF"/>
              <w:spacing w:line="242" w:lineRule="atLeast"/>
              <w:rPr>
                <w:rFonts w:ascii="Times New Roman" w:hAnsi="Times New Roman" w:cs="Times New Roman"/>
                <w:color w:val="181818"/>
              </w:rPr>
            </w:pPr>
            <w:r w:rsidRPr="0000213D">
              <w:rPr>
                <w:rFonts w:ascii="Times New Roman" w:hAnsi="Times New Roman" w:cs="Times New Roman"/>
                <w:color w:val="181818"/>
              </w:rPr>
              <w:t>Передвижение по кругу  ступающим  шагом без палок;</w:t>
            </w:r>
          </w:p>
          <w:p w:rsidR="007C03A6" w:rsidRPr="0000213D" w:rsidRDefault="007C03A6" w:rsidP="007C03A6">
            <w:pPr>
              <w:shd w:val="clear" w:color="auto" w:fill="FFFFFF"/>
              <w:spacing w:line="242" w:lineRule="atLeast"/>
              <w:rPr>
                <w:rFonts w:ascii="Times New Roman" w:hAnsi="Times New Roman" w:cs="Times New Roman"/>
                <w:color w:val="181818"/>
              </w:rPr>
            </w:pPr>
            <w:r w:rsidRPr="0000213D">
              <w:rPr>
                <w:rFonts w:ascii="Times New Roman" w:hAnsi="Times New Roman" w:cs="Times New Roman"/>
                <w:color w:val="181818"/>
              </w:rPr>
              <w:t>Передвижение по кругу ступающим  шагом  с палками</w:t>
            </w:r>
            <w:r>
              <w:rPr>
                <w:rFonts w:ascii="Times New Roman" w:hAnsi="Times New Roman" w:cs="Times New Roman"/>
                <w:color w:val="181818"/>
              </w:rPr>
              <w:t>.</w:t>
            </w:r>
          </w:p>
        </w:tc>
        <w:tc>
          <w:tcPr>
            <w:tcW w:w="2917" w:type="dxa"/>
            <w:gridSpan w:val="2"/>
            <w:tcBorders>
              <w:top w:val="single" w:sz="5" w:space="0" w:color="000000"/>
              <w:left w:val="single" w:sz="4" w:space="0" w:color="auto"/>
              <w:bottom w:val="single" w:sz="5" w:space="0" w:color="000000"/>
              <w:right w:val="single" w:sz="4" w:space="0" w:color="auto"/>
            </w:tcBorders>
          </w:tcPr>
          <w:p w:rsidR="00CF499A" w:rsidRDefault="007C03A6" w:rsidP="00CF499A">
            <w:pPr>
              <w:jc w:val="both"/>
              <w:rPr>
                <w:rFonts w:ascii="Times New Roman" w:hAnsi="Times New Roman" w:cs="Times New Roman"/>
                <w:color w:val="000000"/>
              </w:rPr>
            </w:pPr>
            <w:r w:rsidRPr="0044333B">
              <w:rPr>
                <w:rFonts w:ascii="Times New Roman" w:hAnsi="Times New Roman" w:cs="Times New Roman"/>
              </w:rPr>
              <w:t>Формирование культуры здоровья, соблюдению правил здорового образа жизни.</w:t>
            </w:r>
            <w:r w:rsidR="00CF499A">
              <w:rPr>
                <w:rFonts w:ascii="Times New Roman" w:hAnsi="Times New Roman" w:cs="Times New Roman"/>
                <w:color w:val="000000"/>
              </w:rPr>
              <w:t xml:space="preserve"> Формирование дисциплинированности, трудолюбия, упорства в достижении поставленных целей.</w:t>
            </w:r>
          </w:p>
          <w:p w:rsidR="007C03A6" w:rsidRDefault="00CF499A" w:rsidP="00CF499A">
            <w:pPr>
              <w:jc w:val="both"/>
              <w:rPr>
                <w:rFonts w:ascii="Times New Roman" w:hAnsi="Times New Roman" w:cs="Times New Roman"/>
                <w:color w:val="000000"/>
              </w:rPr>
            </w:pPr>
            <w:r>
              <w:rPr>
                <w:rFonts w:ascii="Times New Roman" w:hAnsi="Times New Roman" w:cs="Times New Roman"/>
                <w:color w:val="000000"/>
              </w:rPr>
              <w:t xml:space="preserve">Воспитание бережного отношения к школьному </w:t>
            </w:r>
            <w:r>
              <w:rPr>
                <w:rFonts w:ascii="Times New Roman" w:hAnsi="Times New Roman" w:cs="Times New Roman"/>
                <w:color w:val="000000"/>
              </w:rPr>
              <w:lastRenderedPageBreak/>
              <w:t>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lastRenderedPageBreak/>
              <w:t>РЭШ. Урок № 17.</w:t>
            </w:r>
          </w:p>
          <w:p w:rsidR="007C03A6" w:rsidRDefault="00FD42C0" w:rsidP="007C03A6">
            <w:pPr>
              <w:jc w:val="both"/>
              <w:rPr>
                <w:rFonts w:ascii="Times New Roman" w:hAnsi="Times New Roman" w:cs="Times New Roman"/>
                <w:color w:val="000000"/>
              </w:rPr>
            </w:pPr>
            <w:hyperlink r:id="rId73" w:history="1">
              <w:r w:rsidR="007C03A6" w:rsidRPr="00EE4C87">
                <w:rPr>
                  <w:rStyle w:val="a6"/>
                  <w:rFonts w:ascii="Times New Roman" w:hAnsi="Times New Roman" w:cs="Times New Roman"/>
                </w:rPr>
                <w:t>https://resh.edu.ru/subject/lesson/6167/start/190985/</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74" w:history="1">
              <w:r w:rsidR="007C03A6" w:rsidRPr="00425142">
                <w:rPr>
                  <w:rStyle w:val="a6"/>
                  <w:rFonts w:ascii="Times New Roman" w:hAnsi="Times New Roman" w:cs="Times New Roman"/>
                </w:rPr>
                <w:t>https://www.youtube.com/watch?v=sBiFKLOII8k</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w:t>
            </w:r>
            <w:r>
              <w:rPr>
                <w:rFonts w:ascii="Times New Roman" w:hAnsi="Times New Roman"/>
                <w:color w:val="000000"/>
                <w:w w:val="97"/>
                <w:sz w:val="24"/>
                <w:szCs w:val="24"/>
              </w:rPr>
              <w:t>9</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"Лыжная подготовка". </w:t>
            </w:r>
            <w:r w:rsidRPr="008C3868">
              <w:rPr>
                <w:rFonts w:ascii="Times New Roman" w:hAnsi="Times New Roman"/>
                <w:b/>
                <w:color w:val="000000"/>
                <w:w w:val="97"/>
                <w:sz w:val="24"/>
                <w:szCs w:val="24"/>
              </w:rPr>
              <w:t>Передвижение на лыжах двухшажным попеременным ходом</w:t>
            </w:r>
          </w:p>
        </w:tc>
        <w:tc>
          <w:tcPr>
            <w:tcW w:w="708" w:type="dxa"/>
            <w:gridSpan w:val="3"/>
            <w:tcBorders>
              <w:top w:val="single" w:sz="4" w:space="0" w:color="000000"/>
              <w:left w:val="single" w:sz="4" w:space="0" w:color="000000"/>
              <w:bottom w:val="single" w:sz="4" w:space="0" w:color="000000"/>
            </w:tcBorders>
          </w:tcPr>
          <w:p w:rsidR="007C03A6" w:rsidRDefault="00DF733A" w:rsidP="007C03A6">
            <w:pPr>
              <w:jc w:val="both"/>
              <w:rPr>
                <w:rFonts w:ascii="Times New Roman" w:hAnsi="Times New Roman" w:cs="Times New Roman"/>
                <w:b/>
                <w:color w:val="000000"/>
              </w:rPr>
            </w:pPr>
            <w:r>
              <w:rPr>
                <w:rFonts w:ascii="Times New Roman" w:hAnsi="Times New Roman" w:cs="Times New Roman"/>
                <w:sz w:val="24"/>
                <w:szCs w:val="24"/>
              </w:rPr>
              <w:t>4</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00213D"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00213D">
              <w:rPr>
                <w:rFonts w:ascii="Times New Roman" w:hAnsi="Times New Roman" w:cs="Times New Roman"/>
                <w:color w:val="000000"/>
              </w:rPr>
              <w:t>аблюдают и анализируют образец учителя, выделяют основ- ные элементы передвижения двухшажным попеременным ходом, сравнивают их с элементами скользящего и ступающе- го шага;</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имитационные упражнения в передвижении двухшажным попеременным ходом (скользящие передвиже- ния без лыжных палок);</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передвижение двухшажным попеременным ходом (по фазам движения и в полной координации);</w:t>
            </w:r>
          </w:p>
          <w:p w:rsidR="007C03A6" w:rsidRPr="003A75F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выполняют  передвижение  двухшажным  попеременным  ходом с равномерной скоростью передвижения</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20.</w:t>
            </w:r>
          </w:p>
          <w:p w:rsidR="007C03A6" w:rsidRDefault="00FD42C0" w:rsidP="007C03A6">
            <w:pPr>
              <w:jc w:val="both"/>
              <w:rPr>
                <w:rFonts w:ascii="Times New Roman" w:hAnsi="Times New Roman" w:cs="Times New Roman"/>
                <w:color w:val="000000"/>
              </w:rPr>
            </w:pPr>
            <w:hyperlink r:id="rId75" w:history="1">
              <w:r w:rsidR="007C03A6" w:rsidRPr="00EE4C87">
                <w:rPr>
                  <w:rStyle w:val="a6"/>
                  <w:rFonts w:ascii="Times New Roman" w:hAnsi="Times New Roman" w:cs="Times New Roman"/>
                </w:rPr>
                <w:t>https://resh.edu.ru/subject/lesson/4319/start/191096/</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21.</w:t>
            </w:r>
          </w:p>
          <w:p w:rsidR="007C03A6" w:rsidRDefault="00FD42C0" w:rsidP="007C03A6">
            <w:pPr>
              <w:jc w:val="both"/>
              <w:rPr>
                <w:rFonts w:ascii="Times New Roman" w:hAnsi="Times New Roman" w:cs="Times New Roman"/>
                <w:color w:val="000000"/>
              </w:rPr>
            </w:pPr>
            <w:hyperlink r:id="rId76" w:history="1">
              <w:r w:rsidR="007C03A6" w:rsidRPr="00EE4C87">
                <w:rPr>
                  <w:rStyle w:val="a6"/>
                  <w:rFonts w:ascii="Times New Roman" w:hAnsi="Times New Roman" w:cs="Times New Roman"/>
                </w:rPr>
                <w:t>https://resh.edu.ru/subject/lesson/4287/start/191155/</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77" w:history="1">
              <w:r w:rsidR="007C03A6" w:rsidRPr="00425142">
                <w:rPr>
                  <w:rStyle w:val="a6"/>
                  <w:rFonts w:ascii="Times New Roman" w:hAnsi="Times New Roman" w:cs="Times New Roman"/>
                </w:rPr>
                <w:t>https://www.youtube.com/watch?v=TsFzT_L4EO8</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w:t>
            </w:r>
            <w:r>
              <w:rPr>
                <w:rFonts w:ascii="Times New Roman" w:hAnsi="Times New Roman"/>
                <w:color w:val="000000"/>
                <w:w w:val="97"/>
                <w:sz w:val="24"/>
                <w:szCs w:val="24"/>
              </w:rPr>
              <w:t>10</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"Лыжная подготовка". </w:t>
            </w:r>
            <w:r w:rsidRPr="008C3868">
              <w:rPr>
                <w:rFonts w:ascii="Times New Roman" w:hAnsi="Times New Roman"/>
                <w:b/>
                <w:color w:val="000000"/>
                <w:w w:val="97"/>
                <w:sz w:val="24"/>
                <w:szCs w:val="24"/>
              </w:rPr>
              <w:t>Спуски и подъёмы на лыжах</w:t>
            </w:r>
          </w:p>
        </w:tc>
        <w:tc>
          <w:tcPr>
            <w:tcW w:w="708" w:type="dxa"/>
            <w:gridSpan w:val="3"/>
            <w:tcBorders>
              <w:top w:val="single" w:sz="4" w:space="0" w:color="000000"/>
              <w:left w:val="single" w:sz="4" w:space="0" w:color="000000"/>
              <w:bottom w:val="single" w:sz="4" w:space="0" w:color="000000"/>
            </w:tcBorders>
          </w:tcPr>
          <w:p w:rsidR="007C03A6" w:rsidRDefault="00DF733A" w:rsidP="007C03A6">
            <w:pPr>
              <w:jc w:val="both"/>
              <w:rPr>
                <w:rFonts w:ascii="Times New Roman" w:hAnsi="Times New Roman" w:cs="Times New Roman"/>
                <w:b/>
                <w:color w:val="000000"/>
              </w:rPr>
            </w:pPr>
            <w:r>
              <w:rPr>
                <w:rFonts w:ascii="Times New Roman" w:hAnsi="Times New Roman" w:cs="Times New Roman"/>
                <w:sz w:val="24"/>
                <w:szCs w:val="24"/>
              </w:rPr>
              <w:t>3</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00213D"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00213D">
              <w:rPr>
                <w:rFonts w:ascii="Times New Roman" w:hAnsi="Times New Roman" w:cs="Times New Roman"/>
                <w:color w:val="000000"/>
              </w:rPr>
              <w:t>аблюдают образец спуска учителя с небольшого пологого склона в основной стойке, анализируют его, выделяют техни- ческие особенности (спуск без лыжных палок и с палками);</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спуск с пологого склона и наблюдают за его выполнением другими учащимися, выявляют возможные ошибки;</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наблюдают образец техники подъёма лесенкой учителем, анализируют и выделяют трудные элементы в его выполнении;</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обучаются имитационным упражнениям подъёма лесенкой (передвижения приставным шагом без лыж  и  на  лыжах, по ровной поверхности, с лыжными палками и без палок);</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обучаются передвижению приставным шагом по пологому склону без лыж с лыжными палками;</w:t>
            </w:r>
          </w:p>
          <w:p w:rsidR="007C03A6" w:rsidRPr="003A75F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подъём на лыжах лесенкой на небольшом поло- гом склоне (по фазам движения и в полной координации)</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Pr="009A6ADB" w:rsidRDefault="007C03A6" w:rsidP="007C03A6">
            <w:pPr>
              <w:jc w:val="both"/>
              <w:rPr>
                <w:rFonts w:ascii="Times New Roman" w:hAnsi="Times New Roman" w:cs="Times New Roman"/>
                <w:color w:val="000000"/>
              </w:rPr>
            </w:pPr>
            <w:r w:rsidRPr="0044333B">
              <w:rPr>
                <w:rFonts w:ascii="Times New Roman" w:hAnsi="Times New Roman" w:cs="Times New Roman"/>
              </w:rPr>
              <w:t>Формирование культуры здоровья, соблюдению правил здорового образа жизни.</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sidRPr="009A6ADB">
              <w:rPr>
                <w:rFonts w:ascii="Times New Roman" w:hAnsi="Times New Roman" w:cs="Times New Roman"/>
                <w:color w:val="000000"/>
              </w:rPr>
              <w:t>РЭШ. Урок № 2</w:t>
            </w:r>
            <w:r>
              <w:rPr>
                <w:rFonts w:ascii="Times New Roman" w:hAnsi="Times New Roman" w:cs="Times New Roman"/>
                <w:color w:val="000000"/>
              </w:rPr>
              <w:t>2.</w:t>
            </w:r>
          </w:p>
          <w:p w:rsidR="007C03A6" w:rsidRDefault="00FD42C0" w:rsidP="007C03A6">
            <w:pPr>
              <w:jc w:val="both"/>
              <w:rPr>
                <w:rStyle w:val="a6"/>
                <w:rFonts w:ascii="Times New Roman" w:hAnsi="Times New Roman" w:cs="Times New Roman"/>
              </w:rPr>
            </w:pPr>
            <w:hyperlink r:id="rId78" w:history="1">
              <w:r w:rsidR="007C03A6" w:rsidRPr="00EE4C87">
                <w:rPr>
                  <w:rStyle w:val="a6"/>
                  <w:rFonts w:ascii="Times New Roman" w:hAnsi="Times New Roman" w:cs="Times New Roman"/>
                </w:rPr>
                <w:t>https://resh.edu.ru/subject/lesson/6158/start/226158/</w:t>
              </w:r>
            </w:hyperlink>
          </w:p>
          <w:p w:rsidR="007C03A6" w:rsidRPr="005D1BAA" w:rsidRDefault="007C03A6" w:rsidP="007C03A6">
            <w:pPr>
              <w:jc w:val="both"/>
              <w:rPr>
                <w:rStyle w:val="a6"/>
                <w:rFonts w:ascii="Times New Roman" w:hAnsi="Times New Roman" w:cs="Times New Roman"/>
                <w:color w:val="auto"/>
              </w:rPr>
            </w:pPr>
            <w:r w:rsidRPr="005D1BAA">
              <w:rPr>
                <w:rStyle w:val="a6"/>
                <w:rFonts w:ascii="Times New Roman" w:hAnsi="Times New Roman" w:cs="Times New Roman"/>
                <w:color w:val="auto"/>
              </w:rPr>
              <w:t>Видеоуроки</w:t>
            </w:r>
          </w:p>
          <w:p w:rsidR="007C03A6" w:rsidRDefault="00FD42C0" w:rsidP="007C03A6">
            <w:pPr>
              <w:jc w:val="both"/>
              <w:rPr>
                <w:rFonts w:ascii="Times New Roman" w:hAnsi="Times New Roman" w:cs="Times New Roman"/>
                <w:color w:val="000000"/>
              </w:rPr>
            </w:pPr>
            <w:hyperlink r:id="rId79" w:history="1">
              <w:r w:rsidR="007C03A6" w:rsidRPr="00425142">
                <w:rPr>
                  <w:rStyle w:val="a6"/>
                  <w:rFonts w:ascii="Times New Roman" w:hAnsi="Times New Roman" w:cs="Times New Roman"/>
                </w:rPr>
                <w:t>https://www.youtube.com/watch?v=unnhEgWede0</w:t>
              </w:r>
            </w:hyperlink>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lastRenderedPageBreak/>
              <w:t>4.1</w:t>
            </w:r>
            <w:r>
              <w:rPr>
                <w:rFonts w:ascii="Times New Roman" w:hAnsi="Times New Roman"/>
                <w:color w:val="000000"/>
                <w:w w:val="97"/>
                <w:sz w:val="24"/>
                <w:szCs w:val="24"/>
              </w:rPr>
              <w:t>1.</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"Лыжная подготовка". </w:t>
            </w:r>
            <w:r w:rsidRPr="008C3868">
              <w:rPr>
                <w:rFonts w:ascii="Times New Roman" w:hAnsi="Times New Roman"/>
                <w:b/>
                <w:color w:val="000000"/>
                <w:w w:val="97"/>
                <w:sz w:val="24"/>
                <w:szCs w:val="24"/>
              </w:rPr>
              <w:t>Торможение лыжными палками и падением на бок</w:t>
            </w:r>
          </w:p>
        </w:tc>
        <w:tc>
          <w:tcPr>
            <w:tcW w:w="708" w:type="dxa"/>
            <w:gridSpan w:val="3"/>
            <w:tcBorders>
              <w:top w:val="single" w:sz="4" w:space="0" w:color="000000"/>
              <w:left w:val="single" w:sz="4" w:space="0" w:color="000000"/>
              <w:bottom w:val="single" w:sz="4" w:space="0" w:color="000000"/>
            </w:tcBorders>
          </w:tcPr>
          <w:p w:rsidR="007C03A6" w:rsidRDefault="00DF733A" w:rsidP="007C03A6">
            <w:pPr>
              <w:jc w:val="both"/>
              <w:rPr>
                <w:rFonts w:ascii="Times New Roman" w:hAnsi="Times New Roman" w:cs="Times New Roman"/>
                <w:b/>
                <w:color w:val="000000"/>
              </w:rPr>
            </w:pPr>
            <w:r>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00213D"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00213D">
              <w:rPr>
                <w:rFonts w:ascii="Times New Roman" w:hAnsi="Times New Roman" w:cs="Times New Roman"/>
                <w:color w:val="000000"/>
              </w:rPr>
              <w:t>аблюдают и анализируют образец техники торможения палками во время передвижения по учебной трассе, обращают внимание на расстояние между впереди и сзади идущими лыжниками;</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технику торможения палками при передвижении по учебной дистанции с равномерной невысокой скоростью (торможение по команде учителя);</w:t>
            </w:r>
          </w:p>
          <w:p w:rsidR="007C03A6"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наблюдают и анализируют образец учителя по технике торможения способом падения на бок, акцентируют внимание на положении лыжных палок во время падения и подъёма;</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обучаются падению на бок стоя на месте (подводящие упраж- нения);</w:t>
            </w:r>
          </w:p>
          <w:p w:rsidR="007C03A6" w:rsidRPr="0000213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торможение падением на бок при передвижении на лыжной трассе;</w:t>
            </w:r>
          </w:p>
          <w:p w:rsidR="007C03A6" w:rsidRPr="003A75FD" w:rsidRDefault="007C03A6" w:rsidP="007C03A6">
            <w:pPr>
              <w:jc w:val="both"/>
              <w:rPr>
                <w:rFonts w:ascii="Times New Roman" w:hAnsi="Times New Roman" w:cs="Times New Roman"/>
                <w:color w:val="000000"/>
              </w:rPr>
            </w:pPr>
            <w:r w:rsidRPr="0000213D">
              <w:rPr>
                <w:rFonts w:ascii="Times New Roman" w:hAnsi="Times New Roman" w:cs="Times New Roman"/>
                <w:color w:val="000000"/>
              </w:rPr>
              <w:t>разучивают торможение падением на бок при спуске с небольшого пологого склона</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Pr="009A6ADB" w:rsidRDefault="007C03A6" w:rsidP="007C03A6">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sidRPr="009A6ADB">
              <w:rPr>
                <w:rFonts w:ascii="Times New Roman" w:hAnsi="Times New Roman" w:cs="Times New Roman"/>
                <w:color w:val="000000"/>
              </w:rPr>
              <w:t>РЭШ. Урок № 2</w:t>
            </w:r>
            <w:r>
              <w:rPr>
                <w:rFonts w:ascii="Times New Roman" w:hAnsi="Times New Roman" w:cs="Times New Roman"/>
                <w:color w:val="000000"/>
              </w:rPr>
              <w:t>3.</w:t>
            </w:r>
          </w:p>
          <w:p w:rsidR="007C03A6" w:rsidRDefault="00FD42C0" w:rsidP="007C03A6">
            <w:pPr>
              <w:jc w:val="both"/>
              <w:rPr>
                <w:rFonts w:ascii="Times New Roman" w:hAnsi="Times New Roman" w:cs="Times New Roman"/>
                <w:color w:val="000000"/>
              </w:rPr>
            </w:pPr>
            <w:hyperlink r:id="rId80" w:history="1">
              <w:r w:rsidR="007C03A6" w:rsidRPr="00EE4C87">
                <w:rPr>
                  <w:rStyle w:val="a6"/>
                  <w:rFonts w:ascii="Times New Roman" w:hAnsi="Times New Roman" w:cs="Times New Roman"/>
                </w:rPr>
                <w:t>https://resh.edu.ru/subject/lesson/6159/start/191207/</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24.</w:t>
            </w:r>
          </w:p>
          <w:p w:rsidR="007C03A6" w:rsidRDefault="00FD42C0" w:rsidP="007C03A6">
            <w:pPr>
              <w:jc w:val="both"/>
              <w:rPr>
                <w:rStyle w:val="a6"/>
                <w:rFonts w:ascii="Times New Roman" w:hAnsi="Times New Roman" w:cs="Times New Roman"/>
              </w:rPr>
            </w:pPr>
            <w:hyperlink r:id="rId81" w:history="1">
              <w:r w:rsidR="007C03A6" w:rsidRPr="00EE4C87">
                <w:rPr>
                  <w:rStyle w:val="a6"/>
                  <w:rFonts w:ascii="Times New Roman" w:hAnsi="Times New Roman" w:cs="Times New Roman"/>
                </w:rPr>
                <w:t>https://resh.edu.ru/subject/lesson/3700/start/191296/</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82" w:history="1">
              <w:r w:rsidR="007C03A6" w:rsidRPr="00425142">
                <w:rPr>
                  <w:rStyle w:val="a6"/>
                  <w:rFonts w:ascii="Times New Roman" w:hAnsi="Times New Roman" w:cs="Times New Roman"/>
                </w:rPr>
                <w:t>https://www.youtube.com/watch?v=ky1QlDwuZP4</w:t>
              </w:r>
            </w:hyperlink>
          </w:p>
          <w:p w:rsidR="007C03A6" w:rsidRDefault="007C03A6" w:rsidP="007C03A6">
            <w:pPr>
              <w:jc w:val="both"/>
              <w:rPr>
                <w:rFonts w:ascii="Times New Roman" w:hAnsi="Times New Roman" w:cs="Times New Roman"/>
                <w:color w:val="000000"/>
              </w:rPr>
            </w:pPr>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4.1</w:t>
            </w:r>
            <w:r>
              <w:rPr>
                <w:rFonts w:ascii="Times New Roman" w:hAnsi="Times New Roman"/>
                <w:color w:val="000000"/>
                <w:w w:val="97"/>
                <w:sz w:val="24"/>
                <w:szCs w:val="24"/>
              </w:rPr>
              <w:t>2</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"Лёгкая атлетика". </w:t>
            </w:r>
            <w:r w:rsidRPr="008C3868">
              <w:rPr>
                <w:rFonts w:ascii="Times New Roman" w:hAnsi="Times New Roman"/>
                <w:b/>
                <w:color w:val="000000"/>
                <w:w w:val="97"/>
                <w:sz w:val="24"/>
                <w:szCs w:val="24"/>
              </w:rPr>
              <w:t xml:space="preserve">Правила поведения </w:t>
            </w:r>
            <w:r w:rsidRPr="00F169C5">
              <w:rPr>
                <w:rFonts w:ascii="Times New Roman" w:hAnsi="Times New Roman"/>
                <w:b/>
                <w:color w:val="000000"/>
                <w:w w:val="97"/>
                <w:sz w:val="24"/>
                <w:szCs w:val="24"/>
              </w:rPr>
              <w:t xml:space="preserve">и техника безопасности </w:t>
            </w:r>
            <w:r w:rsidRPr="008C3868">
              <w:rPr>
                <w:rFonts w:ascii="Times New Roman" w:hAnsi="Times New Roman"/>
                <w:b/>
                <w:color w:val="000000"/>
                <w:w w:val="97"/>
                <w:sz w:val="24"/>
                <w:szCs w:val="24"/>
              </w:rPr>
              <w:t>на занятиях лёгкой атлетикой</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И</w:t>
            </w:r>
            <w:r w:rsidRPr="007C5A12">
              <w:rPr>
                <w:rFonts w:ascii="Times New Roman" w:hAnsi="Times New Roman" w:cs="Times New Roman"/>
                <w:color w:val="000000"/>
              </w:rPr>
              <w:t>зучают правила поведения на занятиях лёгкой атлетикой, анализируют возможные   негативные   ситуации,   связанные с невыполнением правил поведения, приводят примеры</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rPr>
              <w:t>Формирование культуры здоровья, соблюдению правил здорового образа жизни.</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83" w:history="1">
              <w:r w:rsidR="007C03A6" w:rsidRPr="00425142">
                <w:rPr>
                  <w:rStyle w:val="a6"/>
                  <w:rFonts w:ascii="Times New Roman" w:hAnsi="Times New Roman" w:cs="Times New Roman"/>
                </w:rPr>
                <w:t>https://www.youtube.com/watch?v=12SP3FDgB1g</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color w:val="000000"/>
                <w:w w:val="97"/>
                <w:sz w:val="24"/>
                <w:szCs w:val="24"/>
              </w:rPr>
              <w:t>4.1</w:t>
            </w:r>
            <w:r>
              <w:rPr>
                <w:rFonts w:ascii="Times New Roman" w:hAnsi="Times New Roman"/>
                <w:color w:val="000000"/>
                <w:w w:val="97"/>
                <w:sz w:val="24"/>
                <w:szCs w:val="24"/>
              </w:rPr>
              <w:t>3</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"Лёгкая атлетика". </w:t>
            </w:r>
            <w:r w:rsidRPr="008C3868">
              <w:rPr>
                <w:rFonts w:ascii="Times New Roman" w:hAnsi="Times New Roman"/>
                <w:b/>
                <w:color w:val="000000"/>
                <w:w w:val="97"/>
                <w:sz w:val="24"/>
                <w:szCs w:val="24"/>
              </w:rPr>
              <w:t>Броски мяча в неподвижную мишень</w:t>
            </w:r>
            <w:r>
              <w:rPr>
                <w:rFonts w:ascii="Times New Roman" w:hAnsi="Times New Roman"/>
                <w:b/>
                <w:color w:val="000000"/>
                <w:w w:val="97"/>
                <w:sz w:val="24"/>
                <w:szCs w:val="24"/>
              </w:rPr>
              <w:t>. Метание на дальность.</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Р</w:t>
            </w:r>
            <w:r w:rsidRPr="007C5A12">
              <w:rPr>
                <w:rFonts w:ascii="Times New Roman" w:hAnsi="Times New Roman" w:cs="Times New Roman"/>
                <w:color w:val="000000"/>
              </w:rPr>
              <w:t>азучивают упражнения в бросках малого мяча в неподвижную мишень:</w:t>
            </w:r>
            <w:r>
              <w:rPr>
                <w:rFonts w:ascii="Times New Roman" w:hAnsi="Times New Roman" w:cs="Times New Roman"/>
                <w:color w:val="000000"/>
              </w:rPr>
              <w:t xml:space="preserve"> </w:t>
            </w:r>
            <w:r w:rsidRPr="007C5A12">
              <w:rPr>
                <w:rFonts w:ascii="Times New Roman" w:hAnsi="Times New Roman" w:cs="Times New Roman"/>
                <w:color w:val="000000"/>
              </w:rPr>
              <w:t>стоя лицом и боком к мишени (сверху, снизу, сбоку); лёжа на спине (снизу) и животе (сбоку, располагаясь ногами и головой к мишени)</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10.</w:t>
            </w:r>
          </w:p>
          <w:p w:rsidR="007C03A6" w:rsidRDefault="00FD42C0" w:rsidP="007C03A6">
            <w:pPr>
              <w:jc w:val="both"/>
              <w:rPr>
                <w:rFonts w:ascii="Times New Roman" w:hAnsi="Times New Roman" w:cs="Times New Roman"/>
                <w:color w:val="000000"/>
              </w:rPr>
            </w:pPr>
            <w:hyperlink r:id="rId84" w:history="1">
              <w:r w:rsidR="007C03A6" w:rsidRPr="00425142">
                <w:rPr>
                  <w:rStyle w:val="a6"/>
                  <w:rFonts w:ascii="Times New Roman" w:hAnsi="Times New Roman" w:cs="Times New Roman"/>
                </w:rPr>
                <w:t>https://resh.edu.ru/subject/lesson/4318/start/190706/</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13.</w:t>
            </w:r>
          </w:p>
          <w:p w:rsidR="007C03A6" w:rsidRDefault="00FD42C0" w:rsidP="007C03A6">
            <w:pPr>
              <w:jc w:val="both"/>
              <w:rPr>
                <w:rFonts w:ascii="Times New Roman" w:hAnsi="Times New Roman" w:cs="Times New Roman"/>
                <w:color w:val="000000"/>
              </w:rPr>
            </w:pPr>
            <w:hyperlink r:id="rId85" w:history="1">
              <w:r w:rsidR="007C03A6" w:rsidRPr="00425142">
                <w:rPr>
                  <w:rStyle w:val="a6"/>
                  <w:rFonts w:ascii="Times New Roman" w:hAnsi="Times New Roman" w:cs="Times New Roman"/>
                </w:rPr>
                <w:t>https://resh.edu.ru/subject/lesson/4286/start/190818/</w:t>
              </w:r>
            </w:hyperlink>
          </w:p>
          <w:p w:rsidR="007C03A6" w:rsidRDefault="007C03A6" w:rsidP="007C03A6">
            <w:pPr>
              <w:jc w:val="both"/>
              <w:rPr>
                <w:rFonts w:ascii="Times New Roman" w:hAnsi="Times New Roman" w:cs="Times New Roman"/>
                <w:color w:val="000000"/>
              </w:rPr>
            </w:pPr>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Pr="003A75FD" w:rsidRDefault="00FD42C0" w:rsidP="007C03A6">
            <w:pPr>
              <w:jc w:val="both"/>
              <w:rPr>
                <w:rFonts w:ascii="Times New Roman" w:hAnsi="Times New Roman" w:cs="Times New Roman"/>
                <w:color w:val="000000"/>
              </w:rPr>
            </w:pPr>
            <w:hyperlink r:id="rId86" w:history="1">
              <w:r w:rsidR="007C03A6" w:rsidRPr="00425142">
                <w:rPr>
                  <w:rStyle w:val="a6"/>
                  <w:rFonts w:ascii="Times New Roman" w:hAnsi="Times New Roman" w:cs="Times New Roman"/>
                </w:rPr>
                <w:t>https://www.youtube.com/watch?v=kz9qZ77IDUM</w:t>
              </w:r>
            </w:hyperlink>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9C3D7D" w:rsidRDefault="007C03A6" w:rsidP="007C03A6">
            <w:pPr>
              <w:jc w:val="both"/>
              <w:rPr>
                <w:rFonts w:ascii="Times New Roman" w:hAnsi="Times New Roman" w:cs="Times New Roman"/>
                <w:color w:val="000000"/>
                <w:w w:val="97"/>
                <w:sz w:val="24"/>
                <w:szCs w:val="24"/>
              </w:rPr>
            </w:pPr>
            <w:r w:rsidRPr="008C3868">
              <w:rPr>
                <w:rFonts w:ascii="Times New Roman" w:hAnsi="Times New Roman"/>
                <w:color w:val="000000"/>
                <w:w w:val="97"/>
                <w:sz w:val="24"/>
                <w:szCs w:val="24"/>
              </w:rPr>
              <w:t>4.1</w:t>
            </w:r>
            <w:r>
              <w:rPr>
                <w:rFonts w:ascii="Times New Roman" w:hAnsi="Times New Roman"/>
                <w:color w:val="000000"/>
                <w:w w:val="97"/>
                <w:sz w:val="24"/>
                <w:szCs w:val="24"/>
              </w:rPr>
              <w:t>4</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"Лёгкая атлетика". </w:t>
            </w:r>
            <w:r w:rsidRPr="008C3868">
              <w:rPr>
                <w:rFonts w:ascii="Times New Roman" w:hAnsi="Times New Roman"/>
                <w:b/>
                <w:color w:val="000000"/>
                <w:w w:val="97"/>
                <w:sz w:val="24"/>
                <w:szCs w:val="24"/>
              </w:rPr>
              <w:t xml:space="preserve">Сложно </w:t>
            </w:r>
            <w:r w:rsidRPr="008C3868">
              <w:rPr>
                <w:rFonts w:ascii="Times New Roman" w:hAnsi="Times New Roman"/>
                <w:b/>
                <w:color w:val="000000"/>
                <w:w w:val="97"/>
                <w:sz w:val="24"/>
                <w:szCs w:val="24"/>
              </w:rPr>
              <w:lastRenderedPageBreak/>
              <w:t>координированные прыжковые упражнения</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lastRenderedPageBreak/>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Р</w:t>
            </w:r>
            <w:r w:rsidRPr="007C5A12">
              <w:rPr>
                <w:rFonts w:ascii="Times New Roman" w:hAnsi="Times New Roman" w:cs="Times New Roman"/>
                <w:color w:val="000000"/>
              </w:rPr>
              <w:t xml:space="preserve">азучивают сложно координированные прыжковые упражнения: толчком двумя </w:t>
            </w:r>
            <w:r w:rsidRPr="007C5A12">
              <w:rPr>
                <w:rFonts w:ascii="Times New Roman" w:hAnsi="Times New Roman" w:cs="Times New Roman"/>
                <w:color w:val="000000"/>
              </w:rPr>
              <w:lastRenderedPageBreak/>
              <w:t>ногами по разметке;</w:t>
            </w:r>
            <w:r>
              <w:t xml:space="preserve"> </w:t>
            </w:r>
            <w:r w:rsidRPr="007C5A12">
              <w:rPr>
                <w:rFonts w:ascii="Times New Roman" w:hAnsi="Times New Roman" w:cs="Times New Roman"/>
                <w:color w:val="000000"/>
              </w:rPr>
              <w:t>толчком двумя ногами с поворотом в стороны;</w:t>
            </w:r>
            <w:r>
              <w:rPr>
                <w:rFonts w:ascii="Times New Roman" w:hAnsi="Times New Roman" w:cs="Times New Roman"/>
                <w:color w:val="000000"/>
              </w:rPr>
              <w:t xml:space="preserve"> </w:t>
            </w:r>
            <w:r w:rsidRPr="007C5A12">
              <w:rPr>
                <w:rFonts w:ascii="Times New Roman" w:hAnsi="Times New Roman" w:cs="Times New Roman"/>
                <w:color w:val="000000"/>
              </w:rPr>
              <w:t>толчком двумя ногами с одновременным и последовательным разведением ног и рук в стороны, сгибанием  ног  в  коленях;</w:t>
            </w:r>
            <w:r>
              <w:rPr>
                <w:rFonts w:ascii="Times New Roman" w:hAnsi="Times New Roman" w:cs="Times New Roman"/>
                <w:color w:val="000000"/>
              </w:rPr>
              <w:t xml:space="preserve"> </w:t>
            </w:r>
            <w:r w:rsidRPr="007C5A12">
              <w:rPr>
                <w:rFonts w:ascii="Times New Roman" w:hAnsi="Times New Roman" w:cs="Times New Roman"/>
                <w:color w:val="000000"/>
              </w:rPr>
              <w:t>толчком двумя ногами с места и касанием рукой подвешенных предметов;</w:t>
            </w:r>
            <w:r>
              <w:rPr>
                <w:rFonts w:ascii="Times New Roman" w:hAnsi="Times New Roman" w:cs="Times New Roman"/>
                <w:color w:val="000000"/>
              </w:rPr>
              <w:t xml:space="preserve"> </w:t>
            </w:r>
            <w:r w:rsidRPr="007C5A12">
              <w:rPr>
                <w:rFonts w:ascii="Times New Roman" w:hAnsi="Times New Roman" w:cs="Times New Roman"/>
                <w:color w:val="000000"/>
              </w:rPr>
              <w:t>толчком двумя ногами вперёд-вверх с небольшого возвышения и мягким приземлением</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rPr>
              <w:lastRenderedPageBreak/>
              <w:t xml:space="preserve">Формирование культуры здоровья, соблюдению </w:t>
            </w:r>
            <w:r w:rsidRPr="0044333B">
              <w:rPr>
                <w:rFonts w:ascii="Times New Roman" w:hAnsi="Times New Roman" w:cs="Times New Roman"/>
              </w:rPr>
              <w:lastRenderedPageBreak/>
              <w:t>правил здорового образа жизни.</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lastRenderedPageBreak/>
              <w:t>Сайт «Инфоурок».</w:t>
            </w:r>
          </w:p>
          <w:p w:rsidR="007C03A6" w:rsidRDefault="00FD42C0" w:rsidP="007C03A6">
            <w:pPr>
              <w:jc w:val="both"/>
              <w:rPr>
                <w:rFonts w:ascii="Times New Roman" w:hAnsi="Times New Roman" w:cs="Times New Roman"/>
                <w:color w:val="000000"/>
              </w:rPr>
            </w:pPr>
            <w:hyperlink r:id="rId87" w:history="1">
              <w:r w:rsidR="007C03A6" w:rsidRPr="00425142">
                <w:rPr>
                  <w:rStyle w:val="a6"/>
                  <w:rFonts w:ascii="Times New Roman" w:hAnsi="Times New Roman" w:cs="Times New Roman"/>
                </w:rPr>
                <w:t>https://infourok.ru/prezentaciya-po-</w:t>
              </w:r>
              <w:r w:rsidR="007C03A6" w:rsidRPr="00425142">
                <w:rPr>
                  <w:rStyle w:val="a6"/>
                  <w:rFonts w:ascii="Times New Roman" w:hAnsi="Times New Roman" w:cs="Times New Roman"/>
                </w:rPr>
                <w:lastRenderedPageBreak/>
                <w:t>fizicheskoy-kulture-na-temu-prizhki-i-prizhkovie-uprazhneniya-1213402.html</w:t>
              </w:r>
            </w:hyperlink>
          </w:p>
          <w:p w:rsidR="007C03A6" w:rsidRDefault="007C03A6" w:rsidP="007C03A6">
            <w:pPr>
              <w:jc w:val="both"/>
              <w:rPr>
                <w:rFonts w:ascii="Times New Roman" w:hAnsi="Times New Roman" w:cs="Times New Roman"/>
                <w:color w:val="000000"/>
              </w:rPr>
            </w:pPr>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Презентации.</w:t>
            </w:r>
          </w:p>
          <w:p w:rsidR="007C03A6" w:rsidRDefault="00FD42C0" w:rsidP="007C03A6">
            <w:pPr>
              <w:jc w:val="both"/>
              <w:rPr>
                <w:rFonts w:ascii="Times New Roman" w:hAnsi="Times New Roman" w:cs="Times New Roman"/>
                <w:color w:val="000000"/>
              </w:rPr>
            </w:pPr>
            <w:hyperlink r:id="rId88" w:history="1">
              <w:r w:rsidR="007C03A6" w:rsidRPr="00425142">
                <w:rPr>
                  <w:rStyle w:val="a6"/>
                  <w:rFonts w:ascii="Times New Roman" w:hAnsi="Times New Roman" w:cs="Times New Roman"/>
                </w:rPr>
                <w:t>https://znanio.ru/media/prezentatsiya_lyogkaya_atletika_mnogoskoki_2_klass-252711</w:t>
              </w:r>
            </w:hyperlink>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9C3D7D" w:rsidRDefault="007C03A6" w:rsidP="007C03A6">
            <w:pPr>
              <w:jc w:val="both"/>
              <w:rPr>
                <w:rFonts w:ascii="Times New Roman" w:hAnsi="Times New Roman" w:cs="Times New Roman"/>
                <w:color w:val="000000"/>
                <w:w w:val="97"/>
                <w:sz w:val="24"/>
                <w:szCs w:val="24"/>
              </w:rPr>
            </w:pPr>
            <w:r w:rsidRPr="008C3868">
              <w:rPr>
                <w:rFonts w:ascii="Times New Roman" w:hAnsi="Times New Roman"/>
                <w:color w:val="000000"/>
                <w:w w:val="97"/>
                <w:sz w:val="24"/>
                <w:szCs w:val="24"/>
              </w:rPr>
              <w:lastRenderedPageBreak/>
              <w:t>4.1</w:t>
            </w:r>
            <w:r>
              <w:rPr>
                <w:rFonts w:ascii="Times New Roman" w:hAnsi="Times New Roman"/>
                <w:color w:val="000000"/>
                <w:w w:val="97"/>
                <w:sz w:val="24"/>
                <w:szCs w:val="24"/>
              </w:rPr>
              <w:t>5</w:t>
            </w:r>
            <w:r w:rsidRPr="008C3868">
              <w:rPr>
                <w:rFonts w:ascii="Times New Roman" w:hAnsi="Times New Roman"/>
                <w:color w:val="000000"/>
                <w:w w:val="97"/>
                <w:sz w:val="24"/>
                <w:szCs w:val="24"/>
              </w:rPr>
              <w:t>.</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"Лёгкая атлетика". </w:t>
            </w:r>
            <w:r w:rsidRPr="008C3868">
              <w:rPr>
                <w:rFonts w:ascii="Times New Roman" w:hAnsi="Times New Roman"/>
                <w:b/>
                <w:color w:val="000000"/>
                <w:w w:val="97"/>
                <w:sz w:val="24"/>
                <w:szCs w:val="24"/>
              </w:rPr>
              <w:t>Прыжок в высоту с прямого разбега</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7C5A12"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7C5A12">
              <w:rPr>
                <w:rFonts w:ascii="Times New Roman" w:hAnsi="Times New Roman" w:cs="Times New Roman"/>
                <w:color w:val="000000"/>
              </w:rPr>
              <w:t>аблюдают образец учителя, анализируют и обсуждают особенности выполнения основных фаз прыжка;</w:t>
            </w:r>
          </w:p>
          <w:p w:rsidR="007C03A6" w:rsidRPr="007C5A12" w:rsidRDefault="007C03A6" w:rsidP="007C03A6">
            <w:pPr>
              <w:jc w:val="both"/>
              <w:rPr>
                <w:rFonts w:ascii="Times New Roman" w:hAnsi="Times New Roman" w:cs="Times New Roman"/>
                <w:color w:val="000000"/>
              </w:rPr>
            </w:pPr>
            <w:r w:rsidRPr="007C5A12">
              <w:rPr>
                <w:rFonts w:ascii="Times New Roman" w:hAnsi="Times New Roman" w:cs="Times New Roman"/>
                <w:color w:val="000000"/>
              </w:rPr>
              <w:t>разучивают прыжок в высоту с небольшого разбега с достава- нием подвешенных предметов;</w:t>
            </w:r>
          </w:p>
          <w:p w:rsidR="007C03A6" w:rsidRPr="007C5A12" w:rsidRDefault="007C03A6" w:rsidP="007C03A6">
            <w:pPr>
              <w:jc w:val="both"/>
              <w:rPr>
                <w:rFonts w:ascii="Times New Roman" w:hAnsi="Times New Roman" w:cs="Times New Roman"/>
                <w:color w:val="000000"/>
              </w:rPr>
            </w:pPr>
            <w:r w:rsidRPr="007C5A12">
              <w:rPr>
                <w:rFonts w:ascii="Times New Roman" w:hAnsi="Times New Roman" w:cs="Times New Roman"/>
                <w:color w:val="000000"/>
              </w:rPr>
              <w:t>обучаются технике приземления при спрыгивании с горки гимнастических матов;</w:t>
            </w:r>
          </w:p>
          <w:p w:rsidR="007C03A6" w:rsidRPr="007C5A12" w:rsidRDefault="007C03A6" w:rsidP="007C03A6">
            <w:pPr>
              <w:jc w:val="both"/>
              <w:rPr>
                <w:rFonts w:ascii="Times New Roman" w:hAnsi="Times New Roman" w:cs="Times New Roman"/>
                <w:color w:val="000000"/>
              </w:rPr>
            </w:pPr>
            <w:r w:rsidRPr="007C5A12">
              <w:rPr>
                <w:rFonts w:ascii="Times New Roman" w:hAnsi="Times New Roman" w:cs="Times New Roman"/>
                <w:color w:val="000000"/>
              </w:rPr>
              <w:t>обучаются напрыгиванию на невысокую горку гимнастических матов с прямого разбега;</w:t>
            </w:r>
          </w:p>
          <w:p w:rsidR="007C03A6" w:rsidRPr="003A75FD" w:rsidRDefault="007C03A6" w:rsidP="007C03A6">
            <w:pPr>
              <w:jc w:val="both"/>
              <w:rPr>
                <w:rFonts w:ascii="Times New Roman" w:hAnsi="Times New Roman" w:cs="Times New Roman"/>
                <w:color w:val="000000"/>
              </w:rPr>
            </w:pPr>
            <w:r w:rsidRPr="007C5A12">
              <w:rPr>
                <w:rFonts w:ascii="Times New Roman" w:hAnsi="Times New Roman" w:cs="Times New Roman"/>
                <w:color w:val="000000"/>
              </w:rPr>
              <w:t>выполняют прыжок в высоту с прямого разбега в полной координации</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89" w:history="1">
              <w:r w:rsidR="007C03A6" w:rsidRPr="00425142">
                <w:rPr>
                  <w:rStyle w:val="a6"/>
                  <w:rFonts w:ascii="Times New Roman" w:hAnsi="Times New Roman" w:cs="Times New Roman"/>
                </w:rPr>
                <w:t>https://www.youtube.com/watch?v=PInqAWv62jA</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9C3D7D" w:rsidRDefault="007C03A6" w:rsidP="007C03A6">
            <w:pPr>
              <w:jc w:val="both"/>
              <w:rPr>
                <w:rFonts w:ascii="Times New Roman" w:hAnsi="Times New Roman" w:cs="Times New Roman"/>
                <w:color w:val="000000"/>
                <w:w w:val="97"/>
                <w:sz w:val="24"/>
                <w:szCs w:val="24"/>
              </w:rPr>
            </w:pPr>
            <w:r w:rsidRPr="008C3868">
              <w:rPr>
                <w:rFonts w:ascii="Times New Roman" w:hAnsi="Times New Roman"/>
                <w:color w:val="000000"/>
                <w:w w:val="97"/>
                <w:sz w:val="24"/>
                <w:szCs w:val="24"/>
              </w:rPr>
              <w:t>4.16.</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014AD4">
              <w:rPr>
                <w:rFonts w:ascii="Times New Roman" w:hAnsi="Times New Roman"/>
                <w:i/>
                <w:color w:val="000000"/>
                <w:w w:val="97"/>
                <w:sz w:val="24"/>
                <w:szCs w:val="24"/>
              </w:rPr>
              <w:t xml:space="preserve">Модуль "Лёгкая атлетика". </w:t>
            </w:r>
            <w:r w:rsidRPr="00AF3306">
              <w:rPr>
                <w:rFonts w:ascii="Times New Roman" w:hAnsi="Times New Roman"/>
                <w:b/>
                <w:bCs/>
                <w:iCs/>
                <w:color w:val="000000"/>
                <w:w w:val="97"/>
                <w:sz w:val="24"/>
                <w:szCs w:val="24"/>
              </w:rPr>
              <w:t>Челночный бег 3Х10, 4Х9</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987B0E"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987B0E">
              <w:rPr>
                <w:rFonts w:ascii="Times New Roman" w:hAnsi="Times New Roman" w:cs="Times New Roman"/>
                <w:color w:val="000000"/>
              </w:rPr>
              <w:t>аблюдают образцы техники сложно координированных беговых упражнений, анализируют и обсуждают их трудные элементы</w:t>
            </w:r>
            <w:r>
              <w:rPr>
                <w:rFonts w:ascii="Times New Roman" w:hAnsi="Times New Roman" w:cs="Times New Roman"/>
                <w:color w:val="000000"/>
              </w:rPr>
              <w:t>.</w:t>
            </w:r>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w:t>
            </w:r>
            <w:r w:rsidRPr="00987B0E">
              <w:rPr>
                <w:rFonts w:ascii="Times New Roman" w:hAnsi="Times New Roman" w:cs="Times New Roman"/>
                <w:color w:val="000000"/>
              </w:rPr>
              <w:t>ыполняют бег с поворотами и изменением направлений (бег змейкой, с обеганием предметов, с поворотом на 180</w:t>
            </w:r>
            <w:r w:rsidRPr="00987B0E">
              <w:rPr>
                <w:rFonts w:ascii="Times New Roman" w:hAnsi="Times New Roman" w:cs="Times New Roman"/>
                <w:color w:val="000000"/>
              </w:rPr>
              <w:t>)</w:t>
            </w:r>
            <w:r>
              <w:rPr>
                <w:rFonts w:ascii="Times New Roman" w:hAnsi="Times New Roman" w:cs="Times New Roman"/>
                <w:color w:val="000000"/>
              </w:rPr>
              <w:t>.</w:t>
            </w:r>
          </w:p>
          <w:p w:rsidR="007C03A6" w:rsidRPr="00987B0E" w:rsidRDefault="007C03A6" w:rsidP="007C03A6">
            <w:pPr>
              <w:jc w:val="both"/>
              <w:rPr>
                <w:rFonts w:ascii="Times New Roman" w:hAnsi="Times New Roman" w:cs="Times New Roman"/>
                <w:color w:val="000000"/>
              </w:rPr>
            </w:pPr>
            <w:r>
              <w:rPr>
                <w:rFonts w:ascii="Times New Roman" w:hAnsi="Times New Roman" w:cs="Times New Roman"/>
                <w:color w:val="000000"/>
              </w:rPr>
              <w:t>Выполняют челночный бег.</w:t>
            </w:r>
          </w:p>
          <w:p w:rsidR="007C03A6" w:rsidRPr="003A75FD" w:rsidRDefault="007C03A6" w:rsidP="007C03A6">
            <w:pPr>
              <w:jc w:val="both"/>
              <w:rPr>
                <w:rFonts w:ascii="Times New Roman" w:hAnsi="Times New Roman" w:cs="Times New Roman"/>
                <w:color w:val="000000"/>
              </w:rPr>
            </w:pP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rPr>
              <w:t>Формирование культуры здоровья, соблюдению правил здорового образа жизни.</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90" w:history="1">
              <w:r w:rsidR="007C03A6" w:rsidRPr="00425142">
                <w:rPr>
                  <w:rStyle w:val="a6"/>
                  <w:rFonts w:ascii="Times New Roman" w:hAnsi="Times New Roman" w:cs="Times New Roman"/>
                </w:rPr>
                <w:t>https://www.youtube.com/watch?v=12SP3FDgB1g</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РЭШ. Урок № 8.</w:t>
            </w:r>
          </w:p>
          <w:p w:rsidR="007C03A6" w:rsidRDefault="00FD42C0" w:rsidP="007C03A6">
            <w:pPr>
              <w:jc w:val="both"/>
              <w:rPr>
                <w:rFonts w:ascii="Times New Roman" w:hAnsi="Times New Roman" w:cs="Times New Roman"/>
                <w:color w:val="000000"/>
              </w:rPr>
            </w:pPr>
            <w:hyperlink r:id="rId91" w:history="1">
              <w:r w:rsidR="007C03A6" w:rsidRPr="00425142">
                <w:rPr>
                  <w:rStyle w:val="a6"/>
                  <w:rFonts w:ascii="Times New Roman" w:hAnsi="Times New Roman" w:cs="Times New Roman"/>
                </w:rPr>
                <w:t>https://resh.edu.ru/subject/lesson/6130/start/190654/</w:t>
              </w:r>
            </w:hyperlink>
          </w:p>
          <w:p w:rsidR="007C03A6" w:rsidRDefault="007C03A6" w:rsidP="007C03A6">
            <w:pPr>
              <w:jc w:val="both"/>
              <w:rPr>
                <w:rFonts w:ascii="Times New Roman" w:hAnsi="Times New Roman" w:cs="Times New Roman"/>
                <w:color w:val="000000"/>
              </w:rPr>
            </w:pPr>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9C3D7D" w:rsidRDefault="007C03A6" w:rsidP="007C03A6">
            <w:pPr>
              <w:jc w:val="both"/>
              <w:rPr>
                <w:rFonts w:ascii="Times New Roman" w:hAnsi="Times New Roman" w:cs="Times New Roman"/>
                <w:color w:val="000000"/>
                <w:w w:val="97"/>
                <w:sz w:val="24"/>
                <w:szCs w:val="24"/>
              </w:rPr>
            </w:pPr>
            <w:r w:rsidRPr="00DB1781">
              <w:rPr>
                <w:rFonts w:ascii="Times New Roman" w:hAnsi="Times New Roman" w:cs="Times New Roman"/>
                <w:sz w:val="24"/>
                <w:szCs w:val="24"/>
              </w:rPr>
              <w:t>4.17.</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"Лёгкая атлетика". </w:t>
            </w:r>
            <w:r w:rsidRPr="008C3868">
              <w:rPr>
                <w:rFonts w:ascii="Times New Roman" w:hAnsi="Times New Roman"/>
                <w:b/>
                <w:color w:val="000000"/>
                <w:w w:val="97"/>
                <w:sz w:val="24"/>
                <w:szCs w:val="24"/>
              </w:rPr>
              <w:t>Сложно координированные беговые упражнения</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987B0E" w:rsidRDefault="007C03A6" w:rsidP="007C03A6">
            <w:pPr>
              <w:jc w:val="both"/>
              <w:rPr>
                <w:rFonts w:ascii="Times New Roman" w:hAnsi="Times New Roman" w:cs="Times New Roman"/>
                <w:color w:val="000000"/>
              </w:rPr>
            </w:pPr>
            <w:r>
              <w:rPr>
                <w:rFonts w:ascii="Times New Roman" w:hAnsi="Times New Roman" w:cs="Times New Roman"/>
                <w:color w:val="000000"/>
              </w:rPr>
              <w:t>В</w:t>
            </w:r>
            <w:r w:rsidRPr="00987B0E">
              <w:rPr>
                <w:rFonts w:ascii="Times New Roman" w:hAnsi="Times New Roman" w:cs="Times New Roman"/>
                <w:color w:val="000000"/>
              </w:rPr>
              <w:t>ыполняют бег с ускорениями из разных исходных положе- ний (из упора присев и упора лёжа; спиной и боком вперёд; упора сзади сидя, стоя, лёжа);</w:t>
            </w:r>
          </w:p>
          <w:p w:rsidR="007C03A6" w:rsidRPr="003A75FD" w:rsidRDefault="007C03A6" w:rsidP="007C03A6">
            <w:pPr>
              <w:jc w:val="both"/>
              <w:rPr>
                <w:rFonts w:ascii="Times New Roman" w:hAnsi="Times New Roman" w:cs="Times New Roman"/>
                <w:color w:val="000000"/>
              </w:rPr>
            </w:pPr>
            <w:r w:rsidRPr="00987B0E">
              <w:rPr>
                <w:rFonts w:ascii="Times New Roman" w:hAnsi="Times New Roman" w:cs="Times New Roman"/>
                <w:color w:val="000000"/>
              </w:rPr>
              <w:t>выполняют бег с преодолением препятствий (прыжком через гимнастическую скамейку; по невысокой горке матов, про- ползанием под гимнастической перекладиной)</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92" w:history="1">
              <w:r w:rsidR="007C03A6" w:rsidRPr="00425142">
                <w:rPr>
                  <w:rStyle w:val="a6"/>
                  <w:rFonts w:ascii="Times New Roman" w:hAnsi="Times New Roman" w:cs="Times New Roman"/>
                </w:rPr>
                <w:t>https://www.youtube.com/watch?v=nDonEs596RA</w:t>
              </w:r>
            </w:hyperlink>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9C3D7D" w:rsidRDefault="007C03A6" w:rsidP="007C03A6">
            <w:pPr>
              <w:jc w:val="both"/>
              <w:rPr>
                <w:rFonts w:ascii="Times New Roman" w:hAnsi="Times New Roman" w:cs="Times New Roman"/>
                <w:color w:val="000000"/>
                <w:w w:val="97"/>
                <w:sz w:val="24"/>
                <w:szCs w:val="24"/>
              </w:rPr>
            </w:pPr>
            <w:r>
              <w:rPr>
                <w:rFonts w:ascii="Times New Roman" w:hAnsi="Times New Roman"/>
                <w:color w:val="000000"/>
                <w:w w:val="97"/>
                <w:sz w:val="24"/>
                <w:szCs w:val="24"/>
              </w:rPr>
              <w:lastRenderedPageBreak/>
              <w:t>4.18.</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014AD4">
              <w:rPr>
                <w:rFonts w:ascii="Times New Roman" w:hAnsi="Times New Roman"/>
                <w:i/>
                <w:color w:val="000000"/>
                <w:w w:val="97"/>
                <w:sz w:val="24"/>
                <w:szCs w:val="24"/>
              </w:rPr>
              <w:t>Модуль "Лёгкая атлетика".</w:t>
            </w:r>
            <w:r>
              <w:rPr>
                <w:rFonts w:ascii="Times New Roman" w:hAnsi="Times New Roman"/>
                <w:i/>
                <w:color w:val="000000"/>
                <w:w w:val="97"/>
                <w:sz w:val="24"/>
                <w:szCs w:val="24"/>
              </w:rPr>
              <w:t xml:space="preserve"> </w:t>
            </w:r>
            <w:r w:rsidRPr="00AF3306">
              <w:rPr>
                <w:rFonts w:ascii="Times New Roman" w:hAnsi="Times New Roman"/>
                <w:b/>
                <w:bCs/>
                <w:iCs/>
                <w:color w:val="000000"/>
                <w:w w:val="97"/>
                <w:sz w:val="24"/>
                <w:szCs w:val="24"/>
              </w:rPr>
              <w:t>Прыжок в длину с места. Многоскоки</w:t>
            </w:r>
            <w:r w:rsidRPr="00AF3306">
              <w:rPr>
                <w:rFonts w:ascii="Times New Roman" w:hAnsi="Times New Roman"/>
                <w:b/>
                <w:bCs/>
                <w:i/>
                <w:color w:val="000000"/>
                <w:w w:val="97"/>
                <w:sz w:val="24"/>
                <w:szCs w:val="24"/>
              </w:rPr>
              <w:t>.</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2</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5C1E55" w:rsidRDefault="007C03A6" w:rsidP="007C03A6">
            <w:pPr>
              <w:jc w:val="both"/>
              <w:rPr>
                <w:rFonts w:ascii="Times New Roman" w:hAnsi="Times New Roman" w:cs="Times New Roman"/>
                <w:color w:val="000000"/>
              </w:rPr>
            </w:pPr>
            <w:r>
              <w:rPr>
                <w:rFonts w:ascii="Times New Roman" w:hAnsi="Times New Roman" w:cs="Times New Roman"/>
                <w:color w:val="000000"/>
              </w:rPr>
              <w:t>З</w:t>
            </w:r>
            <w:r w:rsidRPr="005C1E55">
              <w:rPr>
                <w:rFonts w:ascii="Times New Roman" w:hAnsi="Times New Roman" w:cs="Times New Roman"/>
                <w:color w:val="000000"/>
              </w:rPr>
              <w:t>накомятся с образцом учителя и правилами его выполнения (расположение у стартовой линии, принятие исходного положения перед прыжком; выполнение приземления после фазы полёта; измерение результата после приземления);</w:t>
            </w:r>
          </w:p>
          <w:p w:rsidR="007C03A6" w:rsidRPr="005C1E55" w:rsidRDefault="007C03A6" w:rsidP="007C03A6">
            <w:pPr>
              <w:jc w:val="both"/>
              <w:rPr>
                <w:rFonts w:ascii="Times New Roman" w:hAnsi="Times New Roman" w:cs="Times New Roman"/>
                <w:color w:val="000000"/>
              </w:rPr>
            </w:pPr>
            <w:r w:rsidRPr="005C1E55">
              <w:rPr>
                <w:rFonts w:ascii="Times New Roman" w:hAnsi="Times New Roman" w:cs="Times New Roman"/>
                <w:color w:val="000000"/>
              </w:rPr>
              <w:t>разучивают одновременное отталкивание двумя ногами (прыжки вверх из полуприседа на месте; с поворотом в пра- вую и левую сторону);</w:t>
            </w:r>
          </w:p>
          <w:p w:rsidR="007C03A6" w:rsidRPr="005C1E55" w:rsidRDefault="007C03A6" w:rsidP="007C03A6">
            <w:pPr>
              <w:jc w:val="both"/>
              <w:rPr>
                <w:rFonts w:ascii="Times New Roman" w:hAnsi="Times New Roman" w:cs="Times New Roman"/>
                <w:color w:val="000000"/>
              </w:rPr>
            </w:pPr>
            <w:r w:rsidRPr="005C1E55">
              <w:rPr>
                <w:rFonts w:ascii="Times New Roman" w:hAnsi="Times New Roman" w:cs="Times New Roman"/>
                <w:color w:val="000000"/>
              </w:rPr>
              <w:t>обучаются приземлению после спрыгивания с горки матов;</w:t>
            </w:r>
          </w:p>
          <w:p w:rsidR="007C03A6" w:rsidRDefault="007C03A6" w:rsidP="007C03A6">
            <w:pPr>
              <w:jc w:val="both"/>
              <w:rPr>
                <w:rFonts w:ascii="Times New Roman" w:hAnsi="Times New Roman" w:cs="Times New Roman"/>
                <w:color w:val="000000"/>
              </w:rPr>
            </w:pPr>
            <w:r w:rsidRPr="005C1E55">
              <w:rPr>
                <w:rFonts w:ascii="Times New Roman" w:hAnsi="Times New Roman" w:cs="Times New Roman"/>
                <w:color w:val="000000"/>
              </w:rPr>
              <w:t>обучаются прыжку в длину с места в полной координации</w:t>
            </w:r>
            <w:r>
              <w:rPr>
                <w:rFonts w:ascii="Times New Roman" w:hAnsi="Times New Roman" w:cs="Times New Roman"/>
                <w:color w:val="000000"/>
              </w:rPr>
              <w:t>.</w:t>
            </w:r>
          </w:p>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Выполняют многоскоки.</w:t>
            </w:r>
          </w:p>
        </w:tc>
        <w:tc>
          <w:tcPr>
            <w:tcW w:w="2917" w:type="dxa"/>
            <w:gridSpan w:val="2"/>
            <w:tcBorders>
              <w:top w:val="single" w:sz="5" w:space="0" w:color="000000"/>
              <w:left w:val="single" w:sz="4" w:space="0" w:color="auto"/>
              <w:bottom w:val="single" w:sz="5" w:space="0" w:color="000000"/>
              <w:right w:val="single" w:sz="4" w:space="0" w:color="auto"/>
            </w:tcBorders>
          </w:tcPr>
          <w:p w:rsidR="007C03A6" w:rsidRPr="00336A5B" w:rsidRDefault="007C03A6" w:rsidP="007C03A6">
            <w:pPr>
              <w:jc w:val="both"/>
              <w:rPr>
                <w:rFonts w:ascii="Times New Roman" w:hAnsi="Times New Roman" w:cs="Times New Roman"/>
              </w:rPr>
            </w:pPr>
            <w:r w:rsidRPr="0044333B">
              <w:rPr>
                <w:rFonts w:ascii="Times New Roman" w:hAnsi="Times New Roman" w:cs="Times New Roman"/>
              </w:rPr>
              <w:t>Формирование культуры здоровья, соблюдению правил здорового образа жизни.</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Pr="00336A5B" w:rsidRDefault="007C03A6" w:rsidP="007C03A6">
            <w:pPr>
              <w:jc w:val="both"/>
              <w:rPr>
                <w:rFonts w:ascii="Times New Roman" w:hAnsi="Times New Roman" w:cs="Times New Roman"/>
              </w:rPr>
            </w:pPr>
            <w:r w:rsidRPr="00336A5B">
              <w:rPr>
                <w:rFonts w:ascii="Times New Roman" w:hAnsi="Times New Roman" w:cs="Times New Roman"/>
              </w:rPr>
              <w:t>Презентации.</w:t>
            </w:r>
          </w:p>
          <w:p w:rsidR="007C03A6" w:rsidRPr="00336A5B" w:rsidRDefault="00FD42C0" w:rsidP="007C03A6">
            <w:pPr>
              <w:jc w:val="both"/>
              <w:rPr>
                <w:rFonts w:ascii="Times New Roman" w:hAnsi="Times New Roman" w:cs="Times New Roman"/>
              </w:rPr>
            </w:pPr>
            <w:hyperlink r:id="rId93" w:history="1">
              <w:r w:rsidR="007C03A6" w:rsidRPr="00336A5B">
                <w:rPr>
                  <w:rStyle w:val="a6"/>
                  <w:rFonts w:ascii="Times New Roman" w:hAnsi="Times New Roman" w:cs="Times New Roman"/>
                </w:rPr>
                <w:t>https://znanio.ru/media/prezentatsiya_lyogkaya_atletika_mnogoskoki_2_klass-252711</w:t>
              </w:r>
            </w:hyperlink>
          </w:p>
          <w:p w:rsidR="007C03A6" w:rsidRPr="00336A5B" w:rsidRDefault="007C03A6" w:rsidP="007C03A6">
            <w:pPr>
              <w:jc w:val="both"/>
              <w:rPr>
                <w:rFonts w:ascii="Times New Roman" w:hAnsi="Times New Roman" w:cs="Times New Roman"/>
              </w:rPr>
            </w:pPr>
          </w:p>
          <w:p w:rsidR="007C03A6" w:rsidRPr="00336A5B" w:rsidRDefault="00FD42C0" w:rsidP="007C03A6">
            <w:pPr>
              <w:jc w:val="both"/>
              <w:rPr>
                <w:rFonts w:ascii="Times New Roman" w:hAnsi="Times New Roman" w:cs="Times New Roman"/>
              </w:rPr>
            </w:pPr>
            <w:hyperlink r:id="rId94" w:history="1">
              <w:r w:rsidR="007C03A6" w:rsidRPr="00336A5B">
                <w:rPr>
                  <w:rStyle w:val="a6"/>
                  <w:rFonts w:ascii="Times New Roman" w:hAnsi="Times New Roman" w:cs="Times New Roman"/>
                </w:rPr>
                <w:t>https://znanio.ru/media/prezentatsiya_lyogkaya_atletika_mnogoskoki_2_klass-252711</w:t>
              </w:r>
            </w:hyperlink>
          </w:p>
          <w:p w:rsidR="007C03A6" w:rsidRDefault="007C03A6" w:rsidP="007C03A6">
            <w:pPr>
              <w:jc w:val="both"/>
              <w:rPr>
                <w:sz w:val="18"/>
                <w:szCs w:val="18"/>
              </w:rPr>
            </w:pPr>
          </w:p>
          <w:p w:rsidR="007C03A6" w:rsidRPr="003A75FD" w:rsidRDefault="007C03A6" w:rsidP="007C03A6">
            <w:pPr>
              <w:jc w:val="both"/>
              <w:rPr>
                <w:rFonts w:ascii="Times New Roman" w:hAnsi="Times New Roman" w:cs="Times New Roman"/>
                <w:color w:val="000000"/>
              </w:rPr>
            </w:pPr>
          </w:p>
        </w:tc>
      </w:tr>
      <w:tr w:rsidR="007C03A6" w:rsidRPr="003A75FD" w:rsidTr="00EA4A7E">
        <w:trPr>
          <w:gridAfter w:val="1"/>
          <w:wAfter w:w="30" w:type="dxa"/>
          <w:trHeight w:val="348"/>
        </w:trPr>
        <w:tc>
          <w:tcPr>
            <w:tcW w:w="767" w:type="dxa"/>
            <w:tcBorders>
              <w:top w:val="single" w:sz="4" w:space="0" w:color="000000"/>
              <w:left w:val="single" w:sz="4" w:space="0" w:color="000000"/>
              <w:bottom w:val="single" w:sz="4" w:space="0" w:color="000000"/>
              <w:right w:val="single" w:sz="4" w:space="0" w:color="000000"/>
            </w:tcBorders>
          </w:tcPr>
          <w:p w:rsidR="007C03A6" w:rsidRPr="009C3D7D" w:rsidRDefault="007C03A6" w:rsidP="007C03A6">
            <w:pPr>
              <w:jc w:val="both"/>
              <w:rPr>
                <w:rFonts w:ascii="Times New Roman" w:hAnsi="Times New Roman" w:cs="Times New Roman"/>
                <w:color w:val="000000"/>
                <w:w w:val="97"/>
                <w:sz w:val="24"/>
                <w:szCs w:val="24"/>
              </w:rPr>
            </w:pPr>
            <w:r>
              <w:rPr>
                <w:rFonts w:ascii="Times New Roman" w:hAnsi="Times New Roman"/>
                <w:color w:val="000000"/>
                <w:w w:val="97"/>
                <w:sz w:val="24"/>
                <w:szCs w:val="24"/>
              </w:rPr>
              <w:t>4.19.</w:t>
            </w:r>
          </w:p>
        </w:tc>
        <w:tc>
          <w:tcPr>
            <w:tcW w:w="2546" w:type="dxa"/>
            <w:gridSpan w:val="2"/>
            <w:tcBorders>
              <w:top w:val="single" w:sz="4" w:space="0" w:color="000000"/>
              <w:left w:val="single" w:sz="4" w:space="0" w:color="000000"/>
              <w:bottom w:val="single" w:sz="4" w:space="0" w:color="000000"/>
              <w:right w:val="single" w:sz="4" w:space="0" w:color="000000"/>
            </w:tcBorders>
          </w:tcPr>
          <w:p w:rsidR="007C03A6" w:rsidRPr="00C5471D" w:rsidRDefault="007C03A6" w:rsidP="007C03A6">
            <w:pPr>
              <w:jc w:val="both"/>
              <w:rPr>
                <w:rFonts w:ascii="Times New Roman" w:hAnsi="Times New Roman" w:cs="Times New Roman"/>
                <w:b/>
                <w:color w:val="000000"/>
              </w:rPr>
            </w:pPr>
            <w:r w:rsidRPr="00014AD4">
              <w:rPr>
                <w:rFonts w:ascii="Times New Roman" w:hAnsi="Times New Roman"/>
                <w:i/>
                <w:color w:val="000000"/>
                <w:w w:val="97"/>
                <w:sz w:val="24"/>
                <w:szCs w:val="24"/>
              </w:rPr>
              <w:t>Модуль "Лёгкая атлетика".</w:t>
            </w:r>
            <w:r>
              <w:rPr>
                <w:rFonts w:ascii="Times New Roman" w:hAnsi="Times New Roman"/>
                <w:iCs/>
                <w:color w:val="000000"/>
                <w:w w:val="97"/>
                <w:sz w:val="24"/>
                <w:szCs w:val="24"/>
              </w:rPr>
              <w:t xml:space="preserve"> </w:t>
            </w:r>
            <w:r w:rsidRPr="000B2F70">
              <w:rPr>
                <w:rFonts w:ascii="Times New Roman" w:hAnsi="Times New Roman"/>
                <w:b/>
                <w:iCs/>
                <w:color w:val="000000"/>
                <w:w w:val="97"/>
                <w:sz w:val="24"/>
                <w:szCs w:val="24"/>
              </w:rPr>
              <w:t>Прыжок в длину с разбега.</w:t>
            </w:r>
          </w:p>
        </w:tc>
        <w:tc>
          <w:tcPr>
            <w:tcW w:w="708" w:type="dxa"/>
            <w:gridSpan w:val="3"/>
            <w:tcBorders>
              <w:top w:val="single" w:sz="4" w:space="0" w:color="000000"/>
              <w:left w:val="single" w:sz="4" w:space="0" w:color="000000"/>
              <w:bottom w:val="single" w:sz="4" w:space="0" w:color="000000"/>
            </w:tcBorders>
          </w:tcPr>
          <w:p w:rsidR="007C03A6" w:rsidRDefault="007C03A6" w:rsidP="007C03A6">
            <w:pPr>
              <w:jc w:val="both"/>
              <w:rPr>
                <w:rFonts w:ascii="Times New Roman" w:hAnsi="Times New Roman" w:cs="Times New Roman"/>
                <w:b/>
                <w:color w:val="000000"/>
              </w:rPr>
            </w:pPr>
            <w:r w:rsidRPr="00DB1781">
              <w:rPr>
                <w:rFonts w:ascii="Times New Roman" w:hAnsi="Times New Roman" w:cs="Times New Roman"/>
                <w:sz w:val="24"/>
                <w:szCs w:val="24"/>
              </w:rPr>
              <w:t>1</w:t>
            </w:r>
          </w:p>
        </w:tc>
        <w:tc>
          <w:tcPr>
            <w:tcW w:w="4599" w:type="dxa"/>
            <w:gridSpan w:val="4"/>
            <w:tcBorders>
              <w:top w:val="single" w:sz="4" w:space="0" w:color="auto"/>
              <w:left w:val="single" w:sz="4" w:space="0" w:color="auto"/>
              <w:bottom w:val="single" w:sz="4" w:space="0" w:color="auto"/>
              <w:right w:val="single" w:sz="4" w:space="0" w:color="auto"/>
            </w:tcBorders>
          </w:tcPr>
          <w:p w:rsidR="007C03A6" w:rsidRPr="005C1E55" w:rsidRDefault="007C03A6" w:rsidP="007C03A6">
            <w:pPr>
              <w:jc w:val="both"/>
              <w:rPr>
                <w:rFonts w:ascii="Times New Roman" w:hAnsi="Times New Roman" w:cs="Times New Roman"/>
                <w:color w:val="000000"/>
              </w:rPr>
            </w:pPr>
            <w:r>
              <w:rPr>
                <w:rFonts w:ascii="Times New Roman" w:hAnsi="Times New Roman" w:cs="Times New Roman"/>
                <w:color w:val="000000"/>
              </w:rPr>
              <w:t>Н</w:t>
            </w:r>
            <w:r w:rsidRPr="005C1E55">
              <w:rPr>
                <w:rFonts w:ascii="Times New Roman" w:hAnsi="Times New Roman" w:cs="Times New Roman"/>
                <w:color w:val="000000"/>
              </w:rPr>
              <w:t>аблюдают и анализируют образец техники прыжка в длину с разбега, способом согнув ноги, обсуждают особенности выполнения отдельных его фаз (разбег, отталкивание, полёт, приземление);</w:t>
            </w:r>
          </w:p>
          <w:p w:rsidR="007C03A6" w:rsidRDefault="007C03A6" w:rsidP="007C03A6">
            <w:pPr>
              <w:jc w:val="both"/>
              <w:rPr>
                <w:rFonts w:ascii="Times New Roman" w:hAnsi="Times New Roman" w:cs="Times New Roman"/>
                <w:color w:val="000000"/>
              </w:rPr>
            </w:pPr>
            <w:r w:rsidRPr="005C1E55">
              <w:rPr>
                <w:rFonts w:ascii="Times New Roman" w:hAnsi="Times New Roman" w:cs="Times New Roman"/>
                <w:color w:val="000000"/>
              </w:rPr>
              <w:t>разучивают подводящие упражнения к прыжку с разбега, согнув ноги:</w:t>
            </w:r>
            <w:r>
              <w:rPr>
                <w:rFonts w:ascii="Times New Roman" w:hAnsi="Times New Roman" w:cs="Times New Roman"/>
                <w:color w:val="000000"/>
              </w:rPr>
              <w:t xml:space="preserve"> </w:t>
            </w:r>
            <w:r w:rsidRPr="005C1E55">
              <w:rPr>
                <w:rFonts w:ascii="Times New Roman" w:hAnsi="Times New Roman" w:cs="Times New Roman"/>
                <w:color w:val="000000"/>
              </w:rPr>
              <w:t>спрыгивание с горки матов с выполнением техники приземления;</w:t>
            </w:r>
            <w:r>
              <w:rPr>
                <w:rFonts w:ascii="Times New Roman" w:hAnsi="Times New Roman" w:cs="Times New Roman"/>
                <w:color w:val="000000"/>
              </w:rPr>
              <w:t xml:space="preserve"> </w:t>
            </w:r>
            <w:r w:rsidRPr="005C1E55">
              <w:rPr>
                <w:rFonts w:ascii="Times New Roman" w:hAnsi="Times New Roman" w:cs="Times New Roman"/>
                <w:color w:val="000000"/>
              </w:rPr>
              <w:t>спрыгивание с горки матов со сгибанием и разгибанием ног в коленях во время полёта</w:t>
            </w:r>
            <w:r>
              <w:rPr>
                <w:rFonts w:ascii="Times New Roman" w:hAnsi="Times New Roman" w:cs="Times New Roman"/>
                <w:color w:val="000000"/>
              </w:rPr>
              <w:t>.</w:t>
            </w:r>
          </w:p>
          <w:p w:rsidR="007C03A6" w:rsidRPr="003A75FD" w:rsidRDefault="007C03A6" w:rsidP="007C03A6">
            <w:pPr>
              <w:jc w:val="both"/>
              <w:rPr>
                <w:rFonts w:ascii="Times New Roman" w:hAnsi="Times New Roman" w:cs="Times New Roman"/>
                <w:color w:val="000000"/>
              </w:rPr>
            </w:pPr>
            <w:r>
              <w:rPr>
                <w:rFonts w:ascii="Times New Roman" w:hAnsi="Times New Roman" w:cs="Times New Roman"/>
                <w:color w:val="000000"/>
              </w:rPr>
              <w:t>В</w:t>
            </w:r>
            <w:r w:rsidRPr="005C1E55">
              <w:rPr>
                <w:rFonts w:ascii="Times New Roman" w:hAnsi="Times New Roman" w:cs="Times New Roman"/>
                <w:color w:val="000000"/>
              </w:rPr>
              <w:t>ыполняют прыжок в длину с разбега</w:t>
            </w:r>
            <w:r>
              <w:rPr>
                <w:rFonts w:ascii="Times New Roman" w:hAnsi="Times New Roman" w:cs="Times New Roman"/>
                <w:color w:val="000000"/>
              </w:rPr>
              <w:t>.</w:t>
            </w:r>
          </w:p>
        </w:tc>
        <w:tc>
          <w:tcPr>
            <w:tcW w:w="2917" w:type="dxa"/>
            <w:gridSpan w:val="2"/>
            <w:tcBorders>
              <w:top w:val="single" w:sz="5" w:space="0" w:color="000000"/>
              <w:left w:val="single" w:sz="4" w:space="0" w:color="auto"/>
              <w:bottom w:val="single" w:sz="5" w:space="0" w:color="000000"/>
              <w:right w:val="single" w:sz="4" w:space="0" w:color="auto"/>
            </w:tcBorders>
          </w:tcPr>
          <w:p w:rsidR="00CF499A" w:rsidRDefault="007C03A6" w:rsidP="00CF499A">
            <w:pPr>
              <w:jc w:val="both"/>
              <w:rPr>
                <w:rFonts w:ascii="Times New Roman" w:hAnsi="Times New Roman" w:cs="Times New Roman"/>
                <w:color w:val="000000"/>
              </w:rPr>
            </w:pPr>
            <w:r w:rsidRPr="0044333B">
              <w:rPr>
                <w:rFonts w:ascii="Times New Roman" w:hAnsi="Times New Roman" w:cs="Times New Roman"/>
                <w:color w:val="000000"/>
              </w:rPr>
              <w:t>Формирование желания заниматься физической культурой и спортом.</w:t>
            </w:r>
            <w:r w:rsidR="00CF499A">
              <w:rPr>
                <w:rFonts w:ascii="Times New Roman" w:hAnsi="Times New Roman" w:cs="Times New Roman"/>
                <w:color w:val="000000"/>
              </w:rPr>
              <w:t xml:space="preserve"> Формирование дисциплинированности, трудолюбия, упорства в достижении поставленных целей.</w:t>
            </w:r>
          </w:p>
          <w:p w:rsidR="007C03A6" w:rsidRDefault="00CF499A" w:rsidP="00CF499A">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3744" w:type="dxa"/>
            <w:gridSpan w:val="4"/>
            <w:tcBorders>
              <w:top w:val="single" w:sz="5" w:space="0" w:color="000000"/>
              <w:left w:val="single" w:sz="4" w:space="0" w:color="auto"/>
              <w:bottom w:val="single" w:sz="5" w:space="0" w:color="000000"/>
              <w:right w:val="single" w:sz="5" w:space="0" w:color="000000"/>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Видеоуроки.</w:t>
            </w:r>
          </w:p>
          <w:p w:rsidR="007C03A6" w:rsidRDefault="00FD42C0" w:rsidP="007C03A6">
            <w:pPr>
              <w:jc w:val="both"/>
              <w:rPr>
                <w:rFonts w:ascii="Times New Roman" w:hAnsi="Times New Roman" w:cs="Times New Roman"/>
                <w:color w:val="000000"/>
              </w:rPr>
            </w:pPr>
            <w:hyperlink r:id="rId95" w:history="1">
              <w:r w:rsidR="007C03A6" w:rsidRPr="00425142">
                <w:rPr>
                  <w:rStyle w:val="a6"/>
                  <w:rFonts w:ascii="Times New Roman" w:hAnsi="Times New Roman" w:cs="Times New Roman"/>
                </w:rPr>
                <w:t>https://www.youtube.com/watch?v=IZBV8S_2pQg</w:t>
              </w:r>
            </w:hyperlink>
          </w:p>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t>Презентации.</w:t>
            </w:r>
          </w:p>
          <w:p w:rsidR="007C03A6" w:rsidRDefault="00FD42C0" w:rsidP="007C03A6">
            <w:pPr>
              <w:jc w:val="both"/>
              <w:rPr>
                <w:rFonts w:ascii="Times New Roman" w:hAnsi="Times New Roman" w:cs="Times New Roman"/>
                <w:color w:val="000000"/>
              </w:rPr>
            </w:pPr>
            <w:hyperlink r:id="rId96" w:history="1">
              <w:r w:rsidR="007C03A6" w:rsidRPr="00425142">
                <w:rPr>
                  <w:rStyle w:val="a6"/>
                  <w:rFonts w:ascii="Times New Roman" w:hAnsi="Times New Roman" w:cs="Times New Roman"/>
                </w:rPr>
                <w:t>https://www.youtube.com/watch?v=ydyo2rJq94c</w:t>
              </w:r>
            </w:hyperlink>
          </w:p>
          <w:p w:rsidR="007C03A6" w:rsidRPr="00336581" w:rsidRDefault="007C03A6" w:rsidP="007C03A6">
            <w:pPr>
              <w:jc w:val="both"/>
              <w:rPr>
                <w:rFonts w:ascii="Times New Roman" w:hAnsi="Times New Roman" w:cs="Times New Roman"/>
                <w:color w:val="000000"/>
              </w:rPr>
            </w:pPr>
          </w:p>
        </w:tc>
      </w:tr>
      <w:tr w:rsidR="00480DFA" w:rsidRPr="003A75FD" w:rsidTr="00CF499A">
        <w:trPr>
          <w:gridAfter w:val="2"/>
          <w:wAfter w:w="77" w:type="dxa"/>
          <w:trHeight w:val="348"/>
        </w:trPr>
        <w:tc>
          <w:tcPr>
            <w:tcW w:w="767" w:type="dxa"/>
            <w:tcBorders>
              <w:top w:val="single" w:sz="4" w:space="0" w:color="000000"/>
              <w:left w:val="single" w:sz="4" w:space="0" w:color="000000"/>
              <w:bottom w:val="single" w:sz="4" w:space="0" w:color="000000"/>
              <w:right w:val="single" w:sz="4" w:space="0" w:color="000000"/>
            </w:tcBorders>
          </w:tcPr>
          <w:p w:rsidR="00480DFA" w:rsidRPr="009C3D7D" w:rsidRDefault="00480DFA" w:rsidP="00784A14">
            <w:pPr>
              <w:jc w:val="both"/>
              <w:rPr>
                <w:rFonts w:ascii="Times New Roman" w:hAnsi="Times New Roman" w:cs="Times New Roman"/>
                <w:color w:val="000000"/>
                <w:w w:val="97"/>
                <w:sz w:val="24"/>
                <w:szCs w:val="24"/>
              </w:rPr>
            </w:pPr>
            <w:r w:rsidRPr="008C3868">
              <w:rPr>
                <w:rFonts w:ascii="Times New Roman" w:hAnsi="Times New Roman"/>
                <w:color w:val="000000"/>
                <w:w w:val="97"/>
                <w:sz w:val="24"/>
                <w:szCs w:val="24"/>
              </w:rPr>
              <w:t>4.</w:t>
            </w:r>
            <w:r>
              <w:rPr>
                <w:rFonts w:ascii="Times New Roman" w:hAnsi="Times New Roman"/>
                <w:color w:val="000000"/>
                <w:w w:val="97"/>
                <w:sz w:val="24"/>
                <w:szCs w:val="24"/>
              </w:rPr>
              <w:t>20</w:t>
            </w:r>
            <w:r w:rsidRPr="008C3868">
              <w:rPr>
                <w:rFonts w:ascii="Times New Roman" w:hAnsi="Times New Roman"/>
                <w:color w:val="000000"/>
                <w:w w:val="97"/>
                <w:sz w:val="24"/>
                <w:szCs w:val="24"/>
              </w:rPr>
              <w:t>.</w:t>
            </w:r>
          </w:p>
        </w:tc>
        <w:tc>
          <w:tcPr>
            <w:tcW w:w="2616" w:type="dxa"/>
            <w:gridSpan w:val="4"/>
            <w:tcBorders>
              <w:top w:val="single" w:sz="4" w:space="0" w:color="000000"/>
              <w:left w:val="single" w:sz="4" w:space="0" w:color="000000"/>
              <w:bottom w:val="single" w:sz="4" w:space="0" w:color="000000"/>
              <w:right w:val="single" w:sz="4" w:space="0" w:color="000000"/>
            </w:tcBorders>
          </w:tcPr>
          <w:p w:rsidR="00480DFA" w:rsidRPr="00C5471D" w:rsidRDefault="00480DFA" w:rsidP="00784A14">
            <w:pPr>
              <w:jc w:val="both"/>
              <w:rPr>
                <w:rFonts w:ascii="Times New Roman" w:hAnsi="Times New Roman" w:cs="Times New Roman"/>
                <w:b/>
                <w:color w:val="000000"/>
              </w:rPr>
            </w:pPr>
            <w:r w:rsidRPr="008C3868">
              <w:rPr>
                <w:rFonts w:ascii="Times New Roman" w:hAnsi="Times New Roman"/>
                <w:i/>
                <w:color w:val="000000"/>
                <w:w w:val="97"/>
                <w:sz w:val="24"/>
                <w:szCs w:val="24"/>
              </w:rPr>
              <w:t xml:space="preserve">Модуль "Подвижные игры". </w:t>
            </w:r>
            <w:r w:rsidRPr="00D55C8F">
              <w:rPr>
                <w:rFonts w:ascii="Times New Roman" w:hAnsi="Times New Roman" w:cs="Times New Roman"/>
                <w:b/>
                <w:bCs/>
                <w:w w:val="110"/>
                <w:sz w:val="24"/>
                <w:szCs w:val="24"/>
              </w:rPr>
              <w:t>Подвижные игры с техническими приёмами</w:t>
            </w:r>
            <w:r w:rsidRPr="00D55C8F">
              <w:rPr>
                <w:rFonts w:ascii="Times New Roman" w:hAnsi="Times New Roman" w:cs="Times New Roman"/>
                <w:b/>
                <w:bCs/>
                <w:spacing w:val="19"/>
                <w:w w:val="110"/>
                <w:sz w:val="24"/>
                <w:szCs w:val="24"/>
              </w:rPr>
              <w:t xml:space="preserve"> </w:t>
            </w:r>
            <w:r w:rsidRPr="00D55C8F">
              <w:rPr>
                <w:rFonts w:ascii="Times New Roman" w:hAnsi="Times New Roman" w:cs="Times New Roman"/>
                <w:b/>
                <w:bCs/>
                <w:w w:val="110"/>
                <w:sz w:val="24"/>
                <w:szCs w:val="24"/>
              </w:rPr>
              <w:t>спортивных</w:t>
            </w:r>
            <w:r w:rsidRPr="00D55C8F">
              <w:rPr>
                <w:rFonts w:ascii="Times New Roman" w:hAnsi="Times New Roman" w:cs="Times New Roman"/>
                <w:b/>
                <w:bCs/>
                <w:spacing w:val="20"/>
                <w:w w:val="110"/>
                <w:sz w:val="24"/>
                <w:szCs w:val="24"/>
              </w:rPr>
              <w:t xml:space="preserve"> </w:t>
            </w:r>
            <w:r w:rsidRPr="00D55C8F">
              <w:rPr>
                <w:rFonts w:ascii="Times New Roman" w:hAnsi="Times New Roman" w:cs="Times New Roman"/>
                <w:b/>
                <w:bCs/>
                <w:w w:val="110"/>
                <w:sz w:val="24"/>
                <w:szCs w:val="24"/>
              </w:rPr>
              <w:t>игр</w:t>
            </w:r>
          </w:p>
        </w:tc>
        <w:tc>
          <w:tcPr>
            <w:tcW w:w="709" w:type="dxa"/>
            <w:gridSpan w:val="3"/>
            <w:tcBorders>
              <w:top w:val="single" w:sz="4" w:space="0" w:color="000000"/>
              <w:left w:val="single" w:sz="4" w:space="0" w:color="000000"/>
              <w:bottom w:val="single" w:sz="4" w:space="0" w:color="000000"/>
            </w:tcBorders>
          </w:tcPr>
          <w:p w:rsidR="00480DFA" w:rsidRDefault="005E2D39" w:rsidP="00784A14">
            <w:pPr>
              <w:jc w:val="both"/>
              <w:rPr>
                <w:rFonts w:ascii="Times New Roman" w:hAnsi="Times New Roman" w:cs="Times New Roman"/>
                <w:b/>
                <w:color w:val="000000"/>
              </w:rPr>
            </w:pPr>
            <w:r>
              <w:rPr>
                <w:rFonts w:ascii="Times New Roman" w:hAnsi="Times New Roman" w:cs="Times New Roman"/>
                <w:sz w:val="24"/>
                <w:szCs w:val="24"/>
              </w:rPr>
              <w:t>17</w:t>
            </w:r>
          </w:p>
        </w:tc>
        <w:tc>
          <w:tcPr>
            <w:tcW w:w="4479" w:type="dxa"/>
            <w:tcBorders>
              <w:top w:val="single" w:sz="4" w:space="0" w:color="auto"/>
              <w:left w:val="single" w:sz="4" w:space="0" w:color="auto"/>
              <w:bottom w:val="single" w:sz="4" w:space="0" w:color="auto"/>
              <w:right w:val="single" w:sz="4" w:space="0" w:color="auto"/>
            </w:tcBorders>
          </w:tcPr>
          <w:p w:rsidR="00480DFA" w:rsidRPr="00987B0E" w:rsidRDefault="00480DFA" w:rsidP="00784A14">
            <w:pPr>
              <w:jc w:val="both"/>
              <w:rPr>
                <w:rFonts w:ascii="Times New Roman" w:hAnsi="Times New Roman" w:cs="Times New Roman"/>
                <w:color w:val="000000"/>
              </w:rPr>
            </w:pPr>
            <w:r>
              <w:rPr>
                <w:rFonts w:ascii="Times New Roman" w:hAnsi="Times New Roman" w:cs="Times New Roman"/>
                <w:color w:val="000000"/>
              </w:rPr>
              <w:t>Н</w:t>
            </w:r>
            <w:r w:rsidRPr="00987B0E">
              <w:rPr>
                <w:rFonts w:ascii="Times New Roman" w:hAnsi="Times New Roman" w:cs="Times New Roman"/>
                <w:color w:val="000000"/>
              </w:rPr>
              <w:t>аблюдают и анализируют образцы технических действий игры баскетбол, выделяют трудные элементы и уточняют способы их выполнения;</w:t>
            </w:r>
          </w:p>
          <w:p w:rsidR="00480DFA" w:rsidRPr="00987B0E" w:rsidRDefault="00480DFA" w:rsidP="00784A14">
            <w:pPr>
              <w:jc w:val="both"/>
              <w:rPr>
                <w:rFonts w:ascii="Times New Roman" w:hAnsi="Times New Roman" w:cs="Times New Roman"/>
                <w:color w:val="000000"/>
              </w:rPr>
            </w:pPr>
            <w:r w:rsidRPr="00987B0E">
              <w:rPr>
                <w:rFonts w:ascii="Times New Roman" w:hAnsi="Times New Roman" w:cs="Times New Roman"/>
                <w:color w:val="000000"/>
              </w:rPr>
              <w:t>разучивают технические действия игры баскетбол (работа в парах и группах);</w:t>
            </w:r>
            <w:r>
              <w:rPr>
                <w:rFonts w:ascii="Times New Roman" w:hAnsi="Times New Roman" w:cs="Times New Roman"/>
                <w:color w:val="000000"/>
              </w:rPr>
              <w:t xml:space="preserve"> </w:t>
            </w:r>
            <w:r w:rsidRPr="00987B0E">
              <w:rPr>
                <w:rFonts w:ascii="Times New Roman" w:hAnsi="Times New Roman" w:cs="Times New Roman"/>
                <w:color w:val="000000"/>
              </w:rPr>
              <w:t>разучивают правила  подвижных  игр  с  элементами  баскетбола и знакомятся с особенностями выбора и подготовки мест</w:t>
            </w:r>
            <w:r>
              <w:rPr>
                <w:rFonts w:ascii="Times New Roman" w:hAnsi="Times New Roman" w:cs="Times New Roman"/>
                <w:color w:val="000000"/>
              </w:rPr>
              <w:t xml:space="preserve"> </w:t>
            </w:r>
            <w:r w:rsidRPr="00987B0E">
              <w:rPr>
                <w:rFonts w:ascii="Times New Roman" w:hAnsi="Times New Roman" w:cs="Times New Roman"/>
                <w:color w:val="000000"/>
              </w:rPr>
              <w:t>их проведения;</w:t>
            </w:r>
            <w:r>
              <w:rPr>
                <w:rFonts w:ascii="Times New Roman" w:hAnsi="Times New Roman" w:cs="Times New Roman"/>
                <w:color w:val="000000"/>
              </w:rPr>
              <w:t xml:space="preserve"> </w:t>
            </w:r>
            <w:r w:rsidRPr="00987B0E">
              <w:rPr>
                <w:rFonts w:ascii="Times New Roman" w:hAnsi="Times New Roman" w:cs="Times New Roman"/>
                <w:color w:val="000000"/>
              </w:rPr>
              <w:t xml:space="preserve">организуют и самостоятельно участвуют в совместном проведении </w:t>
            </w:r>
            <w:r w:rsidRPr="00987B0E">
              <w:rPr>
                <w:rFonts w:ascii="Times New Roman" w:hAnsi="Times New Roman" w:cs="Times New Roman"/>
                <w:color w:val="000000"/>
              </w:rPr>
              <w:lastRenderedPageBreak/>
              <w:t>разученных подвижных игр  с  техническими  действиями игры баскетбол;</w:t>
            </w:r>
            <w:r>
              <w:rPr>
                <w:rFonts w:ascii="Times New Roman" w:hAnsi="Times New Roman" w:cs="Times New Roman"/>
                <w:color w:val="000000"/>
              </w:rPr>
              <w:t xml:space="preserve"> </w:t>
            </w:r>
            <w:r w:rsidRPr="00987B0E">
              <w:rPr>
                <w:rFonts w:ascii="Times New Roman" w:hAnsi="Times New Roman" w:cs="Times New Roman"/>
                <w:color w:val="000000"/>
              </w:rPr>
              <w:t>наблюдают и анализируют образцы технических действий игры футбол, выделяют трудные элементы и уточняют способы их выполнения;</w:t>
            </w:r>
          </w:p>
          <w:p w:rsidR="00480DFA" w:rsidRPr="00987B0E" w:rsidRDefault="00480DFA" w:rsidP="00784A14">
            <w:pPr>
              <w:jc w:val="both"/>
              <w:rPr>
                <w:rFonts w:ascii="Times New Roman" w:hAnsi="Times New Roman" w:cs="Times New Roman"/>
                <w:color w:val="000000"/>
              </w:rPr>
            </w:pPr>
            <w:r w:rsidRPr="00987B0E">
              <w:rPr>
                <w:rFonts w:ascii="Times New Roman" w:hAnsi="Times New Roman" w:cs="Times New Roman"/>
                <w:color w:val="000000"/>
              </w:rPr>
              <w:t>разучивают технические действия игры футбол (работа в парах и группах);</w:t>
            </w:r>
            <w:r>
              <w:rPr>
                <w:rFonts w:ascii="Times New Roman" w:hAnsi="Times New Roman" w:cs="Times New Roman"/>
                <w:color w:val="000000"/>
              </w:rPr>
              <w:t xml:space="preserve"> </w:t>
            </w:r>
            <w:r w:rsidRPr="00987B0E">
              <w:rPr>
                <w:rFonts w:ascii="Times New Roman" w:hAnsi="Times New Roman" w:cs="Times New Roman"/>
                <w:color w:val="000000"/>
              </w:rPr>
              <w:t>разучивают правила  подвижных  игр  с  элементами  футбола и  знакомятся  с  особенностями  выбора  и  подготовки  мест их проведения;</w:t>
            </w:r>
            <w:r>
              <w:rPr>
                <w:rFonts w:ascii="Times New Roman" w:hAnsi="Times New Roman" w:cs="Times New Roman"/>
                <w:color w:val="000000"/>
              </w:rPr>
              <w:t xml:space="preserve"> </w:t>
            </w:r>
            <w:r w:rsidRPr="00987B0E">
              <w:rPr>
                <w:rFonts w:ascii="Times New Roman" w:hAnsi="Times New Roman" w:cs="Times New Roman"/>
                <w:color w:val="000000"/>
              </w:rPr>
              <w:t>организуют и самостоятельно участвуют в совместном проведении разученных подвижных игр  с  техническими  действиями игры футбол;</w:t>
            </w:r>
          </w:p>
          <w:p w:rsidR="00480DFA" w:rsidRPr="003A75FD" w:rsidRDefault="00480DFA" w:rsidP="00784A14">
            <w:pPr>
              <w:jc w:val="both"/>
              <w:rPr>
                <w:rFonts w:ascii="Times New Roman" w:hAnsi="Times New Roman" w:cs="Times New Roman"/>
                <w:color w:val="000000"/>
              </w:rPr>
            </w:pPr>
            <w:r w:rsidRPr="00987B0E">
              <w:rPr>
                <w:rFonts w:ascii="Times New Roman" w:hAnsi="Times New Roman" w:cs="Times New Roman"/>
                <w:color w:val="000000"/>
              </w:rPr>
              <w:t>наблюдают и анализируют содержание подвижных игр на развитие равновесия, выделяют трудные элементы и уточняют способы их выполнения;</w:t>
            </w:r>
          </w:p>
        </w:tc>
        <w:tc>
          <w:tcPr>
            <w:tcW w:w="2978" w:type="dxa"/>
            <w:gridSpan w:val="4"/>
            <w:tcBorders>
              <w:top w:val="single" w:sz="5" w:space="0" w:color="000000"/>
              <w:left w:val="single" w:sz="4" w:space="0" w:color="auto"/>
              <w:bottom w:val="single" w:sz="5" w:space="0" w:color="000000"/>
              <w:right w:val="single" w:sz="4" w:space="0" w:color="auto"/>
            </w:tcBorders>
          </w:tcPr>
          <w:p w:rsidR="007C03A6" w:rsidRDefault="007C03A6" w:rsidP="007C03A6">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480DFA" w:rsidRDefault="007C03A6" w:rsidP="007C03A6">
            <w:pPr>
              <w:jc w:val="both"/>
              <w:rPr>
                <w:rFonts w:ascii="Times New Roman" w:hAnsi="Times New Roman" w:cs="Times New Roman"/>
                <w:color w:val="000000"/>
              </w:rPr>
            </w:pPr>
            <w:r w:rsidRPr="00EB0596">
              <w:rPr>
                <w:rFonts w:ascii="Times New Roman" w:hAnsi="Times New Roman" w:cs="Times New Roman"/>
              </w:rPr>
              <w:t>Формирование культуры здоровья, соблюдению правил здорового образа жизни</w:t>
            </w:r>
            <w:r>
              <w:rPr>
                <w:rFonts w:ascii="Times New Roman" w:hAnsi="Times New Roman" w:cs="Times New Roman"/>
              </w:rPr>
              <w:t>.</w:t>
            </w:r>
          </w:p>
        </w:tc>
        <w:tc>
          <w:tcPr>
            <w:tcW w:w="3685" w:type="dxa"/>
            <w:gridSpan w:val="2"/>
            <w:tcBorders>
              <w:top w:val="single" w:sz="5" w:space="0" w:color="000000"/>
              <w:left w:val="single" w:sz="4" w:space="0" w:color="auto"/>
              <w:bottom w:val="single" w:sz="5" w:space="0" w:color="000000"/>
              <w:right w:val="single" w:sz="5" w:space="0" w:color="000000"/>
            </w:tcBorders>
          </w:tcPr>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РЭШ. Урок № 33 - 51.</w:t>
            </w:r>
          </w:p>
          <w:p w:rsidR="00480DFA" w:rsidRDefault="00FD42C0" w:rsidP="00784A14">
            <w:pPr>
              <w:jc w:val="both"/>
              <w:rPr>
                <w:rFonts w:ascii="Times New Roman" w:hAnsi="Times New Roman" w:cs="Times New Roman"/>
                <w:color w:val="000000"/>
              </w:rPr>
            </w:pPr>
            <w:hyperlink r:id="rId97" w:history="1">
              <w:r w:rsidR="00480DFA" w:rsidRPr="00425142">
                <w:rPr>
                  <w:rStyle w:val="a6"/>
                  <w:rFonts w:ascii="Times New Roman" w:hAnsi="Times New Roman" w:cs="Times New Roman"/>
                </w:rPr>
                <w:t>https://resh.edu.ru/subject/9/2/</w:t>
              </w:r>
            </w:hyperlink>
          </w:p>
          <w:p w:rsidR="00480DFA" w:rsidRDefault="00480DFA" w:rsidP="00784A14">
            <w:pPr>
              <w:jc w:val="both"/>
              <w:rPr>
                <w:rFonts w:ascii="Times New Roman" w:hAnsi="Times New Roman" w:cs="Times New Roman"/>
                <w:color w:val="000000"/>
              </w:rPr>
            </w:pPr>
          </w:p>
          <w:p w:rsidR="00480DFA" w:rsidRDefault="00480DFA" w:rsidP="00784A14">
            <w:pPr>
              <w:jc w:val="both"/>
              <w:rPr>
                <w:rFonts w:ascii="Times New Roman" w:hAnsi="Times New Roman" w:cs="Times New Roman"/>
                <w:color w:val="000000"/>
              </w:rPr>
            </w:pPr>
            <w:r>
              <w:rPr>
                <w:rFonts w:ascii="Times New Roman" w:hAnsi="Times New Roman" w:cs="Times New Roman"/>
                <w:color w:val="000000"/>
              </w:rPr>
              <w:t>Видеоуроки.</w:t>
            </w:r>
          </w:p>
          <w:p w:rsidR="00480DFA" w:rsidRDefault="00FD42C0" w:rsidP="00784A14">
            <w:pPr>
              <w:jc w:val="both"/>
              <w:rPr>
                <w:rFonts w:ascii="Times New Roman" w:hAnsi="Times New Roman" w:cs="Times New Roman"/>
                <w:color w:val="000000"/>
              </w:rPr>
            </w:pPr>
            <w:hyperlink r:id="rId98" w:history="1">
              <w:r w:rsidR="00480DFA" w:rsidRPr="00425142">
                <w:rPr>
                  <w:rStyle w:val="a6"/>
                  <w:rFonts w:ascii="Times New Roman" w:hAnsi="Times New Roman" w:cs="Times New Roman"/>
                </w:rPr>
                <w:t>https://www.youtube.com/watch?v=UDshrKwYvPY</w:t>
              </w:r>
            </w:hyperlink>
          </w:p>
          <w:p w:rsidR="00480DFA" w:rsidRDefault="00480DFA" w:rsidP="00784A14">
            <w:pPr>
              <w:jc w:val="both"/>
              <w:rPr>
                <w:rFonts w:ascii="Times New Roman" w:hAnsi="Times New Roman" w:cs="Times New Roman"/>
                <w:color w:val="000000"/>
              </w:rPr>
            </w:pPr>
          </w:p>
          <w:p w:rsidR="00480DFA" w:rsidRDefault="00FD42C0" w:rsidP="00784A14">
            <w:pPr>
              <w:jc w:val="both"/>
              <w:rPr>
                <w:rFonts w:ascii="Times New Roman" w:hAnsi="Times New Roman" w:cs="Times New Roman"/>
                <w:color w:val="000000"/>
              </w:rPr>
            </w:pPr>
            <w:hyperlink r:id="rId99" w:history="1">
              <w:r w:rsidR="00480DFA" w:rsidRPr="00425142">
                <w:rPr>
                  <w:rStyle w:val="a6"/>
                  <w:rFonts w:ascii="Times New Roman" w:hAnsi="Times New Roman" w:cs="Times New Roman"/>
                </w:rPr>
                <w:t>https://www.youtube.com/watch?v=1iTF_XkywbA</w:t>
              </w:r>
            </w:hyperlink>
          </w:p>
          <w:p w:rsidR="00480DFA" w:rsidRDefault="00FD42C0" w:rsidP="00784A14">
            <w:pPr>
              <w:jc w:val="both"/>
              <w:rPr>
                <w:rFonts w:ascii="Times New Roman" w:hAnsi="Times New Roman" w:cs="Times New Roman"/>
                <w:color w:val="000000"/>
              </w:rPr>
            </w:pPr>
            <w:hyperlink r:id="rId100" w:history="1">
              <w:r w:rsidR="00480DFA" w:rsidRPr="00425142">
                <w:rPr>
                  <w:rStyle w:val="a6"/>
                  <w:rFonts w:ascii="Times New Roman" w:hAnsi="Times New Roman" w:cs="Times New Roman"/>
                </w:rPr>
                <w:t>https://www.youtube.com/watch?v=Z9BUCoPvztU</w:t>
              </w:r>
            </w:hyperlink>
          </w:p>
          <w:p w:rsidR="00480DFA" w:rsidRDefault="00FD42C0" w:rsidP="00784A14">
            <w:pPr>
              <w:jc w:val="both"/>
              <w:rPr>
                <w:rFonts w:ascii="Times New Roman" w:hAnsi="Times New Roman" w:cs="Times New Roman"/>
                <w:color w:val="000000"/>
              </w:rPr>
            </w:pPr>
            <w:hyperlink r:id="rId101" w:history="1">
              <w:r w:rsidR="00480DFA" w:rsidRPr="00425142">
                <w:rPr>
                  <w:rStyle w:val="a6"/>
                  <w:rFonts w:ascii="Times New Roman" w:hAnsi="Times New Roman" w:cs="Times New Roman"/>
                </w:rPr>
                <w:t>https://www.youtube.com/watch?v=H-rgOYvxHJQ</w:t>
              </w:r>
            </w:hyperlink>
          </w:p>
          <w:p w:rsidR="00480DFA" w:rsidRDefault="00480DFA" w:rsidP="00784A14">
            <w:pPr>
              <w:jc w:val="both"/>
              <w:rPr>
                <w:rFonts w:ascii="Times New Roman" w:hAnsi="Times New Roman" w:cs="Times New Roman"/>
                <w:color w:val="000000"/>
              </w:rPr>
            </w:pPr>
          </w:p>
          <w:p w:rsidR="00480DFA" w:rsidRDefault="00480DFA" w:rsidP="00784A14">
            <w:pPr>
              <w:jc w:val="both"/>
              <w:rPr>
                <w:rFonts w:ascii="Times New Roman" w:hAnsi="Times New Roman" w:cs="Times New Roman"/>
                <w:color w:val="000000"/>
              </w:rPr>
            </w:pPr>
          </w:p>
          <w:p w:rsidR="00480DFA" w:rsidRPr="003A75FD" w:rsidRDefault="00480DFA" w:rsidP="00784A14">
            <w:pPr>
              <w:jc w:val="both"/>
              <w:rPr>
                <w:rFonts w:ascii="Times New Roman" w:hAnsi="Times New Roman" w:cs="Times New Roman"/>
                <w:color w:val="000000"/>
              </w:rPr>
            </w:pPr>
          </w:p>
        </w:tc>
      </w:tr>
      <w:tr w:rsidR="007E2701" w:rsidRPr="003A75FD" w:rsidTr="00CF499A">
        <w:trPr>
          <w:trHeight w:val="348"/>
        </w:trPr>
        <w:tc>
          <w:tcPr>
            <w:tcW w:w="3325" w:type="dxa"/>
            <w:gridSpan w:val="4"/>
            <w:tcBorders>
              <w:top w:val="single" w:sz="5" w:space="0" w:color="000000"/>
              <w:left w:val="single" w:sz="5" w:space="0" w:color="000000"/>
              <w:bottom w:val="single" w:sz="5" w:space="0" w:color="000000"/>
              <w:right w:val="single" w:sz="5" w:space="0" w:color="000000"/>
            </w:tcBorders>
          </w:tcPr>
          <w:p w:rsidR="007E2701" w:rsidRPr="00C5471D" w:rsidRDefault="007E2701" w:rsidP="00784A14">
            <w:pPr>
              <w:jc w:val="both"/>
              <w:rPr>
                <w:rFonts w:ascii="Times New Roman" w:hAnsi="Times New Roman" w:cs="Times New Roman"/>
                <w:b/>
                <w:color w:val="000000"/>
              </w:rPr>
            </w:pPr>
            <w:r w:rsidRPr="00C5471D">
              <w:rPr>
                <w:rFonts w:ascii="Times New Roman" w:hAnsi="Times New Roman" w:cs="Times New Roman"/>
                <w:b/>
                <w:color w:val="000000"/>
              </w:rPr>
              <w:lastRenderedPageBreak/>
              <w:t xml:space="preserve">Итого по разделу </w:t>
            </w:r>
          </w:p>
        </w:tc>
        <w:tc>
          <w:tcPr>
            <w:tcW w:w="11986" w:type="dxa"/>
            <w:gridSpan w:val="13"/>
            <w:tcBorders>
              <w:top w:val="single" w:sz="5" w:space="0" w:color="000000"/>
              <w:left w:val="single" w:sz="5" w:space="0" w:color="000000"/>
              <w:bottom w:val="single" w:sz="5" w:space="0" w:color="000000"/>
              <w:right w:val="single" w:sz="5" w:space="0" w:color="000000"/>
            </w:tcBorders>
          </w:tcPr>
          <w:p w:rsidR="007E2701" w:rsidRPr="003A75FD" w:rsidRDefault="00EA4A7E" w:rsidP="00784A14">
            <w:pPr>
              <w:jc w:val="both"/>
              <w:rPr>
                <w:rFonts w:ascii="Times New Roman" w:hAnsi="Times New Roman" w:cs="Times New Roman"/>
                <w:b/>
                <w:color w:val="000000"/>
              </w:rPr>
            </w:pPr>
            <w:r>
              <w:rPr>
                <w:rFonts w:ascii="Times New Roman" w:hAnsi="Times New Roman" w:cs="Times New Roman"/>
                <w:b/>
                <w:color w:val="000000"/>
              </w:rPr>
              <w:t>49</w:t>
            </w:r>
          </w:p>
          <w:p w:rsidR="007E2701" w:rsidRPr="003A75FD" w:rsidRDefault="007E2701" w:rsidP="00784A14">
            <w:pPr>
              <w:jc w:val="both"/>
              <w:rPr>
                <w:rFonts w:ascii="Times New Roman" w:hAnsi="Times New Roman" w:cs="Times New Roman"/>
                <w:color w:val="000000"/>
              </w:rPr>
            </w:pPr>
          </w:p>
        </w:tc>
      </w:tr>
      <w:tr w:rsidR="00721538" w:rsidRPr="003A75FD" w:rsidTr="00CF499A">
        <w:trPr>
          <w:trHeight w:val="348"/>
        </w:trPr>
        <w:tc>
          <w:tcPr>
            <w:tcW w:w="15311" w:type="dxa"/>
            <w:gridSpan w:val="17"/>
            <w:tcBorders>
              <w:top w:val="single" w:sz="5" w:space="0" w:color="000000"/>
              <w:left w:val="single" w:sz="5" w:space="0" w:color="000000"/>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r w:rsidRPr="0043765F">
              <w:rPr>
                <w:rFonts w:ascii="Times New Roman" w:hAnsi="Times New Roman" w:cs="Times New Roman"/>
                <w:b/>
                <w:color w:val="000000"/>
              </w:rPr>
              <w:t>Раздел 5. Прикладно-ориентированная физическая культура</w:t>
            </w:r>
            <w:r>
              <w:rPr>
                <w:rFonts w:ascii="Times New Roman" w:hAnsi="Times New Roman" w:cs="Times New Roman"/>
                <w:b/>
                <w:color w:val="000000"/>
              </w:rPr>
              <w:t xml:space="preserve"> (</w:t>
            </w:r>
            <w:r w:rsidR="00653A51">
              <w:rPr>
                <w:rFonts w:ascii="Times New Roman" w:hAnsi="Times New Roman" w:cs="Times New Roman"/>
                <w:b/>
                <w:color w:val="000000"/>
              </w:rPr>
              <w:t>8</w:t>
            </w:r>
            <w:r>
              <w:rPr>
                <w:rFonts w:ascii="Times New Roman" w:hAnsi="Times New Roman" w:cs="Times New Roman"/>
                <w:b/>
                <w:color w:val="000000"/>
              </w:rPr>
              <w:t xml:space="preserve"> часов)</w:t>
            </w:r>
          </w:p>
        </w:tc>
      </w:tr>
      <w:tr w:rsidR="00EA4A7E" w:rsidRPr="003A75FD" w:rsidTr="00784A14">
        <w:trPr>
          <w:trHeight w:val="348"/>
        </w:trPr>
        <w:tc>
          <w:tcPr>
            <w:tcW w:w="767" w:type="dxa"/>
            <w:tcBorders>
              <w:top w:val="single" w:sz="4" w:space="0" w:color="auto"/>
              <w:left w:val="single" w:sz="4" w:space="0" w:color="auto"/>
              <w:bottom w:val="single" w:sz="4" w:space="0" w:color="auto"/>
              <w:right w:val="single" w:sz="4" w:space="0" w:color="auto"/>
            </w:tcBorders>
          </w:tcPr>
          <w:p w:rsidR="00EA4A7E" w:rsidRPr="009C3D7D" w:rsidRDefault="00EA4A7E" w:rsidP="00EA4A7E">
            <w:pPr>
              <w:jc w:val="both"/>
              <w:rPr>
                <w:rFonts w:ascii="Times New Roman" w:hAnsi="Times New Roman" w:cs="Times New Roman"/>
                <w:color w:val="000000"/>
                <w:w w:val="97"/>
                <w:sz w:val="24"/>
                <w:szCs w:val="24"/>
              </w:rPr>
            </w:pPr>
            <w:r>
              <w:rPr>
                <w:rFonts w:ascii="Times New Roman" w:hAnsi="Times New Roman" w:cs="Times New Roman"/>
                <w:color w:val="000000"/>
                <w:w w:val="97"/>
                <w:sz w:val="24"/>
                <w:szCs w:val="24"/>
              </w:rPr>
              <w:t>5.1</w:t>
            </w:r>
          </w:p>
        </w:tc>
        <w:tc>
          <w:tcPr>
            <w:tcW w:w="2558" w:type="dxa"/>
            <w:gridSpan w:val="3"/>
            <w:tcBorders>
              <w:top w:val="single" w:sz="4" w:space="0" w:color="000000"/>
              <w:left w:val="single" w:sz="4" w:space="0" w:color="000000"/>
              <w:bottom w:val="single" w:sz="4" w:space="0" w:color="000000"/>
              <w:right w:val="single" w:sz="4" w:space="0" w:color="000000"/>
            </w:tcBorders>
          </w:tcPr>
          <w:p w:rsidR="00EA4A7E" w:rsidRPr="005E2D39" w:rsidRDefault="00EA4A7E" w:rsidP="00EA4A7E">
            <w:pPr>
              <w:rPr>
                <w:rFonts w:ascii="Times New Roman" w:hAnsi="Times New Roman" w:cs="Times New Roman"/>
                <w:b/>
                <w:bCs/>
                <w:color w:val="000000"/>
                <w:sz w:val="24"/>
                <w:szCs w:val="24"/>
              </w:rPr>
            </w:pPr>
            <w:r w:rsidRPr="008C3868">
              <w:rPr>
                <w:rFonts w:ascii="Times New Roman" w:hAnsi="Times New Roman"/>
                <w:i/>
                <w:color w:val="000000"/>
                <w:w w:val="97"/>
                <w:sz w:val="24"/>
                <w:szCs w:val="24"/>
              </w:rPr>
              <w:t>Модуль "</w:t>
            </w:r>
            <w:r>
              <w:rPr>
                <w:rFonts w:ascii="Times New Roman" w:hAnsi="Times New Roman"/>
                <w:i/>
                <w:color w:val="000000"/>
                <w:w w:val="97"/>
                <w:sz w:val="24"/>
                <w:szCs w:val="24"/>
              </w:rPr>
              <w:t>Коньковая</w:t>
            </w:r>
            <w:r w:rsidRPr="008C3868">
              <w:rPr>
                <w:rFonts w:ascii="Times New Roman" w:hAnsi="Times New Roman"/>
                <w:i/>
                <w:color w:val="000000"/>
                <w:w w:val="97"/>
                <w:sz w:val="24"/>
                <w:szCs w:val="24"/>
              </w:rPr>
              <w:t xml:space="preserve"> подготовка".</w:t>
            </w:r>
            <w:r>
              <w:rPr>
                <w:rFonts w:ascii="Times New Roman" w:hAnsi="Times New Roman"/>
                <w:i/>
                <w:color w:val="000000"/>
                <w:w w:val="97"/>
                <w:sz w:val="24"/>
                <w:szCs w:val="24"/>
              </w:rPr>
              <w:t xml:space="preserve"> </w:t>
            </w:r>
            <w:r w:rsidRPr="005E2D39">
              <w:rPr>
                <w:rFonts w:ascii="Times New Roman" w:hAnsi="Times New Roman" w:cs="Times New Roman"/>
                <w:b/>
                <w:bCs/>
                <w:color w:val="000000"/>
                <w:sz w:val="24"/>
                <w:szCs w:val="24"/>
              </w:rPr>
              <w:t>Строевые команды в коньковой подготовке.</w:t>
            </w:r>
          </w:p>
          <w:p w:rsidR="00EA4A7E" w:rsidRPr="005E2D39" w:rsidRDefault="00EA4A7E" w:rsidP="00EA4A7E">
            <w:pPr>
              <w:rPr>
                <w:rFonts w:ascii="Times New Roman" w:hAnsi="Times New Roman" w:cs="Times New Roman"/>
                <w:b/>
                <w:bCs/>
                <w:color w:val="000000"/>
                <w:sz w:val="24"/>
                <w:szCs w:val="24"/>
              </w:rPr>
            </w:pPr>
            <w:r w:rsidRPr="005E2D39">
              <w:rPr>
                <w:rFonts w:ascii="Times New Roman" w:hAnsi="Times New Roman" w:cs="Times New Roman"/>
                <w:b/>
                <w:bCs/>
                <w:color w:val="000000"/>
                <w:sz w:val="24"/>
                <w:szCs w:val="24"/>
              </w:rPr>
              <w:t>Правила техники безопасности.</w:t>
            </w:r>
          </w:p>
          <w:p w:rsidR="00EA4A7E" w:rsidRPr="00D55C8F" w:rsidRDefault="00EA4A7E" w:rsidP="00EA4A7E">
            <w:pPr>
              <w:jc w:val="both"/>
              <w:rPr>
                <w:rFonts w:ascii="Times New Roman" w:hAnsi="Times New Roman" w:cs="Times New Roman"/>
                <w:bCs/>
                <w:color w:val="000000"/>
                <w:w w:val="97"/>
                <w:sz w:val="24"/>
                <w:szCs w:val="24"/>
              </w:rPr>
            </w:pPr>
          </w:p>
        </w:tc>
        <w:tc>
          <w:tcPr>
            <w:tcW w:w="708" w:type="dxa"/>
            <w:gridSpan w:val="3"/>
            <w:tcBorders>
              <w:top w:val="single" w:sz="4" w:space="0" w:color="000000"/>
              <w:left w:val="single" w:sz="4" w:space="0" w:color="000000"/>
              <w:bottom w:val="single" w:sz="4" w:space="0" w:color="000000"/>
            </w:tcBorders>
          </w:tcPr>
          <w:p w:rsidR="00EA4A7E" w:rsidRPr="00DB1781" w:rsidRDefault="00EA4A7E" w:rsidP="00EA4A7E">
            <w:pPr>
              <w:jc w:val="both"/>
              <w:rPr>
                <w:rFonts w:ascii="Times New Roman" w:hAnsi="Times New Roman" w:cs="Times New Roman"/>
                <w:color w:val="000000"/>
                <w:w w:val="97"/>
                <w:sz w:val="24"/>
                <w:szCs w:val="24"/>
              </w:rPr>
            </w:pPr>
            <w:r>
              <w:rPr>
                <w:rFonts w:ascii="Times New Roman" w:hAnsi="Times New Roman" w:cs="Times New Roman"/>
                <w:sz w:val="24"/>
                <w:szCs w:val="24"/>
              </w:rPr>
              <w:t>5</w:t>
            </w:r>
          </w:p>
        </w:tc>
        <w:tc>
          <w:tcPr>
            <w:tcW w:w="4612" w:type="dxa"/>
            <w:gridSpan w:val="4"/>
            <w:tcBorders>
              <w:top w:val="single" w:sz="4" w:space="0" w:color="auto"/>
              <w:left w:val="single" w:sz="4" w:space="0" w:color="auto"/>
              <w:bottom w:val="single" w:sz="4" w:space="0" w:color="auto"/>
              <w:right w:val="single" w:sz="4" w:space="0" w:color="auto"/>
            </w:tcBorders>
          </w:tcPr>
          <w:p w:rsidR="00EA4A7E" w:rsidRPr="005E2D39" w:rsidRDefault="00EA4A7E" w:rsidP="00EA4A7E">
            <w:pPr>
              <w:jc w:val="both"/>
              <w:rPr>
                <w:rFonts w:ascii="Times New Roman" w:hAnsi="Times New Roman" w:cs="Times New Roman"/>
                <w:color w:val="000000"/>
              </w:rPr>
            </w:pPr>
            <w:r w:rsidRPr="005E2D39">
              <w:rPr>
                <w:rFonts w:ascii="Times New Roman" w:hAnsi="Times New Roman" w:cs="Times New Roman"/>
                <w:color w:val="000000"/>
              </w:rPr>
              <w:t>Правила техники безопасности на уроках коньковой подготовки, о тепловом режиме, о дыхании при передвижении по дистанции. Переноска коньков к месту занятия Основная стойка.</w:t>
            </w:r>
            <w:r>
              <w:rPr>
                <w:rFonts w:ascii="Times New Roman" w:hAnsi="Times New Roman" w:cs="Times New Roman"/>
                <w:color w:val="000000"/>
              </w:rPr>
              <w:t xml:space="preserve"> </w:t>
            </w:r>
            <w:r w:rsidRPr="005E2D39">
              <w:rPr>
                <w:rFonts w:ascii="Times New Roman" w:hAnsi="Times New Roman" w:cs="Times New Roman"/>
                <w:color w:val="000000"/>
              </w:rPr>
              <w:t>Разучивание техники безопасного падения набок.</w:t>
            </w:r>
          </w:p>
          <w:p w:rsidR="00EA4A7E" w:rsidRPr="005E2D39" w:rsidRDefault="00EA4A7E" w:rsidP="00EA4A7E">
            <w:pPr>
              <w:jc w:val="both"/>
              <w:rPr>
                <w:rFonts w:ascii="Times New Roman" w:hAnsi="Times New Roman" w:cs="Times New Roman"/>
                <w:color w:val="000000"/>
              </w:rPr>
            </w:pPr>
            <w:r w:rsidRPr="005E2D39">
              <w:rPr>
                <w:rFonts w:ascii="Times New Roman" w:hAnsi="Times New Roman" w:cs="Times New Roman"/>
                <w:color w:val="000000"/>
              </w:rPr>
              <w:t>Совершенствование техники безопасного падения набок. Разучивание имитационных упражнений техники передвижения на коньках ступающим шагом.</w:t>
            </w:r>
          </w:p>
          <w:p w:rsidR="00EA4A7E" w:rsidRDefault="00EA4A7E" w:rsidP="00EA4A7E">
            <w:pPr>
              <w:jc w:val="both"/>
              <w:rPr>
                <w:rFonts w:ascii="Times New Roman" w:hAnsi="Times New Roman" w:cs="Times New Roman"/>
                <w:color w:val="000000"/>
              </w:rPr>
            </w:pPr>
            <w:r w:rsidRPr="005E2D39">
              <w:rPr>
                <w:rFonts w:ascii="Times New Roman" w:hAnsi="Times New Roman" w:cs="Times New Roman"/>
                <w:color w:val="000000"/>
              </w:rPr>
              <w:t>Развитие выносливости.</w:t>
            </w:r>
          </w:p>
        </w:tc>
        <w:tc>
          <w:tcPr>
            <w:tcW w:w="2917" w:type="dxa"/>
            <w:gridSpan w:val="3"/>
            <w:tcBorders>
              <w:top w:val="single" w:sz="5" w:space="0" w:color="000000"/>
              <w:left w:val="single" w:sz="4" w:space="0" w:color="auto"/>
              <w:bottom w:val="single" w:sz="5" w:space="0" w:color="000000"/>
              <w:right w:val="single" w:sz="4" w:space="0" w:color="auto"/>
            </w:tcBorders>
          </w:tcPr>
          <w:p w:rsidR="00EA4A7E" w:rsidRDefault="00EA4A7E" w:rsidP="00EA4A7E">
            <w:pPr>
              <w:jc w:val="both"/>
              <w:rPr>
                <w:rFonts w:ascii="Times New Roman" w:hAnsi="Times New Roman" w:cs="Times New Roman"/>
                <w:color w:val="000000"/>
              </w:rPr>
            </w:pPr>
            <w:r w:rsidRPr="005E2D39">
              <w:rPr>
                <w:rFonts w:ascii="Times New Roman" w:hAnsi="Times New Roman" w:cs="Times New Roman"/>
                <w:color w:val="000000"/>
              </w:rPr>
              <w:t>Формирование желания заниматься физической культурой и спортом.</w:t>
            </w:r>
            <w:r>
              <w:rPr>
                <w:rFonts w:ascii="Times New Roman" w:hAnsi="Times New Roman" w:cs="Times New Roman"/>
                <w:color w:val="000000"/>
              </w:rPr>
              <w:t xml:space="preserve"> Формирование дисциплинированности, трудолюбия, упорства в достижении поставленных целей.</w:t>
            </w:r>
          </w:p>
        </w:tc>
        <w:tc>
          <w:tcPr>
            <w:tcW w:w="3749" w:type="dxa"/>
            <w:gridSpan w:val="3"/>
            <w:tcBorders>
              <w:top w:val="single" w:sz="5" w:space="0" w:color="000000"/>
              <w:left w:val="single" w:sz="4" w:space="0" w:color="auto"/>
              <w:bottom w:val="single" w:sz="5" w:space="0" w:color="000000"/>
              <w:right w:val="single" w:sz="5" w:space="0" w:color="000000"/>
            </w:tcBorders>
          </w:tcPr>
          <w:p w:rsidR="00EA4A7E" w:rsidRDefault="00FD42C0" w:rsidP="00EA4A7E">
            <w:pPr>
              <w:jc w:val="both"/>
              <w:rPr>
                <w:rFonts w:ascii="Times New Roman" w:hAnsi="Times New Roman" w:cs="Times New Roman"/>
                <w:color w:val="000000"/>
              </w:rPr>
            </w:pPr>
            <w:hyperlink r:id="rId102" w:history="1">
              <w:r w:rsidR="00EA4A7E" w:rsidRPr="00B576AB">
                <w:rPr>
                  <w:rStyle w:val="a6"/>
                  <w:rFonts w:ascii="Times New Roman" w:hAnsi="Times New Roman" w:cs="Times New Roman"/>
                </w:rPr>
                <w:t>https://infourok.ru/prezentaciya-po-fizicheskoy-kulture-na-temu-konki-3875806.html</w:t>
              </w:r>
            </w:hyperlink>
          </w:p>
          <w:p w:rsidR="00EA4A7E" w:rsidRDefault="00EA4A7E" w:rsidP="00EA4A7E">
            <w:pPr>
              <w:jc w:val="both"/>
              <w:rPr>
                <w:rFonts w:ascii="Times New Roman" w:hAnsi="Times New Roman" w:cs="Times New Roman"/>
                <w:color w:val="000000"/>
              </w:rPr>
            </w:pPr>
          </w:p>
          <w:p w:rsidR="00EA4A7E" w:rsidRDefault="00FD42C0" w:rsidP="00EA4A7E">
            <w:pPr>
              <w:jc w:val="both"/>
              <w:rPr>
                <w:rFonts w:ascii="Times New Roman" w:hAnsi="Times New Roman" w:cs="Times New Roman"/>
                <w:color w:val="000000"/>
              </w:rPr>
            </w:pPr>
            <w:hyperlink r:id="rId103" w:history="1">
              <w:r w:rsidR="00EA4A7E" w:rsidRPr="00B576AB">
                <w:rPr>
                  <w:rStyle w:val="a6"/>
                  <w:rFonts w:ascii="Times New Roman" w:hAnsi="Times New Roman" w:cs="Times New Roman"/>
                </w:rPr>
                <w:t>https://videouroki.net/razrabotki/prezentatsiya-po-fizkulture-obuchenie-kataniyu-na-konkakh.html</w:t>
              </w:r>
            </w:hyperlink>
          </w:p>
          <w:p w:rsidR="00EA4A7E" w:rsidRDefault="00EA4A7E" w:rsidP="00EA4A7E"/>
        </w:tc>
      </w:tr>
      <w:tr w:rsidR="00EA4A7E" w:rsidRPr="003A75FD" w:rsidTr="00CF499A">
        <w:trPr>
          <w:trHeight w:val="348"/>
        </w:trPr>
        <w:tc>
          <w:tcPr>
            <w:tcW w:w="767" w:type="dxa"/>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5.</w:t>
            </w:r>
            <w:r>
              <w:rPr>
                <w:rFonts w:ascii="Times New Roman" w:hAnsi="Times New Roman" w:cs="Times New Roman"/>
                <w:color w:val="000000"/>
                <w:w w:val="97"/>
                <w:sz w:val="24"/>
                <w:szCs w:val="24"/>
              </w:rPr>
              <w:t>2</w:t>
            </w:r>
            <w:r w:rsidRPr="009C3D7D">
              <w:rPr>
                <w:rFonts w:ascii="Times New Roman" w:hAnsi="Times New Roman" w:cs="Times New Roman"/>
                <w:color w:val="000000"/>
                <w:w w:val="97"/>
                <w:sz w:val="24"/>
                <w:szCs w:val="24"/>
              </w:rPr>
              <w:t>.</w:t>
            </w:r>
          </w:p>
        </w:tc>
        <w:tc>
          <w:tcPr>
            <w:tcW w:w="2558" w:type="dxa"/>
            <w:gridSpan w:val="3"/>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Cs/>
                <w:color w:val="000000"/>
                <w:w w:val="97"/>
                <w:sz w:val="24"/>
                <w:szCs w:val="24"/>
              </w:rPr>
            </w:pPr>
            <w:r w:rsidRPr="00D55C8F">
              <w:rPr>
                <w:rFonts w:ascii="Times New Roman" w:hAnsi="Times New Roman" w:cs="Times New Roman"/>
                <w:bCs/>
                <w:color w:val="000000"/>
                <w:w w:val="97"/>
                <w:sz w:val="24"/>
                <w:szCs w:val="24"/>
              </w:rPr>
              <w:t>Подготовка к соревнованиям по комплексу ГТО</w:t>
            </w:r>
            <w:r>
              <w:rPr>
                <w:rFonts w:ascii="Times New Roman" w:hAnsi="Times New Roman" w:cs="Times New Roman"/>
                <w:bCs/>
                <w:color w:val="000000"/>
                <w:w w:val="97"/>
                <w:sz w:val="24"/>
                <w:szCs w:val="24"/>
              </w:rPr>
              <w:t>.</w:t>
            </w:r>
          </w:p>
          <w:p w:rsidR="00EA4A7E" w:rsidRPr="00C5471D" w:rsidRDefault="00EA4A7E" w:rsidP="00EA4A7E">
            <w:pPr>
              <w:jc w:val="both"/>
              <w:rPr>
                <w:rFonts w:ascii="Times New Roman" w:hAnsi="Times New Roman" w:cs="Times New Roman"/>
                <w:b/>
                <w:color w:val="000000"/>
              </w:rPr>
            </w:pPr>
            <w:r w:rsidRPr="00D55C8F">
              <w:rPr>
                <w:rFonts w:ascii="Times New Roman" w:hAnsi="Times New Roman" w:cs="Times New Roman"/>
                <w:bCs/>
                <w:color w:val="000000"/>
                <w:w w:val="97"/>
                <w:sz w:val="24"/>
                <w:szCs w:val="24"/>
              </w:rPr>
              <w:t xml:space="preserve"> Развитие основных физических качеств </w:t>
            </w:r>
            <w:r w:rsidRPr="00D55C8F">
              <w:rPr>
                <w:rFonts w:ascii="Times New Roman" w:hAnsi="Times New Roman" w:cs="Times New Roman"/>
                <w:bCs/>
                <w:color w:val="000000"/>
                <w:w w:val="97"/>
                <w:sz w:val="24"/>
                <w:szCs w:val="24"/>
              </w:rPr>
              <w:lastRenderedPageBreak/>
              <w:t>средствами  подвижных  и  спортивных игр</w:t>
            </w:r>
            <w:r>
              <w:rPr>
                <w:rFonts w:ascii="Times New Roman" w:hAnsi="Times New Roman" w:cs="Times New Roman"/>
                <w:bCs/>
                <w:color w:val="000000"/>
                <w:w w:val="97"/>
                <w:sz w:val="24"/>
                <w:szCs w:val="24"/>
              </w:rPr>
              <w:t>.</w:t>
            </w:r>
          </w:p>
        </w:tc>
        <w:tc>
          <w:tcPr>
            <w:tcW w:w="708" w:type="dxa"/>
            <w:gridSpan w:val="3"/>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sidRPr="00DB1781">
              <w:rPr>
                <w:rFonts w:ascii="Times New Roman" w:hAnsi="Times New Roman" w:cs="Times New Roman"/>
                <w:color w:val="000000"/>
                <w:w w:val="97"/>
                <w:sz w:val="24"/>
                <w:szCs w:val="24"/>
              </w:rPr>
              <w:lastRenderedPageBreak/>
              <w:t>8</w:t>
            </w:r>
          </w:p>
        </w:tc>
        <w:tc>
          <w:tcPr>
            <w:tcW w:w="4612" w:type="dxa"/>
            <w:gridSpan w:val="4"/>
            <w:tcBorders>
              <w:top w:val="single" w:sz="4" w:space="0" w:color="auto"/>
              <w:left w:val="single" w:sz="4" w:space="0" w:color="auto"/>
              <w:bottom w:val="single" w:sz="4" w:space="0" w:color="auto"/>
              <w:right w:val="single" w:sz="4" w:space="0" w:color="auto"/>
            </w:tcBorders>
          </w:tcPr>
          <w:p w:rsidR="00EA4A7E" w:rsidRPr="005C1E55" w:rsidRDefault="00EA4A7E" w:rsidP="00EA4A7E">
            <w:pPr>
              <w:jc w:val="both"/>
              <w:rPr>
                <w:rFonts w:ascii="Times New Roman" w:hAnsi="Times New Roman" w:cs="Times New Roman"/>
                <w:color w:val="000000"/>
              </w:rPr>
            </w:pPr>
            <w:r>
              <w:rPr>
                <w:rFonts w:ascii="Times New Roman" w:hAnsi="Times New Roman" w:cs="Times New Roman"/>
                <w:color w:val="000000"/>
              </w:rPr>
              <w:t>З</w:t>
            </w:r>
            <w:r w:rsidRPr="005C1E55">
              <w:rPr>
                <w:rFonts w:ascii="Times New Roman" w:hAnsi="Times New Roman" w:cs="Times New Roman"/>
                <w:color w:val="000000"/>
              </w:rPr>
              <w:t>накомятся с правилами соревнований по комплексу ГТО и совместно обсуждают его нормативные требования, наблюда- ют выполнение учителем тестовых упражнений комплекса, уточняют правила их выполнения;</w:t>
            </w:r>
          </w:p>
          <w:p w:rsidR="00EA4A7E" w:rsidRPr="005C1E55" w:rsidRDefault="00EA4A7E" w:rsidP="00EA4A7E">
            <w:pPr>
              <w:jc w:val="both"/>
              <w:rPr>
                <w:rFonts w:ascii="Times New Roman" w:hAnsi="Times New Roman" w:cs="Times New Roman"/>
                <w:color w:val="000000"/>
              </w:rPr>
            </w:pPr>
            <w:r w:rsidRPr="005C1E55">
              <w:rPr>
                <w:rFonts w:ascii="Times New Roman" w:hAnsi="Times New Roman" w:cs="Times New Roman"/>
                <w:color w:val="000000"/>
              </w:rPr>
              <w:lastRenderedPageBreak/>
              <w:t>совершенствуют технику тестовых  упражнений,  контролиру-ют её элементы и правильность выполнения другими учащи-мися (работа в парах и группах);</w:t>
            </w:r>
            <w:r>
              <w:rPr>
                <w:rFonts w:ascii="Times New Roman" w:hAnsi="Times New Roman" w:cs="Times New Roman"/>
                <w:color w:val="000000"/>
              </w:rPr>
              <w:t xml:space="preserve"> </w:t>
            </w:r>
            <w:r w:rsidRPr="005C1E55">
              <w:rPr>
                <w:rFonts w:ascii="Times New Roman" w:hAnsi="Times New Roman" w:cs="Times New Roman"/>
                <w:color w:val="000000"/>
              </w:rPr>
              <w:t>разучивают упражнения физической подготовки для самостоятельных занятий:</w:t>
            </w:r>
            <w:r>
              <w:rPr>
                <w:rFonts w:ascii="Times New Roman" w:hAnsi="Times New Roman" w:cs="Times New Roman"/>
                <w:color w:val="000000"/>
              </w:rPr>
              <w:t xml:space="preserve"> </w:t>
            </w:r>
            <w:r w:rsidRPr="005C1E55">
              <w:rPr>
                <w:rFonts w:ascii="Times New Roman" w:hAnsi="Times New Roman" w:cs="Times New Roman"/>
                <w:color w:val="000000"/>
              </w:rPr>
              <w:t xml:space="preserve"> развитие силы (с предметами и весом собственного тела); развитие выносливости (в прыжках, беге и ходьбе);</w:t>
            </w:r>
            <w:r>
              <w:rPr>
                <w:rFonts w:ascii="Times New Roman" w:hAnsi="Times New Roman" w:cs="Times New Roman"/>
                <w:color w:val="000000"/>
              </w:rPr>
              <w:t xml:space="preserve"> </w:t>
            </w:r>
            <w:r w:rsidRPr="005C1E55">
              <w:rPr>
                <w:rFonts w:ascii="Times New Roman" w:hAnsi="Times New Roman" w:cs="Times New Roman"/>
                <w:color w:val="000000"/>
              </w:rPr>
              <w:t>развитие равновесия (в статических позах и передвижениях по ограниченной опоре);</w:t>
            </w:r>
            <w:r>
              <w:rPr>
                <w:rFonts w:ascii="Times New Roman" w:hAnsi="Times New Roman" w:cs="Times New Roman"/>
                <w:color w:val="000000"/>
              </w:rPr>
              <w:t xml:space="preserve"> </w:t>
            </w:r>
            <w:r w:rsidRPr="005C1E55">
              <w:rPr>
                <w:rFonts w:ascii="Times New Roman" w:hAnsi="Times New Roman" w:cs="Times New Roman"/>
                <w:color w:val="000000"/>
              </w:rPr>
              <w:t>развитие координации (броски малого мяча в цель, пере- движения на возвышенной опоре)</w:t>
            </w:r>
            <w:r>
              <w:rPr>
                <w:rFonts w:ascii="Times New Roman" w:hAnsi="Times New Roman" w:cs="Times New Roman"/>
                <w:color w:val="000000"/>
              </w:rPr>
              <w:t>.</w:t>
            </w:r>
          </w:p>
          <w:p w:rsidR="00EA4A7E" w:rsidRPr="003A75FD" w:rsidRDefault="00EA4A7E" w:rsidP="00EA4A7E">
            <w:pPr>
              <w:jc w:val="both"/>
              <w:rPr>
                <w:rFonts w:ascii="Times New Roman" w:hAnsi="Times New Roman" w:cs="Times New Roman"/>
                <w:color w:val="000000"/>
              </w:rPr>
            </w:pPr>
            <w:r w:rsidRPr="005C1E55">
              <w:rPr>
                <w:rFonts w:ascii="Times New Roman" w:hAnsi="Times New Roman" w:cs="Times New Roman"/>
                <w:color w:val="000000"/>
              </w:rPr>
              <w:t>Рефлексия: демонстрация прироста показателей физических качеств к нормативным требованиям комплекса ГТО</w:t>
            </w:r>
          </w:p>
        </w:tc>
        <w:tc>
          <w:tcPr>
            <w:tcW w:w="2917" w:type="dxa"/>
            <w:gridSpan w:val="3"/>
            <w:tcBorders>
              <w:top w:val="single" w:sz="5" w:space="0" w:color="000000"/>
              <w:left w:val="single" w:sz="4" w:space="0" w:color="auto"/>
              <w:bottom w:val="single" w:sz="5" w:space="0" w:color="000000"/>
              <w:right w:val="single" w:sz="4" w:space="0" w:color="auto"/>
            </w:tcBorders>
          </w:tcPr>
          <w:p w:rsidR="00EA4A7E" w:rsidRDefault="00EA4A7E" w:rsidP="00EA4A7E">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EA4A7E" w:rsidRPr="007E12B8" w:rsidRDefault="00EA4A7E" w:rsidP="00EA4A7E">
            <w:pPr>
              <w:ind w:left="64"/>
              <w:rPr>
                <w:rFonts w:ascii="Times New Roman" w:hAnsi="Times New Roman" w:cs="Times New Roman"/>
                <w:sz w:val="24"/>
                <w:szCs w:val="24"/>
              </w:rPr>
            </w:pPr>
            <w:r w:rsidRPr="00EB0596">
              <w:rPr>
                <w:rFonts w:ascii="Times New Roman" w:hAnsi="Times New Roman" w:cs="Times New Roman"/>
              </w:rPr>
              <w:t xml:space="preserve">Формирование культуры здоровья, соблюдению </w:t>
            </w:r>
            <w:r w:rsidRPr="00EB0596">
              <w:rPr>
                <w:rFonts w:ascii="Times New Roman" w:hAnsi="Times New Roman" w:cs="Times New Roman"/>
              </w:rPr>
              <w:lastRenderedPageBreak/>
              <w:t>правил здорового образа жизни</w:t>
            </w:r>
            <w:r>
              <w:rPr>
                <w:rFonts w:ascii="Times New Roman" w:hAnsi="Times New Roman" w:cs="Times New Roman"/>
              </w:rPr>
              <w:t>.</w:t>
            </w:r>
            <w:r w:rsidRPr="007E12B8">
              <w:rPr>
                <w:rFonts w:ascii="Times New Roman" w:hAnsi="Times New Roman" w:cs="Times New Roman"/>
                <w:sz w:val="24"/>
                <w:szCs w:val="24"/>
              </w:rPr>
              <w:t xml:space="preserve"> Пробуждение у учащихся чувства собственной значимости.</w:t>
            </w:r>
          </w:p>
          <w:p w:rsidR="00EA4A7E" w:rsidRPr="007E12B8" w:rsidRDefault="00EA4A7E" w:rsidP="00EA4A7E">
            <w:pPr>
              <w:ind w:left="64"/>
              <w:rPr>
                <w:rFonts w:ascii="Times New Roman" w:hAnsi="Times New Roman" w:cs="Times New Roman"/>
                <w:sz w:val="24"/>
                <w:szCs w:val="24"/>
              </w:rPr>
            </w:pPr>
            <w:r w:rsidRPr="007E12B8">
              <w:rPr>
                <w:rFonts w:ascii="Times New Roman" w:hAnsi="Times New Roman" w:cs="Times New Roman"/>
                <w:sz w:val="24"/>
                <w:szCs w:val="24"/>
              </w:rPr>
              <w:t>Стимулирование и развитие чувства     коллективизма   и    взаимовыручки.</w:t>
            </w:r>
          </w:p>
          <w:p w:rsidR="00EA4A7E" w:rsidRDefault="00EA4A7E" w:rsidP="00EA4A7E"/>
        </w:tc>
        <w:tc>
          <w:tcPr>
            <w:tcW w:w="3749" w:type="dxa"/>
            <w:gridSpan w:val="3"/>
            <w:tcBorders>
              <w:top w:val="single" w:sz="5" w:space="0" w:color="000000"/>
              <w:left w:val="single" w:sz="4" w:space="0" w:color="auto"/>
              <w:bottom w:val="single" w:sz="5" w:space="0" w:color="000000"/>
              <w:right w:val="single" w:sz="5" w:space="0" w:color="000000"/>
            </w:tcBorders>
          </w:tcPr>
          <w:p w:rsidR="00EA4A7E" w:rsidRDefault="00FD42C0" w:rsidP="00EA4A7E">
            <w:hyperlink r:id="rId104" w:history="1">
              <w:r w:rsidR="00EA4A7E" w:rsidRPr="00492BCE">
                <w:rPr>
                  <w:rStyle w:val="a6"/>
                </w:rPr>
                <w:t>https://www.gto.ru/</w:t>
              </w:r>
            </w:hyperlink>
          </w:p>
          <w:p w:rsidR="00EA4A7E" w:rsidRDefault="00FD42C0" w:rsidP="00EA4A7E">
            <w:pPr>
              <w:jc w:val="both"/>
              <w:rPr>
                <w:rFonts w:ascii="Times New Roman" w:hAnsi="Times New Roman" w:cs="Times New Roman"/>
                <w:color w:val="000000"/>
              </w:rPr>
            </w:pPr>
            <w:hyperlink r:id="rId105" w:history="1">
              <w:r w:rsidR="00EA4A7E" w:rsidRPr="00425142">
                <w:rPr>
                  <w:rStyle w:val="a6"/>
                  <w:rFonts w:ascii="Times New Roman" w:hAnsi="Times New Roman" w:cs="Times New Roman"/>
                </w:rPr>
                <w:t>https://www.youtube.com/watch?v=D9Wp2BVIB-4</w:t>
              </w:r>
            </w:hyperlink>
          </w:p>
          <w:p w:rsidR="00EA4A7E" w:rsidRDefault="00FD42C0" w:rsidP="00EA4A7E">
            <w:pPr>
              <w:jc w:val="both"/>
              <w:rPr>
                <w:rFonts w:ascii="Times New Roman" w:hAnsi="Times New Roman" w:cs="Times New Roman"/>
                <w:color w:val="000000"/>
              </w:rPr>
            </w:pPr>
            <w:hyperlink r:id="rId106" w:history="1">
              <w:r w:rsidR="00EA4A7E" w:rsidRPr="00425142">
                <w:rPr>
                  <w:rStyle w:val="a6"/>
                  <w:rFonts w:ascii="Times New Roman" w:hAnsi="Times New Roman" w:cs="Times New Roman"/>
                </w:rPr>
                <w:t>https://www.youtube.com/watch?v=2Znu-Rf-KOE</w:t>
              </w:r>
            </w:hyperlink>
          </w:p>
          <w:p w:rsidR="00EA4A7E" w:rsidRPr="003A75FD" w:rsidRDefault="00EA4A7E" w:rsidP="00EA4A7E">
            <w:pPr>
              <w:jc w:val="both"/>
              <w:rPr>
                <w:rFonts w:ascii="Times New Roman" w:hAnsi="Times New Roman" w:cs="Times New Roman"/>
                <w:color w:val="000000"/>
              </w:rPr>
            </w:pPr>
          </w:p>
        </w:tc>
      </w:tr>
      <w:tr w:rsidR="00EA4A7E" w:rsidRPr="003A75FD" w:rsidTr="00CF499A">
        <w:trPr>
          <w:trHeight w:val="348"/>
        </w:trPr>
        <w:tc>
          <w:tcPr>
            <w:tcW w:w="767" w:type="dxa"/>
            <w:tcBorders>
              <w:top w:val="single" w:sz="4" w:space="0" w:color="auto"/>
              <w:left w:val="single" w:sz="4" w:space="0" w:color="auto"/>
              <w:bottom w:val="single" w:sz="4" w:space="0" w:color="auto"/>
              <w:right w:val="single" w:sz="4" w:space="0" w:color="auto"/>
            </w:tcBorders>
          </w:tcPr>
          <w:p w:rsidR="00EA4A7E" w:rsidRPr="009C3D7D" w:rsidRDefault="00EA4A7E" w:rsidP="00EA4A7E">
            <w:pPr>
              <w:jc w:val="both"/>
              <w:rPr>
                <w:rFonts w:ascii="Times New Roman" w:hAnsi="Times New Roman" w:cs="Times New Roman"/>
                <w:color w:val="000000"/>
                <w:w w:val="97"/>
                <w:sz w:val="24"/>
                <w:szCs w:val="24"/>
              </w:rPr>
            </w:pPr>
          </w:p>
        </w:tc>
        <w:tc>
          <w:tcPr>
            <w:tcW w:w="2558" w:type="dxa"/>
            <w:gridSpan w:val="3"/>
            <w:tcBorders>
              <w:top w:val="single" w:sz="4" w:space="0" w:color="auto"/>
              <w:left w:val="single" w:sz="4" w:space="0" w:color="auto"/>
              <w:bottom w:val="single" w:sz="4" w:space="0" w:color="auto"/>
              <w:right w:val="single" w:sz="4" w:space="0" w:color="auto"/>
            </w:tcBorders>
          </w:tcPr>
          <w:p w:rsidR="00EA4A7E" w:rsidRPr="00D55C8F" w:rsidRDefault="00EA4A7E" w:rsidP="00EA4A7E">
            <w:pPr>
              <w:jc w:val="both"/>
              <w:rPr>
                <w:rFonts w:ascii="Times New Roman" w:hAnsi="Times New Roman" w:cs="Times New Roman"/>
                <w:bCs/>
                <w:color w:val="000000"/>
                <w:w w:val="97"/>
                <w:sz w:val="24"/>
                <w:szCs w:val="24"/>
              </w:rPr>
            </w:pPr>
          </w:p>
        </w:tc>
        <w:tc>
          <w:tcPr>
            <w:tcW w:w="708" w:type="dxa"/>
            <w:gridSpan w:val="3"/>
            <w:tcBorders>
              <w:top w:val="single" w:sz="4" w:space="0" w:color="auto"/>
              <w:left w:val="single" w:sz="4" w:space="0" w:color="auto"/>
              <w:bottom w:val="single" w:sz="4" w:space="0" w:color="auto"/>
              <w:right w:val="single" w:sz="4" w:space="0" w:color="auto"/>
            </w:tcBorders>
          </w:tcPr>
          <w:p w:rsidR="00EA4A7E" w:rsidRPr="00DB1781" w:rsidRDefault="00EA4A7E" w:rsidP="00EA4A7E">
            <w:pPr>
              <w:jc w:val="both"/>
              <w:rPr>
                <w:rFonts w:ascii="Times New Roman" w:hAnsi="Times New Roman" w:cs="Times New Roman"/>
                <w:color w:val="000000"/>
                <w:w w:val="97"/>
                <w:sz w:val="24"/>
                <w:szCs w:val="24"/>
              </w:rPr>
            </w:pPr>
          </w:p>
        </w:tc>
        <w:tc>
          <w:tcPr>
            <w:tcW w:w="4612" w:type="dxa"/>
            <w:gridSpan w:val="4"/>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color w:val="000000"/>
              </w:rPr>
            </w:pPr>
          </w:p>
        </w:tc>
        <w:tc>
          <w:tcPr>
            <w:tcW w:w="2917" w:type="dxa"/>
            <w:gridSpan w:val="3"/>
            <w:tcBorders>
              <w:top w:val="single" w:sz="5" w:space="0" w:color="000000"/>
              <w:left w:val="single" w:sz="4" w:space="0" w:color="auto"/>
              <w:bottom w:val="single" w:sz="5" w:space="0" w:color="000000"/>
              <w:right w:val="single" w:sz="4" w:space="0" w:color="auto"/>
            </w:tcBorders>
          </w:tcPr>
          <w:p w:rsidR="00EA4A7E" w:rsidRDefault="00EA4A7E" w:rsidP="00EA4A7E">
            <w:pPr>
              <w:jc w:val="both"/>
              <w:rPr>
                <w:rFonts w:ascii="Times New Roman" w:hAnsi="Times New Roman" w:cs="Times New Roman"/>
                <w:color w:val="000000"/>
              </w:rPr>
            </w:pPr>
          </w:p>
        </w:tc>
        <w:tc>
          <w:tcPr>
            <w:tcW w:w="3749" w:type="dxa"/>
            <w:gridSpan w:val="3"/>
            <w:tcBorders>
              <w:top w:val="single" w:sz="5" w:space="0" w:color="000000"/>
              <w:left w:val="single" w:sz="4" w:space="0" w:color="auto"/>
              <w:bottom w:val="single" w:sz="5" w:space="0" w:color="000000"/>
              <w:right w:val="single" w:sz="5" w:space="0" w:color="000000"/>
            </w:tcBorders>
          </w:tcPr>
          <w:p w:rsidR="00EA4A7E" w:rsidRDefault="00EA4A7E" w:rsidP="00EA4A7E"/>
        </w:tc>
      </w:tr>
      <w:tr w:rsidR="00EA4A7E" w:rsidRPr="003A75FD" w:rsidTr="00CF499A">
        <w:trPr>
          <w:trHeight w:val="348"/>
        </w:trPr>
        <w:tc>
          <w:tcPr>
            <w:tcW w:w="3325" w:type="dxa"/>
            <w:gridSpan w:val="4"/>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AB508D">
              <w:rPr>
                <w:rFonts w:ascii="Times New Roman" w:hAnsi="Times New Roman" w:cs="Times New Roman"/>
                <w:b/>
                <w:color w:val="000000"/>
              </w:rPr>
              <w:t>Итого по разделу</w:t>
            </w:r>
          </w:p>
        </w:tc>
        <w:tc>
          <w:tcPr>
            <w:tcW w:w="708" w:type="dxa"/>
            <w:gridSpan w:val="3"/>
            <w:tcBorders>
              <w:top w:val="single" w:sz="4" w:space="0" w:color="auto"/>
              <w:left w:val="single" w:sz="4" w:space="0" w:color="auto"/>
              <w:bottom w:val="single" w:sz="4" w:space="0" w:color="auto"/>
              <w:right w:val="single" w:sz="4" w:space="0" w:color="auto"/>
            </w:tcBorders>
          </w:tcPr>
          <w:p w:rsidR="00EA4A7E" w:rsidRDefault="00653A51" w:rsidP="00EA4A7E">
            <w:pPr>
              <w:jc w:val="both"/>
              <w:rPr>
                <w:rFonts w:ascii="Times New Roman" w:hAnsi="Times New Roman" w:cs="Times New Roman"/>
                <w:b/>
                <w:color w:val="000000"/>
              </w:rPr>
            </w:pPr>
            <w:r>
              <w:rPr>
                <w:rFonts w:ascii="Times New Roman" w:hAnsi="Times New Roman" w:cs="Times New Roman"/>
                <w:b/>
                <w:color w:val="000000"/>
              </w:rPr>
              <w:t>8</w:t>
            </w:r>
          </w:p>
        </w:tc>
        <w:tc>
          <w:tcPr>
            <w:tcW w:w="4612" w:type="dxa"/>
            <w:gridSpan w:val="4"/>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2917" w:type="dxa"/>
            <w:gridSpan w:val="3"/>
            <w:tcBorders>
              <w:top w:val="single" w:sz="5" w:space="0" w:color="000000"/>
              <w:left w:val="single" w:sz="4" w:space="0" w:color="auto"/>
              <w:bottom w:val="single" w:sz="5" w:space="0" w:color="000000"/>
              <w:right w:val="single" w:sz="4" w:space="0" w:color="auto"/>
            </w:tcBorders>
          </w:tcPr>
          <w:p w:rsidR="00EA4A7E" w:rsidRPr="003A75FD" w:rsidRDefault="00EA4A7E" w:rsidP="00EA4A7E">
            <w:pPr>
              <w:jc w:val="both"/>
              <w:rPr>
                <w:rFonts w:ascii="Times New Roman" w:hAnsi="Times New Roman" w:cs="Times New Roman"/>
                <w:color w:val="000000"/>
              </w:rPr>
            </w:pPr>
          </w:p>
        </w:tc>
        <w:tc>
          <w:tcPr>
            <w:tcW w:w="3749" w:type="dxa"/>
            <w:gridSpan w:val="3"/>
            <w:tcBorders>
              <w:top w:val="single" w:sz="5" w:space="0" w:color="000000"/>
              <w:left w:val="single" w:sz="4" w:space="0" w:color="auto"/>
              <w:bottom w:val="single" w:sz="5" w:space="0" w:color="000000"/>
              <w:right w:val="single" w:sz="5" w:space="0" w:color="000000"/>
            </w:tcBorders>
          </w:tcPr>
          <w:p w:rsidR="00EA4A7E" w:rsidRPr="003A75FD" w:rsidRDefault="00EA4A7E" w:rsidP="00EA4A7E">
            <w:pPr>
              <w:jc w:val="both"/>
              <w:rPr>
                <w:rFonts w:ascii="Times New Roman" w:hAnsi="Times New Roman" w:cs="Times New Roman"/>
                <w:color w:val="000000"/>
              </w:rPr>
            </w:pPr>
          </w:p>
        </w:tc>
      </w:tr>
      <w:tr w:rsidR="00EA4A7E" w:rsidRPr="003A75FD" w:rsidTr="00CF499A">
        <w:trPr>
          <w:trHeight w:val="348"/>
        </w:trPr>
        <w:tc>
          <w:tcPr>
            <w:tcW w:w="3325" w:type="dxa"/>
            <w:gridSpan w:val="4"/>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BC2761">
              <w:rPr>
                <w:rFonts w:ascii="Times New Roman" w:hAnsi="Times New Roman" w:cs="Times New Roman"/>
                <w:b/>
                <w:bCs/>
                <w:sz w:val="24"/>
                <w:szCs w:val="24"/>
              </w:rPr>
              <w:t>ОБЩЕЕ КОЛИЧЕСТВО ЧАСОВ ПО ПРОГРАММЕ</w:t>
            </w:r>
          </w:p>
        </w:tc>
        <w:tc>
          <w:tcPr>
            <w:tcW w:w="708" w:type="dxa"/>
            <w:gridSpan w:val="3"/>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sidRPr="003653D9">
              <w:rPr>
                <w:rFonts w:ascii="Times New Roman" w:hAnsi="Times New Roman" w:cs="Times New Roman"/>
                <w:b/>
                <w:bCs/>
                <w:sz w:val="24"/>
                <w:szCs w:val="24"/>
              </w:rPr>
              <w:t>6</w:t>
            </w:r>
            <w:r>
              <w:rPr>
                <w:rFonts w:ascii="Times New Roman" w:hAnsi="Times New Roman" w:cs="Times New Roman"/>
                <w:b/>
                <w:bCs/>
                <w:sz w:val="24"/>
                <w:szCs w:val="24"/>
              </w:rPr>
              <w:t>8</w:t>
            </w:r>
          </w:p>
        </w:tc>
        <w:tc>
          <w:tcPr>
            <w:tcW w:w="4612" w:type="dxa"/>
            <w:gridSpan w:val="4"/>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2917" w:type="dxa"/>
            <w:gridSpan w:val="3"/>
            <w:tcBorders>
              <w:top w:val="single" w:sz="5" w:space="0" w:color="000000"/>
              <w:left w:val="single" w:sz="4" w:space="0" w:color="auto"/>
              <w:bottom w:val="single" w:sz="5" w:space="0" w:color="000000"/>
              <w:right w:val="single" w:sz="4" w:space="0" w:color="auto"/>
            </w:tcBorders>
          </w:tcPr>
          <w:p w:rsidR="00EA4A7E" w:rsidRPr="003A75FD" w:rsidRDefault="00EA4A7E" w:rsidP="00EA4A7E">
            <w:pPr>
              <w:jc w:val="both"/>
              <w:rPr>
                <w:rFonts w:ascii="Times New Roman" w:hAnsi="Times New Roman" w:cs="Times New Roman"/>
                <w:color w:val="000000"/>
              </w:rPr>
            </w:pPr>
          </w:p>
        </w:tc>
        <w:tc>
          <w:tcPr>
            <w:tcW w:w="3749" w:type="dxa"/>
            <w:gridSpan w:val="3"/>
            <w:tcBorders>
              <w:top w:val="single" w:sz="5" w:space="0" w:color="000000"/>
              <w:left w:val="single" w:sz="4" w:space="0" w:color="auto"/>
              <w:bottom w:val="single" w:sz="5" w:space="0" w:color="000000"/>
              <w:right w:val="single" w:sz="5" w:space="0" w:color="000000"/>
            </w:tcBorders>
          </w:tcPr>
          <w:p w:rsidR="00EA4A7E" w:rsidRPr="003A75FD" w:rsidRDefault="00EA4A7E" w:rsidP="00EA4A7E">
            <w:pPr>
              <w:jc w:val="both"/>
              <w:rPr>
                <w:rFonts w:ascii="Times New Roman" w:hAnsi="Times New Roman" w:cs="Times New Roman"/>
                <w:color w:val="000000"/>
              </w:rPr>
            </w:pPr>
          </w:p>
        </w:tc>
      </w:tr>
    </w:tbl>
    <w:p w:rsidR="00E277D6" w:rsidRDefault="00E277D6" w:rsidP="00E277D6">
      <w:pPr>
        <w:pBdr>
          <w:bottom w:val="single" w:sz="6" w:space="5" w:color="000000"/>
        </w:pBdr>
        <w:shd w:val="clear" w:color="auto" w:fill="FFFFFF"/>
        <w:spacing w:before="100" w:beforeAutospacing="1" w:line="240" w:lineRule="auto"/>
        <w:jc w:val="both"/>
        <w:outlineLvl w:val="0"/>
        <w:rPr>
          <w:rFonts w:ascii="Times New Roman" w:eastAsia="Times New Roman" w:hAnsi="Times New Roman" w:cs="Times New Roman"/>
          <w:b/>
          <w:bCs/>
          <w:caps/>
          <w:kern w:val="36"/>
          <w:sz w:val="24"/>
          <w:szCs w:val="24"/>
          <w:lang w:eastAsia="ru-RU"/>
        </w:rPr>
      </w:pPr>
      <w:r w:rsidRPr="00F8126C">
        <w:rPr>
          <w:rFonts w:ascii="Times New Roman" w:eastAsia="Times New Roman" w:hAnsi="Times New Roman" w:cs="Times New Roman"/>
          <w:b/>
          <w:bCs/>
          <w:caps/>
          <w:kern w:val="36"/>
          <w:sz w:val="24"/>
          <w:szCs w:val="24"/>
          <w:lang w:eastAsia="ru-RU"/>
        </w:rPr>
        <w:t>ТЕМАТИЧЕСКОЕ ПЛАНИРОВАНИЕ</w:t>
      </w:r>
      <w:r>
        <w:rPr>
          <w:rFonts w:ascii="Times New Roman" w:eastAsia="Times New Roman" w:hAnsi="Times New Roman" w:cs="Times New Roman"/>
          <w:b/>
          <w:bCs/>
          <w:caps/>
          <w:kern w:val="36"/>
          <w:sz w:val="24"/>
          <w:szCs w:val="24"/>
          <w:lang w:eastAsia="ru-RU"/>
        </w:rPr>
        <w:t xml:space="preserve"> 3 класс</w:t>
      </w:r>
    </w:p>
    <w:tbl>
      <w:tblPr>
        <w:tblStyle w:val="TableGrid1"/>
        <w:tblW w:w="15510" w:type="dxa"/>
        <w:tblInd w:w="-348" w:type="dxa"/>
        <w:tblLayout w:type="fixed"/>
        <w:tblCellMar>
          <w:top w:w="8" w:type="dxa"/>
          <w:left w:w="78" w:type="dxa"/>
          <w:bottom w:w="8" w:type="dxa"/>
          <w:right w:w="77" w:type="dxa"/>
        </w:tblCellMar>
        <w:tblLook w:val="04A0" w:firstRow="1" w:lastRow="0" w:firstColumn="1" w:lastColumn="0" w:noHBand="0" w:noVBand="1"/>
      </w:tblPr>
      <w:tblGrid>
        <w:gridCol w:w="768"/>
        <w:gridCol w:w="2835"/>
        <w:gridCol w:w="850"/>
        <w:gridCol w:w="4111"/>
        <w:gridCol w:w="2835"/>
        <w:gridCol w:w="4111"/>
      </w:tblGrid>
      <w:tr w:rsidR="00721538" w:rsidRPr="003A75FD" w:rsidTr="00721538">
        <w:trPr>
          <w:trHeight w:val="1024"/>
        </w:trPr>
        <w:tc>
          <w:tcPr>
            <w:tcW w:w="768" w:type="dxa"/>
            <w:tcBorders>
              <w:top w:val="single" w:sz="5" w:space="0" w:color="000000"/>
              <w:left w:val="single" w:sz="5" w:space="0" w:color="000000"/>
              <w:bottom w:val="nil"/>
              <w:right w:val="single" w:sz="5" w:space="0" w:color="000000"/>
            </w:tcBorders>
          </w:tcPr>
          <w:p w:rsidR="00721538" w:rsidRPr="00C5471D" w:rsidRDefault="00721538" w:rsidP="00784A14">
            <w:pPr>
              <w:jc w:val="both"/>
              <w:rPr>
                <w:rFonts w:ascii="Times New Roman" w:hAnsi="Times New Roman" w:cs="Times New Roman"/>
                <w:b/>
                <w:color w:val="000000"/>
              </w:rPr>
            </w:pPr>
            <w:r w:rsidRPr="00C5471D">
              <w:rPr>
                <w:rFonts w:ascii="Times New Roman" w:hAnsi="Times New Roman" w:cs="Times New Roman"/>
                <w:b/>
                <w:color w:val="000000"/>
              </w:rPr>
              <w:t>№</w:t>
            </w:r>
          </w:p>
          <w:p w:rsidR="00721538" w:rsidRPr="00C5471D" w:rsidRDefault="00721538" w:rsidP="00784A14">
            <w:pPr>
              <w:jc w:val="both"/>
              <w:rPr>
                <w:rFonts w:ascii="Times New Roman" w:hAnsi="Times New Roman" w:cs="Times New Roman"/>
                <w:b/>
                <w:color w:val="000000"/>
              </w:rPr>
            </w:pPr>
            <w:r w:rsidRPr="00C5471D">
              <w:rPr>
                <w:rFonts w:ascii="Times New Roman" w:hAnsi="Times New Roman" w:cs="Times New Roman"/>
                <w:b/>
                <w:color w:val="000000"/>
              </w:rPr>
              <w:t>п/п</w:t>
            </w:r>
          </w:p>
        </w:tc>
        <w:tc>
          <w:tcPr>
            <w:tcW w:w="2835" w:type="dxa"/>
            <w:tcBorders>
              <w:top w:val="single" w:sz="5" w:space="0" w:color="000000"/>
              <w:left w:val="single" w:sz="5" w:space="0" w:color="000000"/>
              <w:bottom w:val="nil"/>
              <w:right w:val="single" w:sz="5" w:space="0" w:color="000000"/>
            </w:tcBorders>
          </w:tcPr>
          <w:p w:rsidR="00721538" w:rsidRPr="003A75FD" w:rsidRDefault="00721538" w:rsidP="00784A14">
            <w:pPr>
              <w:jc w:val="both"/>
              <w:rPr>
                <w:rFonts w:ascii="Times New Roman" w:hAnsi="Times New Roman" w:cs="Times New Roman"/>
                <w:color w:val="000000"/>
              </w:rPr>
            </w:pPr>
            <w:r w:rsidRPr="003A75FD">
              <w:rPr>
                <w:rFonts w:ascii="Times New Roman" w:hAnsi="Times New Roman" w:cs="Times New Roman"/>
                <w:b/>
                <w:color w:val="000000"/>
              </w:rPr>
              <w:t>Наименование разделов и тем программы</w:t>
            </w:r>
          </w:p>
        </w:tc>
        <w:tc>
          <w:tcPr>
            <w:tcW w:w="850" w:type="dxa"/>
            <w:tcBorders>
              <w:top w:val="single" w:sz="5" w:space="0" w:color="000000"/>
              <w:left w:val="single" w:sz="5" w:space="0" w:color="000000"/>
              <w:bottom w:val="nil"/>
              <w:right w:val="single" w:sz="5" w:space="0" w:color="000000"/>
            </w:tcBorders>
          </w:tcPr>
          <w:p w:rsidR="00721538" w:rsidRPr="003A75FD" w:rsidRDefault="00721538" w:rsidP="00784A14">
            <w:pPr>
              <w:jc w:val="both"/>
              <w:rPr>
                <w:rFonts w:ascii="Times New Roman" w:hAnsi="Times New Roman" w:cs="Times New Roman"/>
                <w:color w:val="000000"/>
              </w:rPr>
            </w:pPr>
            <w:r w:rsidRPr="003A75FD">
              <w:rPr>
                <w:rFonts w:ascii="Times New Roman" w:hAnsi="Times New Roman" w:cs="Times New Roman"/>
                <w:b/>
                <w:color w:val="000000"/>
              </w:rPr>
              <w:t>Количество часов</w:t>
            </w:r>
          </w:p>
          <w:p w:rsidR="00721538" w:rsidRPr="003A75FD" w:rsidRDefault="00721538" w:rsidP="00784A14">
            <w:pPr>
              <w:jc w:val="both"/>
              <w:rPr>
                <w:rFonts w:ascii="Times New Roman" w:hAnsi="Times New Roman" w:cs="Times New Roman"/>
                <w:color w:val="000000"/>
              </w:rPr>
            </w:pPr>
          </w:p>
        </w:tc>
        <w:tc>
          <w:tcPr>
            <w:tcW w:w="4111" w:type="dxa"/>
            <w:tcBorders>
              <w:top w:val="single" w:sz="5" w:space="0" w:color="000000"/>
              <w:left w:val="single" w:sz="5" w:space="0" w:color="000000"/>
              <w:right w:val="single" w:sz="5" w:space="0" w:color="000000"/>
            </w:tcBorders>
          </w:tcPr>
          <w:p w:rsidR="00721538" w:rsidRPr="005E57F6" w:rsidRDefault="00B62FC6" w:rsidP="00784A14">
            <w:pPr>
              <w:jc w:val="center"/>
              <w:rPr>
                <w:rFonts w:ascii="Times New Roman" w:hAnsi="Times New Roman" w:cs="Times New Roman"/>
                <w:b/>
                <w:color w:val="000000"/>
              </w:rPr>
            </w:pPr>
            <w:r>
              <w:rPr>
                <w:rFonts w:ascii="Times New Roman" w:hAnsi="Times New Roman" w:cs="Times New Roman"/>
                <w:b/>
                <w:color w:val="000000"/>
              </w:rPr>
              <w:t xml:space="preserve">Содержание образования </w:t>
            </w:r>
          </w:p>
          <w:p w:rsidR="00721538" w:rsidRPr="003A75FD" w:rsidRDefault="00721538" w:rsidP="00784A14">
            <w:pPr>
              <w:jc w:val="center"/>
              <w:rPr>
                <w:rFonts w:ascii="Times New Roman" w:hAnsi="Times New Roman" w:cs="Times New Roman"/>
                <w:color w:val="000000"/>
              </w:rPr>
            </w:pPr>
          </w:p>
        </w:tc>
        <w:tc>
          <w:tcPr>
            <w:tcW w:w="2835" w:type="dxa"/>
            <w:tcBorders>
              <w:top w:val="single" w:sz="5" w:space="0" w:color="000000"/>
              <w:left w:val="single" w:sz="5" w:space="0" w:color="000000"/>
              <w:right w:val="single" w:sz="5" w:space="0" w:color="000000"/>
            </w:tcBorders>
          </w:tcPr>
          <w:p w:rsidR="00721538" w:rsidRPr="003A75FD" w:rsidRDefault="00721538" w:rsidP="00784A14">
            <w:pPr>
              <w:jc w:val="center"/>
              <w:rPr>
                <w:rFonts w:ascii="Times New Roman" w:hAnsi="Times New Roman" w:cs="Times New Roman"/>
                <w:b/>
                <w:color w:val="000000"/>
              </w:rPr>
            </w:pPr>
            <w:r>
              <w:rPr>
                <w:rFonts w:ascii="Times New Roman" w:hAnsi="Times New Roman" w:cs="Times New Roman"/>
                <w:b/>
                <w:color w:val="000000"/>
              </w:rPr>
              <w:t>Воспитательная компонента</w:t>
            </w:r>
          </w:p>
        </w:tc>
        <w:tc>
          <w:tcPr>
            <w:tcW w:w="4111" w:type="dxa"/>
            <w:tcBorders>
              <w:top w:val="single" w:sz="5" w:space="0" w:color="000000"/>
              <w:left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r w:rsidRPr="003A75FD">
              <w:rPr>
                <w:rFonts w:ascii="Times New Roman" w:hAnsi="Times New Roman" w:cs="Times New Roman"/>
                <w:b/>
                <w:color w:val="000000"/>
              </w:rPr>
              <w:t>Электронные</w:t>
            </w:r>
          </w:p>
          <w:p w:rsidR="00721538" w:rsidRPr="003A75FD" w:rsidRDefault="00721538" w:rsidP="00784A14">
            <w:pPr>
              <w:jc w:val="both"/>
              <w:rPr>
                <w:rFonts w:ascii="Times New Roman" w:hAnsi="Times New Roman" w:cs="Times New Roman"/>
                <w:color w:val="000000"/>
              </w:rPr>
            </w:pPr>
            <w:r w:rsidRPr="003A75FD">
              <w:rPr>
                <w:rFonts w:ascii="Times New Roman" w:hAnsi="Times New Roman" w:cs="Times New Roman"/>
                <w:b/>
                <w:color w:val="000000"/>
              </w:rPr>
              <w:t>(цифровые)</w:t>
            </w:r>
          </w:p>
          <w:p w:rsidR="00721538" w:rsidRPr="003A75FD" w:rsidRDefault="00721538" w:rsidP="00784A14">
            <w:pPr>
              <w:jc w:val="both"/>
              <w:rPr>
                <w:rFonts w:ascii="Times New Roman" w:hAnsi="Times New Roman" w:cs="Times New Roman"/>
                <w:color w:val="000000"/>
              </w:rPr>
            </w:pPr>
            <w:r w:rsidRPr="003A75FD">
              <w:rPr>
                <w:rFonts w:ascii="Times New Roman" w:hAnsi="Times New Roman" w:cs="Times New Roman"/>
                <w:b/>
                <w:color w:val="000000"/>
              </w:rPr>
              <w:t>образовательные ресурсы</w:t>
            </w:r>
          </w:p>
        </w:tc>
      </w:tr>
      <w:tr w:rsidR="00721538" w:rsidRPr="003A75FD" w:rsidTr="00721538">
        <w:trPr>
          <w:trHeight w:val="348"/>
        </w:trPr>
        <w:tc>
          <w:tcPr>
            <w:tcW w:w="15510" w:type="dxa"/>
            <w:gridSpan w:val="6"/>
            <w:tcBorders>
              <w:top w:val="single" w:sz="5" w:space="0" w:color="000000"/>
              <w:left w:val="single" w:sz="5" w:space="0" w:color="000000"/>
              <w:bottom w:val="single" w:sz="5" w:space="0" w:color="000000"/>
              <w:right w:val="single" w:sz="5" w:space="0" w:color="000000"/>
            </w:tcBorders>
          </w:tcPr>
          <w:p w:rsidR="00721538" w:rsidRPr="00C5471D" w:rsidRDefault="00721538" w:rsidP="00784A14">
            <w:pPr>
              <w:jc w:val="both"/>
              <w:rPr>
                <w:rFonts w:ascii="Times New Roman" w:hAnsi="Times New Roman" w:cs="Times New Roman"/>
                <w:b/>
                <w:color w:val="000000"/>
              </w:rPr>
            </w:pPr>
            <w:r w:rsidRPr="003653D9">
              <w:rPr>
                <w:rFonts w:ascii="Times New Roman" w:hAnsi="Times New Roman" w:cs="Times New Roman"/>
                <w:b/>
                <w:bCs/>
                <w:sz w:val="24"/>
                <w:szCs w:val="24"/>
              </w:rPr>
              <w:t>Раздел 1. Знания о физической культуре</w:t>
            </w:r>
            <w:r w:rsidRPr="00C5471D">
              <w:rPr>
                <w:rFonts w:ascii="Times New Roman" w:hAnsi="Times New Roman" w:cs="Times New Roman"/>
                <w:b/>
                <w:color w:val="000000"/>
              </w:rPr>
              <w:t xml:space="preserve"> </w:t>
            </w:r>
            <w:r>
              <w:rPr>
                <w:rFonts w:ascii="Times New Roman" w:hAnsi="Times New Roman" w:cs="Times New Roman"/>
                <w:b/>
                <w:color w:val="000000"/>
              </w:rPr>
              <w:t xml:space="preserve"> (2 часа)</w:t>
            </w:r>
          </w:p>
        </w:tc>
      </w:tr>
      <w:tr w:rsidR="00721538" w:rsidRPr="003A75FD" w:rsidTr="00721538">
        <w:trPr>
          <w:trHeight w:val="925"/>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r w:rsidRPr="00961192">
              <w:rPr>
                <w:rFonts w:ascii="Times New Roman" w:hAnsi="Times New Roman" w:cs="Times New Roman"/>
                <w:color w:val="000000"/>
                <w:sz w:val="24"/>
                <w:szCs w:val="24"/>
              </w:rPr>
              <w:t>Из истории развития физической культуры у древних народов, населявших территорию России.</w:t>
            </w:r>
          </w:p>
        </w:tc>
        <w:tc>
          <w:tcPr>
            <w:tcW w:w="850"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r w:rsidRPr="00961192">
              <w:rPr>
                <w:rFonts w:ascii="Times New Roman" w:hAnsi="Times New Roman" w:cs="Times New Roman"/>
                <w:sz w:val="24"/>
                <w:szCs w:val="24"/>
              </w:rPr>
              <w:t>1</w:t>
            </w:r>
          </w:p>
        </w:tc>
        <w:tc>
          <w:tcPr>
            <w:tcW w:w="4111" w:type="dxa"/>
            <w:tcBorders>
              <w:top w:val="single" w:sz="5" w:space="0" w:color="000000"/>
              <w:left w:val="single" w:sz="5" w:space="0" w:color="000000"/>
              <w:bottom w:val="single" w:sz="5" w:space="0" w:color="000000"/>
              <w:right w:val="single" w:sz="5" w:space="0" w:color="000000"/>
            </w:tcBorders>
          </w:tcPr>
          <w:p w:rsidR="00721538" w:rsidRPr="003028EB" w:rsidRDefault="00721538" w:rsidP="00784A14">
            <w:pPr>
              <w:ind w:right="103"/>
              <w:jc w:val="both"/>
              <w:rPr>
                <w:rFonts w:ascii="Times New Roman" w:hAnsi="Times New Roman" w:cs="Times New Roman"/>
                <w:color w:val="000000"/>
              </w:rPr>
            </w:pPr>
            <w:r>
              <w:rPr>
                <w:rFonts w:ascii="Times New Roman" w:hAnsi="Times New Roman" w:cs="Times New Roman"/>
                <w:color w:val="000000"/>
              </w:rPr>
              <w:t>О</w:t>
            </w:r>
            <w:r w:rsidRPr="003028EB">
              <w:rPr>
                <w:rFonts w:ascii="Times New Roman" w:hAnsi="Times New Roman" w:cs="Times New Roman"/>
                <w:color w:val="000000"/>
              </w:rPr>
              <w:t>бсуждают  рассказ  учителя  и  рассматривают  иллюстрации о физической культуре народов, населявших территорию</w:t>
            </w:r>
          </w:p>
          <w:p w:rsidR="00721538" w:rsidRPr="003028EB" w:rsidRDefault="00721538" w:rsidP="00784A14">
            <w:pPr>
              <w:ind w:right="103"/>
              <w:jc w:val="both"/>
              <w:rPr>
                <w:rFonts w:ascii="Times New Roman" w:hAnsi="Times New Roman" w:cs="Times New Roman"/>
                <w:color w:val="000000"/>
              </w:rPr>
            </w:pPr>
            <w:r w:rsidRPr="003028EB">
              <w:rPr>
                <w:rFonts w:ascii="Times New Roman" w:hAnsi="Times New Roman" w:cs="Times New Roman"/>
                <w:color w:val="000000"/>
              </w:rPr>
              <w:t>России в древности, анализируют её значение для подготовки молодёжи к трудовой деятельности</w:t>
            </w:r>
            <w:r>
              <w:rPr>
                <w:rFonts w:ascii="Times New Roman" w:hAnsi="Times New Roman" w:cs="Times New Roman"/>
                <w:color w:val="000000"/>
              </w:rPr>
              <w:t>.</w:t>
            </w:r>
          </w:p>
          <w:p w:rsidR="00721538" w:rsidRPr="003A75FD" w:rsidRDefault="00721538" w:rsidP="00784A14">
            <w:pPr>
              <w:ind w:right="103"/>
              <w:jc w:val="both"/>
              <w:rPr>
                <w:rFonts w:ascii="Times New Roman" w:hAnsi="Times New Roman" w:cs="Times New Roman"/>
                <w:color w:val="000000"/>
              </w:rPr>
            </w:pPr>
          </w:p>
        </w:tc>
        <w:tc>
          <w:tcPr>
            <w:tcW w:w="2835" w:type="dxa"/>
            <w:tcBorders>
              <w:top w:val="single" w:sz="5" w:space="0" w:color="000000"/>
              <w:left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94629C">
              <w:rPr>
                <w:rFonts w:ascii="Times New Roman" w:hAnsi="Times New Roman" w:cs="Times New Roman"/>
              </w:rPr>
              <w:t>Становление ценностного отношения к истории и развитию физической культуры народов России</w:t>
            </w:r>
            <w:r>
              <w:rPr>
                <w:rFonts w:ascii="Times New Roman" w:hAnsi="Times New Roman" w:cs="Times New Roman"/>
              </w:rPr>
              <w:t>.</w:t>
            </w:r>
          </w:p>
          <w:p w:rsidR="00721538" w:rsidRPr="0094629C" w:rsidRDefault="00721538" w:rsidP="00784A14">
            <w:pPr>
              <w:jc w:val="both"/>
              <w:rPr>
                <w:rFonts w:ascii="Times New Roman" w:hAnsi="Times New Roman" w:cs="Times New Roman"/>
                <w:color w:val="000000"/>
              </w:rPr>
            </w:pPr>
            <w:r>
              <w:rPr>
                <w:rFonts w:ascii="Times New Roman" w:hAnsi="Times New Roman" w:cs="Times New Roman"/>
              </w:rPr>
              <w:t xml:space="preserve">Формирование активного </w:t>
            </w:r>
            <w:r>
              <w:rPr>
                <w:rFonts w:ascii="Times New Roman" w:hAnsi="Times New Roman" w:cs="Times New Roman"/>
              </w:rPr>
              <w:lastRenderedPageBreak/>
              <w:t>включения в общение и взаимодействие со сверстниками на принципах уважения и доброжелательности, взаимопомощи и сопереживания.</w:t>
            </w:r>
          </w:p>
        </w:tc>
        <w:tc>
          <w:tcPr>
            <w:tcW w:w="4111" w:type="dxa"/>
            <w:tcBorders>
              <w:top w:val="single" w:sz="5" w:space="0" w:color="000000"/>
              <w:left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РЭШ. Урок №  1.</w:t>
            </w:r>
          </w:p>
          <w:p w:rsidR="00721538" w:rsidRDefault="00FD42C0" w:rsidP="00784A14">
            <w:pPr>
              <w:jc w:val="both"/>
              <w:rPr>
                <w:rFonts w:ascii="Times New Roman" w:hAnsi="Times New Roman" w:cs="Times New Roman"/>
                <w:color w:val="000000"/>
              </w:rPr>
            </w:pPr>
            <w:hyperlink r:id="rId107" w:history="1">
              <w:r w:rsidR="00721538" w:rsidRPr="00E837C2">
                <w:rPr>
                  <w:rStyle w:val="a6"/>
                  <w:rFonts w:ascii="Times New Roman" w:hAnsi="Times New Roman" w:cs="Times New Roman"/>
                </w:rPr>
                <w:t>https://resh.edu.ru/subject/lesson/6172/start/192778/</w:t>
              </w:r>
            </w:hyperlink>
          </w:p>
          <w:p w:rsidR="00721538" w:rsidRDefault="00721538" w:rsidP="00784A14">
            <w:pPr>
              <w:jc w:val="both"/>
              <w:rPr>
                <w:rFonts w:ascii="Times New Roman" w:hAnsi="Times New Roman" w:cs="Times New Roman"/>
                <w:color w:val="000000"/>
              </w:rPr>
            </w:pPr>
          </w:p>
          <w:p w:rsidR="00721538" w:rsidRPr="003A75FD" w:rsidRDefault="00721538" w:rsidP="00784A14">
            <w:pPr>
              <w:ind w:left="914"/>
              <w:jc w:val="both"/>
              <w:rPr>
                <w:rFonts w:ascii="Times New Roman" w:hAnsi="Times New Roman" w:cs="Times New Roman"/>
                <w:color w:val="000000"/>
              </w:rPr>
            </w:pPr>
          </w:p>
        </w:tc>
      </w:tr>
      <w:tr w:rsidR="00721538" w:rsidRPr="003A75FD" w:rsidTr="00721538">
        <w:trPr>
          <w:trHeight w:val="925"/>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color w:val="000000"/>
                <w:sz w:val="24"/>
                <w:szCs w:val="24"/>
                <w:shd w:val="clear" w:color="auto" w:fill="FFFFFF"/>
              </w:rPr>
              <w:t>1.2</w:t>
            </w:r>
          </w:p>
        </w:tc>
        <w:tc>
          <w:tcPr>
            <w:tcW w:w="2835"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r w:rsidRPr="00961192">
              <w:rPr>
                <w:rFonts w:ascii="Times New Roman" w:hAnsi="Times New Roman" w:cs="Times New Roman"/>
                <w:color w:val="000000"/>
                <w:sz w:val="24"/>
                <w:szCs w:val="24"/>
                <w:shd w:val="clear" w:color="auto" w:fill="FFFFFF"/>
              </w:rPr>
              <w:t>История появления современного спорта</w:t>
            </w:r>
          </w:p>
        </w:tc>
        <w:tc>
          <w:tcPr>
            <w:tcW w:w="850"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r w:rsidRPr="00961192">
              <w:rPr>
                <w:rFonts w:ascii="Times New Roman" w:hAnsi="Times New Roman" w:cs="Times New Roman"/>
                <w:sz w:val="24"/>
                <w:szCs w:val="24"/>
              </w:rPr>
              <w:t>1</w:t>
            </w:r>
          </w:p>
        </w:tc>
        <w:tc>
          <w:tcPr>
            <w:tcW w:w="4111" w:type="dxa"/>
            <w:tcBorders>
              <w:top w:val="single" w:sz="5" w:space="0" w:color="000000"/>
              <w:left w:val="single" w:sz="5" w:space="0" w:color="000000"/>
              <w:bottom w:val="single" w:sz="5" w:space="0" w:color="000000"/>
              <w:right w:val="single" w:sz="5" w:space="0" w:color="000000"/>
            </w:tcBorders>
          </w:tcPr>
          <w:p w:rsidR="00721538" w:rsidRPr="003A75FD" w:rsidRDefault="00721538" w:rsidP="00784A14">
            <w:pPr>
              <w:ind w:right="103"/>
              <w:jc w:val="both"/>
              <w:rPr>
                <w:rFonts w:ascii="Times New Roman" w:hAnsi="Times New Roman" w:cs="Times New Roman"/>
                <w:color w:val="000000"/>
              </w:rPr>
            </w:pPr>
            <w:r>
              <w:rPr>
                <w:rFonts w:ascii="Times New Roman" w:hAnsi="Times New Roman" w:cs="Times New Roman"/>
                <w:color w:val="000000"/>
              </w:rPr>
              <w:t>З</w:t>
            </w:r>
            <w:r w:rsidRPr="003028EB">
              <w:rPr>
                <w:rFonts w:ascii="Times New Roman" w:hAnsi="Times New Roman" w:cs="Times New Roman"/>
                <w:color w:val="000000"/>
              </w:rPr>
              <w:t>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r>
              <w:rPr>
                <w:rFonts w:ascii="Times New Roman" w:hAnsi="Times New Roman" w:cs="Times New Roman"/>
                <w:color w:val="000000"/>
              </w:rPr>
              <w:t>.</w:t>
            </w:r>
          </w:p>
        </w:tc>
        <w:tc>
          <w:tcPr>
            <w:tcW w:w="2835" w:type="dxa"/>
            <w:tcBorders>
              <w:top w:val="single" w:sz="5" w:space="0" w:color="000000"/>
              <w:left w:val="single" w:sz="5" w:space="0" w:color="000000"/>
              <w:right w:val="single" w:sz="5" w:space="0" w:color="000000"/>
            </w:tcBorders>
          </w:tcPr>
          <w:p w:rsidR="00721538" w:rsidRDefault="00721538" w:rsidP="00784A14">
            <w:pPr>
              <w:jc w:val="both"/>
              <w:rPr>
                <w:rFonts w:ascii="Times New Roman" w:hAnsi="Times New Roman" w:cs="Times New Roman"/>
              </w:rPr>
            </w:pPr>
            <w:r w:rsidRPr="0094629C">
              <w:rPr>
                <w:rFonts w:ascii="Times New Roman" w:hAnsi="Times New Roman" w:cs="Times New Roman"/>
              </w:rPr>
              <w:t>Становление ценностного отношения к истории и развитию физической культуры народов России</w:t>
            </w:r>
            <w:r>
              <w:rPr>
                <w:rFonts w:ascii="Times New Roman" w:hAnsi="Times New Roman" w:cs="Times New Roman"/>
              </w:rPr>
              <w:t>.</w:t>
            </w:r>
          </w:p>
          <w:p w:rsidR="00721538" w:rsidRDefault="00721538" w:rsidP="00784A14">
            <w:pPr>
              <w:jc w:val="both"/>
              <w:rPr>
                <w:rFonts w:ascii="Times New Roman" w:hAnsi="Times New Roman" w:cs="Times New Roman"/>
                <w:color w:val="000000"/>
              </w:rPr>
            </w:pPr>
            <w:r>
              <w:rPr>
                <w:rFonts w:ascii="Times New Roman" w:hAnsi="Times New Roman" w:cs="Times New Roman"/>
              </w:rPr>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c>
          <w:tcPr>
            <w:tcW w:w="4111" w:type="dxa"/>
            <w:tcBorders>
              <w:top w:val="single" w:sz="5" w:space="0" w:color="000000"/>
              <w:left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Сайт «Инфоурок»</w:t>
            </w:r>
          </w:p>
          <w:p w:rsidR="00721538" w:rsidRPr="003A75FD" w:rsidRDefault="00FD42C0" w:rsidP="00784A14">
            <w:pPr>
              <w:jc w:val="both"/>
              <w:rPr>
                <w:rFonts w:ascii="Times New Roman" w:hAnsi="Times New Roman" w:cs="Times New Roman"/>
                <w:color w:val="000000"/>
              </w:rPr>
            </w:pPr>
            <w:hyperlink r:id="rId108" w:history="1">
              <w:r w:rsidR="00721538" w:rsidRPr="00E837C2">
                <w:rPr>
                  <w:rStyle w:val="a6"/>
                  <w:rFonts w:ascii="Times New Roman" w:hAnsi="Times New Roman" w:cs="Times New Roman"/>
                </w:rPr>
                <w:t>https://infourok.ru/prezentaciya-po-fizicheskoy-kulture-kogda-i-kak-voznikli-fizicheskaya-kultura-i-sport-klass-1253885.html</w:t>
              </w:r>
            </w:hyperlink>
          </w:p>
        </w:tc>
      </w:tr>
      <w:tr w:rsidR="00721538" w:rsidRPr="003A75FD" w:rsidTr="00721538">
        <w:trPr>
          <w:trHeight w:val="348"/>
        </w:trPr>
        <w:tc>
          <w:tcPr>
            <w:tcW w:w="3603" w:type="dxa"/>
            <w:gridSpan w:val="2"/>
            <w:tcBorders>
              <w:top w:val="single" w:sz="5" w:space="0" w:color="000000"/>
              <w:left w:val="single" w:sz="5" w:space="0" w:color="000000"/>
              <w:bottom w:val="single" w:sz="5" w:space="0" w:color="000000"/>
              <w:right w:val="single" w:sz="5" w:space="0" w:color="000000"/>
            </w:tcBorders>
          </w:tcPr>
          <w:p w:rsidR="00721538" w:rsidRPr="00C5471D" w:rsidRDefault="00721538" w:rsidP="00784A14">
            <w:pPr>
              <w:jc w:val="both"/>
              <w:rPr>
                <w:rFonts w:ascii="Times New Roman" w:hAnsi="Times New Roman" w:cs="Times New Roman"/>
                <w:b/>
                <w:color w:val="000000"/>
              </w:rPr>
            </w:pPr>
            <w:r w:rsidRPr="00C5471D">
              <w:rPr>
                <w:rFonts w:ascii="Times New Roman" w:hAnsi="Times New Roman" w:cs="Times New Roman"/>
                <w:b/>
                <w:color w:val="000000"/>
              </w:rPr>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3A75FD" w:rsidRDefault="00721538" w:rsidP="00784A14">
            <w:pPr>
              <w:jc w:val="both"/>
              <w:rPr>
                <w:rFonts w:ascii="Times New Roman" w:hAnsi="Times New Roman" w:cs="Times New Roman"/>
                <w:b/>
                <w:color w:val="000000"/>
              </w:rPr>
            </w:pPr>
            <w:r>
              <w:rPr>
                <w:rFonts w:ascii="Times New Roman" w:hAnsi="Times New Roman" w:cs="Times New Roman"/>
                <w:b/>
                <w:color w:val="000000"/>
              </w:rPr>
              <w:t>2</w:t>
            </w:r>
          </w:p>
          <w:p w:rsidR="00721538" w:rsidRPr="003A75FD" w:rsidRDefault="00721538" w:rsidP="00784A14">
            <w:pPr>
              <w:jc w:val="both"/>
              <w:rPr>
                <w:rFonts w:ascii="Times New Roman" w:hAnsi="Times New Roman" w:cs="Times New Roman"/>
                <w:b/>
                <w:color w:val="000000"/>
              </w:rPr>
            </w:pPr>
          </w:p>
        </w:tc>
        <w:tc>
          <w:tcPr>
            <w:tcW w:w="4111"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721538" w:rsidRPr="003A75FD" w:rsidRDefault="00721538" w:rsidP="00784A14">
            <w:pPr>
              <w:jc w:val="both"/>
              <w:rPr>
                <w:rFonts w:ascii="Times New Roman" w:hAnsi="Times New Roman" w:cs="Times New Roman"/>
                <w:color w:val="000000"/>
              </w:rPr>
            </w:pP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15510" w:type="dxa"/>
            <w:gridSpan w:val="6"/>
            <w:tcBorders>
              <w:top w:val="single" w:sz="5" w:space="0" w:color="000000"/>
              <w:left w:val="single" w:sz="5" w:space="0" w:color="000000"/>
              <w:bottom w:val="single" w:sz="5" w:space="0" w:color="000000"/>
              <w:right w:val="single" w:sz="5" w:space="0" w:color="000000"/>
            </w:tcBorders>
          </w:tcPr>
          <w:p w:rsidR="00721538" w:rsidRPr="002B2501" w:rsidRDefault="00721538" w:rsidP="00784A14">
            <w:pPr>
              <w:jc w:val="center"/>
              <w:rPr>
                <w:rFonts w:ascii="Times New Roman" w:hAnsi="Times New Roman" w:cs="Times New Roman"/>
                <w:b/>
                <w:bCs/>
                <w:color w:val="000000"/>
              </w:rPr>
            </w:pPr>
            <w:r w:rsidRPr="002B2501">
              <w:rPr>
                <w:rFonts w:ascii="Times New Roman" w:hAnsi="Times New Roman" w:cs="Times New Roman"/>
                <w:b/>
                <w:bCs/>
                <w:color w:val="000000"/>
              </w:rPr>
              <w:t xml:space="preserve">Раздел 2. Способы самостоятельной деятельности </w:t>
            </w:r>
            <w:r>
              <w:rPr>
                <w:rFonts w:ascii="Times New Roman" w:hAnsi="Times New Roman" w:cs="Times New Roman"/>
                <w:b/>
                <w:bCs/>
                <w:color w:val="000000"/>
              </w:rPr>
              <w:t>(2 часа)</w:t>
            </w:r>
          </w:p>
          <w:p w:rsidR="00721538" w:rsidRPr="002B2501" w:rsidRDefault="00721538" w:rsidP="00784A14">
            <w:pPr>
              <w:jc w:val="both"/>
              <w:rPr>
                <w:rFonts w:ascii="Times New Roman" w:hAnsi="Times New Roman" w:cs="Times New Roman"/>
                <w:b/>
                <w:bCs/>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rPr>
            </w:pPr>
            <w:r w:rsidRPr="00961192">
              <w:rPr>
                <w:rFonts w:ascii="Times New Roman" w:hAnsi="Times New Roman" w:cs="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rPr>
            </w:pPr>
            <w:r w:rsidRPr="00961192">
              <w:rPr>
                <w:rFonts w:ascii="Times New Roman" w:hAnsi="Times New Roman" w:cs="Times New Roman"/>
                <w:sz w:val="24"/>
                <w:szCs w:val="24"/>
              </w:rPr>
              <w:t>Виды физических упражнений</w:t>
            </w:r>
          </w:p>
        </w:tc>
        <w:tc>
          <w:tcPr>
            <w:tcW w:w="850" w:type="dxa"/>
            <w:tcBorders>
              <w:top w:val="single" w:sz="4" w:space="0" w:color="auto"/>
              <w:left w:val="single" w:sz="4" w:space="0" w:color="auto"/>
              <w:bottom w:val="single" w:sz="4" w:space="0" w:color="auto"/>
              <w:right w:val="single" w:sz="4" w:space="0" w:color="auto"/>
            </w:tcBorders>
          </w:tcPr>
          <w:p w:rsidR="00721538" w:rsidRPr="000341EA" w:rsidRDefault="00721538" w:rsidP="00784A14">
            <w:pPr>
              <w:jc w:val="both"/>
              <w:rPr>
                <w:rFonts w:ascii="Times New Roman" w:hAnsi="Times New Roman" w:cs="Times New Roman"/>
                <w:b/>
                <w:bCs/>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3028EB" w:rsidRDefault="00721538" w:rsidP="00784A14">
            <w:pPr>
              <w:jc w:val="both"/>
              <w:rPr>
                <w:rFonts w:ascii="Times New Roman" w:hAnsi="Times New Roman" w:cs="Times New Roman"/>
                <w:color w:val="000000"/>
              </w:rPr>
            </w:pPr>
            <w:r>
              <w:rPr>
                <w:rFonts w:ascii="Times New Roman" w:hAnsi="Times New Roman" w:cs="Times New Roman"/>
                <w:color w:val="000000"/>
              </w:rPr>
              <w:t>З</w:t>
            </w:r>
            <w:r w:rsidRPr="003028EB">
              <w:rPr>
                <w:rFonts w:ascii="Times New Roman" w:hAnsi="Times New Roman" w:cs="Times New Roman"/>
                <w:color w:val="000000"/>
              </w:rPr>
              <w:t>накомятся с видами физических упражнений, находя различия между ними, и раскрывают их предназначение</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для занятий физической культурой;</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выполняют несколько общеразвивающих упражнений и объясняют их отличительные признаки;</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выполняют подводящие упражнения и объясняют их отличи- тельные признаки;</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выполняют соревновательные упражнения и объясняют</w:t>
            </w:r>
          </w:p>
          <w:p w:rsidR="00721538" w:rsidRPr="003A75FD"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их отличительные признаки (упражнения из базовых видов спорта)</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Pr>
                <w:rFonts w:ascii="Times New Roman" w:hAnsi="Times New Roman" w:cs="Times New Roman"/>
              </w:rPr>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2.</w:t>
            </w:r>
          </w:p>
          <w:p w:rsidR="00721538" w:rsidRDefault="00FD42C0" w:rsidP="00784A14">
            <w:pPr>
              <w:jc w:val="both"/>
              <w:rPr>
                <w:rFonts w:ascii="Times New Roman" w:hAnsi="Times New Roman" w:cs="Times New Roman"/>
                <w:color w:val="000000"/>
              </w:rPr>
            </w:pPr>
            <w:hyperlink r:id="rId109" w:history="1">
              <w:r w:rsidR="00721538" w:rsidRPr="00E837C2">
                <w:rPr>
                  <w:rStyle w:val="a6"/>
                  <w:rFonts w:ascii="Times New Roman" w:hAnsi="Times New Roman" w:cs="Times New Roman"/>
                </w:rPr>
                <w:t>https://resh.edu.ru/subject/lesson/6012/start/192804/</w:t>
              </w:r>
            </w:hyperlink>
          </w:p>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rPr>
            </w:pPr>
            <w:r w:rsidRPr="00961192">
              <w:rPr>
                <w:rFonts w:ascii="Times New Roman" w:hAnsi="Times New Roman" w:cs="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rPr>
            </w:pPr>
            <w:r w:rsidRPr="00961192">
              <w:rPr>
                <w:rFonts w:ascii="Times New Roman" w:hAnsi="Times New Roman" w:cs="Times New Roman"/>
                <w:sz w:val="24"/>
                <w:szCs w:val="24"/>
              </w:rPr>
              <w:t xml:space="preserve">Измерение пульса и </w:t>
            </w:r>
            <w:r w:rsidRPr="00961192">
              <w:rPr>
                <w:rFonts w:ascii="Times New Roman" w:hAnsi="Times New Roman" w:cs="Times New Roman"/>
                <w:sz w:val="24"/>
                <w:szCs w:val="24"/>
              </w:rPr>
              <w:lastRenderedPageBreak/>
              <w:t>дозировка физической нагрузки во время занятий физической культурой.</w:t>
            </w:r>
          </w:p>
        </w:tc>
        <w:tc>
          <w:tcPr>
            <w:tcW w:w="850" w:type="dxa"/>
            <w:tcBorders>
              <w:top w:val="single" w:sz="4" w:space="0" w:color="auto"/>
              <w:left w:val="single" w:sz="4" w:space="0" w:color="auto"/>
              <w:bottom w:val="single" w:sz="4" w:space="0" w:color="auto"/>
              <w:right w:val="single" w:sz="4" w:space="0" w:color="auto"/>
            </w:tcBorders>
          </w:tcPr>
          <w:p w:rsidR="00721538" w:rsidRPr="000341EA" w:rsidRDefault="00721538" w:rsidP="00784A14">
            <w:pPr>
              <w:jc w:val="both"/>
              <w:rPr>
                <w:rFonts w:ascii="Times New Roman" w:hAnsi="Times New Roman" w:cs="Times New Roman"/>
                <w:b/>
                <w:bCs/>
                <w:color w:val="000000"/>
              </w:rPr>
            </w:pPr>
            <w:r w:rsidRPr="00961192">
              <w:rPr>
                <w:rFonts w:ascii="Times New Roman" w:hAnsi="Times New Roman" w:cs="Times New Roman"/>
                <w:sz w:val="24"/>
                <w:szCs w:val="24"/>
              </w:rPr>
              <w:lastRenderedPageBreak/>
              <w:t>1</w:t>
            </w:r>
          </w:p>
        </w:tc>
        <w:tc>
          <w:tcPr>
            <w:tcW w:w="4111" w:type="dxa"/>
            <w:tcBorders>
              <w:top w:val="single" w:sz="4" w:space="0" w:color="auto"/>
              <w:left w:val="single" w:sz="4" w:space="0" w:color="auto"/>
              <w:bottom w:val="single" w:sz="4" w:space="0" w:color="auto"/>
              <w:right w:val="single" w:sz="4" w:space="0" w:color="auto"/>
            </w:tcBorders>
          </w:tcPr>
          <w:p w:rsidR="00721538" w:rsidRPr="003028EB"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3028EB">
              <w:rPr>
                <w:rFonts w:ascii="Times New Roman" w:hAnsi="Times New Roman" w:cs="Times New Roman"/>
                <w:color w:val="000000"/>
              </w:rPr>
              <w:t xml:space="preserve">аблюдают за образцом измерения пульса способом наложения руки под </w:t>
            </w:r>
            <w:r w:rsidRPr="003028EB">
              <w:rPr>
                <w:rFonts w:ascii="Times New Roman" w:hAnsi="Times New Roman" w:cs="Times New Roman"/>
                <w:color w:val="000000"/>
              </w:rPr>
              <w:lastRenderedPageBreak/>
              <w:t>грудь, обсуждают и анализируют правила выполнения, способ подсчёта пульсовых толчков;</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разучивают действия по измерению пульса и определению его значений;</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знакомятся с таблицей величины нагрузки по значениям пульса (малая, средняя и большая нагрузка);</w:t>
            </w:r>
          </w:p>
          <w:p w:rsidR="00721538" w:rsidRPr="003A75FD"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 xml:space="preserve">Формирование желания заниматься физической </w:t>
            </w:r>
            <w:r>
              <w:rPr>
                <w:rFonts w:ascii="Times New Roman" w:hAnsi="Times New Roman" w:cs="Times New Roman"/>
                <w:color w:val="000000"/>
              </w:rPr>
              <w:lastRenderedPageBreak/>
              <w:t>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Формирование культуры здоровья, соблюдению правил здорового образа жизни</w:t>
            </w:r>
            <w:r>
              <w:rPr>
                <w:rFonts w:ascii="Times New Roman" w:hAnsi="Times New Roman" w:cs="Times New Roman"/>
              </w:rPr>
              <w:t>.</w:t>
            </w:r>
          </w:p>
          <w:p w:rsidR="00721538" w:rsidRPr="00EB0596" w:rsidRDefault="00721538" w:rsidP="00784A14">
            <w:pPr>
              <w:jc w:val="both"/>
              <w:rPr>
                <w:rFonts w:ascii="Times New Roman" w:hAnsi="Times New Roman" w:cs="Times New Roman"/>
                <w:color w:val="000000"/>
              </w:rPr>
            </w:pPr>
            <w:r>
              <w:rPr>
                <w:rFonts w:ascii="Times New Roman" w:hAnsi="Times New Roman" w:cs="Times New Roman"/>
              </w:rPr>
              <w:t>Формирование активного включения в общение и взаимодействие со сверстниками на принципах уважения и доброжелательности, взаимопомощи и сопереживания.</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Default="00FD42C0" w:rsidP="00784A14">
            <w:pPr>
              <w:jc w:val="both"/>
              <w:rPr>
                <w:rFonts w:ascii="Times New Roman" w:hAnsi="Times New Roman" w:cs="Times New Roman"/>
                <w:color w:val="000000"/>
              </w:rPr>
            </w:pPr>
            <w:hyperlink r:id="rId110" w:history="1">
              <w:r w:rsidR="00721538" w:rsidRPr="00E837C2">
                <w:rPr>
                  <w:rStyle w:val="a6"/>
                  <w:rFonts w:ascii="Times New Roman" w:hAnsi="Times New Roman" w:cs="Times New Roman"/>
                </w:rPr>
                <w:t>http://sim-lodpole.ru/index.php/detyam/khochu-vsjo-znat/109-fizkultura</w:t>
              </w:r>
            </w:hyperlink>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3603" w:type="dxa"/>
            <w:gridSpan w:val="2"/>
            <w:tcBorders>
              <w:top w:val="single" w:sz="5" w:space="0" w:color="000000"/>
              <w:left w:val="single" w:sz="5" w:space="0" w:color="000000"/>
              <w:bottom w:val="single" w:sz="5" w:space="0" w:color="000000"/>
              <w:right w:val="single" w:sz="5" w:space="0" w:color="000000"/>
            </w:tcBorders>
          </w:tcPr>
          <w:p w:rsidR="00721538" w:rsidRPr="00C5471D" w:rsidRDefault="00721538" w:rsidP="00784A14">
            <w:pPr>
              <w:jc w:val="both"/>
              <w:rPr>
                <w:rFonts w:ascii="Times New Roman" w:hAnsi="Times New Roman" w:cs="Times New Roman"/>
                <w:b/>
                <w:color w:val="000000"/>
              </w:rPr>
            </w:pPr>
            <w:r w:rsidRPr="00C5471D">
              <w:rPr>
                <w:rFonts w:ascii="Times New Roman" w:hAnsi="Times New Roman" w:cs="Times New Roman"/>
                <w:b/>
                <w:color w:val="000000"/>
              </w:rPr>
              <w:lastRenderedPageBreak/>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3A75FD" w:rsidRDefault="00721538" w:rsidP="00784A14">
            <w:pPr>
              <w:jc w:val="both"/>
              <w:rPr>
                <w:rFonts w:ascii="Times New Roman" w:hAnsi="Times New Roman" w:cs="Times New Roman"/>
                <w:b/>
                <w:color w:val="000000"/>
              </w:rPr>
            </w:pPr>
            <w:r>
              <w:rPr>
                <w:rFonts w:ascii="Times New Roman" w:hAnsi="Times New Roman" w:cs="Times New Roman"/>
                <w:b/>
                <w:color w:val="000000"/>
              </w:rPr>
              <w:t>2</w:t>
            </w:r>
          </w:p>
          <w:p w:rsidR="00721538" w:rsidRDefault="00721538" w:rsidP="00784A14">
            <w:pPr>
              <w:jc w:val="both"/>
              <w:rPr>
                <w:rFonts w:ascii="Times New Roman" w:hAnsi="Times New Roman" w:cs="Times New Roman"/>
                <w:b/>
                <w:color w:val="000000"/>
              </w:rPr>
            </w:pPr>
          </w:p>
        </w:tc>
        <w:tc>
          <w:tcPr>
            <w:tcW w:w="4111"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721538" w:rsidRPr="003A75FD" w:rsidRDefault="00721538" w:rsidP="00784A14">
            <w:pPr>
              <w:jc w:val="both"/>
              <w:rPr>
                <w:rFonts w:ascii="Times New Roman" w:hAnsi="Times New Roman" w:cs="Times New Roman"/>
                <w:color w:val="000000"/>
              </w:rPr>
            </w:pP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15510" w:type="dxa"/>
            <w:gridSpan w:val="6"/>
            <w:tcBorders>
              <w:top w:val="single" w:sz="5" w:space="0" w:color="000000"/>
              <w:left w:val="single" w:sz="5" w:space="0" w:color="000000"/>
              <w:bottom w:val="single" w:sz="5" w:space="0" w:color="000000"/>
              <w:right w:val="single" w:sz="5" w:space="0" w:color="000000"/>
            </w:tcBorders>
          </w:tcPr>
          <w:p w:rsidR="00721538" w:rsidRPr="002B2501" w:rsidRDefault="00721538" w:rsidP="00784A14">
            <w:pPr>
              <w:jc w:val="center"/>
              <w:rPr>
                <w:rFonts w:ascii="Times New Roman" w:hAnsi="Times New Roman" w:cs="Times New Roman"/>
                <w:b/>
                <w:color w:val="000000"/>
              </w:rPr>
            </w:pPr>
            <w:r w:rsidRPr="002B2501">
              <w:rPr>
                <w:rFonts w:ascii="Times New Roman" w:hAnsi="Times New Roman" w:cs="Times New Roman"/>
                <w:b/>
                <w:color w:val="000000"/>
              </w:rPr>
              <w:t>Физическое совершенствование</w:t>
            </w:r>
            <w:r>
              <w:rPr>
                <w:rFonts w:ascii="Times New Roman" w:hAnsi="Times New Roman" w:cs="Times New Roman"/>
                <w:b/>
                <w:color w:val="000000"/>
              </w:rPr>
              <w:t xml:space="preserve"> (64 часа)</w:t>
            </w:r>
          </w:p>
          <w:p w:rsidR="00721538" w:rsidRPr="003A75FD" w:rsidRDefault="00721538" w:rsidP="00784A14">
            <w:pPr>
              <w:jc w:val="center"/>
              <w:rPr>
                <w:rFonts w:ascii="Times New Roman" w:hAnsi="Times New Roman" w:cs="Times New Roman"/>
                <w:color w:val="000000"/>
              </w:rPr>
            </w:pPr>
            <w:r w:rsidRPr="002B2501">
              <w:rPr>
                <w:rFonts w:ascii="Times New Roman" w:hAnsi="Times New Roman" w:cs="Times New Roman"/>
                <w:b/>
                <w:color w:val="000000"/>
              </w:rPr>
              <w:t>Раздел 3. Оздоровительная физическая культура</w:t>
            </w:r>
            <w:r>
              <w:rPr>
                <w:rFonts w:ascii="Times New Roman" w:hAnsi="Times New Roman" w:cs="Times New Roman"/>
                <w:b/>
                <w:color w:val="000000"/>
              </w:rPr>
              <w:t xml:space="preserve"> (2 часа)</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sz w:val="20"/>
                <w:szCs w:val="20"/>
              </w:rPr>
            </w:pPr>
            <w:r w:rsidRPr="00961192">
              <w:rPr>
                <w:rFonts w:ascii="Times New Roman" w:hAnsi="Times New Roman" w:cs="Times New Roman"/>
                <w:sz w:val="24"/>
                <w:szCs w:val="24"/>
              </w:rPr>
              <w:t>3.1.1</w:t>
            </w:r>
          </w:p>
        </w:tc>
        <w:tc>
          <w:tcPr>
            <w:tcW w:w="2835"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sz w:val="20"/>
                <w:szCs w:val="20"/>
              </w:rPr>
            </w:pPr>
            <w:r w:rsidRPr="00961192">
              <w:rPr>
                <w:rFonts w:ascii="Times New Roman" w:hAnsi="Times New Roman" w:cs="Times New Roman"/>
                <w:sz w:val="24"/>
                <w:szCs w:val="24"/>
              </w:rPr>
              <w:t>Закаливание организма</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3028EB" w:rsidRDefault="00721538" w:rsidP="00784A14">
            <w:pPr>
              <w:jc w:val="both"/>
              <w:rPr>
                <w:rFonts w:ascii="Times New Roman" w:hAnsi="Times New Roman" w:cs="Times New Roman"/>
                <w:color w:val="000000"/>
              </w:rPr>
            </w:pPr>
            <w:r>
              <w:rPr>
                <w:rFonts w:ascii="Times New Roman" w:hAnsi="Times New Roman" w:cs="Times New Roman"/>
                <w:color w:val="000000"/>
              </w:rPr>
              <w:t>З</w:t>
            </w:r>
            <w:r w:rsidRPr="003028EB">
              <w:rPr>
                <w:rFonts w:ascii="Times New Roman" w:hAnsi="Times New Roman" w:cs="Times New Roman"/>
                <w:color w:val="000000"/>
              </w:rPr>
              <w:t>накомятся с правилами проведения закаливающей  процедуры при помощи обливания, особенностями её воздействия</w:t>
            </w:r>
            <w:r>
              <w:rPr>
                <w:rFonts w:ascii="Times New Roman" w:hAnsi="Times New Roman" w:cs="Times New Roman"/>
                <w:color w:val="000000"/>
              </w:rPr>
              <w:t xml:space="preserve"> </w:t>
            </w:r>
            <w:r w:rsidRPr="003028EB">
              <w:rPr>
                <w:rFonts w:ascii="Times New Roman" w:hAnsi="Times New Roman" w:cs="Times New Roman"/>
                <w:color w:val="000000"/>
              </w:rPr>
              <w:t>на организм человека, укрепления его здоровья;</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разучивают последовательность приёмов закаливания при помощи обливания под душем, способы регулирования температурных и временных режимов;</w:t>
            </w:r>
          </w:p>
          <w:p w:rsidR="00721538" w:rsidRPr="003028EB"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составляют график проведения закаливающих процедур, заполняют параметры временных и температурных режимов воды в недельном цикле (с помощью родителей);</w:t>
            </w:r>
          </w:p>
          <w:p w:rsidR="00721538" w:rsidRPr="003A75FD" w:rsidRDefault="00721538" w:rsidP="00784A14">
            <w:pPr>
              <w:jc w:val="both"/>
              <w:rPr>
                <w:rFonts w:ascii="Times New Roman" w:hAnsi="Times New Roman" w:cs="Times New Roman"/>
                <w:color w:val="000000"/>
              </w:rPr>
            </w:pPr>
            <w:r w:rsidRPr="003028EB">
              <w:rPr>
                <w:rFonts w:ascii="Times New Roman" w:hAnsi="Times New Roman" w:cs="Times New Roman"/>
                <w:color w:val="000000"/>
              </w:rPr>
              <w:t>проводят закаливающие процедуры в соответствии с состав- ленным графиком их проведения</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sidRPr="00EB0596">
              <w:rPr>
                <w:rFonts w:ascii="Times New Roman" w:hAnsi="Times New Roman" w:cs="Times New Roman"/>
              </w:rPr>
              <w:t>Формирование культуры здоровья, соблюдению правил здорового образа жизни</w:t>
            </w:r>
            <w:r>
              <w:rPr>
                <w:rFonts w:ascii="Times New Roman" w:hAnsi="Times New Roman" w:cs="Times New Roman"/>
              </w:rPr>
              <w:t>.</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3.</w:t>
            </w:r>
          </w:p>
          <w:p w:rsidR="00721538" w:rsidRDefault="00FD42C0" w:rsidP="00784A14">
            <w:pPr>
              <w:jc w:val="both"/>
              <w:rPr>
                <w:rFonts w:ascii="Times New Roman" w:hAnsi="Times New Roman" w:cs="Times New Roman"/>
                <w:color w:val="000000"/>
              </w:rPr>
            </w:pPr>
            <w:hyperlink r:id="rId111" w:history="1">
              <w:r w:rsidR="00721538" w:rsidRPr="00E837C2">
                <w:rPr>
                  <w:rStyle w:val="a6"/>
                  <w:rFonts w:ascii="Times New Roman" w:hAnsi="Times New Roman" w:cs="Times New Roman"/>
                </w:rPr>
                <w:t>https://resh.edu.ru/subject/lesson/4427/start/192861/</w:t>
              </w:r>
            </w:hyperlink>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w w:val="97"/>
                <w:sz w:val="20"/>
                <w:szCs w:val="20"/>
              </w:rPr>
            </w:pPr>
            <w:r w:rsidRPr="00961192">
              <w:rPr>
                <w:rFonts w:ascii="Times New Roman" w:hAnsi="Times New Roman" w:cs="Times New Roman"/>
                <w:sz w:val="24"/>
                <w:szCs w:val="24"/>
              </w:rPr>
              <w:t>3.1.2</w:t>
            </w:r>
          </w:p>
        </w:tc>
        <w:tc>
          <w:tcPr>
            <w:tcW w:w="2835" w:type="dxa"/>
            <w:tcBorders>
              <w:top w:val="single" w:sz="4" w:space="0" w:color="auto"/>
              <w:left w:val="single" w:sz="4" w:space="0" w:color="auto"/>
              <w:bottom w:val="single" w:sz="4" w:space="0" w:color="auto"/>
              <w:right w:val="single" w:sz="4" w:space="0" w:color="auto"/>
            </w:tcBorders>
          </w:tcPr>
          <w:p w:rsidR="00721538" w:rsidRPr="002B2501" w:rsidRDefault="00721538" w:rsidP="00784A14">
            <w:pPr>
              <w:jc w:val="both"/>
              <w:rPr>
                <w:rFonts w:ascii="Times New Roman" w:hAnsi="Times New Roman" w:cs="Times New Roman"/>
                <w:b/>
                <w:bCs/>
                <w:color w:val="000000"/>
                <w:sz w:val="20"/>
                <w:szCs w:val="20"/>
              </w:rPr>
            </w:pPr>
            <w:r w:rsidRPr="00961192">
              <w:rPr>
                <w:rFonts w:ascii="Times New Roman" w:hAnsi="Times New Roman" w:cs="Times New Roman"/>
                <w:color w:val="000000"/>
                <w:sz w:val="24"/>
                <w:szCs w:val="24"/>
              </w:rPr>
              <w:t xml:space="preserve">Дыхательная и </w:t>
            </w:r>
            <w:r>
              <w:rPr>
                <w:rFonts w:ascii="Times New Roman" w:hAnsi="Times New Roman" w:cs="Times New Roman"/>
                <w:color w:val="000000"/>
                <w:sz w:val="24"/>
                <w:szCs w:val="24"/>
              </w:rPr>
              <w:t>з</w:t>
            </w:r>
            <w:r w:rsidRPr="00961192">
              <w:rPr>
                <w:rFonts w:ascii="Times New Roman" w:hAnsi="Times New Roman" w:cs="Times New Roman"/>
                <w:color w:val="000000"/>
                <w:sz w:val="24"/>
                <w:szCs w:val="24"/>
              </w:rPr>
              <w:t>рительная гимнастика</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О</w:t>
            </w:r>
            <w:r w:rsidRPr="003028EB">
              <w:rPr>
                <w:rFonts w:ascii="Times New Roman" w:hAnsi="Times New Roman" w:cs="Times New Roman"/>
                <w:color w:val="000000"/>
              </w:rPr>
              <w:t xml:space="preserve">бсуждают понятие «дыхательная гимнастика», </w:t>
            </w:r>
            <w:r w:rsidRPr="005D372A">
              <w:rPr>
                <w:rFonts w:ascii="Times New Roman" w:hAnsi="Times New Roman" w:cs="Times New Roman"/>
                <w:color w:val="000000"/>
              </w:rPr>
              <w:t xml:space="preserve">«зрительная гимнастика», </w:t>
            </w:r>
            <w:r w:rsidRPr="003028EB">
              <w:rPr>
                <w:rFonts w:ascii="Times New Roman" w:hAnsi="Times New Roman" w:cs="Times New Roman"/>
                <w:color w:val="000000"/>
              </w:rPr>
              <w:t>выявляют</w:t>
            </w:r>
            <w:r>
              <w:rPr>
                <w:rFonts w:ascii="Times New Roman" w:hAnsi="Times New Roman" w:cs="Times New Roman"/>
                <w:color w:val="000000"/>
              </w:rPr>
              <w:t xml:space="preserve"> </w:t>
            </w:r>
            <w:r w:rsidRPr="003028EB">
              <w:rPr>
                <w:rFonts w:ascii="Times New Roman" w:hAnsi="Times New Roman" w:cs="Times New Roman"/>
                <w:color w:val="000000"/>
              </w:rPr>
              <w:t xml:space="preserve">и анализируют отличительные </w:t>
            </w:r>
            <w:r w:rsidRPr="003028EB">
              <w:rPr>
                <w:rFonts w:ascii="Times New Roman" w:hAnsi="Times New Roman" w:cs="Times New Roman"/>
                <w:color w:val="000000"/>
              </w:rPr>
              <w:lastRenderedPageBreak/>
              <w:t>признаки дыхательной гимнастики от обычного дыхания</w:t>
            </w:r>
            <w:r>
              <w:rPr>
                <w:rFonts w:ascii="Times New Roman" w:hAnsi="Times New Roman" w:cs="Times New Roman"/>
                <w:color w:val="000000"/>
              </w:rPr>
              <w:t xml:space="preserve">, </w:t>
            </w:r>
            <w:r w:rsidRPr="005D372A">
              <w:rPr>
                <w:rFonts w:ascii="Times New Roman" w:hAnsi="Times New Roman" w:cs="Times New Roman"/>
                <w:color w:val="000000"/>
              </w:rPr>
              <w:t>выявляют и</w:t>
            </w:r>
            <w:r>
              <w:rPr>
                <w:rFonts w:ascii="Times New Roman" w:hAnsi="Times New Roman" w:cs="Times New Roman"/>
                <w:color w:val="000000"/>
              </w:rPr>
              <w:t xml:space="preserve"> </w:t>
            </w:r>
            <w:r w:rsidRPr="005D372A">
              <w:rPr>
                <w:rFonts w:ascii="Times New Roman" w:hAnsi="Times New Roman" w:cs="Times New Roman"/>
                <w:color w:val="000000"/>
              </w:rPr>
              <w:t>анализируют положительное влияние зрительной гимнастики на зрение человека</w:t>
            </w:r>
            <w:r>
              <w:rPr>
                <w:rFonts w:ascii="Times New Roman" w:hAnsi="Times New Roman" w:cs="Times New Roman"/>
                <w:color w:val="000000"/>
              </w:rPr>
              <w:t>.</w:t>
            </w:r>
          </w:p>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Р</w:t>
            </w:r>
            <w:r w:rsidRPr="003028EB">
              <w:rPr>
                <w:rFonts w:ascii="Times New Roman" w:hAnsi="Times New Roman" w:cs="Times New Roman"/>
                <w:color w:val="000000"/>
              </w:rPr>
              <w:t>азучивают правила выполнения упражнений дыхательной гимнастики, составляют и  разучивают  её  комплексы  (работа в группах по образцу);</w:t>
            </w:r>
            <w:r>
              <w:rPr>
                <w:rFonts w:ascii="Times New Roman" w:hAnsi="Times New Roman" w:cs="Times New Roman"/>
                <w:color w:val="000000"/>
              </w:rPr>
              <w:t xml:space="preserve"> </w:t>
            </w:r>
            <w:r w:rsidRPr="003028EB">
              <w:rPr>
                <w:rFonts w:ascii="Times New Roman" w:hAnsi="Times New Roman" w:cs="Times New Roman"/>
                <w:color w:val="000000"/>
              </w:rPr>
              <w:t>выполняют мини-исследование по оценке положительного влияния дыхательной гимнастики на время восстановления пульса после физической нагрузки:</w:t>
            </w:r>
            <w:r>
              <w:t xml:space="preserve"> </w:t>
            </w:r>
            <w:r w:rsidRPr="005D372A">
              <w:rPr>
                <w:rFonts w:ascii="Times New Roman" w:hAnsi="Times New Roman" w:cs="Times New Roman"/>
                <w:color w:val="000000"/>
              </w:rPr>
              <w:t>выполняют пробежку в равномерном темпе по  стадиону один круг и отдыхают 30 с, после чего измеряют и фиксируют пульс в дневнике физической культуры;</w:t>
            </w:r>
            <w:r>
              <w:rPr>
                <w:rFonts w:ascii="Times New Roman" w:hAnsi="Times New Roman" w:cs="Times New Roman"/>
                <w:color w:val="000000"/>
              </w:rPr>
              <w:t xml:space="preserve"> </w:t>
            </w:r>
            <w:r w:rsidRPr="005D372A">
              <w:rPr>
                <w:rFonts w:ascii="Times New Roman" w:hAnsi="Times New Roman" w:cs="Times New Roman"/>
                <w:color w:val="000000"/>
              </w:rPr>
              <w:t>отдыхают 2—3 мин и вновь выполняют пробежку в равно- мерном темпе (один круг по стадиону);</w:t>
            </w:r>
            <w:r>
              <w:rPr>
                <w:rFonts w:ascii="Times New Roman" w:hAnsi="Times New Roman" w:cs="Times New Roman"/>
                <w:color w:val="000000"/>
              </w:rPr>
              <w:t xml:space="preserve"> </w:t>
            </w:r>
            <w:r w:rsidRPr="005D372A">
              <w:rPr>
                <w:rFonts w:ascii="Times New Roman" w:hAnsi="Times New Roman" w:cs="Times New Roman"/>
                <w:color w:val="000000"/>
              </w:rPr>
              <w:t>переходят на спокойную ходьбу с выполнением  дыхательных упражнений в течение 30 с, после чего измеряют и фиксируют пульс в дневнике физической культуры;</w:t>
            </w:r>
            <w:r>
              <w:rPr>
                <w:rFonts w:ascii="Times New Roman" w:hAnsi="Times New Roman" w:cs="Times New Roman"/>
                <w:color w:val="000000"/>
              </w:rPr>
              <w:t xml:space="preserve"> </w:t>
            </w:r>
            <w:r w:rsidRPr="005D372A">
              <w:rPr>
                <w:rFonts w:ascii="Times New Roman" w:hAnsi="Times New Roman" w:cs="Times New Roman"/>
                <w:color w:val="000000"/>
              </w:rPr>
              <w:t>сравнивают два показателя пульса между собой и делают вывод о влиянии дыхательных упражнений на восстановление пульса</w:t>
            </w:r>
            <w:r>
              <w:rPr>
                <w:rFonts w:ascii="Times New Roman" w:hAnsi="Times New Roman" w:cs="Times New Roman"/>
                <w:color w:val="000000"/>
              </w:rPr>
              <w:t>.</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Р</w:t>
            </w:r>
            <w:r w:rsidRPr="005D372A">
              <w:rPr>
                <w:rFonts w:ascii="Times New Roman" w:hAnsi="Times New Roman" w:cs="Times New Roman"/>
                <w:color w:val="000000"/>
              </w:rPr>
              <w:t>азучивают правила выполнения упражнений зрительной гимнастики, составляют и разучивают её комплексы (работа в группах по образцу)</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sidRPr="00EB0596">
              <w:rPr>
                <w:rFonts w:ascii="Times New Roman" w:hAnsi="Times New Roman" w:cs="Times New Roman"/>
              </w:rPr>
              <w:lastRenderedPageBreak/>
              <w:t>Формирование культуры здоровья, соблюдению правил здорового образа жизни</w:t>
            </w:r>
            <w:r>
              <w:rPr>
                <w:rFonts w:ascii="Times New Roman" w:hAnsi="Times New Roman" w:cs="Times New Roman"/>
              </w:rPr>
              <w:t>.</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Сайт «Инфоурок»</w:t>
            </w:r>
          </w:p>
          <w:p w:rsidR="00721538" w:rsidRDefault="00FD42C0" w:rsidP="00784A14">
            <w:pPr>
              <w:jc w:val="both"/>
              <w:rPr>
                <w:rFonts w:ascii="Times New Roman" w:hAnsi="Times New Roman" w:cs="Times New Roman"/>
                <w:color w:val="000000"/>
              </w:rPr>
            </w:pPr>
            <w:hyperlink r:id="rId112" w:history="1">
              <w:r w:rsidR="00721538" w:rsidRPr="00E837C2">
                <w:rPr>
                  <w:rStyle w:val="a6"/>
                  <w:rFonts w:ascii="Times New Roman" w:hAnsi="Times New Roman" w:cs="Times New Roman"/>
                </w:rPr>
                <w:t>https://infourok.ru/zritelnaya-gimnastika-dlya-1-3-klassa-4402110.html</w:t>
              </w:r>
            </w:hyperlink>
          </w:p>
          <w:p w:rsidR="00721538" w:rsidRDefault="00FD42C0" w:rsidP="00784A14">
            <w:pPr>
              <w:jc w:val="both"/>
              <w:rPr>
                <w:rFonts w:ascii="Times New Roman" w:hAnsi="Times New Roman" w:cs="Times New Roman"/>
                <w:color w:val="000000"/>
              </w:rPr>
            </w:pPr>
            <w:hyperlink r:id="rId113" w:history="1">
              <w:r w:rsidR="00721538" w:rsidRPr="00E837C2">
                <w:rPr>
                  <w:rStyle w:val="a6"/>
                  <w:rFonts w:ascii="Times New Roman" w:hAnsi="Times New Roman" w:cs="Times New Roman"/>
                </w:rPr>
                <w:t>https://infourok.ru/prezentaciya-dyhatelnaya-gimnastika-1-4-klassy-5699223.html</w:t>
              </w:r>
            </w:hyperlink>
          </w:p>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3603" w:type="dxa"/>
            <w:gridSpan w:val="2"/>
            <w:tcBorders>
              <w:top w:val="single" w:sz="5" w:space="0" w:color="000000"/>
              <w:left w:val="single" w:sz="5" w:space="0" w:color="000000"/>
              <w:bottom w:val="single" w:sz="5" w:space="0" w:color="000000"/>
              <w:right w:val="single" w:sz="5" w:space="0" w:color="000000"/>
            </w:tcBorders>
          </w:tcPr>
          <w:p w:rsidR="00721538" w:rsidRPr="002B2501" w:rsidRDefault="00721538" w:rsidP="00784A14">
            <w:pPr>
              <w:jc w:val="both"/>
              <w:rPr>
                <w:rFonts w:ascii="Times New Roman" w:hAnsi="Times New Roman" w:cs="Times New Roman"/>
                <w:b/>
                <w:bCs/>
                <w:color w:val="000000"/>
                <w:w w:val="97"/>
                <w:sz w:val="20"/>
                <w:szCs w:val="20"/>
              </w:rPr>
            </w:pPr>
            <w:r w:rsidRPr="00C5471D">
              <w:rPr>
                <w:rFonts w:ascii="Times New Roman" w:hAnsi="Times New Roman" w:cs="Times New Roman"/>
                <w:b/>
                <w:color w:val="000000"/>
              </w:rPr>
              <w:lastRenderedPageBreak/>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3A75FD" w:rsidRDefault="00721538" w:rsidP="00784A14">
            <w:pPr>
              <w:jc w:val="both"/>
              <w:rPr>
                <w:rFonts w:ascii="Times New Roman" w:hAnsi="Times New Roman" w:cs="Times New Roman"/>
                <w:b/>
                <w:color w:val="000000"/>
              </w:rPr>
            </w:pPr>
            <w:r>
              <w:rPr>
                <w:rFonts w:ascii="Times New Roman" w:hAnsi="Times New Roman" w:cs="Times New Roman"/>
                <w:b/>
                <w:color w:val="000000"/>
              </w:rPr>
              <w:t>2</w:t>
            </w:r>
          </w:p>
          <w:p w:rsidR="00721538" w:rsidRDefault="00721538" w:rsidP="00784A14">
            <w:pPr>
              <w:jc w:val="both"/>
              <w:rPr>
                <w:rFonts w:ascii="Times New Roman" w:hAnsi="Times New Roman" w:cs="Times New Roman"/>
                <w:b/>
                <w:color w:val="000000"/>
              </w:rPr>
            </w:pPr>
          </w:p>
        </w:tc>
        <w:tc>
          <w:tcPr>
            <w:tcW w:w="4111"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721538" w:rsidRPr="003A75FD" w:rsidRDefault="00721538" w:rsidP="00784A14">
            <w:pPr>
              <w:jc w:val="both"/>
              <w:rPr>
                <w:rFonts w:ascii="Times New Roman" w:hAnsi="Times New Roman" w:cs="Times New Roman"/>
                <w:color w:val="000000"/>
              </w:rPr>
            </w:pP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15510" w:type="dxa"/>
            <w:gridSpan w:val="6"/>
            <w:tcBorders>
              <w:top w:val="single" w:sz="5" w:space="0" w:color="000000"/>
              <w:left w:val="single" w:sz="5" w:space="0" w:color="000000"/>
              <w:bottom w:val="single" w:sz="5" w:space="0" w:color="000000"/>
              <w:right w:val="single" w:sz="5" w:space="0" w:color="000000"/>
            </w:tcBorders>
          </w:tcPr>
          <w:p w:rsidR="00721538" w:rsidRPr="003A75FD" w:rsidRDefault="00721538" w:rsidP="00784A14">
            <w:pPr>
              <w:jc w:val="center"/>
              <w:rPr>
                <w:rFonts w:ascii="Times New Roman" w:hAnsi="Times New Roman" w:cs="Times New Roman"/>
                <w:color w:val="000000"/>
              </w:rPr>
            </w:pPr>
            <w:r w:rsidRPr="0043765F">
              <w:rPr>
                <w:rFonts w:ascii="Times New Roman" w:hAnsi="Times New Roman" w:cs="Times New Roman"/>
                <w:b/>
                <w:color w:val="000000"/>
              </w:rPr>
              <w:t>Раздел 4. Спортивно-оздоровительная физическая культура</w:t>
            </w:r>
            <w:r>
              <w:rPr>
                <w:rFonts w:ascii="Times New Roman" w:hAnsi="Times New Roman" w:cs="Times New Roman"/>
                <w:b/>
                <w:color w:val="000000"/>
              </w:rPr>
              <w:t xml:space="preserve"> (5</w:t>
            </w:r>
            <w:r w:rsidR="00EA4A7E">
              <w:rPr>
                <w:rFonts w:ascii="Times New Roman" w:hAnsi="Times New Roman" w:cs="Times New Roman"/>
                <w:b/>
                <w:color w:val="000000"/>
              </w:rPr>
              <w:t>1</w:t>
            </w:r>
            <w:r>
              <w:rPr>
                <w:rFonts w:ascii="Times New Roman" w:hAnsi="Times New Roman" w:cs="Times New Roman"/>
                <w:b/>
                <w:color w:val="000000"/>
              </w:rPr>
              <w:t xml:space="preserve"> час)</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4.1.</w:t>
            </w:r>
          </w:p>
        </w:tc>
        <w:tc>
          <w:tcPr>
            <w:tcW w:w="2835" w:type="dxa"/>
            <w:tcBorders>
              <w:top w:val="single" w:sz="4" w:space="0" w:color="auto"/>
              <w:left w:val="single" w:sz="4" w:space="0" w:color="auto"/>
              <w:bottom w:val="single" w:sz="4" w:space="0" w:color="auto"/>
              <w:right w:val="single" w:sz="4" w:space="0" w:color="auto"/>
            </w:tcBorders>
          </w:tcPr>
          <w:p w:rsidR="00721538" w:rsidRPr="00B76021"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r>
              <w:rPr>
                <w:rFonts w:ascii="Times New Roman" w:hAnsi="Times New Roman" w:cs="Times New Roman"/>
                <w:i/>
                <w:iCs/>
                <w:color w:val="000000"/>
                <w:sz w:val="24"/>
                <w:szCs w:val="24"/>
              </w:rPr>
              <w:t xml:space="preserve">. </w:t>
            </w:r>
            <w:r w:rsidRPr="00961192">
              <w:rPr>
                <w:rFonts w:ascii="Times New Roman" w:hAnsi="Times New Roman" w:cs="Times New Roman"/>
                <w:color w:val="000000"/>
                <w:sz w:val="24"/>
                <w:szCs w:val="24"/>
              </w:rPr>
              <w:lastRenderedPageBreak/>
              <w:t>Строевые команды и упражнения.</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Pr>
                <w:rFonts w:ascii="Times New Roman" w:hAnsi="Times New Roman" w:cs="Times New Roman"/>
                <w:sz w:val="24"/>
                <w:szCs w:val="24"/>
              </w:rPr>
              <w:lastRenderedPageBreak/>
              <w:t>2</w:t>
            </w:r>
          </w:p>
        </w:tc>
        <w:tc>
          <w:tcPr>
            <w:tcW w:w="4111" w:type="dxa"/>
            <w:tcBorders>
              <w:top w:val="single" w:sz="4" w:space="0" w:color="auto"/>
              <w:left w:val="single" w:sz="4" w:space="0" w:color="auto"/>
              <w:bottom w:val="single" w:sz="4" w:space="0" w:color="auto"/>
              <w:right w:val="single" w:sz="4" w:space="0" w:color="auto"/>
            </w:tcBorders>
          </w:tcPr>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Р</w:t>
            </w:r>
            <w:r w:rsidRPr="005D372A">
              <w:rPr>
                <w:rFonts w:ascii="Times New Roman" w:hAnsi="Times New Roman" w:cs="Times New Roman"/>
                <w:color w:val="000000"/>
              </w:rPr>
              <w:t>азучивают  правила  выполнения  передвижений  в  колоне</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lastRenderedPageBreak/>
              <w:t>по одному по команде «Противоходом налево шагом марш!»;</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разучивают правила перестроения уступами  из  колонны по одному в колонну по три и обратно по командам:</w:t>
            </w:r>
            <w:r>
              <w:rPr>
                <w:rFonts w:ascii="Times New Roman" w:hAnsi="Times New Roman" w:cs="Times New Roman"/>
                <w:color w:val="000000"/>
              </w:rPr>
              <w:t xml:space="preserve"> </w:t>
            </w:r>
            <w:r w:rsidRPr="005D372A">
              <w:rPr>
                <w:rFonts w:ascii="Times New Roman" w:hAnsi="Times New Roman" w:cs="Times New Roman"/>
                <w:color w:val="000000"/>
              </w:rPr>
              <w:t>«Класс, по три рассчитайсь!»;</w:t>
            </w:r>
            <w:r>
              <w:rPr>
                <w:rFonts w:ascii="Times New Roman" w:hAnsi="Times New Roman" w:cs="Times New Roman"/>
                <w:color w:val="000000"/>
              </w:rPr>
              <w:t xml:space="preserve"> </w:t>
            </w:r>
            <w:r w:rsidRPr="005D372A">
              <w:rPr>
                <w:rFonts w:ascii="Times New Roman" w:hAnsi="Times New Roman" w:cs="Times New Roman"/>
                <w:color w:val="000000"/>
              </w:rPr>
              <w:t>«Класс, вправо (влево) приставными шагами в колонну по три шагом марш!»;</w:t>
            </w:r>
            <w:r>
              <w:rPr>
                <w:rFonts w:ascii="Times New Roman" w:hAnsi="Times New Roman" w:cs="Times New Roman"/>
                <w:color w:val="000000"/>
              </w:rPr>
              <w:t xml:space="preserve"> </w:t>
            </w:r>
            <w:r w:rsidRPr="005D372A">
              <w:rPr>
                <w:rFonts w:ascii="Times New Roman" w:hAnsi="Times New Roman" w:cs="Times New Roman"/>
                <w:color w:val="000000"/>
              </w:rPr>
              <w:t>«Класс, на свои места приставными шагами, шагом марш!»</w:t>
            </w:r>
            <w:r>
              <w:rPr>
                <w:rFonts w:ascii="Times New Roman" w:hAnsi="Times New Roman" w:cs="Times New Roman"/>
                <w:color w:val="000000"/>
              </w:rPr>
              <w:t>.</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Р</w:t>
            </w:r>
            <w:r w:rsidRPr="005D372A">
              <w:rPr>
                <w:rFonts w:ascii="Times New Roman" w:hAnsi="Times New Roman" w:cs="Times New Roman"/>
                <w:color w:val="000000"/>
              </w:rPr>
              <w:t>азучивают правила перестроения из колонны по одному в колонну по три, с поворотом в движении по команде: «В колонну по три налево шагом марш!»; «В колонну по одному с поворотом налево, в обход шагом марш!»</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 xml:space="preserve">Формирование желания заниматься физической </w:t>
            </w:r>
            <w:r>
              <w:rPr>
                <w:rFonts w:ascii="Times New Roman" w:hAnsi="Times New Roman" w:cs="Times New Roman"/>
                <w:color w:val="000000"/>
              </w:rPr>
              <w:lastRenderedPageBreak/>
              <w:t>культурой и спортом.</w:t>
            </w:r>
          </w:p>
          <w:p w:rsidR="00721538" w:rsidRDefault="00721538" w:rsidP="00784A14">
            <w:pPr>
              <w:jc w:val="both"/>
              <w:rPr>
                <w:rFonts w:ascii="Times New Roman" w:hAnsi="Times New Roman" w:cs="Times New Roman"/>
              </w:rPr>
            </w:pPr>
            <w:r w:rsidRPr="0094629C">
              <w:rPr>
                <w:rFonts w:ascii="Times New Roman" w:hAnsi="Times New Roman" w:cs="Times New Roman"/>
              </w:rPr>
              <w:t>Формирование нравственно-этических норм поведения и правил межличностного общения.</w:t>
            </w:r>
          </w:p>
          <w:p w:rsidR="00721538" w:rsidRPr="0094629C" w:rsidRDefault="00721538" w:rsidP="00784A14">
            <w:pPr>
              <w:jc w:val="both"/>
              <w:rPr>
                <w:rFonts w:ascii="Times New Roman" w:hAnsi="Times New Roman" w:cs="Times New Roman"/>
                <w:color w:val="000000"/>
              </w:rPr>
            </w:pPr>
            <w:r>
              <w:rPr>
                <w:rFonts w:ascii="Times New Roman" w:hAnsi="Times New Roman" w:cs="Times New Roman"/>
              </w:rPr>
              <w:t>Воспитание волевых черт и качеств личности (смелости, решительности, мужества, воли к победе, самообладания и тд)</w:t>
            </w:r>
            <w:r w:rsidRPr="0094629C">
              <w:rPr>
                <w:rFonts w:ascii="Times New Roman" w:hAnsi="Times New Roman" w:cs="Times New Roman"/>
              </w:rPr>
              <w:t xml:space="preserve"> </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r w:rsidRPr="00105B59">
              <w:rPr>
                <w:rFonts w:ascii="Times New Roman" w:hAnsi="Times New Roman" w:cs="Times New Roman"/>
                <w:color w:val="000000"/>
              </w:rPr>
              <w:t>https://infourok.ru/metodicheskie-</w:t>
            </w:r>
            <w:r w:rsidRPr="00105B59">
              <w:rPr>
                <w:rFonts w:ascii="Times New Roman" w:hAnsi="Times New Roman" w:cs="Times New Roman"/>
                <w:color w:val="000000"/>
              </w:rPr>
              <w:lastRenderedPageBreak/>
              <w:t>rekomendacii-po-obucheniyu-stroevim-uprazhneniyam-3407395.html</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4.2.</w:t>
            </w:r>
          </w:p>
        </w:tc>
        <w:tc>
          <w:tcPr>
            <w:tcW w:w="2835" w:type="dxa"/>
            <w:tcBorders>
              <w:top w:val="single" w:sz="4" w:space="0" w:color="auto"/>
              <w:left w:val="single" w:sz="4" w:space="0" w:color="auto"/>
              <w:bottom w:val="single" w:sz="4" w:space="0" w:color="auto"/>
              <w:right w:val="single" w:sz="4" w:space="0" w:color="auto"/>
            </w:tcBorders>
          </w:tcPr>
          <w:p w:rsidR="00721538" w:rsidRPr="00B76021"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r>
              <w:rPr>
                <w:rFonts w:ascii="Times New Roman" w:hAnsi="Times New Roman" w:cs="Times New Roman"/>
                <w:i/>
                <w:iCs/>
                <w:color w:val="000000"/>
                <w:sz w:val="24"/>
                <w:szCs w:val="24"/>
              </w:rPr>
              <w:t xml:space="preserve">. </w:t>
            </w:r>
            <w:r w:rsidRPr="00961192">
              <w:rPr>
                <w:rFonts w:ascii="Times New Roman" w:hAnsi="Times New Roman" w:cs="Times New Roman"/>
                <w:sz w:val="24"/>
                <w:szCs w:val="24"/>
              </w:rPr>
              <w:t>Лазанье по канату</w:t>
            </w: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5D372A">
              <w:rPr>
                <w:rFonts w:ascii="Times New Roman" w:hAnsi="Times New Roman" w:cs="Times New Roman"/>
                <w:color w:val="000000"/>
              </w:rPr>
              <w:t>аблюдают и анализируют образец техники лазанья по канату в три приёма, выделяют основные технические элементы, определяют трудности их выполнения;</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подтягивание туловища двумя руками из положения лёжа на животе на гимнастической скамейке; вис на гимнастическом канате со сгибанием и разгибанием ног в коленях);</w:t>
            </w:r>
          </w:p>
          <w:p w:rsidR="00721538" w:rsidRPr="003A75FD"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разучивают технику  лазанья  по  канату  (по  фазам  движения и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Pr>
                <w:rFonts w:ascii="Times New Roman" w:hAnsi="Times New Roman" w:cs="Times New Roman"/>
              </w:rPr>
              <w:t>Формирование стремления</w:t>
            </w:r>
            <w:r w:rsidRPr="00EB0596">
              <w:rPr>
                <w:rFonts w:ascii="Times New Roman" w:hAnsi="Times New Roman" w:cs="Times New Roman"/>
              </w:rPr>
              <w:t xml:space="preserve"> оказывать первую помощь при травмах и ушибах</w:t>
            </w:r>
            <w:r>
              <w:rPr>
                <w:rFonts w:ascii="Times New Roman" w:hAnsi="Times New Roman" w:cs="Times New Roman"/>
              </w:rPr>
              <w:t>.</w:t>
            </w:r>
          </w:p>
          <w:p w:rsidR="00721538" w:rsidRPr="00EB0596" w:rsidRDefault="00721538" w:rsidP="00784A14">
            <w:pPr>
              <w:jc w:val="both"/>
              <w:rPr>
                <w:rFonts w:ascii="Times New Roman" w:hAnsi="Times New Roman" w:cs="Times New Roman"/>
                <w:color w:val="000000"/>
              </w:rPr>
            </w:pPr>
            <w:r>
              <w:rPr>
                <w:rFonts w:ascii="Times New Roman" w:hAnsi="Times New Roman" w:cs="Times New Roman"/>
              </w:rPr>
              <w:t>Формирование положительных качеств личности и умения управлять своими эмоциями в различных ситуациях.</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Презентация.</w:t>
            </w:r>
          </w:p>
          <w:p w:rsidR="00721538" w:rsidRDefault="00FD42C0" w:rsidP="00784A14">
            <w:pPr>
              <w:jc w:val="both"/>
              <w:rPr>
                <w:rFonts w:ascii="Times New Roman" w:hAnsi="Times New Roman" w:cs="Times New Roman"/>
                <w:color w:val="000000"/>
              </w:rPr>
            </w:pPr>
            <w:hyperlink r:id="rId114" w:history="1">
              <w:r w:rsidR="00721538" w:rsidRPr="00E837C2">
                <w:rPr>
                  <w:rStyle w:val="a6"/>
                  <w:rFonts w:ascii="Times New Roman" w:hAnsi="Times New Roman" w:cs="Times New Roman"/>
                </w:rPr>
                <w:t>https://nsportal.ru/shkola/fizkultura-i-sport/library/2017/12/11/lazanie-po-kanatu-v-tri-priema</w:t>
              </w:r>
            </w:hyperlink>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4.3.</w:t>
            </w:r>
          </w:p>
        </w:tc>
        <w:tc>
          <w:tcPr>
            <w:tcW w:w="2835" w:type="dxa"/>
            <w:tcBorders>
              <w:top w:val="single" w:sz="4" w:space="0" w:color="auto"/>
              <w:left w:val="single" w:sz="4" w:space="0" w:color="auto"/>
              <w:bottom w:val="single" w:sz="4" w:space="0" w:color="auto"/>
              <w:right w:val="single" w:sz="4" w:space="0" w:color="auto"/>
            </w:tcBorders>
          </w:tcPr>
          <w:p w:rsidR="00721538" w:rsidRPr="00B76021"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r>
              <w:rPr>
                <w:rFonts w:ascii="Times New Roman" w:hAnsi="Times New Roman" w:cs="Times New Roman"/>
                <w:i/>
                <w:iCs/>
                <w:color w:val="000000"/>
                <w:sz w:val="24"/>
                <w:szCs w:val="24"/>
              </w:rPr>
              <w:t xml:space="preserve">. </w:t>
            </w:r>
            <w:r w:rsidRPr="00961192">
              <w:rPr>
                <w:rFonts w:ascii="Times New Roman" w:hAnsi="Times New Roman" w:cs="Times New Roman"/>
                <w:sz w:val="24"/>
                <w:szCs w:val="24"/>
              </w:rPr>
              <w:t xml:space="preserve">Передвижение по гимнастической </w:t>
            </w:r>
            <w:r w:rsidRPr="00961192">
              <w:rPr>
                <w:rFonts w:ascii="Times New Roman" w:hAnsi="Times New Roman" w:cs="Times New Roman"/>
                <w:sz w:val="24"/>
                <w:szCs w:val="24"/>
              </w:rPr>
              <w:lastRenderedPageBreak/>
              <w:t>скамейке</w:t>
            </w:r>
            <w:r>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lastRenderedPageBreak/>
              <w:t>2</w:t>
            </w:r>
          </w:p>
        </w:tc>
        <w:tc>
          <w:tcPr>
            <w:tcW w:w="4111" w:type="dxa"/>
            <w:tcBorders>
              <w:top w:val="single" w:sz="4" w:space="0" w:color="auto"/>
              <w:left w:val="single" w:sz="4" w:space="0" w:color="auto"/>
              <w:bottom w:val="single" w:sz="4" w:space="0" w:color="auto"/>
              <w:right w:val="single" w:sz="4" w:space="0" w:color="auto"/>
            </w:tcBorders>
          </w:tcPr>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В</w:t>
            </w:r>
            <w:r w:rsidRPr="005D372A">
              <w:rPr>
                <w:rFonts w:ascii="Times New Roman" w:hAnsi="Times New Roman" w:cs="Times New Roman"/>
                <w:color w:val="000000"/>
              </w:rPr>
              <w:t>ыполняют стилизованную ходьбу с произвольным движением рук (вперёд, вверх, назад, в стороны);</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 xml:space="preserve">выполняют движения туловища стоя и во </w:t>
            </w:r>
            <w:r w:rsidRPr="005D372A">
              <w:rPr>
                <w:rFonts w:ascii="Times New Roman" w:hAnsi="Times New Roman" w:cs="Times New Roman"/>
                <w:color w:val="000000"/>
              </w:rPr>
              <w:lastRenderedPageBreak/>
              <w:t>время ходьбы (повороты в правую и левую сторону с движением рук, отведением поочерёдно  правой  и  левой  ноги  в  стороны и вперёд); передвижения спиной вперёд с поворотом кругом способом переступания;</w:t>
            </w:r>
            <w:r>
              <w:rPr>
                <w:rFonts w:ascii="Times New Roman" w:hAnsi="Times New Roman" w:cs="Times New Roman"/>
                <w:color w:val="000000"/>
              </w:rPr>
              <w:t xml:space="preserve"> </w:t>
            </w:r>
            <w:r w:rsidRPr="005D372A">
              <w:rPr>
                <w:rFonts w:ascii="Times New Roman" w:hAnsi="Times New Roman" w:cs="Times New Roman"/>
                <w:color w:val="000000"/>
              </w:rPr>
              <w:t>передвижение стилизованным шагом с высоким подниманием колен, приставным шагом с чередованием движения левым и правым боком;</w:t>
            </w:r>
          </w:p>
          <w:p w:rsidR="00721538" w:rsidRPr="003A75FD"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разучивают передвижения по наклонной гимнастической скамейке (лицом вперёд с 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и правым боком)</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 xml:space="preserve">Формирование </w:t>
            </w:r>
            <w:r>
              <w:rPr>
                <w:rFonts w:ascii="Times New Roman" w:hAnsi="Times New Roman" w:cs="Times New Roman"/>
                <w:color w:val="000000"/>
              </w:rPr>
              <w:lastRenderedPageBreak/>
              <w:t>дисциплинированности, трудолюбия, упорства в достижении поставленных целей.</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РЭШ. Урок № 24.</w:t>
            </w:r>
          </w:p>
          <w:p w:rsidR="00721538" w:rsidRDefault="00FD42C0" w:rsidP="00784A14">
            <w:pPr>
              <w:jc w:val="both"/>
              <w:rPr>
                <w:rFonts w:ascii="Times New Roman" w:hAnsi="Times New Roman" w:cs="Times New Roman"/>
                <w:color w:val="000000"/>
              </w:rPr>
            </w:pPr>
            <w:hyperlink r:id="rId115" w:history="1">
              <w:r w:rsidR="00721538" w:rsidRPr="00E837C2">
                <w:rPr>
                  <w:rStyle w:val="a6"/>
                  <w:rFonts w:ascii="Times New Roman" w:hAnsi="Times New Roman" w:cs="Times New Roman"/>
                </w:rPr>
                <w:t>https://resh.edu.ru/subject/lesson/4462/conspect/279091/</w:t>
              </w:r>
            </w:hyperlink>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Презентация.</w:t>
            </w:r>
          </w:p>
          <w:p w:rsidR="00721538" w:rsidRDefault="00FD42C0" w:rsidP="00784A14">
            <w:pPr>
              <w:jc w:val="both"/>
              <w:rPr>
                <w:rFonts w:ascii="Times New Roman" w:hAnsi="Times New Roman" w:cs="Times New Roman"/>
                <w:color w:val="000000"/>
              </w:rPr>
            </w:pPr>
            <w:hyperlink r:id="rId116" w:history="1">
              <w:r w:rsidR="00721538" w:rsidRPr="00E837C2">
                <w:rPr>
                  <w:rStyle w:val="a6"/>
                  <w:rFonts w:ascii="Times New Roman" w:hAnsi="Times New Roman" w:cs="Times New Roman"/>
                </w:rPr>
                <w:t>https://vk.com/video-59456915_456239129</w:t>
              </w:r>
            </w:hyperlink>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Сайт «Инфоурок».</w:t>
            </w:r>
          </w:p>
          <w:p w:rsidR="00721538" w:rsidRDefault="00FD42C0" w:rsidP="00784A14">
            <w:pPr>
              <w:jc w:val="both"/>
              <w:rPr>
                <w:rFonts w:ascii="Times New Roman" w:hAnsi="Times New Roman" w:cs="Times New Roman"/>
                <w:color w:val="000000"/>
              </w:rPr>
            </w:pPr>
            <w:hyperlink r:id="rId117" w:history="1">
              <w:r w:rsidR="00721538" w:rsidRPr="00E837C2">
                <w:rPr>
                  <w:rStyle w:val="a6"/>
                  <w:rFonts w:ascii="Times New Roman" w:hAnsi="Times New Roman" w:cs="Times New Roman"/>
                </w:rPr>
                <w:t>https://infourok.ru/prezentaciya-po-fizkulture-na-temu-hodba-po-gimnasticheskoj-skamejke-4280569.html</w:t>
              </w:r>
            </w:hyperlink>
          </w:p>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lastRenderedPageBreak/>
              <w:t>4.4.</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Передвижение по гимнастической стенке</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В</w:t>
            </w:r>
            <w:r w:rsidRPr="005D372A">
              <w:rPr>
                <w:rFonts w:ascii="Times New Roman" w:hAnsi="Times New Roman" w:cs="Times New Roman"/>
                <w:color w:val="000000"/>
              </w:rPr>
              <w:t>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w:t>
            </w:r>
            <w:r>
              <w:rPr>
                <w:rFonts w:ascii="Times New Roman" w:hAnsi="Times New Roman" w:cs="Times New Roman"/>
                <w:color w:val="000000"/>
              </w:rPr>
              <w:t xml:space="preserve"> </w:t>
            </w:r>
            <w:r w:rsidRPr="005D372A">
              <w:rPr>
                <w:rFonts w:ascii="Times New Roman" w:hAnsi="Times New Roman" w:cs="Times New Roman"/>
                <w:color w:val="000000"/>
              </w:rPr>
              <w:t>на уровне груди;</w:t>
            </w:r>
            <w:r>
              <w:rPr>
                <w:rFonts w:ascii="Times New Roman" w:hAnsi="Times New Roman" w:cs="Times New Roman"/>
                <w:color w:val="000000"/>
              </w:rPr>
              <w:t xml:space="preserve"> </w:t>
            </w:r>
            <w:r w:rsidRPr="005D372A">
              <w:rPr>
                <w:rFonts w:ascii="Times New Roman" w:hAnsi="Times New Roman" w:cs="Times New Roman"/>
                <w:color w:val="000000"/>
              </w:rPr>
              <w:t>передвижение приставным шагом поочерёдно правым и левым боком по третьей (четвёртой) жерди гимнастической стенки, удерживаясь хватом сверху за жердь</w:t>
            </w:r>
            <w:r>
              <w:rPr>
                <w:rFonts w:ascii="Times New Roman" w:hAnsi="Times New Roman" w:cs="Times New Roman"/>
                <w:color w:val="000000"/>
              </w:rPr>
              <w:t xml:space="preserve"> </w:t>
            </w:r>
            <w:r w:rsidRPr="005D372A">
              <w:rPr>
                <w:rFonts w:ascii="Times New Roman" w:hAnsi="Times New Roman" w:cs="Times New Roman"/>
                <w:color w:val="000000"/>
              </w:rPr>
              <w:t>на уровне груд</w:t>
            </w:r>
            <w:r>
              <w:rPr>
                <w:rFonts w:ascii="Times New Roman" w:hAnsi="Times New Roman" w:cs="Times New Roman"/>
                <w:color w:val="000000"/>
              </w:rPr>
              <w:t>и.</w:t>
            </w:r>
          </w:p>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5D372A">
              <w:rPr>
                <w:rFonts w:ascii="Times New Roman" w:hAnsi="Times New Roman" w:cs="Times New Roman"/>
                <w:color w:val="000000"/>
              </w:rPr>
              <w:t>аблюдают и анализируют образец техники лазания по гимнастической стенке разноимённым способом, обсуждают трудные элементы в выполнении упражнения;</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 xml:space="preserve">разучивают лазанье по гимнастической стенке разноимённым способом на небольшую высоту с последующим спрыгиванием; лазанье и спуск по </w:t>
            </w:r>
            <w:r w:rsidRPr="005D372A">
              <w:rPr>
                <w:rFonts w:ascii="Times New Roman" w:hAnsi="Times New Roman" w:cs="Times New Roman"/>
                <w:color w:val="000000"/>
              </w:rPr>
              <w:lastRenderedPageBreak/>
              <w:t>гимнастической стенке разноимённым способом на небольшую высоту</w:t>
            </w:r>
            <w:r>
              <w:rPr>
                <w:rFonts w:ascii="Times New Roman" w:hAnsi="Times New Roman" w:cs="Times New Roman"/>
                <w:color w:val="000000"/>
              </w:rPr>
              <w:t>.</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В</w:t>
            </w:r>
            <w:r w:rsidRPr="005D372A">
              <w:rPr>
                <w:rFonts w:ascii="Times New Roman" w:hAnsi="Times New Roman" w:cs="Times New Roman"/>
                <w:color w:val="000000"/>
              </w:rPr>
              <w:t>ыполняют лазанье и спуск по гимнастической стенке на большую высоту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умений находить и оценивать прекрасное в поведении товарищей и окружающей обстановке.</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Видеоурок:</w:t>
            </w:r>
          </w:p>
          <w:p w:rsidR="00721538" w:rsidRPr="003A75FD" w:rsidRDefault="00721538" w:rsidP="00784A14">
            <w:pPr>
              <w:jc w:val="both"/>
              <w:rPr>
                <w:rFonts w:ascii="Times New Roman" w:hAnsi="Times New Roman" w:cs="Times New Roman"/>
                <w:color w:val="000000"/>
              </w:rPr>
            </w:pPr>
            <w:r w:rsidRPr="00105B59">
              <w:rPr>
                <w:rFonts w:ascii="Times New Roman" w:hAnsi="Times New Roman" w:cs="Times New Roman"/>
                <w:color w:val="000000"/>
              </w:rPr>
              <w:t>https://ok.ru/video/1757359772022</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w:t>
            </w:r>
            <w:r w:rsidRPr="00961192">
              <w:rPr>
                <w:rFonts w:ascii="Times New Roman" w:hAnsi="Times New Roman" w:cs="Times New Roman"/>
                <w:sz w:val="24"/>
                <w:szCs w:val="24"/>
              </w:rPr>
              <w:t>.5</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Прыжки через скакалку</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5D372A"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5D372A">
              <w:rPr>
                <w:rFonts w:ascii="Times New Roman" w:hAnsi="Times New Roman" w:cs="Times New Roman"/>
                <w:color w:val="000000"/>
              </w:rPr>
              <w:t>аблюдают и обсуждают технику выполнения прыжков через скакалку с изменяющейся скоростью вращения вперёд;</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обучаются вращению сложенной вдвое скакалки поочерёдно правой и левой рукой, стоя на месте;</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наблюдают и анализируют образец техники прыжка через скакалку на двух ногах с вращением назад, обсуждают трудности в выполнении;</w:t>
            </w:r>
          </w:p>
          <w:p w:rsidR="00721538" w:rsidRPr="005D372A"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w:t>
            </w:r>
          </w:p>
          <w:p w:rsidR="00721538" w:rsidRPr="003A75FD" w:rsidRDefault="00721538" w:rsidP="00784A14">
            <w:pPr>
              <w:jc w:val="both"/>
              <w:rPr>
                <w:rFonts w:ascii="Times New Roman" w:hAnsi="Times New Roman" w:cs="Times New Roman"/>
                <w:color w:val="000000"/>
              </w:rPr>
            </w:pPr>
            <w:r w:rsidRPr="005D372A">
              <w:rPr>
                <w:rFonts w:ascii="Times New Roman" w:hAnsi="Times New Roman" w:cs="Times New Roman"/>
                <w:color w:val="000000"/>
              </w:rPr>
              <w:t>выполнение прыжков через скакалку на двух ногах с вращением назад</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p w:rsidR="00721538" w:rsidRDefault="00721538" w:rsidP="00784A14">
            <w:pPr>
              <w:jc w:val="both"/>
              <w:rPr>
                <w:rFonts w:ascii="Times New Roman" w:hAnsi="Times New Roman" w:cs="Times New Roman"/>
                <w:color w:val="000000"/>
              </w:rPr>
            </w:pPr>
            <w:r>
              <w:rPr>
                <w:rFonts w:ascii="Times New Roman" w:hAnsi="Times New Roman" w:cs="Times New Roman"/>
              </w:rPr>
              <w:t>Воспитание волевых черт и качеств личности (смелости, решительности, мужества, воли к победе, 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22.</w:t>
            </w:r>
          </w:p>
          <w:p w:rsidR="00721538" w:rsidRDefault="00FD42C0" w:rsidP="00784A14">
            <w:pPr>
              <w:jc w:val="both"/>
              <w:rPr>
                <w:rFonts w:ascii="Times New Roman" w:hAnsi="Times New Roman" w:cs="Times New Roman"/>
                <w:color w:val="000000"/>
              </w:rPr>
            </w:pPr>
            <w:hyperlink r:id="rId118" w:history="1">
              <w:r w:rsidR="00721538" w:rsidRPr="00E837C2">
                <w:rPr>
                  <w:rStyle w:val="a6"/>
                  <w:rFonts w:ascii="Times New Roman" w:hAnsi="Times New Roman" w:cs="Times New Roman"/>
                </w:rPr>
                <w:t>https://resh.edu.ru/subject/lesson/3553/main/279043/</w:t>
              </w:r>
            </w:hyperlink>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w:t>
            </w:r>
            <w:r w:rsidRPr="00961192">
              <w:rPr>
                <w:rFonts w:ascii="Times New Roman" w:hAnsi="Times New Roman" w:cs="Times New Roman"/>
                <w:sz w:val="24"/>
                <w:szCs w:val="24"/>
              </w:rPr>
              <w:t>.6</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Кувырок вперед, стойка на лопатках</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 xml:space="preserve">Выполняют </w:t>
            </w:r>
            <w:r w:rsidRPr="00E6234C">
              <w:rPr>
                <w:rFonts w:ascii="Times New Roman" w:hAnsi="Times New Roman" w:cs="Times New Roman"/>
                <w:color w:val="000000"/>
              </w:rPr>
              <w:t>подводящи</w:t>
            </w:r>
            <w:r>
              <w:rPr>
                <w:rFonts w:ascii="Times New Roman" w:hAnsi="Times New Roman" w:cs="Times New Roman"/>
                <w:color w:val="000000"/>
              </w:rPr>
              <w:t>е</w:t>
            </w:r>
            <w:r w:rsidRPr="00E6234C">
              <w:rPr>
                <w:rFonts w:ascii="Times New Roman" w:hAnsi="Times New Roman" w:cs="Times New Roman"/>
                <w:color w:val="000000"/>
              </w:rPr>
              <w:t xml:space="preserve"> упражнени</w:t>
            </w:r>
            <w:r>
              <w:rPr>
                <w:rFonts w:ascii="Times New Roman" w:hAnsi="Times New Roman" w:cs="Times New Roman"/>
                <w:color w:val="000000"/>
              </w:rPr>
              <w:t>я</w:t>
            </w:r>
            <w:r w:rsidRPr="00E6234C">
              <w:rPr>
                <w:rFonts w:ascii="Times New Roman" w:hAnsi="Times New Roman" w:cs="Times New Roman"/>
                <w:color w:val="000000"/>
              </w:rPr>
              <w:t xml:space="preserve"> (перекаты и прыжки на месте, толчком двумя ногами в группировке);</w:t>
            </w:r>
            <w:r>
              <w:t xml:space="preserve"> </w:t>
            </w:r>
            <w:r>
              <w:rPr>
                <w:rFonts w:ascii="Times New Roman" w:hAnsi="Times New Roman" w:cs="Times New Roman"/>
                <w:color w:val="000000"/>
              </w:rPr>
              <w:t>разучивают</w:t>
            </w:r>
            <w:r w:rsidRPr="00FB6DBF">
              <w:rPr>
                <w:rFonts w:ascii="Times New Roman" w:hAnsi="Times New Roman" w:cs="Times New Roman"/>
                <w:color w:val="000000"/>
              </w:rPr>
              <w:t xml:space="preserve"> кувырок вперёд в группировке в полной координации</w:t>
            </w:r>
            <w:r>
              <w:rPr>
                <w:rFonts w:ascii="Times New Roman" w:hAnsi="Times New Roman" w:cs="Times New Roman"/>
                <w:color w:val="000000"/>
              </w:rPr>
              <w:t xml:space="preserve">; разучивают выполнение стойки на </w:t>
            </w:r>
            <w:r>
              <w:rPr>
                <w:rFonts w:ascii="Times New Roman" w:hAnsi="Times New Roman" w:cs="Times New Roman"/>
                <w:color w:val="000000"/>
              </w:rPr>
              <w:lastRenderedPageBreak/>
              <w:t>лопатках из и</w:t>
            </w:r>
            <w:r w:rsidRPr="00364DB9">
              <w:rPr>
                <w:rFonts w:ascii="Times New Roman" w:hAnsi="Times New Roman" w:cs="Times New Roman"/>
                <w:color w:val="000000"/>
              </w:rPr>
              <w:t>. п. лежа на спине</w:t>
            </w:r>
            <w:r>
              <w:rPr>
                <w:rFonts w:ascii="Times New Roman" w:hAnsi="Times New Roman" w:cs="Times New Roman"/>
                <w:color w:val="000000"/>
              </w:rPr>
              <w:t xml:space="preserve">. Учатся </w:t>
            </w:r>
            <w:r w:rsidRPr="00364DB9">
              <w:rPr>
                <w:rFonts w:ascii="Times New Roman" w:hAnsi="Times New Roman" w:cs="Times New Roman"/>
                <w:color w:val="000000"/>
              </w:rPr>
              <w:t>подним</w:t>
            </w:r>
            <w:r>
              <w:rPr>
                <w:rFonts w:ascii="Times New Roman" w:hAnsi="Times New Roman" w:cs="Times New Roman"/>
                <w:color w:val="000000"/>
              </w:rPr>
              <w:t>ать</w:t>
            </w:r>
            <w:r w:rsidRPr="00364DB9">
              <w:rPr>
                <w:rFonts w:ascii="Times New Roman" w:hAnsi="Times New Roman" w:cs="Times New Roman"/>
                <w:color w:val="000000"/>
              </w:rPr>
              <w:t xml:space="preserve"> туловище, опере</w:t>
            </w:r>
            <w:r>
              <w:rPr>
                <w:rFonts w:ascii="Times New Roman" w:hAnsi="Times New Roman" w:cs="Times New Roman"/>
                <w:color w:val="000000"/>
              </w:rPr>
              <w:t>вшись</w:t>
            </w:r>
            <w:r w:rsidRPr="00364DB9">
              <w:rPr>
                <w:rFonts w:ascii="Times New Roman" w:hAnsi="Times New Roman" w:cs="Times New Roman"/>
                <w:color w:val="000000"/>
              </w:rPr>
              <w:t xml:space="preserve"> на затылок и лопатки.</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эстетической оценки тела и движений человека.</w:t>
            </w:r>
          </w:p>
          <w:p w:rsidR="00721538" w:rsidRDefault="00721538" w:rsidP="00784A14">
            <w:pPr>
              <w:jc w:val="both"/>
              <w:rPr>
                <w:rFonts w:ascii="Times New Roman" w:hAnsi="Times New Roman" w:cs="Times New Roman"/>
                <w:color w:val="000000"/>
              </w:rPr>
            </w:pPr>
            <w:r>
              <w:rPr>
                <w:rFonts w:ascii="Times New Roman" w:hAnsi="Times New Roman" w:cs="Times New Roman"/>
              </w:rPr>
              <w:lastRenderedPageBreak/>
              <w:t>Воспитание волевых черт и качеств личности (смелости, решительности, мужества, воли к победе, 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Видео:</w:t>
            </w:r>
          </w:p>
          <w:p w:rsidR="00721538" w:rsidRDefault="00FD42C0" w:rsidP="00784A14">
            <w:pPr>
              <w:jc w:val="both"/>
              <w:rPr>
                <w:rFonts w:ascii="Times New Roman" w:hAnsi="Times New Roman" w:cs="Times New Roman"/>
                <w:color w:val="000000"/>
              </w:rPr>
            </w:pPr>
            <w:hyperlink r:id="rId119" w:history="1">
              <w:r w:rsidR="00721538" w:rsidRPr="004404BC">
                <w:rPr>
                  <w:rStyle w:val="a6"/>
                  <w:rFonts w:ascii="Times New Roman" w:hAnsi="Times New Roman" w:cs="Times New Roman"/>
                </w:rPr>
                <w:t>https://yandex.ru/video/preview/?text</w:t>
              </w:r>
            </w:hyperlink>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Презентация:</w:t>
            </w:r>
          </w:p>
          <w:p w:rsidR="00721538" w:rsidRPr="003A75FD" w:rsidRDefault="00721538" w:rsidP="00784A14">
            <w:pPr>
              <w:jc w:val="both"/>
              <w:rPr>
                <w:rFonts w:ascii="Times New Roman" w:hAnsi="Times New Roman" w:cs="Times New Roman"/>
                <w:color w:val="000000"/>
              </w:rPr>
            </w:pPr>
            <w:r w:rsidRPr="00343EF4">
              <w:rPr>
                <w:rFonts w:ascii="Times New Roman" w:hAnsi="Times New Roman" w:cs="Times New Roman"/>
                <w:color w:val="000000"/>
              </w:rPr>
              <w:t>http://www.myshared.ru/slide/787757/</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w:t>
            </w:r>
            <w:r w:rsidRPr="00961192">
              <w:rPr>
                <w:rFonts w:ascii="Times New Roman" w:hAnsi="Times New Roman" w:cs="Times New Roman"/>
                <w:sz w:val="24"/>
                <w:szCs w:val="24"/>
              </w:rPr>
              <w:t>.7</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«Г</w:t>
            </w:r>
            <w:r w:rsidRPr="007B4BAD">
              <w:rPr>
                <w:rFonts w:ascii="Times New Roman" w:hAnsi="Times New Roman" w:cs="Times New Roman"/>
                <w:i/>
                <w:iCs/>
                <w:color w:val="000000"/>
                <w:sz w:val="24"/>
                <w:szCs w:val="24"/>
              </w:rPr>
              <w:t>имнастика с основами акробатики»</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Ритмическая гимнастика, танцевальные упражнения.</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0A3BB8" w:rsidRDefault="00721538" w:rsidP="00784A14">
            <w:pPr>
              <w:jc w:val="both"/>
              <w:rPr>
                <w:rFonts w:ascii="Times New Roman" w:hAnsi="Times New Roman" w:cs="Times New Roman"/>
                <w:color w:val="000000"/>
              </w:rPr>
            </w:pPr>
            <w:r>
              <w:rPr>
                <w:rFonts w:ascii="Times New Roman" w:hAnsi="Times New Roman" w:cs="Times New Roman"/>
                <w:color w:val="000000"/>
              </w:rPr>
              <w:t>З</w:t>
            </w:r>
            <w:r w:rsidRPr="000A3BB8">
              <w:rPr>
                <w:rFonts w:ascii="Times New Roman" w:hAnsi="Times New Roman" w:cs="Times New Roman"/>
                <w:color w:val="000000"/>
              </w:rPr>
              <w:t>накомятся с понятием «ритмическая гимнастика», особенностями содержания стилизованных упражнений ритмической гимнастики, отличиями упражнений ритмической гимнастики от упражнений других видов гимнастик;</w:t>
            </w:r>
            <w:r>
              <w:rPr>
                <w:rFonts w:ascii="Times New Roman" w:hAnsi="Times New Roman" w:cs="Times New Roman"/>
                <w:color w:val="000000"/>
              </w:rPr>
              <w:t xml:space="preserve"> </w:t>
            </w:r>
            <w:r w:rsidRPr="000A3BB8">
              <w:rPr>
                <w:rFonts w:ascii="Times New Roman" w:hAnsi="Times New Roman" w:cs="Times New Roman"/>
                <w:color w:val="000000"/>
              </w:rPr>
              <w:t>разучивают упражнения ритмической гимнастки</w:t>
            </w:r>
            <w:r>
              <w:rPr>
                <w:rFonts w:ascii="Times New Roman" w:hAnsi="Times New Roman" w:cs="Times New Roman"/>
                <w:color w:val="000000"/>
              </w:rPr>
              <w:t>.</w:t>
            </w:r>
          </w:p>
          <w:p w:rsidR="00721538" w:rsidRPr="000A3BB8" w:rsidRDefault="00721538" w:rsidP="00784A14">
            <w:pPr>
              <w:jc w:val="both"/>
              <w:rPr>
                <w:rFonts w:ascii="Times New Roman" w:hAnsi="Times New Roman" w:cs="Times New Roman"/>
                <w:color w:val="000000"/>
              </w:rPr>
            </w:pPr>
            <w:r>
              <w:rPr>
                <w:rFonts w:ascii="Times New Roman" w:hAnsi="Times New Roman" w:cs="Times New Roman"/>
                <w:color w:val="000000"/>
              </w:rPr>
              <w:t>П</w:t>
            </w:r>
            <w:r w:rsidRPr="000A3BB8">
              <w:rPr>
                <w:rFonts w:ascii="Times New Roman" w:hAnsi="Times New Roman" w:cs="Times New Roman"/>
                <w:color w:val="000000"/>
              </w:rPr>
              <w:t>овторяют движения танца галоп (приставной шаг в правую</w:t>
            </w:r>
          </w:p>
          <w:p w:rsidR="00721538" w:rsidRPr="000A3BB8" w:rsidRDefault="00721538" w:rsidP="00784A14">
            <w:pPr>
              <w:jc w:val="both"/>
              <w:rPr>
                <w:rFonts w:ascii="Times New Roman" w:hAnsi="Times New Roman" w:cs="Times New Roman"/>
                <w:color w:val="000000"/>
              </w:rPr>
            </w:pPr>
            <w:r w:rsidRPr="000A3BB8">
              <w:rPr>
                <w:rFonts w:ascii="Times New Roman" w:hAnsi="Times New Roman" w:cs="Times New Roman"/>
                <w:color w:val="000000"/>
              </w:rPr>
              <w:t>и левую сторону с подскоком и приземлением; шаг вперёд с подскоком и приземлением);</w:t>
            </w:r>
          </w:p>
          <w:p w:rsidR="00721538" w:rsidRPr="000A3BB8" w:rsidRDefault="00721538" w:rsidP="00784A14">
            <w:pPr>
              <w:jc w:val="both"/>
              <w:rPr>
                <w:rFonts w:ascii="Times New Roman" w:hAnsi="Times New Roman" w:cs="Times New Roman"/>
                <w:color w:val="000000"/>
              </w:rPr>
            </w:pPr>
            <w:r w:rsidRPr="000A3BB8">
              <w:rPr>
                <w:rFonts w:ascii="Times New Roman" w:hAnsi="Times New Roman" w:cs="Times New Roman"/>
                <w:color w:val="000000"/>
              </w:rPr>
              <w:t>выполняют танец галоп в полной координации под музыкальное сопровождение (в парах);</w:t>
            </w:r>
          </w:p>
          <w:p w:rsidR="00721538" w:rsidRPr="000A3BB8" w:rsidRDefault="00721538" w:rsidP="00784A14">
            <w:pPr>
              <w:jc w:val="both"/>
              <w:rPr>
                <w:rFonts w:ascii="Times New Roman" w:hAnsi="Times New Roman" w:cs="Times New Roman"/>
                <w:color w:val="000000"/>
              </w:rPr>
            </w:pPr>
            <w:r w:rsidRPr="000A3BB8">
              <w:rPr>
                <w:rFonts w:ascii="Times New Roman" w:hAnsi="Times New Roman" w:cs="Times New Roman"/>
                <w:color w:val="000000"/>
              </w:rPr>
              <w:t>наблюдают и анализируют образец движений танца полька, находят общее и различия с движениями танца галоп;</w:t>
            </w:r>
          </w:p>
          <w:p w:rsidR="00721538" w:rsidRPr="003A75FD" w:rsidRDefault="00721538" w:rsidP="00784A14">
            <w:pPr>
              <w:jc w:val="both"/>
              <w:rPr>
                <w:rFonts w:ascii="Times New Roman" w:hAnsi="Times New Roman" w:cs="Times New Roman"/>
                <w:color w:val="000000"/>
              </w:rPr>
            </w:pPr>
            <w:r w:rsidRPr="000A3BB8">
              <w:rPr>
                <w:rFonts w:ascii="Times New Roman" w:hAnsi="Times New Roman" w:cs="Times New Roman"/>
                <w:color w:val="000000"/>
              </w:rPr>
              <w:t>выполняют движения танца полька по отдельным фазам и элементам</w:t>
            </w:r>
            <w:r>
              <w:rPr>
                <w:rFonts w:ascii="Times New Roman" w:hAnsi="Times New Roman" w:cs="Times New Roman"/>
                <w:color w:val="000000"/>
              </w:rPr>
              <w:t>. Р</w:t>
            </w:r>
            <w:r w:rsidRPr="000A3BB8">
              <w:rPr>
                <w:rFonts w:ascii="Times New Roman" w:hAnsi="Times New Roman" w:cs="Times New Roman"/>
                <w:color w:val="000000"/>
              </w:rPr>
              <w:t>азучивают танец полька в полной координации с музыкальным сопровождением</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Формирование культуры здоровья, соблюдению правил здорового образа жизни</w:t>
            </w:r>
            <w:r>
              <w:rPr>
                <w:rFonts w:ascii="Times New Roman" w:hAnsi="Times New Roman" w:cs="Times New Roman"/>
              </w:rPr>
              <w:t>.</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rPr>
              <w:t>Воспитание эстетических чувств и вкусов в области физической культуры.</w:t>
            </w: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r w:rsidRPr="002F72DF">
              <w:rPr>
                <w:rFonts w:ascii="Times New Roman" w:hAnsi="Times New Roman" w:cs="Times New Roman"/>
                <w:color w:val="000000"/>
              </w:rPr>
              <w:t>https://www.maam.ru/detskijsad/kompleks-uprazhnenii-dlja-ritmicheskoi-gimnastiki-dlja-detei-nachalnyh-klasov.html</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4.8.</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«Лёгкая атлетика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color w:val="000000"/>
                <w:sz w:val="24"/>
                <w:szCs w:val="24"/>
              </w:rPr>
              <w:t>Прыжок в длину с разбега</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924BAB"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924BAB">
              <w:rPr>
                <w:rFonts w:ascii="Times New Roman" w:hAnsi="Times New Roman" w:cs="Times New Roman"/>
                <w:color w:val="000000"/>
              </w:rPr>
              <w:t>аблюдают и анализируют образец техники прыжка в длину с разбега, способом согнув ноги, обсуждают особенности выполнения отдельных его фаз (разбег, отталкивание, полёт, приземление);</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разучивают подводящие упражнения к прыжку с разбега, согнув ноги</w:t>
            </w:r>
            <w:r>
              <w:rPr>
                <w:rFonts w:ascii="Times New Roman" w:hAnsi="Times New Roman" w:cs="Times New Roman"/>
                <w:color w:val="000000"/>
              </w:rPr>
              <w:t xml:space="preserve">: </w:t>
            </w:r>
            <w:r w:rsidRPr="00924BAB">
              <w:rPr>
                <w:rFonts w:ascii="Times New Roman" w:hAnsi="Times New Roman" w:cs="Times New Roman"/>
                <w:color w:val="000000"/>
              </w:rPr>
              <w:t>спрыгивание с горки матов с выполнением техники приземления;</w:t>
            </w:r>
            <w:r>
              <w:rPr>
                <w:rFonts w:ascii="Times New Roman" w:hAnsi="Times New Roman" w:cs="Times New Roman"/>
                <w:color w:val="000000"/>
              </w:rPr>
              <w:t xml:space="preserve"> </w:t>
            </w:r>
            <w:r w:rsidRPr="00924BAB">
              <w:rPr>
                <w:rFonts w:ascii="Times New Roman" w:hAnsi="Times New Roman" w:cs="Times New Roman"/>
                <w:color w:val="000000"/>
              </w:rPr>
              <w:lastRenderedPageBreak/>
              <w:t>спрыгивание с горки матов со сгибанием и разгибанием ног в коленях во время полёта;</w:t>
            </w:r>
            <w:r>
              <w:rPr>
                <w:rFonts w:ascii="Times New Roman" w:hAnsi="Times New Roman" w:cs="Times New Roman"/>
                <w:color w:val="000000"/>
              </w:rPr>
              <w:t xml:space="preserve"> </w:t>
            </w:r>
            <w:r w:rsidRPr="00924BAB">
              <w:rPr>
                <w:rFonts w:ascii="Times New Roman" w:hAnsi="Times New Roman" w:cs="Times New Roman"/>
                <w:color w:val="000000"/>
              </w:rPr>
              <w:t>прыжки с места вперёд-верх толчком одной ногой с разведением и сведением ног в полёте;</w:t>
            </w:r>
            <w:r>
              <w:rPr>
                <w:rFonts w:ascii="Times New Roman" w:hAnsi="Times New Roman" w:cs="Times New Roman"/>
                <w:color w:val="000000"/>
              </w:rPr>
              <w:t xml:space="preserve"> </w:t>
            </w:r>
            <w:r w:rsidRPr="00924BAB">
              <w:rPr>
                <w:rFonts w:ascii="Times New Roman" w:hAnsi="Times New Roman" w:cs="Times New Roman"/>
                <w:color w:val="000000"/>
              </w:rPr>
              <w:t>прыжки с прямого разбега через планку толчком одной ногой и приземлением на две ноги;</w:t>
            </w:r>
          </w:p>
          <w:p w:rsidR="00721538" w:rsidRPr="003A75FD"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выполняют прыжок в длину с разбега, согнув ноги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Pr="0094629C" w:rsidRDefault="00721538" w:rsidP="00784A14">
            <w:pPr>
              <w:jc w:val="both"/>
              <w:rPr>
                <w:rFonts w:ascii="Times New Roman" w:hAnsi="Times New Roman" w:cs="Times New Roman"/>
                <w:color w:val="000000"/>
              </w:rPr>
            </w:pPr>
            <w:r w:rsidRPr="0094629C">
              <w:rPr>
                <w:rFonts w:ascii="Times New Roman" w:hAnsi="Times New Roman" w:cs="Times New Roman"/>
              </w:rPr>
              <w:t>Формирование нравственно-этических норм поведения и правил межличностного общения во время соревнований, выполнения совместных учебных заданий.</w:t>
            </w: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r w:rsidRPr="002F72DF">
              <w:rPr>
                <w:rFonts w:ascii="Times New Roman" w:hAnsi="Times New Roman" w:cs="Times New Roman"/>
                <w:color w:val="000000"/>
              </w:rPr>
              <w:t>https://ok.ru/video/11667506522</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4.9.</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«Лёгкая атлетика</w:t>
            </w:r>
            <w:r w:rsidRPr="007B4BAD">
              <w:rPr>
                <w:rFonts w:ascii="Times New Roman" w:hAnsi="Times New Roman" w:cs="Times New Roman"/>
                <w:i/>
                <w:iCs/>
                <w:color w:val="000000"/>
                <w:sz w:val="24"/>
                <w:szCs w:val="24"/>
              </w:rPr>
              <w:t>»</w:t>
            </w:r>
          </w:p>
          <w:p w:rsidR="00721538" w:rsidRDefault="00721538" w:rsidP="00784A14">
            <w:pPr>
              <w:jc w:val="both"/>
              <w:rPr>
                <w:rFonts w:ascii="Times New Roman" w:hAnsi="Times New Roman" w:cs="Times New Roman"/>
                <w:sz w:val="24"/>
                <w:szCs w:val="24"/>
              </w:rPr>
            </w:pPr>
            <w:r w:rsidRPr="00961192">
              <w:rPr>
                <w:rFonts w:ascii="Times New Roman" w:hAnsi="Times New Roman" w:cs="Times New Roman"/>
                <w:sz w:val="24"/>
                <w:szCs w:val="24"/>
              </w:rPr>
              <w:t>Прыжок в высоту способом "Перешагивания"</w:t>
            </w:r>
          </w:p>
          <w:p w:rsidR="00721538" w:rsidRDefault="00721538" w:rsidP="00784A14">
            <w:pPr>
              <w:jc w:val="both"/>
              <w:rPr>
                <w:rFonts w:ascii="Times New Roman" w:hAnsi="Times New Roman" w:cs="Times New Roman"/>
                <w:sz w:val="24"/>
                <w:szCs w:val="24"/>
              </w:rPr>
            </w:pPr>
          </w:p>
          <w:p w:rsidR="00721538" w:rsidRPr="00C5471D" w:rsidRDefault="00721538" w:rsidP="00784A14">
            <w:pPr>
              <w:jc w:val="both"/>
              <w:rPr>
                <w:rFonts w:ascii="Times New Roman" w:hAnsi="Times New Roman" w:cs="Times New Roman"/>
                <w:b/>
                <w:color w:val="000000"/>
              </w:rPr>
            </w:pP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1634D1"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DC6204">
              <w:rPr>
                <w:rFonts w:ascii="Times New Roman" w:hAnsi="Times New Roman" w:cs="Times New Roman"/>
                <w:color w:val="000000"/>
              </w:rPr>
              <w:t>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r>
              <w:rPr>
                <w:rFonts w:ascii="Times New Roman" w:hAnsi="Times New Roman" w:cs="Times New Roman"/>
                <w:color w:val="000000"/>
              </w:rPr>
              <w:t xml:space="preserve"> </w:t>
            </w:r>
            <w:r w:rsidRPr="00DC6204">
              <w:rPr>
                <w:rFonts w:ascii="Times New Roman" w:hAnsi="Times New Roman" w:cs="Times New Roman"/>
                <w:color w:val="000000"/>
              </w:rPr>
              <w:t>выполняют подводящие упражнения для освоения техники прыжка в высоту способом перешагивания:</w:t>
            </w:r>
            <w:r>
              <w:rPr>
                <w:rFonts w:ascii="Times New Roman" w:hAnsi="Times New Roman" w:cs="Times New Roman"/>
                <w:color w:val="000000"/>
              </w:rPr>
              <w:t xml:space="preserve"> </w:t>
            </w:r>
            <w:r w:rsidRPr="00DC6204">
              <w:rPr>
                <w:rFonts w:ascii="Times New Roman" w:hAnsi="Times New Roman" w:cs="Times New Roman"/>
                <w:color w:val="000000"/>
              </w:rPr>
              <w:t>толчок одной ногой с места и доставанием другой ногой подвешенного предмета;</w:t>
            </w:r>
            <w:r>
              <w:rPr>
                <w:rFonts w:ascii="Times New Roman" w:hAnsi="Times New Roman" w:cs="Times New Roman"/>
                <w:color w:val="000000"/>
              </w:rPr>
              <w:t xml:space="preserve"> </w:t>
            </w:r>
            <w:r w:rsidRPr="00DC6204">
              <w:rPr>
                <w:rFonts w:ascii="Times New Roman" w:hAnsi="Times New Roman" w:cs="Times New Roman"/>
                <w:color w:val="000000"/>
              </w:rPr>
              <w:t>толчок одной ногой с разбега и доставанием другой ногой подвешенного предмета;</w:t>
            </w:r>
            <w:r>
              <w:rPr>
                <w:rFonts w:ascii="Times New Roman" w:hAnsi="Times New Roman" w:cs="Times New Roman"/>
                <w:color w:val="000000"/>
              </w:rPr>
              <w:t xml:space="preserve"> </w:t>
            </w:r>
            <w:r w:rsidRPr="001634D1">
              <w:rPr>
                <w:rFonts w:ascii="Times New Roman" w:hAnsi="Times New Roman" w:cs="Times New Roman"/>
                <w:color w:val="000000"/>
              </w:rPr>
              <w:t>перешагивание через планку стоя боком на месте; перешагивание через планку боком в движении; стоя боком к планке отталкивание с места и переход через неё</w:t>
            </w:r>
            <w:r>
              <w:rPr>
                <w:rFonts w:ascii="Times New Roman" w:hAnsi="Times New Roman" w:cs="Times New Roman"/>
                <w:color w:val="000000"/>
              </w:rPr>
              <w:t>.</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В</w:t>
            </w:r>
            <w:r w:rsidRPr="001634D1">
              <w:rPr>
                <w:rFonts w:ascii="Times New Roman" w:hAnsi="Times New Roman" w:cs="Times New Roman"/>
                <w:color w:val="000000"/>
              </w:rPr>
              <w:t>ыполняют прыжок в высоту с разбега способом перешагивания в полной координации</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p w:rsidR="00721538" w:rsidRPr="00EB0596" w:rsidRDefault="00721538" w:rsidP="00784A14">
            <w:pPr>
              <w:jc w:val="both"/>
              <w:rPr>
                <w:rFonts w:ascii="Times New Roman" w:hAnsi="Times New Roman" w:cs="Times New Roman"/>
              </w:rPr>
            </w:pPr>
            <w:r>
              <w:rPr>
                <w:rFonts w:ascii="Times New Roman" w:hAnsi="Times New Roman" w:cs="Times New Roman"/>
              </w:rPr>
              <w:t>Воспитание волевых черт и качеств личности (смелости, решительности, мужества, воли к победе, 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Презентация.</w:t>
            </w:r>
          </w:p>
          <w:p w:rsidR="00721538" w:rsidRDefault="00FD42C0" w:rsidP="00784A14">
            <w:pPr>
              <w:jc w:val="both"/>
              <w:rPr>
                <w:rFonts w:ascii="Times New Roman" w:hAnsi="Times New Roman" w:cs="Times New Roman"/>
                <w:color w:val="000000"/>
              </w:rPr>
            </w:pPr>
            <w:hyperlink r:id="rId120" w:history="1">
              <w:r w:rsidR="00721538" w:rsidRPr="00E837C2">
                <w:rPr>
                  <w:rStyle w:val="a6"/>
                  <w:rFonts w:ascii="Times New Roman" w:hAnsi="Times New Roman" w:cs="Times New Roman"/>
                </w:rPr>
                <w:t>https://fb.ru/article/297261/pryijki-v-vyisotu-sposobom-pereshagivaniya-istoriya-razvitiya-i-tehnika-vyipolneniya</w:t>
              </w:r>
            </w:hyperlink>
          </w:p>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11.</w:t>
            </w:r>
          </w:p>
          <w:p w:rsidR="00721538" w:rsidRDefault="00FD42C0" w:rsidP="00784A14">
            <w:pPr>
              <w:jc w:val="both"/>
              <w:rPr>
                <w:rFonts w:ascii="Times New Roman" w:hAnsi="Times New Roman" w:cs="Times New Roman"/>
                <w:color w:val="000000"/>
              </w:rPr>
            </w:pPr>
            <w:hyperlink r:id="rId121" w:history="1">
              <w:r w:rsidR="00721538" w:rsidRPr="00E837C2">
                <w:rPr>
                  <w:rStyle w:val="a6"/>
                  <w:rFonts w:ascii="Times New Roman" w:hAnsi="Times New Roman" w:cs="Times New Roman"/>
                </w:rPr>
                <w:t>https://resh.edu.ru/subject/lesson/5131/start/226553/</w:t>
              </w:r>
            </w:hyperlink>
          </w:p>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4.10.</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«Лёгкая атлетика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Беговые упражнения повышенной координационной сложности</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721538" w:rsidRPr="00924BAB" w:rsidRDefault="00721538" w:rsidP="00784A14">
            <w:pPr>
              <w:jc w:val="both"/>
              <w:rPr>
                <w:rFonts w:ascii="Times New Roman" w:hAnsi="Times New Roman" w:cs="Times New Roman"/>
                <w:color w:val="000000"/>
              </w:rPr>
            </w:pPr>
            <w:r>
              <w:rPr>
                <w:rFonts w:ascii="Times New Roman" w:hAnsi="Times New Roman" w:cs="Times New Roman"/>
                <w:color w:val="000000"/>
              </w:rPr>
              <w:t>В</w:t>
            </w:r>
            <w:r w:rsidRPr="00924BAB">
              <w:rPr>
                <w:rFonts w:ascii="Times New Roman" w:hAnsi="Times New Roman" w:cs="Times New Roman"/>
                <w:color w:val="000000"/>
              </w:rPr>
              <w:t>ыполняют  упражнения:</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1.</w:t>
            </w:r>
            <w:r>
              <w:rPr>
                <w:rFonts w:ascii="Times New Roman" w:hAnsi="Times New Roman" w:cs="Times New Roman"/>
                <w:color w:val="000000"/>
              </w:rPr>
              <w:t xml:space="preserve"> </w:t>
            </w:r>
            <w:r w:rsidRPr="00924BAB">
              <w:rPr>
                <w:rFonts w:ascii="Times New Roman" w:hAnsi="Times New Roman" w:cs="Times New Roman"/>
                <w:color w:val="000000"/>
              </w:rPr>
              <w:t>челночный бег 3 × 5 м, челночный бег 4 × 5 м, челночный</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бег 4 × 10 м;</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2</w:t>
            </w:r>
            <w:r>
              <w:rPr>
                <w:rFonts w:ascii="Times New Roman" w:hAnsi="Times New Roman" w:cs="Times New Roman"/>
                <w:color w:val="000000"/>
              </w:rPr>
              <w:t xml:space="preserve">. </w:t>
            </w:r>
            <w:r w:rsidRPr="00924BAB">
              <w:rPr>
                <w:rFonts w:ascii="Times New Roman" w:hAnsi="Times New Roman" w:cs="Times New Roman"/>
                <w:color w:val="000000"/>
              </w:rPr>
              <w:t>пробегание под гимнастической перекладиной с наклоном вперёд, с наклоном вперед-в сторону (высота перекладины</w:t>
            </w:r>
          </w:p>
          <w:p w:rsidR="00721538"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lastRenderedPageBreak/>
              <w:t xml:space="preserve">на уровни груди обучающихся); </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3</w:t>
            </w:r>
            <w:r>
              <w:rPr>
                <w:rFonts w:ascii="Times New Roman" w:hAnsi="Times New Roman" w:cs="Times New Roman"/>
                <w:color w:val="000000"/>
              </w:rPr>
              <w:t xml:space="preserve">. </w:t>
            </w:r>
            <w:r w:rsidRPr="00924BAB">
              <w:rPr>
                <w:rFonts w:ascii="Times New Roman" w:hAnsi="Times New Roman" w:cs="Times New Roman"/>
                <w:color w:val="000000"/>
              </w:rPr>
              <w:t xml:space="preserve"> бег через набивные мячи;</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4</w:t>
            </w:r>
            <w:r>
              <w:rPr>
                <w:rFonts w:ascii="Times New Roman" w:hAnsi="Times New Roman" w:cs="Times New Roman"/>
                <w:color w:val="000000"/>
              </w:rPr>
              <w:t xml:space="preserve">. </w:t>
            </w:r>
            <w:r w:rsidRPr="00924BAB">
              <w:rPr>
                <w:rFonts w:ascii="Times New Roman" w:hAnsi="Times New Roman" w:cs="Times New Roman"/>
                <w:color w:val="000000"/>
              </w:rPr>
              <w:t>бег с наступанием на гимнастическую скамейку;</w:t>
            </w:r>
          </w:p>
          <w:p w:rsidR="00721538"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5</w:t>
            </w:r>
            <w:r>
              <w:rPr>
                <w:rFonts w:ascii="Times New Roman" w:hAnsi="Times New Roman" w:cs="Times New Roman"/>
                <w:color w:val="000000"/>
              </w:rPr>
              <w:t xml:space="preserve">. </w:t>
            </w:r>
            <w:r w:rsidRPr="00924BAB">
              <w:rPr>
                <w:rFonts w:ascii="Times New Roman" w:hAnsi="Times New Roman" w:cs="Times New Roman"/>
                <w:color w:val="000000"/>
              </w:rPr>
              <w:t xml:space="preserve">бег по наклонной гимнастической скамейке (вверх и вниз); </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6</w:t>
            </w:r>
            <w:r>
              <w:rPr>
                <w:rFonts w:ascii="Times New Roman" w:hAnsi="Times New Roman" w:cs="Times New Roman"/>
                <w:color w:val="000000"/>
              </w:rPr>
              <w:t xml:space="preserve">. </w:t>
            </w:r>
            <w:r w:rsidRPr="00924BAB">
              <w:rPr>
                <w:rFonts w:ascii="Times New Roman" w:hAnsi="Times New Roman" w:cs="Times New Roman"/>
                <w:color w:val="000000"/>
              </w:rPr>
              <w:t>ускорение с высокого старта;</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7</w:t>
            </w:r>
            <w:r>
              <w:rPr>
                <w:rFonts w:ascii="Times New Roman" w:hAnsi="Times New Roman" w:cs="Times New Roman"/>
                <w:color w:val="000000"/>
              </w:rPr>
              <w:t xml:space="preserve">. </w:t>
            </w:r>
            <w:r w:rsidRPr="00924BAB">
              <w:rPr>
                <w:rFonts w:ascii="Times New Roman" w:hAnsi="Times New Roman" w:cs="Times New Roman"/>
                <w:color w:val="000000"/>
              </w:rPr>
              <w:t>ускорение с поворотом направо и налево;</w:t>
            </w:r>
          </w:p>
          <w:p w:rsidR="00721538" w:rsidRPr="00924BAB" w:rsidRDefault="00721538" w:rsidP="00784A14">
            <w:pPr>
              <w:jc w:val="both"/>
              <w:rPr>
                <w:rFonts w:ascii="Times New Roman" w:hAnsi="Times New Roman" w:cs="Times New Roman"/>
                <w:color w:val="000000"/>
              </w:rPr>
            </w:pPr>
            <w:r w:rsidRPr="00924BAB">
              <w:rPr>
                <w:rFonts w:ascii="Times New Roman" w:hAnsi="Times New Roman" w:cs="Times New Roman"/>
                <w:color w:val="000000"/>
              </w:rPr>
              <w:t>8</w:t>
            </w:r>
            <w:r>
              <w:rPr>
                <w:rFonts w:ascii="Times New Roman" w:hAnsi="Times New Roman" w:cs="Times New Roman"/>
                <w:color w:val="000000"/>
              </w:rPr>
              <w:t xml:space="preserve">. </w:t>
            </w:r>
            <w:r w:rsidRPr="00924BAB">
              <w:rPr>
                <w:rFonts w:ascii="Times New Roman" w:hAnsi="Times New Roman" w:cs="Times New Roman"/>
                <w:color w:val="000000"/>
              </w:rPr>
              <w:t>бег с максимальной скоростью на дистанцию 30 м;</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 xml:space="preserve">9. </w:t>
            </w:r>
            <w:r w:rsidRPr="00924BAB">
              <w:rPr>
                <w:rFonts w:ascii="Times New Roman" w:hAnsi="Times New Roman" w:cs="Times New Roman"/>
                <w:color w:val="000000"/>
              </w:rPr>
              <w:t>бег с максимальной скоростью на короткое расстояние с дополнительным отягощением  (гантелями  в  руках  весом по 100 г).</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 xml:space="preserve">Формирование проявления уважительного отношения к соперникам во время соревновательной деятельности, стремление </w:t>
            </w:r>
            <w:r w:rsidRPr="00EB0596">
              <w:rPr>
                <w:rFonts w:ascii="Times New Roman" w:hAnsi="Times New Roman" w:cs="Times New Roman"/>
              </w:rPr>
              <w:lastRenderedPageBreak/>
              <w:t>оказывать первую помощь при травмах и ушибах.</w:t>
            </w:r>
          </w:p>
          <w:p w:rsidR="00721538" w:rsidRDefault="00721538" w:rsidP="00784A14">
            <w:pPr>
              <w:jc w:val="both"/>
              <w:rPr>
                <w:rFonts w:ascii="Times New Roman" w:hAnsi="Times New Roman" w:cs="Times New Roman"/>
                <w:color w:val="000000"/>
              </w:rPr>
            </w:pPr>
            <w:r>
              <w:rPr>
                <w:rFonts w:ascii="Times New Roman" w:hAnsi="Times New Roman" w:cs="Times New Roman"/>
              </w:rPr>
              <w:t>Воспитание волевых черт и качеств личности (смелости, решительности, мужества, воли к победе, 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12.</w:t>
            </w:r>
          </w:p>
          <w:p w:rsidR="00721538" w:rsidRDefault="00FD42C0" w:rsidP="00784A14">
            <w:pPr>
              <w:jc w:val="both"/>
              <w:rPr>
                <w:rFonts w:ascii="Times New Roman" w:hAnsi="Times New Roman" w:cs="Times New Roman"/>
                <w:color w:val="000000"/>
              </w:rPr>
            </w:pPr>
            <w:hyperlink r:id="rId122" w:history="1">
              <w:r w:rsidR="00721538" w:rsidRPr="00E837C2">
                <w:rPr>
                  <w:rStyle w:val="a6"/>
                  <w:rFonts w:ascii="Times New Roman" w:hAnsi="Times New Roman" w:cs="Times New Roman"/>
                </w:rPr>
                <w:t>https://resh.edu.ru/subject/lesson/4458/start/226581/</w:t>
              </w:r>
            </w:hyperlink>
          </w:p>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4.11.</w:t>
            </w:r>
          </w:p>
        </w:tc>
        <w:tc>
          <w:tcPr>
            <w:tcW w:w="2835"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«Лёгкая атлетика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Метание малого мяча.</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DC6204"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DC6204">
              <w:rPr>
                <w:rFonts w:ascii="Times New Roman" w:hAnsi="Times New Roman" w:cs="Times New Roman"/>
                <w:color w:val="000000"/>
              </w:rPr>
              <w:t>аблюдают и анализируют образец метания малого мяча на дальность с места, выделяют его фазы и описывают технику их выполнения;</w:t>
            </w:r>
            <w:r>
              <w:rPr>
                <w:rFonts w:ascii="Times New Roman" w:hAnsi="Times New Roman" w:cs="Times New Roman"/>
                <w:color w:val="000000"/>
              </w:rPr>
              <w:t xml:space="preserve"> </w:t>
            </w:r>
            <w:r w:rsidRPr="00DC6204">
              <w:rPr>
                <w:rFonts w:ascii="Times New Roman" w:hAnsi="Times New Roman" w:cs="Times New Roman"/>
                <w:color w:val="000000"/>
              </w:rPr>
              <w:t>разучивают подводящие упражнения к освоению техники метания малого мяча на дальность с места:</w:t>
            </w:r>
            <w:r>
              <w:rPr>
                <w:rFonts w:ascii="Times New Roman" w:hAnsi="Times New Roman" w:cs="Times New Roman"/>
                <w:color w:val="000000"/>
              </w:rPr>
              <w:t xml:space="preserve"> </w:t>
            </w:r>
            <w:r w:rsidRPr="00DC6204">
              <w:rPr>
                <w:rFonts w:ascii="Times New Roman" w:hAnsi="Times New Roman" w:cs="Times New Roman"/>
                <w:color w:val="000000"/>
              </w:rPr>
              <w:t>выполнение положения натянутого лука;</w:t>
            </w:r>
            <w:r>
              <w:rPr>
                <w:rFonts w:ascii="Times New Roman" w:hAnsi="Times New Roman" w:cs="Times New Roman"/>
                <w:color w:val="000000"/>
              </w:rPr>
              <w:t xml:space="preserve"> </w:t>
            </w:r>
            <w:r w:rsidRPr="00DC6204">
              <w:rPr>
                <w:rFonts w:ascii="Times New Roman" w:hAnsi="Times New Roman" w:cs="Times New Roman"/>
                <w:color w:val="000000"/>
              </w:rPr>
              <w:t>имитация финального усилия;</w:t>
            </w:r>
            <w:r>
              <w:rPr>
                <w:rFonts w:ascii="Times New Roman" w:hAnsi="Times New Roman" w:cs="Times New Roman"/>
                <w:color w:val="000000"/>
              </w:rPr>
              <w:t xml:space="preserve"> </w:t>
            </w:r>
            <w:r w:rsidRPr="00DC6204">
              <w:rPr>
                <w:rFonts w:ascii="Times New Roman" w:hAnsi="Times New Roman" w:cs="Times New Roman"/>
                <w:color w:val="000000"/>
              </w:rPr>
              <w:t xml:space="preserve"> сохранение равновесия после броска</w:t>
            </w:r>
            <w:r>
              <w:rPr>
                <w:rFonts w:ascii="Times New Roman" w:hAnsi="Times New Roman" w:cs="Times New Roman"/>
                <w:color w:val="000000"/>
              </w:rPr>
              <w:t>.</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В</w:t>
            </w:r>
            <w:r w:rsidRPr="00DC6204">
              <w:rPr>
                <w:rFonts w:ascii="Times New Roman" w:hAnsi="Times New Roman" w:cs="Times New Roman"/>
                <w:color w:val="000000"/>
              </w:rPr>
              <w:t>ыполняют метание малого мяча на дальность по фазам движения и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r w:rsidRPr="002F72DF">
              <w:rPr>
                <w:rFonts w:ascii="Times New Roman" w:hAnsi="Times New Roman" w:cs="Times New Roman"/>
                <w:color w:val="000000"/>
              </w:rPr>
              <w:t>https://vk.com/video-192906891_456239113</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Pr>
                <w:rFonts w:ascii="Times New Roman" w:hAnsi="Times New Roman" w:cs="Times New Roman"/>
                <w:sz w:val="24"/>
                <w:szCs w:val="24"/>
              </w:rPr>
              <w:t>4.12.</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«Лёгкая атлетика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Броски набивного мяча</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A0341E">
              <w:rPr>
                <w:rFonts w:ascii="Times New Roman" w:hAnsi="Times New Roman" w:cs="Times New Roman"/>
                <w:color w:val="000000"/>
              </w:rPr>
              <w:t>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w:t>
            </w:r>
          </w:p>
          <w:p w:rsidR="00721538" w:rsidRPr="00A0341E" w:rsidRDefault="00721538" w:rsidP="00784A14">
            <w:pPr>
              <w:jc w:val="both"/>
              <w:rPr>
                <w:rFonts w:ascii="Times New Roman" w:hAnsi="Times New Roman" w:cs="Times New Roman"/>
                <w:color w:val="000000"/>
              </w:rPr>
            </w:pPr>
            <w:r w:rsidRPr="00A0341E">
              <w:rPr>
                <w:rFonts w:ascii="Times New Roman" w:hAnsi="Times New Roman" w:cs="Times New Roman"/>
                <w:color w:val="000000"/>
              </w:rPr>
              <w:t>разучивают бросок набивного мяча из-за головы в положении стоя на дальность;</w:t>
            </w:r>
          </w:p>
          <w:p w:rsidR="00721538" w:rsidRPr="003A75FD" w:rsidRDefault="00721538" w:rsidP="00784A14">
            <w:pPr>
              <w:jc w:val="both"/>
              <w:rPr>
                <w:rFonts w:ascii="Times New Roman" w:hAnsi="Times New Roman" w:cs="Times New Roman"/>
                <w:color w:val="000000"/>
              </w:rPr>
            </w:pPr>
            <w:r w:rsidRPr="00A0341E">
              <w:rPr>
                <w:rFonts w:ascii="Times New Roman" w:hAnsi="Times New Roman" w:cs="Times New Roman"/>
                <w:color w:val="000000"/>
              </w:rPr>
              <w:t xml:space="preserve">разучивают бросок набивного мяча из-за головы в положении сидя  через  находящуюся  впереди  на  небольшой  </w:t>
            </w:r>
            <w:r w:rsidRPr="00A0341E">
              <w:rPr>
                <w:rFonts w:ascii="Times New Roman" w:hAnsi="Times New Roman" w:cs="Times New Roman"/>
                <w:color w:val="000000"/>
              </w:rPr>
              <w:lastRenderedPageBreak/>
              <w:t>высоте планку</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p w:rsidR="00721538" w:rsidRDefault="00721538" w:rsidP="00784A14">
            <w:pPr>
              <w:jc w:val="both"/>
              <w:rPr>
                <w:rFonts w:ascii="Times New Roman" w:hAnsi="Times New Roman" w:cs="Times New Roman"/>
                <w:color w:val="000000"/>
              </w:rPr>
            </w:pPr>
            <w:r>
              <w:rPr>
                <w:rFonts w:ascii="Times New Roman" w:hAnsi="Times New Roman" w:cs="Times New Roman"/>
              </w:rPr>
              <w:t xml:space="preserve">Воспитание волевых черт и качеств личности (смелости, решительности, мужества, воли к победе, </w:t>
            </w:r>
            <w:r>
              <w:rPr>
                <w:rFonts w:ascii="Times New Roman" w:hAnsi="Times New Roman" w:cs="Times New Roman"/>
              </w:rPr>
              <w:lastRenderedPageBreak/>
              <w:t>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РЭШ. Урок № 9.</w:t>
            </w:r>
          </w:p>
          <w:p w:rsidR="00721538" w:rsidRDefault="00FD42C0" w:rsidP="00784A14">
            <w:pPr>
              <w:jc w:val="both"/>
              <w:rPr>
                <w:rFonts w:ascii="Times New Roman" w:hAnsi="Times New Roman" w:cs="Times New Roman"/>
                <w:color w:val="000000"/>
              </w:rPr>
            </w:pPr>
            <w:hyperlink r:id="rId123" w:history="1">
              <w:r w:rsidR="00721538" w:rsidRPr="00E837C2">
                <w:rPr>
                  <w:rStyle w:val="a6"/>
                  <w:rFonts w:ascii="Times New Roman" w:hAnsi="Times New Roman" w:cs="Times New Roman"/>
                </w:rPr>
                <w:t>https://resh.edu.ru/subject/lesson/6175/conspect/226375/</w:t>
              </w:r>
            </w:hyperlink>
          </w:p>
          <w:p w:rsidR="00721538" w:rsidRDefault="00721538" w:rsidP="00784A14">
            <w:pPr>
              <w:jc w:val="both"/>
              <w:rPr>
                <w:rFonts w:ascii="Times New Roman" w:hAnsi="Times New Roman" w:cs="Times New Roman"/>
                <w:color w:val="000000"/>
              </w:rPr>
            </w:pPr>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9C3D7D" w:rsidRDefault="00721538" w:rsidP="00784A14">
            <w:pPr>
              <w:jc w:val="both"/>
              <w:rPr>
                <w:rFonts w:ascii="Times New Roman" w:hAnsi="Times New Roman" w:cs="Times New Roman"/>
                <w:color w:val="000000"/>
                <w:w w:val="97"/>
                <w:sz w:val="24"/>
                <w:szCs w:val="24"/>
              </w:rPr>
            </w:pPr>
            <w:r>
              <w:rPr>
                <w:rFonts w:ascii="Times New Roman" w:hAnsi="Times New Roman" w:cs="Times New Roman"/>
                <w:sz w:val="24"/>
                <w:szCs w:val="24"/>
              </w:rPr>
              <w:t>4.13.</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«Лыжная подготовка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color w:val="000000"/>
                <w:sz w:val="24"/>
                <w:szCs w:val="24"/>
              </w:rPr>
              <w:t>Упражнения в передвижении на лыжах одновременным двухшажным ходом</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1634D1"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1634D1">
              <w:rPr>
                <w:rFonts w:ascii="Times New Roman" w:hAnsi="Times New Roman" w:cs="Times New Roman"/>
                <w:color w:val="000000"/>
              </w:rPr>
              <w:t>аблюдают и анализируют образец учителя, выделяют отдельные фазы и особенности их выполнения;</w:t>
            </w:r>
          </w:p>
          <w:p w:rsidR="00721538" w:rsidRPr="003A75FD" w:rsidRDefault="00721538" w:rsidP="00784A14">
            <w:pPr>
              <w:jc w:val="both"/>
              <w:rPr>
                <w:rFonts w:ascii="Times New Roman" w:hAnsi="Times New Roman" w:cs="Times New Roman"/>
                <w:color w:val="000000"/>
              </w:rPr>
            </w:pPr>
            <w:r w:rsidRPr="001634D1">
              <w:rPr>
                <w:rFonts w:ascii="Times New Roman" w:hAnsi="Times New Roman" w:cs="Times New Roman"/>
                <w:color w:val="000000"/>
              </w:rPr>
              <w:t>разучивают последовательно технику одновременного двух- шажного хода:</w:t>
            </w:r>
            <w:r>
              <w:rPr>
                <w:rFonts w:ascii="Times New Roman" w:hAnsi="Times New Roman" w:cs="Times New Roman"/>
                <w:color w:val="000000"/>
              </w:rPr>
              <w:t xml:space="preserve"> </w:t>
            </w:r>
            <w:r w:rsidRPr="001634D1">
              <w:rPr>
                <w:rFonts w:ascii="Times New Roman" w:hAnsi="Times New Roman" w:cs="Times New Roman"/>
                <w:color w:val="000000"/>
              </w:rPr>
              <w:t>одновременное отталкивание палками и скольжение на двух лыжах с небольшого пологого склона;</w:t>
            </w:r>
            <w:r>
              <w:rPr>
                <w:rFonts w:ascii="Times New Roman" w:hAnsi="Times New Roman" w:cs="Times New Roman"/>
                <w:color w:val="000000"/>
              </w:rPr>
              <w:t xml:space="preserve"> </w:t>
            </w:r>
            <w:r w:rsidRPr="001634D1">
              <w:rPr>
                <w:rFonts w:ascii="Times New Roman" w:hAnsi="Times New Roman" w:cs="Times New Roman"/>
                <w:color w:val="000000"/>
              </w:rPr>
              <w:t>приставление правой лыжи к левой лыже и одновременное отталкивание палками;</w:t>
            </w:r>
            <w:r>
              <w:rPr>
                <w:rFonts w:ascii="Times New Roman" w:hAnsi="Times New Roman" w:cs="Times New Roman"/>
                <w:color w:val="000000"/>
              </w:rPr>
              <w:t xml:space="preserve"> </w:t>
            </w:r>
            <w:r w:rsidRPr="001634D1">
              <w:rPr>
                <w:rFonts w:ascii="Times New Roman" w:hAnsi="Times New Roman" w:cs="Times New Roman"/>
                <w:color w:val="000000"/>
              </w:rPr>
              <w:t>двухшажный ход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w:t>
            </w:r>
            <w:r>
              <w:rPr>
                <w:rFonts w:ascii="Times New Roman" w:hAnsi="Times New Roman" w:cs="Times New Roman"/>
              </w:rPr>
              <w:t xml:space="preserve"> Воспитание волевых черт и качеств личности (смелости, решительности, мужества, воли к победе, самообладания и тд)</w:t>
            </w:r>
            <w:r w:rsidRPr="0094629C">
              <w:rPr>
                <w:rFonts w:ascii="Times New Roman" w:hAnsi="Times New Roman" w:cs="Times New Roman"/>
              </w:rPr>
              <w:t xml:space="preserve"> </w:t>
            </w:r>
            <w:r>
              <w:rPr>
                <w:rFonts w:ascii="Times New Roman" w:hAnsi="Times New Roman" w:cs="Times New Roman"/>
                <w:color w:val="000000"/>
              </w:rPr>
              <w:t>уществу.</w:t>
            </w:r>
          </w:p>
          <w:p w:rsidR="00721538" w:rsidRDefault="00721538" w:rsidP="00784A14">
            <w:pPr>
              <w:jc w:val="both"/>
              <w:rPr>
                <w:rFonts w:ascii="Times New Roman" w:hAnsi="Times New Roman" w:cs="Times New Roman"/>
                <w:color w:val="000000"/>
              </w:rPr>
            </w:pP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29.</w:t>
            </w:r>
          </w:p>
          <w:p w:rsidR="00721538" w:rsidRDefault="00FD42C0" w:rsidP="00784A14">
            <w:pPr>
              <w:jc w:val="both"/>
              <w:rPr>
                <w:rFonts w:ascii="Times New Roman" w:hAnsi="Times New Roman" w:cs="Times New Roman"/>
                <w:color w:val="000000"/>
              </w:rPr>
            </w:pPr>
            <w:hyperlink r:id="rId124" w:history="1">
              <w:r w:rsidR="00721538" w:rsidRPr="00E837C2">
                <w:rPr>
                  <w:rStyle w:val="a6"/>
                  <w:rFonts w:ascii="Times New Roman" w:hAnsi="Times New Roman" w:cs="Times New Roman"/>
                </w:rPr>
                <w:t>https://resh.edu.ru/subject/lesson/3561/start/193590/</w:t>
              </w:r>
            </w:hyperlink>
          </w:p>
          <w:p w:rsidR="00721538" w:rsidRPr="003A75FD"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9C3D7D" w:rsidRDefault="00721538" w:rsidP="00784A14">
            <w:pPr>
              <w:jc w:val="both"/>
              <w:rPr>
                <w:rFonts w:ascii="Times New Roman" w:hAnsi="Times New Roman" w:cs="Times New Roman"/>
                <w:color w:val="000000"/>
                <w:w w:val="97"/>
                <w:sz w:val="24"/>
                <w:szCs w:val="24"/>
              </w:rPr>
            </w:pPr>
            <w:r>
              <w:rPr>
                <w:rFonts w:ascii="Times New Roman" w:hAnsi="Times New Roman" w:cs="Times New Roman"/>
                <w:sz w:val="24"/>
                <w:szCs w:val="24"/>
              </w:rPr>
              <w:t>4.14.</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«Лыжная подготовка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color w:val="000000"/>
                <w:sz w:val="24"/>
                <w:szCs w:val="24"/>
              </w:rPr>
              <w:t>Повороты на лыжах способом</w:t>
            </w:r>
            <w:r>
              <w:rPr>
                <w:rFonts w:ascii="Times New Roman" w:hAnsi="Times New Roman" w:cs="Times New Roman"/>
                <w:color w:val="000000"/>
                <w:sz w:val="24"/>
                <w:szCs w:val="24"/>
              </w:rPr>
              <w:t xml:space="preserve"> "переступание</w:t>
            </w:r>
            <w:r w:rsidRPr="00961192">
              <w:rPr>
                <w:rFonts w:ascii="Times New Roman" w:hAnsi="Times New Roman" w:cs="Times New Roman"/>
                <w:color w:val="000000"/>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1634D1"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1634D1">
              <w:rPr>
                <w:rFonts w:ascii="Times New Roman" w:hAnsi="Times New Roman" w:cs="Times New Roman"/>
                <w:color w:val="000000"/>
              </w:rPr>
              <w:t>аблюдают и анализируют образец поворотов на лыжах способом переступания, обсуждают особенности его выполнения;</w:t>
            </w:r>
          </w:p>
          <w:p w:rsidR="00721538" w:rsidRPr="001634D1" w:rsidRDefault="00721538" w:rsidP="00784A14">
            <w:pPr>
              <w:jc w:val="both"/>
              <w:rPr>
                <w:rFonts w:ascii="Times New Roman" w:hAnsi="Times New Roman" w:cs="Times New Roman"/>
                <w:color w:val="000000"/>
              </w:rPr>
            </w:pPr>
            <w:r w:rsidRPr="001634D1">
              <w:rPr>
                <w:rFonts w:ascii="Times New Roman" w:hAnsi="Times New Roman" w:cs="Times New Roman"/>
                <w:color w:val="000000"/>
              </w:rPr>
              <w:t>выполняют повороты переступанием в правую и левую сторону стоя на месте;</w:t>
            </w:r>
          </w:p>
          <w:p w:rsidR="00721538" w:rsidRPr="003A75FD" w:rsidRDefault="00721538" w:rsidP="00784A14">
            <w:pPr>
              <w:jc w:val="both"/>
              <w:rPr>
                <w:rFonts w:ascii="Times New Roman" w:hAnsi="Times New Roman" w:cs="Times New Roman"/>
                <w:color w:val="000000"/>
              </w:rPr>
            </w:pPr>
            <w:r w:rsidRPr="001634D1">
              <w:rPr>
                <w:rFonts w:ascii="Times New Roman" w:hAnsi="Times New Roman" w:cs="Times New Roman"/>
                <w:color w:val="000000"/>
              </w:rPr>
              <w:t>выполняют повороты переступанием в левую сторону во время спуска с небольшого пологого склона</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721538" w:rsidRPr="0094629C" w:rsidRDefault="00721538" w:rsidP="00784A14">
            <w:pPr>
              <w:jc w:val="both"/>
              <w:rPr>
                <w:rFonts w:ascii="Times New Roman" w:hAnsi="Times New Roman" w:cs="Times New Roman"/>
                <w:color w:val="000000"/>
              </w:rPr>
            </w:pPr>
            <w:r w:rsidRPr="0094629C">
              <w:rPr>
                <w:rFonts w:ascii="Times New Roman" w:hAnsi="Times New Roman" w:cs="Times New Roman"/>
              </w:rPr>
              <w:t>Формирование нравственно-этических норм поведения и правил межличностного общения выполнения совместных учебных заданий</w:t>
            </w:r>
            <w:r>
              <w:rPr>
                <w:rFonts w:ascii="Times New Roman" w:hAnsi="Times New Roman" w:cs="Times New Roman"/>
              </w:rPr>
              <w:t>.</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29</w:t>
            </w:r>
          </w:p>
          <w:p w:rsidR="00721538" w:rsidRPr="003A75FD" w:rsidRDefault="00721538" w:rsidP="00784A14">
            <w:pPr>
              <w:jc w:val="both"/>
              <w:rPr>
                <w:rFonts w:ascii="Times New Roman" w:hAnsi="Times New Roman" w:cs="Times New Roman"/>
                <w:color w:val="000000"/>
              </w:rPr>
            </w:pPr>
            <w:r w:rsidRPr="00411530">
              <w:rPr>
                <w:rFonts w:ascii="Times New Roman" w:hAnsi="Times New Roman" w:cs="Times New Roman"/>
                <w:color w:val="000000"/>
              </w:rPr>
              <w:t>https://resh.edu.ru/subject/lesson/3561/conspect/193589/</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9C3D7D" w:rsidRDefault="00721538" w:rsidP="00784A14">
            <w:pPr>
              <w:jc w:val="both"/>
              <w:rPr>
                <w:rFonts w:ascii="Times New Roman" w:hAnsi="Times New Roman" w:cs="Times New Roman"/>
                <w:color w:val="000000"/>
                <w:w w:val="97"/>
                <w:sz w:val="24"/>
                <w:szCs w:val="24"/>
              </w:rPr>
            </w:pPr>
            <w:r>
              <w:rPr>
                <w:rFonts w:ascii="Times New Roman" w:hAnsi="Times New Roman" w:cs="Times New Roman"/>
                <w:sz w:val="24"/>
                <w:szCs w:val="24"/>
              </w:rPr>
              <w:t>4.15.</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«Лыжная подготовка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color w:val="000000"/>
                <w:sz w:val="24"/>
                <w:szCs w:val="24"/>
              </w:rPr>
              <w:t>Торможение плугом.</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sidRPr="00961192">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1634D1"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1634D1">
              <w:rPr>
                <w:rFonts w:ascii="Times New Roman" w:hAnsi="Times New Roman" w:cs="Times New Roman"/>
                <w:color w:val="000000"/>
              </w:rPr>
              <w:t>аблюдают и анализируют образец торможения плугом, уточняют элементы техники, особенности их выполнения;</w:t>
            </w:r>
          </w:p>
          <w:p w:rsidR="00721538" w:rsidRPr="003A75FD" w:rsidRDefault="00721538" w:rsidP="00784A14">
            <w:pPr>
              <w:jc w:val="both"/>
              <w:rPr>
                <w:rFonts w:ascii="Times New Roman" w:hAnsi="Times New Roman" w:cs="Times New Roman"/>
                <w:color w:val="000000"/>
              </w:rPr>
            </w:pPr>
            <w:r w:rsidRPr="001634D1">
              <w:rPr>
                <w:rFonts w:ascii="Times New Roman" w:hAnsi="Times New Roman" w:cs="Times New Roman"/>
                <w:color w:val="000000"/>
              </w:rPr>
              <w:t>выполняют торможение плугом при спуске с небольшого пологого склона</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 xml:space="preserve">Презентация </w:t>
            </w:r>
            <w:r w:rsidRPr="00411530">
              <w:rPr>
                <w:rFonts w:ascii="Times New Roman" w:hAnsi="Times New Roman" w:cs="Times New Roman"/>
                <w:color w:val="000000"/>
              </w:rPr>
              <w:t>https://infourok.ru/prezentaciya-lyzhi-tormozhenie-plugom-5348125.html</w:t>
            </w: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9C3D7D" w:rsidRDefault="00721538" w:rsidP="00784A14">
            <w:pPr>
              <w:jc w:val="both"/>
              <w:rPr>
                <w:rFonts w:ascii="Times New Roman" w:hAnsi="Times New Roman" w:cs="Times New Roman"/>
                <w:color w:val="000000"/>
                <w:w w:val="97"/>
                <w:sz w:val="24"/>
                <w:szCs w:val="24"/>
              </w:rPr>
            </w:pPr>
            <w:r>
              <w:rPr>
                <w:rFonts w:ascii="Times New Roman" w:hAnsi="Times New Roman" w:cs="Times New Roman"/>
                <w:sz w:val="24"/>
                <w:szCs w:val="24"/>
              </w:rPr>
              <w:t>4.16.</w:t>
            </w:r>
          </w:p>
        </w:tc>
        <w:tc>
          <w:tcPr>
            <w:tcW w:w="2835" w:type="dxa"/>
            <w:tcBorders>
              <w:top w:val="single" w:sz="4" w:space="0" w:color="auto"/>
              <w:left w:val="single" w:sz="4" w:space="0" w:color="auto"/>
              <w:bottom w:val="single" w:sz="4" w:space="0" w:color="auto"/>
              <w:right w:val="single" w:sz="4" w:space="0" w:color="auto"/>
            </w:tcBorders>
          </w:tcPr>
          <w:p w:rsidR="00721538" w:rsidRPr="007B4BAD" w:rsidRDefault="00721538" w:rsidP="00784A14">
            <w:pPr>
              <w:jc w:val="both"/>
              <w:rPr>
                <w:rFonts w:ascii="Times New Roman" w:hAnsi="Times New Roman" w:cs="Times New Roman"/>
                <w:i/>
                <w:iCs/>
                <w:color w:val="000000"/>
                <w:sz w:val="24"/>
                <w:szCs w:val="24"/>
              </w:rPr>
            </w:pPr>
            <w:r w:rsidRPr="007B4BAD">
              <w:rPr>
                <w:rFonts w:ascii="Times New Roman" w:hAnsi="Times New Roman" w:cs="Times New Roman"/>
                <w:i/>
                <w:iCs/>
                <w:color w:val="000000"/>
                <w:sz w:val="24"/>
                <w:szCs w:val="24"/>
              </w:rPr>
              <w:t xml:space="preserve">Модуль </w:t>
            </w:r>
            <w:r>
              <w:rPr>
                <w:rFonts w:ascii="Times New Roman" w:hAnsi="Times New Roman" w:cs="Times New Roman"/>
                <w:i/>
                <w:iCs/>
                <w:color w:val="000000"/>
                <w:sz w:val="24"/>
                <w:szCs w:val="24"/>
              </w:rPr>
              <w:t>«Лыжная подготовка</w:t>
            </w:r>
            <w:r w:rsidRPr="007B4BAD">
              <w:rPr>
                <w:rFonts w:ascii="Times New Roman" w:hAnsi="Times New Roman" w:cs="Times New Roman"/>
                <w:i/>
                <w:iCs/>
                <w:color w:val="000000"/>
                <w:sz w:val="24"/>
                <w:szCs w:val="24"/>
              </w:rPr>
              <w:t>»</w:t>
            </w:r>
          </w:p>
          <w:p w:rsidR="00721538" w:rsidRPr="00C5471D" w:rsidRDefault="00721538" w:rsidP="00784A14">
            <w:pPr>
              <w:jc w:val="both"/>
              <w:rPr>
                <w:rFonts w:ascii="Times New Roman" w:hAnsi="Times New Roman" w:cs="Times New Roman"/>
                <w:b/>
                <w:color w:val="000000"/>
              </w:rPr>
            </w:pPr>
            <w:r w:rsidRPr="00961192">
              <w:rPr>
                <w:rFonts w:ascii="Times New Roman" w:hAnsi="Times New Roman" w:cs="Times New Roman"/>
                <w:color w:val="000000"/>
                <w:sz w:val="24"/>
                <w:szCs w:val="24"/>
              </w:rPr>
              <w:t xml:space="preserve">Подъемы и спуски на </w:t>
            </w:r>
            <w:r w:rsidRPr="00961192">
              <w:rPr>
                <w:rFonts w:ascii="Times New Roman" w:hAnsi="Times New Roman" w:cs="Times New Roman"/>
                <w:color w:val="000000"/>
                <w:sz w:val="24"/>
                <w:szCs w:val="24"/>
              </w:rPr>
              <w:lastRenderedPageBreak/>
              <w:t xml:space="preserve">лыжах. </w:t>
            </w:r>
          </w:p>
        </w:tc>
        <w:tc>
          <w:tcPr>
            <w:tcW w:w="850"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b/>
                <w:color w:val="000000"/>
              </w:rPr>
            </w:pPr>
            <w:r>
              <w:rPr>
                <w:rFonts w:ascii="Times New Roman" w:hAnsi="Times New Roman" w:cs="Times New Roman"/>
                <w:sz w:val="24"/>
                <w:szCs w:val="24"/>
              </w:rPr>
              <w:lastRenderedPageBreak/>
              <w:t>1</w:t>
            </w:r>
          </w:p>
        </w:tc>
        <w:tc>
          <w:tcPr>
            <w:tcW w:w="4111" w:type="dxa"/>
            <w:tcBorders>
              <w:top w:val="single" w:sz="4" w:space="0" w:color="auto"/>
              <w:left w:val="single" w:sz="4" w:space="0" w:color="auto"/>
              <w:bottom w:val="single" w:sz="4" w:space="0" w:color="auto"/>
              <w:right w:val="single" w:sz="4" w:space="0" w:color="auto"/>
            </w:tcBorders>
          </w:tcPr>
          <w:p w:rsidR="00721538" w:rsidRPr="00D52529" w:rsidRDefault="00721538" w:rsidP="00784A14">
            <w:pPr>
              <w:jc w:val="both"/>
              <w:rPr>
                <w:rFonts w:ascii="Times New Roman" w:hAnsi="Times New Roman" w:cs="Times New Roman"/>
                <w:color w:val="000000"/>
              </w:rPr>
            </w:pPr>
            <w:r>
              <w:rPr>
                <w:rFonts w:ascii="Times New Roman" w:hAnsi="Times New Roman" w:cs="Times New Roman"/>
                <w:color w:val="000000"/>
              </w:rPr>
              <w:t>Выполняют</w:t>
            </w:r>
            <w:r w:rsidRPr="00D52529">
              <w:rPr>
                <w:rFonts w:ascii="Times New Roman" w:hAnsi="Times New Roman" w:cs="Times New Roman"/>
                <w:color w:val="000000"/>
              </w:rPr>
              <w:t xml:space="preserve"> спуск с пологого склона</w:t>
            </w:r>
            <w:r>
              <w:rPr>
                <w:rFonts w:ascii="Times New Roman" w:hAnsi="Times New Roman" w:cs="Times New Roman"/>
                <w:color w:val="000000"/>
              </w:rPr>
              <w:t xml:space="preserve">, </w:t>
            </w:r>
            <w:r w:rsidRPr="00D52529">
              <w:rPr>
                <w:rFonts w:ascii="Times New Roman" w:hAnsi="Times New Roman" w:cs="Times New Roman"/>
                <w:color w:val="000000"/>
              </w:rPr>
              <w:t>подъём лесенкой</w:t>
            </w:r>
            <w:r>
              <w:rPr>
                <w:rFonts w:ascii="Times New Roman" w:hAnsi="Times New Roman" w:cs="Times New Roman"/>
                <w:color w:val="000000"/>
              </w:rPr>
              <w:t xml:space="preserve">, </w:t>
            </w:r>
            <w:r w:rsidRPr="00D52529">
              <w:rPr>
                <w:rFonts w:ascii="Times New Roman" w:hAnsi="Times New Roman" w:cs="Times New Roman"/>
                <w:color w:val="000000"/>
              </w:rPr>
              <w:t>передви</w:t>
            </w:r>
            <w:r>
              <w:rPr>
                <w:rFonts w:ascii="Times New Roman" w:hAnsi="Times New Roman" w:cs="Times New Roman"/>
                <w:color w:val="000000"/>
              </w:rPr>
              <w:t>гаются</w:t>
            </w:r>
            <w:r w:rsidRPr="00D52529">
              <w:rPr>
                <w:rFonts w:ascii="Times New Roman" w:hAnsi="Times New Roman" w:cs="Times New Roman"/>
                <w:color w:val="000000"/>
              </w:rPr>
              <w:t xml:space="preserve"> приставным шагом по пологому склону </w:t>
            </w:r>
            <w:r w:rsidRPr="00D52529">
              <w:rPr>
                <w:rFonts w:ascii="Times New Roman" w:hAnsi="Times New Roman" w:cs="Times New Roman"/>
                <w:color w:val="000000"/>
              </w:rPr>
              <w:lastRenderedPageBreak/>
              <w:t>без лыж с лыжными палками;</w:t>
            </w:r>
          </w:p>
          <w:p w:rsidR="00721538" w:rsidRPr="003A75FD" w:rsidRDefault="00721538" w:rsidP="00784A14">
            <w:pPr>
              <w:jc w:val="both"/>
              <w:rPr>
                <w:rFonts w:ascii="Times New Roman" w:hAnsi="Times New Roman" w:cs="Times New Roman"/>
                <w:color w:val="000000"/>
              </w:rPr>
            </w:pPr>
            <w:r>
              <w:rPr>
                <w:rFonts w:ascii="Times New Roman" w:hAnsi="Times New Roman" w:cs="Times New Roman"/>
                <w:color w:val="000000"/>
              </w:rPr>
              <w:t>выполняют</w:t>
            </w:r>
            <w:r w:rsidRPr="00D52529">
              <w:rPr>
                <w:rFonts w:ascii="Times New Roman" w:hAnsi="Times New Roman" w:cs="Times New Roman"/>
                <w:color w:val="000000"/>
              </w:rPr>
              <w:t xml:space="preserve"> подъём на лыжах лесенкой на небольшом пологом склоне (по фазам движения и в полной координации)</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rPr>
            </w:pPr>
            <w:r w:rsidRPr="00EB0596">
              <w:rPr>
                <w:rFonts w:ascii="Times New Roman" w:hAnsi="Times New Roman" w:cs="Times New Roman"/>
              </w:rPr>
              <w:lastRenderedPageBreak/>
              <w:t xml:space="preserve">Формирование проявления уважительного отношения к соперникам во время </w:t>
            </w:r>
            <w:r w:rsidRPr="00EB0596">
              <w:rPr>
                <w:rFonts w:ascii="Times New Roman" w:hAnsi="Times New Roman" w:cs="Times New Roman"/>
              </w:rPr>
              <w:lastRenderedPageBreak/>
              <w:t>соревновательной деятельности, стремление оказывать первую помощь при травмах и ушибах.</w:t>
            </w:r>
          </w:p>
          <w:p w:rsidR="00721538" w:rsidRDefault="00721538" w:rsidP="00784A14">
            <w:pPr>
              <w:jc w:val="both"/>
              <w:rPr>
                <w:rFonts w:ascii="Times New Roman" w:hAnsi="Times New Roman" w:cs="Times New Roman"/>
                <w:color w:val="000000"/>
              </w:rPr>
            </w:pPr>
            <w:r>
              <w:rPr>
                <w:rFonts w:ascii="Times New Roman" w:hAnsi="Times New Roman" w:cs="Times New Roman"/>
              </w:rPr>
              <w:t>Воспитание волевых черт и качеств личности (смелости, решительности, мужества, воли к победе, 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27-28</w:t>
            </w:r>
          </w:p>
          <w:p w:rsidR="00721538" w:rsidRDefault="00FD42C0" w:rsidP="00784A14">
            <w:pPr>
              <w:jc w:val="both"/>
              <w:rPr>
                <w:rFonts w:ascii="Times New Roman" w:hAnsi="Times New Roman" w:cs="Times New Roman"/>
                <w:color w:val="000000"/>
              </w:rPr>
            </w:pPr>
            <w:hyperlink r:id="rId125" w:history="1">
              <w:r w:rsidR="00721538" w:rsidRPr="00E837C2">
                <w:rPr>
                  <w:rStyle w:val="a6"/>
                  <w:rFonts w:ascii="Times New Roman" w:hAnsi="Times New Roman" w:cs="Times New Roman"/>
                </w:rPr>
                <w:t>https://resh.edu.ru/subject/lesson/6179/start/</w:t>
              </w:r>
              <w:r w:rsidR="00721538" w:rsidRPr="00E837C2">
                <w:rPr>
                  <w:rStyle w:val="a6"/>
                  <w:rFonts w:ascii="Times New Roman" w:hAnsi="Times New Roman" w:cs="Times New Roman"/>
                </w:rPr>
                <w:lastRenderedPageBreak/>
                <w:t>193538/</w:t>
              </w:r>
            </w:hyperlink>
          </w:p>
          <w:p w:rsidR="00721538" w:rsidRPr="003A75FD" w:rsidRDefault="00FD42C0" w:rsidP="00784A14">
            <w:pPr>
              <w:jc w:val="both"/>
              <w:rPr>
                <w:rFonts w:ascii="Times New Roman" w:hAnsi="Times New Roman" w:cs="Times New Roman"/>
                <w:color w:val="000000"/>
              </w:rPr>
            </w:pPr>
            <w:hyperlink r:id="rId126" w:history="1">
              <w:r w:rsidR="00721538" w:rsidRPr="00E837C2">
                <w:rPr>
                  <w:rStyle w:val="a6"/>
                  <w:rFonts w:ascii="Times New Roman" w:hAnsi="Times New Roman" w:cs="Times New Roman"/>
                </w:rPr>
                <w:t>https://resh.edu.ru/subject/lesson/6014/start/193564/</w:t>
              </w:r>
            </w:hyperlink>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Pr="009C3D7D" w:rsidRDefault="00721538" w:rsidP="00784A14">
            <w:pPr>
              <w:jc w:val="both"/>
              <w:rPr>
                <w:rFonts w:ascii="Times New Roman" w:hAnsi="Times New Roman" w:cs="Times New Roman"/>
                <w:color w:val="000000"/>
                <w:w w:val="97"/>
                <w:sz w:val="24"/>
                <w:szCs w:val="24"/>
              </w:rPr>
            </w:pPr>
            <w:r>
              <w:rPr>
                <w:rFonts w:ascii="Times New Roman" w:hAnsi="Times New Roman" w:cs="Times New Roman"/>
                <w:sz w:val="24"/>
                <w:szCs w:val="24"/>
              </w:rPr>
              <w:lastRenderedPageBreak/>
              <w:t>4.1</w:t>
            </w:r>
            <w:r w:rsidR="00EA4A7E">
              <w:rPr>
                <w:rFonts w:ascii="Times New Roman" w:hAnsi="Times New Roman" w:cs="Times New Roman"/>
                <w:sz w:val="24"/>
                <w:szCs w:val="24"/>
              </w:rPr>
              <w:t>7</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721538" w:rsidRPr="00C5471D" w:rsidRDefault="00721538" w:rsidP="00784A14">
            <w:pPr>
              <w:jc w:val="both"/>
              <w:rPr>
                <w:rFonts w:ascii="Times New Roman" w:hAnsi="Times New Roman" w:cs="Times New Roman"/>
                <w:b/>
                <w:color w:val="000000"/>
              </w:rPr>
            </w:pPr>
            <w:r w:rsidRPr="00BB4B00">
              <w:rPr>
                <w:rFonts w:ascii="Times New Roman" w:hAnsi="Times New Roman" w:cs="Times New Roman"/>
                <w:i/>
                <w:iCs/>
                <w:color w:val="000000"/>
                <w:sz w:val="24"/>
                <w:szCs w:val="24"/>
              </w:rPr>
              <w:t>Модуль «Подвижные</w:t>
            </w:r>
            <w:r>
              <w:rPr>
                <w:rFonts w:ascii="Times New Roman" w:hAnsi="Times New Roman" w:cs="Times New Roman"/>
                <w:i/>
                <w:iCs/>
                <w:color w:val="000000"/>
                <w:sz w:val="24"/>
                <w:szCs w:val="24"/>
              </w:rPr>
              <w:t>.</w:t>
            </w:r>
            <w:r w:rsidRPr="00BB4B00">
              <w:rPr>
                <w:rFonts w:ascii="Times New Roman" w:hAnsi="Times New Roman" w:cs="Times New Roman"/>
                <w:i/>
                <w:iCs/>
                <w:color w:val="000000"/>
                <w:sz w:val="24"/>
                <w:szCs w:val="24"/>
              </w:rPr>
              <w:t xml:space="preserve"> и спортивные игры».</w:t>
            </w:r>
            <w:r w:rsidRPr="00961192">
              <w:rPr>
                <w:rFonts w:ascii="Times New Roman" w:hAnsi="Times New Roman" w:cs="Times New Roman"/>
                <w:color w:val="000000"/>
                <w:sz w:val="24"/>
                <w:szCs w:val="24"/>
              </w:rPr>
              <w:t xml:space="preserve"> Подвижные игры с элементами спортивных игр</w:t>
            </w:r>
            <w:r>
              <w:rPr>
                <w:rFonts w:ascii="Times New Roman" w:hAnsi="Times New Roman" w:cs="Times New Roman"/>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rsidR="00721538" w:rsidRPr="001C39F6" w:rsidRDefault="00721538" w:rsidP="00784A14">
            <w:pPr>
              <w:jc w:val="both"/>
              <w:rPr>
                <w:rFonts w:ascii="Times New Roman" w:hAnsi="Times New Roman" w:cs="Times New Roman"/>
                <w:color w:val="000000"/>
              </w:rPr>
            </w:pPr>
            <w:r w:rsidRPr="001C39F6">
              <w:rPr>
                <w:rFonts w:ascii="Times New Roman" w:hAnsi="Times New Roman" w:cs="Times New Roman"/>
                <w:sz w:val="24"/>
                <w:szCs w:val="24"/>
              </w:rPr>
              <w:t>15</w:t>
            </w:r>
          </w:p>
        </w:tc>
        <w:tc>
          <w:tcPr>
            <w:tcW w:w="4111" w:type="dxa"/>
            <w:tcBorders>
              <w:top w:val="single" w:sz="4" w:space="0" w:color="auto"/>
              <w:left w:val="single" w:sz="4" w:space="0" w:color="auto"/>
              <w:bottom w:val="single" w:sz="4" w:space="0" w:color="auto"/>
              <w:right w:val="single" w:sz="4" w:space="0" w:color="auto"/>
            </w:tcBorders>
          </w:tcPr>
          <w:p w:rsidR="00721538" w:rsidRPr="00B66ABD" w:rsidRDefault="00721538" w:rsidP="00784A14">
            <w:pPr>
              <w:jc w:val="both"/>
              <w:rPr>
                <w:rFonts w:ascii="Times New Roman" w:hAnsi="Times New Roman" w:cs="Times New Roman"/>
                <w:color w:val="000000"/>
              </w:rPr>
            </w:pPr>
            <w:r>
              <w:rPr>
                <w:rFonts w:ascii="Times New Roman" w:hAnsi="Times New Roman" w:cs="Times New Roman"/>
                <w:color w:val="000000"/>
              </w:rPr>
              <w:t>Р</w:t>
            </w:r>
            <w:r w:rsidRPr="00B66ABD">
              <w:rPr>
                <w:rFonts w:ascii="Times New Roman" w:hAnsi="Times New Roman" w:cs="Times New Roman"/>
                <w:color w:val="000000"/>
              </w:rPr>
              <w:t>азучивают правила подвижных игр, условия их проведения и способы подготовки игровой площадки;</w:t>
            </w:r>
          </w:p>
          <w:p w:rsidR="00721538" w:rsidRPr="00B66ABD" w:rsidRDefault="00721538" w:rsidP="00784A14">
            <w:pPr>
              <w:jc w:val="both"/>
              <w:rPr>
                <w:rFonts w:ascii="Times New Roman" w:hAnsi="Times New Roman" w:cs="Times New Roman"/>
                <w:color w:val="000000"/>
              </w:rPr>
            </w:pPr>
            <w:r w:rsidRPr="00B66ABD">
              <w:rPr>
                <w:rFonts w:ascii="Times New Roman" w:hAnsi="Times New Roman" w:cs="Times New Roman"/>
                <w:color w:val="000000"/>
              </w:rPr>
              <w:t>наблюдают и анализируют образцы технических действий разучиваемых подвижных игр, обсуждают особенности</w:t>
            </w:r>
            <w:r>
              <w:rPr>
                <w:rFonts w:ascii="Times New Roman" w:hAnsi="Times New Roman" w:cs="Times New Roman"/>
                <w:color w:val="000000"/>
              </w:rPr>
              <w:t xml:space="preserve"> </w:t>
            </w:r>
            <w:r w:rsidRPr="00B66ABD">
              <w:rPr>
                <w:rFonts w:ascii="Times New Roman" w:hAnsi="Times New Roman" w:cs="Times New Roman"/>
                <w:color w:val="000000"/>
              </w:rPr>
              <w:t>их выполнения в условиях игровой деятельности;</w:t>
            </w:r>
          </w:p>
          <w:p w:rsidR="00721538" w:rsidRPr="00B66ABD" w:rsidRDefault="00721538" w:rsidP="00784A14">
            <w:pPr>
              <w:jc w:val="both"/>
              <w:rPr>
                <w:rFonts w:ascii="Times New Roman" w:hAnsi="Times New Roman" w:cs="Times New Roman"/>
                <w:color w:val="000000"/>
              </w:rPr>
            </w:pPr>
            <w:r w:rsidRPr="00B66ABD">
              <w:rPr>
                <w:rFonts w:ascii="Times New Roman" w:hAnsi="Times New Roman" w:cs="Times New Roman"/>
                <w:color w:val="000000"/>
              </w:rPr>
              <w:t>разучивают технические действия подвижных игр с элементами игры баскетбола, волейбола, футбола;</w:t>
            </w:r>
          </w:p>
          <w:p w:rsidR="00721538" w:rsidRPr="00B66ABD" w:rsidRDefault="00721538" w:rsidP="00784A14">
            <w:pPr>
              <w:jc w:val="both"/>
              <w:rPr>
                <w:rFonts w:ascii="Times New Roman" w:hAnsi="Times New Roman" w:cs="Times New Roman"/>
                <w:color w:val="000000"/>
              </w:rPr>
            </w:pPr>
            <w:r w:rsidRPr="00B66ABD">
              <w:rPr>
                <w:rFonts w:ascii="Times New Roman" w:hAnsi="Times New Roman" w:cs="Times New Roman"/>
                <w:color w:val="000000"/>
              </w:rPr>
              <w:t>разучивают технические действия подвижных игр с элементами лыжной подготовки;</w:t>
            </w:r>
          </w:p>
          <w:p w:rsidR="00721538" w:rsidRPr="003A75FD" w:rsidRDefault="00721538" w:rsidP="00784A14">
            <w:pPr>
              <w:jc w:val="both"/>
              <w:rPr>
                <w:rFonts w:ascii="Times New Roman" w:hAnsi="Times New Roman" w:cs="Times New Roman"/>
                <w:color w:val="000000"/>
              </w:rPr>
            </w:pPr>
            <w:r w:rsidRPr="00B66ABD">
              <w:rPr>
                <w:rFonts w:ascii="Times New Roman" w:hAnsi="Times New Roman" w:cs="Times New Roman"/>
                <w:color w:val="000000"/>
              </w:rPr>
              <w:t>играют в разученные подвижные игры</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rPr>
            </w:pPr>
            <w:r w:rsidRPr="0094629C">
              <w:rPr>
                <w:rFonts w:ascii="Times New Roman" w:hAnsi="Times New Roman" w:cs="Times New Roman"/>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r>
              <w:rPr>
                <w:rFonts w:ascii="Times New Roman" w:hAnsi="Times New Roman" w:cs="Times New Roman"/>
              </w:rPr>
              <w:t>.</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p>
          <w:p w:rsidR="00721538" w:rsidRPr="00570D44" w:rsidRDefault="00721538" w:rsidP="00784A14">
            <w:pPr>
              <w:jc w:val="both"/>
              <w:rPr>
                <w:rFonts w:ascii="Times New Roman" w:hAnsi="Times New Roman" w:cs="Times New Roman"/>
                <w:color w:val="000000"/>
              </w:rPr>
            </w:pPr>
            <w:r w:rsidRPr="00570D44">
              <w:rPr>
                <w:rFonts w:ascii="Times New Roman" w:hAnsi="Times New Roman" w:cs="Times New Roman"/>
                <w:color w:val="000000"/>
              </w:rPr>
              <w:t>РЭШ. Урок №№ 31-45.</w:t>
            </w:r>
          </w:p>
          <w:p w:rsidR="00721538" w:rsidRDefault="00FD42C0" w:rsidP="00784A14">
            <w:pPr>
              <w:jc w:val="both"/>
              <w:rPr>
                <w:rFonts w:ascii="Times New Roman" w:hAnsi="Times New Roman" w:cs="Times New Roman"/>
                <w:color w:val="000000"/>
              </w:rPr>
            </w:pPr>
            <w:hyperlink r:id="rId127" w:history="1">
              <w:r w:rsidR="00721538" w:rsidRPr="00E837C2">
                <w:rPr>
                  <w:rStyle w:val="a6"/>
                  <w:rFonts w:ascii="Times New Roman" w:hAnsi="Times New Roman" w:cs="Times New Roman"/>
                </w:rPr>
                <w:t>https://resh.edu.ru/subject/9/3/</w:t>
              </w:r>
            </w:hyperlink>
          </w:p>
          <w:p w:rsidR="00721538" w:rsidRPr="00570D44"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Pr="00336581" w:rsidRDefault="00721538" w:rsidP="00784A14">
            <w:pPr>
              <w:jc w:val="both"/>
              <w:rPr>
                <w:rFonts w:ascii="Times New Roman" w:hAnsi="Times New Roman" w:cs="Times New Roman"/>
                <w:color w:val="000000"/>
              </w:rPr>
            </w:pPr>
          </w:p>
        </w:tc>
      </w:tr>
      <w:tr w:rsidR="00721538" w:rsidRPr="003A75FD" w:rsidTr="00721538">
        <w:trPr>
          <w:trHeight w:val="348"/>
        </w:trPr>
        <w:tc>
          <w:tcPr>
            <w:tcW w:w="768" w:type="dxa"/>
            <w:tcBorders>
              <w:top w:val="single" w:sz="4" w:space="0" w:color="auto"/>
              <w:left w:val="single" w:sz="4" w:space="0" w:color="auto"/>
              <w:bottom w:val="single" w:sz="4" w:space="0" w:color="auto"/>
              <w:right w:val="single" w:sz="4" w:space="0" w:color="auto"/>
            </w:tcBorders>
          </w:tcPr>
          <w:p w:rsidR="00721538" w:rsidRDefault="00721538" w:rsidP="00784A14">
            <w:pPr>
              <w:jc w:val="both"/>
              <w:rPr>
                <w:rFonts w:ascii="Times New Roman" w:hAnsi="Times New Roman" w:cs="Times New Roman"/>
                <w:sz w:val="24"/>
                <w:szCs w:val="24"/>
              </w:rPr>
            </w:pPr>
            <w:r>
              <w:rPr>
                <w:rFonts w:ascii="Times New Roman" w:hAnsi="Times New Roman" w:cs="Times New Roman"/>
                <w:sz w:val="24"/>
                <w:szCs w:val="24"/>
              </w:rPr>
              <w:t>4.1</w:t>
            </w:r>
            <w:r w:rsidR="00EA4A7E">
              <w:rPr>
                <w:rFonts w:ascii="Times New Roman" w:hAnsi="Times New Roman" w:cs="Times New Roman"/>
                <w:sz w:val="24"/>
                <w:szCs w:val="24"/>
              </w:rPr>
              <w:t>8</w:t>
            </w:r>
            <w:r>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721538" w:rsidRPr="00BB4B00" w:rsidRDefault="00721538" w:rsidP="00784A14">
            <w:pPr>
              <w:jc w:val="both"/>
              <w:rPr>
                <w:rFonts w:ascii="Times New Roman" w:hAnsi="Times New Roman" w:cs="Times New Roman"/>
                <w:i/>
                <w:iCs/>
                <w:color w:val="000000"/>
                <w:sz w:val="24"/>
                <w:szCs w:val="24"/>
              </w:rPr>
            </w:pPr>
            <w:r w:rsidRPr="00BB4B00">
              <w:rPr>
                <w:rFonts w:ascii="Times New Roman" w:hAnsi="Times New Roman" w:cs="Times New Roman"/>
                <w:i/>
                <w:iCs/>
                <w:color w:val="000000"/>
                <w:sz w:val="24"/>
                <w:szCs w:val="24"/>
              </w:rPr>
              <w:t>Модуль «Подвижные и спортивные игры».</w:t>
            </w:r>
            <w:r w:rsidRPr="009611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Спортивные игры.</w:t>
            </w:r>
          </w:p>
        </w:tc>
        <w:tc>
          <w:tcPr>
            <w:tcW w:w="850" w:type="dxa"/>
            <w:tcBorders>
              <w:top w:val="single" w:sz="4" w:space="0" w:color="auto"/>
              <w:left w:val="single" w:sz="4" w:space="0" w:color="auto"/>
              <w:bottom w:val="single" w:sz="4" w:space="0" w:color="auto"/>
              <w:right w:val="single" w:sz="4" w:space="0" w:color="auto"/>
            </w:tcBorders>
          </w:tcPr>
          <w:p w:rsidR="00721538" w:rsidRPr="00961192" w:rsidRDefault="00721538" w:rsidP="00784A14">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4111" w:type="dxa"/>
            <w:tcBorders>
              <w:top w:val="single" w:sz="4" w:space="0" w:color="auto"/>
              <w:left w:val="single" w:sz="4" w:space="0" w:color="auto"/>
              <w:bottom w:val="single" w:sz="4" w:space="0" w:color="auto"/>
              <w:right w:val="single" w:sz="4" w:space="0" w:color="auto"/>
            </w:tcBorders>
          </w:tcPr>
          <w:p w:rsidR="00721538" w:rsidRPr="001D75C7"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1D75C7">
              <w:rPr>
                <w:rFonts w:ascii="Times New Roman" w:hAnsi="Times New Roman" w:cs="Times New Roman"/>
                <w:color w:val="000000"/>
              </w:rPr>
              <w:t>аблюдают за образцами технических действий игры баскетбол, уточняют особенности их выполнения;</w:t>
            </w:r>
          </w:p>
          <w:p w:rsidR="00721538" w:rsidRPr="001D75C7" w:rsidRDefault="00721538" w:rsidP="00784A14">
            <w:pPr>
              <w:jc w:val="both"/>
              <w:rPr>
                <w:rFonts w:ascii="Times New Roman" w:hAnsi="Times New Roman" w:cs="Times New Roman"/>
                <w:color w:val="000000"/>
              </w:rPr>
            </w:pPr>
            <w:r w:rsidRPr="001D75C7">
              <w:rPr>
                <w:rFonts w:ascii="Times New Roman" w:hAnsi="Times New Roman" w:cs="Times New Roman"/>
                <w:color w:val="000000"/>
              </w:rPr>
              <w:t>разучивают технические приёмы игры баскетбол (в группах и парах);</w:t>
            </w:r>
            <w:r>
              <w:rPr>
                <w:rFonts w:ascii="Times New Roman" w:hAnsi="Times New Roman" w:cs="Times New Roman"/>
                <w:color w:val="000000"/>
              </w:rPr>
              <w:t xml:space="preserve"> </w:t>
            </w:r>
            <w:r w:rsidRPr="001D75C7">
              <w:rPr>
                <w:rFonts w:ascii="Times New Roman" w:hAnsi="Times New Roman" w:cs="Times New Roman"/>
                <w:color w:val="000000"/>
              </w:rPr>
              <w:t>основная стойка баскетболиста;</w:t>
            </w:r>
            <w:r>
              <w:rPr>
                <w:rFonts w:ascii="Times New Roman" w:hAnsi="Times New Roman" w:cs="Times New Roman"/>
                <w:color w:val="000000"/>
              </w:rPr>
              <w:t xml:space="preserve"> </w:t>
            </w:r>
            <w:r w:rsidRPr="001D75C7">
              <w:rPr>
                <w:rFonts w:ascii="Times New Roman" w:hAnsi="Times New Roman" w:cs="Times New Roman"/>
                <w:color w:val="000000"/>
              </w:rPr>
              <w:t>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Pr>
                <w:rFonts w:ascii="Times New Roman" w:hAnsi="Times New Roman" w:cs="Times New Roman"/>
                <w:color w:val="000000"/>
              </w:rPr>
              <w:t>.</w:t>
            </w:r>
          </w:p>
          <w:p w:rsidR="00721538" w:rsidRPr="001D75C7"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Н</w:t>
            </w:r>
            <w:r w:rsidRPr="001D75C7">
              <w:rPr>
                <w:rFonts w:ascii="Times New Roman" w:hAnsi="Times New Roman" w:cs="Times New Roman"/>
                <w:color w:val="000000"/>
              </w:rPr>
              <w:t>аблюдают за образцами технических действий игры волейбол, уточняют особенности их выполнения;</w:t>
            </w:r>
          </w:p>
          <w:p w:rsidR="00721538" w:rsidRPr="001D75C7" w:rsidRDefault="00721538" w:rsidP="00784A14">
            <w:pPr>
              <w:jc w:val="both"/>
              <w:rPr>
                <w:rFonts w:ascii="Times New Roman" w:hAnsi="Times New Roman" w:cs="Times New Roman"/>
                <w:color w:val="000000"/>
              </w:rPr>
            </w:pPr>
            <w:r w:rsidRPr="001D75C7">
              <w:rPr>
                <w:rFonts w:ascii="Times New Roman" w:hAnsi="Times New Roman" w:cs="Times New Roman"/>
                <w:color w:val="000000"/>
              </w:rPr>
              <w:t>разучивают технические приёмы игры волейбол (в группах и парах): прямая нижняя подача через волейбольную сетку;</w:t>
            </w:r>
            <w:r>
              <w:rPr>
                <w:rFonts w:ascii="Times New Roman" w:hAnsi="Times New Roman" w:cs="Times New Roman"/>
                <w:color w:val="000000"/>
              </w:rPr>
              <w:t xml:space="preserve"> </w:t>
            </w:r>
            <w:r w:rsidRPr="001D75C7">
              <w:rPr>
                <w:rFonts w:ascii="Times New Roman" w:hAnsi="Times New Roman" w:cs="Times New Roman"/>
                <w:color w:val="000000"/>
              </w:rPr>
              <w:t>приём и передача волейбольного мяча двумя руками снизу;</w:t>
            </w:r>
            <w:r>
              <w:rPr>
                <w:rFonts w:ascii="Times New Roman" w:hAnsi="Times New Roman" w:cs="Times New Roman"/>
                <w:color w:val="000000"/>
              </w:rPr>
              <w:t xml:space="preserve"> </w:t>
            </w:r>
            <w:r w:rsidRPr="001D75C7">
              <w:rPr>
                <w:rFonts w:ascii="Times New Roman" w:hAnsi="Times New Roman" w:cs="Times New Roman"/>
                <w:color w:val="000000"/>
              </w:rPr>
              <w:t>подбрасывание и  ловля  волейбольного  мяча  двумя  руками на месте и в движении вперёд и назад, передвижением приставным шагом в правую и левую сторону; лёгкие удары по волейбольному мячу снизу вверх двумя руками на месте и в движении, передвижением приставным шагом в правую и левую сторону;</w:t>
            </w:r>
            <w:r>
              <w:rPr>
                <w:rFonts w:ascii="Times New Roman" w:hAnsi="Times New Roman" w:cs="Times New Roman"/>
                <w:color w:val="000000"/>
              </w:rPr>
              <w:t xml:space="preserve"> </w:t>
            </w:r>
            <w:r w:rsidRPr="001D75C7">
              <w:rPr>
                <w:rFonts w:ascii="Times New Roman" w:hAnsi="Times New Roman" w:cs="Times New Roman"/>
                <w:color w:val="000000"/>
              </w:rPr>
              <w:t>приём и передача мяча в парах двумя руками снизу на месте;</w:t>
            </w:r>
            <w:r>
              <w:rPr>
                <w:rFonts w:ascii="Times New Roman" w:hAnsi="Times New Roman" w:cs="Times New Roman"/>
                <w:color w:val="000000"/>
              </w:rPr>
              <w:t xml:space="preserve"> </w:t>
            </w:r>
            <w:r w:rsidRPr="001D75C7">
              <w:rPr>
                <w:rFonts w:ascii="Times New Roman" w:hAnsi="Times New Roman" w:cs="Times New Roman"/>
                <w:color w:val="000000"/>
              </w:rPr>
              <w:t>приём и передача мяча в парах двумя руками снизу в передвижение приставным шагом в правую и левую сторону</w:t>
            </w:r>
            <w:r>
              <w:rPr>
                <w:rFonts w:ascii="Times New Roman" w:hAnsi="Times New Roman" w:cs="Times New Roman"/>
                <w:color w:val="000000"/>
              </w:rPr>
              <w:t>.</w:t>
            </w:r>
          </w:p>
          <w:p w:rsidR="00721538" w:rsidRPr="001D75C7" w:rsidRDefault="00721538" w:rsidP="00784A14">
            <w:pPr>
              <w:jc w:val="both"/>
              <w:rPr>
                <w:rFonts w:ascii="Times New Roman" w:hAnsi="Times New Roman" w:cs="Times New Roman"/>
                <w:color w:val="000000"/>
              </w:rPr>
            </w:pPr>
            <w:r>
              <w:rPr>
                <w:rFonts w:ascii="Times New Roman" w:hAnsi="Times New Roman" w:cs="Times New Roman"/>
                <w:color w:val="000000"/>
              </w:rPr>
              <w:t>Н</w:t>
            </w:r>
            <w:r w:rsidRPr="001D75C7">
              <w:rPr>
                <w:rFonts w:ascii="Times New Roman" w:hAnsi="Times New Roman" w:cs="Times New Roman"/>
                <w:color w:val="000000"/>
              </w:rPr>
              <w:t>аблюдают за образцами технических действий игры футбол, уточняют особенности их выполнения;</w:t>
            </w:r>
          </w:p>
          <w:p w:rsidR="00721538" w:rsidRPr="00B66ABD" w:rsidRDefault="00721538" w:rsidP="00784A14">
            <w:pPr>
              <w:jc w:val="both"/>
              <w:rPr>
                <w:rFonts w:ascii="Times New Roman" w:hAnsi="Times New Roman" w:cs="Times New Roman"/>
                <w:color w:val="000000"/>
              </w:rPr>
            </w:pPr>
            <w:r>
              <w:rPr>
                <w:rFonts w:ascii="Times New Roman" w:hAnsi="Times New Roman" w:cs="Times New Roman"/>
                <w:color w:val="000000"/>
              </w:rPr>
              <w:t>р</w:t>
            </w:r>
            <w:r w:rsidRPr="001D75C7">
              <w:rPr>
                <w:rFonts w:ascii="Times New Roman" w:hAnsi="Times New Roman" w:cs="Times New Roman"/>
                <w:color w:val="000000"/>
              </w:rPr>
              <w:t>азучивают технические приёмы игры футбол (в группах и парах):</w:t>
            </w:r>
            <w:r>
              <w:rPr>
                <w:rFonts w:ascii="Times New Roman" w:hAnsi="Times New Roman" w:cs="Times New Roman"/>
                <w:color w:val="000000"/>
              </w:rPr>
              <w:t xml:space="preserve"> </w:t>
            </w:r>
            <w:r w:rsidRPr="001D75C7">
              <w:rPr>
                <w:rFonts w:ascii="Times New Roman" w:hAnsi="Times New Roman" w:cs="Times New Roman"/>
                <w:color w:val="000000"/>
              </w:rPr>
              <w:t>ведение футбольного мяча с равномерной скоростью змейкой, по прямой, по кругу;</w:t>
            </w:r>
            <w:r>
              <w:rPr>
                <w:rFonts w:ascii="Times New Roman" w:hAnsi="Times New Roman" w:cs="Times New Roman"/>
                <w:color w:val="000000"/>
              </w:rPr>
              <w:t xml:space="preserve"> </w:t>
            </w:r>
            <w:r w:rsidRPr="001D75C7">
              <w:rPr>
                <w:rFonts w:ascii="Times New Roman" w:hAnsi="Times New Roman" w:cs="Times New Roman"/>
                <w:color w:val="000000"/>
              </w:rPr>
              <w:t>удар по неподвижному футбольному мячу внутренней стороной стопы с небольшого разбега в мишень</w:t>
            </w:r>
            <w:r>
              <w:rPr>
                <w:rFonts w:ascii="Times New Roman" w:hAnsi="Times New Roman" w:cs="Times New Roman"/>
                <w:color w:val="000000"/>
              </w:rPr>
              <w:t>.</w:t>
            </w:r>
          </w:p>
        </w:tc>
        <w:tc>
          <w:tcPr>
            <w:tcW w:w="2835" w:type="dxa"/>
            <w:tcBorders>
              <w:top w:val="single" w:sz="5" w:space="0" w:color="000000"/>
              <w:left w:val="single" w:sz="4" w:space="0" w:color="auto"/>
              <w:bottom w:val="single" w:sz="5" w:space="0" w:color="000000"/>
              <w:right w:val="single" w:sz="4" w:space="0" w:color="auto"/>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lastRenderedPageBreak/>
              <w:t>Формирование желания заниматься физической культурой и спортом.</w:t>
            </w:r>
          </w:p>
          <w:p w:rsidR="00721538" w:rsidRDefault="00721538" w:rsidP="00784A14">
            <w:pPr>
              <w:jc w:val="both"/>
              <w:rPr>
                <w:rFonts w:ascii="Times New Roman" w:hAnsi="Times New Roman" w:cs="Times New Roman"/>
              </w:rPr>
            </w:pPr>
            <w:r w:rsidRPr="00EB0596">
              <w:rPr>
                <w:rFonts w:ascii="Times New Roman" w:hAnsi="Times New Roman" w:cs="Times New Roman"/>
              </w:rPr>
              <w:t>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Воспитание бережного отношения к школьному имуществу.</w:t>
            </w:r>
          </w:p>
        </w:tc>
        <w:tc>
          <w:tcPr>
            <w:tcW w:w="4111" w:type="dxa"/>
            <w:tcBorders>
              <w:top w:val="single" w:sz="5" w:space="0" w:color="000000"/>
              <w:left w:val="single" w:sz="4" w:space="0" w:color="auto"/>
              <w:bottom w:val="single" w:sz="5" w:space="0" w:color="000000"/>
              <w:right w:val="single" w:sz="5" w:space="0" w:color="000000"/>
            </w:tcBorders>
          </w:tcPr>
          <w:p w:rsidR="00721538" w:rsidRDefault="00721538" w:rsidP="00784A14">
            <w:pPr>
              <w:jc w:val="both"/>
              <w:rPr>
                <w:rFonts w:ascii="Times New Roman" w:hAnsi="Times New Roman" w:cs="Times New Roman"/>
                <w:color w:val="000000"/>
              </w:rPr>
            </w:pPr>
            <w:r>
              <w:rPr>
                <w:rFonts w:ascii="Times New Roman" w:hAnsi="Times New Roman" w:cs="Times New Roman"/>
                <w:color w:val="000000"/>
              </w:rPr>
              <w:t>РЭШ. Урок №№ 31-45.</w:t>
            </w:r>
          </w:p>
          <w:p w:rsidR="00721538" w:rsidRDefault="00FD42C0" w:rsidP="00784A14">
            <w:pPr>
              <w:jc w:val="both"/>
              <w:rPr>
                <w:rFonts w:ascii="Times New Roman" w:hAnsi="Times New Roman" w:cs="Times New Roman"/>
                <w:color w:val="000000"/>
              </w:rPr>
            </w:pPr>
            <w:hyperlink r:id="rId128" w:history="1">
              <w:r w:rsidR="00721538" w:rsidRPr="00E837C2">
                <w:rPr>
                  <w:rStyle w:val="a6"/>
                  <w:rFonts w:ascii="Times New Roman" w:hAnsi="Times New Roman" w:cs="Times New Roman"/>
                </w:rPr>
                <w:t>https://resh.edu.ru/subject/9/3/</w:t>
              </w:r>
            </w:hyperlink>
          </w:p>
          <w:p w:rsidR="00721538" w:rsidRDefault="00721538" w:rsidP="00784A14">
            <w:pPr>
              <w:jc w:val="both"/>
              <w:rPr>
                <w:rFonts w:ascii="Times New Roman" w:hAnsi="Times New Roman" w:cs="Times New Roman"/>
                <w:color w:val="000000"/>
              </w:rPr>
            </w:pPr>
          </w:p>
          <w:p w:rsidR="00721538" w:rsidRDefault="00721538" w:rsidP="00784A14">
            <w:pPr>
              <w:jc w:val="both"/>
              <w:rPr>
                <w:rFonts w:ascii="Times New Roman" w:hAnsi="Times New Roman" w:cs="Times New Roman"/>
                <w:color w:val="000000"/>
              </w:rPr>
            </w:pPr>
          </w:p>
          <w:p w:rsidR="00721538" w:rsidRPr="00336581" w:rsidRDefault="00721538" w:rsidP="00784A14">
            <w:pPr>
              <w:jc w:val="both"/>
              <w:rPr>
                <w:rFonts w:ascii="Times New Roman" w:hAnsi="Times New Roman" w:cs="Times New Roman"/>
                <w:color w:val="000000"/>
              </w:rPr>
            </w:pPr>
          </w:p>
        </w:tc>
      </w:tr>
      <w:tr w:rsidR="00721538" w:rsidRPr="003A75FD" w:rsidTr="00721538">
        <w:trPr>
          <w:trHeight w:val="348"/>
        </w:trPr>
        <w:tc>
          <w:tcPr>
            <w:tcW w:w="3603" w:type="dxa"/>
            <w:gridSpan w:val="2"/>
            <w:tcBorders>
              <w:top w:val="single" w:sz="5" w:space="0" w:color="000000"/>
              <w:left w:val="single" w:sz="5" w:space="0" w:color="000000"/>
              <w:bottom w:val="single" w:sz="5" w:space="0" w:color="000000"/>
              <w:right w:val="single" w:sz="5" w:space="0" w:color="000000"/>
            </w:tcBorders>
          </w:tcPr>
          <w:p w:rsidR="00721538" w:rsidRPr="00C5471D" w:rsidRDefault="00721538" w:rsidP="00784A14">
            <w:pPr>
              <w:jc w:val="both"/>
              <w:rPr>
                <w:rFonts w:ascii="Times New Roman" w:hAnsi="Times New Roman" w:cs="Times New Roman"/>
                <w:b/>
                <w:color w:val="000000"/>
              </w:rPr>
            </w:pPr>
            <w:r w:rsidRPr="00C5471D">
              <w:rPr>
                <w:rFonts w:ascii="Times New Roman" w:hAnsi="Times New Roman" w:cs="Times New Roman"/>
                <w:b/>
                <w:color w:val="000000"/>
              </w:rPr>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3A75FD" w:rsidRDefault="00721538" w:rsidP="00784A14">
            <w:pPr>
              <w:jc w:val="both"/>
              <w:rPr>
                <w:rFonts w:ascii="Times New Roman" w:hAnsi="Times New Roman" w:cs="Times New Roman"/>
                <w:b/>
                <w:color w:val="000000"/>
              </w:rPr>
            </w:pPr>
            <w:r>
              <w:rPr>
                <w:rFonts w:ascii="Times New Roman" w:hAnsi="Times New Roman" w:cs="Times New Roman"/>
                <w:b/>
                <w:color w:val="000000"/>
              </w:rPr>
              <w:t>5</w:t>
            </w:r>
            <w:r w:rsidR="00EA4A7E">
              <w:rPr>
                <w:rFonts w:ascii="Times New Roman" w:hAnsi="Times New Roman" w:cs="Times New Roman"/>
                <w:b/>
                <w:color w:val="000000"/>
              </w:rPr>
              <w:t>1</w:t>
            </w:r>
          </w:p>
          <w:p w:rsidR="00721538" w:rsidRDefault="00721538" w:rsidP="00784A14">
            <w:pPr>
              <w:jc w:val="both"/>
              <w:rPr>
                <w:rFonts w:ascii="Times New Roman" w:hAnsi="Times New Roman" w:cs="Times New Roman"/>
                <w:b/>
                <w:color w:val="000000"/>
              </w:rPr>
            </w:pPr>
          </w:p>
        </w:tc>
        <w:tc>
          <w:tcPr>
            <w:tcW w:w="4111" w:type="dxa"/>
            <w:tcBorders>
              <w:top w:val="single" w:sz="4" w:space="0" w:color="auto"/>
              <w:left w:val="single" w:sz="4" w:space="0" w:color="auto"/>
              <w:bottom w:val="single" w:sz="4" w:space="0" w:color="auto"/>
              <w:right w:val="single" w:sz="4" w:space="0" w:color="auto"/>
            </w:tcBorders>
          </w:tcPr>
          <w:p w:rsidR="00721538" w:rsidRPr="003A75FD" w:rsidRDefault="00721538" w:rsidP="00784A14">
            <w:pPr>
              <w:jc w:val="both"/>
              <w:rPr>
                <w:rFonts w:ascii="Times New Roman" w:hAnsi="Times New Roman" w:cs="Times New Roman"/>
                <w:color w:val="000000"/>
              </w:rPr>
            </w:pPr>
          </w:p>
        </w:tc>
        <w:tc>
          <w:tcPr>
            <w:tcW w:w="2835" w:type="dxa"/>
            <w:tcBorders>
              <w:top w:val="single" w:sz="5" w:space="0" w:color="000000"/>
              <w:left w:val="single" w:sz="4" w:space="0" w:color="auto"/>
              <w:bottom w:val="single" w:sz="5" w:space="0" w:color="000000"/>
              <w:right w:val="single" w:sz="4" w:space="0" w:color="auto"/>
            </w:tcBorders>
          </w:tcPr>
          <w:p w:rsidR="00721538" w:rsidRPr="003A75FD" w:rsidRDefault="00721538" w:rsidP="00784A14">
            <w:pPr>
              <w:jc w:val="both"/>
              <w:rPr>
                <w:rFonts w:ascii="Times New Roman" w:hAnsi="Times New Roman" w:cs="Times New Roman"/>
                <w:color w:val="000000"/>
              </w:rPr>
            </w:pPr>
          </w:p>
        </w:tc>
        <w:tc>
          <w:tcPr>
            <w:tcW w:w="4111" w:type="dxa"/>
            <w:tcBorders>
              <w:top w:val="single" w:sz="5" w:space="0" w:color="000000"/>
              <w:left w:val="single" w:sz="4" w:space="0" w:color="auto"/>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p>
        </w:tc>
      </w:tr>
      <w:tr w:rsidR="00721538" w:rsidRPr="003A75FD" w:rsidTr="00784A14">
        <w:trPr>
          <w:trHeight w:val="348"/>
        </w:trPr>
        <w:tc>
          <w:tcPr>
            <w:tcW w:w="15510" w:type="dxa"/>
            <w:gridSpan w:val="6"/>
            <w:tcBorders>
              <w:top w:val="single" w:sz="5" w:space="0" w:color="000000"/>
              <w:left w:val="single" w:sz="5" w:space="0" w:color="000000"/>
              <w:bottom w:val="single" w:sz="5" w:space="0" w:color="000000"/>
              <w:right w:val="single" w:sz="5" w:space="0" w:color="000000"/>
            </w:tcBorders>
          </w:tcPr>
          <w:p w:rsidR="00721538" w:rsidRPr="003A75FD" w:rsidRDefault="00721538" w:rsidP="00784A14">
            <w:pPr>
              <w:jc w:val="both"/>
              <w:rPr>
                <w:rFonts w:ascii="Times New Roman" w:hAnsi="Times New Roman" w:cs="Times New Roman"/>
                <w:color w:val="000000"/>
              </w:rPr>
            </w:pPr>
            <w:r w:rsidRPr="0043765F">
              <w:rPr>
                <w:rFonts w:ascii="Times New Roman" w:hAnsi="Times New Roman" w:cs="Times New Roman"/>
                <w:b/>
                <w:color w:val="000000"/>
              </w:rPr>
              <w:t>Раздел 5. Прикладно-ориентированная физическая культура</w:t>
            </w:r>
            <w:r>
              <w:rPr>
                <w:rFonts w:ascii="Times New Roman" w:hAnsi="Times New Roman" w:cs="Times New Roman"/>
                <w:b/>
                <w:color w:val="000000"/>
              </w:rPr>
              <w:t xml:space="preserve"> (</w:t>
            </w:r>
            <w:r w:rsidR="00EA4A7E">
              <w:rPr>
                <w:rFonts w:ascii="Times New Roman" w:hAnsi="Times New Roman" w:cs="Times New Roman"/>
                <w:b/>
                <w:color w:val="000000"/>
              </w:rPr>
              <w:t>11</w:t>
            </w:r>
            <w:r>
              <w:rPr>
                <w:rFonts w:ascii="Times New Roman" w:hAnsi="Times New Roman" w:cs="Times New Roman"/>
                <w:b/>
                <w:color w:val="000000"/>
              </w:rPr>
              <w:t xml:space="preserve"> часов)</w:t>
            </w:r>
          </w:p>
        </w:tc>
      </w:tr>
      <w:tr w:rsidR="00EA4A7E" w:rsidRPr="003A75FD" w:rsidTr="00784A14">
        <w:trPr>
          <w:trHeight w:val="348"/>
        </w:trPr>
        <w:tc>
          <w:tcPr>
            <w:tcW w:w="768" w:type="dxa"/>
            <w:tcBorders>
              <w:top w:val="single" w:sz="4" w:space="0" w:color="auto"/>
              <w:left w:val="single" w:sz="4" w:space="0" w:color="auto"/>
              <w:bottom w:val="single" w:sz="4" w:space="0" w:color="auto"/>
              <w:right w:val="single" w:sz="4" w:space="0" w:color="auto"/>
            </w:tcBorders>
          </w:tcPr>
          <w:p w:rsidR="00EA4A7E" w:rsidRPr="009C3D7D" w:rsidRDefault="00EA4A7E" w:rsidP="00EA4A7E">
            <w:pPr>
              <w:jc w:val="both"/>
              <w:rPr>
                <w:rFonts w:ascii="Times New Roman" w:hAnsi="Times New Roman" w:cs="Times New Roman"/>
                <w:color w:val="000000"/>
                <w:w w:val="97"/>
                <w:sz w:val="24"/>
                <w:szCs w:val="24"/>
              </w:rPr>
            </w:pPr>
            <w:r>
              <w:rPr>
                <w:rFonts w:ascii="Times New Roman" w:hAnsi="Times New Roman" w:cs="Times New Roman"/>
                <w:sz w:val="24"/>
                <w:szCs w:val="24"/>
              </w:rPr>
              <w:t>5.1.</w:t>
            </w:r>
          </w:p>
        </w:tc>
        <w:tc>
          <w:tcPr>
            <w:tcW w:w="2835" w:type="dxa"/>
            <w:tcBorders>
              <w:top w:val="single" w:sz="4" w:space="0" w:color="auto"/>
              <w:left w:val="single" w:sz="4" w:space="0" w:color="auto"/>
              <w:bottom w:val="single" w:sz="4" w:space="0" w:color="auto"/>
              <w:right w:val="single" w:sz="4" w:space="0" w:color="auto"/>
            </w:tcBorders>
          </w:tcPr>
          <w:p w:rsidR="00EA4A7E" w:rsidRPr="001D75C7" w:rsidRDefault="00EA4A7E" w:rsidP="00EA4A7E">
            <w:pPr>
              <w:jc w:val="both"/>
              <w:rPr>
                <w:rFonts w:ascii="Times New Roman" w:hAnsi="Times New Roman" w:cs="Times New Roman"/>
                <w:bCs/>
                <w:color w:val="000000"/>
              </w:rPr>
            </w:pPr>
            <w:r>
              <w:rPr>
                <w:rFonts w:ascii="Times New Roman" w:hAnsi="Times New Roman" w:cs="Times New Roman"/>
                <w:i/>
                <w:iCs/>
                <w:color w:val="000000"/>
                <w:sz w:val="24"/>
                <w:szCs w:val="24"/>
              </w:rPr>
              <w:t>Модуль «Коньковая подготовка»</w:t>
            </w:r>
          </w:p>
        </w:tc>
        <w:tc>
          <w:tcPr>
            <w:tcW w:w="850" w:type="dxa"/>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color w:val="000000"/>
              </w:rPr>
            </w:pPr>
            <w:r>
              <w:rPr>
                <w:rFonts w:ascii="Times New Roman" w:hAnsi="Times New Roman" w:cs="Times New Roman"/>
                <w:color w:val="000000"/>
              </w:rPr>
              <w:t xml:space="preserve">Разучивают правила безопасности занятий на корте, наблюдают и анализируют образец скольжения вперед </w:t>
            </w:r>
            <w:r>
              <w:rPr>
                <w:rFonts w:ascii="Times New Roman" w:hAnsi="Times New Roman" w:cs="Times New Roman"/>
                <w:color w:val="000000"/>
              </w:rPr>
              <w:lastRenderedPageBreak/>
              <w:t>по прямой,  разучивают простейшие упражнения катания, бег на перегонки, катание парами, втроем.</w:t>
            </w:r>
          </w:p>
        </w:tc>
        <w:tc>
          <w:tcPr>
            <w:tcW w:w="2835" w:type="dxa"/>
            <w:tcBorders>
              <w:top w:val="single" w:sz="5" w:space="0" w:color="000000"/>
              <w:left w:val="single" w:sz="4" w:space="0" w:color="auto"/>
              <w:bottom w:val="single" w:sz="5" w:space="0" w:color="000000"/>
              <w:right w:val="single" w:sz="4" w:space="0" w:color="auto"/>
            </w:tcBorders>
          </w:tcPr>
          <w:p w:rsidR="00EA4A7E" w:rsidRDefault="00EA4A7E" w:rsidP="00EA4A7E">
            <w:pPr>
              <w:jc w:val="both"/>
              <w:rPr>
                <w:rFonts w:ascii="Times New Roman" w:hAnsi="Times New Roman" w:cs="Times New Roman"/>
              </w:rPr>
            </w:pPr>
            <w:r w:rsidRPr="0094629C">
              <w:rPr>
                <w:rFonts w:ascii="Times New Roman" w:hAnsi="Times New Roman" w:cs="Times New Roman"/>
              </w:rPr>
              <w:lastRenderedPageBreak/>
              <w:t xml:space="preserve">Формирование нравственно-этических норм поведения и правил </w:t>
            </w:r>
            <w:r w:rsidRPr="0094629C">
              <w:rPr>
                <w:rFonts w:ascii="Times New Roman" w:hAnsi="Times New Roman" w:cs="Times New Roman"/>
              </w:rPr>
              <w:lastRenderedPageBreak/>
              <w:t>межличностного общения во время подвижных игр и спортивных соревнований, выполнения совместных учебных заданий</w:t>
            </w:r>
            <w:r>
              <w:rPr>
                <w:rFonts w:ascii="Times New Roman" w:hAnsi="Times New Roman" w:cs="Times New Roman"/>
              </w:rPr>
              <w:t>.</w:t>
            </w:r>
          </w:p>
          <w:p w:rsidR="00EA4A7E" w:rsidRDefault="00EA4A7E" w:rsidP="00EA4A7E">
            <w:pPr>
              <w:jc w:val="both"/>
              <w:rPr>
                <w:rFonts w:ascii="Times New Roman" w:hAnsi="Times New Roman" w:cs="Times New Roman"/>
                <w:color w:val="000000"/>
              </w:rPr>
            </w:pPr>
            <w:r>
              <w:rPr>
                <w:rFonts w:ascii="Times New Roman" w:hAnsi="Times New Roman" w:cs="Times New Roman"/>
              </w:rPr>
              <w:t>Воспитание волевых черт и качеств личности (смелости, решительности, мужества, воли к победе, самообладания и тд)</w:t>
            </w:r>
          </w:p>
        </w:tc>
        <w:tc>
          <w:tcPr>
            <w:tcW w:w="4111" w:type="dxa"/>
            <w:tcBorders>
              <w:top w:val="single" w:sz="5" w:space="0" w:color="000000"/>
              <w:left w:val="single" w:sz="4" w:space="0" w:color="auto"/>
              <w:bottom w:val="single" w:sz="5" w:space="0" w:color="000000"/>
              <w:right w:val="single" w:sz="5" w:space="0" w:color="000000"/>
            </w:tcBorders>
          </w:tcPr>
          <w:p w:rsidR="00EA4A7E" w:rsidRDefault="00EA4A7E" w:rsidP="00EA4A7E">
            <w:pPr>
              <w:jc w:val="both"/>
              <w:rPr>
                <w:rFonts w:ascii="Times New Roman" w:hAnsi="Times New Roman" w:cs="Times New Roman"/>
                <w:color w:val="000000"/>
              </w:rPr>
            </w:pPr>
            <w:r>
              <w:rPr>
                <w:rFonts w:ascii="Times New Roman" w:hAnsi="Times New Roman" w:cs="Times New Roman"/>
                <w:color w:val="000000"/>
              </w:rPr>
              <w:lastRenderedPageBreak/>
              <w:t xml:space="preserve">Презентация </w:t>
            </w:r>
          </w:p>
          <w:p w:rsidR="00EA4A7E" w:rsidRDefault="00EA4A7E" w:rsidP="00EA4A7E">
            <w:pPr>
              <w:jc w:val="both"/>
            </w:pPr>
            <w:r w:rsidRPr="001B2086">
              <w:rPr>
                <w:rFonts w:ascii="Times New Roman" w:hAnsi="Times New Roman" w:cs="Times New Roman"/>
                <w:color w:val="000000"/>
              </w:rPr>
              <w:t>https://infourok.ru/prezentaciya-k-uroku-tema-konkovaya-podgotovka-5854899.html</w:t>
            </w:r>
          </w:p>
        </w:tc>
      </w:tr>
      <w:tr w:rsidR="00EA4A7E" w:rsidRPr="003A75FD" w:rsidTr="00721538">
        <w:trPr>
          <w:trHeight w:val="348"/>
        </w:trPr>
        <w:tc>
          <w:tcPr>
            <w:tcW w:w="768" w:type="dxa"/>
            <w:tcBorders>
              <w:top w:val="single" w:sz="4" w:space="0" w:color="000000"/>
              <w:left w:val="single" w:sz="4" w:space="0" w:color="000000"/>
              <w:bottom w:val="single" w:sz="4" w:space="0" w:color="auto"/>
              <w:right w:val="single" w:sz="4" w:space="0" w:color="000000"/>
            </w:tcBorders>
          </w:tcPr>
          <w:p w:rsidR="00EA4A7E" w:rsidRPr="00C5471D" w:rsidRDefault="00EA4A7E" w:rsidP="00EA4A7E">
            <w:pPr>
              <w:jc w:val="both"/>
              <w:rPr>
                <w:rFonts w:ascii="Times New Roman" w:hAnsi="Times New Roman" w:cs="Times New Roman"/>
                <w:b/>
                <w:color w:val="000000"/>
              </w:rPr>
            </w:pPr>
            <w:r w:rsidRPr="009C3D7D">
              <w:rPr>
                <w:rFonts w:ascii="Times New Roman" w:hAnsi="Times New Roman" w:cs="Times New Roman"/>
                <w:color w:val="000000"/>
                <w:w w:val="97"/>
                <w:sz w:val="24"/>
                <w:szCs w:val="24"/>
              </w:rPr>
              <w:t>5.</w:t>
            </w:r>
            <w:r>
              <w:rPr>
                <w:rFonts w:ascii="Times New Roman" w:hAnsi="Times New Roman" w:cs="Times New Roman"/>
                <w:color w:val="000000"/>
                <w:w w:val="97"/>
                <w:sz w:val="24"/>
                <w:szCs w:val="24"/>
              </w:rPr>
              <w:t>2</w:t>
            </w:r>
            <w:r w:rsidRPr="009C3D7D">
              <w:rPr>
                <w:rFonts w:ascii="Times New Roman" w:hAnsi="Times New Roman" w:cs="Times New Roman"/>
                <w:color w:val="000000"/>
                <w:w w:val="97"/>
                <w:sz w:val="24"/>
                <w:szCs w:val="24"/>
              </w:rPr>
              <w:t>.</w:t>
            </w:r>
          </w:p>
        </w:tc>
        <w:tc>
          <w:tcPr>
            <w:tcW w:w="2835" w:type="dxa"/>
            <w:tcBorders>
              <w:top w:val="single" w:sz="4" w:space="0" w:color="000000"/>
              <w:left w:val="single" w:sz="4" w:space="0" w:color="000000"/>
              <w:bottom w:val="single" w:sz="4" w:space="0" w:color="auto"/>
              <w:right w:val="single" w:sz="4" w:space="0" w:color="000000"/>
            </w:tcBorders>
          </w:tcPr>
          <w:p w:rsidR="00EA4A7E" w:rsidRPr="001D75C7" w:rsidRDefault="00EA4A7E" w:rsidP="00EA4A7E">
            <w:pPr>
              <w:jc w:val="both"/>
              <w:rPr>
                <w:rFonts w:ascii="Times New Roman" w:hAnsi="Times New Roman" w:cs="Times New Roman"/>
                <w:bCs/>
                <w:color w:val="000000"/>
              </w:rPr>
            </w:pPr>
            <w:r w:rsidRPr="001D75C7">
              <w:rPr>
                <w:rFonts w:ascii="Times New Roman" w:hAnsi="Times New Roman" w:cs="Times New Roman"/>
                <w:bCs/>
                <w:color w:val="000000"/>
              </w:rPr>
              <w:t>Упражнения физической подготовки на развитие основных физических качеств. Подготовка к выполнению нормативных требований комплекса ГТО.</w:t>
            </w:r>
          </w:p>
        </w:tc>
        <w:tc>
          <w:tcPr>
            <w:tcW w:w="850" w:type="dxa"/>
            <w:tcBorders>
              <w:top w:val="single" w:sz="4" w:space="0" w:color="000000"/>
              <w:left w:val="single" w:sz="4" w:space="0" w:color="000000"/>
              <w:bottom w:val="single" w:sz="4" w:space="0" w:color="auto"/>
            </w:tcBorders>
          </w:tcPr>
          <w:p w:rsidR="00EA4A7E" w:rsidRDefault="00EA4A7E" w:rsidP="00EA4A7E">
            <w:pPr>
              <w:jc w:val="both"/>
              <w:rPr>
                <w:rFonts w:ascii="Times New Roman" w:hAnsi="Times New Roman" w:cs="Times New Roman"/>
                <w:b/>
                <w:color w:val="000000"/>
              </w:rPr>
            </w:pPr>
            <w:r>
              <w:rPr>
                <w:rFonts w:ascii="Times New Roman" w:hAnsi="Times New Roman" w:cs="Times New Roman"/>
                <w:b/>
                <w:color w:val="000000"/>
              </w:rPr>
              <w:t>6</w:t>
            </w:r>
          </w:p>
        </w:tc>
        <w:tc>
          <w:tcPr>
            <w:tcW w:w="4111"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r>
              <w:rPr>
                <w:rFonts w:ascii="Times New Roman" w:hAnsi="Times New Roman" w:cs="Times New Roman"/>
                <w:color w:val="000000"/>
              </w:rPr>
              <w:t>Д</w:t>
            </w:r>
            <w:r w:rsidRPr="007836D3">
              <w:rPr>
                <w:rFonts w:ascii="Times New Roman" w:hAnsi="Times New Roman" w:cs="Times New Roman"/>
                <w:color w:val="000000"/>
              </w:rPr>
              <w:t>емонстрируют приросты показателей физических качеств к нормативным требованиям комплекса ГТО</w:t>
            </w:r>
            <w:r>
              <w:rPr>
                <w:rFonts w:ascii="Times New Roman" w:hAnsi="Times New Roman" w:cs="Times New Roman"/>
                <w:color w:val="000000"/>
              </w:rPr>
              <w:t>.</w:t>
            </w:r>
          </w:p>
        </w:tc>
        <w:tc>
          <w:tcPr>
            <w:tcW w:w="2835" w:type="dxa"/>
            <w:tcBorders>
              <w:top w:val="single" w:sz="5" w:space="0" w:color="000000"/>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color w:val="000000"/>
              </w:rPr>
            </w:pPr>
            <w:r>
              <w:rPr>
                <w:rFonts w:ascii="Times New Roman" w:hAnsi="Times New Roman" w:cs="Times New Roman"/>
                <w:color w:val="000000"/>
              </w:rPr>
              <w:t>Формирование желания заниматься физической культурой и спортом.</w:t>
            </w:r>
          </w:p>
          <w:p w:rsidR="00EA4A7E" w:rsidRDefault="00EA4A7E" w:rsidP="00EA4A7E">
            <w:pPr>
              <w:jc w:val="both"/>
              <w:rPr>
                <w:rFonts w:ascii="Times New Roman" w:hAnsi="Times New Roman" w:cs="Times New Roman"/>
              </w:rPr>
            </w:pPr>
            <w:r w:rsidRPr="0094629C">
              <w:rPr>
                <w:rFonts w:ascii="Times New Roman" w:hAnsi="Times New Roman" w:cs="Times New Roman"/>
              </w:rPr>
              <w:t xml:space="preserve">Формирование нравственно-этических норм поведения и правил межличностного общения </w:t>
            </w:r>
            <w:r>
              <w:rPr>
                <w:rFonts w:ascii="Times New Roman" w:hAnsi="Times New Roman" w:cs="Times New Roman"/>
              </w:rPr>
              <w:t>спортивных соревнований.</w:t>
            </w:r>
          </w:p>
          <w:p w:rsidR="00EA4A7E" w:rsidRDefault="00EA4A7E" w:rsidP="00EA4A7E">
            <w:pPr>
              <w:jc w:val="both"/>
            </w:pPr>
            <w:r w:rsidRPr="0094629C">
              <w:rPr>
                <w:rFonts w:ascii="Times New Roman" w:hAnsi="Times New Roman" w:cs="Times New Roman"/>
              </w:rPr>
              <w:t xml:space="preserve"> </w:t>
            </w:r>
            <w:r w:rsidRPr="00EB0596">
              <w:rPr>
                <w:rFonts w:ascii="Times New Roman" w:hAnsi="Times New Roman" w:cs="Times New Roman"/>
              </w:rPr>
              <w:t>Формирование проявления уважительного отношения к соперникам во время соревновательной деятельности, стремление оказывать первую помощь при травмах и ушибах.</w:t>
            </w:r>
          </w:p>
        </w:tc>
        <w:tc>
          <w:tcPr>
            <w:tcW w:w="4111" w:type="dxa"/>
            <w:tcBorders>
              <w:top w:val="single" w:sz="5" w:space="0" w:color="000000"/>
              <w:left w:val="single" w:sz="4" w:space="0" w:color="auto"/>
              <w:bottom w:val="single" w:sz="4" w:space="0" w:color="auto"/>
              <w:right w:val="single" w:sz="5" w:space="0" w:color="000000"/>
            </w:tcBorders>
          </w:tcPr>
          <w:p w:rsidR="00EA4A7E" w:rsidRDefault="00FD42C0" w:rsidP="00EA4A7E">
            <w:pPr>
              <w:jc w:val="both"/>
              <w:rPr>
                <w:rFonts w:ascii="Times New Roman" w:hAnsi="Times New Roman" w:cs="Times New Roman"/>
                <w:color w:val="000000"/>
              </w:rPr>
            </w:pPr>
            <w:hyperlink r:id="rId129" w:history="1">
              <w:r w:rsidR="00EA4A7E" w:rsidRPr="00E837C2">
                <w:rPr>
                  <w:rStyle w:val="a6"/>
                  <w:rFonts w:ascii="Times New Roman" w:hAnsi="Times New Roman" w:cs="Times New Roman"/>
                </w:rPr>
                <w:t>http://sim-lodpole.ru/index.php/detyam/khochu-vsjo-znat/109-fizkultura</w:t>
              </w:r>
            </w:hyperlink>
          </w:p>
          <w:p w:rsidR="00EA4A7E" w:rsidRDefault="00EA4A7E" w:rsidP="00EA4A7E">
            <w:pPr>
              <w:jc w:val="both"/>
              <w:rPr>
                <w:rFonts w:ascii="Times New Roman" w:hAnsi="Times New Roman" w:cs="Times New Roman"/>
                <w:color w:val="000000"/>
              </w:rPr>
            </w:pPr>
          </w:p>
          <w:p w:rsidR="00EA4A7E" w:rsidRDefault="00FD42C0" w:rsidP="00EA4A7E">
            <w:pPr>
              <w:jc w:val="both"/>
              <w:rPr>
                <w:rFonts w:ascii="Times New Roman" w:hAnsi="Times New Roman" w:cs="Times New Roman"/>
                <w:color w:val="000000"/>
              </w:rPr>
            </w:pPr>
            <w:hyperlink r:id="rId130" w:history="1">
              <w:r w:rsidR="00EA4A7E" w:rsidRPr="00E837C2">
                <w:rPr>
                  <w:rStyle w:val="a6"/>
                  <w:rFonts w:ascii="Times New Roman" w:hAnsi="Times New Roman" w:cs="Times New Roman"/>
                </w:rPr>
                <w:t>https://gto.ru/norms</w:t>
              </w:r>
            </w:hyperlink>
          </w:p>
          <w:p w:rsidR="00EA4A7E" w:rsidRDefault="00EA4A7E" w:rsidP="00EA4A7E">
            <w:pPr>
              <w:jc w:val="both"/>
              <w:rPr>
                <w:rFonts w:ascii="Times New Roman" w:hAnsi="Times New Roman" w:cs="Times New Roman"/>
                <w:color w:val="000000"/>
              </w:rPr>
            </w:pPr>
          </w:p>
          <w:p w:rsidR="00EA4A7E" w:rsidRPr="003A75FD" w:rsidRDefault="00EA4A7E" w:rsidP="00EA4A7E">
            <w:pPr>
              <w:jc w:val="both"/>
              <w:rPr>
                <w:rFonts w:ascii="Times New Roman" w:hAnsi="Times New Roman" w:cs="Times New Roman"/>
                <w:color w:val="000000"/>
              </w:rPr>
            </w:pPr>
          </w:p>
        </w:tc>
      </w:tr>
      <w:tr w:rsidR="00EA4A7E" w:rsidRPr="003A75FD" w:rsidTr="00721538">
        <w:trPr>
          <w:trHeight w:val="348"/>
        </w:trPr>
        <w:tc>
          <w:tcPr>
            <w:tcW w:w="3603" w:type="dxa"/>
            <w:gridSpan w:val="2"/>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AB508D">
              <w:rPr>
                <w:rFonts w:ascii="Times New Roman" w:hAnsi="Times New Roman" w:cs="Times New Roman"/>
                <w:b/>
                <w:color w:val="000000"/>
              </w:rPr>
              <w:t>Итого по разделу</w:t>
            </w:r>
          </w:p>
        </w:tc>
        <w:tc>
          <w:tcPr>
            <w:tcW w:w="850" w:type="dxa"/>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Pr>
                <w:rFonts w:ascii="Times New Roman" w:hAnsi="Times New Roman" w:cs="Times New Roman"/>
                <w:b/>
                <w:color w:val="000000"/>
              </w:rPr>
              <w:t>11</w:t>
            </w:r>
          </w:p>
        </w:tc>
        <w:tc>
          <w:tcPr>
            <w:tcW w:w="4111"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r>
      <w:tr w:rsidR="00EA4A7E" w:rsidRPr="003A75FD" w:rsidTr="00721538">
        <w:trPr>
          <w:trHeight w:val="348"/>
        </w:trPr>
        <w:tc>
          <w:tcPr>
            <w:tcW w:w="3603" w:type="dxa"/>
            <w:gridSpan w:val="2"/>
            <w:tcBorders>
              <w:top w:val="single" w:sz="4" w:space="0" w:color="auto"/>
              <w:left w:val="single" w:sz="4" w:space="0" w:color="auto"/>
              <w:bottom w:val="single" w:sz="4" w:space="0" w:color="auto"/>
              <w:right w:val="single" w:sz="4" w:space="0" w:color="auto"/>
            </w:tcBorders>
          </w:tcPr>
          <w:p w:rsidR="00EA4A7E" w:rsidRPr="00C5471D" w:rsidRDefault="00EA4A7E" w:rsidP="00EA4A7E">
            <w:pPr>
              <w:jc w:val="both"/>
              <w:rPr>
                <w:rFonts w:ascii="Times New Roman" w:hAnsi="Times New Roman" w:cs="Times New Roman"/>
                <w:b/>
                <w:color w:val="000000"/>
              </w:rPr>
            </w:pPr>
            <w:r w:rsidRPr="00BC2761">
              <w:rPr>
                <w:rFonts w:ascii="Times New Roman" w:hAnsi="Times New Roman" w:cs="Times New Roman"/>
                <w:b/>
                <w:bCs/>
                <w:sz w:val="24"/>
                <w:szCs w:val="24"/>
              </w:rPr>
              <w:t>ОБЩЕЕ КОЛИЧЕСТВО ЧАСОВ ПО ПРОГРАММЕ</w:t>
            </w:r>
          </w:p>
        </w:tc>
        <w:tc>
          <w:tcPr>
            <w:tcW w:w="850" w:type="dxa"/>
            <w:tcBorders>
              <w:top w:val="single" w:sz="4" w:space="0" w:color="auto"/>
              <w:left w:val="single" w:sz="4" w:space="0" w:color="auto"/>
              <w:bottom w:val="single" w:sz="4" w:space="0" w:color="auto"/>
              <w:right w:val="single" w:sz="4" w:space="0" w:color="auto"/>
            </w:tcBorders>
          </w:tcPr>
          <w:p w:rsidR="00EA4A7E" w:rsidRDefault="00EA4A7E" w:rsidP="00EA4A7E">
            <w:pPr>
              <w:jc w:val="both"/>
              <w:rPr>
                <w:rFonts w:ascii="Times New Roman" w:hAnsi="Times New Roman" w:cs="Times New Roman"/>
                <w:b/>
                <w:color w:val="000000"/>
              </w:rPr>
            </w:pPr>
            <w:r w:rsidRPr="003653D9">
              <w:rPr>
                <w:rFonts w:ascii="Times New Roman" w:hAnsi="Times New Roman" w:cs="Times New Roman"/>
                <w:b/>
                <w:bCs/>
                <w:sz w:val="24"/>
                <w:szCs w:val="24"/>
              </w:rPr>
              <w:t>6</w:t>
            </w:r>
            <w:r>
              <w:rPr>
                <w:rFonts w:ascii="Times New Roman" w:hAnsi="Times New Roman" w:cs="Times New Roman"/>
                <w:b/>
                <w:bCs/>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c>
          <w:tcPr>
            <w:tcW w:w="4111" w:type="dxa"/>
            <w:tcBorders>
              <w:top w:val="single" w:sz="4" w:space="0" w:color="auto"/>
              <w:left w:val="single" w:sz="4" w:space="0" w:color="auto"/>
              <w:bottom w:val="single" w:sz="4" w:space="0" w:color="auto"/>
              <w:right w:val="single" w:sz="4" w:space="0" w:color="auto"/>
            </w:tcBorders>
          </w:tcPr>
          <w:p w:rsidR="00EA4A7E" w:rsidRPr="003A75FD" w:rsidRDefault="00EA4A7E" w:rsidP="00EA4A7E">
            <w:pPr>
              <w:jc w:val="both"/>
              <w:rPr>
                <w:rFonts w:ascii="Times New Roman" w:hAnsi="Times New Roman" w:cs="Times New Roman"/>
                <w:color w:val="000000"/>
              </w:rPr>
            </w:pPr>
          </w:p>
        </w:tc>
      </w:tr>
    </w:tbl>
    <w:p w:rsidR="00480DFA" w:rsidRPr="00F8126C" w:rsidRDefault="00480DFA" w:rsidP="00E277D6">
      <w:pPr>
        <w:pBdr>
          <w:bottom w:val="single" w:sz="6" w:space="5" w:color="000000"/>
        </w:pBdr>
        <w:shd w:val="clear" w:color="auto" w:fill="FFFFFF"/>
        <w:spacing w:before="100" w:beforeAutospacing="1" w:line="240" w:lineRule="auto"/>
        <w:jc w:val="both"/>
        <w:outlineLvl w:val="0"/>
        <w:rPr>
          <w:rFonts w:ascii="Times New Roman" w:eastAsia="Times New Roman" w:hAnsi="Times New Roman" w:cs="Times New Roman"/>
          <w:b/>
          <w:bCs/>
          <w:caps/>
          <w:kern w:val="36"/>
          <w:sz w:val="24"/>
          <w:szCs w:val="24"/>
          <w:lang w:eastAsia="ru-RU"/>
        </w:rPr>
      </w:pPr>
    </w:p>
    <w:p w:rsidR="00E277D6" w:rsidRPr="00F8126C" w:rsidRDefault="00E277D6" w:rsidP="00E277D6">
      <w:pPr>
        <w:pBdr>
          <w:bottom w:val="single" w:sz="6" w:space="5" w:color="000000"/>
        </w:pBdr>
        <w:shd w:val="clear" w:color="auto" w:fill="FFFFFF"/>
        <w:spacing w:before="100" w:beforeAutospacing="1" w:line="240" w:lineRule="auto"/>
        <w:jc w:val="both"/>
        <w:outlineLvl w:val="0"/>
        <w:rPr>
          <w:rFonts w:ascii="Times New Roman" w:eastAsia="Times New Roman" w:hAnsi="Times New Roman" w:cs="Times New Roman"/>
          <w:b/>
          <w:bCs/>
          <w:caps/>
          <w:kern w:val="36"/>
          <w:sz w:val="24"/>
          <w:szCs w:val="24"/>
          <w:lang w:eastAsia="ru-RU"/>
        </w:rPr>
      </w:pPr>
      <w:r w:rsidRPr="00F8126C">
        <w:rPr>
          <w:rFonts w:ascii="Times New Roman" w:eastAsia="Times New Roman" w:hAnsi="Times New Roman" w:cs="Times New Roman"/>
          <w:b/>
          <w:bCs/>
          <w:caps/>
          <w:kern w:val="36"/>
          <w:sz w:val="24"/>
          <w:szCs w:val="24"/>
          <w:lang w:eastAsia="ru-RU"/>
        </w:rPr>
        <w:t>ТЕМАТИЧЕСКОЕ ПЛАНИРОВАНИЕ</w:t>
      </w:r>
      <w:r>
        <w:rPr>
          <w:rFonts w:ascii="Times New Roman" w:eastAsia="Times New Roman" w:hAnsi="Times New Roman" w:cs="Times New Roman"/>
          <w:b/>
          <w:bCs/>
          <w:caps/>
          <w:kern w:val="36"/>
          <w:sz w:val="24"/>
          <w:szCs w:val="24"/>
          <w:lang w:eastAsia="ru-RU"/>
        </w:rPr>
        <w:t xml:space="preserve"> 4 класс</w:t>
      </w:r>
    </w:p>
    <w:tbl>
      <w:tblPr>
        <w:tblStyle w:val="TableGrid1"/>
        <w:tblW w:w="15520" w:type="dxa"/>
        <w:tblInd w:w="-348" w:type="dxa"/>
        <w:tblLayout w:type="fixed"/>
        <w:tblCellMar>
          <w:top w:w="8" w:type="dxa"/>
          <w:left w:w="78" w:type="dxa"/>
          <w:bottom w:w="8" w:type="dxa"/>
          <w:right w:w="77" w:type="dxa"/>
        </w:tblCellMar>
        <w:tblLook w:val="04A0" w:firstRow="1" w:lastRow="0" w:firstColumn="1" w:lastColumn="0" w:noHBand="0" w:noVBand="1"/>
      </w:tblPr>
      <w:tblGrid>
        <w:gridCol w:w="769"/>
        <w:gridCol w:w="83"/>
        <w:gridCol w:w="2752"/>
        <w:gridCol w:w="850"/>
        <w:gridCol w:w="4111"/>
        <w:gridCol w:w="2835"/>
        <w:gridCol w:w="4111"/>
        <w:gridCol w:w="9"/>
      </w:tblGrid>
      <w:tr w:rsidR="00721538" w:rsidRPr="007E12B8" w:rsidTr="00721538">
        <w:trPr>
          <w:gridAfter w:val="1"/>
          <w:wAfter w:w="9" w:type="dxa"/>
          <w:trHeight w:val="1024"/>
        </w:trPr>
        <w:tc>
          <w:tcPr>
            <w:tcW w:w="769"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lastRenderedPageBreak/>
              <w:t>№</w:t>
            </w:r>
          </w:p>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п/п</w:t>
            </w:r>
          </w:p>
        </w:tc>
        <w:tc>
          <w:tcPr>
            <w:tcW w:w="2835"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Наименование разделов и тем программы</w:t>
            </w:r>
          </w:p>
        </w:tc>
        <w:tc>
          <w:tcPr>
            <w:tcW w:w="850" w:type="dxa"/>
            <w:tcBorders>
              <w:top w:val="single" w:sz="5" w:space="0" w:color="000000"/>
              <w:left w:val="single" w:sz="4" w:space="0" w:color="auto"/>
              <w:bottom w:val="single" w:sz="4" w:space="0" w:color="auto"/>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Количество часов</w:t>
            </w:r>
          </w:p>
          <w:p w:rsidR="00721538" w:rsidRPr="007E12B8" w:rsidRDefault="00721538" w:rsidP="00784A14">
            <w:pPr>
              <w:jc w:val="both"/>
              <w:rPr>
                <w:rFonts w:ascii="Times New Roman" w:hAnsi="Times New Roman" w:cs="Times New Roman"/>
                <w:color w:val="000000"/>
                <w:sz w:val="24"/>
                <w:szCs w:val="24"/>
              </w:rPr>
            </w:pPr>
          </w:p>
        </w:tc>
        <w:tc>
          <w:tcPr>
            <w:tcW w:w="4111" w:type="dxa"/>
            <w:tcBorders>
              <w:top w:val="single" w:sz="5" w:space="0" w:color="000000"/>
              <w:left w:val="single" w:sz="5" w:space="0" w:color="000000"/>
              <w:bottom w:val="single" w:sz="4" w:space="0" w:color="auto"/>
              <w:right w:val="single" w:sz="5" w:space="0" w:color="000000"/>
            </w:tcBorders>
          </w:tcPr>
          <w:p w:rsidR="00721538" w:rsidRPr="007E12B8" w:rsidRDefault="00A70DC9" w:rsidP="00784A1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Содержание образованя</w:t>
            </w:r>
          </w:p>
          <w:p w:rsidR="00721538" w:rsidRPr="007E12B8" w:rsidRDefault="00721538" w:rsidP="00784A14">
            <w:pPr>
              <w:jc w:val="center"/>
              <w:rPr>
                <w:rFonts w:ascii="Times New Roman" w:hAnsi="Times New Roman" w:cs="Times New Roman"/>
                <w:color w:val="000000"/>
                <w:sz w:val="24"/>
                <w:szCs w:val="24"/>
              </w:rPr>
            </w:pPr>
          </w:p>
        </w:tc>
        <w:tc>
          <w:tcPr>
            <w:tcW w:w="2835" w:type="dxa"/>
            <w:tcBorders>
              <w:top w:val="single" w:sz="5" w:space="0" w:color="000000"/>
              <w:left w:val="single" w:sz="5" w:space="0" w:color="000000"/>
              <w:bottom w:val="single" w:sz="4" w:space="0" w:color="auto"/>
              <w:right w:val="single" w:sz="5" w:space="0" w:color="000000"/>
            </w:tcBorders>
          </w:tcPr>
          <w:p w:rsidR="00721538" w:rsidRPr="007E12B8" w:rsidRDefault="00721538" w:rsidP="00784A1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Воспитательный компонент</w:t>
            </w:r>
          </w:p>
        </w:tc>
        <w:tc>
          <w:tcPr>
            <w:tcW w:w="4111" w:type="dxa"/>
            <w:tcBorders>
              <w:top w:val="single" w:sz="5" w:space="0" w:color="000000"/>
              <w:left w:val="single" w:sz="5" w:space="0" w:color="000000"/>
              <w:bottom w:val="single" w:sz="4" w:space="0" w:color="auto"/>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Электронные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(цифровые)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образовательные ресурсы</w:t>
            </w:r>
          </w:p>
        </w:tc>
      </w:tr>
      <w:tr w:rsidR="00721538" w:rsidRPr="007E12B8" w:rsidTr="00784A14">
        <w:trPr>
          <w:gridAfter w:val="1"/>
          <w:wAfter w:w="9" w:type="dxa"/>
          <w:trHeight w:val="348"/>
        </w:trPr>
        <w:tc>
          <w:tcPr>
            <w:tcW w:w="15511" w:type="dxa"/>
            <w:gridSpan w:val="7"/>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bCs/>
                <w:sz w:val="24"/>
                <w:szCs w:val="24"/>
              </w:rPr>
              <w:t>Раздел 1. Знания о физической культуре</w:t>
            </w:r>
            <w:r w:rsidRPr="007E12B8">
              <w:rPr>
                <w:rFonts w:ascii="Times New Roman" w:hAnsi="Times New Roman" w:cs="Times New Roman"/>
                <w:b/>
                <w:color w:val="000000"/>
                <w:sz w:val="24"/>
                <w:szCs w:val="24"/>
              </w:rPr>
              <w:t xml:space="preserve">  (1 час)</w:t>
            </w:r>
          </w:p>
        </w:tc>
      </w:tr>
      <w:tr w:rsidR="00721538" w:rsidRPr="007E12B8" w:rsidTr="00721538">
        <w:trPr>
          <w:gridAfter w:val="1"/>
          <w:wAfter w:w="9" w:type="dxa"/>
          <w:trHeight w:val="925"/>
        </w:trPr>
        <w:tc>
          <w:tcPr>
            <w:tcW w:w="769"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1.1</w:t>
            </w:r>
          </w:p>
        </w:tc>
        <w:tc>
          <w:tcPr>
            <w:tcW w:w="2835"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Из истории развития физической культуры в России. Развитие национальных видов спорта в России.</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ind w:right="103"/>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развитие физической культуры в средневековой России, устанавливают особенности проведения популярных среди народа состязаний;</w:t>
            </w:r>
          </w:p>
          <w:p w:rsidR="00721538" w:rsidRPr="007E12B8" w:rsidRDefault="00721538" w:rsidP="00784A14">
            <w:pPr>
              <w:ind w:right="103"/>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и анализируют особенности развития физической культуры во времена Петра I и его соратников, делают выводы о её связи с физической подготовкой будущих солдат — защитников Отечества;</w:t>
            </w:r>
          </w:p>
          <w:p w:rsidR="00721538" w:rsidRPr="007E12B8" w:rsidRDefault="00721538" w:rsidP="00784A14">
            <w:pPr>
              <w:ind w:right="103"/>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обсуждают особенности физической подготовки солдат в Российской армии, наставления А В Суворова российским воинам. </w:t>
            </w:r>
          </w:p>
          <w:p w:rsidR="00721538" w:rsidRPr="007E12B8" w:rsidRDefault="00721538" w:rsidP="00784A14">
            <w:pPr>
              <w:ind w:right="103"/>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Знакомятся и обсуждают виды спорта народов, населяющих Российскую Федерацию, находят в них общие признаки и различия, готовят небольшой доклад (сообщение) о развитии национальных видов спорта в своей республике, области, регионе.</w:t>
            </w:r>
          </w:p>
        </w:tc>
        <w:tc>
          <w:tcPr>
            <w:tcW w:w="2835" w:type="dxa"/>
            <w:tcBorders>
              <w:top w:val="single" w:sz="5" w:space="0" w:color="000000"/>
              <w:left w:val="single" w:sz="4" w:space="0" w:color="auto"/>
              <w:right w:val="single" w:sz="4" w:space="0" w:color="auto"/>
            </w:tcBorders>
          </w:tcPr>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Формирование интереса к физкультуре и потребность заниматься ей.</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Воспитание позитивных морально-волевых качеств.</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Побуждение учащихся   к самостоятельному     определению     целей        и    содержания    физкультурно-спортивной деятельности (на уроках и дома).</w:t>
            </w:r>
          </w:p>
          <w:p w:rsidR="00721538" w:rsidRPr="007E12B8" w:rsidRDefault="00721538" w:rsidP="00784A14">
            <w:pPr>
              <w:jc w:val="both"/>
              <w:rPr>
                <w:rFonts w:ascii="Times New Roman" w:hAnsi="Times New Roman" w:cs="Times New Roman"/>
                <w:color w:val="000000"/>
                <w:sz w:val="24"/>
                <w:szCs w:val="24"/>
              </w:rPr>
            </w:pPr>
          </w:p>
        </w:tc>
        <w:tc>
          <w:tcPr>
            <w:tcW w:w="4111" w:type="dxa"/>
            <w:tcBorders>
              <w:top w:val="single" w:sz="5" w:space="0" w:color="000000"/>
              <w:left w:val="single" w:sz="4" w:space="0" w:color="auto"/>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1.</w:t>
            </w:r>
          </w:p>
          <w:p w:rsidR="00721538" w:rsidRPr="007E12B8" w:rsidRDefault="00FD42C0" w:rsidP="00784A14">
            <w:pPr>
              <w:jc w:val="both"/>
              <w:rPr>
                <w:rFonts w:ascii="Times New Roman" w:hAnsi="Times New Roman" w:cs="Times New Roman"/>
                <w:color w:val="000000"/>
                <w:sz w:val="24"/>
                <w:szCs w:val="24"/>
              </w:rPr>
            </w:pPr>
            <w:hyperlink r:id="rId131" w:history="1">
              <w:r w:rsidR="00721538" w:rsidRPr="007E12B8">
                <w:rPr>
                  <w:rStyle w:val="a6"/>
                  <w:rFonts w:eastAsia="Batang"/>
                  <w:sz w:val="24"/>
                  <w:szCs w:val="24"/>
                </w:rPr>
                <w:t>https://resh.edu.ru/subject/lesson/3593/start/194575/</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3604" w:type="dxa"/>
            <w:gridSpan w:val="3"/>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 xml:space="preserve">Итого по разделу </w:t>
            </w:r>
          </w:p>
        </w:tc>
        <w:tc>
          <w:tcPr>
            <w:tcW w:w="850" w:type="dxa"/>
            <w:tcBorders>
              <w:top w:val="single" w:sz="5" w:space="0" w:color="000000"/>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w:t>
            </w:r>
          </w:p>
          <w:p w:rsidR="00721538" w:rsidRPr="007E12B8" w:rsidRDefault="00721538" w:rsidP="00784A14">
            <w:pPr>
              <w:jc w:val="both"/>
              <w:rPr>
                <w:rFonts w:ascii="Times New Roman" w:hAnsi="Times New Roman" w:cs="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2835" w:type="dxa"/>
            <w:tcBorders>
              <w:top w:val="single" w:sz="5" w:space="0" w:color="000000"/>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4" w:space="0" w:color="auto"/>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p>
        </w:tc>
      </w:tr>
      <w:tr w:rsidR="00721538" w:rsidRPr="007E12B8" w:rsidTr="00784A14">
        <w:trPr>
          <w:gridAfter w:val="1"/>
          <w:wAfter w:w="9" w:type="dxa"/>
          <w:trHeight w:val="348"/>
        </w:trPr>
        <w:tc>
          <w:tcPr>
            <w:tcW w:w="15511" w:type="dxa"/>
            <w:gridSpan w:val="7"/>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b/>
                <w:bCs/>
                <w:color w:val="000000"/>
                <w:sz w:val="24"/>
                <w:szCs w:val="24"/>
              </w:rPr>
              <w:t>Раздел 2. Способы самостоятельной деятельности (3 часа)</w:t>
            </w:r>
          </w:p>
          <w:p w:rsidR="00721538" w:rsidRPr="007E12B8" w:rsidRDefault="00721538" w:rsidP="00784A14">
            <w:pPr>
              <w:jc w:val="both"/>
              <w:rPr>
                <w:rFonts w:ascii="Times New Roman" w:hAnsi="Times New Roman" w:cs="Times New Roman"/>
                <w:b/>
                <w:bCs/>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lastRenderedPageBreak/>
              <w:t>2.1</w:t>
            </w: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Самостоятельная физическая подготовка. Влияние занятий физической подготовкой на работу систем организма</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содержание и задачи физической подготовки школьников, её связь с укреплением здоровья, подготовкой к предстоящей жизнедеятельности;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обсуждают и анализируют особенности организации занятий физической подготовкой в домашних условиях.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работу сердца и лёгких во время выполнения физических нагрузок, выявляют признаки положительного влияния занятий физической подготовкой на развитие систем дыхания и кровообращения;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устанавливают зависимость активности систем организма от величины нагрузки, разучивают способы её регулирования в процессе самостоятельных занятий физической подготовкой;</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выполняют мини-исследование по оценке тяжести физической нагрузки по показателям частоты пульса (работа в парах): выполняют 30 приседаний в максимальном темпе, останавливаются и подсчитывают пульс за первые 30 с восстановления; выполняют 30 приседаний в спокойном умеренном темпе в течение 30 с, останавливаются и подсчитывают пульс за первые 30 с восстановления; основываясь на показателях пульса, устанавливают зависимость тяжести нагрузки от </w:t>
            </w:r>
            <w:r w:rsidRPr="007E12B8">
              <w:rPr>
                <w:rFonts w:ascii="Times New Roman" w:hAnsi="Times New Roman" w:cs="Times New Roman"/>
                <w:color w:val="000000"/>
                <w:sz w:val="24"/>
                <w:szCs w:val="24"/>
              </w:rPr>
              <w:lastRenderedPageBreak/>
              <w:t>скорости выполнения упражнения.</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right="-77"/>
              <w:rPr>
                <w:rFonts w:ascii="Times New Roman" w:hAnsi="Times New Roman" w:cs="Times New Roman"/>
                <w:sz w:val="24"/>
                <w:szCs w:val="24"/>
              </w:rPr>
            </w:pPr>
            <w:r w:rsidRPr="007E12B8">
              <w:rPr>
                <w:rFonts w:ascii="Times New Roman" w:hAnsi="Times New Roman" w:cs="Times New Roman"/>
                <w:sz w:val="24"/>
                <w:szCs w:val="24"/>
              </w:rPr>
              <w:lastRenderedPageBreak/>
              <w:t>Формирование интереса к физкультуре и потребность заниматься ей.</w:t>
            </w:r>
          </w:p>
          <w:p w:rsidR="00721538" w:rsidRPr="007E12B8" w:rsidRDefault="00721538" w:rsidP="00784A14">
            <w:pPr>
              <w:ind w:left="64"/>
              <w:rPr>
                <w:rFonts w:ascii="Times New Roman" w:hAnsi="Times New Roman" w:cs="Times New Roman"/>
                <w:sz w:val="24"/>
                <w:szCs w:val="24"/>
              </w:rPr>
            </w:pPr>
            <w:r w:rsidRPr="007E12B8">
              <w:rPr>
                <w:rFonts w:ascii="Times New Roman" w:hAnsi="Times New Roman" w:cs="Times New Roman"/>
                <w:sz w:val="24"/>
                <w:szCs w:val="24"/>
              </w:rPr>
              <w:t>Воспитание позитивных морально-волевых качеств.</w:t>
            </w:r>
          </w:p>
          <w:p w:rsidR="00721538" w:rsidRPr="007E12B8" w:rsidRDefault="00721538" w:rsidP="00784A14">
            <w:pPr>
              <w:ind w:left="64" w:right="-77"/>
              <w:rPr>
                <w:rFonts w:ascii="Times New Roman" w:hAnsi="Times New Roman" w:cs="Times New Roman"/>
                <w:sz w:val="24"/>
                <w:szCs w:val="24"/>
              </w:rPr>
            </w:pPr>
            <w:r w:rsidRPr="007E12B8">
              <w:rPr>
                <w:rFonts w:ascii="Times New Roman" w:hAnsi="Times New Roman" w:cs="Times New Roman"/>
                <w:sz w:val="24"/>
                <w:szCs w:val="24"/>
              </w:rPr>
              <w:t>Побуждение учащихся   к самостоятельному     определению     целей        и    содержания    физкультурно-спортивной деятельности (на уроках и дома).</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4.</w:t>
            </w:r>
          </w:p>
          <w:p w:rsidR="00721538" w:rsidRPr="007E12B8" w:rsidRDefault="00FD42C0" w:rsidP="00784A14">
            <w:pPr>
              <w:jc w:val="both"/>
              <w:rPr>
                <w:rFonts w:ascii="Times New Roman" w:hAnsi="Times New Roman" w:cs="Times New Roman"/>
                <w:color w:val="000000"/>
                <w:sz w:val="24"/>
                <w:szCs w:val="24"/>
              </w:rPr>
            </w:pPr>
            <w:hyperlink r:id="rId132" w:history="1">
              <w:r w:rsidR="00721538" w:rsidRPr="007E12B8">
                <w:rPr>
                  <w:rStyle w:val="a6"/>
                  <w:rFonts w:eastAsia="Batang"/>
                  <w:sz w:val="24"/>
                  <w:szCs w:val="24"/>
                </w:rPr>
                <w:t>https://resh.edu.ru/subject/lesson/6185/start/224375/</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2.2</w:t>
            </w: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Оценка годовой динамики показателей физического развития и физической подготовленности</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рассказ учителя о неравномерном изменении показателей физического развития и физической подготовленности учащихся в период обучения в школе;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составляют таблицу наблюдений за результатами измерения показателей физического развития и физической подготовленности по учебным четвертям (триместрам) по образцу;</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измеряют показатели физического развития и физической подготовленности, сравнивают результаты измерения индивдуальных показателей с таблицей возрастных стандартов;</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ведут наблюдения  за  показателями  физического  развития и физической подготовленности в течение учебного года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и выявляют, в какой учебной четверти (триместре) были наибольшие их приросты;</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рассказ учителя о формах осанки и разучивают способы её измерения;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проводят мини-исследования по определению состояния осанки с помощью теста касания рук за спиной: проводят тестирование осанки; сравнивают индивидуальные показатели с оценочной таблицей и устанавливают состояние осанки;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ведут наблюдения за динамикой </w:t>
            </w:r>
            <w:r w:rsidRPr="007E12B8">
              <w:rPr>
                <w:rFonts w:ascii="Times New Roman" w:hAnsi="Times New Roman" w:cs="Times New Roman"/>
                <w:color w:val="000000"/>
                <w:sz w:val="24"/>
                <w:szCs w:val="24"/>
              </w:rPr>
              <w:lastRenderedPageBreak/>
              <w:t>показателей осанки в течение учебного года и выявляют, в какой учебной четверти (триместре) происходят её изменения.</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lastRenderedPageBreak/>
              <w:t>Укрепление здоровья и содействие правильному физическому развитию.</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jc w:val="both"/>
              <w:rPr>
                <w:sz w:val="24"/>
                <w:szCs w:val="24"/>
              </w:rPr>
            </w:pPr>
            <w:r w:rsidRPr="007E12B8">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2.</w:t>
            </w:r>
          </w:p>
          <w:p w:rsidR="00721538" w:rsidRPr="007E12B8" w:rsidRDefault="00FD42C0" w:rsidP="00784A14">
            <w:pPr>
              <w:jc w:val="both"/>
              <w:rPr>
                <w:rFonts w:ascii="Times New Roman" w:hAnsi="Times New Roman" w:cs="Times New Roman"/>
                <w:color w:val="000000"/>
                <w:sz w:val="24"/>
                <w:szCs w:val="24"/>
              </w:rPr>
            </w:pPr>
            <w:hyperlink r:id="rId133" w:history="1">
              <w:r w:rsidR="00721538" w:rsidRPr="007E12B8">
                <w:rPr>
                  <w:rStyle w:val="a6"/>
                  <w:rFonts w:eastAsia="Batang"/>
                  <w:sz w:val="24"/>
                  <w:szCs w:val="24"/>
                </w:rPr>
                <w:t>https://resh.edu.ru/subject/lesson/6186/start/194606/</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Сайт «Инфоурок»</w:t>
            </w:r>
          </w:p>
          <w:p w:rsidR="00721538" w:rsidRPr="007E12B8" w:rsidRDefault="00FD42C0" w:rsidP="00784A14">
            <w:pPr>
              <w:jc w:val="both"/>
              <w:rPr>
                <w:rFonts w:ascii="Times New Roman" w:hAnsi="Times New Roman" w:cs="Times New Roman"/>
                <w:color w:val="000000"/>
                <w:sz w:val="24"/>
                <w:szCs w:val="24"/>
              </w:rPr>
            </w:pPr>
            <w:hyperlink r:id="rId134" w:history="1">
              <w:r w:rsidR="00721538" w:rsidRPr="007E12B8">
                <w:rPr>
                  <w:rStyle w:val="a6"/>
                  <w:rFonts w:eastAsia="Batang"/>
                  <w:sz w:val="24"/>
                  <w:szCs w:val="24"/>
                </w:rPr>
                <w:t>https://infourok.ru/prezentaciya-po-fizicheskoy-kulture-ocenivanie-fizicheskoy-podgotovlennosti-559462.html</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35" w:history="1">
              <w:r w:rsidR="00721538" w:rsidRPr="007E12B8">
                <w:rPr>
                  <w:rStyle w:val="a6"/>
                  <w:rFonts w:eastAsia="Batang"/>
                  <w:sz w:val="24"/>
                  <w:szCs w:val="24"/>
                </w:rPr>
                <w:t>https://www.youtube.com/watch?v=Cbou0xjF1-E</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2.3</w:t>
            </w: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Оказание первой помощи на занятиях физической культурой</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рассказ учителя о возможных травмах и ушибах на уроках физической культуры, анализируют признаки лёгких и тяжёлых травм, приводят причины их возможного появления;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правила оказания первой помощи при травмах и ушибах, приёмы и действия в случае их появления (в соответствии с образцами учителя): лёгкие травмы (носовое кровотечение; порезы и потёртости; небольшие ушибы на разных частях тела; отморожение пальцев рук); тяжёлые травмы (вывихи; сильные ушибы).</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rPr>
                <w:rFonts w:ascii="Times New Roman" w:hAnsi="Times New Roman" w:cs="Times New Roman"/>
                <w:sz w:val="24"/>
                <w:szCs w:val="24"/>
              </w:rPr>
            </w:pPr>
            <w:r w:rsidRPr="007E12B8">
              <w:rPr>
                <w:rFonts w:ascii="Times New Roman" w:hAnsi="Times New Roman" w:cs="Times New Roman"/>
                <w:sz w:val="24"/>
                <w:szCs w:val="24"/>
              </w:rPr>
              <w:t>Формирование интереса к физкультуре и потребность заниматься ей.</w:t>
            </w:r>
          </w:p>
          <w:p w:rsidR="00721538" w:rsidRPr="007E12B8" w:rsidRDefault="00721538" w:rsidP="00784A14">
            <w:pPr>
              <w:ind w:left="64"/>
              <w:rPr>
                <w:rFonts w:ascii="Times New Roman" w:hAnsi="Times New Roman" w:cs="Times New Roman"/>
                <w:sz w:val="24"/>
                <w:szCs w:val="24"/>
              </w:rPr>
            </w:pPr>
            <w:r w:rsidRPr="007E12B8">
              <w:rPr>
                <w:rFonts w:ascii="Times New Roman" w:hAnsi="Times New Roman" w:cs="Times New Roman"/>
                <w:sz w:val="24"/>
                <w:szCs w:val="24"/>
              </w:rPr>
              <w:t>Пробуждение у учащихся чувства собственной значимости.</w:t>
            </w:r>
          </w:p>
          <w:p w:rsidR="00721538" w:rsidRPr="007E12B8" w:rsidRDefault="00721538" w:rsidP="00784A14">
            <w:pPr>
              <w:ind w:left="64"/>
              <w:rPr>
                <w:rFonts w:ascii="Times New Roman" w:hAnsi="Times New Roman" w:cs="Times New Roman"/>
                <w:sz w:val="24"/>
                <w:szCs w:val="24"/>
              </w:rPr>
            </w:pPr>
            <w:r w:rsidRPr="007E12B8">
              <w:rPr>
                <w:rFonts w:ascii="Times New Roman" w:hAnsi="Times New Roman" w:cs="Times New Roman"/>
                <w:sz w:val="24"/>
                <w:szCs w:val="24"/>
              </w:rPr>
              <w:t>Стимулирование и развитие чувства     коллективизма   и    взаимовыручки.</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3.</w:t>
            </w:r>
          </w:p>
          <w:p w:rsidR="00721538" w:rsidRPr="007E12B8" w:rsidRDefault="00FD42C0" w:rsidP="00784A14">
            <w:pPr>
              <w:jc w:val="both"/>
              <w:rPr>
                <w:rFonts w:ascii="Times New Roman" w:hAnsi="Times New Roman" w:cs="Times New Roman"/>
                <w:color w:val="000000"/>
                <w:sz w:val="24"/>
                <w:szCs w:val="24"/>
              </w:rPr>
            </w:pPr>
            <w:hyperlink r:id="rId136" w:history="1">
              <w:r w:rsidR="00721538" w:rsidRPr="007E12B8">
                <w:rPr>
                  <w:rStyle w:val="a6"/>
                  <w:rFonts w:eastAsia="Batang"/>
                  <w:sz w:val="24"/>
                  <w:szCs w:val="24"/>
                </w:rPr>
                <w:t>https://resh.edu.ru/subject/lesson/6188/start/194632/</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Видеоуроки.</w:t>
            </w:r>
          </w:p>
          <w:p w:rsidR="00721538" w:rsidRPr="007E12B8" w:rsidRDefault="00FD42C0" w:rsidP="00784A14">
            <w:pPr>
              <w:jc w:val="both"/>
              <w:rPr>
                <w:rFonts w:ascii="Times New Roman" w:hAnsi="Times New Roman" w:cs="Times New Roman"/>
                <w:color w:val="000000"/>
                <w:sz w:val="24"/>
                <w:szCs w:val="24"/>
              </w:rPr>
            </w:pPr>
            <w:hyperlink r:id="rId137" w:history="1">
              <w:r w:rsidR="00721538" w:rsidRPr="007E12B8">
                <w:rPr>
                  <w:rStyle w:val="a6"/>
                  <w:rFonts w:eastAsia="Batang"/>
                  <w:sz w:val="24"/>
                  <w:szCs w:val="24"/>
                </w:rPr>
                <w:t>https://www.youtube.com/watch?v=SO1nC2wSuzQ</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3604" w:type="dxa"/>
            <w:gridSpan w:val="3"/>
            <w:tcBorders>
              <w:top w:val="single" w:sz="5" w:space="0" w:color="000000"/>
              <w:left w:val="single" w:sz="5" w:space="0" w:color="000000"/>
              <w:bottom w:val="single" w:sz="5" w:space="0" w:color="000000"/>
              <w:right w:val="single" w:sz="5" w:space="0" w:color="000000"/>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3</w:t>
            </w:r>
          </w:p>
          <w:p w:rsidR="00721538" w:rsidRPr="007E12B8" w:rsidRDefault="00721538" w:rsidP="00784A14">
            <w:pPr>
              <w:jc w:val="both"/>
              <w:rPr>
                <w:rFonts w:ascii="Times New Roman" w:hAnsi="Times New Roman" w:cs="Times New Roman"/>
                <w:b/>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p>
        </w:tc>
      </w:tr>
      <w:tr w:rsidR="00721538" w:rsidRPr="007E12B8" w:rsidTr="00784A14">
        <w:trPr>
          <w:gridAfter w:val="1"/>
          <w:wAfter w:w="9" w:type="dxa"/>
          <w:trHeight w:val="348"/>
        </w:trPr>
        <w:tc>
          <w:tcPr>
            <w:tcW w:w="15511" w:type="dxa"/>
            <w:gridSpan w:val="7"/>
            <w:tcBorders>
              <w:top w:val="single" w:sz="5" w:space="0" w:color="000000"/>
              <w:left w:val="single" w:sz="5" w:space="0" w:color="000000"/>
              <w:bottom w:val="single" w:sz="5" w:space="0" w:color="000000"/>
              <w:right w:val="single" w:sz="5" w:space="0" w:color="000000"/>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Физическое совершенствование (64 часа)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Раздел 3. Оздоровительная физическая культура (2 часа)</w:t>
            </w: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3.1.</w:t>
            </w:r>
          </w:p>
        </w:tc>
        <w:tc>
          <w:tcPr>
            <w:tcW w:w="2752" w:type="dxa"/>
            <w:tcBorders>
              <w:top w:val="single" w:sz="4" w:space="0" w:color="auto"/>
              <w:left w:val="single" w:sz="4" w:space="0" w:color="auto"/>
              <w:bottom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Упражнения для профилактики нарушения осанки</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комплекс упражнений на расслабление мышц спины.</w:t>
            </w:r>
          </w:p>
          <w:p w:rsidR="00721538" w:rsidRPr="007E12B8" w:rsidRDefault="00721538" w:rsidP="00784A14">
            <w:pPr>
              <w:jc w:val="both"/>
              <w:rPr>
                <w:rFonts w:ascii="Times New Roman" w:hAnsi="Times New Roman" w:cs="Times New Roman"/>
                <w:color w:val="000000"/>
                <w:sz w:val="24"/>
                <w:szCs w:val="24"/>
              </w:rPr>
            </w:pP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Укрепление здоровья и содействие правильному физическому развитию.</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jc w:val="both"/>
              <w:rPr>
                <w:sz w:val="24"/>
                <w:szCs w:val="24"/>
              </w:rPr>
            </w:pPr>
            <w:r w:rsidRPr="007E12B8">
              <w:rPr>
                <w:rFonts w:ascii="Times New Roman" w:hAnsi="Times New Roman" w:cs="Times New Roman"/>
                <w:sz w:val="24"/>
                <w:szCs w:val="24"/>
              </w:rPr>
              <w:t xml:space="preserve">Стимулирование учащихся к наиболее качественному выполнению физических </w:t>
            </w:r>
            <w:r w:rsidRPr="007E12B8">
              <w:rPr>
                <w:rFonts w:ascii="Times New Roman" w:hAnsi="Times New Roman" w:cs="Times New Roman"/>
                <w:sz w:val="24"/>
                <w:szCs w:val="24"/>
              </w:rPr>
              <w:lastRenderedPageBreak/>
              <w:t>упражнений, заданий, к исправлению собственных ошибок.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Видеоуроки.</w:t>
            </w:r>
          </w:p>
          <w:p w:rsidR="00721538" w:rsidRPr="007E12B8" w:rsidRDefault="00FD42C0" w:rsidP="00784A14">
            <w:pPr>
              <w:jc w:val="both"/>
              <w:rPr>
                <w:rFonts w:ascii="Times New Roman" w:hAnsi="Times New Roman" w:cs="Times New Roman"/>
                <w:color w:val="000000"/>
                <w:sz w:val="24"/>
                <w:szCs w:val="24"/>
              </w:rPr>
            </w:pPr>
            <w:hyperlink r:id="rId138" w:history="1">
              <w:r w:rsidR="00721538" w:rsidRPr="007E12B8">
                <w:rPr>
                  <w:rStyle w:val="a6"/>
                  <w:rFonts w:eastAsia="Batang"/>
                  <w:sz w:val="24"/>
                  <w:szCs w:val="24"/>
                </w:rPr>
                <w:t>https://www.youtube.com/watch?v=z7MhJnVQOTU</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Сайт «Инфоурок».</w:t>
            </w:r>
          </w:p>
          <w:p w:rsidR="00721538" w:rsidRPr="007E12B8" w:rsidRDefault="00FD42C0" w:rsidP="00784A14">
            <w:pPr>
              <w:jc w:val="both"/>
              <w:rPr>
                <w:rFonts w:ascii="Times New Roman" w:hAnsi="Times New Roman" w:cs="Times New Roman"/>
                <w:color w:val="000000"/>
                <w:sz w:val="24"/>
                <w:szCs w:val="24"/>
              </w:rPr>
            </w:pPr>
            <w:hyperlink r:id="rId139" w:history="1">
              <w:r w:rsidR="00721538" w:rsidRPr="007E12B8">
                <w:rPr>
                  <w:rStyle w:val="a6"/>
                  <w:rFonts w:eastAsia="Batang"/>
                  <w:sz w:val="24"/>
                  <w:szCs w:val="24"/>
                </w:rPr>
                <w:t>https://infourok.ru/kompleks-fizicheskih-uprazhneniy-dlya-korrekcii-rasslableniya-579716.html</w:t>
              </w:r>
            </w:hyperlink>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bCs/>
                <w:color w:val="000000"/>
                <w:w w:val="97"/>
                <w:sz w:val="24"/>
                <w:szCs w:val="24"/>
              </w:rPr>
            </w:pPr>
            <w:r w:rsidRPr="007E12B8">
              <w:rPr>
                <w:rFonts w:ascii="Times New Roman" w:hAnsi="Times New Roman" w:cs="Times New Roman"/>
                <w:sz w:val="24"/>
                <w:szCs w:val="24"/>
              </w:rPr>
              <w:t>3.1.</w:t>
            </w:r>
          </w:p>
        </w:tc>
        <w:tc>
          <w:tcPr>
            <w:tcW w:w="2752" w:type="dxa"/>
            <w:tcBorders>
              <w:top w:val="single" w:sz="4" w:space="0" w:color="auto"/>
              <w:left w:val="single" w:sz="4" w:space="0" w:color="auto"/>
              <w:bottom w:val="single" w:sz="4" w:space="0" w:color="auto"/>
            </w:tcBorders>
          </w:tcPr>
          <w:p w:rsidR="00721538" w:rsidRPr="007E12B8" w:rsidRDefault="00721538" w:rsidP="00784A14">
            <w:pPr>
              <w:jc w:val="both"/>
              <w:rPr>
                <w:rFonts w:ascii="Times New Roman" w:hAnsi="Times New Roman" w:cs="Times New Roman"/>
                <w:b/>
                <w:bCs/>
                <w:color w:val="000000"/>
                <w:sz w:val="24"/>
                <w:szCs w:val="24"/>
              </w:rPr>
            </w:pPr>
            <w:r w:rsidRPr="007E12B8">
              <w:rPr>
                <w:rFonts w:ascii="Times New Roman" w:hAnsi="Times New Roman" w:cs="Times New Roman"/>
                <w:sz w:val="24"/>
                <w:szCs w:val="24"/>
              </w:rPr>
              <w:t>Закаливание организма</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правила закаливания во время купания в естественных водоёмах, при проведении воздушных и солнечных процедур, приводят примеры возможных негативных последствий их нарушения;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и анализируют способы организации, проведения и содержания процедур закаливания.</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Укрепление здоровья и содействие правильному физическому развитию.</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jc w:val="both"/>
              <w:rPr>
                <w:sz w:val="24"/>
                <w:szCs w:val="24"/>
              </w:rPr>
            </w:pPr>
            <w:r w:rsidRPr="007E12B8">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5.</w:t>
            </w:r>
          </w:p>
          <w:p w:rsidR="00721538" w:rsidRPr="007E12B8" w:rsidRDefault="00FD42C0" w:rsidP="00784A14">
            <w:pPr>
              <w:jc w:val="both"/>
              <w:rPr>
                <w:rFonts w:ascii="Times New Roman" w:hAnsi="Times New Roman" w:cs="Times New Roman"/>
                <w:color w:val="000000"/>
                <w:sz w:val="24"/>
                <w:szCs w:val="24"/>
              </w:rPr>
            </w:pPr>
            <w:hyperlink r:id="rId140" w:history="1">
              <w:r w:rsidR="00721538" w:rsidRPr="007E12B8">
                <w:rPr>
                  <w:rStyle w:val="a6"/>
                  <w:rFonts w:eastAsia="Batang"/>
                  <w:sz w:val="24"/>
                  <w:szCs w:val="24"/>
                </w:rPr>
                <w:t>https://resh.edu.ru/subject/lesson/6187/start/279146/</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Видеоуроки.</w:t>
            </w:r>
          </w:p>
          <w:p w:rsidR="00721538" w:rsidRPr="007E12B8" w:rsidRDefault="00FD42C0" w:rsidP="00784A14">
            <w:pPr>
              <w:jc w:val="both"/>
              <w:rPr>
                <w:rFonts w:ascii="Times New Roman" w:hAnsi="Times New Roman" w:cs="Times New Roman"/>
                <w:color w:val="000000"/>
                <w:sz w:val="24"/>
                <w:szCs w:val="24"/>
              </w:rPr>
            </w:pPr>
            <w:hyperlink r:id="rId141" w:history="1">
              <w:r w:rsidR="00721538" w:rsidRPr="007E12B8">
                <w:rPr>
                  <w:rStyle w:val="a6"/>
                  <w:rFonts w:eastAsia="Batang"/>
                  <w:sz w:val="24"/>
                  <w:szCs w:val="24"/>
                </w:rPr>
                <w:t>https://www.youtube.com/watch?v=foXuh3MZtuI</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3604" w:type="dxa"/>
            <w:gridSpan w:val="3"/>
            <w:tcBorders>
              <w:top w:val="single" w:sz="4" w:space="0" w:color="auto"/>
              <w:left w:val="single" w:sz="5" w:space="0" w:color="000000"/>
              <w:bottom w:val="single" w:sz="5" w:space="0" w:color="000000"/>
              <w:right w:val="single" w:sz="5" w:space="0" w:color="000000"/>
            </w:tcBorders>
          </w:tcPr>
          <w:p w:rsidR="00721538" w:rsidRPr="007E12B8" w:rsidRDefault="00721538" w:rsidP="00784A14">
            <w:pPr>
              <w:jc w:val="both"/>
              <w:rPr>
                <w:rFonts w:ascii="Times New Roman" w:hAnsi="Times New Roman" w:cs="Times New Roman"/>
                <w:b/>
                <w:bCs/>
                <w:color w:val="000000"/>
                <w:w w:val="97"/>
                <w:sz w:val="24"/>
                <w:szCs w:val="24"/>
              </w:rPr>
            </w:pPr>
            <w:r w:rsidRPr="007E12B8">
              <w:rPr>
                <w:rFonts w:ascii="Times New Roman" w:hAnsi="Times New Roman" w:cs="Times New Roman"/>
                <w:b/>
                <w:color w:val="000000"/>
                <w:sz w:val="24"/>
                <w:szCs w:val="24"/>
              </w:rPr>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2</w:t>
            </w:r>
          </w:p>
          <w:p w:rsidR="00721538" w:rsidRPr="007E12B8" w:rsidRDefault="00721538" w:rsidP="00784A14">
            <w:pPr>
              <w:jc w:val="both"/>
              <w:rPr>
                <w:rFonts w:ascii="Times New Roman" w:hAnsi="Times New Roman" w:cs="Times New Roman"/>
                <w:b/>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p>
        </w:tc>
      </w:tr>
      <w:tr w:rsidR="00721538" w:rsidRPr="007E12B8" w:rsidTr="00784A14">
        <w:trPr>
          <w:gridAfter w:val="1"/>
          <w:wAfter w:w="9" w:type="dxa"/>
          <w:trHeight w:val="348"/>
        </w:trPr>
        <w:tc>
          <w:tcPr>
            <w:tcW w:w="15511" w:type="dxa"/>
            <w:gridSpan w:val="7"/>
            <w:tcBorders>
              <w:top w:val="single" w:sz="5" w:space="0" w:color="000000"/>
              <w:left w:val="single" w:sz="5" w:space="0" w:color="000000"/>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Раздел 4. Спортивно-оздоровительная физическая культура (</w:t>
            </w:r>
            <w:r w:rsidR="00EA4A7E">
              <w:rPr>
                <w:rFonts w:ascii="Times New Roman" w:hAnsi="Times New Roman" w:cs="Times New Roman"/>
                <w:b/>
                <w:color w:val="000000"/>
                <w:sz w:val="24"/>
                <w:szCs w:val="24"/>
              </w:rPr>
              <w:t>50</w:t>
            </w:r>
            <w:r w:rsidRPr="007E12B8">
              <w:rPr>
                <w:rFonts w:ascii="Times New Roman" w:hAnsi="Times New Roman" w:cs="Times New Roman"/>
                <w:b/>
                <w:color w:val="000000"/>
                <w:sz w:val="24"/>
                <w:szCs w:val="24"/>
              </w:rPr>
              <w:t xml:space="preserve"> час</w:t>
            </w:r>
            <w:r w:rsidR="00EA4A7E">
              <w:rPr>
                <w:rFonts w:ascii="Times New Roman" w:hAnsi="Times New Roman" w:cs="Times New Roman"/>
                <w:b/>
                <w:color w:val="000000"/>
                <w:sz w:val="24"/>
                <w:szCs w:val="24"/>
              </w:rPr>
              <w:t>ов</w:t>
            </w:r>
            <w:r w:rsidRPr="007E12B8">
              <w:rPr>
                <w:rFonts w:ascii="Times New Roman" w:hAnsi="Times New Roman" w:cs="Times New Roman"/>
                <w:b/>
                <w:color w:val="000000"/>
                <w:sz w:val="24"/>
                <w:szCs w:val="24"/>
              </w:rPr>
              <w:t>)</w:t>
            </w: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EA4A7E" w:rsidP="00784A1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4.1.</w:t>
            </w: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i/>
                <w:iCs/>
                <w:color w:val="000000"/>
                <w:sz w:val="24"/>
                <w:szCs w:val="24"/>
              </w:rPr>
            </w:pPr>
            <w:r w:rsidRPr="007E12B8">
              <w:rPr>
                <w:rFonts w:ascii="Times New Roman" w:hAnsi="Times New Roman" w:cs="Times New Roman"/>
                <w:i/>
                <w:iCs/>
                <w:color w:val="000000"/>
                <w:sz w:val="24"/>
                <w:szCs w:val="24"/>
              </w:rPr>
              <w:t>Модуль «Гимнастика с основами акробатики».</w:t>
            </w:r>
            <w:r w:rsidRPr="007E12B8">
              <w:rPr>
                <w:rFonts w:ascii="Times New Roman" w:hAnsi="Times New Roman" w:cs="Times New Roman"/>
                <w:color w:val="000000"/>
                <w:sz w:val="24"/>
                <w:szCs w:val="24"/>
              </w:rPr>
              <w:t xml:space="preserve"> Предупреждение травматизма при выполнении гимнастических и акробатических упражнений.</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возможные травмы при выполнении гимнастических и акробатических упражнений, анализируют причины их появления, приводят примеры по способам профилактики и предупреждения травм; разучивают правила профилактики травматизма и выполняют их на занятиях</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Укрепление здоровья и содействие правильному физическому развитию.</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jc w:val="both"/>
              <w:rPr>
                <w:sz w:val="24"/>
                <w:szCs w:val="24"/>
              </w:rPr>
            </w:pPr>
            <w:r w:rsidRPr="007E12B8">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РЭШ. УРОК № 3.</w:t>
            </w:r>
          </w:p>
          <w:p w:rsidR="00721538" w:rsidRPr="007E12B8" w:rsidRDefault="00FD42C0" w:rsidP="00784A14">
            <w:pPr>
              <w:jc w:val="both"/>
              <w:rPr>
                <w:rFonts w:ascii="Times New Roman" w:hAnsi="Times New Roman" w:cs="Times New Roman"/>
                <w:color w:val="000000"/>
                <w:sz w:val="24"/>
                <w:szCs w:val="24"/>
              </w:rPr>
            </w:pPr>
            <w:hyperlink r:id="rId142" w:history="1">
              <w:r w:rsidR="00721538" w:rsidRPr="007E12B8">
                <w:rPr>
                  <w:rStyle w:val="a6"/>
                  <w:rFonts w:eastAsia="Batang"/>
                  <w:sz w:val="24"/>
                  <w:szCs w:val="24"/>
                </w:rPr>
                <w:t>https://resh.edu.ru/subject/lesson/6188/start/194632/</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Сайт «Инфоурок»</w:t>
            </w:r>
          </w:p>
          <w:p w:rsidR="00721538" w:rsidRPr="007E12B8" w:rsidRDefault="00FD42C0" w:rsidP="00784A14">
            <w:pPr>
              <w:jc w:val="both"/>
              <w:rPr>
                <w:rFonts w:ascii="Times New Roman" w:hAnsi="Times New Roman" w:cs="Times New Roman"/>
                <w:color w:val="000000"/>
                <w:sz w:val="24"/>
                <w:szCs w:val="24"/>
              </w:rPr>
            </w:pPr>
            <w:hyperlink r:id="rId143" w:history="1">
              <w:r w:rsidR="00721538" w:rsidRPr="007E12B8">
                <w:rPr>
                  <w:rStyle w:val="a6"/>
                  <w:rFonts w:eastAsia="Batang"/>
                  <w:sz w:val="24"/>
                  <w:szCs w:val="24"/>
                </w:rPr>
                <w:t>https://infourok.ru/prezentaciya-po-fizicheskoy-kulture-preduprezhdenie-travmatizma-na-urokah-gimnastiki-3125512.html</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44" w:history="1">
              <w:r w:rsidR="00721538" w:rsidRPr="007E12B8">
                <w:rPr>
                  <w:rStyle w:val="a6"/>
                  <w:rFonts w:eastAsia="Batang"/>
                  <w:sz w:val="24"/>
                  <w:szCs w:val="24"/>
                </w:rPr>
                <w:t>https://www.youtube.com/watch?v=O2m3Xbc1evI</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i/>
                <w:iCs/>
                <w:color w:val="000000"/>
                <w:sz w:val="24"/>
                <w:szCs w:val="24"/>
              </w:rPr>
            </w:pPr>
            <w:r w:rsidRPr="007E12B8">
              <w:rPr>
                <w:rFonts w:ascii="Times New Roman" w:hAnsi="Times New Roman" w:cs="Times New Roman"/>
                <w:i/>
                <w:iCs/>
                <w:color w:val="000000"/>
                <w:sz w:val="24"/>
                <w:szCs w:val="24"/>
              </w:rPr>
              <w:t>Модуль «Гимнастика с основами акробатики».</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Акробатические комбинации.</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правила составления акробатической комбинации, последовательность самостоятельного разучивания акробатических упражнений;</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упражнения акробатической комбинации (примерные варианты).</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Укрепление здоровья и содействие правильному физическому развитию.</w:t>
            </w:r>
          </w:p>
          <w:p w:rsidR="00721538" w:rsidRPr="007E12B8" w:rsidRDefault="00721538" w:rsidP="00784A14">
            <w:pPr>
              <w:ind w:left="64"/>
              <w:jc w:val="both"/>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jc w:val="both"/>
              <w:rPr>
                <w:sz w:val="24"/>
                <w:szCs w:val="24"/>
              </w:rPr>
            </w:pPr>
            <w:r w:rsidRPr="007E12B8">
              <w:rPr>
                <w:rFonts w:ascii="Times New Roman" w:hAnsi="Times New Roman" w:cs="Times New Roman"/>
                <w:sz w:val="24"/>
                <w:szCs w:val="24"/>
              </w:rPr>
              <w:t>Стимулирование учащихся к наиболее качественному выполнению физических упражнений, заданий, к исправлению собственных ошибок.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21.</w:t>
            </w:r>
          </w:p>
          <w:p w:rsidR="00721538" w:rsidRPr="007E12B8" w:rsidRDefault="00FD42C0" w:rsidP="00784A14">
            <w:pPr>
              <w:jc w:val="both"/>
              <w:rPr>
                <w:rFonts w:ascii="Times New Roman" w:hAnsi="Times New Roman" w:cs="Times New Roman"/>
                <w:color w:val="000000"/>
                <w:sz w:val="24"/>
                <w:szCs w:val="24"/>
              </w:rPr>
            </w:pPr>
            <w:hyperlink r:id="rId145" w:history="1">
              <w:r w:rsidR="00721538" w:rsidRPr="007E12B8">
                <w:rPr>
                  <w:rStyle w:val="a6"/>
                  <w:rFonts w:eastAsia="Batang"/>
                  <w:sz w:val="24"/>
                  <w:szCs w:val="24"/>
                </w:rPr>
                <w:t>https://resh.edu.ru/subject/lesson/6215/start/195364/</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46" w:history="1">
              <w:r w:rsidR="00721538" w:rsidRPr="007E12B8">
                <w:rPr>
                  <w:rStyle w:val="a6"/>
                  <w:rFonts w:eastAsia="Batang"/>
                  <w:sz w:val="24"/>
                  <w:szCs w:val="24"/>
                </w:rPr>
                <w:t>https://www.youtube.com/watch?v=QjWUtn-4pBI</w:t>
              </w:r>
            </w:hyperlink>
          </w:p>
          <w:p w:rsidR="00721538" w:rsidRPr="007E12B8" w:rsidRDefault="00FD42C0" w:rsidP="00784A14">
            <w:pPr>
              <w:jc w:val="both"/>
              <w:rPr>
                <w:rFonts w:ascii="Times New Roman" w:hAnsi="Times New Roman" w:cs="Times New Roman"/>
                <w:color w:val="000000"/>
                <w:sz w:val="24"/>
                <w:szCs w:val="24"/>
              </w:rPr>
            </w:pPr>
            <w:hyperlink r:id="rId147" w:history="1">
              <w:r w:rsidR="00721538" w:rsidRPr="007E12B8">
                <w:rPr>
                  <w:rStyle w:val="a6"/>
                  <w:rFonts w:eastAsia="Batang"/>
                  <w:sz w:val="24"/>
                  <w:szCs w:val="24"/>
                </w:rPr>
                <w:t>https://www.youtube.com/watch?v=K3Gq6e6dS6I</w:t>
              </w:r>
            </w:hyperlink>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i/>
                <w:iCs/>
                <w:color w:val="000000"/>
                <w:sz w:val="24"/>
                <w:szCs w:val="24"/>
              </w:rPr>
            </w:pPr>
            <w:r w:rsidRPr="007E12B8">
              <w:rPr>
                <w:rFonts w:ascii="Times New Roman" w:hAnsi="Times New Roman" w:cs="Times New Roman"/>
                <w:i/>
                <w:iCs/>
                <w:color w:val="000000"/>
                <w:sz w:val="24"/>
                <w:szCs w:val="24"/>
              </w:rPr>
              <w:t>Модуль «Гимнастика с основами акробатики».</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 xml:space="preserve">Опорный прыжок. </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обсуждают образец техники выполнения опорного прыжка через гимнастического козла напрыгиванием, выделяют его основные фазы и анализируют особенности их выполнения (разбег, напрыгивание, опора на руки и переход в упор стоя на коленях, переход в упор присев,  прыжок толчок двумя ногами прогнувшись, приземление);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описывают технику выполнения опорного прыжка  и  выделяют её сложные элементы (письменное изложение);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выполняют подводящие упражнения для освоения опорного прыжка через гимнастического козла с разбега напрыгиванием: прыжок с места </w:t>
            </w:r>
            <w:r w:rsidRPr="007E12B8">
              <w:rPr>
                <w:rFonts w:ascii="Times New Roman" w:hAnsi="Times New Roman" w:cs="Times New Roman"/>
                <w:color w:val="000000"/>
                <w:sz w:val="24"/>
                <w:szCs w:val="24"/>
              </w:rPr>
              <w:lastRenderedPageBreak/>
              <w:t>вперёд-вверх толчком двумя ногами; напрыгивание на гимнастический мостик толчком двумя ногами с разбега; прыжок через гимнастического козла с разбега напрыгиванием (по фазам движения и в полной координации).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spacing w:after="200" w:line="276" w:lineRule="auto"/>
              <w:rPr>
                <w:rFonts w:ascii="Times New Roman" w:hAnsi="Times New Roman" w:cs="Times New Roman"/>
                <w:sz w:val="24"/>
                <w:szCs w:val="24"/>
              </w:rPr>
            </w:pPr>
            <w:r w:rsidRPr="007E12B8">
              <w:rPr>
                <w:rFonts w:ascii="Times New Roman" w:hAnsi="Times New Roman" w:cs="Times New Roman"/>
                <w:sz w:val="24"/>
                <w:szCs w:val="24"/>
              </w:rPr>
              <w:lastRenderedPageBreak/>
              <w:t>Формирование двигательных умений и навыков. Способствование развитию целеустремленности в условиях непосредственно видимой цели (победы). Становление настойчивости в процессе преодоления учащимися собственных недоработок.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10.</w:t>
            </w:r>
          </w:p>
          <w:p w:rsidR="00721538" w:rsidRPr="007E12B8" w:rsidRDefault="00FD42C0" w:rsidP="00784A14">
            <w:pPr>
              <w:jc w:val="both"/>
              <w:rPr>
                <w:rFonts w:ascii="Times New Roman" w:hAnsi="Times New Roman" w:cs="Times New Roman"/>
                <w:color w:val="000000"/>
                <w:sz w:val="24"/>
                <w:szCs w:val="24"/>
              </w:rPr>
            </w:pPr>
            <w:hyperlink r:id="rId148" w:history="1">
              <w:r w:rsidR="00721538" w:rsidRPr="007E12B8">
                <w:rPr>
                  <w:rStyle w:val="a6"/>
                  <w:rFonts w:eastAsia="Batang"/>
                  <w:sz w:val="24"/>
                  <w:szCs w:val="24"/>
                </w:rPr>
                <w:t>https://resh.edu.ru/subject/lesson/6192/start/195097/</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23.</w:t>
            </w:r>
          </w:p>
          <w:p w:rsidR="00721538" w:rsidRPr="007E12B8" w:rsidRDefault="00FD42C0" w:rsidP="00784A14">
            <w:pPr>
              <w:jc w:val="both"/>
              <w:rPr>
                <w:rFonts w:ascii="Times New Roman" w:hAnsi="Times New Roman" w:cs="Times New Roman"/>
                <w:color w:val="000000"/>
                <w:sz w:val="24"/>
                <w:szCs w:val="24"/>
              </w:rPr>
            </w:pPr>
            <w:hyperlink r:id="rId149" w:history="1">
              <w:r w:rsidR="00721538" w:rsidRPr="007E12B8">
                <w:rPr>
                  <w:rStyle w:val="a6"/>
                  <w:rFonts w:eastAsia="Batang"/>
                  <w:sz w:val="24"/>
                  <w:szCs w:val="24"/>
                </w:rPr>
                <w:t>https://resh.edu.ru/subject/lesson/4627/start/224792/</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Видеоуроки.</w:t>
            </w:r>
          </w:p>
          <w:p w:rsidR="00721538" w:rsidRPr="007E12B8" w:rsidRDefault="00FD42C0" w:rsidP="00784A14">
            <w:pPr>
              <w:jc w:val="both"/>
              <w:rPr>
                <w:rFonts w:ascii="Times New Roman" w:hAnsi="Times New Roman" w:cs="Times New Roman"/>
                <w:color w:val="000000"/>
                <w:sz w:val="24"/>
                <w:szCs w:val="24"/>
              </w:rPr>
            </w:pPr>
            <w:hyperlink r:id="rId150" w:history="1">
              <w:r w:rsidR="00721538" w:rsidRPr="007E12B8">
                <w:rPr>
                  <w:rStyle w:val="a6"/>
                  <w:rFonts w:eastAsia="Batang"/>
                  <w:sz w:val="24"/>
                  <w:szCs w:val="24"/>
                </w:rPr>
                <w:t>https://www.youtube.com/watch?v=U9PuMVtzVzQ</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«Гимнастика с основами акробатики».</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Упражнения на гимнастической перекладине.</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Знакомятся с понятиями «вис» и «упор», выясняют отличи- тельные признаки виса и упора, наблюдают за образцами их выполнения учителем;</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знакомятся со способами хвата за гимнастическую перекладину, определяют их назначение при выполнении висов и упоров (вис сверху, снизу, разноимённый);</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висы на низкой гимнастической перекладине с разными способами хвата (висы стоя на согнутых руках; лёжа согнувшись и сзади; присев и присев сзади);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упражнения на низкой гимнастической перекладине: подъём в упор с прыжка; подъём в упор переворотом из виса стоя на согнутых руках.</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spacing w:after="200" w:line="276" w:lineRule="auto"/>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 Способствование развитию целеустремленности в условиях непосредственно видимой цели (победы). Становление настойчивости в процессе преодоления учащимися собственных недоработок.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51" w:history="1">
              <w:r w:rsidR="00721538" w:rsidRPr="007E12B8">
                <w:rPr>
                  <w:rStyle w:val="a6"/>
                  <w:rFonts w:eastAsia="Batang"/>
                  <w:sz w:val="24"/>
                  <w:szCs w:val="24"/>
                </w:rPr>
                <w:t>https://www.youtube.com/watch?v=wnEFebbOxwE</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«Гимнастика с основами акробатики».</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Танцевальные упражнения.</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анализируют образец танца «Летка-енка», выделяют особенности  выполнения его  основных движений;</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движения танца, стоя на месте.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разученные танцевальные движения с добавлением прыжковых движений с продвижением вперёд.</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Выполняют танец «Летка-енка» в полной координации под музыкальное сопровождение.</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spacing w:after="200" w:line="276" w:lineRule="auto"/>
              <w:rPr>
                <w:rFonts w:ascii="Times New Roman" w:hAnsi="Times New Roman" w:cs="Times New Roman"/>
                <w:sz w:val="24"/>
                <w:szCs w:val="24"/>
              </w:rPr>
            </w:pPr>
            <w:r w:rsidRPr="007E12B8">
              <w:rPr>
                <w:rFonts w:ascii="Times New Roman" w:hAnsi="Times New Roman" w:cs="Times New Roman"/>
                <w:sz w:val="24"/>
                <w:szCs w:val="24"/>
              </w:rPr>
              <w:lastRenderedPageBreak/>
              <w:t xml:space="preserve">Формирование двигательных умений и навыков. Способствование развитию целеустремленности в условиях </w:t>
            </w:r>
            <w:r w:rsidRPr="007E12B8">
              <w:rPr>
                <w:rFonts w:ascii="Times New Roman" w:hAnsi="Times New Roman" w:cs="Times New Roman"/>
                <w:sz w:val="24"/>
                <w:szCs w:val="24"/>
              </w:rPr>
              <w:lastRenderedPageBreak/>
              <w:t>непосредственно видимой цели (победы). Становление настойчивости в процессе преодоления учащимися собственных недоработок.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Видеоуроки.</w:t>
            </w:r>
          </w:p>
          <w:p w:rsidR="00721538" w:rsidRPr="007E12B8" w:rsidRDefault="00FD42C0" w:rsidP="00784A14">
            <w:pPr>
              <w:jc w:val="both"/>
              <w:rPr>
                <w:rFonts w:ascii="Times New Roman" w:hAnsi="Times New Roman" w:cs="Times New Roman"/>
                <w:color w:val="000000"/>
                <w:sz w:val="24"/>
                <w:szCs w:val="24"/>
              </w:rPr>
            </w:pPr>
            <w:hyperlink r:id="rId152" w:history="1">
              <w:r w:rsidR="00721538" w:rsidRPr="007E12B8">
                <w:rPr>
                  <w:rStyle w:val="a6"/>
                  <w:rFonts w:eastAsia="Batang"/>
                  <w:sz w:val="24"/>
                  <w:szCs w:val="24"/>
                </w:rPr>
                <w:t>https://ok.ru/video/2196452020534</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EA4A7E" w:rsidP="00784A1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4.2.</w:t>
            </w: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«Лёгкая атлетика».</w:t>
            </w:r>
            <w:r w:rsidRPr="007E12B8">
              <w:rPr>
                <w:rFonts w:ascii="Times New Roman" w:hAnsi="Times New Roman" w:cs="Times New Roman"/>
                <w:color w:val="000000"/>
                <w:sz w:val="24"/>
                <w:szCs w:val="24"/>
              </w:rPr>
              <w:t xml:space="preserve"> Предупреждение травматизма во время выполнения легкоатлетических </w:t>
            </w:r>
            <w:r w:rsidRPr="007E12B8">
              <w:rPr>
                <w:rFonts w:ascii="Times New Roman" w:hAnsi="Times New Roman" w:cs="Times New Roman"/>
                <w:sz w:val="24"/>
                <w:szCs w:val="24"/>
              </w:rPr>
              <w:t xml:space="preserve"> </w:t>
            </w:r>
            <w:r w:rsidRPr="007E12B8">
              <w:rPr>
                <w:rFonts w:ascii="Times New Roman" w:hAnsi="Times New Roman" w:cs="Times New Roman"/>
                <w:color w:val="000000"/>
                <w:sz w:val="24"/>
                <w:szCs w:val="24"/>
              </w:rPr>
              <w:t>упражнений.</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возможные травмы при выполнении легкоатлетических упражнений, анализируют причины их появления, приводят примеры по способам профилактики и предупреждения (при выполнении беговых и прыжковых упражнений, бросках и метании спортивных снарядов);</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правила профилактики травматизма и выполняют их на занятиях лёгкой атлетикой.</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rPr>
                <w:rFonts w:ascii="Times New Roman" w:hAnsi="Times New Roman" w:cs="Times New Roman"/>
                <w:sz w:val="24"/>
                <w:szCs w:val="24"/>
              </w:rPr>
            </w:pPr>
            <w:r w:rsidRPr="007E12B8">
              <w:rPr>
                <w:rFonts w:ascii="Times New Roman" w:hAnsi="Times New Roman" w:cs="Times New Roman"/>
                <w:sz w:val="24"/>
                <w:szCs w:val="24"/>
              </w:rPr>
              <w:t>Укрепление здоровья и содействие правильному физическому развитию.</w:t>
            </w:r>
          </w:p>
          <w:p w:rsidR="00721538" w:rsidRPr="007E12B8" w:rsidRDefault="00721538" w:rsidP="00784A14">
            <w:pPr>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rPr>
                <w:sz w:val="24"/>
                <w:szCs w:val="24"/>
              </w:rPr>
            </w:pPr>
            <w:r w:rsidRPr="007E12B8">
              <w:rPr>
                <w:rFonts w:ascii="Times New Roman" w:hAnsi="Times New Roman" w:cs="Times New Roman"/>
                <w:sz w:val="24"/>
                <w:szCs w:val="24"/>
              </w:rPr>
              <w:t>Воспитание позитивных морально-волевых качеств.</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53" w:history="1">
              <w:r w:rsidR="00721538" w:rsidRPr="007E12B8">
                <w:rPr>
                  <w:rStyle w:val="a6"/>
                  <w:rFonts w:eastAsia="Batang"/>
                  <w:sz w:val="24"/>
                  <w:szCs w:val="24"/>
                </w:rPr>
                <w:t>https://www.youtube.com/watch?v=O2m3Xbc1evI</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«Лёгкая атлетика».</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Упражнения в прыжках, в высоту, с разбега.</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анализируют образец техники прыжка в высоту способом перешагивания, выделяют его основные фазы и описывают технику их выполнения (разбег, отталкивание, полёт и приземление);</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подводящие упражнения для освоения техники прыжка в высоту способом перешагивания: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 толчок одной ногой с места и доставанием другой ногой подвешенного предмета;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2. толчок одной ногой с разбега и </w:t>
            </w:r>
            <w:r w:rsidRPr="007E12B8">
              <w:rPr>
                <w:rFonts w:ascii="Times New Roman" w:hAnsi="Times New Roman" w:cs="Times New Roman"/>
                <w:color w:val="000000"/>
                <w:sz w:val="24"/>
                <w:szCs w:val="24"/>
              </w:rPr>
              <w:lastRenderedPageBreak/>
              <w:t>доставанием другой ногой подвешенного предмета;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3. перешагивание через планку стоя боком на месте;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4. перешагивание через планку боком в движении;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5.  стоя боком к планке отталкивание с места и переход через неё.</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прыжок в высоту с разбега способом перешагивания в полной координации.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rPr>
                <w:sz w:val="24"/>
                <w:szCs w:val="24"/>
              </w:rPr>
            </w:pPr>
            <w:r w:rsidRPr="007E12B8">
              <w:rPr>
                <w:rFonts w:ascii="Times New Roman" w:hAnsi="Times New Roman" w:cs="Times New Roman"/>
                <w:sz w:val="24"/>
                <w:szCs w:val="24"/>
              </w:rPr>
              <w:lastRenderedPageBreak/>
              <w:t xml:space="preserve"> Становление настойчивости в процессе преодоления учащимися собственных недоработок. Формирование двигательных умений и навыков. Воспитание позитивных морально-волевых качеств.</w:t>
            </w:r>
          </w:p>
          <w:p w:rsidR="00721538" w:rsidRPr="007E12B8" w:rsidRDefault="00721538" w:rsidP="00784A14">
            <w:pPr>
              <w:spacing w:after="200" w:line="276" w:lineRule="auto"/>
              <w:rPr>
                <w:rFonts w:ascii="Times New Roman" w:hAnsi="Times New Roman" w:cs="Times New Roman"/>
                <w:sz w:val="24"/>
                <w:szCs w:val="24"/>
              </w:rPr>
            </w:pP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14.</w:t>
            </w:r>
          </w:p>
          <w:p w:rsidR="00721538" w:rsidRPr="007E12B8" w:rsidRDefault="00FD42C0" w:rsidP="00784A14">
            <w:pPr>
              <w:jc w:val="both"/>
              <w:rPr>
                <w:rFonts w:ascii="Times New Roman" w:hAnsi="Times New Roman" w:cs="Times New Roman"/>
                <w:color w:val="000000"/>
                <w:sz w:val="24"/>
                <w:szCs w:val="24"/>
              </w:rPr>
            </w:pPr>
            <w:hyperlink r:id="rId154" w:history="1">
              <w:r w:rsidR="00721538" w:rsidRPr="007E12B8">
                <w:rPr>
                  <w:rStyle w:val="a6"/>
                  <w:rFonts w:eastAsia="Batang"/>
                  <w:sz w:val="24"/>
                  <w:szCs w:val="24"/>
                </w:rPr>
                <w:t>https://resh.edu.ru/subject/lesson/4626/main/195211/</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Видеоуроки.</w:t>
            </w:r>
          </w:p>
          <w:p w:rsidR="00721538" w:rsidRPr="007E12B8" w:rsidRDefault="00FD42C0" w:rsidP="00784A14">
            <w:pPr>
              <w:jc w:val="both"/>
              <w:rPr>
                <w:rFonts w:ascii="Times New Roman" w:hAnsi="Times New Roman" w:cs="Times New Roman"/>
                <w:color w:val="000000"/>
                <w:sz w:val="24"/>
                <w:szCs w:val="24"/>
              </w:rPr>
            </w:pPr>
            <w:hyperlink r:id="rId155" w:history="1">
              <w:r w:rsidR="00721538" w:rsidRPr="007E12B8">
                <w:rPr>
                  <w:rStyle w:val="a6"/>
                  <w:rFonts w:eastAsia="Batang"/>
                  <w:sz w:val="24"/>
                  <w:szCs w:val="24"/>
                </w:rPr>
                <w:t>https://www.youtube.com/watch?v=U9PuMVtzVzQ</w:t>
              </w:r>
            </w:hyperlink>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«Лёгкая атлетика».</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Беговые упражнения.</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обсуждают образец бега по соревновательной дистанции, обсуждают особенности выполнения его основных технических действий;</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низкий старт в последовательности команд «На старт!», «Внимание!», «Марш!»;</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бег по дистанции 30 м с низкого старта;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финиширование в беге на дистанцию 30 м;</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скоростной бег по соревновательной дистанции.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84A14">
            <w:pPr>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721538" w:rsidRPr="007E12B8" w:rsidRDefault="00721538" w:rsidP="00784A14">
            <w:pPr>
              <w:rPr>
                <w:sz w:val="24"/>
                <w:szCs w:val="24"/>
              </w:rPr>
            </w:pPr>
            <w:r w:rsidRPr="007E12B8">
              <w:rPr>
                <w:rFonts w:ascii="Times New Roman" w:hAnsi="Times New Roman" w:cs="Times New Roman"/>
                <w:sz w:val="24"/>
                <w:szCs w:val="24"/>
              </w:rPr>
              <w:t>Воспитание позитивных морально-волевых качеств. Становление настойчивости в процессе преодоления учащимися собственных недоработок.</w:t>
            </w:r>
          </w:p>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13.</w:t>
            </w:r>
          </w:p>
          <w:p w:rsidR="00721538" w:rsidRPr="007E12B8" w:rsidRDefault="00FD42C0" w:rsidP="00784A14">
            <w:pPr>
              <w:jc w:val="both"/>
              <w:rPr>
                <w:rFonts w:ascii="Times New Roman" w:hAnsi="Times New Roman" w:cs="Times New Roman"/>
                <w:color w:val="000000"/>
                <w:sz w:val="24"/>
                <w:szCs w:val="24"/>
              </w:rPr>
            </w:pPr>
            <w:hyperlink r:id="rId156" w:history="1">
              <w:r w:rsidR="00721538" w:rsidRPr="007E12B8">
                <w:rPr>
                  <w:rStyle w:val="a6"/>
                  <w:rFonts w:eastAsia="Batang"/>
                  <w:sz w:val="24"/>
                  <w:szCs w:val="24"/>
                </w:rPr>
                <w:t>https://resh.edu.ru/subject/lesson/3617/start/224459/</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14.</w:t>
            </w:r>
          </w:p>
          <w:p w:rsidR="00721538" w:rsidRPr="007E12B8" w:rsidRDefault="00FD42C0" w:rsidP="00784A14">
            <w:pPr>
              <w:jc w:val="both"/>
              <w:rPr>
                <w:rFonts w:ascii="Times New Roman" w:hAnsi="Times New Roman" w:cs="Times New Roman"/>
                <w:color w:val="000000"/>
                <w:sz w:val="24"/>
                <w:szCs w:val="24"/>
              </w:rPr>
            </w:pPr>
            <w:hyperlink r:id="rId157" w:history="1">
              <w:r w:rsidR="00721538" w:rsidRPr="007E12B8">
                <w:rPr>
                  <w:rStyle w:val="a6"/>
                  <w:rFonts w:eastAsia="Batang"/>
                  <w:sz w:val="24"/>
                  <w:szCs w:val="24"/>
                </w:rPr>
                <w:t>https://resh.edu.ru/subject/lesson/4626/main/195211/</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 xml:space="preserve">Модуль «Лёгкая атлетика». </w:t>
            </w:r>
            <w:r w:rsidRPr="007E12B8">
              <w:rPr>
                <w:rFonts w:ascii="Times New Roman" w:hAnsi="Times New Roman" w:cs="Times New Roman"/>
                <w:sz w:val="24"/>
                <w:szCs w:val="24"/>
              </w:rPr>
              <w:t>Метание малого мяча на дальность.</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анализируют образец метания малого мяча на дальность с места, выделяют его фазы и описывают технику их выполнения;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подводящие упражнения к освоению техники метания малого мяча на дальность с места: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1 — выполнение положения натянутого лука;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2 — имитация финального усилия;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3 — сохранение равновесия после </w:t>
            </w:r>
            <w:r w:rsidRPr="007E12B8">
              <w:rPr>
                <w:rFonts w:ascii="Times New Roman" w:hAnsi="Times New Roman" w:cs="Times New Roman"/>
                <w:color w:val="000000"/>
                <w:sz w:val="24"/>
                <w:szCs w:val="24"/>
              </w:rPr>
              <w:lastRenderedPageBreak/>
              <w:t>броска.</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метание малого мяча на дальность по фазам движения и в полной координации.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lastRenderedPageBreak/>
              <w:t>Приучение к самообладанию, умению сдерживать отрицательные эмоции, быть дисциплинированным. Формирование потребностей, мотивов, интересов, активного и осознанного отношения к физкультурно-</w:t>
            </w:r>
            <w:r w:rsidRPr="007E12B8">
              <w:rPr>
                <w:rFonts w:ascii="Times New Roman" w:hAnsi="Times New Roman" w:cs="Times New Roman"/>
                <w:sz w:val="24"/>
                <w:szCs w:val="24"/>
              </w:rPr>
              <w:lastRenderedPageBreak/>
              <w:t>спортивной деятельности.</w:t>
            </w:r>
          </w:p>
          <w:p w:rsidR="00721538" w:rsidRPr="007E12B8" w:rsidRDefault="00721538" w:rsidP="007E2701">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РЭШ. Урок № 8-9, 14.</w:t>
            </w:r>
          </w:p>
          <w:p w:rsidR="00721538" w:rsidRPr="007E12B8" w:rsidRDefault="00FD42C0" w:rsidP="00784A14">
            <w:pPr>
              <w:jc w:val="both"/>
              <w:rPr>
                <w:rFonts w:ascii="Times New Roman" w:hAnsi="Times New Roman" w:cs="Times New Roman"/>
                <w:color w:val="000000"/>
                <w:sz w:val="24"/>
                <w:szCs w:val="24"/>
              </w:rPr>
            </w:pPr>
            <w:hyperlink r:id="rId158" w:history="1">
              <w:r w:rsidR="00721538" w:rsidRPr="007E12B8">
                <w:rPr>
                  <w:rStyle w:val="a6"/>
                  <w:rFonts w:eastAsia="Batang"/>
                  <w:sz w:val="24"/>
                  <w:szCs w:val="24"/>
                </w:rPr>
                <w:t>https://resh.edu.ru/subject/lesson/4626/main/195211/</w:t>
              </w:r>
            </w:hyperlink>
          </w:p>
          <w:p w:rsidR="00721538" w:rsidRPr="007E12B8" w:rsidRDefault="00FD42C0" w:rsidP="00784A14">
            <w:pPr>
              <w:jc w:val="both"/>
              <w:rPr>
                <w:rFonts w:ascii="Times New Roman" w:hAnsi="Times New Roman" w:cs="Times New Roman"/>
                <w:color w:val="000000"/>
                <w:sz w:val="24"/>
                <w:szCs w:val="24"/>
              </w:rPr>
            </w:pPr>
            <w:hyperlink r:id="rId159" w:history="1">
              <w:r w:rsidR="00721538" w:rsidRPr="007E12B8">
                <w:rPr>
                  <w:rStyle w:val="a6"/>
                  <w:rFonts w:eastAsia="Batang"/>
                  <w:sz w:val="24"/>
                  <w:szCs w:val="24"/>
                </w:rPr>
                <w:t>https://resh.edu.ru/subject/9/4/</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EA4A7E" w:rsidP="00784A1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4.3.</w:t>
            </w: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«Лыжная подготовка».</w:t>
            </w:r>
            <w:r w:rsidRPr="007E12B8">
              <w:rPr>
                <w:rFonts w:ascii="Times New Roman" w:hAnsi="Times New Roman" w:cs="Times New Roman"/>
                <w:color w:val="000000"/>
                <w:sz w:val="24"/>
                <w:szCs w:val="24"/>
              </w:rPr>
              <w:t xml:space="preserve"> Предупреждение травматизма во время занятий лыжной подготовкой.</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 xml:space="preserve">1 </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возможные травмы при выполнении упражнений лыжной подготовки, анализируют причины их появления, приводят примеры способов профилактики и предупреждения (при выполнении спусков, подъёмов и поворотов);</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правила профилактики травматизма и выполняют их на занятиях лыжной подготовкой.</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Приучение к самообладанию, умению сдерживать отрицательные эмоции, быть дисциплинированным.Формирование потребностей, мотивов, интересов, активного и осознанного отношения к физкультурно-спортивной деятельности.</w:t>
            </w:r>
          </w:p>
          <w:p w:rsidR="00721538" w:rsidRPr="007E12B8" w:rsidRDefault="00721538" w:rsidP="007E2701">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60" w:history="1">
              <w:r w:rsidR="00721538" w:rsidRPr="007E12B8">
                <w:rPr>
                  <w:rStyle w:val="a6"/>
                  <w:rFonts w:eastAsia="Batang"/>
                  <w:sz w:val="24"/>
                  <w:szCs w:val="24"/>
                </w:rPr>
                <w:t>https://www.youtube.com/watch?v=O2m3Xbc1evI</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i/>
                <w:iCs/>
                <w:color w:val="000000"/>
                <w:sz w:val="24"/>
                <w:szCs w:val="24"/>
              </w:rPr>
              <w:t>Модуль «Лыжная подготовка».</w:t>
            </w:r>
            <w:r w:rsidRPr="007E12B8">
              <w:rPr>
                <w:rFonts w:ascii="Times New Roman" w:hAnsi="Times New Roman" w:cs="Times New Roman"/>
                <w:color w:val="000000"/>
                <w:sz w:val="24"/>
                <w:szCs w:val="24"/>
              </w:rPr>
              <w:t xml:space="preserve"> Упражнения в передвижении на лыжах одновременным одношажным ходом.</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Наблюдают и анализирую образец передвижения на лыжах одновременным одношажным ходом, сравнивают его с разученными способами передвижения и находят общие и отличительные особенности, выделяют основные фазы в технике передвижения;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имитационные упражнения в передвижении на лыжах (упражнение без лыж и палок);</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скольжение с небольшого склона, стоя на лыжах одновременно отталкиваясь палками;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выполняют передвижение одношажным одновременным ходом по фазам движения и в полной </w:t>
            </w:r>
            <w:r w:rsidRPr="007E12B8">
              <w:rPr>
                <w:rFonts w:ascii="Times New Roman" w:hAnsi="Times New Roman" w:cs="Times New Roman"/>
                <w:color w:val="000000"/>
                <w:sz w:val="24"/>
                <w:szCs w:val="24"/>
              </w:rPr>
              <w:lastRenderedPageBreak/>
              <w:t>координации.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lastRenderedPageBreak/>
              <w:t>Формирование двигательных умений и навыков. Способствование развитию целеустремленности в условиях непосредственно видимой цели (победы). Становление настойчивости в процессе преодоления учащимися собственных недоработок.</w:t>
            </w:r>
          </w:p>
          <w:p w:rsidR="00721538" w:rsidRPr="007E12B8" w:rsidRDefault="00721538" w:rsidP="007E2701">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26-30.</w:t>
            </w:r>
          </w:p>
          <w:p w:rsidR="00721538" w:rsidRPr="007E12B8" w:rsidRDefault="00FD42C0" w:rsidP="00784A14">
            <w:pPr>
              <w:jc w:val="both"/>
              <w:rPr>
                <w:rFonts w:ascii="Times New Roman" w:hAnsi="Times New Roman" w:cs="Times New Roman"/>
                <w:color w:val="000000"/>
                <w:sz w:val="24"/>
                <w:szCs w:val="24"/>
              </w:rPr>
            </w:pPr>
            <w:hyperlink r:id="rId161" w:history="1">
              <w:r w:rsidR="00721538" w:rsidRPr="007E12B8">
                <w:rPr>
                  <w:rStyle w:val="a6"/>
                  <w:rFonts w:eastAsia="Batang"/>
                  <w:sz w:val="24"/>
                  <w:szCs w:val="24"/>
                </w:rPr>
                <w:t>https://resh.edu.ru/subject/9/4/</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Видеоуроки.</w:t>
            </w:r>
          </w:p>
          <w:p w:rsidR="00721538" w:rsidRPr="007E12B8" w:rsidRDefault="00FD42C0" w:rsidP="00784A14">
            <w:pPr>
              <w:jc w:val="both"/>
              <w:rPr>
                <w:rFonts w:ascii="Times New Roman" w:hAnsi="Times New Roman" w:cs="Times New Roman"/>
                <w:color w:val="000000"/>
                <w:sz w:val="24"/>
                <w:szCs w:val="24"/>
              </w:rPr>
            </w:pPr>
            <w:hyperlink r:id="rId162" w:history="1">
              <w:r w:rsidR="00721538" w:rsidRPr="007E12B8">
                <w:rPr>
                  <w:rStyle w:val="a6"/>
                  <w:rFonts w:eastAsia="Batang"/>
                  <w:sz w:val="24"/>
                  <w:szCs w:val="24"/>
                </w:rPr>
                <w:t>https://www.youtube.com/watch?v=Mbcr8NK4CNo</w:t>
              </w:r>
            </w:hyperlink>
          </w:p>
          <w:p w:rsidR="00721538" w:rsidRPr="007E12B8" w:rsidRDefault="00FD42C0" w:rsidP="00784A14">
            <w:pPr>
              <w:jc w:val="both"/>
              <w:rPr>
                <w:rFonts w:ascii="Times New Roman" w:hAnsi="Times New Roman" w:cs="Times New Roman"/>
                <w:color w:val="000000"/>
                <w:sz w:val="24"/>
                <w:szCs w:val="24"/>
              </w:rPr>
            </w:pPr>
            <w:hyperlink r:id="rId163" w:history="1">
              <w:r w:rsidR="00721538" w:rsidRPr="007E12B8">
                <w:rPr>
                  <w:rStyle w:val="a6"/>
                  <w:rFonts w:eastAsia="Batang"/>
                  <w:sz w:val="24"/>
                  <w:szCs w:val="24"/>
                </w:rPr>
                <w:t>https://www.youtube.com/watch?v=IHcH1Wxmxvk</w:t>
              </w:r>
            </w:hyperlink>
          </w:p>
          <w:p w:rsidR="00721538" w:rsidRPr="007E12B8" w:rsidRDefault="00FD42C0" w:rsidP="00784A14">
            <w:pPr>
              <w:jc w:val="both"/>
              <w:rPr>
                <w:rFonts w:ascii="Times New Roman" w:hAnsi="Times New Roman" w:cs="Times New Roman"/>
                <w:color w:val="000000"/>
                <w:sz w:val="24"/>
                <w:szCs w:val="24"/>
              </w:rPr>
            </w:pPr>
            <w:hyperlink r:id="rId164" w:history="1">
              <w:r w:rsidR="00721538" w:rsidRPr="007E12B8">
                <w:rPr>
                  <w:rStyle w:val="a6"/>
                  <w:rFonts w:eastAsia="Batang"/>
                  <w:sz w:val="24"/>
                  <w:szCs w:val="24"/>
                </w:rPr>
                <w:t>https://www.youtube.com/watch?v=gxyMm3eL_OE</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EA4A7E" w:rsidP="00784A14">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p>
        </w:tc>
        <w:tc>
          <w:tcPr>
            <w:tcW w:w="2752"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Cs/>
                <w:i/>
                <w:iCs/>
                <w:color w:val="000000"/>
                <w:sz w:val="24"/>
                <w:szCs w:val="24"/>
              </w:rPr>
            </w:pPr>
            <w:r w:rsidRPr="007E12B8">
              <w:rPr>
                <w:rFonts w:ascii="Times New Roman" w:hAnsi="Times New Roman" w:cs="Times New Roman"/>
                <w:bCs/>
                <w:i/>
                <w:iCs/>
                <w:color w:val="000000"/>
                <w:sz w:val="24"/>
                <w:szCs w:val="24"/>
              </w:rPr>
              <w:t>Модуль «Подвижные и спортивные игры».</w:t>
            </w:r>
            <w:r w:rsidRPr="007E12B8">
              <w:rPr>
                <w:rFonts w:ascii="Times New Roman" w:hAnsi="Times New Roman" w:cs="Times New Roman"/>
                <w:color w:val="000000"/>
                <w:sz w:val="24"/>
                <w:szCs w:val="24"/>
              </w:rPr>
              <w:t xml:space="preserve"> Предупреждение травматизма на занятиях подвижными играми. Подвижные игры общефизической подготовки.</w:t>
            </w:r>
          </w:p>
        </w:tc>
        <w:tc>
          <w:tcPr>
            <w:tcW w:w="850" w:type="dxa"/>
            <w:tcBorders>
              <w:top w:val="single" w:sz="4" w:space="0" w:color="auto"/>
              <w:bottom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Обсуждают возможные травмы при выполнении игровых упражнений в зале и на открытой площадке, анализируют</w:t>
            </w:r>
            <w:r w:rsidRPr="007E12B8">
              <w:rPr>
                <w:sz w:val="24"/>
                <w:szCs w:val="24"/>
              </w:rPr>
              <w:t xml:space="preserve"> </w:t>
            </w:r>
            <w:r w:rsidRPr="007E12B8">
              <w:rPr>
                <w:rFonts w:ascii="Times New Roman" w:hAnsi="Times New Roman" w:cs="Times New Roman"/>
                <w:color w:val="000000"/>
                <w:sz w:val="24"/>
                <w:szCs w:val="24"/>
              </w:rPr>
              <w:t>причины их появления, приводят примеры способов профилактики и предупреждения;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разучивают правила профилактики травматизма и выполняют их на занятиях подвижными и спортивными играми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правила подвижных игр, способы организации и подготовку мест проведения;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совершенствуют  ранее  разученные  физические  упражнения и технические действия из подвижных игр;</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самостоятельно организовывают и играют в подвижные игры.</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Стимулирование и развитие чувства     коллективизма   и    взаимовыручки.</w:t>
            </w:r>
          </w:p>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Стимулирование чувства коллективизма и повышенной ответственности за общее дело.</w:t>
            </w:r>
          </w:p>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Создание условий для проявления физического интеллекта.</w:t>
            </w:r>
          </w:p>
          <w:p w:rsidR="00721538" w:rsidRPr="007E12B8" w:rsidRDefault="00721538" w:rsidP="007E2701">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16.</w:t>
            </w:r>
          </w:p>
          <w:p w:rsidR="00721538" w:rsidRPr="007E12B8" w:rsidRDefault="00FD42C0" w:rsidP="00784A14">
            <w:pPr>
              <w:jc w:val="both"/>
              <w:rPr>
                <w:rFonts w:ascii="Times New Roman" w:hAnsi="Times New Roman" w:cs="Times New Roman"/>
                <w:color w:val="000000"/>
                <w:sz w:val="24"/>
                <w:szCs w:val="24"/>
              </w:rPr>
            </w:pPr>
            <w:hyperlink r:id="rId165" w:history="1">
              <w:r w:rsidR="00721538" w:rsidRPr="007E12B8">
                <w:rPr>
                  <w:rStyle w:val="a6"/>
                  <w:rFonts w:eastAsia="Batang"/>
                  <w:sz w:val="24"/>
                  <w:szCs w:val="24"/>
                </w:rPr>
                <w:t>https://resh.edu.ru/subject/lesson/6190/conspect/195258/</w:t>
              </w:r>
            </w:hyperlink>
          </w:p>
          <w:p w:rsidR="00721538" w:rsidRPr="007E12B8" w:rsidRDefault="00721538" w:rsidP="00784A14">
            <w:pPr>
              <w:jc w:val="both"/>
              <w:rPr>
                <w:rFonts w:ascii="Times New Roman" w:hAnsi="Times New Roman" w:cs="Times New Roman"/>
                <w:color w:val="000000"/>
                <w:sz w:val="24"/>
                <w:szCs w:val="24"/>
              </w:rPr>
            </w:pP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66" w:history="1">
              <w:r w:rsidR="00721538" w:rsidRPr="007E12B8">
                <w:rPr>
                  <w:rStyle w:val="a6"/>
                  <w:rFonts w:eastAsia="Batang"/>
                  <w:sz w:val="24"/>
                  <w:szCs w:val="24"/>
                </w:rPr>
                <w:t>https://www.youtube.com/watch?v=O2m3Xbc1evI</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w w:val="97"/>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Cs/>
                <w:i/>
                <w:iCs/>
                <w:color w:val="000000"/>
                <w:sz w:val="24"/>
                <w:szCs w:val="24"/>
              </w:rPr>
              <w:t>Модуль «Подвижные и спортивные игры».</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Технические действия игры волейбол.</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анализируют образец нижней боковой подачи, обсуждают её фазы и особенности их выполнения;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подводящие упражнения для освоения техники нижней боковой подачи: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 нижняя боковая подача без мяча (имитация подачи);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2-нижняя боковая  подача  в  стенку  с  небольшого  расстояния; </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3-нижняя боковая подача через волейбольную сетку с небольшого расстояния;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выполняют нижнюю боковую подачу по правилам соревнований; наблюдают и анализируют образец приёма и передачи мяча сверху двумя руками, обсуждают её фазы и особенности их выполнения;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подводящие упражнения для освоения техники приёма и передачи мяча сверху двумя руками: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1-передача и приём мяча двумя руками сверху над собой, стоя и в движении;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2- передача и приём мяча двумя руками сверху в парах;</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3</w:t>
            </w:r>
            <w:r w:rsidRPr="007E12B8">
              <w:rPr>
                <w:rFonts w:ascii="Times New Roman" w:hAnsi="Times New Roman" w:cs="Times New Roman"/>
                <w:color w:val="000000"/>
                <w:sz w:val="24"/>
                <w:szCs w:val="24"/>
              </w:rPr>
              <w:tab/>
              <w:t>-приём и передача мяча двумя руками сверху через волейбольную сетку;</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подачу, приёмы и передачи мяча в условиях игровой деятельности.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lastRenderedPageBreak/>
              <w:t>Формирование настойчивости в подготовке к соревнованиям.</w:t>
            </w:r>
          </w:p>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Стимулирование чувства коллективизма и повышенной ответственности за общее дело.</w:t>
            </w:r>
          </w:p>
          <w:p w:rsidR="00721538" w:rsidRPr="007E12B8" w:rsidRDefault="00721538" w:rsidP="007E2701">
            <w:pPr>
              <w:jc w:val="both"/>
              <w:rPr>
                <w:rFonts w:ascii="Times New Roman" w:hAnsi="Times New Roman" w:cs="Times New Roman"/>
                <w:color w:val="000000"/>
                <w:sz w:val="24"/>
                <w:szCs w:val="24"/>
              </w:rPr>
            </w:pPr>
            <w:r w:rsidRPr="007E12B8">
              <w:rPr>
                <w:rFonts w:ascii="Times New Roman" w:hAnsi="Times New Roman" w:cs="Times New Roman"/>
                <w:sz w:val="24"/>
                <w:szCs w:val="24"/>
              </w:rPr>
              <w:t xml:space="preserve">Способствование развитию целеустремленности в условиях непосредственно </w:t>
            </w:r>
            <w:r w:rsidRPr="007E12B8">
              <w:rPr>
                <w:rFonts w:ascii="Times New Roman" w:hAnsi="Times New Roman" w:cs="Times New Roman"/>
                <w:sz w:val="24"/>
                <w:szCs w:val="24"/>
              </w:rPr>
              <w:lastRenderedPageBreak/>
              <w:t>видимой цели (победы).</w:t>
            </w: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РЭШ. УРОК № 38-44</w:t>
            </w:r>
          </w:p>
          <w:p w:rsidR="00721538" w:rsidRPr="007E12B8" w:rsidRDefault="00FD42C0" w:rsidP="00784A14">
            <w:pPr>
              <w:jc w:val="both"/>
              <w:rPr>
                <w:rFonts w:ascii="Times New Roman" w:hAnsi="Times New Roman" w:cs="Times New Roman"/>
                <w:color w:val="000000"/>
                <w:sz w:val="24"/>
                <w:szCs w:val="24"/>
              </w:rPr>
            </w:pPr>
            <w:hyperlink r:id="rId167" w:history="1">
              <w:r w:rsidR="00721538" w:rsidRPr="007E12B8">
                <w:rPr>
                  <w:rStyle w:val="a6"/>
                  <w:rFonts w:eastAsia="Batang"/>
                  <w:sz w:val="24"/>
                  <w:szCs w:val="24"/>
                </w:rPr>
                <w:t>https://resh.edu.ru/subject/9/4/</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Видеоуроки.</w:t>
            </w:r>
          </w:p>
          <w:p w:rsidR="00721538" w:rsidRPr="007E12B8" w:rsidRDefault="00FD42C0" w:rsidP="00784A14">
            <w:pPr>
              <w:jc w:val="both"/>
              <w:rPr>
                <w:rFonts w:ascii="Times New Roman" w:hAnsi="Times New Roman" w:cs="Times New Roman"/>
                <w:color w:val="000000"/>
                <w:sz w:val="24"/>
                <w:szCs w:val="24"/>
              </w:rPr>
            </w:pPr>
            <w:hyperlink r:id="rId168" w:history="1">
              <w:r w:rsidR="00721538" w:rsidRPr="007E12B8">
                <w:rPr>
                  <w:rStyle w:val="a6"/>
                  <w:rFonts w:eastAsia="Batang"/>
                  <w:sz w:val="24"/>
                  <w:szCs w:val="24"/>
                </w:rPr>
                <w:t>https://zen.yandex.ru/video/watch/6281185194ad955f7048fc0e</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w w:val="97"/>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Cs/>
                <w:i/>
                <w:iCs/>
                <w:color w:val="000000"/>
                <w:sz w:val="24"/>
                <w:szCs w:val="24"/>
              </w:rPr>
              <w:t>Модуль «Подвижные и спортивные игры».</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Технические действия игры баскетбол.</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анализируют образец броска мяча двумя руками от груди, описывают его выполнение с выделением основных фаз движения;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подводящие упражнения и технические действия игры баскетбол:</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1-стойка  баскетболиста  с  мячом  в  руках;</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2- бросок баскетбольного мяча двумя руками от груди (по фазам движения и в полной координации);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3- бросок мяча двумя руками от груди с места после его ловли;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выполнение броска мяча двумя </w:t>
            </w:r>
            <w:r w:rsidRPr="007E12B8">
              <w:rPr>
                <w:rFonts w:ascii="Times New Roman" w:hAnsi="Times New Roman" w:cs="Times New Roman"/>
                <w:color w:val="000000"/>
                <w:sz w:val="24"/>
                <w:szCs w:val="24"/>
              </w:rPr>
              <w:lastRenderedPageBreak/>
              <w:t>руками от груди с места в условиях игровой деятельности.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lastRenderedPageBreak/>
              <w:t>Стимулирование и развитие чувства     коллективизма   и    взаимовыручки.</w:t>
            </w:r>
          </w:p>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Стимулирование чувства коллективизма и повышенной ответственности за общее дело.</w:t>
            </w:r>
          </w:p>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Создание условий для проявления физического интеллекта.</w:t>
            </w:r>
          </w:p>
          <w:p w:rsidR="00721538" w:rsidRPr="007E12B8" w:rsidRDefault="00721538" w:rsidP="007E2701">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31-37.</w:t>
            </w:r>
          </w:p>
          <w:p w:rsidR="00721538" w:rsidRPr="007E12B8" w:rsidRDefault="00FD42C0" w:rsidP="00784A14">
            <w:pPr>
              <w:rPr>
                <w:rFonts w:ascii="Times New Roman" w:hAnsi="Times New Roman" w:cs="Times New Roman"/>
                <w:sz w:val="24"/>
                <w:szCs w:val="24"/>
              </w:rPr>
            </w:pPr>
            <w:hyperlink r:id="rId169" w:history="1">
              <w:r w:rsidR="00721538" w:rsidRPr="007E12B8">
                <w:rPr>
                  <w:rStyle w:val="a6"/>
                  <w:rFonts w:eastAsia="Batang"/>
                  <w:sz w:val="24"/>
                  <w:szCs w:val="24"/>
                </w:rPr>
                <w:t>https://resh.edu.ru/subject/9/4/</w:t>
              </w:r>
            </w:hyperlink>
          </w:p>
          <w:p w:rsidR="00721538" w:rsidRPr="007E12B8" w:rsidRDefault="00721538" w:rsidP="00784A14">
            <w:pPr>
              <w:rPr>
                <w:rFonts w:ascii="Times New Roman" w:hAnsi="Times New Roman" w:cs="Times New Roman"/>
                <w:sz w:val="24"/>
                <w:szCs w:val="24"/>
              </w:rPr>
            </w:pPr>
            <w:r w:rsidRPr="007E12B8">
              <w:rPr>
                <w:rFonts w:ascii="Times New Roman" w:hAnsi="Times New Roman" w:cs="Times New Roman"/>
                <w:sz w:val="24"/>
                <w:szCs w:val="24"/>
              </w:rPr>
              <w:t>Видеоуроки.</w:t>
            </w:r>
          </w:p>
          <w:p w:rsidR="00721538" w:rsidRPr="007E12B8" w:rsidRDefault="00FD42C0" w:rsidP="00784A14">
            <w:pPr>
              <w:rPr>
                <w:rFonts w:ascii="Times New Roman" w:hAnsi="Times New Roman" w:cs="Times New Roman"/>
                <w:sz w:val="24"/>
                <w:szCs w:val="24"/>
              </w:rPr>
            </w:pPr>
            <w:hyperlink r:id="rId170" w:history="1">
              <w:r w:rsidR="00721538" w:rsidRPr="007E12B8">
                <w:rPr>
                  <w:rStyle w:val="a6"/>
                  <w:rFonts w:eastAsia="Batang"/>
                  <w:sz w:val="24"/>
                  <w:szCs w:val="24"/>
                </w:rPr>
                <w:t>https://www.youtube.com/watch?v=oB08Q4Hs5As</w:t>
              </w:r>
            </w:hyperlink>
          </w:p>
          <w:p w:rsidR="00721538" w:rsidRPr="007E12B8" w:rsidRDefault="00721538" w:rsidP="00784A14">
            <w:pPr>
              <w:rPr>
                <w:rFonts w:ascii="Times New Roman" w:hAnsi="Times New Roman" w:cs="Times New Roman"/>
                <w:sz w:val="24"/>
                <w:szCs w:val="24"/>
              </w:rPr>
            </w:pPr>
          </w:p>
        </w:tc>
      </w:tr>
      <w:tr w:rsidR="00721538" w:rsidRPr="007E12B8" w:rsidTr="00721538">
        <w:trPr>
          <w:trHeight w:val="348"/>
        </w:trPr>
        <w:tc>
          <w:tcPr>
            <w:tcW w:w="852" w:type="dxa"/>
            <w:gridSpan w:val="2"/>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w w:val="97"/>
                <w:sz w:val="24"/>
                <w:szCs w:val="24"/>
              </w:rPr>
            </w:pPr>
          </w:p>
        </w:tc>
        <w:tc>
          <w:tcPr>
            <w:tcW w:w="2752" w:type="dxa"/>
            <w:tcBorders>
              <w:top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Cs/>
                <w:i/>
                <w:iCs/>
                <w:color w:val="000000"/>
                <w:sz w:val="24"/>
                <w:szCs w:val="24"/>
              </w:rPr>
              <w:t>Модуль «Подвижные и спортивные игры».</w:t>
            </w:r>
            <w:r w:rsidRPr="007E12B8">
              <w:rPr>
                <w:rFonts w:ascii="Times New Roman" w:hAnsi="Times New Roman" w:cs="Times New Roman"/>
                <w:color w:val="000000"/>
                <w:sz w:val="24"/>
                <w:szCs w:val="24"/>
              </w:rPr>
              <w:t xml:space="preserve"> </w:t>
            </w:r>
            <w:r w:rsidRPr="007E12B8">
              <w:rPr>
                <w:rFonts w:ascii="Times New Roman" w:hAnsi="Times New Roman" w:cs="Times New Roman"/>
                <w:sz w:val="24"/>
                <w:szCs w:val="24"/>
              </w:rPr>
              <w:t>Технические действия игры футбол.</w:t>
            </w:r>
          </w:p>
        </w:tc>
        <w:tc>
          <w:tcPr>
            <w:tcW w:w="850"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Наблюдают и анализируют образец техники остановки катящегося футбольного мяча, описывают особенности выполнения;</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технику остановки катящегося мяча внутренней стороной стопы после его передачи;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разучивают удар по мячу с двух шагов, после его остановки;</w:t>
            </w:r>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выполняют технические действия игры футбол в условиях игровой деятельности.</w:t>
            </w:r>
          </w:p>
        </w:tc>
        <w:tc>
          <w:tcPr>
            <w:tcW w:w="2835" w:type="dxa"/>
            <w:tcBorders>
              <w:top w:val="single" w:sz="5" w:space="0" w:color="000000"/>
              <w:left w:val="single" w:sz="4" w:space="0" w:color="auto"/>
              <w:bottom w:val="single" w:sz="5" w:space="0" w:color="000000"/>
              <w:right w:val="single" w:sz="4" w:space="0" w:color="auto"/>
            </w:tcBorders>
          </w:tcPr>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Формирование настойчивости в подготовке к соревнованиям.</w:t>
            </w:r>
          </w:p>
          <w:p w:rsidR="00721538" w:rsidRPr="007E12B8" w:rsidRDefault="00721538" w:rsidP="007E2701">
            <w:pPr>
              <w:rPr>
                <w:rFonts w:ascii="Times New Roman" w:hAnsi="Times New Roman" w:cs="Times New Roman"/>
                <w:sz w:val="24"/>
                <w:szCs w:val="24"/>
              </w:rPr>
            </w:pPr>
            <w:r w:rsidRPr="007E12B8">
              <w:rPr>
                <w:rFonts w:ascii="Times New Roman" w:hAnsi="Times New Roman" w:cs="Times New Roman"/>
                <w:sz w:val="24"/>
                <w:szCs w:val="24"/>
              </w:rPr>
              <w:t>Стимулирование чувства коллективизма и повышенной ответственности за общее дело.</w:t>
            </w:r>
          </w:p>
          <w:p w:rsidR="00721538" w:rsidRPr="007E12B8" w:rsidRDefault="00721538" w:rsidP="007E2701">
            <w:pPr>
              <w:jc w:val="both"/>
              <w:rPr>
                <w:rFonts w:ascii="Times New Roman" w:hAnsi="Times New Roman" w:cs="Times New Roman"/>
                <w:color w:val="000000"/>
                <w:sz w:val="24"/>
                <w:szCs w:val="24"/>
              </w:rPr>
            </w:pPr>
            <w:r w:rsidRPr="007E12B8">
              <w:rPr>
                <w:rFonts w:ascii="Times New Roman" w:hAnsi="Times New Roman" w:cs="Times New Roman"/>
                <w:sz w:val="24"/>
                <w:szCs w:val="24"/>
              </w:rPr>
              <w:t>Способствование развитию целеустремленности в условиях непосредственно видимой цели (победы).</w:t>
            </w: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РЭШ. УРОК № 45-49.</w:t>
            </w:r>
          </w:p>
          <w:p w:rsidR="00721538" w:rsidRPr="007E12B8" w:rsidRDefault="00FD42C0" w:rsidP="00784A14">
            <w:pPr>
              <w:jc w:val="both"/>
              <w:rPr>
                <w:rFonts w:ascii="Times New Roman" w:hAnsi="Times New Roman" w:cs="Times New Roman"/>
                <w:color w:val="000000"/>
                <w:sz w:val="24"/>
                <w:szCs w:val="24"/>
              </w:rPr>
            </w:pPr>
            <w:hyperlink r:id="rId171" w:history="1">
              <w:r w:rsidR="00721538" w:rsidRPr="007E12B8">
                <w:rPr>
                  <w:rStyle w:val="a6"/>
                  <w:rFonts w:eastAsia="Batang"/>
                  <w:sz w:val="24"/>
                  <w:szCs w:val="24"/>
                </w:rPr>
                <w:t>https://resh.edu.ru/subject/9/4/</w:t>
              </w:r>
            </w:hyperlink>
          </w:p>
          <w:p w:rsidR="00721538" w:rsidRPr="007E12B8" w:rsidRDefault="00721538" w:rsidP="00784A14">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Видеоурок.</w:t>
            </w:r>
          </w:p>
          <w:p w:rsidR="00721538" w:rsidRPr="007E12B8" w:rsidRDefault="00FD42C0" w:rsidP="00784A14">
            <w:pPr>
              <w:jc w:val="both"/>
              <w:rPr>
                <w:rFonts w:ascii="Times New Roman" w:hAnsi="Times New Roman" w:cs="Times New Roman"/>
                <w:color w:val="000000"/>
                <w:sz w:val="24"/>
                <w:szCs w:val="24"/>
              </w:rPr>
            </w:pPr>
            <w:hyperlink r:id="rId172" w:history="1">
              <w:r w:rsidR="00721538" w:rsidRPr="007E12B8">
                <w:rPr>
                  <w:rStyle w:val="a6"/>
                  <w:rFonts w:eastAsia="Batang"/>
                  <w:sz w:val="24"/>
                  <w:szCs w:val="24"/>
                </w:rPr>
                <w:t>https://zen.yandex.ru/video/watch/62995e80dbfccd5eba0bedb9</w:t>
              </w:r>
            </w:hyperlink>
          </w:p>
          <w:p w:rsidR="00721538" w:rsidRPr="007E12B8" w:rsidRDefault="00721538" w:rsidP="00784A14">
            <w:pPr>
              <w:jc w:val="both"/>
              <w:rPr>
                <w:rFonts w:ascii="Times New Roman" w:hAnsi="Times New Roman" w:cs="Times New Roman"/>
                <w:color w:val="000000"/>
                <w:sz w:val="24"/>
                <w:szCs w:val="24"/>
              </w:rPr>
            </w:pPr>
          </w:p>
        </w:tc>
      </w:tr>
      <w:tr w:rsidR="00721538" w:rsidRPr="007E12B8" w:rsidTr="00721538">
        <w:trPr>
          <w:trHeight w:val="348"/>
        </w:trPr>
        <w:tc>
          <w:tcPr>
            <w:tcW w:w="3604" w:type="dxa"/>
            <w:gridSpan w:val="3"/>
            <w:tcBorders>
              <w:top w:val="single" w:sz="5" w:space="0" w:color="000000"/>
              <w:left w:val="single" w:sz="5" w:space="0" w:color="000000"/>
              <w:bottom w:val="single" w:sz="5" w:space="0" w:color="000000"/>
              <w:right w:val="single" w:sz="5" w:space="0" w:color="000000"/>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 xml:space="preserve">Итого по разделу </w:t>
            </w:r>
          </w:p>
        </w:tc>
        <w:tc>
          <w:tcPr>
            <w:tcW w:w="850" w:type="dxa"/>
            <w:tcBorders>
              <w:top w:val="single" w:sz="5" w:space="0" w:color="000000"/>
              <w:left w:val="single" w:sz="5" w:space="0" w:color="000000"/>
              <w:bottom w:val="single" w:sz="5" w:space="0" w:color="000000"/>
              <w:right w:val="single" w:sz="4" w:space="0" w:color="auto"/>
            </w:tcBorders>
          </w:tcPr>
          <w:p w:rsidR="00721538" w:rsidRPr="007E12B8" w:rsidRDefault="00721538" w:rsidP="00784A14">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5</w:t>
            </w:r>
            <w:r w:rsidR="00EA4A7E">
              <w:rPr>
                <w:rFonts w:ascii="Times New Roman" w:hAnsi="Times New Roman" w:cs="Times New Roman"/>
                <w:b/>
                <w:color w:val="000000"/>
                <w:sz w:val="24"/>
                <w:szCs w:val="24"/>
              </w:rPr>
              <w:t>0</w:t>
            </w:r>
          </w:p>
          <w:p w:rsidR="00721538" w:rsidRPr="007E12B8" w:rsidRDefault="00721538" w:rsidP="00784A14">
            <w:pPr>
              <w:jc w:val="both"/>
              <w:rPr>
                <w:rFonts w:ascii="Times New Roman" w:hAnsi="Times New Roman" w:cs="Times New Roman"/>
                <w:b/>
                <w:color w:val="000000"/>
                <w:sz w:val="24"/>
                <w:szCs w:val="24"/>
              </w:rPr>
            </w:pPr>
          </w:p>
        </w:tc>
        <w:tc>
          <w:tcPr>
            <w:tcW w:w="4111" w:type="dxa"/>
          </w:tcPr>
          <w:p w:rsidR="00721538" w:rsidRPr="007E12B8" w:rsidRDefault="00721538" w:rsidP="00784A14">
            <w:pPr>
              <w:jc w:val="both"/>
              <w:rPr>
                <w:rFonts w:ascii="Times New Roman" w:hAnsi="Times New Roman" w:cs="Times New Roman"/>
                <w:color w:val="000000"/>
                <w:sz w:val="24"/>
                <w:szCs w:val="24"/>
              </w:rPr>
            </w:pPr>
          </w:p>
        </w:tc>
        <w:tc>
          <w:tcPr>
            <w:tcW w:w="2835" w:type="dxa"/>
            <w:tcBorders>
              <w:right w:val="single" w:sz="4" w:space="0" w:color="auto"/>
            </w:tcBorders>
          </w:tcPr>
          <w:p w:rsidR="00721538" w:rsidRPr="007E12B8" w:rsidRDefault="00721538" w:rsidP="00784A14">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721538" w:rsidRPr="007E12B8" w:rsidRDefault="00721538" w:rsidP="00784A14">
            <w:pPr>
              <w:jc w:val="both"/>
              <w:rPr>
                <w:rFonts w:ascii="Times New Roman" w:hAnsi="Times New Roman" w:cs="Times New Roman"/>
                <w:color w:val="000000"/>
                <w:sz w:val="24"/>
                <w:szCs w:val="24"/>
              </w:rPr>
            </w:pPr>
          </w:p>
        </w:tc>
      </w:tr>
      <w:tr w:rsidR="00136106" w:rsidRPr="007E12B8" w:rsidTr="00784A14">
        <w:trPr>
          <w:gridAfter w:val="1"/>
          <w:wAfter w:w="9" w:type="dxa"/>
          <w:trHeight w:val="348"/>
        </w:trPr>
        <w:tc>
          <w:tcPr>
            <w:tcW w:w="15511" w:type="dxa"/>
            <w:gridSpan w:val="7"/>
            <w:tcBorders>
              <w:top w:val="single" w:sz="5" w:space="0" w:color="000000"/>
              <w:left w:val="single" w:sz="5" w:space="0" w:color="000000"/>
              <w:bottom w:val="single" w:sz="5" w:space="0" w:color="000000"/>
              <w:right w:val="single" w:sz="5" w:space="0" w:color="000000"/>
            </w:tcBorders>
          </w:tcPr>
          <w:p w:rsidR="00136106" w:rsidRPr="007E12B8" w:rsidRDefault="00136106" w:rsidP="00784A14">
            <w:pPr>
              <w:jc w:val="both"/>
              <w:rPr>
                <w:rFonts w:ascii="Times New Roman" w:hAnsi="Times New Roman" w:cs="Times New Roman"/>
                <w:color w:val="000000"/>
                <w:sz w:val="24"/>
                <w:szCs w:val="24"/>
              </w:rPr>
            </w:pPr>
            <w:r w:rsidRPr="007E12B8">
              <w:rPr>
                <w:rFonts w:ascii="Times New Roman" w:hAnsi="Times New Roman" w:cs="Times New Roman"/>
                <w:b/>
                <w:color w:val="000000"/>
                <w:sz w:val="24"/>
                <w:szCs w:val="24"/>
              </w:rPr>
              <w:t>Раздел 5. Прикладно-ориентированная физическая культура (</w:t>
            </w:r>
            <w:r w:rsidR="00EA4A7E">
              <w:rPr>
                <w:rFonts w:ascii="Times New Roman" w:hAnsi="Times New Roman" w:cs="Times New Roman"/>
                <w:b/>
                <w:color w:val="000000"/>
                <w:sz w:val="24"/>
                <w:szCs w:val="24"/>
              </w:rPr>
              <w:t>10</w:t>
            </w:r>
            <w:r w:rsidRPr="007E12B8">
              <w:rPr>
                <w:rFonts w:ascii="Times New Roman" w:hAnsi="Times New Roman" w:cs="Times New Roman"/>
                <w:b/>
                <w:color w:val="000000"/>
                <w:sz w:val="24"/>
                <w:szCs w:val="24"/>
              </w:rPr>
              <w:t xml:space="preserve"> часов)</w:t>
            </w:r>
          </w:p>
        </w:tc>
      </w:tr>
      <w:tr w:rsidR="00EA4A7E" w:rsidRPr="007E12B8" w:rsidTr="00784A14">
        <w:trPr>
          <w:trHeight w:val="348"/>
        </w:trPr>
        <w:tc>
          <w:tcPr>
            <w:tcW w:w="852" w:type="dxa"/>
            <w:gridSpan w:val="2"/>
            <w:tcBorders>
              <w:top w:val="single" w:sz="4" w:space="0" w:color="000000"/>
              <w:left w:val="single" w:sz="4" w:space="0" w:color="000000"/>
              <w:bottom w:val="single" w:sz="4" w:space="0" w:color="auto"/>
              <w:right w:val="single" w:sz="4" w:space="0" w:color="000000"/>
            </w:tcBorders>
          </w:tcPr>
          <w:p w:rsidR="00EA4A7E" w:rsidRPr="007E12B8" w:rsidRDefault="00EA4A7E" w:rsidP="00EA4A7E">
            <w:pPr>
              <w:jc w:val="both"/>
              <w:rPr>
                <w:rFonts w:ascii="Times New Roman" w:hAnsi="Times New Roman" w:cs="Times New Roman"/>
                <w:color w:val="000000"/>
                <w:w w:val="97"/>
                <w:sz w:val="24"/>
                <w:szCs w:val="24"/>
              </w:rPr>
            </w:pPr>
            <w:r>
              <w:rPr>
                <w:rFonts w:ascii="Times New Roman" w:hAnsi="Times New Roman" w:cs="Times New Roman"/>
                <w:color w:val="000000"/>
                <w:w w:val="97"/>
                <w:sz w:val="24"/>
                <w:szCs w:val="24"/>
              </w:rPr>
              <w:t>5.1.</w:t>
            </w:r>
          </w:p>
        </w:tc>
        <w:tc>
          <w:tcPr>
            <w:tcW w:w="2752" w:type="dxa"/>
            <w:tcBorders>
              <w:top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i/>
                <w:iCs/>
                <w:color w:val="000000"/>
                <w:sz w:val="24"/>
                <w:szCs w:val="24"/>
              </w:rPr>
            </w:pPr>
            <w:r w:rsidRPr="007E12B8">
              <w:rPr>
                <w:rFonts w:ascii="Times New Roman" w:hAnsi="Times New Roman" w:cs="Times New Roman"/>
                <w:i/>
                <w:iCs/>
                <w:color w:val="000000"/>
                <w:sz w:val="24"/>
                <w:szCs w:val="24"/>
              </w:rPr>
              <w:t>Модуль «Коньковая подготовка».</w:t>
            </w:r>
          </w:p>
          <w:p w:rsidR="00EA4A7E" w:rsidRPr="007E12B8" w:rsidRDefault="00EA4A7E" w:rsidP="00EA4A7E">
            <w:pPr>
              <w:jc w:val="both"/>
              <w:rPr>
                <w:rFonts w:ascii="Times New Roman" w:hAnsi="Times New Roman" w:cs="Times New Roman"/>
                <w:bCs/>
                <w:color w:val="000000"/>
                <w:sz w:val="24"/>
                <w:szCs w:val="24"/>
              </w:rPr>
            </w:pPr>
            <w:r w:rsidRPr="007E12B8">
              <w:rPr>
                <w:rFonts w:ascii="Times New Roman" w:hAnsi="Times New Roman" w:cs="Times New Roman"/>
                <w:sz w:val="24"/>
                <w:szCs w:val="24"/>
              </w:rPr>
              <w:t>Изучение навыков в катании на коньках по прямой и поворотам, торможения.</w:t>
            </w:r>
          </w:p>
        </w:tc>
        <w:tc>
          <w:tcPr>
            <w:tcW w:w="850"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r w:rsidRPr="007E12B8">
              <w:rPr>
                <w:rFonts w:ascii="Times New Roman" w:hAnsi="Times New Roman" w:cs="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r>
              <w:rPr>
                <w:rFonts w:ascii="Times New Roman" w:hAnsi="Times New Roman" w:cs="Times New Roman"/>
                <w:color w:val="000000"/>
              </w:rPr>
              <w:t>Разучивают правила безопасности занятий на корте, наблюдают и анализируют образец скольжения вперед по прямой,  Вспоминают простейшие упражнения катания, бег на перегонки, катание парами, втроем.</w:t>
            </w:r>
          </w:p>
        </w:tc>
        <w:tc>
          <w:tcPr>
            <w:tcW w:w="2835" w:type="dxa"/>
            <w:tcBorders>
              <w:top w:val="single" w:sz="5" w:space="0" w:color="000000"/>
              <w:left w:val="single" w:sz="4" w:space="0" w:color="auto"/>
              <w:bottom w:val="single" w:sz="5" w:space="0" w:color="000000"/>
              <w:right w:val="single" w:sz="4" w:space="0" w:color="auto"/>
            </w:tcBorders>
          </w:tcPr>
          <w:p w:rsidR="00EA4A7E" w:rsidRPr="007E12B8" w:rsidRDefault="00EA4A7E" w:rsidP="00EA4A7E">
            <w:pPr>
              <w:rPr>
                <w:rFonts w:ascii="Times New Roman" w:hAnsi="Times New Roman" w:cs="Times New Roman"/>
                <w:sz w:val="24"/>
                <w:szCs w:val="24"/>
              </w:rPr>
            </w:pPr>
            <w:r w:rsidRPr="007E12B8">
              <w:rPr>
                <w:rFonts w:ascii="Times New Roman" w:hAnsi="Times New Roman" w:cs="Times New Roman"/>
                <w:sz w:val="24"/>
                <w:szCs w:val="24"/>
              </w:rPr>
              <w:t>Формирование двигательных умений и навыков.</w:t>
            </w:r>
          </w:p>
          <w:p w:rsidR="00EA4A7E" w:rsidRPr="007E12B8" w:rsidRDefault="00EA4A7E" w:rsidP="00EA4A7E">
            <w:pPr>
              <w:rPr>
                <w:sz w:val="24"/>
                <w:szCs w:val="24"/>
              </w:rPr>
            </w:pPr>
            <w:r w:rsidRPr="007E12B8">
              <w:rPr>
                <w:rFonts w:ascii="Times New Roman" w:hAnsi="Times New Roman" w:cs="Times New Roman"/>
                <w:sz w:val="24"/>
                <w:szCs w:val="24"/>
              </w:rPr>
              <w:t>Воспитание позитивных морально-волевых качеств. Становление настойчивости в процессе преодоления учащимися собственных недоработок.</w:t>
            </w:r>
          </w:p>
          <w:p w:rsidR="00EA4A7E" w:rsidRPr="007E12B8" w:rsidRDefault="00EA4A7E" w:rsidP="00EA4A7E">
            <w:pPr>
              <w:rPr>
                <w:rFonts w:ascii="Times New Roman" w:hAnsi="Times New Roman" w:cs="Times New Roman"/>
                <w:sz w:val="24"/>
                <w:szCs w:val="24"/>
              </w:rPr>
            </w:pPr>
          </w:p>
        </w:tc>
        <w:tc>
          <w:tcPr>
            <w:tcW w:w="4120" w:type="dxa"/>
            <w:gridSpan w:val="2"/>
            <w:tcBorders>
              <w:top w:val="single" w:sz="5" w:space="0" w:color="000000"/>
              <w:left w:val="single" w:sz="4" w:space="0" w:color="auto"/>
              <w:bottom w:val="single" w:sz="5" w:space="0" w:color="000000"/>
              <w:right w:val="single" w:sz="5" w:space="0" w:color="000000"/>
            </w:tcBorders>
          </w:tcPr>
          <w:p w:rsidR="00EA4A7E" w:rsidRPr="007E12B8" w:rsidRDefault="00FD42C0" w:rsidP="00EA4A7E">
            <w:pPr>
              <w:jc w:val="both"/>
              <w:rPr>
                <w:rFonts w:ascii="Times New Roman" w:hAnsi="Times New Roman" w:cs="Times New Roman"/>
                <w:color w:val="000000"/>
                <w:sz w:val="24"/>
                <w:szCs w:val="24"/>
              </w:rPr>
            </w:pPr>
            <w:hyperlink r:id="rId173" w:history="1">
              <w:r w:rsidR="00EA4A7E" w:rsidRPr="007E12B8">
                <w:rPr>
                  <w:rStyle w:val="a6"/>
                  <w:rFonts w:ascii="Times New Roman" w:hAnsi="Times New Roman" w:cs="Times New Roman"/>
                  <w:sz w:val="24"/>
                  <w:szCs w:val="24"/>
                </w:rPr>
                <w:t>https://urok.1sept.ru/articles/586586</w:t>
              </w:r>
            </w:hyperlink>
          </w:p>
        </w:tc>
      </w:tr>
      <w:tr w:rsidR="00EA4A7E" w:rsidRPr="007E12B8" w:rsidTr="00721538">
        <w:trPr>
          <w:trHeight w:val="348"/>
        </w:trPr>
        <w:tc>
          <w:tcPr>
            <w:tcW w:w="852" w:type="dxa"/>
            <w:gridSpan w:val="2"/>
            <w:tcBorders>
              <w:top w:val="single" w:sz="4" w:space="0" w:color="000000"/>
              <w:left w:val="single" w:sz="4" w:space="0" w:color="000000"/>
              <w:bottom w:val="single" w:sz="4" w:space="0" w:color="auto"/>
              <w:right w:val="single" w:sz="4" w:space="0" w:color="000000"/>
            </w:tcBorders>
          </w:tcPr>
          <w:p w:rsidR="00EA4A7E" w:rsidRPr="007E12B8" w:rsidRDefault="00EA4A7E" w:rsidP="00EA4A7E">
            <w:pPr>
              <w:jc w:val="both"/>
              <w:rPr>
                <w:rFonts w:ascii="Times New Roman" w:hAnsi="Times New Roman" w:cs="Times New Roman"/>
                <w:b/>
                <w:color w:val="000000"/>
                <w:sz w:val="24"/>
                <w:szCs w:val="24"/>
              </w:rPr>
            </w:pPr>
            <w:r w:rsidRPr="007E12B8">
              <w:rPr>
                <w:rFonts w:ascii="Times New Roman" w:hAnsi="Times New Roman" w:cs="Times New Roman"/>
                <w:color w:val="000000"/>
                <w:w w:val="97"/>
                <w:sz w:val="24"/>
                <w:szCs w:val="24"/>
              </w:rPr>
              <w:t>5.</w:t>
            </w:r>
            <w:r>
              <w:rPr>
                <w:rFonts w:ascii="Times New Roman" w:hAnsi="Times New Roman" w:cs="Times New Roman"/>
                <w:color w:val="000000"/>
                <w:w w:val="97"/>
                <w:sz w:val="24"/>
                <w:szCs w:val="24"/>
              </w:rPr>
              <w:t>2</w:t>
            </w:r>
            <w:r w:rsidRPr="007E12B8">
              <w:rPr>
                <w:rFonts w:ascii="Times New Roman" w:hAnsi="Times New Roman" w:cs="Times New Roman"/>
                <w:color w:val="000000"/>
                <w:w w:val="97"/>
                <w:sz w:val="24"/>
                <w:szCs w:val="24"/>
              </w:rPr>
              <w:t>.</w:t>
            </w:r>
          </w:p>
        </w:tc>
        <w:tc>
          <w:tcPr>
            <w:tcW w:w="2752" w:type="dxa"/>
            <w:tcBorders>
              <w:top w:val="single" w:sz="4" w:space="0" w:color="000000"/>
              <w:left w:val="single" w:sz="4" w:space="0" w:color="000000"/>
              <w:bottom w:val="single" w:sz="4" w:space="0" w:color="auto"/>
              <w:right w:val="single" w:sz="4" w:space="0" w:color="000000"/>
            </w:tcBorders>
          </w:tcPr>
          <w:p w:rsidR="00EA4A7E" w:rsidRPr="007E12B8" w:rsidRDefault="00EA4A7E" w:rsidP="00EA4A7E">
            <w:pPr>
              <w:jc w:val="both"/>
              <w:rPr>
                <w:rFonts w:ascii="Times New Roman" w:hAnsi="Times New Roman" w:cs="Times New Roman"/>
                <w:bCs/>
                <w:color w:val="000000"/>
                <w:sz w:val="24"/>
                <w:szCs w:val="24"/>
              </w:rPr>
            </w:pPr>
            <w:r w:rsidRPr="007E12B8">
              <w:rPr>
                <w:rFonts w:ascii="Times New Roman" w:hAnsi="Times New Roman" w:cs="Times New Roman"/>
                <w:bCs/>
                <w:color w:val="000000"/>
                <w:sz w:val="24"/>
                <w:szCs w:val="24"/>
              </w:rPr>
              <w:t xml:space="preserve">Упражнения физической подготовки на развитие основных физических </w:t>
            </w:r>
            <w:r w:rsidRPr="007E12B8">
              <w:rPr>
                <w:rFonts w:ascii="Times New Roman" w:hAnsi="Times New Roman" w:cs="Times New Roman"/>
                <w:bCs/>
                <w:color w:val="000000"/>
                <w:sz w:val="24"/>
                <w:szCs w:val="24"/>
              </w:rPr>
              <w:lastRenderedPageBreak/>
              <w:t>качеств. Подготовка к выполнению нормативных требований комплекса ГТО.</w:t>
            </w:r>
          </w:p>
        </w:tc>
        <w:tc>
          <w:tcPr>
            <w:tcW w:w="850" w:type="dxa"/>
            <w:tcBorders>
              <w:top w:val="single" w:sz="4" w:space="0" w:color="000000"/>
              <w:left w:val="single" w:sz="4" w:space="0" w:color="000000"/>
              <w:bottom w:val="single" w:sz="4" w:space="0" w:color="auto"/>
            </w:tcBorders>
          </w:tcPr>
          <w:p w:rsidR="00EA4A7E" w:rsidRPr="007E12B8" w:rsidRDefault="00EA4A7E" w:rsidP="00EA4A7E">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t xml:space="preserve">Демонстрируют приросты показателей физических качеств к нормативным требованиям комплекса </w:t>
            </w:r>
            <w:r w:rsidRPr="007E12B8">
              <w:rPr>
                <w:rFonts w:ascii="Times New Roman" w:hAnsi="Times New Roman" w:cs="Times New Roman"/>
                <w:color w:val="000000"/>
                <w:sz w:val="24"/>
                <w:szCs w:val="24"/>
              </w:rPr>
              <w:lastRenderedPageBreak/>
              <w:t>ГТО.</w:t>
            </w:r>
          </w:p>
        </w:tc>
        <w:tc>
          <w:tcPr>
            <w:tcW w:w="2835" w:type="dxa"/>
            <w:tcBorders>
              <w:top w:val="single" w:sz="5" w:space="0" w:color="000000"/>
              <w:left w:val="single" w:sz="4" w:space="0" w:color="auto"/>
              <w:bottom w:val="single" w:sz="4" w:space="0" w:color="auto"/>
              <w:right w:val="single" w:sz="4" w:space="0" w:color="auto"/>
            </w:tcBorders>
          </w:tcPr>
          <w:p w:rsidR="00EA4A7E" w:rsidRPr="007E12B8" w:rsidRDefault="00EA4A7E" w:rsidP="00EA4A7E">
            <w:pPr>
              <w:rPr>
                <w:rFonts w:ascii="Times New Roman" w:hAnsi="Times New Roman" w:cs="Times New Roman"/>
                <w:sz w:val="24"/>
                <w:szCs w:val="24"/>
              </w:rPr>
            </w:pPr>
            <w:r w:rsidRPr="007E12B8">
              <w:rPr>
                <w:rFonts w:ascii="Times New Roman" w:hAnsi="Times New Roman" w:cs="Times New Roman"/>
                <w:sz w:val="24"/>
                <w:szCs w:val="24"/>
              </w:rPr>
              <w:lastRenderedPageBreak/>
              <w:t>Укрепление здоровья и содействие правильному физическому развитию.</w:t>
            </w:r>
          </w:p>
          <w:p w:rsidR="00EA4A7E" w:rsidRPr="007E12B8" w:rsidRDefault="00EA4A7E" w:rsidP="00EA4A7E">
            <w:pPr>
              <w:rPr>
                <w:rFonts w:ascii="Times New Roman" w:hAnsi="Times New Roman" w:cs="Times New Roman"/>
                <w:sz w:val="24"/>
                <w:szCs w:val="24"/>
              </w:rPr>
            </w:pPr>
            <w:r w:rsidRPr="007E12B8">
              <w:rPr>
                <w:rFonts w:ascii="Times New Roman" w:hAnsi="Times New Roman" w:cs="Times New Roman"/>
                <w:sz w:val="24"/>
                <w:szCs w:val="24"/>
              </w:rPr>
              <w:lastRenderedPageBreak/>
              <w:t>Подготовка учеников к сдаче норм комплекса ГТО.</w:t>
            </w:r>
          </w:p>
          <w:p w:rsidR="00EA4A7E" w:rsidRPr="007E12B8" w:rsidRDefault="00EA4A7E" w:rsidP="00EA4A7E">
            <w:pPr>
              <w:rPr>
                <w:rFonts w:ascii="Times New Roman" w:hAnsi="Times New Roman" w:cs="Times New Roman"/>
                <w:sz w:val="24"/>
                <w:szCs w:val="24"/>
              </w:rPr>
            </w:pPr>
            <w:r w:rsidRPr="007E12B8">
              <w:rPr>
                <w:rFonts w:ascii="Times New Roman" w:hAnsi="Times New Roman" w:cs="Times New Roman"/>
                <w:sz w:val="24"/>
                <w:szCs w:val="24"/>
              </w:rPr>
              <w:t>Формирование настойчивости в подготовке к соревнованиям.</w:t>
            </w:r>
          </w:p>
          <w:p w:rsidR="00EA4A7E" w:rsidRPr="007E12B8" w:rsidRDefault="00EA4A7E" w:rsidP="00EA4A7E">
            <w:pPr>
              <w:jc w:val="both"/>
              <w:rPr>
                <w:rFonts w:ascii="Times New Roman" w:hAnsi="Times New Roman" w:cs="Times New Roman"/>
                <w:color w:val="000000"/>
                <w:sz w:val="24"/>
                <w:szCs w:val="24"/>
              </w:rPr>
            </w:pPr>
          </w:p>
        </w:tc>
        <w:tc>
          <w:tcPr>
            <w:tcW w:w="4120" w:type="dxa"/>
            <w:gridSpan w:val="2"/>
            <w:tcBorders>
              <w:top w:val="single" w:sz="5" w:space="0" w:color="000000"/>
              <w:left w:val="single" w:sz="4" w:space="0" w:color="auto"/>
              <w:bottom w:val="single" w:sz="4" w:space="0" w:color="auto"/>
              <w:right w:val="single" w:sz="5" w:space="0" w:color="000000"/>
            </w:tcBorders>
          </w:tcPr>
          <w:p w:rsidR="00EA4A7E" w:rsidRPr="007E12B8" w:rsidRDefault="00EA4A7E" w:rsidP="00EA4A7E">
            <w:pPr>
              <w:jc w:val="both"/>
              <w:rPr>
                <w:rFonts w:ascii="Times New Roman" w:hAnsi="Times New Roman" w:cs="Times New Roman"/>
                <w:color w:val="000000"/>
                <w:sz w:val="24"/>
                <w:szCs w:val="24"/>
              </w:rPr>
            </w:pPr>
            <w:r w:rsidRPr="007E12B8">
              <w:rPr>
                <w:rFonts w:ascii="Times New Roman" w:hAnsi="Times New Roman" w:cs="Times New Roman"/>
                <w:color w:val="000000"/>
                <w:sz w:val="24"/>
                <w:szCs w:val="24"/>
              </w:rPr>
              <w:lastRenderedPageBreak/>
              <w:t>Видеоуроки.</w:t>
            </w:r>
          </w:p>
          <w:p w:rsidR="00EA4A7E" w:rsidRPr="007E12B8" w:rsidRDefault="00FD42C0" w:rsidP="00EA4A7E">
            <w:pPr>
              <w:jc w:val="both"/>
              <w:rPr>
                <w:rFonts w:ascii="Times New Roman" w:hAnsi="Times New Roman" w:cs="Times New Roman"/>
                <w:color w:val="000000"/>
                <w:sz w:val="24"/>
                <w:szCs w:val="24"/>
              </w:rPr>
            </w:pPr>
            <w:hyperlink r:id="rId174" w:history="1">
              <w:r w:rsidR="00EA4A7E" w:rsidRPr="007E12B8">
                <w:rPr>
                  <w:rStyle w:val="a6"/>
                  <w:rFonts w:eastAsia="Batang"/>
                  <w:sz w:val="24"/>
                  <w:szCs w:val="24"/>
                </w:rPr>
                <w:t>https://www.youtube.com/watch?v=5tf7VtowXmw</w:t>
              </w:r>
            </w:hyperlink>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p w:rsidR="00EA4A7E" w:rsidRPr="007E12B8" w:rsidRDefault="00EA4A7E" w:rsidP="00EA4A7E">
            <w:pPr>
              <w:jc w:val="both"/>
              <w:rPr>
                <w:rFonts w:ascii="Times New Roman" w:hAnsi="Times New Roman" w:cs="Times New Roman"/>
                <w:color w:val="000000"/>
                <w:sz w:val="24"/>
                <w:szCs w:val="24"/>
              </w:rPr>
            </w:pPr>
          </w:p>
        </w:tc>
      </w:tr>
      <w:tr w:rsidR="00EA4A7E" w:rsidRPr="007E12B8" w:rsidTr="00721538">
        <w:trPr>
          <w:trHeight w:val="348"/>
        </w:trPr>
        <w:tc>
          <w:tcPr>
            <w:tcW w:w="3604" w:type="dxa"/>
            <w:gridSpan w:val="3"/>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lastRenderedPageBreak/>
              <w:t>Итого по разделу</w:t>
            </w:r>
          </w:p>
        </w:tc>
        <w:tc>
          <w:tcPr>
            <w:tcW w:w="850"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b/>
                <w:color w:val="000000"/>
                <w:sz w:val="24"/>
                <w:szCs w:val="24"/>
              </w:rPr>
            </w:pPr>
            <w:r w:rsidRPr="007E12B8">
              <w:rPr>
                <w:rFonts w:ascii="Times New Roman" w:hAnsi="Times New Roman" w:cs="Times New Roman"/>
                <w:b/>
                <w:color w:val="000000"/>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p>
        </w:tc>
        <w:tc>
          <w:tcPr>
            <w:tcW w:w="4120" w:type="dxa"/>
            <w:gridSpan w:val="2"/>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p>
        </w:tc>
      </w:tr>
      <w:tr w:rsidR="00EA4A7E" w:rsidRPr="007E12B8" w:rsidTr="00721538">
        <w:trPr>
          <w:trHeight w:val="348"/>
        </w:trPr>
        <w:tc>
          <w:tcPr>
            <w:tcW w:w="3604" w:type="dxa"/>
            <w:gridSpan w:val="3"/>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b/>
                <w:color w:val="000000"/>
                <w:sz w:val="24"/>
                <w:szCs w:val="24"/>
              </w:rPr>
            </w:pPr>
            <w:r w:rsidRPr="007E12B8">
              <w:rPr>
                <w:rFonts w:ascii="Times New Roman" w:hAnsi="Times New Roman" w:cs="Times New Roman"/>
                <w:b/>
                <w:bCs/>
                <w:sz w:val="24"/>
                <w:szCs w:val="24"/>
              </w:rPr>
              <w:t>ОБЩЕЕ КОЛИЧЕСТВО ЧАСОВ ПО ПРОГРАММЕ</w:t>
            </w:r>
          </w:p>
        </w:tc>
        <w:tc>
          <w:tcPr>
            <w:tcW w:w="850"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b/>
                <w:color w:val="000000"/>
                <w:sz w:val="24"/>
                <w:szCs w:val="24"/>
              </w:rPr>
            </w:pPr>
            <w:r w:rsidRPr="007E12B8">
              <w:rPr>
                <w:rFonts w:ascii="Times New Roman" w:hAnsi="Times New Roman" w:cs="Times New Roman"/>
                <w:b/>
                <w:bCs/>
                <w:sz w:val="24"/>
                <w:szCs w:val="24"/>
              </w:rPr>
              <w:t>68</w:t>
            </w:r>
          </w:p>
        </w:tc>
        <w:tc>
          <w:tcPr>
            <w:tcW w:w="4111"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p>
        </w:tc>
        <w:tc>
          <w:tcPr>
            <w:tcW w:w="4120" w:type="dxa"/>
            <w:gridSpan w:val="2"/>
            <w:tcBorders>
              <w:top w:val="single" w:sz="4" w:space="0" w:color="auto"/>
              <w:left w:val="single" w:sz="4" w:space="0" w:color="auto"/>
              <w:bottom w:val="single" w:sz="4" w:space="0" w:color="auto"/>
              <w:right w:val="single" w:sz="4" w:space="0" w:color="auto"/>
            </w:tcBorders>
          </w:tcPr>
          <w:p w:rsidR="00EA4A7E" w:rsidRPr="007E12B8" w:rsidRDefault="00EA4A7E" w:rsidP="00EA4A7E">
            <w:pPr>
              <w:jc w:val="both"/>
              <w:rPr>
                <w:rFonts w:ascii="Times New Roman" w:hAnsi="Times New Roman" w:cs="Times New Roman"/>
                <w:color w:val="000000"/>
                <w:sz w:val="24"/>
                <w:szCs w:val="24"/>
              </w:rPr>
            </w:pPr>
          </w:p>
        </w:tc>
      </w:tr>
    </w:tbl>
    <w:p w:rsidR="00E277D6" w:rsidRPr="00F8126C" w:rsidRDefault="00E277D6" w:rsidP="00E277D6">
      <w:pPr>
        <w:spacing w:line="240" w:lineRule="auto"/>
        <w:jc w:val="both"/>
        <w:rPr>
          <w:rFonts w:ascii="Times New Roman" w:hAnsi="Times New Roman" w:cs="Times New Roman"/>
          <w:sz w:val="24"/>
          <w:szCs w:val="24"/>
        </w:rPr>
      </w:pPr>
    </w:p>
    <w:p w:rsidR="00C26533" w:rsidRPr="00E82BE5" w:rsidRDefault="00C26533" w:rsidP="00C26533">
      <w:pPr>
        <w:spacing w:after="0" w:line="240" w:lineRule="auto"/>
        <w:ind w:firstLine="709"/>
        <w:jc w:val="center"/>
        <w:rPr>
          <w:rFonts w:ascii="Times New Roman" w:hAnsi="Times New Roman" w:cs="Times New Roman"/>
          <w:b/>
          <w:bCs/>
          <w:sz w:val="24"/>
          <w:szCs w:val="24"/>
        </w:rPr>
      </w:pPr>
    </w:p>
    <w:p w:rsidR="007C7659" w:rsidRDefault="007C7659">
      <w:bookmarkStart w:id="0" w:name="_GoBack"/>
      <w:bookmarkEnd w:id="0"/>
    </w:p>
    <w:sectPr w:rsidR="007C7659" w:rsidSect="00A870BD">
      <w:footerReference w:type="default" r:id="rId175"/>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C0" w:rsidRDefault="00FD42C0" w:rsidP="00A870BD">
      <w:pPr>
        <w:spacing w:after="0" w:line="240" w:lineRule="auto"/>
      </w:pPr>
      <w:r>
        <w:separator/>
      </w:r>
    </w:p>
  </w:endnote>
  <w:endnote w:type="continuationSeparator" w:id="0">
    <w:p w:rsidR="00FD42C0" w:rsidRDefault="00FD42C0" w:rsidP="00A8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733427"/>
      <w:docPartObj>
        <w:docPartGallery w:val="Page Numbers (Bottom of Page)"/>
        <w:docPartUnique/>
      </w:docPartObj>
    </w:sdtPr>
    <w:sdtEndPr/>
    <w:sdtContent>
      <w:p w:rsidR="00B833CB" w:rsidRDefault="007C7659">
        <w:pPr>
          <w:pStyle w:val="af"/>
          <w:jc w:val="right"/>
        </w:pPr>
        <w:r>
          <w:rPr>
            <w:noProof/>
          </w:rPr>
          <w:fldChar w:fldCharType="begin"/>
        </w:r>
        <w:r>
          <w:rPr>
            <w:noProof/>
          </w:rPr>
          <w:instrText>PAGE   \* MERGEFORMAT</w:instrText>
        </w:r>
        <w:r>
          <w:rPr>
            <w:noProof/>
          </w:rPr>
          <w:fldChar w:fldCharType="separate"/>
        </w:r>
        <w:r w:rsidR="00DB6E88">
          <w:rPr>
            <w:noProof/>
          </w:rPr>
          <w:t>60</w:t>
        </w:r>
        <w:r>
          <w:rPr>
            <w:noProof/>
          </w:rPr>
          <w:fldChar w:fldCharType="end"/>
        </w:r>
      </w:p>
    </w:sdtContent>
  </w:sdt>
  <w:p w:rsidR="00B833CB" w:rsidRDefault="00B833C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C0" w:rsidRDefault="00FD42C0" w:rsidP="00A870BD">
      <w:pPr>
        <w:spacing w:after="0" w:line="240" w:lineRule="auto"/>
      </w:pPr>
      <w:r>
        <w:separator/>
      </w:r>
    </w:p>
  </w:footnote>
  <w:footnote w:type="continuationSeparator" w:id="0">
    <w:p w:rsidR="00FD42C0" w:rsidRDefault="00FD42C0" w:rsidP="00A87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CB0890A"/>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15:restartNumberingAfterBreak="0">
    <w:nsid w:val="00AB44CB"/>
    <w:multiLevelType w:val="hybridMultilevel"/>
    <w:tmpl w:val="BAD4F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E4700"/>
    <w:multiLevelType w:val="hybridMultilevel"/>
    <w:tmpl w:val="C0061F2A"/>
    <w:lvl w:ilvl="0" w:tplc="04190005">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 w15:restartNumberingAfterBreak="0">
    <w:nsid w:val="12C41339"/>
    <w:multiLevelType w:val="hybridMultilevel"/>
    <w:tmpl w:val="36548398"/>
    <w:lvl w:ilvl="0" w:tplc="E32A6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EC4968"/>
    <w:multiLevelType w:val="hybridMultilevel"/>
    <w:tmpl w:val="C5028028"/>
    <w:lvl w:ilvl="0" w:tplc="870960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276D80"/>
    <w:multiLevelType w:val="hybridMultilevel"/>
    <w:tmpl w:val="17CE979E"/>
    <w:lvl w:ilvl="0" w:tplc="72627438">
      <w:start w:val="1"/>
      <w:numFmt w:val="decimal"/>
      <w:lvlText w:val="%1."/>
      <w:lvlJc w:val="left"/>
      <w:pPr>
        <w:ind w:left="720" w:hanging="360"/>
      </w:pPr>
    </w:lvl>
    <w:lvl w:ilvl="1" w:tplc="72627438" w:tentative="1">
      <w:start w:val="1"/>
      <w:numFmt w:val="lowerLetter"/>
      <w:lvlText w:val="%2."/>
      <w:lvlJc w:val="left"/>
      <w:pPr>
        <w:ind w:left="1440" w:hanging="360"/>
      </w:pPr>
    </w:lvl>
    <w:lvl w:ilvl="2" w:tplc="72627438" w:tentative="1">
      <w:start w:val="1"/>
      <w:numFmt w:val="lowerRoman"/>
      <w:lvlText w:val="%3."/>
      <w:lvlJc w:val="right"/>
      <w:pPr>
        <w:ind w:left="2160" w:hanging="180"/>
      </w:pPr>
    </w:lvl>
    <w:lvl w:ilvl="3" w:tplc="72627438" w:tentative="1">
      <w:start w:val="1"/>
      <w:numFmt w:val="decimal"/>
      <w:lvlText w:val="%4."/>
      <w:lvlJc w:val="left"/>
      <w:pPr>
        <w:ind w:left="2880" w:hanging="360"/>
      </w:pPr>
    </w:lvl>
    <w:lvl w:ilvl="4" w:tplc="72627438" w:tentative="1">
      <w:start w:val="1"/>
      <w:numFmt w:val="lowerLetter"/>
      <w:lvlText w:val="%5."/>
      <w:lvlJc w:val="left"/>
      <w:pPr>
        <w:ind w:left="3600" w:hanging="360"/>
      </w:pPr>
    </w:lvl>
    <w:lvl w:ilvl="5" w:tplc="72627438" w:tentative="1">
      <w:start w:val="1"/>
      <w:numFmt w:val="lowerRoman"/>
      <w:lvlText w:val="%6."/>
      <w:lvlJc w:val="right"/>
      <w:pPr>
        <w:ind w:left="4320" w:hanging="180"/>
      </w:pPr>
    </w:lvl>
    <w:lvl w:ilvl="6" w:tplc="72627438" w:tentative="1">
      <w:start w:val="1"/>
      <w:numFmt w:val="decimal"/>
      <w:lvlText w:val="%7."/>
      <w:lvlJc w:val="left"/>
      <w:pPr>
        <w:ind w:left="5040" w:hanging="360"/>
      </w:pPr>
    </w:lvl>
    <w:lvl w:ilvl="7" w:tplc="72627438" w:tentative="1">
      <w:start w:val="1"/>
      <w:numFmt w:val="lowerLetter"/>
      <w:lvlText w:val="%8."/>
      <w:lvlJc w:val="left"/>
      <w:pPr>
        <w:ind w:left="5760" w:hanging="360"/>
      </w:pPr>
    </w:lvl>
    <w:lvl w:ilvl="8" w:tplc="72627438" w:tentative="1">
      <w:start w:val="1"/>
      <w:numFmt w:val="lowerRoman"/>
      <w:lvlText w:val="%9."/>
      <w:lvlJc w:val="right"/>
      <w:pPr>
        <w:ind w:left="6480" w:hanging="180"/>
      </w:pPr>
    </w:lvl>
  </w:abstractNum>
  <w:abstractNum w:abstractNumId="6" w15:restartNumberingAfterBreak="0">
    <w:nsid w:val="1E0A0A2F"/>
    <w:multiLevelType w:val="hybridMultilevel"/>
    <w:tmpl w:val="B6906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776E4B"/>
    <w:multiLevelType w:val="hybridMultilevel"/>
    <w:tmpl w:val="00203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442488"/>
    <w:multiLevelType w:val="hybridMultilevel"/>
    <w:tmpl w:val="827C5088"/>
    <w:lvl w:ilvl="0" w:tplc="DABE4744">
      <w:start w:val="1"/>
      <w:numFmt w:val="bullet"/>
      <w:lvlText w:val=""/>
      <w:lvlJc w:val="left"/>
      <w:pPr>
        <w:ind w:left="720" w:hanging="360"/>
      </w:pPr>
      <w:rPr>
        <w:rFonts w:ascii="Symbol" w:hAnsi="Symbol" w:hint="default"/>
        <w:b w:val="0"/>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E3248"/>
    <w:multiLevelType w:val="hybridMultilevel"/>
    <w:tmpl w:val="62189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2968CD"/>
    <w:multiLevelType w:val="hybridMultilevel"/>
    <w:tmpl w:val="76FC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827FB9"/>
    <w:multiLevelType w:val="hybridMultilevel"/>
    <w:tmpl w:val="62908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DB32CC"/>
    <w:multiLevelType w:val="hybridMultilevel"/>
    <w:tmpl w:val="E72062AC"/>
    <w:lvl w:ilvl="0" w:tplc="E32A6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FE7D9E"/>
    <w:multiLevelType w:val="hybridMultilevel"/>
    <w:tmpl w:val="EECC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4E2411"/>
    <w:multiLevelType w:val="hybridMultilevel"/>
    <w:tmpl w:val="9A3ED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E25A09"/>
    <w:multiLevelType w:val="hybridMultilevel"/>
    <w:tmpl w:val="9EB862D6"/>
    <w:lvl w:ilvl="0" w:tplc="EFE02CB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11544B"/>
    <w:multiLevelType w:val="hybridMultilevel"/>
    <w:tmpl w:val="0D222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671FF3"/>
    <w:multiLevelType w:val="hybridMultilevel"/>
    <w:tmpl w:val="AF40B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D43656"/>
    <w:multiLevelType w:val="hybridMultilevel"/>
    <w:tmpl w:val="8E3AA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47304B"/>
    <w:multiLevelType w:val="hybridMultilevel"/>
    <w:tmpl w:val="EDE06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8B063F"/>
    <w:multiLevelType w:val="hybridMultilevel"/>
    <w:tmpl w:val="9DF0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3E4A60"/>
    <w:multiLevelType w:val="hybridMultilevel"/>
    <w:tmpl w:val="081A3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7B75C4"/>
    <w:multiLevelType w:val="hybridMultilevel"/>
    <w:tmpl w:val="4B321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B0249D"/>
    <w:multiLevelType w:val="hybridMultilevel"/>
    <w:tmpl w:val="8ADEC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60874"/>
    <w:multiLevelType w:val="hybridMultilevel"/>
    <w:tmpl w:val="15BC1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12"/>
  </w:num>
  <w:num w:numId="6">
    <w:abstractNumId w:val="15"/>
  </w:num>
  <w:num w:numId="7">
    <w:abstractNumId w:val="6"/>
  </w:num>
  <w:num w:numId="8">
    <w:abstractNumId w:val="21"/>
  </w:num>
  <w:num w:numId="9">
    <w:abstractNumId w:val="17"/>
  </w:num>
  <w:num w:numId="10">
    <w:abstractNumId w:val="9"/>
  </w:num>
  <w:num w:numId="11">
    <w:abstractNumId w:val="7"/>
  </w:num>
  <w:num w:numId="12">
    <w:abstractNumId w:val="13"/>
  </w:num>
  <w:num w:numId="13">
    <w:abstractNumId w:val="16"/>
  </w:num>
  <w:num w:numId="14">
    <w:abstractNumId w:val="11"/>
  </w:num>
  <w:num w:numId="15">
    <w:abstractNumId w:val="14"/>
  </w:num>
  <w:num w:numId="16">
    <w:abstractNumId w:val="20"/>
  </w:num>
  <w:num w:numId="17">
    <w:abstractNumId w:val="1"/>
  </w:num>
  <w:num w:numId="18">
    <w:abstractNumId w:val="23"/>
  </w:num>
  <w:num w:numId="19">
    <w:abstractNumId w:val="18"/>
  </w:num>
  <w:num w:numId="20">
    <w:abstractNumId w:val="24"/>
  </w:num>
  <w:num w:numId="21">
    <w:abstractNumId w:val="19"/>
  </w:num>
  <w:num w:numId="22">
    <w:abstractNumId w:val="10"/>
  </w:num>
  <w:num w:numId="23">
    <w:abstractNumId w:val="22"/>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3DBB"/>
    <w:rsid w:val="0000604A"/>
    <w:rsid w:val="00023150"/>
    <w:rsid w:val="00023C31"/>
    <w:rsid w:val="0003366D"/>
    <w:rsid w:val="00046A4F"/>
    <w:rsid w:val="00046A6D"/>
    <w:rsid w:val="000622C5"/>
    <w:rsid w:val="00062421"/>
    <w:rsid w:val="000632E8"/>
    <w:rsid w:val="000655FF"/>
    <w:rsid w:val="00074AA2"/>
    <w:rsid w:val="00075C0C"/>
    <w:rsid w:val="000762EC"/>
    <w:rsid w:val="0007776E"/>
    <w:rsid w:val="000909C5"/>
    <w:rsid w:val="00093CD7"/>
    <w:rsid w:val="000A031F"/>
    <w:rsid w:val="000A060A"/>
    <w:rsid w:val="000A1508"/>
    <w:rsid w:val="000A33CD"/>
    <w:rsid w:val="000A3DC4"/>
    <w:rsid w:val="000A6C27"/>
    <w:rsid w:val="000B6235"/>
    <w:rsid w:val="000C07A7"/>
    <w:rsid w:val="000C28FB"/>
    <w:rsid w:val="000C326A"/>
    <w:rsid w:val="000C37CE"/>
    <w:rsid w:val="000C5C61"/>
    <w:rsid w:val="000C777E"/>
    <w:rsid w:val="000D39A0"/>
    <w:rsid w:val="000E440D"/>
    <w:rsid w:val="000E5F3F"/>
    <w:rsid w:val="000E7E86"/>
    <w:rsid w:val="000F122F"/>
    <w:rsid w:val="000F519D"/>
    <w:rsid w:val="000F5B0D"/>
    <w:rsid w:val="000F6EF4"/>
    <w:rsid w:val="001132BB"/>
    <w:rsid w:val="00117C14"/>
    <w:rsid w:val="00132C8E"/>
    <w:rsid w:val="00136106"/>
    <w:rsid w:val="0014008F"/>
    <w:rsid w:val="00140162"/>
    <w:rsid w:val="00142F65"/>
    <w:rsid w:val="0015103F"/>
    <w:rsid w:val="00162D78"/>
    <w:rsid w:val="0016577E"/>
    <w:rsid w:val="00166AFB"/>
    <w:rsid w:val="00166DA0"/>
    <w:rsid w:val="00176018"/>
    <w:rsid w:val="00184970"/>
    <w:rsid w:val="00184F41"/>
    <w:rsid w:val="001931E0"/>
    <w:rsid w:val="00196519"/>
    <w:rsid w:val="001A15EB"/>
    <w:rsid w:val="001A48B8"/>
    <w:rsid w:val="001A619F"/>
    <w:rsid w:val="001B023A"/>
    <w:rsid w:val="001C202D"/>
    <w:rsid w:val="001C2ADD"/>
    <w:rsid w:val="001C640C"/>
    <w:rsid w:val="001D2C4E"/>
    <w:rsid w:val="001D3EB3"/>
    <w:rsid w:val="001D42D0"/>
    <w:rsid w:val="001D4E85"/>
    <w:rsid w:val="001E2213"/>
    <w:rsid w:val="001E4740"/>
    <w:rsid w:val="001E4C4D"/>
    <w:rsid w:val="001E7375"/>
    <w:rsid w:val="001F0190"/>
    <w:rsid w:val="001F0D50"/>
    <w:rsid w:val="001F2021"/>
    <w:rsid w:val="001F3E67"/>
    <w:rsid w:val="002008FF"/>
    <w:rsid w:val="00201DAF"/>
    <w:rsid w:val="00201E47"/>
    <w:rsid w:val="002041BD"/>
    <w:rsid w:val="00207873"/>
    <w:rsid w:val="00216617"/>
    <w:rsid w:val="002300F2"/>
    <w:rsid w:val="00233164"/>
    <w:rsid w:val="00235AD5"/>
    <w:rsid w:val="00236400"/>
    <w:rsid w:val="00247368"/>
    <w:rsid w:val="00255E91"/>
    <w:rsid w:val="002610E9"/>
    <w:rsid w:val="00262174"/>
    <w:rsid w:val="00267B4C"/>
    <w:rsid w:val="002726DC"/>
    <w:rsid w:val="0027500A"/>
    <w:rsid w:val="00275345"/>
    <w:rsid w:val="00286CCE"/>
    <w:rsid w:val="002A1494"/>
    <w:rsid w:val="002A2D63"/>
    <w:rsid w:val="002A4356"/>
    <w:rsid w:val="002A43C1"/>
    <w:rsid w:val="002A49AB"/>
    <w:rsid w:val="002A6AD0"/>
    <w:rsid w:val="002A6C19"/>
    <w:rsid w:val="002B593B"/>
    <w:rsid w:val="002C20B2"/>
    <w:rsid w:val="002C3B5C"/>
    <w:rsid w:val="002E31FA"/>
    <w:rsid w:val="002E3B86"/>
    <w:rsid w:val="002E488D"/>
    <w:rsid w:val="002F226F"/>
    <w:rsid w:val="002F5860"/>
    <w:rsid w:val="00301854"/>
    <w:rsid w:val="00302F16"/>
    <w:rsid w:val="003077AE"/>
    <w:rsid w:val="003137DD"/>
    <w:rsid w:val="00313CBC"/>
    <w:rsid w:val="00322988"/>
    <w:rsid w:val="003243C3"/>
    <w:rsid w:val="003274C3"/>
    <w:rsid w:val="00330A1B"/>
    <w:rsid w:val="00332993"/>
    <w:rsid w:val="00336089"/>
    <w:rsid w:val="00336595"/>
    <w:rsid w:val="003375FE"/>
    <w:rsid w:val="0034038B"/>
    <w:rsid w:val="003461A7"/>
    <w:rsid w:val="00356978"/>
    <w:rsid w:val="00366D0E"/>
    <w:rsid w:val="00374500"/>
    <w:rsid w:val="0037458F"/>
    <w:rsid w:val="00383F87"/>
    <w:rsid w:val="003864D6"/>
    <w:rsid w:val="00391C21"/>
    <w:rsid w:val="0039258B"/>
    <w:rsid w:val="003A5F6E"/>
    <w:rsid w:val="003B3F7A"/>
    <w:rsid w:val="003B7136"/>
    <w:rsid w:val="003B759F"/>
    <w:rsid w:val="003C10B3"/>
    <w:rsid w:val="003C19F8"/>
    <w:rsid w:val="003C5B00"/>
    <w:rsid w:val="003C743E"/>
    <w:rsid w:val="003E316E"/>
    <w:rsid w:val="003E5C83"/>
    <w:rsid w:val="003E7377"/>
    <w:rsid w:val="003F43F8"/>
    <w:rsid w:val="003F5BFF"/>
    <w:rsid w:val="00406B13"/>
    <w:rsid w:val="0041260B"/>
    <w:rsid w:val="004147AD"/>
    <w:rsid w:val="00417626"/>
    <w:rsid w:val="0043146E"/>
    <w:rsid w:val="00431C5B"/>
    <w:rsid w:val="00432E15"/>
    <w:rsid w:val="004365A4"/>
    <w:rsid w:val="00440646"/>
    <w:rsid w:val="0044130B"/>
    <w:rsid w:val="004460AF"/>
    <w:rsid w:val="0044759B"/>
    <w:rsid w:val="0045119D"/>
    <w:rsid w:val="00454C3A"/>
    <w:rsid w:val="00456FD0"/>
    <w:rsid w:val="004576C6"/>
    <w:rsid w:val="004615C2"/>
    <w:rsid w:val="00461FB3"/>
    <w:rsid w:val="004624BF"/>
    <w:rsid w:val="0046322E"/>
    <w:rsid w:val="00466DDB"/>
    <w:rsid w:val="00471726"/>
    <w:rsid w:val="004730DA"/>
    <w:rsid w:val="004778A8"/>
    <w:rsid w:val="00477FA4"/>
    <w:rsid w:val="00480DFA"/>
    <w:rsid w:val="00490ED6"/>
    <w:rsid w:val="00491B83"/>
    <w:rsid w:val="00493389"/>
    <w:rsid w:val="00496E13"/>
    <w:rsid w:val="004C5CC6"/>
    <w:rsid w:val="004C6968"/>
    <w:rsid w:val="004D0FE4"/>
    <w:rsid w:val="004D663C"/>
    <w:rsid w:val="004D7DD1"/>
    <w:rsid w:val="004E188D"/>
    <w:rsid w:val="004E2CC2"/>
    <w:rsid w:val="004F3D0B"/>
    <w:rsid w:val="00500CE0"/>
    <w:rsid w:val="00505BC2"/>
    <w:rsid w:val="00505C38"/>
    <w:rsid w:val="00506465"/>
    <w:rsid w:val="005141D1"/>
    <w:rsid w:val="00522412"/>
    <w:rsid w:val="00523A68"/>
    <w:rsid w:val="00524384"/>
    <w:rsid w:val="00531AD0"/>
    <w:rsid w:val="00531DE4"/>
    <w:rsid w:val="0053747E"/>
    <w:rsid w:val="00542A54"/>
    <w:rsid w:val="005538F7"/>
    <w:rsid w:val="005576D9"/>
    <w:rsid w:val="00561AC4"/>
    <w:rsid w:val="005624D8"/>
    <w:rsid w:val="005713DB"/>
    <w:rsid w:val="005748F2"/>
    <w:rsid w:val="00576D15"/>
    <w:rsid w:val="00585B08"/>
    <w:rsid w:val="00590A93"/>
    <w:rsid w:val="00596F03"/>
    <w:rsid w:val="0059784C"/>
    <w:rsid w:val="005B0D50"/>
    <w:rsid w:val="005B3F9C"/>
    <w:rsid w:val="005B4F7C"/>
    <w:rsid w:val="005B6252"/>
    <w:rsid w:val="005B7151"/>
    <w:rsid w:val="005B7D13"/>
    <w:rsid w:val="005C028A"/>
    <w:rsid w:val="005C0960"/>
    <w:rsid w:val="005C0ED0"/>
    <w:rsid w:val="005C2615"/>
    <w:rsid w:val="005C4041"/>
    <w:rsid w:val="005D2E1E"/>
    <w:rsid w:val="005E2D39"/>
    <w:rsid w:val="005F4462"/>
    <w:rsid w:val="005F5EEF"/>
    <w:rsid w:val="00604A4C"/>
    <w:rsid w:val="00606D31"/>
    <w:rsid w:val="00615462"/>
    <w:rsid w:val="0061559C"/>
    <w:rsid w:val="00625909"/>
    <w:rsid w:val="00626B3F"/>
    <w:rsid w:val="00626CB7"/>
    <w:rsid w:val="0062716F"/>
    <w:rsid w:val="00630EE3"/>
    <w:rsid w:val="00636A9A"/>
    <w:rsid w:val="00645FF2"/>
    <w:rsid w:val="006530B6"/>
    <w:rsid w:val="00653292"/>
    <w:rsid w:val="00653A51"/>
    <w:rsid w:val="00657F04"/>
    <w:rsid w:val="0066123A"/>
    <w:rsid w:val="006632C7"/>
    <w:rsid w:val="00663755"/>
    <w:rsid w:val="0066477E"/>
    <w:rsid w:val="0066511B"/>
    <w:rsid w:val="006738EA"/>
    <w:rsid w:val="00681EEF"/>
    <w:rsid w:val="006829BE"/>
    <w:rsid w:val="00692AFE"/>
    <w:rsid w:val="00693254"/>
    <w:rsid w:val="006A6315"/>
    <w:rsid w:val="006B34F0"/>
    <w:rsid w:val="006B6C0C"/>
    <w:rsid w:val="006C6799"/>
    <w:rsid w:val="006D06D6"/>
    <w:rsid w:val="006D0D75"/>
    <w:rsid w:val="006D580B"/>
    <w:rsid w:val="006F2596"/>
    <w:rsid w:val="006F4A9E"/>
    <w:rsid w:val="007042D5"/>
    <w:rsid w:val="007113C2"/>
    <w:rsid w:val="0071149E"/>
    <w:rsid w:val="00712B28"/>
    <w:rsid w:val="00717CA5"/>
    <w:rsid w:val="00721538"/>
    <w:rsid w:val="007261E8"/>
    <w:rsid w:val="00730C67"/>
    <w:rsid w:val="007312F2"/>
    <w:rsid w:val="00733EA3"/>
    <w:rsid w:val="00746579"/>
    <w:rsid w:val="007473D6"/>
    <w:rsid w:val="007536DF"/>
    <w:rsid w:val="007537BD"/>
    <w:rsid w:val="00753B6C"/>
    <w:rsid w:val="00756ADE"/>
    <w:rsid w:val="00764076"/>
    <w:rsid w:val="007671B6"/>
    <w:rsid w:val="0076780D"/>
    <w:rsid w:val="00772B1F"/>
    <w:rsid w:val="00776249"/>
    <w:rsid w:val="00776325"/>
    <w:rsid w:val="00781705"/>
    <w:rsid w:val="00784A14"/>
    <w:rsid w:val="007862D0"/>
    <w:rsid w:val="007875F8"/>
    <w:rsid w:val="00791F13"/>
    <w:rsid w:val="00792C96"/>
    <w:rsid w:val="007B11EC"/>
    <w:rsid w:val="007B69A7"/>
    <w:rsid w:val="007C03A6"/>
    <w:rsid w:val="007C0429"/>
    <w:rsid w:val="007C5658"/>
    <w:rsid w:val="007C7659"/>
    <w:rsid w:val="007D2C76"/>
    <w:rsid w:val="007D40ED"/>
    <w:rsid w:val="007E2701"/>
    <w:rsid w:val="007E4EB0"/>
    <w:rsid w:val="007E7B83"/>
    <w:rsid w:val="007F60B8"/>
    <w:rsid w:val="008226A5"/>
    <w:rsid w:val="0082496B"/>
    <w:rsid w:val="00825807"/>
    <w:rsid w:val="00826F98"/>
    <w:rsid w:val="0083272E"/>
    <w:rsid w:val="00842749"/>
    <w:rsid w:val="008454EF"/>
    <w:rsid w:val="00850D69"/>
    <w:rsid w:val="0085670B"/>
    <w:rsid w:val="00860711"/>
    <w:rsid w:val="0086153A"/>
    <w:rsid w:val="0086170A"/>
    <w:rsid w:val="00862FCD"/>
    <w:rsid w:val="00871474"/>
    <w:rsid w:val="008730C7"/>
    <w:rsid w:val="008730E3"/>
    <w:rsid w:val="0087793B"/>
    <w:rsid w:val="00885625"/>
    <w:rsid w:val="00886A38"/>
    <w:rsid w:val="00894D65"/>
    <w:rsid w:val="00897F17"/>
    <w:rsid w:val="008A473D"/>
    <w:rsid w:val="008B0872"/>
    <w:rsid w:val="008B2E80"/>
    <w:rsid w:val="008C0D9C"/>
    <w:rsid w:val="008C288C"/>
    <w:rsid w:val="008C6B7A"/>
    <w:rsid w:val="008D1D3E"/>
    <w:rsid w:val="008D241D"/>
    <w:rsid w:val="008D3D7D"/>
    <w:rsid w:val="008E285F"/>
    <w:rsid w:val="008E6D61"/>
    <w:rsid w:val="008E6F93"/>
    <w:rsid w:val="008F2755"/>
    <w:rsid w:val="008F3B89"/>
    <w:rsid w:val="00900EE2"/>
    <w:rsid w:val="00905D96"/>
    <w:rsid w:val="00914B26"/>
    <w:rsid w:val="00915537"/>
    <w:rsid w:val="0091604D"/>
    <w:rsid w:val="009215E3"/>
    <w:rsid w:val="00931B54"/>
    <w:rsid w:val="00944327"/>
    <w:rsid w:val="00944FC9"/>
    <w:rsid w:val="00946445"/>
    <w:rsid w:val="00947B9E"/>
    <w:rsid w:val="0095187E"/>
    <w:rsid w:val="00964048"/>
    <w:rsid w:val="00965EB2"/>
    <w:rsid w:val="00973909"/>
    <w:rsid w:val="0097462F"/>
    <w:rsid w:val="00977390"/>
    <w:rsid w:val="00981486"/>
    <w:rsid w:val="00986587"/>
    <w:rsid w:val="0099005C"/>
    <w:rsid w:val="009907F2"/>
    <w:rsid w:val="00990DCF"/>
    <w:rsid w:val="00994782"/>
    <w:rsid w:val="009A277D"/>
    <w:rsid w:val="009A3355"/>
    <w:rsid w:val="009A35D1"/>
    <w:rsid w:val="009A540D"/>
    <w:rsid w:val="009A6448"/>
    <w:rsid w:val="009A6ECA"/>
    <w:rsid w:val="009A74E8"/>
    <w:rsid w:val="009B0097"/>
    <w:rsid w:val="009B2F25"/>
    <w:rsid w:val="009B643B"/>
    <w:rsid w:val="009C0E65"/>
    <w:rsid w:val="009C6A00"/>
    <w:rsid w:val="009D2AAE"/>
    <w:rsid w:val="009D5072"/>
    <w:rsid w:val="009D7AA2"/>
    <w:rsid w:val="009E1006"/>
    <w:rsid w:val="009F55FD"/>
    <w:rsid w:val="00A06DA8"/>
    <w:rsid w:val="00A106BD"/>
    <w:rsid w:val="00A2049F"/>
    <w:rsid w:val="00A2548D"/>
    <w:rsid w:val="00A264C6"/>
    <w:rsid w:val="00A35049"/>
    <w:rsid w:val="00A43E43"/>
    <w:rsid w:val="00A43FFF"/>
    <w:rsid w:val="00A44519"/>
    <w:rsid w:val="00A44579"/>
    <w:rsid w:val="00A514AA"/>
    <w:rsid w:val="00A5407A"/>
    <w:rsid w:val="00A61840"/>
    <w:rsid w:val="00A63FF0"/>
    <w:rsid w:val="00A66AFF"/>
    <w:rsid w:val="00A70DC9"/>
    <w:rsid w:val="00A70F17"/>
    <w:rsid w:val="00A75C70"/>
    <w:rsid w:val="00A766BC"/>
    <w:rsid w:val="00A83EC5"/>
    <w:rsid w:val="00A870BD"/>
    <w:rsid w:val="00A906E3"/>
    <w:rsid w:val="00A90F25"/>
    <w:rsid w:val="00A9312F"/>
    <w:rsid w:val="00AA1E6C"/>
    <w:rsid w:val="00AA3D17"/>
    <w:rsid w:val="00AA40C3"/>
    <w:rsid w:val="00AA4397"/>
    <w:rsid w:val="00AB14E3"/>
    <w:rsid w:val="00AB297E"/>
    <w:rsid w:val="00AC2A26"/>
    <w:rsid w:val="00AD12BD"/>
    <w:rsid w:val="00AD2317"/>
    <w:rsid w:val="00AD3FA0"/>
    <w:rsid w:val="00AD4076"/>
    <w:rsid w:val="00AD7D8F"/>
    <w:rsid w:val="00AE22F8"/>
    <w:rsid w:val="00AE336C"/>
    <w:rsid w:val="00AE3379"/>
    <w:rsid w:val="00AF4E2F"/>
    <w:rsid w:val="00AF5720"/>
    <w:rsid w:val="00B13796"/>
    <w:rsid w:val="00B157B0"/>
    <w:rsid w:val="00B204E2"/>
    <w:rsid w:val="00B26F9C"/>
    <w:rsid w:val="00B30C6D"/>
    <w:rsid w:val="00B3217A"/>
    <w:rsid w:val="00B32D35"/>
    <w:rsid w:val="00B3670C"/>
    <w:rsid w:val="00B42BF8"/>
    <w:rsid w:val="00B52F90"/>
    <w:rsid w:val="00B55BCD"/>
    <w:rsid w:val="00B60C22"/>
    <w:rsid w:val="00B625D5"/>
    <w:rsid w:val="00B62FC6"/>
    <w:rsid w:val="00B6398A"/>
    <w:rsid w:val="00B66285"/>
    <w:rsid w:val="00B666FD"/>
    <w:rsid w:val="00B67D30"/>
    <w:rsid w:val="00B72265"/>
    <w:rsid w:val="00B72EBA"/>
    <w:rsid w:val="00B756DC"/>
    <w:rsid w:val="00B833CB"/>
    <w:rsid w:val="00B865A6"/>
    <w:rsid w:val="00B90E6A"/>
    <w:rsid w:val="00B9173F"/>
    <w:rsid w:val="00B91DCE"/>
    <w:rsid w:val="00B976C1"/>
    <w:rsid w:val="00BA133E"/>
    <w:rsid w:val="00BA388F"/>
    <w:rsid w:val="00BA3BAB"/>
    <w:rsid w:val="00BA3DBB"/>
    <w:rsid w:val="00BB1F1C"/>
    <w:rsid w:val="00BB2371"/>
    <w:rsid w:val="00BB39B9"/>
    <w:rsid w:val="00BB3FB3"/>
    <w:rsid w:val="00BB64FE"/>
    <w:rsid w:val="00BB72FE"/>
    <w:rsid w:val="00BB74E7"/>
    <w:rsid w:val="00BD2D75"/>
    <w:rsid w:val="00BD6A16"/>
    <w:rsid w:val="00BD7507"/>
    <w:rsid w:val="00BE3731"/>
    <w:rsid w:val="00BF2E68"/>
    <w:rsid w:val="00BF39D4"/>
    <w:rsid w:val="00C039EA"/>
    <w:rsid w:val="00C05555"/>
    <w:rsid w:val="00C0754C"/>
    <w:rsid w:val="00C13AD6"/>
    <w:rsid w:val="00C15443"/>
    <w:rsid w:val="00C20E63"/>
    <w:rsid w:val="00C26533"/>
    <w:rsid w:val="00C46114"/>
    <w:rsid w:val="00C4621D"/>
    <w:rsid w:val="00C474B1"/>
    <w:rsid w:val="00C5446E"/>
    <w:rsid w:val="00C64E88"/>
    <w:rsid w:val="00C677BC"/>
    <w:rsid w:val="00C67ACB"/>
    <w:rsid w:val="00C71A21"/>
    <w:rsid w:val="00C81C3A"/>
    <w:rsid w:val="00C82AA3"/>
    <w:rsid w:val="00C864C6"/>
    <w:rsid w:val="00C94666"/>
    <w:rsid w:val="00CB14D7"/>
    <w:rsid w:val="00CB41C5"/>
    <w:rsid w:val="00CC04CD"/>
    <w:rsid w:val="00CC177E"/>
    <w:rsid w:val="00CC1B74"/>
    <w:rsid w:val="00CC2538"/>
    <w:rsid w:val="00CC331D"/>
    <w:rsid w:val="00CC4F4C"/>
    <w:rsid w:val="00CD0DB5"/>
    <w:rsid w:val="00CD174B"/>
    <w:rsid w:val="00CE4F34"/>
    <w:rsid w:val="00CE7185"/>
    <w:rsid w:val="00CF426B"/>
    <w:rsid w:val="00CF478F"/>
    <w:rsid w:val="00CF499A"/>
    <w:rsid w:val="00CF571B"/>
    <w:rsid w:val="00CF5B90"/>
    <w:rsid w:val="00D011BC"/>
    <w:rsid w:val="00D044FB"/>
    <w:rsid w:val="00D1337E"/>
    <w:rsid w:val="00D13D9C"/>
    <w:rsid w:val="00D22658"/>
    <w:rsid w:val="00D232B0"/>
    <w:rsid w:val="00D2593C"/>
    <w:rsid w:val="00D25DF1"/>
    <w:rsid w:val="00D36A79"/>
    <w:rsid w:val="00D5321F"/>
    <w:rsid w:val="00D66A53"/>
    <w:rsid w:val="00D712B9"/>
    <w:rsid w:val="00D804C8"/>
    <w:rsid w:val="00D80E71"/>
    <w:rsid w:val="00D811E1"/>
    <w:rsid w:val="00D926B9"/>
    <w:rsid w:val="00D965BE"/>
    <w:rsid w:val="00DA399A"/>
    <w:rsid w:val="00DA3A5A"/>
    <w:rsid w:val="00DA3A8B"/>
    <w:rsid w:val="00DA508D"/>
    <w:rsid w:val="00DA7B88"/>
    <w:rsid w:val="00DB0A30"/>
    <w:rsid w:val="00DB6E88"/>
    <w:rsid w:val="00DC1BA4"/>
    <w:rsid w:val="00DC47A2"/>
    <w:rsid w:val="00DD0069"/>
    <w:rsid w:val="00DD02E9"/>
    <w:rsid w:val="00DD48D8"/>
    <w:rsid w:val="00DF0C3D"/>
    <w:rsid w:val="00DF2838"/>
    <w:rsid w:val="00DF43A3"/>
    <w:rsid w:val="00DF733A"/>
    <w:rsid w:val="00DF7C3C"/>
    <w:rsid w:val="00E000D2"/>
    <w:rsid w:val="00E04E0D"/>
    <w:rsid w:val="00E128C7"/>
    <w:rsid w:val="00E15A77"/>
    <w:rsid w:val="00E16BD4"/>
    <w:rsid w:val="00E24E04"/>
    <w:rsid w:val="00E277D6"/>
    <w:rsid w:val="00E27D06"/>
    <w:rsid w:val="00E31674"/>
    <w:rsid w:val="00E31D5B"/>
    <w:rsid w:val="00E3406D"/>
    <w:rsid w:val="00E34B70"/>
    <w:rsid w:val="00E41E53"/>
    <w:rsid w:val="00E425F7"/>
    <w:rsid w:val="00E578A3"/>
    <w:rsid w:val="00E6551D"/>
    <w:rsid w:val="00E6688A"/>
    <w:rsid w:val="00E675DE"/>
    <w:rsid w:val="00E75306"/>
    <w:rsid w:val="00E80695"/>
    <w:rsid w:val="00E8279E"/>
    <w:rsid w:val="00E82BE5"/>
    <w:rsid w:val="00E8484B"/>
    <w:rsid w:val="00E91FA0"/>
    <w:rsid w:val="00E92D11"/>
    <w:rsid w:val="00E931FB"/>
    <w:rsid w:val="00E94317"/>
    <w:rsid w:val="00E94E15"/>
    <w:rsid w:val="00EA2ED7"/>
    <w:rsid w:val="00EA4A7E"/>
    <w:rsid w:val="00EB08FC"/>
    <w:rsid w:val="00EB1D76"/>
    <w:rsid w:val="00EC17D8"/>
    <w:rsid w:val="00EC3148"/>
    <w:rsid w:val="00ED3247"/>
    <w:rsid w:val="00ED7DDC"/>
    <w:rsid w:val="00EE1D88"/>
    <w:rsid w:val="00EE2E3A"/>
    <w:rsid w:val="00EF1213"/>
    <w:rsid w:val="00EF29B7"/>
    <w:rsid w:val="00EF50EE"/>
    <w:rsid w:val="00F01CF3"/>
    <w:rsid w:val="00F072F4"/>
    <w:rsid w:val="00F12E51"/>
    <w:rsid w:val="00F209E3"/>
    <w:rsid w:val="00F37B3A"/>
    <w:rsid w:val="00F455FF"/>
    <w:rsid w:val="00F4773B"/>
    <w:rsid w:val="00F6576C"/>
    <w:rsid w:val="00F7312D"/>
    <w:rsid w:val="00F82BF6"/>
    <w:rsid w:val="00F83AEC"/>
    <w:rsid w:val="00F8548E"/>
    <w:rsid w:val="00F8713E"/>
    <w:rsid w:val="00F87E70"/>
    <w:rsid w:val="00F900CE"/>
    <w:rsid w:val="00F94261"/>
    <w:rsid w:val="00FA13F0"/>
    <w:rsid w:val="00FC0826"/>
    <w:rsid w:val="00FC2348"/>
    <w:rsid w:val="00FC3D77"/>
    <w:rsid w:val="00FC58AD"/>
    <w:rsid w:val="00FC6D6C"/>
    <w:rsid w:val="00FD42C0"/>
    <w:rsid w:val="00FD6F1F"/>
    <w:rsid w:val="00FE3C20"/>
    <w:rsid w:val="00FF1261"/>
    <w:rsid w:val="00FF4B0E"/>
    <w:rsid w:val="00FF7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CD294-9CB0-4B5F-91D6-0DD4CD17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99A"/>
  </w:style>
  <w:style w:type="paragraph" w:styleId="1">
    <w:name w:val="heading 1"/>
    <w:basedOn w:val="a"/>
    <w:link w:val="10"/>
    <w:uiPriority w:val="99"/>
    <w:qFormat/>
    <w:rsid w:val="009B0097"/>
    <w:pPr>
      <w:spacing w:before="100" w:beforeAutospacing="1" w:after="100" w:afterAutospacing="1" w:line="240" w:lineRule="auto"/>
      <w:outlineLvl w:val="0"/>
    </w:pPr>
    <w:rPr>
      <w:rFonts w:ascii="Times New Roman" w:eastAsia="Batang" w:hAnsi="Times New Roman" w:cs="Times New Roman"/>
      <w:b/>
      <w:bCs/>
      <w:kern w:val="36"/>
      <w:sz w:val="48"/>
      <w:szCs w:val="4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_основной Знак"/>
    <w:link w:val="a4"/>
    <w:locked/>
    <w:rsid w:val="005C028A"/>
    <w:rPr>
      <w:sz w:val="28"/>
      <w:szCs w:val="28"/>
    </w:rPr>
  </w:style>
  <w:style w:type="paragraph" w:customStyle="1" w:styleId="a4">
    <w:name w:val="А_основной"/>
    <w:basedOn w:val="a"/>
    <w:link w:val="a3"/>
    <w:rsid w:val="005C028A"/>
    <w:pPr>
      <w:spacing w:after="0" w:line="360" w:lineRule="auto"/>
      <w:ind w:firstLine="340"/>
      <w:jc w:val="both"/>
    </w:pPr>
    <w:rPr>
      <w:sz w:val="28"/>
      <w:szCs w:val="28"/>
    </w:rPr>
  </w:style>
  <w:style w:type="paragraph" w:customStyle="1" w:styleId="style11">
    <w:name w:val="style11"/>
    <w:basedOn w:val="a"/>
    <w:rsid w:val="00EF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0">
    <w:name w:val="fontstyle30"/>
    <w:basedOn w:val="a0"/>
    <w:rsid w:val="00EF29B7"/>
  </w:style>
  <w:style w:type="paragraph" w:customStyle="1" w:styleId="style9">
    <w:name w:val="style9"/>
    <w:basedOn w:val="a"/>
    <w:rsid w:val="00EF2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EF29B7"/>
  </w:style>
  <w:style w:type="paragraph" w:customStyle="1" w:styleId="TableParagraph">
    <w:name w:val="Table Paragraph"/>
    <w:basedOn w:val="a"/>
    <w:qFormat/>
    <w:rsid w:val="00C4621D"/>
    <w:pPr>
      <w:widowControl w:val="0"/>
      <w:autoSpaceDE w:val="0"/>
      <w:autoSpaceDN w:val="0"/>
      <w:spacing w:after="0" w:line="240" w:lineRule="auto"/>
      <w:ind w:left="254"/>
    </w:pPr>
    <w:rPr>
      <w:rFonts w:ascii="Cambria" w:eastAsia="Cambria" w:hAnsi="Cambria" w:cs="Cambria"/>
    </w:rPr>
  </w:style>
  <w:style w:type="paragraph" w:styleId="a5">
    <w:name w:val="Normal (Web)"/>
    <w:basedOn w:val="a"/>
    <w:uiPriority w:val="99"/>
    <w:unhideWhenUsed/>
    <w:rsid w:val="00606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60C22"/>
    <w:rPr>
      <w:color w:val="0000FF" w:themeColor="hyperlink"/>
      <w:u w:val="single"/>
    </w:rPr>
  </w:style>
  <w:style w:type="character" w:customStyle="1" w:styleId="UnresolvedMention">
    <w:name w:val="Unresolved Mention"/>
    <w:basedOn w:val="a0"/>
    <w:uiPriority w:val="99"/>
    <w:semiHidden/>
    <w:unhideWhenUsed/>
    <w:rsid w:val="00B60C22"/>
    <w:rPr>
      <w:color w:val="605E5C"/>
      <w:shd w:val="clear" w:color="auto" w:fill="E1DFDD"/>
    </w:rPr>
  </w:style>
  <w:style w:type="paragraph" w:styleId="a7">
    <w:name w:val="Body Text"/>
    <w:basedOn w:val="a"/>
    <w:link w:val="a8"/>
    <w:uiPriority w:val="1"/>
    <w:qFormat/>
    <w:rsid w:val="007D40ED"/>
    <w:pPr>
      <w:widowControl w:val="0"/>
      <w:autoSpaceDE w:val="0"/>
      <w:autoSpaceDN w:val="0"/>
      <w:spacing w:after="0" w:line="240" w:lineRule="auto"/>
    </w:pPr>
    <w:rPr>
      <w:rFonts w:ascii="Cambria" w:eastAsia="Cambria" w:hAnsi="Cambria" w:cs="Cambria"/>
      <w:sz w:val="20"/>
      <w:szCs w:val="20"/>
    </w:rPr>
  </w:style>
  <w:style w:type="character" w:customStyle="1" w:styleId="a8">
    <w:name w:val="Основной текст Знак"/>
    <w:basedOn w:val="a0"/>
    <w:link w:val="a7"/>
    <w:uiPriority w:val="1"/>
    <w:rsid w:val="007D40ED"/>
    <w:rPr>
      <w:rFonts w:ascii="Cambria" w:eastAsia="Cambria" w:hAnsi="Cambria" w:cs="Cambria"/>
      <w:sz w:val="20"/>
      <w:szCs w:val="20"/>
    </w:rPr>
  </w:style>
  <w:style w:type="paragraph" w:styleId="a9">
    <w:name w:val="Title"/>
    <w:basedOn w:val="a"/>
    <w:link w:val="aa"/>
    <w:uiPriority w:val="10"/>
    <w:qFormat/>
    <w:rsid w:val="007D40ED"/>
    <w:pPr>
      <w:widowControl w:val="0"/>
      <w:autoSpaceDE w:val="0"/>
      <w:autoSpaceDN w:val="0"/>
      <w:spacing w:after="0" w:line="240" w:lineRule="auto"/>
      <w:ind w:left="825" w:right="879"/>
      <w:jc w:val="center"/>
    </w:pPr>
    <w:rPr>
      <w:rFonts w:ascii="Verdana" w:eastAsia="Verdana" w:hAnsi="Verdana" w:cs="Verdana"/>
      <w:b/>
      <w:bCs/>
      <w:sz w:val="78"/>
      <w:szCs w:val="78"/>
    </w:rPr>
  </w:style>
  <w:style w:type="character" w:customStyle="1" w:styleId="aa">
    <w:name w:val="Название Знак"/>
    <w:basedOn w:val="a0"/>
    <w:link w:val="a9"/>
    <w:uiPriority w:val="10"/>
    <w:rsid w:val="007D40ED"/>
    <w:rPr>
      <w:rFonts w:ascii="Verdana" w:eastAsia="Verdana" w:hAnsi="Verdana" w:cs="Verdana"/>
      <w:b/>
      <w:bCs/>
      <w:sz w:val="78"/>
      <w:szCs w:val="78"/>
    </w:rPr>
  </w:style>
  <w:style w:type="paragraph" w:styleId="ab">
    <w:name w:val="List Paragraph"/>
    <w:basedOn w:val="a"/>
    <w:uiPriority w:val="99"/>
    <w:qFormat/>
    <w:rsid w:val="00E15A77"/>
    <w:pPr>
      <w:ind w:left="720"/>
      <w:contextualSpacing/>
    </w:pPr>
  </w:style>
  <w:style w:type="table" w:styleId="ac">
    <w:name w:val="Table Grid"/>
    <w:basedOn w:val="a1"/>
    <w:rsid w:val="00E82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C26533"/>
    <w:rPr>
      <w:color w:val="605E5C"/>
      <w:shd w:val="clear" w:color="auto" w:fill="E1DFDD"/>
    </w:rPr>
  </w:style>
  <w:style w:type="paragraph" w:styleId="ad">
    <w:name w:val="header"/>
    <w:basedOn w:val="a"/>
    <w:link w:val="ae"/>
    <w:uiPriority w:val="99"/>
    <w:unhideWhenUsed/>
    <w:rsid w:val="00C2653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26533"/>
  </w:style>
  <w:style w:type="paragraph" w:styleId="af">
    <w:name w:val="footer"/>
    <w:basedOn w:val="a"/>
    <w:link w:val="af0"/>
    <w:uiPriority w:val="99"/>
    <w:unhideWhenUsed/>
    <w:rsid w:val="00C2653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26533"/>
  </w:style>
  <w:style w:type="character" w:customStyle="1" w:styleId="fontstyle01">
    <w:name w:val="fontstyle01"/>
    <w:rsid w:val="009B0097"/>
    <w:rPr>
      <w:rFonts w:ascii="TimesNewRomanPS-BoldMT" w:hAnsi="TimesNewRomanPS-BoldMT" w:hint="default"/>
      <w:b/>
      <w:bCs/>
      <w:i w:val="0"/>
      <w:iCs w:val="0"/>
      <w:color w:val="000000"/>
      <w:sz w:val="16"/>
      <w:szCs w:val="16"/>
    </w:rPr>
  </w:style>
  <w:style w:type="character" w:customStyle="1" w:styleId="10">
    <w:name w:val="Заголовок 1 Знак"/>
    <w:basedOn w:val="a0"/>
    <w:link w:val="1"/>
    <w:uiPriority w:val="99"/>
    <w:rsid w:val="009B0097"/>
    <w:rPr>
      <w:rFonts w:ascii="Times New Roman" w:eastAsia="Batang" w:hAnsi="Times New Roman" w:cs="Times New Roman"/>
      <w:b/>
      <w:bCs/>
      <w:kern w:val="36"/>
      <w:sz w:val="48"/>
      <w:szCs w:val="48"/>
      <w:lang w:eastAsia="ko-KR"/>
    </w:rPr>
  </w:style>
  <w:style w:type="table" w:customStyle="1" w:styleId="12">
    <w:name w:val="Сетка таблицы1"/>
    <w:uiPriority w:val="99"/>
    <w:rsid w:val="009B009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Нет списка1"/>
    <w:next w:val="a2"/>
    <w:uiPriority w:val="99"/>
    <w:semiHidden/>
    <w:rsid w:val="009B0097"/>
  </w:style>
  <w:style w:type="character" w:customStyle="1" w:styleId="2">
    <w:name w:val="Неразрешенное упоминание2"/>
    <w:uiPriority w:val="99"/>
    <w:semiHidden/>
    <w:unhideWhenUsed/>
    <w:rsid w:val="009B0097"/>
    <w:rPr>
      <w:color w:val="605E5C"/>
      <w:shd w:val="clear" w:color="auto" w:fill="E1DFDD"/>
    </w:rPr>
  </w:style>
  <w:style w:type="table" w:customStyle="1" w:styleId="TableGrid1">
    <w:name w:val="TableGrid1"/>
    <w:rsid w:val="00176018"/>
    <w:pPr>
      <w:spacing w:after="0" w:line="240" w:lineRule="auto"/>
    </w:pPr>
    <w:rPr>
      <w:rFonts w:eastAsia="Times New Roman"/>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E425F7"/>
    <w:rPr>
      <w:sz w:val="16"/>
      <w:szCs w:val="16"/>
    </w:rPr>
  </w:style>
  <w:style w:type="paragraph" w:styleId="af2">
    <w:name w:val="annotation text"/>
    <w:basedOn w:val="a"/>
    <w:link w:val="af3"/>
    <w:uiPriority w:val="99"/>
    <w:semiHidden/>
    <w:unhideWhenUsed/>
    <w:rsid w:val="00E425F7"/>
    <w:pPr>
      <w:spacing w:line="240" w:lineRule="auto"/>
    </w:pPr>
    <w:rPr>
      <w:sz w:val="20"/>
      <w:szCs w:val="20"/>
    </w:rPr>
  </w:style>
  <w:style w:type="character" w:customStyle="1" w:styleId="af3">
    <w:name w:val="Текст примечания Знак"/>
    <w:basedOn w:val="a0"/>
    <w:link w:val="af2"/>
    <w:uiPriority w:val="99"/>
    <w:semiHidden/>
    <w:rsid w:val="00E425F7"/>
    <w:rPr>
      <w:sz w:val="20"/>
      <w:szCs w:val="20"/>
    </w:rPr>
  </w:style>
  <w:style w:type="paragraph" w:styleId="af4">
    <w:name w:val="annotation subject"/>
    <w:basedOn w:val="af2"/>
    <w:next w:val="af2"/>
    <w:link w:val="af5"/>
    <w:uiPriority w:val="99"/>
    <w:semiHidden/>
    <w:unhideWhenUsed/>
    <w:rsid w:val="00E425F7"/>
    <w:rPr>
      <w:b/>
      <w:bCs/>
    </w:rPr>
  </w:style>
  <w:style w:type="character" w:customStyle="1" w:styleId="af5">
    <w:name w:val="Тема примечания Знак"/>
    <w:basedOn w:val="af3"/>
    <w:link w:val="af4"/>
    <w:uiPriority w:val="99"/>
    <w:semiHidden/>
    <w:rsid w:val="00E425F7"/>
    <w:rPr>
      <w:b/>
      <w:bCs/>
      <w:sz w:val="20"/>
      <w:szCs w:val="20"/>
    </w:rPr>
  </w:style>
  <w:style w:type="paragraph" w:styleId="af6">
    <w:name w:val="Balloon Text"/>
    <w:basedOn w:val="a"/>
    <w:link w:val="af7"/>
    <w:uiPriority w:val="99"/>
    <w:semiHidden/>
    <w:unhideWhenUsed/>
    <w:rsid w:val="00E425F7"/>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E425F7"/>
    <w:rPr>
      <w:rFonts w:ascii="Segoe UI" w:hAnsi="Segoe UI" w:cs="Segoe UI"/>
      <w:sz w:val="18"/>
      <w:szCs w:val="18"/>
    </w:rPr>
  </w:style>
  <w:style w:type="character" w:customStyle="1" w:styleId="14">
    <w:name w:val="Гиперссылка1"/>
    <w:basedOn w:val="a0"/>
    <w:unhideWhenUsed/>
    <w:rsid w:val="00772B1F"/>
    <w:rPr>
      <w:color w:val="0563C1"/>
      <w:u w:val="single"/>
    </w:rPr>
  </w:style>
  <w:style w:type="numbering" w:customStyle="1" w:styleId="110">
    <w:name w:val="Нет списка11"/>
    <w:next w:val="a2"/>
    <w:semiHidden/>
    <w:rsid w:val="00772B1F"/>
  </w:style>
  <w:style w:type="character" w:styleId="af8">
    <w:name w:val="FollowedHyperlink"/>
    <w:basedOn w:val="a0"/>
    <w:uiPriority w:val="99"/>
    <w:semiHidden/>
    <w:unhideWhenUsed/>
    <w:rsid w:val="00772B1F"/>
    <w:rPr>
      <w:color w:val="800080" w:themeColor="followedHyperlink"/>
      <w:u w:val="single"/>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993515">
      <w:bodyDiv w:val="1"/>
      <w:marLeft w:val="0"/>
      <w:marRight w:val="0"/>
      <w:marTop w:val="0"/>
      <w:marBottom w:val="0"/>
      <w:divBdr>
        <w:top w:val="none" w:sz="0" w:space="0" w:color="auto"/>
        <w:left w:val="none" w:sz="0" w:space="0" w:color="auto"/>
        <w:bottom w:val="none" w:sz="0" w:space="0" w:color="auto"/>
        <w:right w:val="none" w:sz="0" w:space="0" w:color="auto"/>
      </w:divBdr>
    </w:div>
    <w:div w:id="1437483678">
      <w:bodyDiv w:val="1"/>
      <w:marLeft w:val="0"/>
      <w:marRight w:val="0"/>
      <w:marTop w:val="0"/>
      <w:marBottom w:val="0"/>
      <w:divBdr>
        <w:top w:val="none" w:sz="0" w:space="0" w:color="auto"/>
        <w:left w:val="none" w:sz="0" w:space="0" w:color="auto"/>
        <w:bottom w:val="none" w:sz="0" w:space="0" w:color="auto"/>
        <w:right w:val="none" w:sz="0" w:space="0" w:color="auto"/>
      </w:divBdr>
    </w:div>
    <w:div w:id="21187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prezentaciya-po-fizkulture-na-temu-hodba-po-gimnasticheskoj-skamejke-4280569.html" TargetMode="External"/><Relationship Id="rId21" Type="http://schemas.openxmlformats.org/officeDocument/2006/relationships/hyperlink" Target="https://resh.edu.ru/subject/lesson/4191/start/223621/" TargetMode="External"/><Relationship Id="rId42" Type="http://schemas.openxmlformats.org/officeDocument/2006/relationships/hyperlink" Target="https://resh.edu.ru/subject/lesson/4132/start/223883/" TargetMode="External"/><Relationship Id="rId63" Type="http://schemas.openxmlformats.org/officeDocument/2006/relationships/hyperlink" Target="https://kopilkaurokov.ru/fizkultura/presentacii/prezentatsiia_k_uroku_fizicheskoi_kultury_dlia_2_go_klassa_dlia_chego_nuzhna_raz" TargetMode="External"/><Relationship Id="rId84" Type="http://schemas.openxmlformats.org/officeDocument/2006/relationships/hyperlink" Target="https://resh.edu.ru/subject/lesson/4318/start/190706/" TargetMode="External"/><Relationship Id="rId138" Type="http://schemas.openxmlformats.org/officeDocument/2006/relationships/hyperlink" Target="https://www.youtube.com/watch?v=z7MhJnVQOTU" TargetMode="External"/><Relationship Id="rId159" Type="http://schemas.openxmlformats.org/officeDocument/2006/relationships/hyperlink" Target="https://resh.edu.ru/subject/9/4/" TargetMode="External"/><Relationship Id="rId170" Type="http://schemas.openxmlformats.org/officeDocument/2006/relationships/hyperlink" Target="https://www.youtube.com/watch?v=oB08Q4Hs5As" TargetMode="External"/><Relationship Id="rId107" Type="http://schemas.openxmlformats.org/officeDocument/2006/relationships/hyperlink" Target="https://resh.edu.ru/subject/lesson/6172/start/192778/" TargetMode="External"/><Relationship Id="rId11" Type="http://schemas.openxmlformats.org/officeDocument/2006/relationships/hyperlink" Target="https://interneturok.ru/lesson/fizkultura/1-klass/spisok-urokov/rezhim-dnya" TargetMode="External"/><Relationship Id="rId32" Type="http://schemas.openxmlformats.org/officeDocument/2006/relationships/hyperlink" Target="https://www.youtube.com/watch?v=jLtgYP8kXBQ" TargetMode="External"/><Relationship Id="rId53" Type="http://schemas.openxmlformats.org/officeDocument/2006/relationships/hyperlink" Target="https://resh.edu.ru/subject/lesson/6477/start/190933/" TargetMode="External"/><Relationship Id="rId74" Type="http://schemas.openxmlformats.org/officeDocument/2006/relationships/hyperlink" Target="https://www.youtube.com/watch?v=sBiFKLOII8k" TargetMode="External"/><Relationship Id="rId128" Type="http://schemas.openxmlformats.org/officeDocument/2006/relationships/hyperlink" Target="https://resh.edu.ru/subject/9/3/" TargetMode="External"/><Relationship Id="rId149" Type="http://schemas.openxmlformats.org/officeDocument/2006/relationships/hyperlink" Target="https://resh.edu.ru/subject/lesson/4627/start/224792/" TargetMode="External"/><Relationship Id="rId5" Type="http://schemas.openxmlformats.org/officeDocument/2006/relationships/webSettings" Target="webSettings.xml"/><Relationship Id="rId95" Type="http://schemas.openxmlformats.org/officeDocument/2006/relationships/hyperlink" Target="https://www.youtube.com/watch?v=IZBV8S_2pQg" TargetMode="External"/><Relationship Id="rId160" Type="http://schemas.openxmlformats.org/officeDocument/2006/relationships/hyperlink" Target="https://www.youtube.com/watch?v=O2m3Xbc1evI" TargetMode="External"/><Relationship Id="rId22" Type="http://schemas.openxmlformats.org/officeDocument/2006/relationships/hyperlink" Target="https://resh.edu.ru/subject/lesson/5746/start/189544/" TargetMode="External"/><Relationship Id="rId43" Type="http://schemas.openxmlformats.org/officeDocument/2006/relationships/hyperlink" Target="https://resh.edu.ru/subject/lesson/4144/start/189765/" TargetMode="External"/><Relationship Id="rId64" Type="http://schemas.openxmlformats.org/officeDocument/2006/relationships/hyperlink" Target="https://resh.edu.ru/subject/lesson/4320/start/191322/" TargetMode="External"/><Relationship Id="rId118" Type="http://schemas.openxmlformats.org/officeDocument/2006/relationships/hyperlink" Target="https://resh.edu.ru/subject/lesson/3553/main/279043/" TargetMode="External"/><Relationship Id="rId139" Type="http://schemas.openxmlformats.org/officeDocument/2006/relationships/hyperlink" Target="https://infourok.ru/kompleks-fizicheskih-uprazhneniy-dlya-korrekcii-rasslableniya-579716.html" TargetMode="External"/><Relationship Id="rId85" Type="http://schemas.openxmlformats.org/officeDocument/2006/relationships/hyperlink" Target="https://resh.edu.ru/subject/lesson/4286/start/190818/" TargetMode="External"/><Relationship Id="rId150" Type="http://schemas.openxmlformats.org/officeDocument/2006/relationships/hyperlink" Target="https://www.youtube.com/watch?v=U9PuMVtzVzQ" TargetMode="External"/><Relationship Id="rId171" Type="http://schemas.openxmlformats.org/officeDocument/2006/relationships/hyperlink" Target="https://resh.edu.ru/subject/9/4/" TargetMode="External"/><Relationship Id="rId12" Type="http://schemas.openxmlformats.org/officeDocument/2006/relationships/hyperlink" Target="https://infourok.ru/prezentaciya-tvoyo-zdorove-i-lichnaya-gigiena-klass-3807021.html" TargetMode="External"/><Relationship Id="rId33" Type="http://schemas.openxmlformats.org/officeDocument/2006/relationships/hyperlink" Target="https://www.youtube.com/watch?v=z4kjzvvGYK8" TargetMode="External"/><Relationship Id="rId108" Type="http://schemas.openxmlformats.org/officeDocument/2006/relationships/hyperlink" Target="https://infourok.ru/prezentaciya-po-fizicheskoy-kulture-kogda-i-kak-voznikli-fizicheskaya-kultura-i-sport-klass-1253885.html" TargetMode="External"/><Relationship Id="rId129" Type="http://schemas.openxmlformats.org/officeDocument/2006/relationships/hyperlink" Target="http://sim-lodpole.ru/index.php/detyam/khochu-vsjo-znat/109-fizkultura" TargetMode="External"/><Relationship Id="rId54" Type="http://schemas.openxmlformats.org/officeDocument/2006/relationships/hyperlink" Target="https://www.youtube.com/watch?v=H-rgOYvxHJQ" TargetMode="External"/><Relationship Id="rId75" Type="http://schemas.openxmlformats.org/officeDocument/2006/relationships/hyperlink" Target="https://resh.edu.ru/subject/lesson/4319/start/191096/" TargetMode="External"/><Relationship Id="rId96" Type="http://schemas.openxmlformats.org/officeDocument/2006/relationships/hyperlink" Target="https://www.youtube.com/watch?v=ydyo2rJq94c" TargetMode="External"/><Relationship Id="rId140" Type="http://schemas.openxmlformats.org/officeDocument/2006/relationships/hyperlink" Target="https://resh.edu.ru/subject/lesson/6187/start/279146/" TargetMode="External"/><Relationship Id="rId161" Type="http://schemas.openxmlformats.org/officeDocument/2006/relationships/hyperlink" Target="https://resh.edu.ru/subject/9/4/" TargetMode="External"/><Relationship Id="rId6" Type="http://schemas.openxmlformats.org/officeDocument/2006/relationships/footnotes" Target="footnotes.xml"/><Relationship Id="rId23" Type="http://schemas.openxmlformats.org/officeDocument/2006/relationships/hyperlink" Target="https://resh.edu.ru/subject/lesson/5740/start/223641/" TargetMode="External"/><Relationship Id="rId28" Type="http://schemas.openxmlformats.org/officeDocument/2006/relationships/hyperlink" Target="https://resh.edu.ru/subject/lesson/4088/start/189440/" TargetMode="External"/><Relationship Id="rId49" Type="http://schemas.openxmlformats.org/officeDocument/2006/relationships/hyperlink" Target="https://resh.edu.ru/subject/lesson/5129/start/190521/" TargetMode="External"/><Relationship Id="rId114" Type="http://schemas.openxmlformats.org/officeDocument/2006/relationships/hyperlink" Target="https://nsportal.ru/shkola/fizkultura-i-sport/library/2017/12/11/lazanie-po-kanatu-v-tri-priema" TargetMode="External"/><Relationship Id="rId119" Type="http://schemas.openxmlformats.org/officeDocument/2006/relationships/hyperlink" Target="https://yandex.ru/video/preview/?text" TargetMode="External"/><Relationship Id="rId44" Type="http://schemas.openxmlformats.org/officeDocument/2006/relationships/hyperlink" Target="https://resh.edu.ru/subject/lesson/5752/start/189786/" TargetMode="External"/><Relationship Id="rId60" Type="http://schemas.openxmlformats.org/officeDocument/2006/relationships/hyperlink" Target="https://nsportal.ru/nachalnaya-shkola/fizkultura/2016/10/06/prezentatsiya-po-fizicheskoy-kulture-na-temu-utrennyaya" TargetMode="External"/><Relationship Id="rId65" Type="http://schemas.openxmlformats.org/officeDocument/2006/relationships/hyperlink" Target="https://resh.edu.ru/subject/lesson/4008/start/191551/" TargetMode="External"/><Relationship Id="rId81" Type="http://schemas.openxmlformats.org/officeDocument/2006/relationships/hyperlink" Target="https://resh.edu.ru/subject/lesson/3700/start/191296/" TargetMode="External"/><Relationship Id="rId86" Type="http://schemas.openxmlformats.org/officeDocument/2006/relationships/hyperlink" Target="https://www.youtube.com/watch?v=kz9qZ77IDUM" TargetMode="External"/><Relationship Id="rId130" Type="http://schemas.openxmlformats.org/officeDocument/2006/relationships/hyperlink" Target="https://gto.ru/norms" TargetMode="External"/><Relationship Id="rId135" Type="http://schemas.openxmlformats.org/officeDocument/2006/relationships/hyperlink" Target="https://www.youtube.com/watch?v=Cbou0xjF1-E" TargetMode="External"/><Relationship Id="rId151" Type="http://schemas.openxmlformats.org/officeDocument/2006/relationships/hyperlink" Target="https://www.youtube.com/watch?v=wnEFebbOxwE" TargetMode="External"/><Relationship Id="rId156" Type="http://schemas.openxmlformats.org/officeDocument/2006/relationships/hyperlink" Target="https://resh.edu.ru/subject/lesson/3617/start/224459/" TargetMode="External"/><Relationship Id="rId177" Type="http://schemas.openxmlformats.org/officeDocument/2006/relationships/theme" Target="theme/theme1.xml"/><Relationship Id="rId172" Type="http://schemas.openxmlformats.org/officeDocument/2006/relationships/hyperlink" Target="https://zen.yandex.ru/video/watch/62995e80dbfccd5eba0bedb9" TargetMode="External"/><Relationship Id="rId13" Type="http://schemas.openxmlformats.org/officeDocument/2006/relationships/hyperlink" Target="https://resh.edu.ru/subject/lesson/5097/start/168957/" TargetMode="External"/><Relationship Id="rId18" Type="http://schemas.openxmlformats.org/officeDocument/2006/relationships/hyperlink" Target="https://infourok.ru/urok-po-fizicheskoy-kulture-ishodnie-polozheniya-3128003.html" TargetMode="External"/><Relationship Id="rId39" Type="http://schemas.openxmlformats.org/officeDocument/2006/relationships/hyperlink" Target="https://www.youtube.com/watch?v=0nmW1erKU_0" TargetMode="External"/><Relationship Id="rId109" Type="http://schemas.openxmlformats.org/officeDocument/2006/relationships/hyperlink" Target="https://resh.edu.ru/subject/lesson/6012/start/192804/" TargetMode="External"/><Relationship Id="rId34" Type="http://schemas.openxmlformats.org/officeDocument/2006/relationships/hyperlink" Target="https://www.youtube.com/watch?v=nw5xNOs7FN4" TargetMode="External"/><Relationship Id="rId50" Type="http://schemas.openxmlformats.org/officeDocument/2006/relationships/hyperlink" Target="https://resh.edu.ru/subject/lesson/4162/start/190628/" TargetMode="External"/><Relationship Id="rId55" Type="http://schemas.openxmlformats.org/officeDocument/2006/relationships/hyperlink" Target="https://www.youtube.com/watch?v=vVYcP2oA4QA" TargetMode="External"/><Relationship Id="rId76" Type="http://schemas.openxmlformats.org/officeDocument/2006/relationships/hyperlink" Target="https://resh.edu.ru/subject/lesson/4287/start/191155/" TargetMode="External"/><Relationship Id="rId97" Type="http://schemas.openxmlformats.org/officeDocument/2006/relationships/hyperlink" Target="https://resh.edu.ru/subject/9/2/" TargetMode="External"/><Relationship Id="rId104" Type="http://schemas.openxmlformats.org/officeDocument/2006/relationships/hyperlink" Target="https://www.gto.ru/" TargetMode="External"/><Relationship Id="rId120" Type="http://schemas.openxmlformats.org/officeDocument/2006/relationships/hyperlink" Target="https://fb.ru/article/297261/pryijki-v-vyisotu-sposobom-pereshagivaniya-istoriya-razvitiya-i-tehnika-vyipolneniya" TargetMode="External"/><Relationship Id="rId125" Type="http://schemas.openxmlformats.org/officeDocument/2006/relationships/hyperlink" Target="https://resh.edu.ru/subject/lesson/6179/start/193538/" TargetMode="External"/><Relationship Id="rId141" Type="http://schemas.openxmlformats.org/officeDocument/2006/relationships/hyperlink" Target="https://www.youtube.com/watch?v=foXuh3MZtuI" TargetMode="External"/><Relationship Id="rId146" Type="http://schemas.openxmlformats.org/officeDocument/2006/relationships/hyperlink" Target="https://www.youtube.com/watch?v=QjWUtn-4pBI" TargetMode="External"/><Relationship Id="rId167" Type="http://schemas.openxmlformats.org/officeDocument/2006/relationships/hyperlink" Target="https://resh.edu.ru/subject/9/4/" TargetMode="External"/><Relationship Id="rId7" Type="http://schemas.openxmlformats.org/officeDocument/2006/relationships/endnotes" Target="endnotes.xml"/><Relationship Id="rId71" Type="http://schemas.openxmlformats.org/officeDocument/2006/relationships/hyperlink" Target="https://resh.edu.ru/subject/lesson/4033/start/191577/" TargetMode="External"/><Relationship Id="rId92" Type="http://schemas.openxmlformats.org/officeDocument/2006/relationships/hyperlink" Target="https://www.youtube.com/watch?v=nDonEs596RA" TargetMode="External"/><Relationship Id="rId162" Type="http://schemas.openxmlformats.org/officeDocument/2006/relationships/hyperlink" Target="https://www.youtube.com/watch?v=Mbcr8NK4CNo" TargetMode="External"/><Relationship Id="rId2" Type="http://schemas.openxmlformats.org/officeDocument/2006/relationships/numbering" Target="numbering.xml"/><Relationship Id="rId29" Type="http://schemas.openxmlformats.org/officeDocument/2006/relationships/hyperlink" Target="https://www.youtube.com/watch?v=8vf2Mqb5fzg" TargetMode="External"/><Relationship Id="rId24" Type="http://schemas.openxmlformats.org/officeDocument/2006/relationships/hyperlink" Target="https://resh.edu.ru/subject/lesson/5740/start/223641/" TargetMode="External"/><Relationship Id="rId40" Type="http://schemas.openxmlformats.org/officeDocument/2006/relationships/hyperlink" Target="https://www.youtube.com/watch?v=12SP3FDgB1g" TargetMode="External"/><Relationship Id="rId45" Type="http://schemas.openxmlformats.org/officeDocument/2006/relationships/hyperlink" Target="https://www.youtube.com/watch?v=wNJryLtDtHY" TargetMode="External"/><Relationship Id="rId66" Type="http://schemas.openxmlformats.org/officeDocument/2006/relationships/hyperlink" Target="https://www.youtube.com/watch?v=hdVGxyuJamk" TargetMode="External"/><Relationship Id="rId87" Type="http://schemas.openxmlformats.org/officeDocument/2006/relationships/hyperlink" Target="https://infourok.ru/prezentaciya-po-fizicheskoy-kulture-na-temu-prizhki-i-prizhkovie-uprazhneniya-1213402.html" TargetMode="External"/><Relationship Id="rId110" Type="http://schemas.openxmlformats.org/officeDocument/2006/relationships/hyperlink" Target="http://sim-lodpole.ru/index.php/detyam/khochu-vsjo-znat/109-fizkultura" TargetMode="External"/><Relationship Id="rId115" Type="http://schemas.openxmlformats.org/officeDocument/2006/relationships/hyperlink" Target="https://resh.edu.ru/subject/lesson/4462/conspect/279091/" TargetMode="External"/><Relationship Id="rId131" Type="http://schemas.openxmlformats.org/officeDocument/2006/relationships/hyperlink" Target="https://resh.edu.ru/subject/lesson/3593/start/194575/" TargetMode="External"/><Relationship Id="rId136" Type="http://schemas.openxmlformats.org/officeDocument/2006/relationships/hyperlink" Target="https://resh.edu.ru/subject/lesson/6188/start/194632/" TargetMode="External"/><Relationship Id="rId157" Type="http://schemas.openxmlformats.org/officeDocument/2006/relationships/hyperlink" Target="https://resh.edu.ru/subject/lesson/4626/main/195211/" TargetMode="External"/><Relationship Id="rId61" Type="http://schemas.openxmlformats.org/officeDocument/2006/relationships/hyperlink" Target="https://www.youtube.com/watch?v=yCipkl2Vrfw" TargetMode="External"/><Relationship Id="rId82" Type="http://schemas.openxmlformats.org/officeDocument/2006/relationships/hyperlink" Target="https://www.youtube.com/watch?v=ky1QlDwuZP4" TargetMode="External"/><Relationship Id="rId152" Type="http://schemas.openxmlformats.org/officeDocument/2006/relationships/hyperlink" Target="https://ok.ru/video/2196452020534" TargetMode="External"/><Relationship Id="rId173" Type="http://schemas.openxmlformats.org/officeDocument/2006/relationships/hyperlink" Target="https://urok.1sept.ru/articles/586586" TargetMode="External"/><Relationship Id="rId19" Type="http://schemas.openxmlformats.org/officeDocument/2006/relationships/hyperlink" Target="https://resh.edu.ru/subject/lesson/4102/start/189523/" TargetMode="External"/><Relationship Id="rId14" Type="http://schemas.openxmlformats.org/officeDocument/2006/relationships/hyperlink" Target="https://resh.edu.ru/subject/lesson/5566/start/168978/" TargetMode="External"/><Relationship Id="rId30" Type="http://schemas.openxmlformats.org/officeDocument/2006/relationships/hyperlink" Target="https://www.youtube.com/watch?v=OIrF_pZoJII" TargetMode="External"/><Relationship Id="rId35" Type="http://schemas.openxmlformats.org/officeDocument/2006/relationships/hyperlink" Target="https://resh.edu.ru/subject/lesson/4078/start/169103/" TargetMode="External"/><Relationship Id="rId56" Type="http://schemas.openxmlformats.org/officeDocument/2006/relationships/hyperlink" Target="https://resh.edu.ru/subject/lesson/6131/conspect/190874/" TargetMode="External"/><Relationship Id="rId77" Type="http://schemas.openxmlformats.org/officeDocument/2006/relationships/hyperlink" Target="https://www.youtube.com/watch?v=TsFzT_L4EO8" TargetMode="External"/><Relationship Id="rId100" Type="http://schemas.openxmlformats.org/officeDocument/2006/relationships/hyperlink" Target="https://www.youtube.com/watch?v=Z9BUCoPvztU" TargetMode="External"/><Relationship Id="rId105" Type="http://schemas.openxmlformats.org/officeDocument/2006/relationships/hyperlink" Target="https://www.youtube.com/watch?v=D9Wp2BVIB-4" TargetMode="External"/><Relationship Id="rId126" Type="http://schemas.openxmlformats.org/officeDocument/2006/relationships/hyperlink" Target="https://resh.edu.ru/subject/lesson/6014/start/193564/" TargetMode="External"/><Relationship Id="rId147" Type="http://schemas.openxmlformats.org/officeDocument/2006/relationships/hyperlink" Target="https://www.youtube.com/watch?v=K3Gq6e6dS6I" TargetMode="External"/><Relationship Id="rId168" Type="http://schemas.openxmlformats.org/officeDocument/2006/relationships/hyperlink" Target="https://zen.yandex.ru/video/watch/6281185194ad955f7048fc0e" TargetMode="External"/><Relationship Id="rId8" Type="http://schemas.openxmlformats.org/officeDocument/2006/relationships/image" Target="media/image1.png"/><Relationship Id="rId51" Type="http://schemas.openxmlformats.org/officeDocument/2006/relationships/hyperlink" Target="https://www.youtube.com/watch?v=listb9Vj3jg" TargetMode="External"/><Relationship Id="rId72" Type="http://schemas.openxmlformats.org/officeDocument/2006/relationships/hyperlink" Target="https://yandex.ru/video/preview/?text=&#1087;&#1088;&#1077;&#1086;&#1076;&#1086;&#1083;&#1077;&#1085;&#1080;&#1077;%20&#1075;&#1080;&#1084;&#1085;&#1072;&#1089;&#1090;&#1080;&#1095;&#1077;&#1089;&#1082;&#1086;&#1081;%20&#1087;&#1086;&#1083;&#1086;&#1089;&#1099;%20&#1087;&#1088;&#1077;&#1087;&#1103;&#1090;&#1089;&#1090;&#1074;&#1080;&#1081;%202%20&#1082;&#1083;&#1072;&#1089;&#1089;%20&#1087;&#1088;&#1077;&#1079;&#1077;&#1085;&#1090;&#1072;&#1094;&#1080;&#1103;&amp;path=yandex_search&amp;parent-reqid=1656262143267996-6881456097863378854-vla1-2050-vla-l7-balancer-8080-BAL-3806&amp;from_type=vast&amp;filmId=15954522984961545567" TargetMode="External"/><Relationship Id="rId93" Type="http://schemas.openxmlformats.org/officeDocument/2006/relationships/hyperlink" Target="https://znanio.ru/media/prezentatsiya_lyogkaya_atletika_mnogoskoki_2_klass-252711" TargetMode="External"/><Relationship Id="rId98" Type="http://schemas.openxmlformats.org/officeDocument/2006/relationships/hyperlink" Target="https://www.youtube.com/watch?v=UDshrKwYvPY" TargetMode="External"/><Relationship Id="rId121" Type="http://schemas.openxmlformats.org/officeDocument/2006/relationships/hyperlink" Target="https://resh.edu.ru/subject/lesson/5131/start/226553/" TargetMode="External"/><Relationship Id="rId142" Type="http://schemas.openxmlformats.org/officeDocument/2006/relationships/hyperlink" Target="https://resh.edu.ru/subject/lesson/6188/start/194632/" TargetMode="External"/><Relationship Id="rId163" Type="http://schemas.openxmlformats.org/officeDocument/2006/relationships/hyperlink" Target="https://www.youtube.com/watch?v=IHcH1Wxmxvk" TargetMode="External"/><Relationship Id="rId3" Type="http://schemas.openxmlformats.org/officeDocument/2006/relationships/styles" Target="styles.xml"/><Relationship Id="rId25" Type="http://schemas.openxmlformats.org/officeDocument/2006/relationships/hyperlink" Target="https://resh.edu.ru/subject/lesson/5742/start/223801/" TargetMode="External"/><Relationship Id="rId46" Type="http://schemas.openxmlformats.org/officeDocument/2006/relationships/hyperlink" Target="https://www.gto.ru/" TargetMode="External"/><Relationship Id="rId67" Type="http://schemas.openxmlformats.org/officeDocument/2006/relationships/hyperlink" Target="https://www.youtube.com/watch?v=plWd4pSBYEM" TargetMode="External"/><Relationship Id="rId116" Type="http://schemas.openxmlformats.org/officeDocument/2006/relationships/hyperlink" Target="https://vk.com/video-59456915_456239129" TargetMode="External"/><Relationship Id="rId137" Type="http://schemas.openxmlformats.org/officeDocument/2006/relationships/hyperlink" Target="https://www.youtube.com/watch?v=SO1nC2wSuzQ" TargetMode="External"/><Relationship Id="rId158" Type="http://schemas.openxmlformats.org/officeDocument/2006/relationships/hyperlink" Target="https://resh.edu.ru/subject/lesson/4626/main/195211/" TargetMode="External"/><Relationship Id="rId20" Type="http://schemas.openxmlformats.org/officeDocument/2006/relationships/hyperlink" Target="https://resh.edu.ru/subject/lesson/5738/start/168896/" TargetMode="External"/><Relationship Id="rId41" Type="http://schemas.openxmlformats.org/officeDocument/2006/relationships/hyperlink" Target="https://resh.edu.ru/subject/lesson/5739/start/169041/" TargetMode="External"/><Relationship Id="rId62" Type="http://schemas.openxmlformats.org/officeDocument/2006/relationships/hyperlink" Target="http://www.myshared.ru/slide/1423487/" TargetMode="External"/><Relationship Id="rId83" Type="http://schemas.openxmlformats.org/officeDocument/2006/relationships/hyperlink" Target="https://www.youtube.com/watch?v=12SP3FDgB1g" TargetMode="External"/><Relationship Id="rId88" Type="http://schemas.openxmlformats.org/officeDocument/2006/relationships/hyperlink" Target="https://znanio.ru/media/prezentatsiya_lyogkaya_atletika_mnogoskoki_2_klass-252711" TargetMode="External"/><Relationship Id="rId111" Type="http://schemas.openxmlformats.org/officeDocument/2006/relationships/hyperlink" Target="https://resh.edu.ru/subject/lesson/4427/start/192861/" TargetMode="External"/><Relationship Id="rId132" Type="http://schemas.openxmlformats.org/officeDocument/2006/relationships/hyperlink" Target="https://resh.edu.ru/subject/lesson/6185/start/224375/" TargetMode="External"/><Relationship Id="rId153" Type="http://schemas.openxmlformats.org/officeDocument/2006/relationships/hyperlink" Target="https://www.youtube.com/watch?v=O2m3Xbc1evI" TargetMode="External"/><Relationship Id="rId174" Type="http://schemas.openxmlformats.org/officeDocument/2006/relationships/hyperlink" Target="https://www.youtube.com/watch?v=5tf7VtowXmw" TargetMode="External"/><Relationship Id="rId15" Type="http://schemas.openxmlformats.org/officeDocument/2006/relationships/hyperlink" Target="https://www.youtube.com/watch?v=KauyYm6WCZs" TargetMode="External"/><Relationship Id="rId36" Type="http://schemas.openxmlformats.org/officeDocument/2006/relationships/hyperlink" Target="https://www.youtube.com/watch?v=PInqAWv62jA" TargetMode="External"/><Relationship Id="rId57" Type="http://schemas.openxmlformats.org/officeDocument/2006/relationships/hyperlink" Target="https://infourok.ru/dnevnik-samokontrolya-2-4-klass-4397017.html" TargetMode="External"/><Relationship Id="rId106" Type="http://schemas.openxmlformats.org/officeDocument/2006/relationships/hyperlink" Target="https://www.youtube.com/watch?v=2Znu-Rf-KOE" TargetMode="External"/><Relationship Id="rId127" Type="http://schemas.openxmlformats.org/officeDocument/2006/relationships/hyperlink" Target="https://resh.edu.ru/subject/9/3/" TargetMode="External"/><Relationship Id="rId10" Type="http://schemas.openxmlformats.org/officeDocument/2006/relationships/hyperlink" Target="https://resh.edu.ru/subject/lesson/5736/start/168916/" TargetMode="External"/><Relationship Id="rId31" Type="http://schemas.openxmlformats.org/officeDocument/2006/relationships/hyperlink" Target="https://resh.edu.ru/subject/lesson/4188/start/169062/" TargetMode="External"/><Relationship Id="rId52" Type="http://schemas.openxmlformats.org/officeDocument/2006/relationships/hyperlink" Target="https://resh.edu.ru/subject/lesson/6132/start/190732/" TargetMode="External"/><Relationship Id="rId73" Type="http://schemas.openxmlformats.org/officeDocument/2006/relationships/hyperlink" Target="https://resh.edu.ru/subject/lesson/6167/start/190985/" TargetMode="External"/><Relationship Id="rId78" Type="http://schemas.openxmlformats.org/officeDocument/2006/relationships/hyperlink" Target="https://resh.edu.ru/subject/lesson/6158/start/226158/" TargetMode="External"/><Relationship Id="rId94" Type="http://schemas.openxmlformats.org/officeDocument/2006/relationships/hyperlink" Target="https://znanio.ru/media/prezentatsiya_lyogkaya_atletika_mnogoskoki_2_klass-252711" TargetMode="External"/><Relationship Id="rId99" Type="http://schemas.openxmlformats.org/officeDocument/2006/relationships/hyperlink" Target="https://www.youtube.com/watch?v=1iTF_XkywbA" TargetMode="External"/><Relationship Id="rId101" Type="http://schemas.openxmlformats.org/officeDocument/2006/relationships/hyperlink" Target="https://www.youtube.com/watch?v=H-rgOYvxHJQ" TargetMode="External"/><Relationship Id="rId122" Type="http://schemas.openxmlformats.org/officeDocument/2006/relationships/hyperlink" Target="https://resh.edu.ru/subject/lesson/4458/start/226581/" TargetMode="External"/><Relationship Id="rId143" Type="http://schemas.openxmlformats.org/officeDocument/2006/relationships/hyperlink" Target="https://infourok.ru/prezentaciya-po-fizicheskoy-kulture-preduprezhdenie-travmatizma-na-urokah-gimnastiki-3125512.html" TargetMode="External"/><Relationship Id="rId148" Type="http://schemas.openxmlformats.org/officeDocument/2006/relationships/hyperlink" Target="https://resh.edu.ru/subject/lesson/6192/start/195097/" TargetMode="External"/><Relationship Id="rId164" Type="http://schemas.openxmlformats.org/officeDocument/2006/relationships/hyperlink" Target="https://www.youtube.com/watch?v=gxyMm3eL_OE" TargetMode="External"/><Relationship Id="rId169" Type="http://schemas.openxmlformats.org/officeDocument/2006/relationships/hyperlink" Target="https://resh.edu.ru/subject/9/4/" TargetMode="External"/><Relationship Id="rId4" Type="http://schemas.openxmlformats.org/officeDocument/2006/relationships/settings" Target="settings.xml"/><Relationship Id="rId9" Type="http://schemas.openxmlformats.org/officeDocument/2006/relationships/hyperlink" Target="https://infourok.ru/prezentaciya-po-fizkulture-dlya-1-klassa-chto-takoe-fizkultura-4143910.html" TargetMode="External"/><Relationship Id="rId26" Type="http://schemas.openxmlformats.org/officeDocument/2006/relationships/hyperlink" Target="https://resh.edu.ru/subject/lesson/4183/start/189419/" TargetMode="External"/><Relationship Id="rId47" Type="http://schemas.openxmlformats.org/officeDocument/2006/relationships/hyperlink" Target="https://infourok.ru/prezentaciya-po-fizicheskoy-kulture-na-temu-kak-voznikli-pervie-sorevnovaniya-klass-po-ap-matveevu-2218354.html" TargetMode="External"/><Relationship Id="rId68" Type="http://schemas.openxmlformats.org/officeDocument/2006/relationships/hyperlink" Target="https://www.youtube.com/watch?v=IVFZgpBHFQ8" TargetMode="External"/><Relationship Id="rId89" Type="http://schemas.openxmlformats.org/officeDocument/2006/relationships/hyperlink" Target="https://www.youtube.com/watch?v=PInqAWv62jA" TargetMode="External"/><Relationship Id="rId112" Type="http://schemas.openxmlformats.org/officeDocument/2006/relationships/hyperlink" Target="https://infourok.ru/zritelnaya-gimnastika-dlya-1-3-klassa-4402110.html" TargetMode="External"/><Relationship Id="rId133" Type="http://schemas.openxmlformats.org/officeDocument/2006/relationships/hyperlink" Target="https://resh.edu.ru/subject/lesson/6186/start/194606/" TargetMode="External"/><Relationship Id="rId154" Type="http://schemas.openxmlformats.org/officeDocument/2006/relationships/hyperlink" Target="https://resh.edu.ru/subject/lesson/4626/main/195211/" TargetMode="External"/><Relationship Id="rId175" Type="http://schemas.openxmlformats.org/officeDocument/2006/relationships/footer" Target="footer1.xml"/><Relationship Id="rId16" Type="http://schemas.openxmlformats.org/officeDocument/2006/relationships/hyperlink" Target="https://interneturok.ru/lesson/fizkultura/1-klass/spisok-urokov/rezhim-dnya-chast-3-utrennyaya-zaryadka-i-lichnaya-gigiena" TargetMode="External"/><Relationship Id="rId37" Type="http://schemas.openxmlformats.org/officeDocument/2006/relationships/hyperlink" Target="https://infourok.ru/prezentaciya-po-fizkulture-na-temu-metanie-malogo-myacha-s-mesta-klass-2869478.html" TargetMode="External"/><Relationship Id="rId58" Type="http://schemas.openxmlformats.org/officeDocument/2006/relationships/hyperlink" Target="https://resh.edu.ru/subject/lesson/6010/start/190575/" TargetMode="External"/><Relationship Id="rId79" Type="http://schemas.openxmlformats.org/officeDocument/2006/relationships/hyperlink" Target="https://www.youtube.com/watch?v=unnhEgWede0" TargetMode="External"/><Relationship Id="rId102" Type="http://schemas.openxmlformats.org/officeDocument/2006/relationships/hyperlink" Target="https://infourok.ru/prezentaciya-po-fizicheskoy-kulture-na-temu-konki-3875806.html" TargetMode="External"/><Relationship Id="rId123" Type="http://schemas.openxmlformats.org/officeDocument/2006/relationships/hyperlink" Target="https://resh.edu.ru/subject/lesson/6175/conspect/226375/" TargetMode="External"/><Relationship Id="rId144" Type="http://schemas.openxmlformats.org/officeDocument/2006/relationships/hyperlink" Target="https://www.youtube.com/watch?v=O2m3Xbc1evI" TargetMode="External"/><Relationship Id="rId90" Type="http://schemas.openxmlformats.org/officeDocument/2006/relationships/hyperlink" Target="https://www.youtube.com/watch?v=12SP3FDgB1g" TargetMode="External"/><Relationship Id="rId165" Type="http://schemas.openxmlformats.org/officeDocument/2006/relationships/hyperlink" Target="https://resh.edu.ru/subject/lesson/6190/conspect/195258/" TargetMode="External"/><Relationship Id="rId27" Type="http://schemas.openxmlformats.org/officeDocument/2006/relationships/hyperlink" Target="https://resh.edu.ru/subject/lesson/4190/start/69168/" TargetMode="External"/><Relationship Id="rId48" Type="http://schemas.openxmlformats.org/officeDocument/2006/relationships/hyperlink" Target="https://resh.edu.ru/subject/lesson/5751/start/223903/" TargetMode="External"/><Relationship Id="rId69" Type="http://schemas.openxmlformats.org/officeDocument/2006/relationships/hyperlink" Target="https://yandex.ru/video/preview/?text=&#1093;&#1086;&#1088;&#1086;&#1074;&#1086;&#1076;&#1085;&#1099;&#1081;%20&#1096;&#1072;&#1075;%2C%20&#1075;&#1072;&#1083;&#1086;&#1087;%202%20&#1082;&#1083;&#1072;&#1089;&#1089;%20&#1087;&#1088;&#1077;&#1079;&#1077;&#1085;&#1090;&#1072;&#1094;&#1080;&#1103;&amp;path=yandex_search&amp;parent-reqid=1656252960600191-8954084316655199640-vla1-4260-vla-l7-balancer-8080-BAL-454&amp;from_type=vast&amp;filmId=11719983220699116611" TargetMode="External"/><Relationship Id="rId113" Type="http://schemas.openxmlformats.org/officeDocument/2006/relationships/hyperlink" Target="https://infourok.ru/prezentaciya-dyhatelnaya-gimnastika-1-4-klassy-5699223.html" TargetMode="External"/><Relationship Id="rId134" Type="http://schemas.openxmlformats.org/officeDocument/2006/relationships/hyperlink" Target="https://infourok.ru/prezentaciya-po-fizicheskoy-kulture-ocenivanie-fizicheskoy-podgotovlennosti-559462.html" TargetMode="External"/><Relationship Id="rId80" Type="http://schemas.openxmlformats.org/officeDocument/2006/relationships/hyperlink" Target="https://resh.edu.ru/subject/lesson/6159/start/191207/" TargetMode="External"/><Relationship Id="rId155" Type="http://schemas.openxmlformats.org/officeDocument/2006/relationships/hyperlink" Target="https://www.youtube.com/watch?v=U9PuMVtzVzQ" TargetMode="External"/><Relationship Id="rId176" Type="http://schemas.openxmlformats.org/officeDocument/2006/relationships/fontTable" Target="fontTable.xml"/><Relationship Id="rId17" Type="http://schemas.openxmlformats.org/officeDocument/2006/relationships/hyperlink" Target="https://infourok.ru/klass-instruktazh-na-urokah-fizicheskoy-kulturi-3548632.html" TargetMode="External"/><Relationship Id="rId38" Type="http://schemas.openxmlformats.org/officeDocument/2006/relationships/hyperlink" Target="https://resh.edu.ru/subject/lesson/4063/start/169082/" TargetMode="External"/><Relationship Id="rId59" Type="http://schemas.openxmlformats.org/officeDocument/2006/relationships/hyperlink" Target="https://www.youtube.com/watch?v=OqNiqOeIZ88" TargetMode="External"/><Relationship Id="rId103" Type="http://schemas.openxmlformats.org/officeDocument/2006/relationships/hyperlink" Target="https://videouroki.net/razrabotki/prezentatsiya-po-fizkulture-obuchenie-kataniyu-na-konkakh.html" TargetMode="External"/><Relationship Id="rId124" Type="http://schemas.openxmlformats.org/officeDocument/2006/relationships/hyperlink" Target="https://resh.edu.ru/subject/lesson/3561/start/193590/" TargetMode="External"/><Relationship Id="rId70" Type="http://schemas.openxmlformats.org/officeDocument/2006/relationships/hyperlink" Target="https://infourok.ru/prezentaciya-po-fizkulture-na-temu-hodba-po-gimnasticheskoj-skamejke-4280569.html" TargetMode="External"/><Relationship Id="rId91" Type="http://schemas.openxmlformats.org/officeDocument/2006/relationships/hyperlink" Target="https://resh.edu.ru/subject/lesson/6130/start/190654/" TargetMode="External"/><Relationship Id="rId145" Type="http://schemas.openxmlformats.org/officeDocument/2006/relationships/hyperlink" Target="https://resh.edu.ru/subject/lesson/6215/start/195364/" TargetMode="External"/><Relationship Id="rId166" Type="http://schemas.openxmlformats.org/officeDocument/2006/relationships/hyperlink" Target="https://www.youtube.com/watch?v=O2m3Xbc1evI"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0F2CB-C67D-448B-A837-70E5667D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19753</Words>
  <Characters>112595</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Завуч</cp:lastModifiedBy>
  <cp:revision>8</cp:revision>
  <dcterms:created xsi:type="dcterms:W3CDTF">2023-09-19T14:10:00Z</dcterms:created>
  <dcterms:modified xsi:type="dcterms:W3CDTF">2026-01-14T10:34:00Z</dcterms:modified>
</cp:coreProperties>
</file>