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B0167" w14:textId="77777777" w:rsidR="000976A0" w:rsidRPr="00160269" w:rsidRDefault="000976A0" w:rsidP="000976A0">
      <w:pPr>
        <w:spacing w:after="0" w:line="240" w:lineRule="auto"/>
        <w:ind w:left="120"/>
        <w:jc w:val="center"/>
      </w:pPr>
      <w:bookmarkStart w:id="0" w:name="_Toc142412917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841AF8C" w14:textId="77777777" w:rsidR="000976A0" w:rsidRPr="00160269" w:rsidRDefault="000976A0" w:rsidP="000976A0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3AF8739D" w14:textId="77777777" w:rsidR="000976A0" w:rsidRPr="00160269" w:rsidRDefault="000976A0" w:rsidP="000976A0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68781B22" w14:textId="77777777" w:rsidR="000976A0" w:rsidRDefault="000976A0" w:rsidP="000976A0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62B5E408" w14:textId="77777777" w:rsidR="000976A0" w:rsidRDefault="000976A0" w:rsidP="000976A0">
      <w:pPr>
        <w:spacing w:after="0" w:line="240" w:lineRule="auto"/>
        <w:ind w:left="120"/>
      </w:pPr>
    </w:p>
    <w:p w14:paraId="76F9EA55" w14:textId="77777777" w:rsidR="000976A0" w:rsidRDefault="000976A0" w:rsidP="000976A0">
      <w:pPr>
        <w:spacing w:after="0" w:line="240" w:lineRule="auto"/>
        <w:ind w:left="120"/>
      </w:pPr>
    </w:p>
    <w:p w14:paraId="6C9FC081" w14:textId="77777777" w:rsidR="000976A0" w:rsidRDefault="000976A0" w:rsidP="000976A0">
      <w:pPr>
        <w:spacing w:after="0" w:line="240" w:lineRule="auto"/>
        <w:ind w:left="120"/>
      </w:pPr>
    </w:p>
    <w:p w14:paraId="47A8F7FE" w14:textId="77777777" w:rsidR="000976A0" w:rsidRDefault="000976A0" w:rsidP="000976A0">
      <w:pPr>
        <w:spacing w:after="0" w:line="240" w:lineRule="auto"/>
        <w:ind w:left="120"/>
      </w:pPr>
    </w:p>
    <w:p w14:paraId="383EB11A" w14:textId="2BCE7729" w:rsidR="000976A0" w:rsidRPr="00160269" w:rsidRDefault="00530CFB" w:rsidP="00530CFB">
      <w:pPr>
        <w:spacing w:after="0" w:line="240" w:lineRule="auto"/>
        <w:ind w:left="-284" w:hanging="142"/>
        <w:jc w:val="center"/>
      </w:pPr>
      <w:r>
        <w:rPr>
          <w:noProof/>
          <w:lang w:eastAsia="ru-RU"/>
        </w:rPr>
        <w:drawing>
          <wp:inline distT="0" distB="0" distL="0" distR="0" wp14:anchorId="2ABE29B3" wp14:editId="5C528EA5">
            <wp:extent cx="6302375" cy="236664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D0684" w14:textId="77777777" w:rsidR="000976A0" w:rsidRDefault="000976A0" w:rsidP="000976A0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6C8FC826" w14:textId="77777777" w:rsidR="000976A0" w:rsidRDefault="000976A0" w:rsidP="000976A0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14:paraId="62FE3D9B" w14:textId="77777777" w:rsidR="000976A0" w:rsidRPr="00160269" w:rsidRDefault="000976A0" w:rsidP="000976A0">
      <w:pPr>
        <w:spacing w:after="0" w:line="240" w:lineRule="auto"/>
        <w:ind w:left="120"/>
      </w:pPr>
    </w:p>
    <w:p w14:paraId="4E8E616A" w14:textId="77777777" w:rsidR="000976A0" w:rsidRPr="00160269" w:rsidRDefault="000976A0" w:rsidP="000976A0">
      <w:pPr>
        <w:spacing w:after="0" w:line="240" w:lineRule="auto"/>
        <w:ind w:left="120"/>
      </w:pPr>
    </w:p>
    <w:p w14:paraId="473BEDE2" w14:textId="77777777" w:rsidR="000976A0" w:rsidRPr="00160269" w:rsidRDefault="000976A0" w:rsidP="000976A0">
      <w:pPr>
        <w:spacing w:after="0" w:line="240" w:lineRule="auto"/>
        <w:ind w:left="120"/>
      </w:pPr>
    </w:p>
    <w:p w14:paraId="6121D0CA" w14:textId="77777777" w:rsidR="000976A0" w:rsidRDefault="000976A0" w:rsidP="0009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6953BF7B" w14:textId="77777777" w:rsidR="000976A0" w:rsidRDefault="000976A0" w:rsidP="0009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14:paraId="4CE5B351" w14:textId="45489983" w:rsidR="000976A0" w:rsidRPr="00E62E20" w:rsidRDefault="000976A0" w:rsidP="0009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1"/>
          <w:sz w:val="28"/>
        </w:rPr>
        <w:t>ТЕХНОЛОГИЯ</w:t>
      </w: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31CF7E7" w14:textId="77777777" w:rsidR="000976A0" w:rsidRDefault="000976A0" w:rsidP="00097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14:paraId="295F2BB7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431CDA4E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44EFBF79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3C915654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2EA9B865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4013D967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54880EAC" w14:textId="77777777" w:rsidR="000976A0" w:rsidRPr="00B41D33" w:rsidRDefault="000976A0" w:rsidP="000976A0">
      <w:pPr>
        <w:spacing w:after="0" w:line="240" w:lineRule="auto"/>
        <w:ind w:left="120"/>
        <w:jc w:val="center"/>
      </w:pPr>
    </w:p>
    <w:p w14:paraId="02A7B68D" w14:textId="77777777" w:rsidR="000976A0" w:rsidRPr="00E62E20" w:rsidRDefault="000976A0" w:rsidP="000976A0">
      <w:pPr>
        <w:spacing w:after="0" w:line="240" w:lineRule="auto"/>
        <w:ind w:left="120"/>
        <w:jc w:val="center"/>
      </w:pPr>
    </w:p>
    <w:p w14:paraId="7712FF6F" w14:textId="77777777" w:rsidR="000976A0" w:rsidRDefault="000976A0" w:rsidP="000976A0">
      <w:pPr>
        <w:spacing w:after="0" w:line="240" w:lineRule="auto"/>
        <w:ind w:left="120"/>
        <w:jc w:val="center"/>
      </w:pPr>
    </w:p>
    <w:p w14:paraId="2EDE38B8" w14:textId="77777777" w:rsidR="000976A0" w:rsidRDefault="000976A0" w:rsidP="000976A0">
      <w:pPr>
        <w:spacing w:after="0" w:line="240" w:lineRule="auto"/>
        <w:ind w:left="120"/>
        <w:jc w:val="center"/>
      </w:pPr>
    </w:p>
    <w:p w14:paraId="1E32AAE9" w14:textId="77777777" w:rsidR="000976A0" w:rsidRDefault="000976A0" w:rsidP="000976A0">
      <w:pPr>
        <w:spacing w:after="0" w:line="240" w:lineRule="auto"/>
        <w:ind w:left="120"/>
        <w:jc w:val="center"/>
      </w:pPr>
    </w:p>
    <w:p w14:paraId="18D36BBD" w14:textId="77777777" w:rsidR="000976A0" w:rsidRDefault="000976A0" w:rsidP="000976A0">
      <w:pPr>
        <w:spacing w:after="0" w:line="240" w:lineRule="auto"/>
        <w:ind w:left="120"/>
        <w:jc w:val="center"/>
      </w:pPr>
    </w:p>
    <w:p w14:paraId="01D8E2E4" w14:textId="77777777" w:rsidR="000976A0" w:rsidRDefault="000976A0" w:rsidP="000976A0">
      <w:pPr>
        <w:spacing w:after="0" w:line="240" w:lineRule="auto"/>
        <w:ind w:left="120"/>
        <w:jc w:val="center"/>
      </w:pPr>
    </w:p>
    <w:p w14:paraId="78850543" w14:textId="77777777" w:rsidR="000976A0" w:rsidRDefault="000976A0" w:rsidP="000976A0">
      <w:pPr>
        <w:spacing w:after="0" w:line="240" w:lineRule="auto"/>
        <w:ind w:left="120"/>
        <w:jc w:val="center"/>
      </w:pPr>
    </w:p>
    <w:p w14:paraId="2227E3A4" w14:textId="77777777" w:rsidR="000976A0" w:rsidRDefault="000976A0" w:rsidP="000976A0">
      <w:pPr>
        <w:spacing w:after="0" w:line="240" w:lineRule="auto"/>
        <w:ind w:left="120"/>
        <w:jc w:val="center"/>
      </w:pPr>
    </w:p>
    <w:p w14:paraId="6F54BE33" w14:textId="77777777" w:rsidR="000976A0" w:rsidRDefault="000976A0" w:rsidP="000976A0">
      <w:pPr>
        <w:spacing w:after="0" w:line="240" w:lineRule="auto"/>
        <w:ind w:left="120"/>
        <w:jc w:val="center"/>
      </w:pPr>
    </w:p>
    <w:p w14:paraId="2111B080" w14:textId="77777777" w:rsidR="000976A0" w:rsidRPr="00B41D33" w:rsidRDefault="000976A0" w:rsidP="000976A0">
      <w:pPr>
        <w:spacing w:after="0" w:line="240" w:lineRule="auto"/>
      </w:pPr>
    </w:p>
    <w:p w14:paraId="3EACEFA6" w14:textId="16298A27" w:rsidR="000976A0" w:rsidRPr="00160269" w:rsidRDefault="000976A0" w:rsidP="000976A0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proofErr w:type="spellStart"/>
      <w:r w:rsidRPr="00160269">
        <w:rPr>
          <w:rFonts w:ascii="Times New Roman" w:hAnsi="Times New Roman"/>
          <w:b/>
          <w:color w:val="000000"/>
          <w:sz w:val="28"/>
        </w:rPr>
        <w:t>г.Тюмень</w:t>
      </w:r>
      <w:proofErr w:type="spellEnd"/>
      <w:r w:rsidRPr="00160269">
        <w:rPr>
          <w:rFonts w:ascii="Times New Roman" w:hAnsi="Times New Roman"/>
          <w:b/>
          <w:color w:val="000000"/>
          <w:sz w:val="28"/>
        </w:rPr>
        <w:t>‌ 202</w:t>
      </w:r>
      <w:r w:rsidR="00530CFB">
        <w:rPr>
          <w:rFonts w:ascii="Times New Roman" w:hAnsi="Times New Roman"/>
          <w:b/>
          <w:color w:val="000000"/>
          <w:sz w:val="28"/>
        </w:rPr>
        <w:t>5</w:t>
      </w:r>
    </w:p>
    <w:p w14:paraId="0D2CEBB5" w14:textId="272CD186" w:rsidR="00211B17" w:rsidRPr="00B336F3" w:rsidRDefault="00211B17" w:rsidP="00B336F3">
      <w:pPr>
        <w:pStyle w:val="10"/>
        <w:spacing w:before="0"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336F3">
        <w:rPr>
          <w:rFonts w:cs="Times New Roman"/>
          <w:b/>
          <w:bCs/>
          <w:sz w:val="24"/>
          <w:szCs w:val="24"/>
        </w:rPr>
        <w:lastRenderedPageBreak/>
        <w:t>ПОЯСНИТЕЛЬНАЯ ЗАПИСКА</w:t>
      </w:r>
      <w:bookmarkEnd w:id="0"/>
    </w:p>
    <w:p w14:paraId="469BBF07" w14:textId="037B29C2" w:rsidR="00B34E5D" w:rsidRPr="00B336F3" w:rsidRDefault="00B34E5D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Федеральная рабочая программа по технологии на уровне начального общего образования составлена на основе </w:t>
      </w:r>
      <w:r w:rsidR="00D25FB6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ребований к результатам освоения </w:t>
      </w:r>
      <w:r w:rsidR="009726F0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федеральной адаптированной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образовательной программы</w:t>
      </w:r>
      <w:r w:rsidR="00FF5F96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ОВЗ.</w:t>
      </w:r>
    </w:p>
    <w:p w14:paraId="1B29699D" w14:textId="7578C844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</w:t>
      </w:r>
      <w:r w:rsidR="00B34E5D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психофизических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особенностей обучающихся </w:t>
      </w:r>
      <w:r w:rsidR="00B34E5D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</w:t>
      </w:r>
      <w:r w:rsidR="009726F0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ЗПР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начальных классов. В первом</w:t>
      </w:r>
      <w:r w:rsidR="00B34E5D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первом дополнительном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саморегуляция</w:t>
      </w:r>
      <w:proofErr w:type="spellEnd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 w:rsidR="00A41F73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14:paraId="1EC565BB" w14:textId="337899C8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Планируемые результаты включают личностные, </w:t>
      </w:r>
      <w:proofErr w:type="spellStart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метапредметные</w:t>
      </w:r>
      <w:proofErr w:type="spellEnd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результаты за период обучения, а также предметные достижения </w:t>
      </w:r>
      <w:r w:rsidR="009726F0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обучающегося </w:t>
      </w:r>
      <w:r w:rsidR="00B34E5D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ЗПР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 каждый год обучения в начальной школе.</w:t>
      </w:r>
    </w:p>
    <w:p w14:paraId="15DC8B88" w14:textId="074A7A9F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</w:t>
      </w:r>
      <w:r w:rsidR="008839A8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с учетом </w:t>
      </w:r>
      <w:proofErr w:type="gramStart"/>
      <w:r w:rsidR="008839A8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особых образовательных потребностей</w:t>
      </w:r>
      <w:proofErr w:type="gramEnd"/>
      <w:r w:rsidR="008839A8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с ЗПР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0CD4A13" w14:textId="2C774DD0" w:rsidR="00D406F2" w:rsidRPr="00B336F3" w:rsidRDefault="00D406F2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Изучение предмета «Технология» представляет значительные трудности для </w:t>
      </w:r>
      <w:r w:rsidR="008839A8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ЗПР в силу их психофизических особенностей: </w:t>
      </w:r>
    </w:p>
    <w:p w14:paraId="58C47720" w14:textId="4F9280DE" w:rsidR="00D406F2" w:rsidRPr="00B336F3" w:rsidRDefault="000A0F3E" w:rsidP="00B336F3">
      <w:pPr>
        <w:pStyle w:val="a3"/>
        <w:numPr>
          <w:ilvl w:val="0"/>
          <w:numId w:val="14"/>
        </w:numPr>
        <w:spacing w:before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незрелость</w:t>
      </w:r>
      <w:r w:rsidR="00D406F2" w:rsidRPr="00B336F3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эмоционально-волевой сферы приводит к сложностям инициации волевых усилий при начале работы над изделием; </w:t>
      </w:r>
    </w:p>
    <w:p w14:paraId="03E6E560" w14:textId="78DA708D" w:rsidR="00D406F2" w:rsidRPr="00B336F3" w:rsidRDefault="00D406F2" w:rsidP="00B336F3">
      <w:pPr>
        <w:pStyle w:val="a3"/>
        <w:numPr>
          <w:ilvl w:val="0"/>
          <w:numId w:val="14"/>
        </w:numPr>
        <w:spacing w:before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отставание в </w:t>
      </w:r>
      <w:proofErr w:type="spellStart"/>
      <w:r w:rsidRPr="00B336F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 регуляции и </w:t>
      </w:r>
      <w:proofErr w:type="spellStart"/>
      <w:r w:rsidRPr="00B336F3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 поведения </w:t>
      </w:r>
      <w:r w:rsidR="00FF5F96" w:rsidRPr="00B336F3">
        <w:rPr>
          <w:rFonts w:ascii="Times New Roman" w:eastAsia="Times New Roman" w:hAnsi="Times New Roman" w:cs="Times New Roman"/>
          <w:sz w:val="24"/>
          <w:szCs w:val="24"/>
        </w:rPr>
        <w:t>затрудняет процесс</w:t>
      </w:r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 длительного сосредоточения на каком-либо одном действии;</w:t>
      </w:r>
    </w:p>
    <w:p w14:paraId="74E112B1" w14:textId="3B9EA22E" w:rsidR="00D406F2" w:rsidRPr="00B336F3" w:rsidRDefault="00D406F2" w:rsidP="00B336F3">
      <w:pPr>
        <w:pStyle w:val="a3"/>
        <w:numPr>
          <w:ilvl w:val="0"/>
          <w:numId w:val="14"/>
        </w:numPr>
        <w:spacing w:before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недостаточное развитие восприятия является основой возникновения трудностей при выделении существенных (главных) признаках объектов, построении целостного образа, сложностям узнавания известных предметов в незнакомом ракурсе;</w:t>
      </w:r>
    </w:p>
    <w:p w14:paraId="0C22F234" w14:textId="2B61229F" w:rsidR="00D406F2" w:rsidRPr="00B336F3" w:rsidRDefault="00D406F2" w:rsidP="00B336F3">
      <w:pPr>
        <w:pStyle w:val="a3"/>
        <w:numPr>
          <w:ilvl w:val="0"/>
          <w:numId w:val="14"/>
        </w:numPr>
        <w:spacing w:before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импульсивность действий, недостаточная выраженность ориентировочного этапа, целенаправленности, низкая продуктивность деятельности приводят к низкому качеству получаемого изделия, недовольству полученным результатом; </w:t>
      </w:r>
    </w:p>
    <w:p w14:paraId="1CF19630" w14:textId="07696B56" w:rsidR="00EA2A87" w:rsidRPr="00B336F3" w:rsidRDefault="00D406F2" w:rsidP="00B336F3">
      <w:pPr>
        <w:pStyle w:val="a3"/>
        <w:numPr>
          <w:ilvl w:val="0"/>
          <w:numId w:val="14"/>
        </w:numPr>
        <w:spacing w:before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нарушение внимания: его неустойчивость, сниженная концентрация, повышенная отвлекаемость, нередко сопровождающееся повышенной двигательной и речевой активностью, влечет за собой сложности понимания технологии работы с тем или иным материалом</w:t>
      </w:r>
      <w:r w:rsidR="00EA2A87" w:rsidRPr="00B33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B263DF" w14:textId="3917758E" w:rsidR="00D406F2" w:rsidRPr="00B336F3" w:rsidRDefault="00EA2A87" w:rsidP="00B336F3">
      <w:pPr>
        <w:pStyle w:val="a3"/>
        <w:numPr>
          <w:ilvl w:val="0"/>
          <w:numId w:val="14"/>
        </w:numPr>
        <w:spacing w:before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медленное формирование новых навыков требует многократных указаний и упражнений для их закрепления.</w:t>
      </w:r>
    </w:p>
    <w:p w14:paraId="6E35DBAB" w14:textId="71708A1C" w:rsidR="00D406F2" w:rsidRPr="00B336F3" w:rsidRDefault="00D406F2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</w:t>
      </w:r>
      <w:r w:rsidR="000A0F3E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ЗПР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смогли опознать их, опираясь на существенные признаки, по</w:t>
      </w:r>
      <w:r w:rsidR="00EA2A87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другим вопросам обучающиеся получают только общие представления. Ряд сведений познается </w:t>
      </w:r>
      <w:r w:rsidR="000A0F3E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обучающимися с ЗПР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 результате практической деятельности. </w:t>
      </w:r>
    </w:p>
    <w:p w14:paraId="757D18DB" w14:textId="29889C42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курсе технологии осуществляется реализация широкого спектра </w:t>
      </w:r>
      <w:proofErr w:type="spellStart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межпредметных</w:t>
      </w:r>
      <w:proofErr w:type="spellEnd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связей</w:t>
      </w:r>
      <w:r w:rsidR="00EA2A87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что также способствует лучшему усвоени</w:t>
      </w:r>
      <w:r w:rsidR="001413E5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ю</w:t>
      </w:r>
      <w:r w:rsidR="00EA2A87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образовательной программы обучающимися с ЗПР. </w:t>
      </w:r>
    </w:p>
    <w:p w14:paraId="5B2F80C5" w14:textId="0B2AFC75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Математика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моделирование, выполнение расчётов, вычислений, построение </w:t>
      </w:r>
      <w:r w:rsidR="00EA2A87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простых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 с учетом основ геометрии, работа с геометрическими фигурами, числами.</w:t>
      </w:r>
    </w:p>
    <w:p w14:paraId="486BDF1B" w14:textId="4DE92809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Изобразительное искусство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использование средств художественной выразительности, правил декоративно-прикладного искусства и дизайна.</w:t>
      </w:r>
    </w:p>
    <w:p w14:paraId="6D5AEAF8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Окружающий мир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53F515F7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Родной язык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7C5897E4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Литературное чтение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работа с текстами для создания образа, реализуемого в изделии.</w:t>
      </w:r>
    </w:p>
    <w:p w14:paraId="6DC80CFF" w14:textId="2EDF1A56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="00C17849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ЗПР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младшего школьного возраста.</w:t>
      </w:r>
    </w:p>
    <w:p w14:paraId="0521988C" w14:textId="6F658D5B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Основной целью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предмета является успешная социализация обучающихся</w:t>
      </w:r>
      <w:r w:rsidR="00C17849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 </w:t>
      </w:r>
      <w:r w:rsidR="00E862DA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ЗПР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формирование у них функциональной грамотности на базе </w:t>
      </w:r>
      <w:r w:rsidR="00C17849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знакомства и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74E5D938" w14:textId="76CE1C23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Для реализации основной цели данного предмета необходимо решение системы приоритетных задач: образовательных, </w:t>
      </w:r>
      <w:r w:rsidR="00C17849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коррекционно-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развивающих и воспитательных.</w:t>
      </w:r>
    </w:p>
    <w:p w14:paraId="30CB398C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Образовательные задачи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курса:</w:t>
      </w:r>
    </w:p>
    <w:p w14:paraId="7F6B819A" w14:textId="77777777" w:rsidR="00211B17" w:rsidRPr="00B336F3" w:rsidRDefault="00211B17" w:rsidP="00B336F3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A57F7AA" w14:textId="77777777" w:rsidR="00211B17" w:rsidRPr="00B336F3" w:rsidRDefault="00211B17" w:rsidP="00B336F3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BC5255F" w14:textId="77777777" w:rsidR="00211B17" w:rsidRPr="00B336F3" w:rsidRDefault="00211B17" w:rsidP="00B336F3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B336F3">
        <w:rPr>
          <w:rFonts w:ascii="Times New Roman" w:eastAsia="Times New Roman" w:hAnsi="Times New Roman" w:cs="Times New Roman"/>
          <w:sz w:val="24"/>
          <w:szCs w:val="24"/>
        </w:rPr>
        <w:t>чертёжно</w:t>
      </w:r>
      <w:proofErr w:type="spellEnd"/>
      <w:r w:rsidRPr="00B336F3">
        <w:rPr>
          <w:rFonts w:ascii="Times New Roman" w:eastAsia="Times New Roman" w:hAnsi="Times New Roman" w:cs="Times New Roman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5537ADF0" w14:textId="77777777" w:rsidR="00211B17" w:rsidRPr="00B336F3" w:rsidRDefault="00211B17" w:rsidP="00B336F3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51857578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Воспитательные 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задачи:</w:t>
      </w:r>
    </w:p>
    <w:p w14:paraId="07F84D5F" w14:textId="77777777" w:rsidR="00211B17" w:rsidRPr="00B336F3" w:rsidRDefault="00211B17" w:rsidP="00B336F3">
      <w:pPr>
        <w:pStyle w:val="a3"/>
        <w:numPr>
          <w:ilvl w:val="0"/>
          <w:numId w:val="1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BBCE1A5" w14:textId="77777777" w:rsidR="00211B17" w:rsidRPr="00B336F3" w:rsidRDefault="00211B17" w:rsidP="00B336F3">
      <w:pPr>
        <w:pStyle w:val="a3"/>
        <w:numPr>
          <w:ilvl w:val="0"/>
          <w:numId w:val="1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336F3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B336F3">
        <w:rPr>
          <w:rFonts w:ascii="Times New Roman" w:eastAsia="Times New Roman" w:hAnsi="Times New Roman" w:cs="Times New Roman"/>
          <w:sz w:val="24"/>
          <w:szCs w:val="24"/>
        </w:rPr>
        <w:t>, активности и инициативности;</w:t>
      </w:r>
    </w:p>
    <w:p w14:paraId="78295041" w14:textId="7D1B93FA" w:rsidR="00211B17" w:rsidRPr="00B336F3" w:rsidRDefault="00211B17" w:rsidP="00B336F3">
      <w:pPr>
        <w:pStyle w:val="a3"/>
        <w:numPr>
          <w:ilvl w:val="0"/>
          <w:numId w:val="1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14:paraId="63F8BB3B" w14:textId="77777777" w:rsidR="00211B17" w:rsidRPr="00B336F3" w:rsidRDefault="00211B17" w:rsidP="00B336F3">
      <w:pPr>
        <w:pStyle w:val="a3"/>
        <w:numPr>
          <w:ilvl w:val="0"/>
          <w:numId w:val="1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833BCBF" w14:textId="77777777" w:rsidR="00211B17" w:rsidRPr="00B336F3" w:rsidRDefault="00211B17" w:rsidP="00B336F3">
      <w:pPr>
        <w:pStyle w:val="a3"/>
        <w:numPr>
          <w:ilvl w:val="0"/>
          <w:numId w:val="1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F3">
        <w:rPr>
          <w:rFonts w:ascii="Times New Roman" w:eastAsia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00D4DC2" w14:textId="38ADC96A" w:rsidR="00CF1943" w:rsidRPr="00B336F3" w:rsidRDefault="00424766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Коррекционно-развивающее значение</w:t>
      </w:r>
      <w:r w:rsidR="00E0245A" w:rsidRPr="00B336F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учебного предмета «Технология» </w:t>
      </w:r>
    </w:p>
    <w:p w14:paraId="6414A9AB" w14:textId="55CC29FB" w:rsidR="00CF1943" w:rsidRPr="00B336F3" w:rsidRDefault="00CF1943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Обучающиеся с ЗПР характеризуются существенными индивидуально-типологическими различиями, которые проявляются устойчивостью учебных затруднений (из-за дефицита познавательных способностей), мотивационно-поведенческими особенностями, степенью проявления дисфункций (нарушений ручной моторики, глазомера, возможностей произвольной концентрации и удержания внимания). В связи с этим от учителя требуется обеспечение индивидуального подхода к обучающимся. На уроках технологии для всех обучающихся с ЗПР необходимо:</w:t>
      </w:r>
    </w:p>
    <w:p w14:paraId="07BDF5AB" w14:textId="3BDF5FE1" w:rsidR="00CF1943" w:rsidRPr="00B336F3" w:rsidRDefault="00CF1943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анализе образца изделий уточнять название и конкретизировать значение каждой детали;</w:t>
      </w:r>
    </w:p>
    <w:p w14:paraId="1D864DDB" w14:textId="311B234F" w:rsidR="00CF1943" w:rsidRPr="00B336F3" w:rsidRDefault="00CF1943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выбирать для изготовления изделие с простой конструкцией, которое можно изготовить за одно занятие;</w:t>
      </w:r>
    </w:p>
    <w:p w14:paraId="44658EE5" w14:textId="50AF92B1" w:rsidR="00CF1943" w:rsidRPr="00B336F3" w:rsidRDefault="00CF1943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осуществлять постоянную смену деятельности для профилактики утомления и пресыщения;</w:t>
      </w:r>
    </w:p>
    <w:p w14:paraId="0727B3D9" w14:textId="3A62D4CC" w:rsidR="00CF1943" w:rsidRPr="00B336F3" w:rsidRDefault="00CF1943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трудности в проведении сравнения выполняемой работы с образцом, предметно-инструкционным или графическим планом требуют предварительного обучения указанным действиям. </w:t>
      </w:r>
    </w:p>
    <w:p w14:paraId="53863080" w14:textId="0490B2B9" w:rsidR="00CF1943" w:rsidRPr="00B336F3" w:rsidRDefault="00CF1943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Кроме того недостаточное овладение разными видами контроля результата (глазомерный, инструментальный) повышают роль педагога как внешнего регулятора деятельности и помощника в формировании необходимых навыков, а недостаточность пространственной ориентировки, недоразвитие моторных функций (нарушены моторика пальцев и кисти рук, зрительно-двигательная координация, регуляция мышечного усилия) требует действий, направленных на коррекцию этих дисфункций не только от учителя, но и от других </w:t>
      </w:r>
      <w:r w:rsidR="00424766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специалистов психолого-педагогического сопровождения</w:t>
      </w:r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CBDF5" w14:textId="635251BC" w:rsidR="00211B17" w:rsidRPr="00B336F3" w:rsidRDefault="00424766" w:rsidP="00B3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Психокоррекционная</w:t>
      </w:r>
      <w:proofErr w:type="spellEnd"/>
      <w:r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направленность учебного предмета «Технология»</w:t>
      </w:r>
      <w:r w:rsidR="00E0245A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заключается в расширении и уточнении </w:t>
      </w:r>
      <w:proofErr w:type="gramStart"/>
      <w:r w:rsidR="00E0245A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представлений</w:t>
      </w:r>
      <w:proofErr w:type="gramEnd"/>
      <w:r w:rsidR="00E0245A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с ЗПР об окружающей предметной и социальной действительности, что реализуется за счет разнообразных заданий, стимулирующих интерес младшего школьника с ЗПР к себе и к миру. Требования речевых отчетов и речевого планирования, постоянно включаемые процесс выполнения работы, способствуют появлению и совершенствованию рефлексивных умений, которые рассматриваются как одно из важнейших психологических новообразований младшего школьного возраста.</w:t>
      </w:r>
      <w:r w:rsidR="00A8237C" w:rsidRPr="00B336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Коррекция отдельных сторон психической деятельности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</w:t>
      </w:r>
    </w:p>
    <w:p w14:paraId="56704049" w14:textId="08D39953" w:rsidR="00211B17" w:rsidRPr="00B336F3" w:rsidRDefault="00211B17" w:rsidP="00B336F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</w:t>
      </w:r>
      <w:r w:rsidR="00EA1F32" w:rsidRPr="00B336F3">
        <w:rPr>
          <w:rFonts w:ascii="Times New Roman" w:hAnsi="Times New Roman" w:cs="Times New Roman"/>
          <w:b/>
          <w:sz w:val="24"/>
          <w:szCs w:val="24"/>
        </w:rPr>
        <w:t>есто учебного предмета «Технология» в учебном плане</w:t>
      </w:r>
    </w:p>
    <w:p w14:paraId="2B3DEA86" w14:textId="0FF7F2DD" w:rsidR="00C17849" w:rsidRPr="00B336F3" w:rsidRDefault="00C17849" w:rsidP="00B336F3">
      <w:pPr>
        <w:pStyle w:val="a7"/>
        <w:ind w:left="0" w:firstLine="709"/>
        <w:rPr>
          <w:sz w:val="24"/>
          <w:szCs w:val="24"/>
        </w:rPr>
      </w:pPr>
      <w:r w:rsidRPr="00B336F3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обучающихся с ОВЗ учебный предмет «Технология» входит в предметную область «Технология» и является обязательным для изучения. Содержание предмета «Технология» структурировано как система тематических модулей и входит в учебный план 1</w:t>
      </w:r>
      <w:r w:rsidR="00EA1F32" w:rsidRPr="00B336F3">
        <w:rPr>
          <w:sz w:val="24"/>
          <w:szCs w:val="24"/>
        </w:rPr>
        <w:t>–</w:t>
      </w:r>
      <w:r w:rsidRPr="00B336F3">
        <w:rPr>
          <w:sz w:val="24"/>
          <w:szCs w:val="24"/>
        </w:rPr>
        <w:t>4 классов программы начального общего образования в объёме одного учебного часа в неделю. Изучение содержания всех модулей в 1</w:t>
      </w:r>
      <w:r w:rsidR="00EA1F32" w:rsidRPr="00B336F3">
        <w:rPr>
          <w:sz w:val="24"/>
          <w:szCs w:val="24"/>
        </w:rPr>
        <w:t>–</w:t>
      </w:r>
      <w:r w:rsidRPr="00B336F3">
        <w:rPr>
          <w:sz w:val="24"/>
          <w:szCs w:val="24"/>
        </w:rPr>
        <w:t>4 классах обязательно.</w:t>
      </w:r>
    </w:p>
    <w:p w14:paraId="015ADCE4" w14:textId="15169D1F" w:rsidR="00C17849" w:rsidRPr="00B336F3" w:rsidRDefault="00C17849" w:rsidP="00B336F3">
      <w:pPr>
        <w:pStyle w:val="a7"/>
        <w:ind w:left="0" w:firstLine="709"/>
        <w:rPr>
          <w:sz w:val="24"/>
          <w:szCs w:val="24"/>
        </w:rPr>
      </w:pPr>
      <w:r w:rsidRPr="00B336F3">
        <w:rPr>
          <w:sz w:val="24"/>
          <w:szCs w:val="24"/>
        </w:rPr>
        <w:t>Общее число часов, отведённых на изучение учебного предмета «Технология», — 168 ч (один час в неделю в каждом классе).</w:t>
      </w:r>
    </w:p>
    <w:p w14:paraId="442CCFC4" w14:textId="77777777" w:rsidR="00B336F3" w:rsidRDefault="00C17849" w:rsidP="00B336F3">
      <w:pPr>
        <w:pStyle w:val="a7"/>
        <w:ind w:left="0" w:firstLine="709"/>
        <w:rPr>
          <w:sz w:val="24"/>
          <w:szCs w:val="24"/>
        </w:rPr>
      </w:pPr>
      <w:r w:rsidRPr="00B336F3">
        <w:rPr>
          <w:sz w:val="24"/>
          <w:szCs w:val="24"/>
        </w:rPr>
        <w:t>1 класс — 33 ч, 1 дополнительный класс — 33 ч, 2 класс — 34 ч, 3 класс — 34 ч, 4 класс — 34 ч.</w:t>
      </w:r>
      <w:bookmarkStart w:id="1" w:name="_Toc142412918"/>
    </w:p>
    <w:p w14:paraId="056E7E2C" w14:textId="1EEB4E70" w:rsidR="00DB035B" w:rsidRPr="00F40432" w:rsidRDefault="00DB035B" w:rsidP="00F40432">
      <w:pPr>
        <w:pStyle w:val="a7"/>
        <w:ind w:left="0" w:firstLine="709"/>
        <w:jc w:val="center"/>
        <w:rPr>
          <w:b/>
          <w:bCs/>
          <w:sz w:val="24"/>
          <w:szCs w:val="24"/>
        </w:rPr>
      </w:pPr>
      <w:r w:rsidRPr="00F40432">
        <w:rPr>
          <w:b/>
          <w:bCs/>
          <w:sz w:val="24"/>
          <w:szCs w:val="24"/>
        </w:rPr>
        <w:t>СОДЕРЖАНИЕ УЧЕБНОГО ПРЕДМЕТА «ТЕХНОЛОГИЯ»</w:t>
      </w:r>
      <w:bookmarkEnd w:id="1"/>
    </w:p>
    <w:p w14:paraId="0BBF04DD" w14:textId="3349FC6A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концентрически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пределах могут быть более свободными</w:t>
      </w:r>
      <w:r w:rsidR="005F0CFA" w:rsidRPr="00B336F3">
        <w:rPr>
          <w:rFonts w:ascii="Times New Roman" w:hAnsi="Times New Roman" w:cs="Times New Roman"/>
          <w:sz w:val="24"/>
          <w:szCs w:val="24"/>
        </w:rPr>
        <w:t xml:space="preserve"> и учитывать индивидуальные особенности и особые образовательные потребности обучающихся с ЗПР</w:t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3A2A490F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Основные модули курса «Технология»:</w:t>
      </w:r>
    </w:p>
    <w:p w14:paraId="034195D3" w14:textId="77777777" w:rsidR="00211B17" w:rsidRPr="00B336F3" w:rsidRDefault="00211B17" w:rsidP="00B336F3">
      <w:pPr>
        <w:pStyle w:val="a3"/>
        <w:numPr>
          <w:ilvl w:val="0"/>
          <w:numId w:val="1"/>
        </w:numPr>
        <w:tabs>
          <w:tab w:val="left" w:pos="0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Технологии, профессии и производства.</w:t>
      </w:r>
    </w:p>
    <w:p w14:paraId="061D7D2C" w14:textId="77777777" w:rsidR="00211B17" w:rsidRPr="00B336F3" w:rsidRDefault="00211B17" w:rsidP="00B336F3">
      <w:pPr>
        <w:pStyle w:val="a3"/>
        <w:numPr>
          <w:ilvl w:val="0"/>
          <w:numId w:val="1"/>
        </w:numPr>
        <w:tabs>
          <w:tab w:val="left" w:pos="0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</w:t>
      </w:r>
    </w:p>
    <w:p w14:paraId="3457B955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0"/>
        </w:tabs>
        <w:spacing w:before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технологии работы с бумагой и картоном;</w:t>
      </w:r>
    </w:p>
    <w:p w14:paraId="246DD321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0"/>
        </w:tabs>
        <w:spacing w:before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технологии работы с пластичными материалами;</w:t>
      </w:r>
    </w:p>
    <w:p w14:paraId="24495ABD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0"/>
        </w:tabs>
        <w:spacing w:before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технологии работы с природным материалом;</w:t>
      </w:r>
    </w:p>
    <w:p w14:paraId="2D2ADA44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0"/>
        </w:tabs>
        <w:spacing w:before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технологии работы с текстильными материалами;</w:t>
      </w:r>
    </w:p>
    <w:p w14:paraId="60043D7A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0"/>
        </w:tabs>
        <w:spacing w:before="0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lastRenderedPageBreak/>
        <w:t>технологии работы с другими доступными материалами</w:t>
      </w:r>
      <w:r w:rsidRPr="00B336F3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1DB7608E" w14:textId="77777777" w:rsidR="00211B17" w:rsidRPr="00B336F3" w:rsidRDefault="00211B17" w:rsidP="00B336F3">
      <w:pPr>
        <w:pStyle w:val="a3"/>
        <w:numPr>
          <w:ilvl w:val="0"/>
          <w:numId w:val="1"/>
        </w:numPr>
        <w:tabs>
          <w:tab w:val="left" w:pos="0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Конструирование и моделирование:</w:t>
      </w:r>
    </w:p>
    <w:p w14:paraId="1EFFE0AF" w14:textId="2B303DDE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851"/>
        </w:tabs>
        <w:spacing w:before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работа с «</w:t>
      </w:r>
      <w:proofErr w:type="gramStart"/>
      <w:r w:rsidRPr="00B336F3">
        <w:rPr>
          <w:rFonts w:ascii="Times New Roman" w:hAnsi="Times New Roman" w:cs="Times New Roman"/>
          <w:sz w:val="24"/>
          <w:szCs w:val="24"/>
        </w:rPr>
        <w:t>Конструктором»</w:t>
      </w:r>
      <w:r w:rsidR="00991165" w:rsidRPr="00B336F3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B336F3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595B5CC9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851"/>
        </w:tabs>
        <w:spacing w:before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14:paraId="2103623D" w14:textId="77777777" w:rsidR="00211B17" w:rsidRPr="00B336F3" w:rsidRDefault="00211B17" w:rsidP="00B336F3">
      <w:pPr>
        <w:pStyle w:val="a3"/>
        <w:numPr>
          <w:ilvl w:val="0"/>
          <w:numId w:val="2"/>
        </w:numPr>
        <w:tabs>
          <w:tab w:val="left" w:pos="851"/>
        </w:tabs>
        <w:spacing w:before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робототехника*.</w:t>
      </w:r>
    </w:p>
    <w:p w14:paraId="7CDB914E" w14:textId="6D44CB7F" w:rsidR="00DB035B" w:rsidRPr="00B336F3" w:rsidRDefault="00211B17" w:rsidP="00B336F3">
      <w:pPr>
        <w:pStyle w:val="a3"/>
        <w:numPr>
          <w:ilvl w:val="0"/>
          <w:numId w:val="1"/>
        </w:numPr>
        <w:tabs>
          <w:tab w:val="left" w:pos="0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технологии*.</w:t>
      </w:r>
      <w:bookmarkStart w:id="2" w:name="_Toc139403644"/>
    </w:p>
    <w:p w14:paraId="78D0DE92" w14:textId="77777777" w:rsidR="001413E5" w:rsidRPr="00B336F3" w:rsidRDefault="001413E5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0BB6E" w14:textId="2B5509A4" w:rsidR="00211B17" w:rsidRPr="00B336F3" w:rsidRDefault="00625E1A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3" w:name="_Toc142412919"/>
      <w:r w:rsidRPr="00B336F3">
        <w:rPr>
          <w:rFonts w:cs="Times New Roman"/>
          <w:sz w:val="24"/>
          <w:szCs w:val="24"/>
        </w:rPr>
        <w:t xml:space="preserve">1 </w:t>
      </w:r>
      <w:r w:rsidR="00211B17" w:rsidRPr="00B336F3">
        <w:rPr>
          <w:rFonts w:cs="Times New Roman"/>
          <w:sz w:val="24"/>
          <w:szCs w:val="24"/>
        </w:rPr>
        <w:t>КЛАСС</w:t>
      </w:r>
      <w:bookmarkEnd w:id="2"/>
      <w:bookmarkEnd w:id="3"/>
    </w:p>
    <w:p w14:paraId="2D2368C4" w14:textId="3B01EEE7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(6 ч)</w:t>
      </w:r>
      <w:r w:rsidR="00211B17" w:rsidRPr="00B336F3">
        <w:rPr>
          <w:rStyle w:val="a6"/>
          <w:rFonts w:ascii="Times New Roman" w:hAnsi="Times New Roman" w:cs="Times New Roman"/>
          <w:b/>
          <w:sz w:val="24"/>
          <w:szCs w:val="24"/>
        </w:rPr>
        <w:footnoteReference w:id="3"/>
      </w:r>
    </w:p>
    <w:p w14:paraId="42770025" w14:textId="36948C21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</w:r>
      <w:r w:rsidR="00545EEC" w:rsidRPr="00B336F3">
        <w:rPr>
          <w:rFonts w:ascii="Times New Roman" w:hAnsi="Times New Roman" w:cs="Times New Roman"/>
          <w:sz w:val="24"/>
          <w:szCs w:val="24"/>
        </w:rPr>
        <w:t>Б</w:t>
      </w:r>
      <w:r w:rsidRPr="00B336F3">
        <w:rPr>
          <w:rFonts w:ascii="Times New Roman" w:hAnsi="Times New Roman" w:cs="Times New Roman"/>
          <w:sz w:val="24"/>
          <w:szCs w:val="24"/>
        </w:rPr>
        <w:t>езопасное использование и хранение инструментов.</w:t>
      </w:r>
    </w:p>
    <w:p w14:paraId="33F186D3" w14:textId="0AAD4EA2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Профессии родных и знакомых. Профессии, связанные с изучаемыми материалами и производствами. </w:t>
      </w:r>
    </w:p>
    <w:p w14:paraId="53CE1662" w14:textId="75E7E764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(15 ч)</w:t>
      </w:r>
    </w:p>
    <w:p w14:paraId="243D7D41" w14:textId="7BD0A07B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Бережное, экономное и рациональное использование обрабатываемых материалов. </w:t>
      </w:r>
    </w:p>
    <w:p w14:paraId="65FADD4F" w14:textId="0DA98E5D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Основные технологические операции ручной обработки материалов: разметка деталей, выделение деталей, </w:t>
      </w:r>
    </w:p>
    <w:p w14:paraId="64091077" w14:textId="4EC21CD0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</w:t>
      </w:r>
    </w:p>
    <w:p w14:paraId="4AC98D3B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313BEEC5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343C957" w14:textId="64212C9D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, обрывание, склеивание и др. Резание бумаги ножницами. Правила безопасной работы, передачи и хранения ножниц. </w:t>
      </w:r>
    </w:p>
    <w:p w14:paraId="3A8FFD46" w14:textId="07D82B56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Виды природных 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пластилина).</w:t>
      </w:r>
    </w:p>
    <w:p w14:paraId="40F44B22" w14:textId="7330EFE5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Общее представление о тканях (текстиле)</w:t>
      </w:r>
      <w:r w:rsidR="00545EEC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14:paraId="6B6AEE32" w14:textId="7B9476A7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14:paraId="0040D281" w14:textId="267139AA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Простые конструкции из разных материалов (пластические массы, бумага, текстиль и др.) и способы их создания. Общее представление о конструкции изделия. Способы соединения деталей в изделиях из разных материалов. Конструирование по модели (на плоскости). </w:t>
      </w:r>
    </w:p>
    <w:p w14:paraId="51D8465A" w14:textId="5A100A2B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Информационно-коммуникативные </w:t>
      </w:r>
      <w:r w:rsidR="00545EEC" w:rsidRPr="00B336F3">
        <w:rPr>
          <w:rFonts w:ascii="Times New Roman" w:hAnsi="Times New Roman" w:cs="Times New Roman"/>
          <w:b/>
          <w:sz w:val="24"/>
          <w:szCs w:val="24"/>
        </w:rPr>
        <w:t>технологии» *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14:paraId="29DC789B" w14:textId="60BE00F4" w:rsidR="00DB035B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14:paraId="53D7A70B" w14:textId="77777777" w:rsidR="00545EEC" w:rsidRPr="00B336F3" w:rsidRDefault="00545EEC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E5961A" w14:textId="54CF2572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14:paraId="29BC3891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34D2D357" w14:textId="77777777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lastRenderedPageBreak/>
        <w:t>ориентироваться в терминах, используемых в технологии (в пределах изученного);</w:t>
      </w:r>
    </w:p>
    <w:p w14:paraId="17028115" w14:textId="77777777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02FA204E" w14:textId="0092C9E5" w:rsidR="001832FB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анализировать</w:t>
      </w:r>
      <w:r w:rsidR="00545EEC" w:rsidRPr="00B336F3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B336F3">
        <w:rPr>
          <w:rFonts w:ascii="Times New Roman" w:hAnsi="Times New Roman" w:cs="Times New Roman"/>
          <w:sz w:val="24"/>
          <w:szCs w:val="24"/>
        </w:rPr>
        <w:t xml:space="preserve"> устройство простых изделий по образцу, рисунку.</w:t>
      </w:r>
    </w:p>
    <w:p w14:paraId="4F301A10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15D67C" w14:textId="7E6BA732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69D20AB7" w14:textId="77777777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14:paraId="70A920A6" w14:textId="7F76E5DB" w:rsidR="001832FB" w:rsidRPr="00B336F3" w:rsidRDefault="000B6B39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понимать простейшую знаково-символическую информацию (схема, рисунок) и строить </w:t>
      </w:r>
      <w:r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211B17" w:rsidRPr="00B336F3">
        <w:rPr>
          <w:rFonts w:ascii="Times New Roman" w:hAnsi="Times New Roman" w:cs="Times New Roman"/>
          <w:sz w:val="24"/>
          <w:szCs w:val="24"/>
        </w:rPr>
        <w:t>работу в соответствии с ней.</w:t>
      </w:r>
    </w:p>
    <w:p w14:paraId="31F04C1E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DC3F7" w14:textId="50B5FC9E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5D839792" w14:textId="72EEC191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участвовать в коллективном обсуждении: отвечать на вопросы,</w:t>
      </w:r>
      <w:r w:rsidR="000B6B39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уважительно отно</w:t>
      </w:r>
      <w:r w:rsidR="000B6B39" w:rsidRPr="00B336F3">
        <w:rPr>
          <w:rFonts w:ascii="Times New Roman" w:hAnsi="Times New Roman" w:cs="Times New Roman"/>
          <w:sz w:val="24"/>
          <w:szCs w:val="24"/>
        </w:rPr>
        <w:t>сится к одноклассникам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47FA337E" w14:textId="2A8E24B5" w:rsidR="001832FB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="000B6B39" w:rsidRPr="00B336F3">
        <w:rPr>
          <w:rFonts w:ascii="Times New Roman" w:hAnsi="Times New Roman" w:cs="Times New Roman"/>
          <w:sz w:val="24"/>
          <w:szCs w:val="24"/>
        </w:rPr>
        <w:t>простые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высказывания, сообщения в устной форме (по содержанию изученных тем)</w:t>
      </w:r>
      <w:r w:rsidR="000B6B39" w:rsidRPr="00B336F3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63ACC779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909D2" w14:textId="23567CB0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14:paraId="3ECA93FB" w14:textId="77777777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принимать и удерживать в процессе деятельности предложенную учебную задачу;</w:t>
      </w:r>
    </w:p>
    <w:p w14:paraId="7C9BE417" w14:textId="61B3BC03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 учебника</w:t>
      </w:r>
      <w:r w:rsidR="000B6B39"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63553CC" w14:textId="177A5ED8" w:rsidR="001832FB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r w:rsidR="000B6B39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работы.</w:t>
      </w:r>
    </w:p>
    <w:p w14:paraId="28D2CB44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D38A60" w14:textId="64965485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0A706430" w14:textId="77777777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14:paraId="14C03AB7" w14:textId="77777777" w:rsidR="00211B17" w:rsidRPr="00B336F3" w:rsidRDefault="00211B17" w:rsidP="00B336F3">
      <w:pPr>
        <w:pStyle w:val="a3"/>
        <w:numPr>
          <w:ilvl w:val="0"/>
          <w:numId w:val="4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29A5C36" w14:textId="77777777" w:rsidR="001832FB" w:rsidRPr="00B336F3" w:rsidRDefault="001832FB" w:rsidP="00B336F3">
      <w:pPr>
        <w:pStyle w:val="2"/>
        <w:spacing w:before="0"/>
        <w:ind w:firstLine="709"/>
        <w:rPr>
          <w:rFonts w:cs="Times New Roman"/>
          <w:sz w:val="24"/>
          <w:szCs w:val="24"/>
        </w:rPr>
      </w:pPr>
    </w:p>
    <w:p w14:paraId="607F8E41" w14:textId="1110AC84" w:rsidR="00AC6AC6" w:rsidRPr="00B336F3" w:rsidRDefault="00A50E82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4" w:name="_Toc142412920"/>
      <w:r w:rsidRPr="00B336F3">
        <w:rPr>
          <w:rFonts w:cs="Times New Roman"/>
          <w:sz w:val="24"/>
          <w:szCs w:val="24"/>
        </w:rPr>
        <w:t xml:space="preserve">1 </w:t>
      </w:r>
      <w:r w:rsidR="00AC6AC6" w:rsidRPr="00B336F3">
        <w:rPr>
          <w:rFonts w:cs="Times New Roman"/>
          <w:sz w:val="24"/>
          <w:szCs w:val="24"/>
        </w:rPr>
        <w:t>ДОПОЛНИТЕЛЬНЫЙ КЛАСС</w:t>
      </w:r>
      <w:bookmarkEnd w:id="4"/>
      <w:r w:rsidR="00AC6AC6" w:rsidRPr="00B336F3">
        <w:rPr>
          <w:rFonts w:cs="Times New Roman"/>
          <w:sz w:val="24"/>
          <w:szCs w:val="24"/>
        </w:rPr>
        <w:t xml:space="preserve"> </w:t>
      </w:r>
    </w:p>
    <w:p w14:paraId="1881455B" w14:textId="77777777" w:rsidR="00AC6AC6" w:rsidRPr="00B336F3" w:rsidRDefault="00AC6AC6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«Технологии, профессии и производства» (6 ч)</w:t>
      </w:r>
      <w:r w:rsidRPr="00B336F3">
        <w:rPr>
          <w:rFonts w:ascii="Times New Roman" w:hAnsi="Times New Roman" w:cs="Times New Roman"/>
          <w:sz w:val="24"/>
          <w:szCs w:val="24"/>
        </w:rPr>
        <w:footnoteReference w:id="4"/>
      </w:r>
    </w:p>
    <w:p w14:paraId="324E838F" w14:textId="3CDC5912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Общее понятие об изучаемых материалах, их происхождении, разнообразии.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14:paraId="0919D414" w14:textId="6C51CCEC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Профессии сферы обслуживания.</w:t>
      </w:r>
    </w:p>
    <w:p w14:paraId="3EE9AF8C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Традиции и праздники народов России, ремёсла, обычаи.</w:t>
      </w:r>
    </w:p>
    <w:p w14:paraId="2600751D" w14:textId="77777777" w:rsidR="00AC6AC6" w:rsidRPr="00B336F3" w:rsidRDefault="00AC6AC6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«Технологии ручной обработки материалов» (15 ч)</w:t>
      </w:r>
    </w:p>
    <w:p w14:paraId="7A99988C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717E29D8" w14:textId="192F5B38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10182E65" w14:textId="48CB32F5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Способы разметки деталей: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14:paraId="0AB893F7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661111D7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37E65E44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14:paraId="1BBB2588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759B892D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14:paraId="6AEA7B15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Использование дополнительных отделочных материалов.</w:t>
      </w:r>
    </w:p>
    <w:p w14:paraId="4080B8A9" w14:textId="77777777" w:rsidR="00AC6AC6" w:rsidRPr="00B336F3" w:rsidRDefault="00AC6AC6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«Конструирование и моделирование» (10 ч)</w:t>
      </w:r>
    </w:p>
    <w:p w14:paraId="2538F1C1" w14:textId="16276F31" w:rsidR="00AC6AC6" w:rsidRPr="00B336F3" w:rsidRDefault="000B6B39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</w:t>
      </w:r>
      <w:r w:rsidR="00AC6AC6" w:rsidRPr="00B336F3">
        <w:rPr>
          <w:rFonts w:ascii="Times New Roman" w:hAnsi="Times New Roman" w:cs="Times New Roman"/>
          <w:sz w:val="24"/>
          <w:szCs w:val="24"/>
        </w:rPr>
        <w:t>бъёмные конструкции из разных материалов (пластические массы, бумага, текстиль и др.) и способы их создания. Общее представление о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14:paraId="149F4219" w14:textId="2FA4EBC6" w:rsidR="00AC6AC6" w:rsidRPr="00B336F3" w:rsidRDefault="00AC6AC6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 xml:space="preserve">Модуль «Информационно-коммуникативные </w:t>
      </w:r>
      <w:r w:rsidR="001413E5" w:rsidRPr="00B336F3">
        <w:rPr>
          <w:rFonts w:ascii="Times New Roman" w:hAnsi="Times New Roman" w:cs="Times New Roman"/>
          <w:b/>
          <w:sz w:val="24"/>
          <w:szCs w:val="24"/>
        </w:rPr>
        <w:t>технологии» *</w:t>
      </w:r>
      <w:r w:rsidRPr="00B336F3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14:paraId="3CB76969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14:paraId="1F21FCBF" w14:textId="01E15F2E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Информация. Виды информации.</w:t>
      </w:r>
    </w:p>
    <w:p w14:paraId="19613076" w14:textId="77777777" w:rsidR="000B6B39" w:rsidRPr="00B336F3" w:rsidRDefault="000B6B39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9E9E0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14:paraId="29BE22F3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7E4F7F64" w14:textId="77777777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4AD72B98" w14:textId="77777777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14:paraId="73C44F0D" w14:textId="6B1A6E05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F43405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 xml:space="preserve">устройство простых изделий по образцу, рисунку, выделять основные и второстепенные составляющие </w:t>
      </w:r>
      <w:r w:rsidR="00F43405" w:rsidRPr="00B336F3">
        <w:rPr>
          <w:rFonts w:ascii="Times New Roman" w:hAnsi="Times New Roman" w:cs="Times New Roman"/>
          <w:sz w:val="24"/>
          <w:szCs w:val="24"/>
        </w:rPr>
        <w:t>конструкции с опорой на образец</w:t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4D1989E7" w14:textId="77777777" w:rsidR="00AC6AC6" w:rsidRPr="00B336F3" w:rsidRDefault="00AC6AC6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CC3736" w14:textId="77777777" w:rsidR="00AC6AC6" w:rsidRPr="00B336F3" w:rsidRDefault="00AC6AC6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206EF9B9" w14:textId="77777777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14:paraId="5C6EDF49" w14:textId="567048A0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понимать и анализировать </w:t>
      </w:r>
      <w:r w:rsidR="00F43405" w:rsidRPr="00B336F3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B336F3">
        <w:rPr>
          <w:rFonts w:ascii="Times New Roman" w:hAnsi="Times New Roman" w:cs="Times New Roman"/>
          <w:sz w:val="24"/>
          <w:szCs w:val="24"/>
        </w:rPr>
        <w:t>простейшую знаково-символическую информацию (схема, рисунок) и строить работу в соответствии с ней.</w:t>
      </w:r>
    </w:p>
    <w:p w14:paraId="2478CC63" w14:textId="77777777" w:rsidR="00AC6AC6" w:rsidRPr="00B336F3" w:rsidRDefault="00AC6AC6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5B5C6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125B5588" w14:textId="17546B73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участвовать в коллективном обсуждении: отвечать на вопросы, выполнять правила этики общения: уважительное отношение к одноклассникам, внимание к мнению другого;</w:t>
      </w:r>
    </w:p>
    <w:p w14:paraId="54ED0BC3" w14:textId="3B1B09D1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строить несложные высказывания, сообщения в устной форме (по содержанию изученных тем)</w:t>
      </w:r>
      <w:r w:rsidR="00F43405" w:rsidRPr="00B336F3">
        <w:rPr>
          <w:rFonts w:ascii="Times New Roman" w:hAnsi="Times New Roman" w:cs="Times New Roman"/>
          <w:sz w:val="24"/>
          <w:szCs w:val="24"/>
        </w:rPr>
        <w:t xml:space="preserve"> на доступном для обучающегося с ЗПР уровне</w:t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24E90B03" w14:textId="77777777" w:rsidR="00AC6AC6" w:rsidRPr="00B336F3" w:rsidRDefault="00AC6AC6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83D65" w14:textId="77777777" w:rsidR="00AC6AC6" w:rsidRPr="00B336F3" w:rsidRDefault="00AC6AC6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14:paraId="23381439" w14:textId="77777777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lastRenderedPageBreak/>
        <w:t>принимать и удерживать в процессе деятельности предложенную учебную задачу;</w:t>
      </w:r>
    </w:p>
    <w:p w14:paraId="396CA1F4" w14:textId="50356488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 учебника;</w:t>
      </w:r>
    </w:p>
    <w:p w14:paraId="178DDFEA" w14:textId="7207AF78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критерии оценки качества работы;</w:t>
      </w:r>
    </w:p>
    <w:p w14:paraId="3222547E" w14:textId="15F9661A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организовывать свою деятельность</w:t>
      </w:r>
      <w:r w:rsidR="00F43405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: производить подготовку к уроку рабочего места, поддерживать на нём порядок в течение урока, производить необходимую уборку по окончании работы.</w:t>
      </w:r>
    </w:p>
    <w:p w14:paraId="6A103485" w14:textId="77777777" w:rsidR="00AC6AC6" w:rsidRPr="00B336F3" w:rsidRDefault="00AC6AC6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BBCEDA" w14:textId="77777777" w:rsidR="00AC6AC6" w:rsidRPr="00B336F3" w:rsidRDefault="00AC6AC6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61FB3053" w14:textId="77777777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14:paraId="7C79C3A7" w14:textId="77777777" w:rsidR="00AC6AC6" w:rsidRPr="00B336F3" w:rsidRDefault="00AC6AC6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3E7CD92" w14:textId="77777777" w:rsidR="00F43405" w:rsidRPr="00B336F3" w:rsidRDefault="00F43405" w:rsidP="00B336F3">
      <w:pPr>
        <w:pStyle w:val="2"/>
        <w:spacing w:before="0"/>
        <w:ind w:firstLine="709"/>
        <w:rPr>
          <w:rFonts w:cs="Times New Roman"/>
          <w:sz w:val="24"/>
          <w:szCs w:val="24"/>
        </w:rPr>
      </w:pPr>
      <w:bookmarkStart w:id="5" w:name="_Toc139403645"/>
    </w:p>
    <w:p w14:paraId="2D993794" w14:textId="553CA3BC" w:rsidR="00211B17" w:rsidRPr="00B336F3" w:rsidRDefault="00AC6AC6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6" w:name="_Toc142412921"/>
      <w:r w:rsidRPr="00B336F3">
        <w:rPr>
          <w:rFonts w:cs="Times New Roman"/>
          <w:sz w:val="24"/>
          <w:szCs w:val="24"/>
        </w:rPr>
        <w:t xml:space="preserve">2 </w:t>
      </w:r>
      <w:r w:rsidR="00211B17" w:rsidRPr="00B336F3">
        <w:rPr>
          <w:rFonts w:cs="Times New Roman"/>
          <w:sz w:val="24"/>
          <w:szCs w:val="24"/>
        </w:rPr>
        <w:t>КЛАСС</w:t>
      </w:r>
      <w:bookmarkEnd w:id="6"/>
      <w:r w:rsidR="00211B17" w:rsidRPr="00B336F3">
        <w:rPr>
          <w:rFonts w:cs="Times New Roman"/>
          <w:sz w:val="24"/>
          <w:szCs w:val="24"/>
        </w:rPr>
        <w:t xml:space="preserve"> </w:t>
      </w:r>
      <w:bookmarkEnd w:id="5"/>
    </w:p>
    <w:p w14:paraId="69F5EBF9" w14:textId="32BC96E9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(8 ч)</w:t>
      </w:r>
    </w:p>
    <w:p w14:paraId="1A6AAD0A" w14:textId="6DCAB0EA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Рукотворный мир — результат труда человека. Элементарные представления об основн</w:t>
      </w:r>
      <w:r w:rsidR="00F43405" w:rsidRPr="00B336F3">
        <w:rPr>
          <w:rFonts w:ascii="Times New Roman" w:hAnsi="Times New Roman" w:cs="Times New Roman"/>
          <w:sz w:val="24"/>
          <w:szCs w:val="24"/>
        </w:rPr>
        <w:t>ых</w:t>
      </w:r>
      <w:r w:rsidRPr="00B336F3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F43405" w:rsidRPr="00B336F3">
        <w:rPr>
          <w:rFonts w:ascii="Times New Roman" w:hAnsi="Times New Roman" w:cs="Times New Roman"/>
          <w:sz w:val="24"/>
          <w:szCs w:val="24"/>
        </w:rPr>
        <w:t>ах</w:t>
      </w:r>
      <w:r w:rsidRPr="00B336F3">
        <w:rPr>
          <w:rFonts w:ascii="Times New Roman" w:hAnsi="Times New Roman" w:cs="Times New Roman"/>
          <w:sz w:val="24"/>
          <w:szCs w:val="24"/>
        </w:rPr>
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</w:r>
      <w:r w:rsidR="00F43405" w:rsidRPr="00B336F3">
        <w:rPr>
          <w:rFonts w:ascii="Times New Roman" w:hAnsi="Times New Roman" w:cs="Times New Roman"/>
          <w:sz w:val="24"/>
          <w:szCs w:val="24"/>
        </w:rPr>
        <w:t>ых</w:t>
      </w:r>
      <w:r w:rsidRPr="00B336F3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F43405" w:rsidRPr="00B336F3">
        <w:rPr>
          <w:rFonts w:ascii="Times New Roman" w:hAnsi="Times New Roman" w:cs="Times New Roman"/>
          <w:sz w:val="24"/>
          <w:szCs w:val="24"/>
        </w:rPr>
        <w:t>ов</w:t>
      </w:r>
      <w:r w:rsidRPr="00B336F3">
        <w:rPr>
          <w:rFonts w:ascii="Times New Roman" w:hAnsi="Times New Roman" w:cs="Times New Roman"/>
          <w:sz w:val="24"/>
          <w:szCs w:val="24"/>
        </w:rPr>
        <w:t>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97D1C99" w14:textId="13F1F958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Мастера и их профессии; правила мастера. Культурные традиции.</w:t>
      </w:r>
    </w:p>
    <w:p w14:paraId="1A78FFBC" w14:textId="67211F87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45ABACD" w14:textId="68060A88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(14 ч)</w:t>
      </w:r>
    </w:p>
    <w:p w14:paraId="57BD44C1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3038ABD" w14:textId="092745CD" w:rsidR="00211B17" w:rsidRPr="00B336F3" w:rsidRDefault="00F43405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</w:t>
      </w:r>
      <w:r w:rsidR="00211B17" w:rsidRPr="00B336F3">
        <w:rPr>
          <w:rFonts w:ascii="Times New Roman" w:hAnsi="Times New Roman" w:cs="Times New Roman"/>
          <w:sz w:val="24"/>
          <w:szCs w:val="24"/>
        </w:rPr>
        <w:t>сновны</w:t>
      </w:r>
      <w:r w:rsidRPr="00B336F3">
        <w:rPr>
          <w:rFonts w:ascii="Times New Roman" w:hAnsi="Times New Roman" w:cs="Times New Roman"/>
          <w:sz w:val="24"/>
          <w:szCs w:val="24"/>
        </w:rPr>
        <w:t>е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технологически</w:t>
      </w:r>
      <w:r w:rsidRPr="00B336F3">
        <w:rPr>
          <w:rFonts w:ascii="Times New Roman" w:hAnsi="Times New Roman" w:cs="Times New Roman"/>
          <w:sz w:val="24"/>
          <w:szCs w:val="24"/>
        </w:rPr>
        <w:t>е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операци</w:t>
      </w:r>
      <w:r w:rsidRPr="00B336F3">
        <w:rPr>
          <w:rFonts w:ascii="Times New Roman" w:hAnsi="Times New Roman" w:cs="Times New Roman"/>
          <w:sz w:val="24"/>
          <w:szCs w:val="24"/>
        </w:rPr>
        <w:t>и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ручной обработки материалов в 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</w:t>
      </w:r>
    </w:p>
    <w:p w14:paraId="09EE3A59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134118F7" w14:textId="34CA1CD9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Изготовление изделий по рисунку, простейшему чертежу или эскизу, схеме. Сгибание и складывание тонкого картона и плотных видов бумаги —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биговка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. Подвижное соединение деталей на проволоку, толстую нитку.</w:t>
      </w:r>
    </w:p>
    <w:p w14:paraId="43676AC9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 w:rsidRPr="00B336F3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Pr="00B336F3">
        <w:rPr>
          <w:rFonts w:ascii="Times New Roman" w:hAnsi="Times New Roman" w:cs="Times New Roman"/>
          <w:sz w:val="24"/>
          <w:szCs w:val="24"/>
        </w:rPr>
        <w:t xml:space="preserve">. Лекало. Разметка с помощью лекала (простейшей выкройки). Технологическая последовательность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изготовления несложного швейного изделия (разметка деталей, выкраивание деталей, отделка деталей, сшивание деталей).</w:t>
      </w:r>
    </w:p>
    <w:p w14:paraId="487BEB4A" w14:textId="7CC36777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 (например, проволока, пряжа, бусины и др.).</w:t>
      </w:r>
    </w:p>
    <w:p w14:paraId="367596F0" w14:textId="12624E4C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14:paraId="582C53D2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379888F0" w14:textId="48C1874D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</w:t>
      </w:r>
    </w:p>
    <w:p w14:paraId="71CA3D5F" w14:textId="0A53BDDB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технологии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14:paraId="76A14BB6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носителях*.</w:t>
      </w:r>
    </w:p>
    <w:p w14:paraId="24E27C08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Поиск информации. Интернет как источник информации.</w:t>
      </w:r>
    </w:p>
    <w:p w14:paraId="1F6A5172" w14:textId="77777777" w:rsidR="0000154A" w:rsidRPr="00B336F3" w:rsidRDefault="0000154A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BCFC93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303259B0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16A776F4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14:paraId="318B2317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14:paraId="41CE08E4" w14:textId="30BE0619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группировки с учётом указанных критериев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 с опорой на образец,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06902AFE" w14:textId="6D882D08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учебной/ практической задачи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 с опорой на план, образец</w:t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7955EDB8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DF88F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6FC57F2E" w14:textId="7917835C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получать 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информацию из учебника и других дидактических материалов, использовать её в работе;</w:t>
      </w:r>
    </w:p>
    <w:p w14:paraId="06AD03DF" w14:textId="52604B63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понимать и анализировать 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знаково-символическую информацию (чертёж, эскиз, рисунок, схема) и строить работу в соответствии с ней.</w:t>
      </w:r>
    </w:p>
    <w:p w14:paraId="0561A1DF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A34BD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09460F61" w14:textId="20638FF8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правила участия в учебном диалоге: задавать вопросы, высказывать своё мнение; отвечать на вопросы; проявлять уважительное отношение к одноклассникам, внимание к мнению другого;</w:t>
      </w:r>
    </w:p>
    <w:p w14:paraId="5FC8B21C" w14:textId="354B6CB8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делиться впечатлениями о прослушанном (прочитанном) тексте, рассказе учителя; о выполненной работе, созданном изделии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 на доступном для обучающегося с ЗПР уровне</w:t>
      </w:r>
      <w:r w:rsidRPr="00B336F3">
        <w:rPr>
          <w:rFonts w:ascii="Times New Roman" w:hAnsi="Times New Roman" w:cs="Times New Roman"/>
          <w:sz w:val="24"/>
          <w:szCs w:val="24"/>
        </w:rPr>
        <w:t>.</w:t>
      </w:r>
    </w:p>
    <w:p w14:paraId="3DA5756E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65CD04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14:paraId="2976DB0F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и принимать учебную задачу;</w:t>
      </w:r>
    </w:p>
    <w:p w14:paraId="4FBEA8AA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организовывать свою деятельность;</w:t>
      </w:r>
    </w:p>
    <w:p w14:paraId="60594FE8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предлагаемый план действий, действовать по плану;</w:t>
      </w:r>
    </w:p>
    <w:p w14:paraId="5D5B626D" w14:textId="1D18DC16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прогнозировать необходимые действия для получения практического результата, планировать работу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 с опорой на план, схему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15DBE610" w14:textId="6FD4DAFC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элементарные </w:t>
      </w:r>
      <w:r w:rsidRPr="00B336F3">
        <w:rPr>
          <w:rFonts w:ascii="Times New Roman" w:hAnsi="Times New Roman" w:cs="Times New Roman"/>
          <w:sz w:val="24"/>
          <w:szCs w:val="24"/>
        </w:rPr>
        <w:t>действия контроля и оценки</w:t>
      </w:r>
      <w:r w:rsidR="00176BDA" w:rsidRPr="00B33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BDA" w:rsidRPr="00B336F3">
        <w:rPr>
          <w:rFonts w:ascii="Times New Roman" w:hAnsi="Times New Roman" w:cs="Times New Roman"/>
          <w:sz w:val="24"/>
          <w:szCs w:val="24"/>
        </w:rPr>
        <w:t>о опорой</w:t>
      </w:r>
      <w:proofErr w:type="gramEnd"/>
      <w:r w:rsidR="00176BDA" w:rsidRPr="00B336F3">
        <w:rPr>
          <w:rFonts w:ascii="Times New Roman" w:hAnsi="Times New Roman" w:cs="Times New Roman"/>
          <w:sz w:val="24"/>
          <w:szCs w:val="24"/>
        </w:rPr>
        <w:t xml:space="preserve"> на план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3015ADF5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воспринимать советы, оценку учителя и одноклассников, стараться учитывать их в работе.</w:t>
      </w:r>
    </w:p>
    <w:p w14:paraId="28FA854D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F680B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2C07583F" w14:textId="77777777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30D13218" w14:textId="2A81E0AF" w:rsidR="00211B17" w:rsidRPr="00B336F3" w:rsidRDefault="00211B17" w:rsidP="00B336F3">
      <w:pPr>
        <w:pStyle w:val="a3"/>
        <w:numPr>
          <w:ilvl w:val="0"/>
          <w:numId w:val="5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правила совместной работы: договариваться, выполнять ответственно свою часть работы, уважительно относиться к чужому мнению.</w:t>
      </w:r>
    </w:p>
    <w:p w14:paraId="6B757A10" w14:textId="77777777" w:rsidR="0000154A" w:rsidRPr="00B336F3" w:rsidRDefault="0000154A" w:rsidP="00B336F3">
      <w:pPr>
        <w:pStyle w:val="2"/>
        <w:spacing w:before="0"/>
        <w:ind w:firstLine="709"/>
        <w:rPr>
          <w:rFonts w:cs="Times New Roman"/>
          <w:sz w:val="24"/>
          <w:szCs w:val="24"/>
        </w:rPr>
      </w:pPr>
    </w:p>
    <w:p w14:paraId="647B87F3" w14:textId="7E62ADAA" w:rsidR="00211B17" w:rsidRPr="00B336F3" w:rsidRDefault="00F407AB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7" w:name="_Toc142412922"/>
      <w:bookmarkStart w:id="8" w:name="_Toc139403646"/>
      <w:r w:rsidRPr="00B336F3">
        <w:rPr>
          <w:rFonts w:cs="Times New Roman"/>
          <w:sz w:val="24"/>
          <w:szCs w:val="24"/>
        </w:rPr>
        <w:t xml:space="preserve">3 </w:t>
      </w:r>
      <w:r w:rsidR="00211B17" w:rsidRPr="00B336F3">
        <w:rPr>
          <w:rFonts w:cs="Times New Roman"/>
          <w:sz w:val="24"/>
          <w:szCs w:val="24"/>
        </w:rPr>
        <w:t>КЛАСС</w:t>
      </w:r>
      <w:bookmarkEnd w:id="7"/>
      <w:r w:rsidR="00211B17" w:rsidRPr="00B336F3">
        <w:rPr>
          <w:rFonts w:cs="Times New Roman"/>
          <w:sz w:val="24"/>
          <w:szCs w:val="24"/>
        </w:rPr>
        <w:t xml:space="preserve"> </w:t>
      </w:r>
      <w:bookmarkEnd w:id="8"/>
    </w:p>
    <w:p w14:paraId="721B6F2F" w14:textId="78B0B083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(8 ч)</w:t>
      </w:r>
    </w:p>
    <w:p w14:paraId="21854C39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Непрерывность процесса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11C9DAC9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07DB0DB7" w14:textId="53E1EC88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</w:p>
    <w:p w14:paraId="04B2B825" w14:textId="1D3C0855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Мир современной техники. Информационно-коммуникационные технологии в жизни современного человека. </w:t>
      </w:r>
    </w:p>
    <w:p w14:paraId="6EF5F962" w14:textId="3D4BF349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0F998DC5" w14:textId="15BF1FE8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14:paraId="10E08813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Некоторые (доступные в обработке) виды искусственных и синтетических материалов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0D0FBA6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14:paraId="3C52D25E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505D296D" w14:textId="23186013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Выполнение измерений, расчётов, несложных построений.</w:t>
      </w:r>
    </w:p>
    <w:p w14:paraId="210B2D2A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14:paraId="44D073AF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16D1B0C" w14:textId="25C117F4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14:paraId="7C0B84B2" w14:textId="3224E919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14:paraId="60EEADE7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4DAF421A" w14:textId="6102D806" w:rsidR="00DB035B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Создание простых макетов и моделей архитектурных сооружений, технических устройств, бытовых конструкций. Использование измерений и построений для решения практических задач. </w:t>
      </w:r>
    </w:p>
    <w:p w14:paraId="6D759A06" w14:textId="11FBEF86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технологии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(4 ч)</w:t>
      </w:r>
    </w:p>
    <w:p w14:paraId="53A2BD1B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</w:t>
      </w:r>
      <w:r w:rsidRPr="00B336F3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B336F3">
        <w:rPr>
          <w:rFonts w:ascii="Times New Roman" w:hAnsi="Times New Roman" w:cs="Times New Roman"/>
          <w:sz w:val="24"/>
          <w:szCs w:val="24"/>
        </w:rPr>
        <w:t xml:space="preserve">, видео, DVD). Работа с текстовым редактором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или другим.</w:t>
      </w:r>
    </w:p>
    <w:p w14:paraId="2AAD4F24" w14:textId="77777777" w:rsidR="00F407AB" w:rsidRPr="00B336F3" w:rsidRDefault="00F407AB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DA86D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49731B7D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5FF26599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1307A97" w14:textId="0E99F37A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осуществлять анализ 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с опорой на план </w:t>
      </w:r>
      <w:r w:rsidRPr="00B336F3">
        <w:rPr>
          <w:rFonts w:ascii="Times New Roman" w:hAnsi="Times New Roman" w:cs="Times New Roman"/>
          <w:sz w:val="24"/>
          <w:szCs w:val="24"/>
        </w:rPr>
        <w:t>предложенных образцов с выделением существенных и несущественных признаков;</w:t>
      </w:r>
    </w:p>
    <w:p w14:paraId="6BDBF527" w14:textId="28A8DCDC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</w:t>
      </w:r>
      <w:r w:rsidR="00970D1E" w:rsidRPr="00B336F3">
        <w:rPr>
          <w:rFonts w:ascii="Times New Roman" w:hAnsi="Times New Roman" w:cs="Times New Roman"/>
          <w:sz w:val="24"/>
          <w:szCs w:val="24"/>
        </w:rPr>
        <w:t>, при необходимости обращаясь к помощи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1ADFEB8A" w14:textId="0F56A4CA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классифицировать изделия по существенному признаку (используемый материал, форма, размер, назначение, способ сборки)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 с опорой на образец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1B5BC269" w14:textId="75B84665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читать и воспроизводить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 xml:space="preserve"> простой чертёж/эскиз развёртки изделия;</w:t>
      </w:r>
    </w:p>
    <w:p w14:paraId="2A3DEF3E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восстанавливать нарушенную последовательность выполнения изделия.</w:t>
      </w:r>
    </w:p>
    <w:p w14:paraId="31581AD2" w14:textId="39F8C2BA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FE0BC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014F82EB" w14:textId="1F65965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анализировать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 по предложенному плану </w:t>
      </w:r>
      <w:r w:rsidRPr="00B336F3">
        <w:rPr>
          <w:rFonts w:ascii="Times New Roman" w:hAnsi="Times New Roman" w:cs="Times New Roman"/>
          <w:sz w:val="24"/>
          <w:szCs w:val="24"/>
        </w:rPr>
        <w:t>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625E1B41" w14:textId="24737D99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4F487B0F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C8684B9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5C9B7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474D4CE6" w14:textId="4A22AD6E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простое </w:t>
      </w:r>
      <w:r w:rsidRPr="00B336F3">
        <w:rPr>
          <w:rFonts w:ascii="Times New Roman" w:hAnsi="Times New Roman" w:cs="Times New Roman"/>
          <w:sz w:val="24"/>
          <w:szCs w:val="24"/>
        </w:rPr>
        <w:t>монологическое высказывание, владеть диалогической формой коммуникации;</w:t>
      </w:r>
    </w:p>
    <w:p w14:paraId="7B8BE8E5" w14:textId="37C63819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описывать 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с опорой на план </w:t>
      </w:r>
      <w:r w:rsidRPr="00B336F3">
        <w:rPr>
          <w:rFonts w:ascii="Times New Roman" w:hAnsi="Times New Roman" w:cs="Times New Roman"/>
          <w:sz w:val="24"/>
          <w:szCs w:val="24"/>
        </w:rPr>
        <w:t>предметы рукотворного мира;</w:t>
      </w:r>
    </w:p>
    <w:p w14:paraId="41729520" w14:textId="30FD8D9E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формулировать собственное мнение, аргументировать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выбор вариантов и способов выполнения задания.</w:t>
      </w:r>
    </w:p>
    <w:p w14:paraId="00D7BBDD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FB0E2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14:paraId="31C1BA26" w14:textId="283FC0DC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принимать и сохранять учебную задачу, осуществлять поиск средств для её решения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00F1ACB" w14:textId="2AB00454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действовать по плану;</w:t>
      </w:r>
    </w:p>
    <w:p w14:paraId="0E83D988" w14:textId="0646A42E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элементарные </w:t>
      </w:r>
      <w:r w:rsidRPr="00B336F3">
        <w:rPr>
          <w:rFonts w:ascii="Times New Roman" w:hAnsi="Times New Roman" w:cs="Times New Roman"/>
          <w:sz w:val="24"/>
          <w:szCs w:val="24"/>
        </w:rPr>
        <w:t xml:space="preserve">действия контроля и оценки; выявлять 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B336F3">
        <w:rPr>
          <w:rFonts w:ascii="Times New Roman" w:hAnsi="Times New Roman" w:cs="Times New Roman"/>
          <w:sz w:val="24"/>
          <w:szCs w:val="24"/>
        </w:rPr>
        <w:t>ошибки и недочёты по результатам работы, устанавливать их причины;</w:t>
      </w:r>
    </w:p>
    <w:p w14:paraId="733CEC94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при выполнении задания.</w:t>
      </w:r>
    </w:p>
    <w:p w14:paraId="3CEF3760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8ED89" w14:textId="56F45671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011D6410" w14:textId="7D84D005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договариваться, приходить к общему решению, отвечать за общий результат работы;</w:t>
      </w:r>
    </w:p>
    <w:p w14:paraId="5F946246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роли лидера, подчинённого, соблюдать равноправие и дружелюбие;</w:t>
      </w:r>
    </w:p>
    <w:p w14:paraId="5A8AF491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осуществлять взаимопомощь, проявлять ответственность при выполнении своей части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работы.</w:t>
      </w:r>
    </w:p>
    <w:p w14:paraId="56E03CD4" w14:textId="77777777" w:rsidR="004A63CC" w:rsidRPr="00B336F3" w:rsidRDefault="004A63CC" w:rsidP="00B336F3">
      <w:pPr>
        <w:pStyle w:val="2"/>
        <w:spacing w:before="0"/>
        <w:ind w:firstLine="709"/>
        <w:rPr>
          <w:rFonts w:cs="Times New Roman"/>
          <w:sz w:val="24"/>
          <w:szCs w:val="24"/>
        </w:rPr>
      </w:pPr>
    </w:p>
    <w:p w14:paraId="1FD53B84" w14:textId="6CEC6A48" w:rsidR="00211B17" w:rsidRPr="00B336F3" w:rsidRDefault="001C1223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9" w:name="_Toc139403647"/>
      <w:bookmarkStart w:id="10" w:name="_Toc142412923"/>
      <w:r w:rsidRPr="00B336F3">
        <w:rPr>
          <w:rFonts w:cs="Times New Roman"/>
          <w:sz w:val="24"/>
          <w:szCs w:val="24"/>
        </w:rPr>
        <w:t xml:space="preserve">4 </w:t>
      </w:r>
      <w:r w:rsidR="00211B17" w:rsidRPr="00B336F3">
        <w:rPr>
          <w:rFonts w:cs="Times New Roman"/>
          <w:sz w:val="24"/>
          <w:szCs w:val="24"/>
        </w:rPr>
        <w:t>КЛАСС</w:t>
      </w:r>
      <w:bookmarkEnd w:id="9"/>
      <w:bookmarkEnd w:id="10"/>
    </w:p>
    <w:p w14:paraId="5258EC73" w14:textId="45859BEB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14:paraId="3873EC24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5236FE4A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Профессии, связанные с опасностями (пожарные, космонавты, химики и др.).</w:t>
      </w:r>
    </w:p>
    <w:p w14:paraId="22C6353A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28F4AB78" w14:textId="6B2D5A95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02FCF869" w14:textId="4526468E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</w:t>
      </w:r>
    </w:p>
    <w:p w14:paraId="63519128" w14:textId="500FEE3B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(6 ч)</w:t>
      </w:r>
    </w:p>
    <w:p w14:paraId="4B3A975A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14:paraId="21CD4026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5A22AD39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F5C3F1E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10EE52D2" w14:textId="56F04773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Раскрой деталей по </w:t>
      </w:r>
      <w:r w:rsidR="00970D1E" w:rsidRPr="00B336F3">
        <w:rPr>
          <w:rFonts w:ascii="Times New Roman" w:hAnsi="Times New Roman" w:cs="Times New Roman"/>
          <w:sz w:val="24"/>
          <w:szCs w:val="24"/>
        </w:rPr>
        <w:t xml:space="preserve">несложным </w:t>
      </w:r>
      <w:r w:rsidRPr="00B336F3">
        <w:rPr>
          <w:rFonts w:ascii="Times New Roman" w:hAnsi="Times New Roman" w:cs="Times New Roman"/>
          <w:sz w:val="24"/>
          <w:szCs w:val="24"/>
        </w:rPr>
        <w:t>готовым лекалам (выкройкам).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1EBEB94" w14:textId="79FF6474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Технология обработки синтетических материалов. Пластик, поролон, полиэтилен. Общее знакомство, сравнение свойств. </w:t>
      </w:r>
    </w:p>
    <w:p w14:paraId="7FB736D5" w14:textId="686D9066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Комбинированное использование разных материалов.</w:t>
      </w:r>
    </w:p>
    <w:p w14:paraId="485DF6A2" w14:textId="19283528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14:paraId="57CB8CED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Современные требования к техническим устройствам (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, безопасность, эргономичность и др.).</w:t>
      </w:r>
    </w:p>
    <w:p w14:paraId="36EA4567" w14:textId="62482CFE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заданию. </w:t>
      </w:r>
    </w:p>
    <w:p w14:paraId="0E11E2C7" w14:textId="4E497896" w:rsidR="0000154A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Робототехника</w:t>
      </w:r>
      <w:r w:rsidR="00182F69" w:rsidRPr="00B336F3">
        <w:rPr>
          <w:rFonts w:ascii="Times New Roman" w:hAnsi="Times New Roman" w:cs="Times New Roman"/>
          <w:sz w:val="24"/>
          <w:szCs w:val="24"/>
        </w:rPr>
        <w:t>.</w:t>
      </w:r>
      <w:r w:rsidRPr="00B336F3">
        <w:rPr>
          <w:rFonts w:ascii="Times New Roman" w:hAnsi="Times New Roman" w:cs="Times New Roman"/>
          <w:sz w:val="24"/>
          <w:szCs w:val="24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2A78395" w14:textId="34500902" w:rsidR="00211B17" w:rsidRPr="00B336F3" w:rsidRDefault="00DB035B" w:rsidP="00B336F3">
      <w:pPr>
        <w:pStyle w:val="a3"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технологии</w:t>
      </w:r>
      <w:r w:rsidRPr="00B336F3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B336F3">
        <w:rPr>
          <w:rFonts w:ascii="Times New Roman" w:hAnsi="Times New Roman" w:cs="Times New Roman"/>
          <w:b/>
          <w:sz w:val="24"/>
          <w:szCs w:val="24"/>
        </w:rPr>
        <w:t xml:space="preserve"> (6 ч)</w:t>
      </w:r>
    </w:p>
    <w:p w14:paraId="5F6FCC4F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Работа с доступной информацией в Интернете</w:t>
      </w:r>
      <w:r w:rsidRPr="00B336F3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Pr="00B336F3">
        <w:rPr>
          <w:rFonts w:ascii="Times New Roman" w:hAnsi="Times New Roman" w:cs="Times New Roman"/>
          <w:sz w:val="24"/>
          <w:szCs w:val="24"/>
        </w:rPr>
        <w:t xml:space="preserve"> и на цифровых носителях информации.</w:t>
      </w:r>
    </w:p>
    <w:p w14:paraId="5EFDE317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Электронные и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или другой.</w:t>
      </w:r>
    </w:p>
    <w:p w14:paraId="1E34ADF2" w14:textId="77777777" w:rsidR="0000154A" w:rsidRPr="00B336F3" w:rsidRDefault="0000154A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DD4E1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3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40DC8851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14:paraId="67665753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C310B6E" w14:textId="721565CA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с опорой на план </w:t>
      </w:r>
      <w:r w:rsidRPr="00B336F3">
        <w:rPr>
          <w:rFonts w:ascii="Times New Roman" w:hAnsi="Times New Roman" w:cs="Times New Roman"/>
          <w:sz w:val="24"/>
          <w:szCs w:val="24"/>
        </w:rPr>
        <w:t>конструкции предложенных образцов изделий;</w:t>
      </w:r>
    </w:p>
    <w:p w14:paraId="60905399" w14:textId="7121D5C2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</w:t>
      </w:r>
      <w:r w:rsidR="00182F69" w:rsidRPr="00B336F3">
        <w:rPr>
          <w:rFonts w:ascii="Times New Roman" w:hAnsi="Times New Roman" w:cs="Times New Roman"/>
          <w:sz w:val="24"/>
          <w:szCs w:val="24"/>
        </w:rPr>
        <w:t>, при необходимости обращаясь к помощи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1BE41037" w14:textId="107064CA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выстраивать 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B336F3">
        <w:rPr>
          <w:rFonts w:ascii="Times New Roman" w:hAnsi="Times New Roman" w:cs="Times New Roman"/>
          <w:sz w:val="24"/>
          <w:szCs w:val="24"/>
        </w:rPr>
        <w:t>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174EDC95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14:paraId="4771085C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14:paraId="565A8F28" w14:textId="45A8F745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соотносить 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B336F3">
        <w:rPr>
          <w:rFonts w:ascii="Times New Roman" w:hAnsi="Times New Roman" w:cs="Times New Roman"/>
          <w:sz w:val="24"/>
          <w:szCs w:val="24"/>
        </w:rPr>
        <w:t>результат работы с заданным алгоритмом, проверять изделия в действии, вносить необходимые дополнения и изменения;</w:t>
      </w:r>
    </w:p>
    <w:p w14:paraId="6B32D449" w14:textId="4CC8FC35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B336F3">
        <w:rPr>
          <w:rFonts w:ascii="Times New Roman" w:hAnsi="Times New Roman" w:cs="Times New Roman"/>
          <w:sz w:val="24"/>
          <w:szCs w:val="24"/>
        </w:rPr>
        <w:t>изделия по существенному признаку (используемый материал, форма, размер, назначение, способ сборки);</w:t>
      </w:r>
    </w:p>
    <w:p w14:paraId="1806DDCC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14:paraId="5A779687" w14:textId="739C8BE1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анализировать устройство простых изделий по образцу, рисунку, выделять 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B336F3">
        <w:rPr>
          <w:rFonts w:ascii="Times New Roman" w:hAnsi="Times New Roman" w:cs="Times New Roman"/>
          <w:sz w:val="24"/>
          <w:szCs w:val="24"/>
        </w:rPr>
        <w:t>основные и второстепенные составляющие конструкции.</w:t>
      </w:r>
    </w:p>
    <w:p w14:paraId="71649E50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69475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14:paraId="1B0A170F" w14:textId="0A761A4F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02A73E47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650CD207" w14:textId="319AA1D6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осуществлять поиск дополнительной информации по тематике творческих и проектных работ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37E24524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др.;</w:t>
      </w:r>
    </w:p>
    <w:p w14:paraId="7E834473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9792F61" w14:textId="77777777" w:rsidR="0000154A" w:rsidRPr="00B336F3" w:rsidRDefault="0000154A" w:rsidP="00B336F3">
      <w:pPr>
        <w:pStyle w:val="a3"/>
        <w:tabs>
          <w:tab w:val="left" w:pos="1134"/>
        </w:tabs>
        <w:spacing w:before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E5EFD5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14:paraId="6C2E8230" w14:textId="2D751D38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соблюдать правила участия в диалоге: </w:t>
      </w:r>
      <w:r w:rsidR="00182F69" w:rsidRPr="00B336F3">
        <w:rPr>
          <w:rFonts w:ascii="Times New Roman" w:hAnsi="Times New Roman" w:cs="Times New Roman"/>
          <w:sz w:val="24"/>
          <w:szCs w:val="24"/>
        </w:rPr>
        <w:t>задавать</w:t>
      </w:r>
      <w:r w:rsidRPr="00B336F3">
        <w:rPr>
          <w:rFonts w:ascii="Times New Roman" w:hAnsi="Times New Roman" w:cs="Times New Roman"/>
          <w:sz w:val="24"/>
          <w:szCs w:val="24"/>
        </w:rPr>
        <w:t xml:space="preserve"> вопросы, аргументировать свою точку зрения, уважительно относиться к чужому мнению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 (на доступном для обучающихся с ЗПР уровне)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31B5CCFD" w14:textId="1FA660D0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создавать тексты-рассуждения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 с опорой на план</w:t>
      </w:r>
      <w:r w:rsidRPr="00B336F3">
        <w:rPr>
          <w:rFonts w:ascii="Times New Roman" w:hAnsi="Times New Roman" w:cs="Times New Roman"/>
          <w:sz w:val="24"/>
          <w:szCs w:val="24"/>
        </w:rPr>
        <w:t>: раскрывать последовательность операций при работе с разными материалами;</w:t>
      </w:r>
    </w:p>
    <w:p w14:paraId="2685D915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50762D71" w14:textId="77777777" w:rsidR="0000154A" w:rsidRPr="00B336F3" w:rsidRDefault="0000154A" w:rsidP="00B336F3">
      <w:pPr>
        <w:pStyle w:val="a3"/>
        <w:tabs>
          <w:tab w:val="left" w:pos="1134"/>
        </w:tabs>
        <w:spacing w:before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E5C5EE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14:paraId="44E72A5B" w14:textId="71EAA99C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и принимать учебную задачу, определять цели учебно-познавательной деятельности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350B84D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планировать практическую работу в соответствии с поставленной целью и выполнять её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в соответствии с планом;</w:t>
      </w:r>
    </w:p>
    <w:p w14:paraId="008FD73C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2940D411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при выполнении задания.</w:t>
      </w:r>
    </w:p>
    <w:p w14:paraId="60A74E81" w14:textId="77777777" w:rsidR="0000154A" w:rsidRPr="00B336F3" w:rsidRDefault="0000154A" w:rsidP="00B336F3">
      <w:pPr>
        <w:pStyle w:val="a3"/>
        <w:tabs>
          <w:tab w:val="left" w:pos="1276"/>
        </w:tabs>
        <w:spacing w:before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145DA7" w14:textId="77777777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F3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14:paraId="2359ADF8" w14:textId="77777777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4273BA3E" w14:textId="49A75238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проявлять интерес к деятельности своих товарищей и результатам их работы; в доброжелательной форме</w:t>
      </w:r>
      <w:r w:rsidR="00182F69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оценивать их достижения;</w:t>
      </w:r>
    </w:p>
    <w:p w14:paraId="669B1881" w14:textId="6CBCAA5F" w:rsidR="00211B17" w:rsidRPr="00B336F3" w:rsidRDefault="00211B17" w:rsidP="00B336F3">
      <w:pPr>
        <w:pStyle w:val="a3"/>
        <w:numPr>
          <w:ilvl w:val="0"/>
          <w:numId w:val="9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</w:t>
      </w:r>
    </w:p>
    <w:p w14:paraId="5071633C" w14:textId="77777777" w:rsidR="00211B17" w:rsidRPr="00B336F3" w:rsidRDefault="00211B17" w:rsidP="00B33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611CE" w14:textId="44C0D225" w:rsidR="00211B17" w:rsidRPr="00F40432" w:rsidRDefault="00211B17" w:rsidP="00F40432">
      <w:pPr>
        <w:pStyle w:val="10"/>
        <w:spacing w:before="0" w:after="0"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11" w:name="_Toc142412924"/>
      <w:r w:rsidRPr="00F40432">
        <w:rPr>
          <w:rFonts w:cs="Times New Roman"/>
          <w:b/>
          <w:bCs/>
          <w:sz w:val="24"/>
          <w:szCs w:val="24"/>
        </w:rPr>
        <w:t>ПЛАНИРУЕМЫЕ РЕЗУЛЬТАТЫ ОСВОЕНИЯ УЧЕБНОГО ПРЕДМЕТА «ТЕХНОЛОГИЯ» НА УРОВНЕ НАЧАЛЬНОГО ОБЩЕГО ОБРАЗОВАНИЯ</w:t>
      </w:r>
      <w:bookmarkEnd w:id="11"/>
    </w:p>
    <w:p w14:paraId="1206D9F0" w14:textId="77777777" w:rsidR="001832FB" w:rsidRPr="00B336F3" w:rsidRDefault="001832FB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39403649"/>
    </w:p>
    <w:p w14:paraId="5807DE3E" w14:textId="5F626BCB" w:rsidR="00211B17" w:rsidRPr="00B336F3" w:rsidRDefault="00211B17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13" w:name="_Toc142412925"/>
      <w:r w:rsidRPr="00B336F3">
        <w:rPr>
          <w:rFonts w:cs="Times New Roman"/>
          <w:sz w:val="24"/>
          <w:szCs w:val="24"/>
        </w:rPr>
        <w:t>Л</w:t>
      </w:r>
      <w:r w:rsidR="001C1223" w:rsidRPr="00B336F3">
        <w:rPr>
          <w:rFonts w:cs="Times New Roman"/>
          <w:sz w:val="24"/>
          <w:szCs w:val="24"/>
        </w:rPr>
        <w:t>ичностные результаты</w:t>
      </w:r>
      <w:bookmarkEnd w:id="12"/>
      <w:bookmarkEnd w:id="13"/>
    </w:p>
    <w:p w14:paraId="40E5CFAF" w14:textId="4E1E0FD8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«Технология» в начальной школе у обучающегося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с </w:t>
      </w:r>
      <w:r w:rsidR="00C501B8" w:rsidRPr="00B336F3">
        <w:rPr>
          <w:rFonts w:ascii="Times New Roman" w:hAnsi="Times New Roman" w:cs="Times New Roman"/>
          <w:sz w:val="24"/>
          <w:szCs w:val="24"/>
        </w:rPr>
        <w:t>ЗПР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будут сформированы следующие личностные новообразования:</w:t>
      </w:r>
    </w:p>
    <w:p w14:paraId="319415D0" w14:textId="499A89C2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14:paraId="6F472775" w14:textId="0E5E9456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14:paraId="17C1A64C" w14:textId="21E9761A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проявление устойчивых волевых качества и способность к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: организованность, аккуратность, трудолюбие, умение справляться с доступными проблемами;</w:t>
      </w:r>
    </w:p>
    <w:p w14:paraId="7B156F92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27F86773" w14:textId="77777777" w:rsidR="004A63CC" w:rsidRPr="00B336F3" w:rsidRDefault="004A63CC" w:rsidP="00B336F3">
      <w:pPr>
        <w:pStyle w:val="2"/>
        <w:spacing w:before="0"/>
        <w:ind w:firstLine="709"/>
        <w:rPr>
          <w:rFonts w:cs="Times New Roman"/>
          <w:sz w:val="24"/>
          <w:szCs w:val="24"/>
        </w:rPr>
      </w:pPr>
    </w:p>
    <w:p w14:paraId="00663C90" w14:textId="0B31E5F6" w:rsidR="00211B17" w:rsidRPr="00B336F3" w:rsidRDefault="00211B17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14" w:name="_Toc142412926"/>
      <w:bookmarkStart w:id="15" w:name="_Toc139403650"/>
      <w:proofErr w:type="spellStart"/>
      <w:r w:rsidRPr="00B336F3">
        <w:rPr>
          <w:rFonts w:cs="Times New Roman"/>
          <w:sz w:val="24"/>
          <w:szCs w:val="24"/>
        </w:rPr>
        <w:t>М</w:t>
      </w:r>
      <w:r w:rsidR="00C501B8" w:rsidRPr="00B336F3">
        <w:rPr>
          <w:rFonts w:cs="Times New Roman"/>
          <w:sz w:val="24"/>
          <w:szCs w:val="24"/>
        </w:rPr>
        <w:t>етапредметные</w:t>
      </w:r>
      <w:proofErr w:type="spellEnd"/>
      <w:r w:rsidR="00C501B8" w:rsidRPr="00B336F3">
        <w:rPr>
          <w:rFonts w:cs="Times New Roman"/>
          <w:sz w:val="24"/>
          <w:szCs w:val="24"/>
        </w:rPr>
        <w:t xml:space="preserve"> результаты</w:t>
      </w:r>
      <w:bookmarkEnd w:id="14"/>
      <w:r w:rsidRPr="00B336F3">
        <w:rPr>
          <w:rFonts w:cs="Times New Roman"/>
          <w:sz w:val="24"/>
          <w:szCs w:val="24"/>
        </w:rPr>
        <w:t xml:space="preserve"> </w:t>
      </w:r>
      <w:bookmarkEnd w:id="15"/>
    </w:p>
    <w:p w14:paraId="6D2E11FD" w14:textId="45AAE2E5" w:rsidR="00211B17" w:rsidRPr="00B336F3" w:rsidRDefault="00211B17" w:rsidP="00B336F3">
      <w:pPr>
        <w:pStyle w:val="a7"/>
        <w:tabs>
          <w:tab w:val="left" w:pos="1276"/>
        </w:tabs>
        <w:ind w:left="0" w:right="154" w:firstLine="709"/>
        <w:rPr>
          <w:sz w:val="24"/>
          <w:szCs w:val="24"/>
        </w:rPr>
      </w:pPr>
      <w:r w:rsidRPr="00B336F3">
        <w:rPr>
          <w:sz w:val="24"/>
          <w:szCs w:val="24"/>
        </w:rPr>
        <w:t xml:space="preserve">К концу обучения в начальной школе у обучающегося </w:t>
      </w:r>
      <w:r w:rsidR="00054819" w:rsidRPr="00B336F3">
        <w:rPr>
          <w:sz w:val="24"/>
          <w:szCs w:val="24"/>
        </w:rPr>
        <w:t xml:space="preserve">с </w:t>
      </w:r>
      <w:r w:rsidR="00C501B8" w:rsidRPr="00B336F3">
        <w:rPr>
          <w:sz w:val="24"/>
          <w:szCs w:val="24"/>
        </w:rPr>
        <w:t>ЗПР</w:t>
      </w:r>
      <w:r w:rsidR="00054819" w:rsidRPr="00B336F3">
        <w:rPr>
          <w:sz w:val="24"/>
          <w:szCs w:val="24"/>
        </w:rPr>
        <w:t xml:space="preserve"> </w:t>
      </w:r>
      <w:r w:rsidRPr="00B336F3">
        <w:rPr>
          <w:sz w:val="24"/>
          <w:szCs w:val="24"/>
        </w:rPr>
        <w:t>формируются следующие универсальные учебные действия.</w:t>
      </w:r>
    </w:p>
    <w:p w14:paraId="1B75012A" w14:textId="77777777" w:rsidR="00211B17" w:rsidRPr="00B336F3" w:rsidRDefault="00211B17" w:rsidP="00B336F3">
      <w:pPr>
        <w:pStyle w:val="a7"/>
        <w:tabs>
          <w:tab w:val="left" w:pos="1276"/>
        </w:tabs>
        <w:ind w:left="0" w:right="154" w:firstLine="709"/>
        <w:rPr>
          <w:i/>
          <w:sz w:val="24"/>
          <w:szCs w:val="24"/>
        </w:rPr>
      </w:pPr>
      <w:bookmarkStart w:id="16" w:name="_Toc139403651"/>
      <w:r w:rsidRPr="00B336F3">
        <w:rPr>
          <w:i/>
          <w:sz w:val="24"/>
          <w:szCs w:val="24"/>
        </w:rPr>
        <w:t>Познавательные УУД:</w:t>
      </w:r>
      <w:bookmarkEnd w:id="16"/>
    </w:p>
    <w:p w14:paraId="72BA597C" w14:textId="2ADE7F2C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207D0D9" w14:textId="60F0C47C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осуществлять анализ объектов и изделий с выделением существенных и несущественных признаков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с опорой на план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30E3F6C4" w14:textId="58A57BFB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с опорой на план </w:t>
      </w:r>
      <w:r w:rsidRPr="00B336F3">
        <w:rPr>
          <w:rFonts w:ascii="Times New Roman" w:hAnsi="Times New Roman" w:cs="Times New Roman"/>
          <w:sz w:val="24"/>
          <w:szCs w:val="24"/>
        </w:rPr>
        <w:t>группы объектов/изделий, выделять в них общее и различия;</w:t>
      </w:r>
    </w:p>
    <w:p w14:paraId="740B79FB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14:paraId="775384BF" w14:textId="3F8F7730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A18893F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A562B72" w14:textId="77777777" w:rsidR="00211B17" w:rsidRPr="00B336F3" w:rsidRDefault="00211B17" w:rsidP="00B336F3">
      <w:pPr>
        <w:pStyle w:val="a7"/>
        <w:tabs>
          <w:tab w:val="left" w:pos="1276"/>
        </w:tabs>
        <w:ind w:left="0" w:right="154" w:firstLine="709"/>
        <w:rPr>
          <w:i/>
          <w:sz w:val="24"/>
          <w:szCs w:val="24"/>
        </w:rPr>
      </w:pPr>
      <w:bookmarkStart w:id="17" w:name="_Toc139403652"/>
      <w:r w:rsidRPr="00B336F3">
        <w:rPr>
          <w:i/>
          <w:sz w:val="24"/>
          <w:szCs w:val="24"/>
        </w:rPr>
        <w:t>Работа с информацией:</w:t>
      </w:r>
      <w:bookmarkEnd w:id="17"/>
    </w:p>
    <w:p w14:paraId="56CDB464" w14:textId="35009EE1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поиск необходимой для выполнения работы информации в учебнике и других доступных источниках, анализировать её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по предложенному </w:t>
      </w:r>
      <w:r w:rsidR="00054819" w:rsidRPr="00B336F3">
        <w:rPr>
          <w:rFonts w:ascii="Times New Roman" w:hAnsi="Times New Roman" w:cs="Times New Roman"/>
          <w:sz w:val="24"/>
          <w:szCs w:val="24"/>
        </w:rPr>
        <w:lastRenderedPageBreak/>
        <w:t>плану;</w:t>
      </w:r>
    </w:p>
    <w:p w14:paraId="2C8E4376" w14:textId="2C5A72BA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14:paraId="68BEC541" w14:textId="28BCA526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14:paraId="79A24213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0CDCF95" w14:textId="77777777" w:rsidR="00211B17" w:rsidRPr="00B336F3" w:rsidRDefault="00211B17" w:rsidP="00B336F3">
      <w:pPr>
        <w:pStyle w:val="a7"/>
        <w:tabs>
          <w:tab w:val="left" w:pos="1276"/>
        </w:tabs>
        <w:ind w:left="0" w:right="154" w:firstLine="709"/>
        <w:rPr>
          <w:i/>
          <w:sz w:val="24"/>
          <w:szCs w:val="24"/>
        </w:rPr>
      </w:pPr>
      <w:bookmarkStart w:id="18" w:name="_Toc139403653"/>
      <w:r w:rsidRPr="00B336F3">
        <w:rPr>
          <w:i/>
          <w:sz w:val="24"/>
          <w:szCs w:val="24"/>
        </w:rPr>
        <w:t>Коммуникативные УУД:</w:t>
      </w:r>
      <w:bookmarkEnd w:id="18"/>
    </w:p>
    <w:p w14:paraId="52A16A8F" w14:textId="62BA85B8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вступать в диалог, задавать собеседнику вопросы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; </w:t>
      </w:r>
      <w:r w:rsidRPr="00B336F3">
        <w:rPr>
          <w:rFonts w:ascii="Times New Roman" w:hAnsi="Times New Roman" w:cs="Times New Roman"/>
          <w:sz w:val="24"/>
          <w:szCs w:val="24"/>
        </w:rPr>
        <w:t>формулировать собственное мнение и идеи, аргументированно их излагать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B336F3">
        <w:rPr>
          <w:rFonts w:ascii="Times New Roman" w:hAnsi="Times New Roman" w:cs="Times New Roman"/>
          <w:sz w:val="24"/>
          <w:szCs w:val="24"/>
        </w:rPr>
        <w:t>; выслушивать разные мнения, учитывать их в диалоге;</w:t>
      </w:r>
    </w:p>
    <w:p w14:paraId="1581CB37" w14:textId="74BF4013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по плану </w:t>
      </w:r>
      <w:r w:rsidRPr="00B336F3">
        <w:rPr>
          <w:rFonts w:ascii="Times New Roman" w:hAnsi="Times New Roman" w:cs="Times New Roman"/>
          <w:sz w:val="24"/>
          <w:szCs w:val="24"/>
        </w:rPr>
        <w:t>тексты-описания на основе наблюдений (рассматривания) изделий декоративно-прикладного искусства народов России;</w:t>
      </w:r>
    </w:p>
    <w:p w14:paraId="2F5DB999" w14:textId="3D8FCA28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строить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по плану</w:t>
      </w:r>
      <w:r w:rsidRPr="00B336F3">
        <w:rPr>
          <w:rFonts w:ascii="Times New Roman" w:hAnsi="Times New Roman" w:cs="Times New Roman"/>
          <w:sz w:val="24"/>
          <w:szCs w:val="24"/>
        </w:rPr>
        <w:t xml:space="preserve"> простые суждения (небольшие тексты) об объекте, его строении, свойствах и способах создания;</w:t>
      </w:r>
    </w:p>
    <w:p w14:paraId="39A5FA66" w14:textId="7313819E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объяснять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с опорой на план, схему </w:t>
      </w:r>
      <w:r w:rsidRPr="00B336F3">
        <w:rPr>
          <w:rFonts w:ascii="Times New Roman" w:hAnsi="Times New Roman" w:cs="Times New Roman"/>
          <w:sz w:val="24"/>
          <w:szCs w:val="24"/>
        </w:rPr>
        <w:t>последовательность совершаемых действий при создании изделия.</w:t>
      </w:r>
    </w:p>
    <w:p w14:paraId="2F83F066" w14:textId="77777777" w:rsidR="00211B17" w:rsidRPr="00B336F3" w:rsidRDefault="00211B17" w:rsidP="00B336F3">
      <w:pPr>
        <w:pStyle w:val="a7"/>
        <w:tabs>
          <w:tab w:val="left" w:pos="1276"/>
        </w:tabs>
        <w:ind w:left="0" w:right="154" w:firstLine="709"/>
        <w:rPr>
          <w:i/>
          <w:sz w:val="24"/>
          <w:szCs w:val="24"/>
        </w:rPr>
      </w:pPr>
      <w:bookmarkStart w:id="19" w:name="_Toc139403654"/>
      <w:r w:rsidRPr="00B336F3">
        <w:rPr>
          <w:i/>
          <w:sz w:val="24"/>
          <w:szCs w:val="24"/>
        </w:rPr>
        <w:t>Регулятивные УУД:</w:t>
      </w:r>
      <w:bookmarkEnd w:id="19"/>
    </w:p>
    <w:p w14:paraId="73AA4E9F" w14:textId="21CA4293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организовывать свою работу (подготовка рабочего места, поддержание и наведение порядка, уборка после работы);</w:t>
      </w:r>
    </w:p>
    <w:p w14:paraId="6797143C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14:paraId="29F01FFC" w14:textId="0BF0E6CC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планировать работу, соотносить свои действия с поставленной целью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 с опорой на план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C07C662" w14:textId="099CDC3A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простые </w:t>
      </w:r>
      <w:r w:rsidRPr="00B336F3">
        <w:rPr>
          <w:rFonts w:ascii="Times New Roman" w:hAnsi="Times New Roman" w:cs="Times New Roman"/>
          <w:sz w:val="24"/>
          <w:szCs w:val="24"/>
        </w:rPr>
        <w:t xml:space="preserve">причинно-следственные связи между выполняемыми действиями и их результатами, прогнозировать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действия для получения необходимых результатов;</w:t>
      </w:r>
    </w:p>
    <w:p w14:paraId="51529483" w14:textId="1ECF4B76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действия контроля и оценки;</w:t>
      </w:r>
    </w:p>
    <w:p w14:paraId="6818499E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при выполнении работы.</w:t>
      </w:r>
    </w:p>
    <w:p w14:paraId="06CD1F0C" w14:textId="77777777" w:rsidR="00211B17" w:rsidRPr="00B336F3" w:rsidRDefault="00211B17" w:rsidP="00B336F3">
      <w:pPr>
        <w:pStyle w:val="a7"/>
        <w:tabs>
          <w:tab w:val="left" w:pos="1276"/>
        </w:tabs>
        <w:ind w:left="0" w:right="154" w:firstLine="709"/>
        <w:rPr>
          <w:i/>
          <w:sz w:val="24"/>
          <w:szCs w:val="24"/>
        </w:rPr>
      </w:pPr>
      <w:bookmarkStart w:id="20" w:name="_Toc139403655"/>
      <w:r w:rsidRPr="00B336F3">
        <w:rPr>
          <w:i/>
          <w:sz w:val="24"/>
          <w:szCs w:val="24"/>
        </w:rPr>
        <w:t>Совместная деятельность:</w:t>
      </w:r>
      <w:bookmarkEnd w:id="20"/>
    </w:p>
    <w:p w14:paraId="062CD160" w14:textId="7A25906F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организовывать под руководством учителя совместную работу в группе: </w:t>
      </w:r>
      <w:r w:rsidR="00054819" w:rsidRPr="00B336F3">
        <w:rPr>
          <w:rFonts w:ascii="Times New Roman" w:hAnsi="Times New Roman" w:cs="Times New Roman"/>
          <w:sz w:val="24"/>
          <w:szCs w:val="24"/>
        </w:rPr>
        <w:t xml:space="preserve">принимать участие в </w:t>
      </w:r>
      <w:r w:rsidRPr="00B336F3">
        <w:rPr>
          <w:rFonts w:ascii="Times New Roman" w:hAnsi="Times New Roman" w:cs="Times New Roman"/>
          <w:sz w:val="24"/>
          <w:szCs w:val="24"/>
        </w:rPr>
        <w:t>обсужд</w:t>
      </w:r>
      <w:r w:rsidR="00054819" w:rsidRPr="00B336F3">
        <w:rPr>
          <w:rFonts w:ascii="Times New Roman" w:hAnsi="Times New Roman" w:cs="Times New Roman"/>
          <w:sz w:val="24"/>
          <w:szCs w:val="24"/>
        </w:rPr>
        <w:t>ении</w:t>
      </w:r>
      <w:r w:rsidRPr="00B336F3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054819" w:rsidRPr="00B336F3">
        <w:rPr>
          <w:rFonts w:ascii="Times New Roman" w:hAnsi="Times New Roman" w:cs="Times New Roman"/>
          <w:sz w:val="24"/>
          <w:szCs w:val="24"/>
        </w:rPr>
        <w:t>и</w:t>
      </w:r>
      <w:r w:rsidRPr="00B336F3">
        <w:rPr>
          <w:rFonts w:ascii="Times New Roman" w:hAnsi="Times New Roman" w:cs="Times New Roman"/>
          <w:sz w:val="24"/>
          <w:szCs w:val="24"/>
        </w:rPr>
        <w:t>, распределять роли, выполнять функции руководителя/лидера и подчинённого; осуществлять продуктивное сотрудничество;</w:t>
      </w:r>
    </w:p>
    <w:p w14:paraId="00690454" w14:textId="3D88E9C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14:paraId="57D7C3AF" w14:textId="098A6371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14:paraId="48384403" w14:textId="77777777" w:rsidR="0000154A" w:rsidRPr="00B336F3" w:rsidRDefault="0000154A" w:rsidP="00B336F3">
      <w:pPr>
        <w:pStyle w:val="a7"/>
        <w:tabs>
          <w:tab w:val="left" w:pos="1276"/>
        </w:tabs>
        <w:ind w:left="0" w:right="154" w:firstLine="709"/>
        <w:rPr>
          <w:i/>
          <w:sz w:val="24"/>
          <w:szCs w:val="24"/>
        </w:rPr>
      </w:pPr>
      <w:bookmarkStart w:id="21" w:name="_Toc139403657"/>
    </w:p>
    <w:p w14:paraId="07B1207E" w14:textId="50D78461" w:rsidR="002C25D1" w:rsidRPr="00B336F3" w:rsidRDefault="002C25D1" w:rsidP="00B336F3">
      <w:pPr>
        <w:pStyle w:val="2"/>
        <w:spacing w:before="0"/>
        <w:rPr>
          <w:rFonts w:cs="Times New Roman"/>
          <w:sz w:val="24"/>
          <w:szCs w:val="24"/>
        </w:rPr>
      </w:pPr>
      <w:bookmarkStart w:id="22" w:name="_Toc142412927"/>
      <w:r w:rsidRPr="00B336F3">
        <w:rPr>
          <w:rFonts w:cs="Times New Roman"/>
          <w:sz w:val="24"/>
          <w:szCs w:val="24"/>
        </w:rPr>
        <w:t>П</w:t>
      </w:r>
      <w:r w:rsidR="00C501B8" w:rsidRPr="00B336F3">
        <w:rPr>
          <w:rFonts w:cs="Times New Roman"/>
          <w:sz w:val="24"/>
          <w:szCs w:val="24"/>
        </w:rPr>
        <w:t>редметные результаты</w:t>
      </w:r>
      <w:bookmarkEnd w:id="22"/>
      <w:r w:rsidRPr="00B336F3">
        <w:rPr>
          <w:rFonts w:cs="Times New Roman"/>
          <w:sz w:val="24"/>
          <w:szCs w:val="24"/>
        </w:rPr>
        <w:t xml:space="preserve"> </w:t>
      </w:r>
    </w:p>
    <w:p w14:paraId="08E6BD62" w14:textId="29840172" w:rsidR="00211B17" w:rsidRPr="00B336F3" w:rsidRDefault="0000154A" w:rsidP="00B336F3">
      <w:pPr>
        <w:pStyle w:val="3"/>
        <w:spacing w:before="0" w:after="0" w:line="240" w:lineRule="auto"/>
        <w:rPr>
          <w:rFonts w:cs="Times New Roman"/>
          <w:sz w:val="24"/>
        </w:rPr>
      </w:pPr>
      <w:bookmarkStart w:id="23" w:name="_Toc142412928"/>
      <w:r w:rsidRPr="00B336F3">
        <w:rPr>
          <w:rFonts w:cs="Times New Roman"/>
          <w:sz w:val="24"/>
        </w:rPr>
        <w:t>1 КЛАСС</w:t>
      </w:r>
      <w:bookmarkEnd w:id="21"/>
      <w:bookmarkEnd w:id="23"/>
    </w:p>
    <w:p w14:paraId="16FC1825" w14:textId="248A0318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B336F3">
        <w:rPr>
          <w:rFonts w:ascii="Times New Roman" w:hAnsi="Times New Roman" w:cs="Times New Roman"/>
          <w:b/>
          <w:sz w:val="24"/>
          <w:szCs w:val="24"/>
        </w:rPr>
        <w:t>в первом классе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2C25D1" w:rsidRPr="00B336F3">
        <w:rPr>
          <w:rFonts w:ascii="Times New Roman" w:hAnsi="Times New Roman" w:cs="Times New Roman"/>
          <w:sz w:val="24"/>
          <w:szCs w:val="24"/>
        </w:rPr>
        <w:t xml:space="preserve">с </w:t>
      </w:r>
      <w:r w:rsidR="004245CD" w:rsidRPr="00B336F3">
        <w:rPr>
          <w:rFonts w:ascii="Times New Roman" w:hAnsi="Times New Roman" w:cs="Times New Roman"/>
          <w:sz w:val="24"/>
          <w:szCs w:val="24"/>
        </w:rPr>
        <w:t>ЗПР</w:t>
      </w:r>
      <w:r w:rsidR="002C25D1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научится:</w:t>
      </w:r>
    </w:p>
    <w:p w14:paraId="6036F81D" w14:textId="63C1AF8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организовывать свой труд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: подготавливать и убирать рабочее место, поддерживать порядок на нём в процессе труда;</w:t>
      </w:r>
    </w:p>
    <w:p w14:paraId="37D964F9" w14:textId="6304B496" w:rsidR="00211B17" w:rsidRPr="00B336F3" w:rsidRDefault="009512C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знать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правила безопасной работы ножницами, иглой и аккуратной работы с клеем;</w:t>
      </w:r>
    </w:p>
    <w:p w14:paraId="649DA96F" w14:textId="40A3CE48" w:rsidR="00211B17" w:rsidRPr="00B336F3" w:rsidRDefault="009A694B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211B17" w:rsidRPr="00B336F3">
        <w:rPr>
          <w:rFonts w:ascii="Times New Roman" w:hAnsi="Times New Roman" w:cs="Times New Roman"/>
          <w:sz w:val="24"/>
          <w:szCs w:val="24"/>
        </w:rPr>
        <w:t>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14:paraId="0F79E776" w14:textId="44451369" w:rsidR="00211B17" w:rsidRPr="00B336F3" w:rsidRDefault="009A694B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знать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="00211B17" w:rsidRPr="00B336F3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="00211B17" w:rsidRPr="00B336F3">
        <w:rPr>
          <w:rFonts w:ascii="Times New Roman" w:hAnsi="Times New Roman" w:cs="Times New Roman"/>
          <w:sz w:val="24"/>
          <w:szCs w:val="24"/>
        </w:rPr>
        <w:t xml:space="preserve">, резание, лепка и пр.); выполнять 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211B17" w:rsidRPr="00B336F3">
        <w:rPr>
          <w:rFonts w:ascii="Times New Roman" w:hAnsi="Times New Roman" w:cs="Times New Roman"/>
          <w:sz w:val="24"/>
          <w:szCs w:val="24"/>
        </w:rPr>
        <w:t>доступные технологические приёмы ручной обработки материалов при изготовлении изделий;</w:t>
      </w:r>
    </w:p>
    <w:p w14:paraId="52B14F11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ориентироваться в наименованиях основных технологических операций: разметка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деталей, выделение деталей, сборка изделия;</w:t>
      </w:r>
    </w:p>
    <w:p w14:paraId="773317AA" w14:textId="15D1FD6D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сборку изделий с помощью клея, ниток и др.</w:t>
      </w:r>
      <w:r w:rsidR="00C52DA5" w:rsidRPr="00B336F3">
        <w:rPr>
          <w:rFonts w:ascii="Times New Roman" w:hAnsi="Times New Roman" w:cs="Times New Roman"/>
          <w:sz w:val="24"/>
          <w:szCs w:val="24"/>
        </w:rPr>
        <w:t xml:space="preserve"> по образцу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E1FC273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14:paraId="2373B2FC" w14:textId="4220B4DC" w:rsidR="00211B17" w:rsidRPr="00B336F3" w:rsidRDefault="009A694B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="00211B17" w:rsidRPr="00B336F3">
        <w:rPr>
          <w:rFonts w:ascii="Times New Roman" w:hAnsi="Times New Roman" w:cs="Times New Roman"/>
          <w:sz w:val="24"/>
          <w:szCs w:val="24"/>
        </w:rPr>
        <w:t>смысл</w:t>
      </w:r>
      <w:r w:rsidRPr="00B336F3">
        <w:rPr>
          <w:rFonts w:ascii="Times New Roman" w:hAnsi="Times New Roman" w:cs="Times New Roman"/>
          <w:sz w:val="24"/>
          <w:szCs w:val="24"/>
        </w:rPr>
        <w:t>е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8A6351B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задания с опорой на готовый план;</w:t>
      </w:r>
    </w:p>
    <w:p w14:paraId="19D6C349" w14:textId="26C93B38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рассматривать простые по конструкции образцы (по вопросам учителя); </w:t>
      </w:r>
    </w:p>
    <w:p w14:paraId="5F0E870F" w14:textId="456DAC62" w:rsidR="00211B17" w:rsidRPr="00B336F3" w:rsidRDefault="009A694B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изученны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вид</w:t>
      </w:r>
      <w:r w:rsidRPr="00B336F3">
        <w:rPr>
          <w:rFonts w:ascii="Times New Roman" w:hAnsi="Times New Roman" w:cs="Times New Roman"/>
          <w:sz w:val="24"/>
          <w:szCs w:val="24"/>
        </w:rPr>
        <w:t>ах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материалов (природные, пластические, бумага, тонкий картон, текстильные, клей и др.), их свойства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(цвет, фактура, форма, гибкость и др.);</w:t>
      </w:r>
    </w:p>
    <w:p w14:paraId="4B60257D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14:paraId="68B84B39" w14:textId="450976DB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последовательность изготовления несложных изделий: разметка, резание, сборка, отделка;</w:t>
      </w:r>
    </w:p>
    <w:p w14:paraId="3AB41404" w14:textId="13BE2345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 помощью учителя выполнять практическую работ</w:t>
      </w:r>
      <w:r w:rsidR="009A694B" w:rsidRPr="00B336F3">
        <w:rPr>
          <w:rFonts w:ascii="Times New Roman" w:hAnsi="Times New Roman" w:cs="Times New Roman"/>
          <w:sz w:val="24"/>
          <w:szCs w:val="24"/>
        </w:rPr>
        <w:t>у</w:t>
      </w:r>
      <w:r w:rsidRPr="00B336F3">
        <w:rPr>
          <w:rFonts w:ascii="Times New Roman" w:hAnsi="Times New Roman" w:cs="Times New Roman"/>
          <w:sz w:val="24"/>
          <w:szCs w:val="24"/>
        </w:rPr>
        <w:t xml:space="preserve"> с опорой на инструкционную карту, образец, шаблон;</w:t>
      </w:r>
    </w:p>
    <w:p w14:paraId="08A2B371" w14:textId="55A04949" w:rsidR="00211B17" w:rsidRPr="00B336F3" w:rsidRDefault="009512C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простейши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вид</w:t>
      </w:r>
      <w:r w:rsidRPr="00B336F3">
        <w:rPr>
          <w:rFonts w:ascii="Times New Roman" w:hAnsi="Times New Roman" w:cs="Times New Roman"/>
          <w:sz w:val="24"/>
          <w:szCs w:val="24"/>
        </w:rPr>
        <w:t>ах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технической документации (рисунок, схема), конструировать и моделировать изделия из различных материалов по образцу, рисунку.</w:t>
      </w:r>
    </w:p>
    <w:p w14:paraId="0D3A0274" w14:textId="77777777" w:rsidR="009975FB" w:rsidRPr="00B336F3" w:rsidRDefault="009975FB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139403658"/>
    </w:p>
    <w:p w14:paraId="19683278" w14:textId="521F6C64" w:rsidR="00AC6AC6" w:rsidRPr="00B336F3" w:rsidRDefault="00AC6AC6" w:rsidP="00B336F3">
      <w:pPr>
        <w:pStyle w:val="3"/>
        <w:spacing w:before="0" w:after="0" w:line="240" w:lineRule="auto"/>
        <w:rPr>
          <w:rFonts w:cs="Times New Roman"/>
          <w:sz w:val="24"/>
        </w:rPr>
      </w:pPr>
      <w:bookmarkStart w:id="25" w:name="_Toc142412929"/>
      <w:r w:rsidRPr="00B336F3">
        <w:rPr>
          <w:rFonts w:cs="Times New Roman"/>
          <w:sz w:val="24"/>
        </w:rPr>
        <w:t>1 ДОПОЛНИТЕЛЬНЫЙ КЛАСС</w:t>
      </w:r>
      <w:bookmarkEnd w:id="25"/>
    </w:p>
    <w:p w14:paraId="4D64E37C" w14:textId="2B12BB0E" w:rsidR="00AC6AC6" w:rsidRPr="00B336F3" w:rsidRDefault="00AC6AC6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B336F3">
        <w:rPr>
          <w:rFonts w:ascii="Times New Roman" w:hAnsi="Times New Roman" w:cs="Times New Roman"/>
          <w:b/>
          <w:sz w:val="24"/>
          <w:szCs w:val="24"/>
        </w:rPr>
        <w:t>в первом дополнительном классе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с </w:t>
      </w:r>
      <w:r w:rsidR="00331BCE" w:rsidRPr="00B336F3">
        <w:rPr>
          <w:rFonts w:ascii="Times New Roman" w:hAnsi="Times New Roman" w:cs="Times New Roman"/>
          <w:sz w:val="24"/>
          <w:szCs w:val="24"/>
        </w:rPr>
        <w:t>ЗПР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научится:</w:t>
      </w:r>
    </w:p>
    <w:p w14:paraId="3277E73C" w14:textId="24970AD2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организовывать свой труд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: своевременно подготавливать и убирать рабочее место, поддерживать порядок на нём в процессе труда;</w:t>
      </w:r>
    </w:p>
    <w:p w14:paraId="3CEEC4CF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14:paraId="2F011523" w14:textId="21ED42E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действовать 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5794B4AF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14:paraId="7EE476A9" w14:textId="597941F8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, резание, лепка и пр.); выполнять 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доступные технологические приёмы ручной обработки материалов при изготовлении изделий;</w:t>
      </w:r>
    </w:p>
    <w:p w14:paraId="1DA9307A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EB56E31" w14:textId="6CC75239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разметку деталей сгибанием, по шаблону, на глаз; выделение деталей способами обрывания, вырезания и др.; сборку изделий с помощью клея, ниток и др.;</w:t>
      </w:r>
    </w:p>
    <w:p w14:paraId="11513EA5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14:paraId="74DD08B2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EA37CD0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задания с опорой на готовый план;</w:t>
      </w:r>
    </w:p>
    <w:p w14:paraId="40F823FC" w14:textId="5186EA29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обслуживать себя во время работы</w:t>
      </w:r>
      <w:r w:rsidR="009512C1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: соблюдать порядок на рабочем месте, ухаживать за инструментами и правильно хранить их; соблюдать правила гигиены труда;</w:t>
      </w:r>
    </w:p>
    <w:p w14:paraId="0A894E05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5082D6A1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14:paraId="4670BCE6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называть ручные инструменты (ножницы, игла, линейка) и приспособления (шаблон,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стека, булавки и др.), безопасно хранить и работать ими;</w:t>
      </w:r>
    </w:p>
    <w:p w14:paraId="6E0B984C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14:paraId="4DDE8628" w14:textId="4B37562B" w:rsidR="00AC6AC6" w:rsidRPr="00B336F3" w:rsidRDefault="009512C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знать</w:t>
      </w:r>
      <w:r w:rsidR="00AC6AC6" w:rsidRPr="00B336F3">
        <w:rPr>
          <w:rFonts w:ascii="Times New Roman" w:hAnsi="Times New Roman" w:cs="Times New Roman"/>
          <w:sz w:val="24"/>
          <w:szCs w:val="24"/>
        </w:rPr>
        <w:t xml:space="preserve"> и выполнять последовательность изготовления несложных изделий</w:t>
      </w:r>
      <w:r w:rsidRPr="00B336F3">
        <w:rPr>
          <w:rFonts w:ascii="Times New Roman" w:hAnsi="Times New Roman" w:cs="Times New Roman"/>
          <w:sz w:val="24"/>
          <w:szCs w:val="24"/>
        </w:rPr>
        <w:t xml:space="preserve"> с опорой на план, схему</w:t>
      </w:r>
      <w:r w:rsidR="00AC6AC6" w:rsidRPr="00B336F3">
        <w:rPr>
          <w:rFonts w:ascii="Times New Roman" w:hAnsi="Times New Roman" w:cs="Times New Roman"/>
          <w:sz w:val="24"/>
          <w:szCs w:val="24"/>
        </w:rPr>
        <w:t>: разметка, резание, сборка, отделка;</w:t>
      </w:r>
    </w:p>
    <w:p w14:paraId="6CCD91C2" w14:textId="32EA048F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операции и приёмы по изготовлению несложных изделий: выполнять разметку деталей по шаблону, по линейке (как направляющему инструменту без откладывания размеров)</w:t>
      </w:r>
      <w:r w:rsidR="00292A41" w:rsidRPr="00B336F3">
        <w:rPr>
          <w:rFonts w:ascii="Times New Roman" w:hAnsi="Times New Roman" w:cs="Times New Roman"/>
          <w:sz w:val="24"/>
          <w:szCs w:val="24"/>
        </w:rPr>
        <w:t xml:space="preserve">; </w:t>
      </w:r>
      <w:r w:rsidRPr="00B336F3">
        <w:rPr>
          <w:rFonts w:ascii="Times New Roman" w:hAnsi="Times New Roman" w:cs="Times New Roman"/>
          <w:sz w:val="24"/>
          <w:szCs w:val="24"/>
        </w:rPr>
        <w:t xml:space="preserve">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, лепкой и пр.; собирать изделия с помощью клея, пластических масс и др.; выполнять отделку раскрашиванием, аппликацией, строчкой прямого стежка</w:t>
      </w:r>
      <w:r w:rsidR="00292A41" w:rsidRPr="00B336F3">
        <w:rPr>
          <w:rFonts w:ascii="Times New Roman" w:hAnsi="Times New Roman" w:cs="Times New Roman"/>
          <w:sz w:val="24"/>
          <w:szCs w:val="24"/>
        </w:rPr>
        <w:t xml:space="preserve"> с опорой на образец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255DA887" w14:textId="45E00D3B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292A4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для сушки плоских изделий пресс;</w:t>
      </w:r>
    </w:p>
    <w:p w14:paraId="15170FFF" w14:textId="37ED4BC9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 помощью учителя выполнять практическую работу с опорой на инструкционную карту, образец, шаблон;</w:t>
      </w:r>
    </w:p>
    <w:p w14:paraId="30CD7205" w14:textId="4C7F5692" w:rsidR="00AC6AC6" w:rsidRPr="00B336F3" w:rsidRDefault="00292A4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="00AC6AC6" w:rsidRPr="00B336F3">
        <w:rPr>
          <w:rFonts w:ascii="Times New Roman" w:hAnsi="Times New Roman" w:cs="Times New Roman"/>
          <w:sz w:val="24"/>
          <w:szCs w:val="24"/>
        </w:rPr>
        <w:t>разборн</w:t>
      </w:r>
      <w:r w:rsidRPr="00B336F3">
        <w:rPr>
          <w:rFonts w:ascii="Times New Roman" w:hAnsi="Times New Roman" w:cs="Times New Roman"/>
          <w:sz w:val="24"/>
          <w:szCs w:val="24"/>
        </w:rPr>
        <w:t>ых</w:t>
      </w:r>
      <w:r w:rsidR="00AC6AC6" w:rsidRPr="00B336F3">
        <w:rPr>
          <w:rFonts w:ascii="Times New Roman" w:hAnsi="Times New Roman" w:cs="Times New Roman"/>
          <w:sz w:val="24"/>
          <w:szCs w:val="24"/>
        </w:rPr>
        <w:t xml:space="preserve"> и неразборны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AC6AC6" w:rsidRPr="00B336F3"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Pr="00B336F3">
        <w:rPr>
          <w:rFonts w:ascii="Times New Roman" w:hAnsi="Times New Roman" w:cs="Times New Roman"/>
          <w:sz w:val="24"/>
          <w:szCs w:val="24"/>
        </w:rPr>
        <w:t>ях</w:t>
      </w:r>
      <w:r w:rsidR="00AC6AC6" w:rsidRPr="00B336F3">
        <w:rPr>
          <w:rFonts w:ascii="Times New Roman" w:hAnsi="Times New Roman" w:cs="Times New Roman"/>
          <w:sz w:val="24"/>
          <w:szCs w:val="24"/>
        </w:rPr>
        <w:t xml:space="preserve"> несложных изделий;</w:t>
      </w:r>
    </w:p>
    <w:p w14:paraId="549BEF20" w14:textId="34491A1B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простейшие виды технической документации (рисунок, схема), конструировать изделия из различных материалов по образцу, рисунку;</w:t>
      </w:r>
    </w:p>
    <w:p w14:paraId="7D317923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E011DBC" w14:textId="77777777" w:rsidR="00AC6AC6" w:rsidRPr="00B336F3" w:rsidRDefault="00AC6AC6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несложные коллективные работы проектного характера.</w:t>
      </w:r>
    </w:p>
    <w:p w14:paraId="6A083FB1" w14:textId="77777777" w:rsidR="00AC6AC6" w:rsidRPr="00B336F3" w:rsidRDefault="00AC6AC6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AB2D1" w14:textId="3BDEB666" w:rsidR="00211B17" w:rsidRPr="00B336F3" w:rsidRDefault="009975FB" w:rsidP="00B336F3">
      <w:pPr>
        <w:pStyle w:val="3"/>
        <w:spacing w:before="0" w:after="0" w:line="240" w:lineRule="auto"/>
        <w:rPr>
          <w:rFonts w:cs="Times New Roman"/>
          <w:sz w:val="24"/>
        </w:rPr>
      </w:pPr>
      <w:bookmarkStart w:id="26" w:name="_Toc142412930"/>
      <w:r w:rsidRPr="00B336F3">
        <w:rPr>
          <w:rFonts w:cs="Times New Roman"/>
          <w:sz w:val="24"/>
        </w:rPr>
        <w:t>2 КЛАСС</w:t>
      </w:r>
      <w:bookmarkEnd w:id="24"/>
      <w:bookmarkEnd w:id="26"/>
    </w:p>
    <w:p w14:paraId="4F3AE1AE" w14:textId="4FC58192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B336F3">
        <w:rPr>
          <w:rFonts w:ascii="Times New Roman" w:hAnsi="Times New Roman" w:cs="Times New Roman"/>
          <w:b/>
          <w:sz w:val="24"/>
          <w:szCs w:val="24"/>
        </w:rPr>
        <w:t>во втором классе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292A41" w:rsidRPr="00B336F3">
        <w:rPr>
          <w:rFonts w:ascii="Times New Roman" w:hAnsi="Times New Roman" w:cs="Times New Roman"/>
          <w:sz w:val="24"/>
          <w:szCs w:val="24"/>
        </w:rPr>
        <w:t xml:space="preserve">с </w:t>
      </w:r>
      <w:r w:rsidR="00331BCE" w:rsidRPr="00B336F3">
        <w:rPr>
          <w:rFonts w:ascii="Times New Roman" w:hAnsi="Times New Roman" w:cs="Times New Roman"/>
          <w:sz w:val="24"/>
          <w:szCs w:val="24"/>
        </w:rPr>
        <w:t>ЗПР</w:t>
      </w:r>
      <w:r w:rsidR="00292A41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научится:</w:t>
      </w:r>
    </w:p>
    <w:p w14:paraId="20F09D50" w14:textId="66D77B70" w:rsidR="00211B17" w:rsidRPr="00B336F3" w:rsidRDefault="00292A4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поняти</w:t>
      </w:r>
      <w:r w:rsidRPr="00B336F3">
        <w:rPr>
          <w:rFonts w:ascii="Times New Roman" w:hAnsi="Times New Roman" w:cs="Times New Roman"/>
          <w:sz w:val="24"/>
          <w:szCs w:val="24"/>
        </w:rPr>
        <w:t>ях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обработки»;</w:t>
      </w:r>
    </w:p>
    <w:p w14:paraId="49CFDC61" w14:textId="73A75AE4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задания по плану;</w:t>
      </w:r>
    </w:p>
    <w:p w14:paraId="728B5994" w14:textId="5D93E1C8" w:rsidR="00211B17" w:rsidRPr="00B336F3" w:rsidRDefault="00292A4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 заданному образцу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14:paraId="66F880F1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66779941" w14:textId="3FD218DC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отбирать материалы и инструменты для работы</w:t>
      </w:r>
      <w:r w:rsidR="006A17F1" w:rsidRPr="00B336F3">
        <w:rPr>
          <w:rFonts w:ascii="Times New Roman" w:hAnsi="Times New Roman" w:cs="Times New Roman"/>
          <w:sz w:val="24"/>
          <w:szCs w:val="24"/>
        </w:rPr>
        <w:t xml:space="preserve"> с опорой на технологическую карту</w:t>
      </w:r>
      <w:r w:rsidRPr="00B336F3">
        <w:rPr>
          <w:rFonts w:ascii="Times New Roman" w:hAnsi="Times New Roman" w:cs="Times New Roman"/>
          <w:sz w:val="24"/>
          <w:szCs w:val="24"/>
        </w:rPr>
        <w:t xml:space="preserve">; исследовать </w:t>
      </w:r>
      <w:r w:rsidR="00292A4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свойства новых изучаемых материалов (толстый картон, натуральные ткани, нитки, проволока и др.);</w:t>
      </w:r>
    </w:p>
    <w:p w14:paraId="153F4E8C" w14:textId="154E9BFA" w:rsidR="00211B17" w:rsidRPr="00B336F3" w:rsidRDefault="006A17F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под руководством учителя в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простейши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чертеж</w:t>
      </w:r>
      <w:r w:rsidRPr="00B336F3">
        <w:rPr>
          <w:rFonts w:ascii="Times New Roman" w:hAnsi="Times New Roman" w:cs="Times New Roman"/>
          <w:sz w:val="24"/>
          <w:szCs w:val="24"/>
        </w:rPr>
        <w:t>ах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(эскиз</w:t>
      </w:r>
      <w:r w:rsidRPr="00B336F3">
        <w:rPr>
          <w:rFonts w:ascii="Times New Roman" w:hAnsi="Times New Roman" w:cs="Times New Roman"/>
          <w:sz w:val="24"/>
          <w:szCs w:val="24"/>
        </w:rPr>
        <w:t>ах</w:t>
      </w:r>
      <w:r w:rsidR="00211B17" w:rsidRPr="00B336F3">
        <w:rPr>
          <w:rFonts w:ascii="Times New Roman" w:hAnsi="Times New Roman" w:cs="Times New Roman"/>
          <w:sz w:val="24"/>
          <w:szCs w:val="24"/>
        </w:rPr>
        <w:t>), лини</w:t>
      </w:r>
      <w:r w:rsidRPr="00B336F3">
        <w:rPr>
          <w:rFonts w:ascii="Times New Roman" w:hAnsi="Times New Roman" w:cs="Times New Roman"/>
          <w:sz w:val="24"/>
          <w:szCs w:val="24"/>
        </w:rPr>
        <w:t>ях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чертежа (линия контура и надреза, линия выносная и размерная, линия сгиба, линия симметрии);</w:t>
      </w:r>
    </w:p>
    <w:p w14:paraId="15F24C35" w14:textId="62FA735B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6A17F1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0B624621" w14:textId="7709C472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выполнять разметку деталей кроя на ткани по </w:t>
      </w:r>
      <w:r w:rsidR="006A17F1" w:rsidRPr="00B336F3">
        <w:rPr>
          <w:rFonts w:ascii="Times New Roman" w:hAnsi="Times New Roman" w:cs="Times New Roman"/>
          <w:sz w:val="24"/>
          <w:szCs w:val="24"/>
        </w:rPr>
        <w:t>простейшему лекалу (выкройке) правильной геометрической формы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54290E4B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оформлять изделия и соединять детали освоенными ручными строчками;</w:t>
      </w:r>
    </w:p>
    <w:p w14:paraId="461636D3" w14:textId="50A8AC0B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понимать смысл понятия «развёртка» (трёхмерного предмета); соотносить </w:t>
      </w:r>
      <w:r w:rsidR="006A17F1" w:rsidRPr="00B336F3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B336F3">
        <w:rPr>
          <w:rFonts w:ascii="Times New Roman" w:hAnsi="Times New Roman" w:cs="Times New Roman"/>
          <w:sz w:val="24"/>
          <w:szCs w:val="24"/>
        </w:rPr>
        <w:t>объёмную конструкцию с изображениями её развёртки;</w:t>
      </w:r>
    </w:p>
    <w:p w14:paraId="4DB2F6EF" w14:textId="7F0BF445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</w:t>
      </w:r>
      <w:r w:rsidR="006A17F1" w:rsidRPr="00B336F3">
        <w:rPr>
          <w:rFonts w:ascii="Times New Roman" w:hAnsi="Times New Roman" w:cs="Times New Roman"/>
          <w:sz w:val="24"/>
          <w:szCs w:val="24"/>
        </w:rPr>
        <w:t xml:space="preserve"> с опорой на образец, схему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65B80763" w14:textId="05CDAAD5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конструировать изделия из различных материалов по модели, простейшему чертежу или эскизу;</w:t>
      </w:r>
    </w:p>
    <w:p w14:paraId="20A17A37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работу в малых группах, осуществлять сотрудничество;</w:t>
      </w:r>
    </w:p>
    <w:p w14:paraId="6DDA6120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DCCFDF6" w14:textId="45C234CB" w:rsidR="00211B17" w:rsidRPr="00B336F3" w:rsidRDefault="006A17F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знать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профессии людей, работающих в сфере обслуживания.</w:t>
      </w:r>
    </w:p>
    <w:p w14:paraId="3CD15AA9" w14:textId="77777777" w:rsidR="009975FB" w:rsidRPr="00B336F3" w:rsidRDefault="009975FB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37B196" w14:textId="3C8DB5D5" w:rsidR="00211B17" w:rsidRPr="00B336F3" w:rsidRDefault="009975FB" w:rsidP="00B336F3">
      <w:pPr>
        <w:pStyle w:val="3"/>
        <w:spacing w:before="0" w:after="0" w:line="240" w:lineRule="auto"/>
        <w:rPr>
          <w:rFonts w:cs="Times New Roman"/>
          <w:sz w:val="24"/>
        </w:rPr>
      </w:pPr>
      <w:bookmarkStart w:id="27" w:name="_Toc139403659"/>
      <w:bookmarkStart w:id="28" w:name="_Toc142412931"/>
      <w:r w:rsidRPr="00B336F3">
        <w:rPr>
          <w:rFonts w:cs="Times New Roman"/>
          <w:sz w:val="24"/>
        </w:rPr>
        <w:t>3 КЛАСС</w:t>
      </w:r>
      <w:bookmarkEnd w:id="27"/>
      <w:bookmarkEnd w:id="28"/>
    </w:p>
    <w:p w14:paraId="2FA4C500" w14:textId="15706401" w:rsidR="00211B17" w:rsidRPr="00B336F3" w:rsidRDefault="00211B17" w:rsidP="00B336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B336F3">
        <w:rPr>
          <w:rFonts w:ascii="Times New Roman" w:hAnsi="Times New Roman" w:cs="Times New Roman"/>
          <w:b/>
          <w:sz w:val="24"/>
          <w:szCs w:val="24"/>
        </w:rPr>
        <w:t>в третьем классе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6A17F1" w:rsidRPr="00B336F3">
        <w:rPr>
          <w:rFonts w:ascii="Times New Roman" w:hAnsi="Times New Roman" w:cs="Times New Roman"/>
          <w:sz w:val="24"/>
          <w:szCs w:val="24"/>
        </w:rPr>
        <w:t xml:space="preserve">с </w:t>
      </w:r>
      <w:r w:rsidR="00792A49" w:rsidRPr="00B336F3">
        <w:rPr>
          <w:rFonts w:ascii="Times New Roman" w:hAnsi="Times New Roman" w:cs="Times New Roman"/>
          <w:sz w:val="24"/>
          <w:szCs w:val="24"/>
        </w:rPr>
        <w:t>ЗПР</w:t>
      </w:r>
      <w:r w:rsidR="006A17F1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научится:</w:t>
      </w:r>
    </w:p>
    <w:p w14:paraId="5F264E11" w14:textId="296908C5" w:rsidR="00211B17" w:rsidRPr="00B336F3" w:rsidRDefault="006A17F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смысл</w:t>
      </w:r>
      <w:r w:rsidRPr="00B336F3">
        <w:rPr>
          <w:rFonts w:ascii="Times New Roman" w:hAnsi="Times New Roman" w:cs="Times New Roman"/>
          <w:sz w:val="24"/>
          <w:szCs w:val="24"/>
        </w:rPr>
        <w:t>е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понятий «чертёж развёртки», «канцелярский нож», «шило», «искусственный материал»;</w:t>
      </w:r>
    </w:p>
    <w:p w14:paraId="5B8DBD70" w14:textId="5E901B3D" w:rsidR="00211B17" w:rsidRPr="00B336F3" w:rsidRDefault="006A17F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характерны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Pr="00B336F3">
        <w:rPr>
          <w:rFonts w:ascii="Times New Roman" w:hAnsi="Times New Roman" w:cs="Times New Roman"/>
          <w:sz w:val="24"/>
          <w:szCs w:val="24"/>
        </w:rPr>
        <w:t>ях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изученных видов декоративно-прикладного искусства, професси</w:t>
      </w:r>
      <w:r w:rsidRPr="00B336F3">
        <w:rPr>
          <w:rFonts w:ascii="Times New Roman" w:hAnsi="Times New Roman" w:cs="Times New Roman"/>
          <w:sz w:val="24"/>
          <w:szCs w:val="24"/>
        </w:rPr>
        <w:t>ях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мастеров прикладного искусства</w:t>
      </w:r>
      <w:r w:rsidRPr="00B336F3">
        <w:rPr>
          <w:rFonts w:ascii="Times New Roman" w:hAnsi="Times New Roman" w:cs="Times New Roman"/>
          <w:sz w:val="24"/>
          <w:szCs w:val="24"/>
        </w:rPr>
        <w:t>, распространённых в крае ремёслах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(в рамках изученного);</w:t>
      </w:r>
    </w:p>
    <w:p w14:paraId="6621FBEF" w14:textId="2AFAFE1B" w:rsidR="00211B17" w:rsidRPr="00B336F3" w:rsidRDefault="006A17F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знать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свойства наиболее распространённых изучаемых искусственных и синтетических материалов (бумага, металлы, текстиль и др.);</w:t>
      </w:r>
    </w:p>
    <w:p w14:paraId="40CAFB88" w14:textId="24E450DF" w:rsidR="00211B17" w:rsidRPr="00B336F3" w:rsidRDefault="006A17F1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ориентироваться в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черт</w:t>
      </w:r>
      <w:r w:rsidR="001413E5" w:rsidRPr="00B336F3">
        <w:rPr>
          <w:rFonts w:ascii="Times New Roman" w:hAnsi="Times New Roman" w:cs="Times New Roman"/>
          <w:sz w:val="24"/>
          <w:szCs w:val="24"/>
        </w:rPr>
        <w:t>е</w:t>
      </w:r>
      <w:r w:rsidR="00211B17" w:rsidRPr="00B336F3">
        <w:rPr>
          <w:rFonts w:ascii="Times New Roman" w:hAnsi="Times New Roman" w:cs="Times New Roman"/>
          <w:sz w:val="24"/>
          <w:szCs w:val="24"/>
        </w:rPr>
        <w:t>ж</w:t>
      </w:r>
      <w:r w:rsidRPr="00B336F3">
        <w:rPr>
          <w:rFonts w:ascii="Times New Roman" w:hAnsi="Times New Roman" w:cs="Times New Roman"/>
          <w:sz w:val="24"/>
          <w:szCs w:val="24"/>
        </w:rPr>
        <w:t>е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развёртки и выполнять разметку развёрток с помощью чертёжных инструментов (линейка, угольник, циркуль);</w:t>
      </w:r>
    </w:p>
    <w:p w14:paraId="462065F9" w14:textId="7D9EB08C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узнавать линии чертежа (осевая и центровая);</w:t>
      </w:r>
    </w:p>
    <w:p w14:paraId="63F4EBEE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безопасно пользоваться канцелярским ножом, шилом;</w:t>
      </w:r>
    </w:p>
    <w:p w14:paraId="460BE792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14:paraId="51BFAB46" w14:textId="204F8B15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соединение деталей и отделку изделия освоенными ручными строчками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с опорой на образец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5A6CCF98" w14:textId="0861A4DB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конструировать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064A9393" w14:textId="421A4562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и с опорой на схему, образец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760C1656" w14:textId="7DDD3534" w:rsidR="00211B17" w:rsidRPr="00B336F3" w:rsidRDefault="00F6197D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вид</w:t>
      </w:r>
      <w:r w:rsidRPr="00B336F3">
        <w:rPr>
          <w:rFonts w:ascii="Times New Roman" w:hAnsi="Times New Roman" w:cs="Times New Roman"/>
          <w:sz w:val="24"/>
          <w:szCs w:val="24"/>
        </w:rPr>
        <w:t>ах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информационных технологий и соответствующих способ</w:t>
      </w:r>
      <w:r w:rsidRPr="00B336F3">
        <w:rPr>
          <w:rFonts w:ascii="Times New Roman" w:hAnsi="Times New Roman" w:cs="Times New Roman"/>
          <w:sz w:val="24"/>
          <w:szCs w:val="24"/>
        </w:rPr>
        <w:t>ах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передачи информации (из реального окружения учащихся);</w:t>
      </w:r>
    </w:p>
    <w:p w14:paraId="48C1DA53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FE1905F" w14:textId="26761488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выполнять основные правила безопасной работы на компьютере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29BBEF91" w14:textId="5648F4CF" w:rsidR="00211B17" w:rsidRPr="00B336F3" w:rsidRDefault="00F6197D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211B17" w:rsidRPr="00B336F3">
        <w:rPr>
          <w:rFonts w:ascii="Times New Roman" w:hAnsi="Times New Roman" w:cs="Times New Roman"/>
          <w:sz w:val="24"/>
          <w:szCs w:val="24"/>
        </w:rPr>
        <w:t>выпол</w:t>
      </w:r>
      <w:r w:rsidRPr="00B336F3">
        <w:rPr>
          <w:rFonts w:ascii="Times New Roman" w:hAnsi="Times New Roman" w:cs="Times New Roman"/>
          <w:sz w:val="24"/>
          <w:szCs w:val="24"/>
        </w:rPr>
        <w:t>нении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проектны</w:t>
      </w:r>
      <w:r w:rsidRPr="00B336F3">
        <w:rPr>
          <w:rFonts w:ascii="Times New Roman" w:hAnsi="Times New Roman" w:cs="Times New Roman"/>
          <w:sz w:val="24"/>
          <w:szCs w:val="24"/>
        </w:rPr>
        <w:t>х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задани</w:t>
      </w:r>
      <w:r w:rsidRPr="00B336F3">
        <w:rPr>
          <w:rFonts w:ascii="Times New Roman" w:hAnsi="Times New Roman" w:cs="Times New Roman"/>
          <w:sz w:val="24"/>
          <w:szCs w:val="24"/>
        </w:rPr>
        <w:t>й</w:t>
      </w:r>
      <w:r w:rsidR="00211B17" w:rsidRPr="00B336F3">
        <w:rPr>
          <w:rFonts w:ascii="Times New Roman" w:hAnsi="Times New Roman" w:cs="Times New Roman"/>
          <w:sz w:val="24"/>
          <w:szCs w:val="24"/>
        </w:rPr>
        <w:t xml:space="preserve"> в соответствии с содержанием изученного материала на основе полученных знаний и умений.</w:t>
      </w:r>
    </w:p>
    <w:p w14:paraId="464AE997" w14:textId="77777777" w:rsidR="009975FB" w:rsidRPr="00B336F3" w:rsidRDefault="009975FB" w:rsidP="00B336F3">
      <w:pPr>
        <w:pStyle w:val="a3"/>
        <w:tabs>
          <w:tab w:val="left" w:pos="1134"/>
        </w:tabs>
        <w:spacing w:before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Toc139403660"/>
    </w:p>
    <w:p w14:paraId="29E24EB7" w14:textId="1DCBB96A" w:rsidR="00211B17" w:rsidRPr="00B336F3" w:rsidRDefault="009975FB" w:rsidP="00B336F3">
      <w:pPr>
        <w:pStyle w:val="3"/>
        <w:spacing w:before="0" w:after="0" w:line="240" w:lineRule="auto"/>
        <w:rPr>
          <w:rFonts w:cs="Times New Roman"/>
          <w:sz w:val="24"/>
        </w:rPr>
      </w:pPr>
      <w:bookmarkStart w:id="30" w:name="_Toc142412932"/>
      <w:r w:rsidRPr="00B336F3">
        <w:rPr>
          <w:rFonts w:cs="Times New Roman"/>
          <w:sz w:val="24"/>
        </w:rPr>
        <w:t>4 КЛАСС</w:t>
      </w:r>
      <w:bookmarkEnd w:id="29"/>
      <w:bookmarkEnd w:id="30"/>
    </w:p>
    <w:p w14:paraId="69F28F6E" w14:textId="7293D9E2" w:rsidR="00211B17" w:rsidRPr="00B336F3" w:rsidRDefault="00211B17" w:rsidP="00B336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B336F3">
        <w:rPr>
          <w:rFonts w:ascii="Times New Roman" w:hAnsi="Times New Roman" w:cs="Times New Roman"/>
          <w:b/>
          <w:sz w:val="24"/>
          <w:szCs w:val="24"/>
        </w:rPr>
        <w:t>в четвёртом классе</w:t>
      </w:r>
      <w:r w:rsidRPr="00B336F3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с </w:t>
      </w:r>
      <w:r w:rsidR="00792A49" w:rsidRPr="00B336F3">
        <w:rPr>
          <w:rFonts w:ascii="Times New Roman" w:hAnsi="Times New Roman" w:cs="Times New Roman"/>
          <w:sz w:val="24"/>
          <w:szCs w:val="24"/>
        </w:rPr>
        <w:t>ЗПР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</w:t>
      </w:r>
      <w:r w:rsidRPr="00B336F3">
        <w:rPr>
          <w:rFonts w:ascii="Times New Roman" w:hAnsi="Times New Roman" w:cs="Times New Roman"/>
          <w:sz w:val="24"/>
          <w:szCs w:val="24"/>
        </w:rPr>
        <w:t>научится:</w:t>
      </w:r>
    </w:p>
    <w:p w14:paraId="19755DB5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698AE10" w14:textId="2C451B0D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на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основе технологической карты</w:t>
      </w:r>
      <w:r w:rsidRPr="00B336F3">
        <w:rPr>
          <w:rFonts w:ascii="Times New Roman" w:hAnsi="Times New Roman" w:cs="Times New Roman"/>
          <w:sz w:val="24"/>
          <w:szCs w:val="24"/>
        </w:rPr>
        <w:t xml:space="preserve"> организовывать рабочее место в зависимости от вида работы, осуществлять планирование трудового процесса;</w:t>
      </w:r>
    </w:p>
    <w:p w14:paraId="6A5A7653" w14:textId="2FADC585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карту; </w:t>
      </w:r>
    </w:p>
    <w:p w14:paraId="2B7A382D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AC9F104" w14:textId="722D38E0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B336F3">
        <w:rPr>
          <w:rFonts w:ascii="Times New Roman" w:hAnsi="Times New Roman" w:cs="Times New Roman"/>
          <w:sz w:val="24"/>
          <w:szCs w:val="24"/>
        </w:rPr>
        <w:t>более сложные виды работ и приёмы обработки различных материалов (например, плетение, шитьё и вышивание, тиснение по фольге и пр.); оформлять изделия и соединять детали освоенными ручными строчками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с опорой на образец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002FD1B1" w14:textId="72D1D423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понимать и создавать 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B336F3">
        <w:rPr>
          <w:rFonts w:ascii="Times New Roman" w:hAnsi="Times New Roman" w:cs="Times New Roman"/>
          <w:sz w:val="24"/>
          <w:szCs w:val="24"/>
        </w:rPr>
        <w:t>простейшие виды технической документации (чертёж развёртки, эскиз, технический рисунок, схему) и выполнять по ней работу;</w:t>
      </w:r>
    </w:p>
    <w:p w14:paraId="15BE0555" w14:textId="40336532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</w:t>
      </w:r>
      <w:r w:rsidR="00F6197D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35DF5895" w14:textId="2D1AAE23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>работать</w:t>
      </w:r>
      <w:r w:rsidR="00792A49" w:rsidRPr="00B336F3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B336F3">
        <w:rPr>
          <w:rFonts w:ascii="Times New Roman" w:hAnsi="Times New Roman" w:cs="Times New Roman"/>
          <w:sz w:val="24"/>
          <w:szCs w:val="24"/>
        </w:rPr>
        <w:t xml:space="preserve"> в программах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6F3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B336F3">
        <w:rPr>
          <w:rFonts w:ascii="Times New Roman" w:hAnsi="Times New Roman" w:cs="Times New Roman"/>
          <w:sz w:val="24"/>
          <w:szCs w:val="24"/>
        </w:rPr>
        <w:t>;</w:t>
      </w:r>
    </w:p>
    <w:p w14:paraId="0888466F" w14:textId="77777777" w:rsidR="00211B17" w:rsidRPr="00B336F3" w:rsidRDefault="00211B17" w:rsidP="00B336F3">
      <w:pPr>
        <w:pStyle w:val="a3"/>
        <w:numPr>
          <w:ilvl w:val="0"/>
          <w:numId w:val="13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F3">
        <w:rPr>
          <w:rFonts w:ascii="Times New Roman" w:hAnsi="Times New Roman" w:cs="Times New Roman"/>
          <w:sz w:val="24"/>
          <w:szCs w:val="24"/>
        </w:rPr>
        <w:t xml:space="preserve">осуществлять сотрудничество в различных видах совместной деятельности; предлагать </w:t>
      </w:r>
      <w:r w:rsidRPr="00B336F3">
        <w:rPr>
          <w:rFonts w:ascii="Times New Roman" w:hAnsi="Times New Roman" w:cs="Times New Roman"/>
          <w:sz w:val="24"/>
          <w:szCs w:val="24"/>
        </w:rPr>
        <w:lastRenderedPageBreak/>
        <w:t>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693A3A69" w14:textId="77777777" w:rsidR="008F4E3B" w:rsidRDefault="008F4E3B">
      <w:bookmarkStart w:id="31" w:name="_GoBack"/>
      <w:bookmarkEnd w:id="31"/>
    </w:p>
    <w:sectPr w:rsidR="008F4E3B" w:rsidSect="007933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32F52" w14:textId="77777777" w:rsidR="008F4E3B" w:rsidRDefault="008F4E3B" w:rsidP="00211B17">
      <w:pPr>
        <w:spacing w:after="0" w:line="240" w:lineRule="auto"/>
      </w:pPr>
      <w:r>
        <w:separator/>
      </w:r>
    </w:p>
  </w:endnote>
  <w:endnote w:type="continuationSeparator" w:id="0">
    <w:p w14:paraId="1B960055" w14:textId="77777777" w:rsidR="008F4E3B" w:rsidRDefault="008F4E3B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3C6B7" w14:textId="77777777" w:rsidR="008F4E3B" w:rsidRDefault="008F4E3B" w:rsidP="00211B17">
      <w:pPr>
        <w:spacing w:after="0" w:line="240" w:lineRule="auto"/>
      </w:pPr>
      <w:r>
        <w:separator/>
      </w:r>
    </w:p>
  </w:footnote>
  <w:footnote w:type="continuationSeparator" w:id="0">
    <w:p w14:paraId="748297E2" w14:textId="77777777" w:rsidR="008F4E3B" w:rsidRDefault="008F4E3B" w:rsidP="00211B17">
      <w:pPr>
        <w:spacing w:after="0" w:line="240" w:lineRule="auto"/>
      </w:pPr>
      <w:r>
        <w:continuationSeparator/>
      </w:r>
    </w:p>
  </w:footnote>
  <w:footnote w:id="1">
    <w:p w14:paraId="3330B865" w14:textId="77777777" w:rsidR="00FD3FE5" w:rsidRPr="007819F7" w:rsidRDefault="00FD3FE5" w:rsidP="00211B1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7819F7">
        <w:t>Например,</w:t>
      </w:r>
      <w:r w:rsidRPr="007819F7">
        <w:rPr>
          <w:spacing w:val="2"/>
        </w:rPr>
        <w:t xml:space="preserve"> </w:t>
      </w:r>
      <w:r w:rsidRPr="007819F7">
        <w:t>пластик,</w:t>
      </w:r>
      <w:r w:rsidRPr="007819F7">
        <w:rPr>
          <w:spacing w:val="2"/>
        </w:rPr>
        <w:t xml:space="preserve"> </w:t>
      </w:r>
      <w:r w:rsidRPr="007819F7">
        <w:t>поролон,</w:t>
      </w:r>
      <w:r w:rsidRPr="007819F7">
        <w:rPr>
          <w:spacing w:val="2"/>
        </w:rPr>
        <w:t xml:space="preserve"> </w:t>
      </w:r>
      <w:r w:rsidRPr="007819F7">
        <w:t>фольга,</w:t>
      </w:r>
      <w:r w:rsidRPr="007819F7">
        <w:rPr>
          <w:spacing w:val="3"/>
        </w:rPr>
        <w:t xml:space="preserve"> </w:t>
      </w:r>
      <w:r w:rsidRPr="007819F7">
        <w:t>солома</w:t>
      </w:r>
      <w:r w:rsidRPr="007819F7">
        <w:rPr>
          <w:spacing w:val="2"/>
        </w:rPr>
        <w:t xml:space="preserve"> </w:t>
      </w:r>
      <w:r w:rsidRPr="007819F7">
        <w:t>и</w:t>
      </w:r>
      <w:r w:rsidRPr="007819F7">
        <w:rPr>
          <w:spacing w:val="2"/>
        </w:rPr>
        <w:t xml:space="preserve"> </w:t>
      </w:r>
      <w:r w:rsidRPr="007819F7">
        <w:t>др.</w:t>
      </w:r>
    </w:p>
  </w:footnote>
  <w:footnote w:id="2">
    <w:p w14:paraId="74C24490" w14:textId="2856F264" w:rsidR="00991165" w:rsidRDefault="00991165">
      <w:pPr>
        <w:pStyle w:val="a4"/>
      </w:pPr>
      <w:r>
        <w:rPr>
          <w:rStyle w:val="a6"/>
        </w:rPr>
        <w:footnoteRef/>
      </w:r>
      <w:r>
        <w:t xml:space="preserve"> </w:t>
      </w:r>
      <w:r w:rsidR="00625E1A" w:rsidRPr="00625E1A">
        <w:t>Звёздочками отмечены модули</w:t>
      </w:r>
      <w:r w:rsidR="00625E1A">
        <w:t>, реализуемые с</w:t>
      </w:r>
      <w:r w:rsidR="00625E1A" w:rsidRPr="00625E1A">
        <w:t xml:space="preserve"> учётом возможностей материально-технической базы образовательной организации».</w:t>
      </w:r>
    </w:p>
  </w:footnote>
  <w:footnote w:id="3">
    <w:p w14:paraId="1CE0F427" w14:textId="4E08F35A" w:rsidR="00FD3FE5" w:rsidRDefault="00FD3FE5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>
        <w:t xml:space="preserve">рабочих программах педагогов. </w:t>
      </w:r>
    </w:p>
  </w:footnote>
  <w:footnote w:id="4">
    <w:p w14:paraId="6653E643" w14:textId="77777777" w:rsidR="00FD3FE5" w:rsidRDefault="00FD3FE5" w:rsidP="00AC6AC6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</w:t>
      </w:r>
      <w:r w:rsidRPr="007819F7">
        <w:rPr>
          <w:spacing w:val="1"/>
        </w:rPr>
        <w:t xml:space="preserve"> </w:t>
      </w:r>
      <w:r w:rsidRPr="007819F7">
        <w:t>Возможно</w:t>
      </w:r>
      <w:r w:rsidRPr="007819F7">
        <w:rPr>
          <w:spacing w:val="-49"/>
        </w:rPr>
        <w:t xml:space="preserve"> </w:t>
      </w:r>
      <w:r w:rsidRPr="007819F7">
        <w:t>их</w:t>
      </w:r>
      <w:r w:rsidRPr="007819F7">
        <w:rPr>
          <w:spacing w:val="16"/>
        </w:rPr>
        <w:t xml:space="preserve"> </w:t>
      </w:r>
      <w:r w:rsidRPr="007819F7">
        <w:t>небольшое</w:t>
      </w:r>
      <w:r w:rsidRPr="007819F7">
        <w:rPr>
          <w:spacing w:val="17"/>
        </w:rPr>
        <w:t xml:space="preserve"> </w:t>
      </w:r>
      <w:r w:rsidRPr="007819F7">
        <w:t>варьирование</w:t>
      </w:r>
      <w:r w:rsidRPr="007819F7">
        <w:rPr>
          <w:spacing w:val="17"/>
        </w:rPr>
        <w:t xml:space="preserve"> </w:t>
      </w:r>
      <w:r w:rsidRPr="007819F7">
        <w:t>в</w:t>
      </w:r>
      <w:r w:rsidRPr="007819F7">
        <w:rPr>
          <w:spacing w:val="16"/>
        </w:rPr>
        <w:t xml:space="preserve"> </w:t>
      </w:r>
      <w:r w:rsidRPr="007819F7">
        <w:t>авторских</w:t>
      </w:r>
      <w:r w:rsidRPr="007819F7">
        <w:rPr>
          <w:spacing w:val="17"/>
        </w:rPr>
        <w:t xml:space="preserve"> </w:t>
      </w:r>
      <w:r w:rsidRPr="007819F7">
        <w:t>курсах</w:t>
      </w:r>
      <w:r w:rsidRPr="007819F7">
        <w:rPr>
          <w:spacing w:val="17"/>
        </w:rPr>
        <w:t xml:space="preserve"> </w:t>
      </w:r>
      <w:r w:rsidRPr="007819F7">
        <w:t>предмета</w:t>
      </w:r>
      <w:r>
        <w:rPr>
          <w:w w:val="142"/>
          <w:sz w:val="18"/>
        </w:rPr>
        <w:t>.</w:t>
      </w:r>
    </w:p>
  </w:footnote>
  <w:footnote w:id="5">
    <w:p w14:paraId="7D033689" w14:textId="351551E8" w:rsidR="00FD3FE5" w:rsidRPr="00856318" w:rsidRDefault="00FD3FE5" w:rsidP="00211B17">
      <w:pPr>
        <w:jc w:val="both"/>
        <w:rPr>
          <w:sz w:val="20"/>
          <w:szCs w:val="20"/>
        </w:rPr>
      </w:pPr>
      <w:r w:rsidRPr="00856318">
        <w:rPr>
          <w:rStyle w:val="a6"/>
          <w:sz w:val="20"/>
          <w:szCs w:val="20"/>
        </w:rPr>
        <w:footnoteRef/>
      </w:r>
      <w:r w:rsidRPr="00856318">
        <w:rPr>
          <w:sz w:val="20"/>
          <w:szCs w:val="20"/>
        </w:rPr>
        <w:t xml:space="preserve"> </w:t>
      </w:r>
      <w:r w:rsidRPr="00176BDA">
        <w:rPr>
          <w:rFonts w:ascii="Times New Roman" w:hAnsi="Times New Roman" w:cs="Times New Roman"/>
          <w:sz w:val="20"/>
          <w:szCs w:val="20"/>
        </w:rPr>
        <w:t>Выбор строчек и порядка их освоения по классам определяется учителем.</w:t>
      </w:r>
    </w:p>
  </w:footnote>
  <w:footnote w:id="6">
    <w:p w14:paraId="7F5012B6" w14:textId="77777777" w:rsidR="00FD3FE5" w:rsidRPr="007F412D" w:rsidRDefault="00FD3FE5" w:rsidP="00211B17">
      <w:pPr>
        <w:pStyle w:val="a4"/>
        <w:jc w:val="both"/>
        <w:rPr>
          <w:szCs w:val="22"/>
        </w:rPr>
      </w:pPr>
      <w:r>
        <w:rPr>
          <w:rStyle w:val="a6"/>
        </w:rPr>
        <w:footnoteRef/>
      </w:r>
      <w:r>
        <w:t xml:space="preserve"> </w:t>
      </w:r>
      <w:r w:rsidRPr="007F412D">
        <w:rPr>
          <w:szCs w:val="22"/>
        </w:rPr>
        <w:t>Практическая работа на персональном компьютере организуется в соответствии с материально-техническими возможностями образовательной организации.</w:t>
      </w:r>
    </w:p>
  </w:footnote>
  <w:footnote w:id="7">
    <w:p w14:paraId="3DEAD484" w14:textId="77777777" w:rsidR="00FD3FE5" w:rsidRPr="00A959FB" w:rsidRDefault="00FD3FE5" w:rsidP="00211B17">
      <w:pPr>
        <w:pStyle w:val="a4"/>
        <w:jc w:val="both"/>
        <w:rPr>
          <w:sz w:val="18"/>
        </w:rPr>
      </w:pPr>
      <w:r>
        <w:rPr>
          <w:rStyle w:val="a6"/>
        </w:rPr>
        <w:footnoteRef/>
      </w:r>
      <w:r>
        <w:t xml:space="preserve"> </w:t>
      </w:r>
      <w:r w:rsidRPr="00A959FB">
        <w:rPr>
          <w:sz w:val="18"/>
        </w:rPr>
        <w:t>Практическая работа на персональном компьютере организуется в соответствии с материально-</w:t>
      </w:r>
      <w:r>
        <w:rPr>
          <w:sz w:val="18"/>
        </w:rPr>
        <w:t>техническими возможностями обра</w:t>
      </w:r>
      <w:r w:rsidRPr="00A959FB">
        <w:rPr>
          <w:sz w:val="18"/>
        </w:rPr>
        <w:t>зовательной организации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8DC5FCA"/>
    <w:multiLevelType w:val="hybridMultilevel"/>
    <w:tmpl w:val="0CA682D2"/>
    <w:lvl w:ilvl="0" w:tplc="86332535">
      <w:start w:val="1"/>
      <w:numFmt w:val="decimal"/>
      <w:lvlText w:val="%1."/>
      <w:lvlJc w:val="left"/>
      <w:pPr>
        <w:ind w:left="720" w:hanging="360"/>
      </w:pPr>
    </w:lvl>
    <w:lvl w:ilvl="1" w:tplc="86332535" w:tentative="1">
      <w:start w:val="1"/>
      <w:numFmt w:val="lowerLetter"/>
      <w:lvlText w:val="%2."/>
      <w:lvlJc w:val="left"/>
      <w:pPr>
        <w:ind w:left="1440" w:hanging="360"/>
      </w:pPr>
    </w:lvl>
    <w:lvl w:ilvl="2" w:tplc="86332535" w:tentative="1">
      <w:start w:val="1"/>
      <w:numFmt w:val="lowerRoman"/>
      <w:lvlText w:val="%3."/>
      <w:lvlJc w:val="right"/>
      <w:pPr>
        <w:ind w:left="2160" w:hanging="180"/>
      </w:pPr>
    </w:lvl>
    <w:lvl w:ilvl="3" w:tplc="86332535" w:tentative="1">
      <w:start w:val="1"/>
      <w:numFmt w:val="decimal"/>
      <w:lvlText w:val="%4."/>
      <w:lvlJc w:val="left"/>
      <w:pPr>
        <w:ind w:left="2880" w:hanging="360"/>
      </w:pPr>
    </w:lvl>
    <w:lvl w:ilvl="4" w:tplc="86332535" w:tentative="1">
      <w:start w:val="1"/>
      <w:numFmt w:val="lowerLetter"/>
      <w:lvlText w:val="%5."/>
      <w:lvlJc w:val="left"/>
      <w:pPr>
        <w:ind w:left="3600" w:hanging="360"/>
      </w:pPr>
    </w:lvl>
    <w:lvl w:ilvl="5" w:tplc="86332535" w:tentative="1">
      <w:start w:val="1"/>
      <w:numFmt w:val="lowerRoman"/>
      <w:lvlText w:val="%6."/>
      <w:lvlJc w:val="right"/>
      <w:pPr>
        <w:ind w:left="4320" w:hanging="180"/>
      </w:pPr>
    </w:lvl>
    <w:lvl w:ilvl="6" w:tplc="86332535" w:tentative="1">
      <w:start w:val="1"/>
      <w:numFmt w:val="decimal"/>
      <w:lvlText w:val="%7."/>
      <w:lvlJc w:val="left"/>
      <w:pPr>
        <w:ind w:left="5040" w:hanging="360"/>
      </w:pPr>
    </w:lvl>
    <w:lvl w:ilvl="7" w:tplc="86332535" w:tentative="1">
      <w:start w:val="1"/>
      <w:numFmt w:val="lowerLetter"/>
      <w:lvlText w:val="%8."/>
      <w:lvlJc w:val="left"/>
      <w:pPr>
        <w:ind w:left="5760" w:hanging="360"/>
      </w:pPr>
    </w:lvl>
    <w:lvl w:ilvl="8" w:tplc="86332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4" w15:restartNumberingAfterBreak="0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 w15:restartNumberingAfterBreak="0">
    <w:nsid w:val="2EDD1489"/>
    <w:multiLevelType w:val="hybridMultilevel"/>
    <w:tmpl w:val="1FD20D12"/>
    <w:lvl w:ilvl="0" w:tplc="82663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8" w15:restartNumberingAfterBreak="0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9" w15:restartNumberingAfterBreak="0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0" w15:restartNumberingAfterBreak="0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6256F"/>
    <w:multiLevelType w:val="hybridMultilevel"/>
    <w:tmpl w:val="9EFCB03C"/>
    <w:lvl w:ilvl="0" w:tplc="50C2A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5" w15:restartNumberingAfterBreak="0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14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2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7F"/>
    <w:rsid w:val="0000154A"/>
    <w:rsid w:val="00054819"/>
    <w:rsid w:val="000976A0"/>
    <w:rsid w:val="000A0F3E"/>
    <w:rsid w:val="000B6B39"/>
    <w:rsid w:val="001343E5"/>
    <w:rsid w:val="00137675"/>
    <w:rsid w:val="001413E5"/>
    <w:rsid w:val="00155C1C"/>
    <w:rsid w:val="00176BDA"/>
    <w:rsid w:val="00182F69"/>
    <w:rsid w:val="001832FB"/>
    <w:rsid w:val="001C1223"/>
    <w:rsid w:val="001F4A34"/>
    <w:rsid w:val="00211B17"/>
    <w:rsid w:val="00292A41"/>
    <w:rsid w:val="00295971"/>
    <w:rsid w:val="002C25D1"/>
    <w:rsid w:val="00330065"/>
    <w:rsid w:val="00331BCE"/>
    <w:rsid w:val="00371CEB"/>
    <w:rsid w:val="0039097F"/>
    <w:rsid w:val="003C68C0"/>
    <w:rsid w:val="00414E11"/>
    <w:rsid w:val="004245CD"/>
    <w:rsid w:val="00424766"/>
    <w:rsid w:val="00455711"/>
    <w:rsid w:val="00484878"/>
    <w:rsid w:val="0049153E"/>
    <w:rsid w:val="004A63CC"/>
    <w:rsid w:val="004B04D3"/>
    <w:rsid w:val="004E0660"/>
    <w:rsid w:val="004F1C9E"/>
    <w:rsid w:val="004F7143"/>
    <w:rsid w:val="00522540"/>
    <w:rsid w:val="00530CFB"/>
    <w:rsid w:val="00545EEC"/>
    <w:rsid w:val="005F04EC"/>
    <w:rsid w:val="005F0CFA"/>
    <w:rsid w:val="00625E1A"/>
    <w:rsid w:val="00636C5C"/>
    <w:rsid w:val="00640E05"/>
    <w:rsid w:val="0065617F"/>
    <w:rsid w:val="00667406"/>
    <w:rsid w:val="006759EF"/>
    <w:rsid w:val="0068327B"/>
    <w:rsid w:val="006A17F1"/>
    <w:rsid w:val="006C757E"/>
    <w:rsid w:val="00716271"/>
    <w:rsid w:val="0072113E"/>
    <w:rsid w:val="00735364"/>
    <w:rsid w:val="00792A49"/>
    <w:rsid w:val="00793399"/>
    <w:rsid w:val="0083222A"/>
    <w:rsid w:val="008839A8"/>
    <w:rsid w:val="00891930"/>
    <w:rsid w:val="00891D43"/>
    <w:rsid w:val="008F4E3B"/>
    <w:rsid w:val="009512C1"/>
    <w:rsid w:val="00960727"/>
    <w:rsid w:val="00970D1E"/>
    <w:rsid w:val="009726F0"/>
    <w:rsid w:val="00975EAF"/>
    <w:rsid w:val="00991165"/>
    <w:rsid w:val="009975FB"/>
    <w:rsid w:val="009A694B"/>
    <w:rsid w:val="009E58E2"/>
    <w:rsid w:val="00A006FE"/>
    <w:rsid w:val="00A41F73"/>
    <w:rsid w:val="00A45DAA"/>
    <w:rsid w:val="00A50E82"/>
    <w:rsid w:val="00A65A04"/>
    <w:rsid w:val="00A8237C"/>
    <w:rsid w:val="00AC3C13"/>
    <w:rsid w:val="00AC6AC6"/>
    <w:rsid w:val="00AD11D5"/>
    <w:rsid w:val="00B20965"/>
    <w:rsid w:val="00B336F3"/>
    <w:rsid w:val="00B34E5D"/>
    <w:rsid w:val="00B61124"/>
    <w:rsid w:val="00B9150F"/>
    <w:rsid w:val="00BC2531"/>
    <w:rsid w:val="00C07A2F"/>
    <w:rsid w:val="00C17849"/>
    <w:rsid w:val="00C501B8"/>
    <w:rsid w:val="00C52DA5"/>
    <w:rsid w:val="00CF1943"/>
    <w:rsid w:val="00D25FB6"/>
    <w:rsid w:val="00D406F2"/>
    <w:rsid w:val="00D555D3"/>
    <w:rsid w:val="00DB035B"/>
    <w:rsid w:val="00DC0D42"/>
    <w:rsid w:val="00DE6C4F"/>
    <w:rsid w:val="00E0245A"/>
    <w:rsid w:val="00E10385"/>
    <w:rsid w:val="00E862DA"/>
    <w:rsid w:val="00E91271"/>
    <w:rsid w:val="00EA1F32"/>
    <w:rsid w:val="00EA2A87"/>
    <w:rsid w:val="00EE361E"/>
    <w:rsid w:val="00F12653"/>
    <w:rsid w:val="00F145E6"/>
    <w:rsid w:val="00F241BF"/>
    <w:rsid w:val="00F36DDD"/>
    <w:rsid w:val="00F40432"/>
    <w:rsid w:val="00F407AB"/>
    <w:rsid w:val="00F43405"/>
    <w:rsid w:val="00F54374"/>
    <w:rsid w:val="00F6197D"/>
    <w:rsid w:val="00F8689B"/>
    <w:rsid w:val="00FA0AB8"/>
    <w:rsid w:val="00FB63B0"/>
    <w:rsid w:val="00FC034C"/>
    <w:rsid w:val="00FD3FE5"/>
    <w:rsid w:val="00FE47DD"/>
    <w:rsid w:val="00FE5FCD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D1CF"/>
  <w15:chartTrackingRefBased/>
  <w15:docId w15:val="{6C70ED1F-DC66-4EB8-A4E6-69C874BD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6759EF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link w:val="20"/>
    <w:uiPriority w:val="1"/>
    <w:qFormat/>
    <w:rsid w:val="00625E1A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imes New Roman" w:eastAsia="Tahoma" w:hAnsi="Times New Roman" w:cs="Tahoma"/>
      <w:b/>
      <w:bCs/>
      <w:kern w:val="0"/>
      <w:sz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501B8"/>
    <w:pPr>
      <w:keepNext/>
      <w:keepLines/>
      <w:spacing w:before="160" w:after="120"/>
      <w:ind w:left="708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  <w14:ligatures w14:val="none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625E1A"/>
    <w:rPr>
      <w:rFonts w:ascii="Times New Roman" w:eastAsia="Tahoma" w:hAnsi="Times New Roman" w:cs="Tahoma"/>
      <w:b/>
      <w:bCs/>
      <w:kern w:val="0"/>
      <w:sz w:val="28"/>
      <w14:ligatures w14:val="none"/>
    </w:rPr>
  </w:style>
  <w:style w:type="character" w:customStyle="1" w:styleId="11">
    <w:name w:val="Заголовок 1 Знак"/>
    <w:basedOn w:val="a0"/>
    <w:link w:val="10"/>
    <w:uiPriority w:val="9"/>
    <w:rsid w:val="006759EF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C501B8"/>
    <w:rPr>
      <w:rFonts w:ascii="Times New Roman" w:eastAsiaTheme="majorEastAsia" w:hAnsi="Times New Roman" w:cstheme="majorBidi"/>
      <w:b/>
      <w:sz w:val="28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a9">
    <w:name w:val="Table Grid"/>
    <w:basedOn w:val="a1"/>
    <w:uiPriority w:val="59"/>
    <w:rsid w:val="0021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  <w:style w:type="paragraph" w:styleId="ae">
    <w:name w:val="TOC Heading"/>
    <w:basedOn w:val="10"/>
    <w:next w:val="a"/>
    <w:uiPriority w:val="39"/>
    <w:unhideWhenUsed/>
    <w:qFormat/>
    <w:rsid w:val="00716271"/>
    <w:pPr>
      <w:spacing w:before="240" w:after="0"/>
      <w:outlineLvl w:val="9"/>
    </w:pPr>
    <w:rPr>
      <w:rFonts w:asciiTheme="majorHAnsi" w:hAnsiTheme="majorHAnsi"/>
      <w:color w:val="2F5496" w:themeColor="accent1" w:themeShade="BF"/>
      <w:kern w:val="0"/>
      <w:sz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71627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1627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16271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716271"/>
    <w:rPr>
      <w:color w:val="0563C1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02C9-58BE-492E-8D22-D3F151ED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8203</Words>
  <Characters>46759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Завуч</cp:lastModifiedBy>
  <cp:revision>16</cp:revision>
  <dcterms:created xsi:type="dcterms:W3CDTF">2023-08-03T13:08:00Z</dcterms:created>
  <dcterms:modified xsi:type="dcterms:W3CDTF">2026-01-12T04:53:00Z</dcterms:modified>
</cp:coreProperties>
</file>