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13D02" w14:textId="77777777" w:rsidR="00087CFA" w:rsidRPr="00160269" w:rsidRDefault="00087CFA" w:rsidP="00087CFA">
      <w:pPr>
        <w:ind w:left="120"/>
        <w:jc w:val="center"/>
      </w:pPr>
      <w:bookmarkStart w:id="0" w:name="_Toc139403642"/>
      <w:r w:rsidRPr="00160269">
        <w:rPr>
          <w:b/>
          <w:color w:val="000000"/>
          <w:sz w:val="28"/>
        </w:rPr>
        <w:t>МИНИСТЕРСТВО ПРОСВЕЩЕНИЯ РОССИЙСКОЙ ФЕДЕРАЦИИ</w:t>
      </w:r>
    </w:p>
    <w:p w14:paraId="55BE3856" w14:textId="77777777" w:rsidR="00087CFA" w:rsidRPr="00160269" w:rsidRDefault="00087CFA" w:rsidP="00087CFA">
      <w:pPr>
        <w:ind w:left="120"/>
        <w:jc w:val="center"/>
      </w:pPr>
      <w:r w:rsidRPr="00160269">
        <w:rPr>
          <w:b/>
          <w:color w:val="000000"/>
          <w:sz w:val="28"/>
        </w:rPr>
        <w:t xml:space="preserve">‌Департамент образования и науки Тюменской области‌‌ </w:t>
      </w:r>
    </w:p>
    <w:p w14:paraId="7D84276F" w14:textId="77777777" w:rsidR="00087CFA" w:rsidRPr="00160269" w:rsidRDefault="00087CFA" w:rsidP="00087CFA">
      <w:pPr>
        <w:ind w:left="120"/>
        <w:jc w:val="center"/>
      </w:pPr>
      <w:r w:rsidRPr="00160269">
        <w:rPr>
          <w:b/>
          <w:color w:val="000000"/>
          <w:sz w:val="28"/>
        </w:rPr>
        <w:t>‌Департамент образования Администрации города Тюмени‌</w:t>
      </w:r>
      <w:r w:rsidRPr="00160269">
        <w:rPr>
          <w:color w:val="000000"/>
          <w:sz w:val="28"/>
        </w:rPr>
        <w:t>​</w:t>
      </w:r>
    </w:p>
    <w:p w14:paraId="51E9D89D" w14:textId="77777777" w:rsidR="00087CFA" w:rsidRDefault="00087CFA" w:rsidP="00087CFA">
      <w:pPr>
        <w:ind w:left="120"/>
        <w:jc w:val="center"/>
      </w:pPr>
      <w:r>
        <w:rPr>
          <w:b/>
          <w:color w:val="000000"/>
          <w:sz w:val="28"/>
        </w:rPr>
        <w:t>МАОУ СОШ №62 города Тюмени</w:t>
      </w:r>
    </w:p>
    <w:p w14:paraId="1327F2A7" w14:textId="77777777" w:rsidR="00087CFA" w:rsidRDefault="00087CFA" w:rsidP="00087CFA">
      <w:pPr>
        <w:ind w:left="120"/>
      </w:pPr>
    </w:p>
    <w:p w14:paraId="7E94AE8E" w14:textId="77777777" w:rsidR="00087CFA" w:rsidRDefault="00087CFA" w:rsidP="00087CFA">
      <w:pPr>
        <w:ind w:left="120"/>
      </w:pPr>
    </w:p>
    <w:p w14:paraId="28F97F24" w14:textId="77777777" w:rsidR="00087CFA" w:rsidRDefault="00087CFA" w:rsidP="00087CFA">
      <w:pPr>
        <w:ind w:left="120"/>
      </w:pPr>
    </w:p>
    <w:p w14:paraId="068F3DCE" w14:textId="77777777" w:rsidR="00087CFA" w:rsidRDefault="00087CFA" w:rsidP="00087CFA">
      <w:pPr>
        <w:ind w:left="120"/>
      </w:pPr>
    </w:p>
    <w:p w14:paraId="4042C461" w14:textId="263F887C" w:rsidR="00087CFA" w:rsidRPr="00160269" w:rsidRDefault="003F7A36" w:rsidP="00087CFA">
      <w:pPr>
        <w:ind w:left="-284" w:hanging="142"/>
        <w:jc w:val="center"/>
      </w:pPr>
      <w:r>
        <w:rPr>
          <w:noProof/>
          <w:lang w:eastAsia="ru-RU"/>
        </w:rPr>
        <w:drawing>
          <wp:inline distT="0" distB="0" distL="0" distR="0" wp14:anchorId="6E63C666" wp14:editId="2B7FD1A0">
            <wp:extent cx="5940425" cy="2230755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48E16" w14:textId="77777777" w:rsidR="00087CFA" w:rsidRDefault="00087CFA" w:rsidP="00087CFA">
      <w:pPr>
        <w:ind w:left="120"/>
        <w:rPr>
          <w:color w:val="000000"/>
          <w:sz w:val="28"/>
        </w:rPr>
      </w:pPr>
      <w:r w:rsidRPr="00160269">
        <w:rPr>
          <w:color w:val="000000"/>
          <w:sz w:val="28"/>
        </w:rPr>
        <w:t>‌</w:t>
      </w:r>
    </w:p>
    <w:p w14:paraId="7E7BBB74" w14:textId="77777777" w:rsidR="00087CFA" w:rsidRDefault="00087CFA" w:rsidP="00087CFA">
      <w:pPr>
        <w:ind w:left="120"/>
        <w:rPr>
          <w:color w:val="000000"/>
          <w:sz w:val="28"/>
        </w:rPr>
      </w:pPr>
    </w:p>
    <w:p w14:paraId="6BD34CB2" w14:textId="77777777" w:rsidR="00087CFA" w:rsidRPr="00160269" w:rsidRDefault="00087CFA" w:rsidP="00087CFA">
      <w:pPr>
        <w:ind w:left="120"/>
      </w:pPr>
    </w:p>
    <w:p w14:paraId="243236BC" w14:textId="77777777" w:rsidR="00087CFA" w:rsidRPr="00160269" w:rsidRDefault="00087CFA" w:rsidP="00087CFA">
      <w:pPr>
        <w:ind w:left="120"/>
      </w:pPr>
    </w:p>
    <w:p w14:paraId="356A9DB1" w14:textId="77777777" w:rsidR="00087CFA" w:rsidRPr="00160269" w:rsidRDefault="00087CFA" w:rsidP="00087CFA">
      <w:pPr>
        <w:ind w:left="120"/>
      </w:pPr>
    </w:p>
    <w:p w14:paraId="56306F82" w14:textId="77777777" w:rsidR="00087CFA" w:rsidRDefault="00087CFA" w:rsidP="00087C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14:paraId="1B32B0C3" w14:textId="77777777" w:rsidR="00087CFA" w:rsidRDefault="00087CFA" w:rsidP="00087C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УЧЕБНОГО ПРЕДМЕТА </w:t>
      </w:r>
    </w:p>
    <w:p w14:paraId="02B3D6DA" w14:textId="76B3866A" w:rsidR="00087CFA" w:rsidRPr="009B2B8B" w:rsidRDefault="00087CFA" w:rsidP="00087CFA">
      <w:pPr>
        <w:jc w:val="center"/>
        <w:rPr>
          <w:b/>
          <w:sz w:val="28"/>
          <w:szCs w:val="28"/>
        </w:rPr>
      </w:pPr>
      <w:r w:rsidRPr="009B2B8B">
        <w:rPr>
          <w:b/>
          <w:sz w:val="28"/>
          <w:szCs w:val="28"/>
        </w:rPr>
        <w:t>«</w:t>
      </w:r>
      <w:r>
        <w:rPr>
          <w:b/>
          <w:spacing w:val="-1"/>
          <w:sz w:val="28"/>
        </w:rPr>
        <w:t>ТЕХНОЛОГИЯ</w:t>
      </w:r>
      <w:r w:rsidRPr="009B2B8B">
        <w:rPr>
          <w:b/>
          <w:spacing w:val="-1"/>
          <w:sz w:val="28"/>
        </w:rPr>
        <w:t>»</w:t>
      </w:r>
    </w:p>
    <w:p w14:paraId="48460A8A" w14:textId="77777777" w:rsidR="00087CFA" w:rsidRDefault="00087CFA" w:rsidP="00087C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АДАПТИРОВАННОЙ ОСНОВНОЙ ОБРАЗОВАТЕЛЬНОЙ ПРОГРАММЫ ОСНОВНОГО ОБЩЕГО ОБРАЗОВАНИЯ ОБУЧАЮЩИХСЯ С ТЯЖЕЛЫМИ НАРУШЕНИЯМИ РЕЧИ</w:t>
      </w:r>
    </w:p>
    <w:p w14:paraId="420F2375" w14:textId="77777777" w:rsidR="00087CFA" w:rsidRPr="00B41D33" w:rsidRDefault="00087CFA" w:rsidP="00087CFA">
      <w:pPr>
        <w:ind w:left="120"/>
        <w:jc w:val="center"/>
      </w:pPr>
    </w:p>
    <w:p w14:paraId="59D00962" w14:textId="77777777" w:rsidR="00087CFA" w:rsidRPr="00B41D33" w:rsidRDefault="00087CFA" w:rsidP="00087CFA">
      <w:pPr>
        <w:ind w:left="120"/>
        <w:jc w:val="center"/>
      </w:pPr>
    </w:p>
    <w:p w14:paraId="1D04D231" w14:textId="77777777" w:rsidR="00087CFA" w:rsidRPr="00B41D33" w:rsidRDefault="00087CFA" w:rsidP="00087CFA">
      <w:pPr>
        <w:ind w:left="120"/>
        <w:jc w:val="center"/>
      </w:pPr>
    </w:p>
    <w:p w14:paraId="5D005041" w14:textId="77777777" w:rsidR="00087CFA" w:rsidRPr="00B41D33" w:rsidRDefault="00087CFA" w:rsidP="00087CFA">
      <w:pPr>
        <w:ind w:left="120"/>
        <w:jc w:val="center"/>
      </w:pPr>
    </w:p>
    <w:p w14:paraId="7013BF21" w14:textId="77777777" w:rsidR="00087CFA" w:rsidRPr="00B41D33" w:rsidRDefault="00087CFA" w:rsidP="00087CFA">
      <w:pPr>
        <w:ind w:left="120"/>
        <w:jc w:val="center"/>
      </w:pPr>
    </w:p>
    <w:p w14:paraId="409835F2" w14:textId="24CDA59F" w:rsidR="00087CFA" w:rsidRDefault="00087CFA" w:rsidP="00087CFA">
      <w:pPr>
        <w:ind w:left="120"/>
        <w:jc w:val="center"/>
      </w:pPr>
    </w:p>
    <w:p w14:paraId="00578009" w14:textId="3E47CED6" w:rsidR="00087CFA" w:rsidRDefault="00087CFA" w:rsidP="00087CFA">
      <w:pPr>
        <w:ind w:left="120"/>
        <w:jc w:val="center"/>
      </w:pPr>
    </w:p>
    <w:p w14:paraId="63D6C733" w14:textId="77777777" w:rsidR="00087CFA" w:rsidRPr="00B41D33" w:rsidRDefault="00087CFA" w:rsidP="00087CFA">
      <w:pPr>
        <w:ind w:left="120"/>
        <w:jc w:val="center"/>
      </w:pPr>
    </w:p>
    <w:p w14:paraId="2A5A608E" w14:textId="77777777" w:rsidR="00087CFA" w:rsidRPr="00B41D33" w:rsidRDefault="00087CFA" w:rsidP="00087CFA">
      <w:pPr>
        <w:ind w:left="120"/>
        <w:jc w:val="center"/>
      </w:pPr>
    </w:p>
    <w:p w14:paraId="6836E0AE" w14:textId="77777777" w:rsidR="00087CFA" w:rsidRPr="0087216D" w:rsidRDefault="00087CFA" w:rsidP="00087CFA">
      <w:pPr>
        <w:ind w:left="120"/>
        <w:jc w:val="center"/>
      </w:pPr>
    </w:p>
    <w:p w14:paraId="1C565CCA" w14:textId="77777777" w:rsidR="00087CFA" w:rsidRDefault="00087CFA" w:rsidP="00087CFA">
      <w:pPr>
        <w:ind w:left="120"/>
        <w:jc w:val="center"/>
      </w:pPr>
    </w:p>
    <w:p w14:paraId="3832623D" w14:textId="77777777" w:rsidR="00087CFA" w:rsidRDefault="00087CFA" w:rsidP="00087CFA">
      <w:pPr>
        <w:ind w:left="120"/>
        <w:jc w:val="center"/>
      </w:pPr>
    </w:p>
    <w:p w14:paraId="7FEF821E" w14:textId="77777777" w:rsidR="00087CFA" w:rsidRDefault="00087CFA" w:rsidP="00087CFA">
      <w:pPr>
        <w:ind w:left="120"/>
        <w:jc w:val="center"/>
      </w:pPr>
    </w:p>
    <w:p w14:paraId="225FAF70" w14:textId="77777777" w:rsidR="00087CFA" w:rsidRDefault="00087CFA" w:rsidP="00087CFA">
      <w:pPr>
        <w:ind w:left="120"/>
        <w:jc w:val="center"/>
      </w:pPr>
    </w:p>
    <w:p w14:paraId="4BDA1CF3" w14:textId="77777777" w:rsidR="00087CFA" w:rsidRDefault="00087CFA" w:rsidP="00087CFA">
      <w:pPr>
        <w:ind w:left="120"/>
        <w:jc w:val="center"/>
      </w:pPr>
    </w:p>
    <w:p w14:paraId="09957823" w14:textId="77777777" w:rsidR="00087CFA" w:rsidRDefault="00087CFA" w:rsidP="00087CFA">
      <w:pPr>
        <w:ind w:left="120"/>
        <w:jc w:val="center"/>
      </w:pPr>
    </w:p>
    <w:p w14:paraId="462E92BB" w14:textId="77777777" w:rsidR="00087CFA" w:rsidRDefault="00087CFA" w:rsidP="00087CFA">
      <w:pPr>
        <w:ind w:left="120"/>
        <w:jc w:val="center"/>
      </w:pPr>
    </w:p>
    <w:p w14:paraId="03BFFCBC" w14:textId="77777777" w:rsidR="00087CFA" w:rsidRDefault="00087CFA" w:rsidP="00087CFA">
      <w:pPr>
        <w:ind w:left="120"/>
        <w:jc w:val="center"/>
      </w:pPr>
    </w:p>
    <w:p w14:paraId="774F61E1" w14:textId="77777777" w:rsidR="00087CFA" w:rsidRPr="00B41D33" w:rsidRDefault="00087CFA" w:rsidP="00087CFA"/>
    <w:p w14:paraId="3B6AEDAC" w14:textId="12B1AAC6" w:rsidR="00087CFA" w:rsidRPr="00160269" w:rsidRDefault="00087CFA" w:rsidP="00087CFA">
      <w:pPr>
        <w:ind w:left="120"/>
        <w:jc w:val="center"/>
      </w:pPr>
      <w:r w:rsidRPr="00160269">
        <w:rPr>
          <w:color w:val="000000"/>
          <w:sz w:val="28"/>
        </w:rPr>
        <w:t>​</w:t>
      </w:r>
      <w:proofErr w:type="spellStart"/>
      <w:r w:rsidRPr="00160269">
        <w:rPr>
          <w:b/>
          <w:color w:val="000000"/>
          <w:sz w:val="28"/>
        </w:rPr>
        <w:t>г.Тюмень</w:t>
      </w:r>
      <w:proofErr w:type="spellEnd"/>
      <w:r w:rsidRPr="00160269">
        <w:rPr>
          <w:b/>
          <w:color w:val="000000"/>
          <w:sz w:val="28"/>
        </w:rPr>
        <w:t>‌ 202</w:t>
      </w:r>
      <w:r w:rsidR="003F7A36">
        <w:rPr>
          <w:b/>
          <w:color w:val="000000"/>
          <w:sz w:val="28"/>
        </w:rPr>
        <w:t>5</w:t>
      </w:r>
      <w:r w:rsidR="003F7A36">
        <w:rPr>
          <w:b/>
          <w:color w:val="000000"/>
          <w:sz w:val="28"/>
        </w:rPr>
        <w:br/>
      </w:r>
      <w:bookmarkStart w:id="1" w:name="_GoBack"/>
      <w:bookmarkEnd w:id="1"/>
    </w:p>
    <w:p w14:paraId="30C88079" w14:textId="77777777" w:rsidR="0024447B" w:rsidRPr="00494C2A" w:rsidRDefault="00007857" w:rsidP="00494C2A">
      <w:pPr>
        <w:pStyle w:val="1"/>
        <w:pBdr>
          <w:bottom w:val="single" w:sz="4" w:space="0" w:color="auto"/>
        </w:pBdr>
        <w:spacing w:before="0"/>
        <w:ind w:left="0"/>
        <w:jc w:val="center"/>
        <w:rPr>
          <w:rFonts w:ascii="Times New Roman" w:hAnsi="Times New Roman" w:cs="Times New Roman"/>
        </w:rPr>
      </w:pPr>
      <w:r w:rsidRPr="00494C2A">
        <w:rPr>
          <w:rFonts w:ascii="Times New Roman" w:hAnsi="Times New Roman" w:cs="Times New Roman"/>
        </w:rPr>
        <w:lastRenderedPageBreak/>
        <w:t>ПОЯСНИТЕЛЬНАЯ ЗАПИСКА</w:t>
      </w:r>
      <w:bookmarkEnd w:id="0"/>
    </w:p>
    <w:p w14:paraId="16F579B3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Программа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тематическое планирование. 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</w:t>
      </w:r>
    </w:p>
    <w:p w14:paraId="624A9667" w14:textId="1596C06A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Содержание обучения раскрывается через модули, которые предлагаются для обязательного изучения в каждом классе начальной школы.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«Технология» с учётом возрастных особенностей обучающихся начальных классов</w:t>
      </w:r>
      <w:r w:rsidR="0046170B" w:rsidRPr="00494C2A">
        <w:rPr>
          <w:sz w:val="24"/>
          <w:szCs w:val="24"/>
        </w:rPr>
        <w:t xml:space="preserve"> и специфики речевого нарушения</w:t>
      </w:r>
      <w:r w:rsidRPr="00494C2A">
        <w:rPr>
          <w:sz w:val="24"/>
          <w:szCs w:val="24"/>
        </w:rPr>
        <w:t xml:space="preserve">. В первом </w:t>
      </w:r>
      <w:r w:rsidR="0046170B" w:rsidRPr="00494C2A">
        <w:rPr>
          <w:sz w:val="24"/>
          <w:szCs w:val="24"/>
        </w:rPr>
        <w:t xml:space="preserve">дополнительном, первом </w:t>
      </w:r>
      <w:r w:rsidRPr="00494C2A">
        <w:rPr>
          <w:sz w:val="24"/>
          <w:szCs w:val="24"/>
        </w:rPr>
        <w:t xml:space="preserve">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</w:t>
      </w:r>
      <w:proofErr w:type="spellStart"/>
      <w:r w:rsidRPr="00494C2A">
        <w:rPr>
          <w:sz w:val="24"/>
          <w:szCs w:val="24"/>
        </w:rPr>
        <w:t>саморегуляция</w:t>
      </w:r>
      <w:proofErr w:type="spellEnd"/>
      <w:r w:rsidRPr="00494C2A">
        <w:rPr>
          <w:sz w:val="24"/>
          <w:szCs w:val="24"/>
        </w:rPr>
        <w:t>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</w:p>
    <w:p w14:paraId="6278C71B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Планируемые результаты включают личностные, </w:t>
      </w:r>
      <w:proofErr w:type="spellStart"/>
      <w:r w:rsidRPr="00494C2A">
        <w:rPr>
          <w:sz w:val="24"/>
          <w:szCs w:val="24"/>
        </w:rPr>
        <w:t>метапредметные</w:t>
      </w:r>
      <w:proofErr w:type="spellEnd"/>
      <w:r w:rsidRPr="00494C2A">
        <w:rPr>
          <w:sz w:val="24"/>
          <w:szCs w:val="24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14:paraId="4E7B40E8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В тематическом планировании описывается программное содержание по всем разделам (темам) содержания обучения каждого класса, а также раскрываются методы и формы организации обучения и характеристика деятельности, которые целесообразно использовать при изучении той или иной темы. Представлены также способы организации дифференцированного обучения.</w:t>
      </w:r>
    </w:p>
    <w:p w14:paraId="056FB7C6" w14:textId="77777777" w:rsidR="008B4071" w:rsidRPr="00494C2A" w:rsidRDefault="008B4071" w:rsidP="00494C2A">
      <w:pPr>
        <w:jc w:val="center"/>
        <w:rPr>
          <w:b/>
          <w:sz w:val="24"/>
          <w:szCs w:val="24"/>
        </w:rPr>
      </w:pPr>
    </w:p>
    <w:p w14:paraId="4918DAD8" w14:textId="4B9A9C6C" w:rsidR="0024447B" w:rsidRPr="00494C2A" w:rsidRDefault="00007857" w:rsidP="00494C2A">
      <w:pPr>
        <w:jc w:val="center"/>
        <w:rPr>
          <w:b/>
          <w:sz w:val="24"/>
          <w:szCs w:val="24"/>
        </w:rPr>
      </w:pPr>
      <w:r w:rsidRPr="00494C2A">
        <w:rPr>
          <w:b/>
          <w:sz w:val="24"/>
          <w:szCs w:val="24"/>
        </w:rPr>
        <w:t>ОБЩАЯ ХАРАКТЕРИСТИКА УЧЕБНОГО ПРЕДМЕТА</w:t>
      </w:r>
      <w:r w:rsidR="008B4071" w:rsidRPr="00494C2A">
        <w:rPr>
          <w:b/>
          <w:sz w:val="24"/>
          <w:szCs w:val="24"/>
        </w:rPr>
        <w:t xml:space="preserve"> </w:t>
      </w:r>
      <w:r w:rsidRPr="00494C2A">
        <w:rPr>
          <w:b/>
          <w:sz w:val="24"/>
          <w:szCs w:val="24"/>
        </w:rPr>
        <w:t>«ТЕХНОЛОГИЯ»</w:t>
      </w:r>
    </w:p>
    <w:p w14:paraId="59905F5E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предмету.</w:t>
      </w:r>
    </w:p>
    <w:p w14:paraId="12A77D41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В соответствии с требованиями времени и инновационными установками отечественного образования, обозначенными во ФГОС НОО, данная программа обеспечивает реализацию обновлённой концептуальной идеи учебного предмета «Технология». Её особенность состоит в формировании у обучающихся социально ценных качеств, креативности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14:paraId="3E7CF3DD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В курсе технологии осуществляется реализация широкого спектра </w:t>
      </w:r>
      <w:proofErr w:type="spellStart"/>
      <w:r w:rsidRPr="00494C2A">
        <w:rPr>
          <w:sz w:val="24"/>
          <w:szCs w:val="24"/>
        </w:rPr>
        <w:t>межпредметных</w:t>
      </w:r>
      <w:proofErr w:type="spellEnd"/>
      <w:r w:rsidRPr="00494C2A">
        <w:rPr>
          <w:sz w:val="24"/>
          <w:szCs w:val="24"/>
        </w:rPr>
        <w:t xml:space="preserve"> связей.</w:t>
      </w:r>
    </w:p>
    <w:p w14:paraId="5AA4498A" w14:textId="4D958C5B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b/>
          <w:sz w:val="24"/>
          <w:szCs w:val="24"/>
        </w:rPr>
        <w:t>Математика</w:t>
      </w:r>
      <w:r w:rsidRPr="00494C2A">
        <w:rPr>
          <w:sz w:val="24"/>
          <w:szCs w:val="24"/>
        </w:rPr>
        <w:t xml:space="preserve"> — </w:t>
      </w:r>
      <w:r w:rsidR="00FE25A5" w:rsidRPr="00494C2A">
        <w:rPr>
          <w:sz w:val="24"/>
          <w:szCs w:val="24"/>
        </w:rPr>
        <w:t>закрепление</w:t>
      </w:r>
      <w:r w:rsidR="0046170B" w:rsidRPr="00494C2A">
        <w:rPr>
          <w:sz w:val="24"/>
          <w:szCs w:val="24"/>
        </w:rPr>
        <w:t xml:space="preserve"> предметной терминологии и развитие на ее основе лексико-грамматических обобщений, </w:t>
      </w:r>
      <w:r w:rsidRPr="00494C2A">
        <w:rPr>
          <w:sz w:val="24"/>
          <w:szCs w:val="24"/>
        </w:rPr>
        <w:t>моделирова</w:t>
      </w:r>
      <w:r w:rsidR="00D80E22" w:rsidRPr="00494C2A">
        <w:rPr>
          <w:sz w:val="24"/>
          <w:szCs w:val="24"/>
        </w:rPr>
        <w:t>ние, выполнение расчётов, вычис</w:t>
      </w:r>
      <w:r w:rsidRPr="00494C2A">
        <w:rPr>
          <w:sz w:val="24"/>
          <w:szCs w:val="24"/>
        </w:rPr>
        <w:t>лений, построение форм с учетом основ геом</w:t>
      </w:r>
      <w:r w:rsidR="00D80E22" w:rsidRPr="00494C2A">
        <w:rPr>
          <w:sz w:val="24"/>
          <w:szCs w:val="24"/>
        </w:rPr>
        <w:t>етрии, работа с ге</w:t>
      </w:r>
      <w:r w:rsidRPr="00494C2A">
        <w:rPr>
          <w:sz w:val="24"/>
          <w:szCs w:val="24"/>
        </w:rPr>
        <w:t>ометрическими фигурами, телами, именованными числами</w:t>
      </w:r>
      <w:r w:rsidR="00D80E22" w:rsidRPr="00494C2A">
        <w:rPr>
          <w:sz w:val="24"/>
          <w:szCs w:val="24"/>
        </w:rPr>
        <w:t>.</w:t>
      </w:r>
    </w:p>
    <w:p w14:paraId="6BA60E51" w14:textId="607A99C5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b/>
          <w:sz w:val="24"/>
          <w:szCs w:val="24"/>
        </w:rPr>
        <w:t>Изобразительное искусство</w:t>
      </w:r>
      <w:r w:rsidRPr="00494C2A">
        <w:rPr>
          <w:sz w:val="24"/>
          <w:szCs w:val="24"/>
        </w:rPr>
        <w:t xml:space="preserve"> </w:t>
      </w:r>
      <w:r w:rsidR="00D80E22" w:rsidRPr="00494C2A">
        <w:rPr>
          <w:sz w:val="24"/>
          <w:szCs w:val="24"/>
        </w:rPr>
        <w:t xml:space="preserve">— </w:t>
      </w:r>
      <w:r w:rsidR="00FE25A5" w:rsidRPr="00494C2A">
        <w:rPr>
          <w:sz w:val="24"/>
          <w:szCs w:val="24"/>
        </w:rPr>
        <w:t>закрепление</w:t>
      </w:r>
      <w:r w:rsidR="0046170B" w:rsidRPr="00494C2A">
        <w:rPr>
          <w:sz w:val="24"/>
          <w:szCs w:val="24"/>
        </w:rPr>
        <w:t xml:space="preserve"> предметной терминологии и развитие </w:t>
      </w:r>
      <w:r w:rsidR="0046170B" w:rsidRPr="00494C2A">
        <w:rPr>
          <w:sz w:val="24"/>
          <w:szCs w:val="24"/>
        </w:rPr>
        <w:lastRenderedPageBreak/>
        <w:t xml:space="preserve">на ее основе лексико-грамматических обобщений, </w:t>
      </w:r>
      <w:r w:rsidR="00D80E22" w:rsidRPr="00494C2A">
        <w:rPr>
          <w:sz w:val="24"/>
          <w:szCs w:val="24"/>
        </w:rPr>
        <w:t>использование средств худо</w:t>
      </w:r>
      <w:r w:rsidRPr="00494C2A">
        <w:rPr>
          <w:sz w:val="24"/>
          <w:szCs w:val="24"/>
        </w:rPr>
        <w:t xml:space="preserve">жественной выразительности, законов и правил </w:t>
      </w:r>
      <w:r w:rsidR="00D80E22" w:rsidRPr="00494C2A">
        <w:rPr>
          <w:sz w:val="24"/>
          <w:szCs w:val="24"/>
        </w:rPr>
        <w:t>декоратив</w:t>
      </w:r>
      <w:r w:rsidRPr="00494C2A">
        <w:rPr>
          <w:sz w:val="24"/>
          <w:szCs w:val="24"/>
        </w:rPr>
        <w:t>но-прикладного искусства и дизайна</w:t>
      </w:r>
      <w:r w:rsidR="00D80E22" w:rsidRPr="00494C2A">
        <w:rPr>
          <w:sz w:val="24"/>
          <w:szCs w:val="24"/>
        </w:rPr>
        <w:t>.</w:t>
      </w:r>
    </w:p>
    <w:p w14:paraId="5C803BCD" w14:textId="0D5C979A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b/>
          <w:sz w:val="24"/>
          <w:szCs w:val="24"/>
        </w:rPr>
        <w:t>Окружающий мир</w:t>
      </w:r>
      <w:r w:rsidRPr="00494C2A">
        <w:rPr>
          <w:sz w:val="24"/>
          <w:szCs w:val="24"/>
        </w:rPr>
        <w:t xml:space="preserve"> — </w:t>
      </w:r>
      <w:r w:rsidR="00FE25A5" w:rsidRPr="00494C2A">
        <w:rPr>
          <w:sz w:val="24"/>
          <w:szCs w:val="24"/>
        </w:rPr>
        <w:t>закрепление</w:t>
      </w:r>
      <w:r w:rsidR="00C32D81" w:rsidRPr="00494C2A">
        <w:rPr>
          <w:sz w:val="24"/>
          <w:szCs w:val="24"/>
        </w:rPr>
        <w:t xml:space="preserve"> предметной терминологии и развитие на ее основе лексико-грамматических обобщений, </w:t>
      </w:r>
      <w:r w:rsidRPr="00494C2A">
        <w:rPr>
          <w:sz w:val="24"/>
          <w:szCs w:val="24"/>
        </w:rPr>
        <w:t>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</w:t>
      </w:r>
      <w:r w:rsidR="00D80E22" w:rsidRPr="00494C2A">
        <w:rPr>
          <w:sz w:val="24"/>
          <w:szCs w:val="24"/>
        </w:rPr>
        <w:t>.</w:t>
      </w:r>
    </w:p>
    <w:p w14:paraId="3E830369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b/>
          <w:sz w:val="24"/>
          <w:szCs w:val="24"/>
        </w:rPr>
        <w:t>Родной язык</w:t>
      </w:r>
      <w:r w:rsidRPr="00494C2A">
        <w:rPr>
          <w:sz w:val="24"/>
          <w:szCs w:val="24"/>
        </w:rPr>
        <w:t xml:space="preserve"> — использование важнейших видов речевой деятельности и основных типов учебных текстов в процессе анализа заданий и обсужден</w:t>
      </w:r>
      <w:r w:rsidR="00D80E22" w:rsidRPr="00494C2A">
        <w:rPr>
          <w:sz w:val="24"/>
          <w:szCs w:val="24"/>
        </w:rPr>
        <w:t>ия результатов практической дея</w:t>
      </w:r>
      <w:r w:rsidRPr="00494C2A">
        <w:rPr>
          <w:sz w:val="24"/>
          <w:szCs w:val="24"/>
        </w:rPr>
        <w:t>тельности</w:t>
      </w:r>
      <w:r w:rsidR="00D80E22" w:rsidRPr="00494C2A">
        <w:rPr>
          <w:sz w:val="24"/>
          <w:szCs w:val="24"/>
        </w:rPr>
        <w:t>.</w:t>
      </w:r>
    </w:p>
    <w:p w14:paraId="4326A81D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b/>
          <w:sz w:val="24"/>
          <w:szCs w:val="24"/>
        </w:rPr>
        <w:t>Литературное чтение</w:t>
      </w:r>
      <w:r w:rsidRPr="00494C2A">
        <w:rPr>
          <w:sz w:val="24"/>
          <w:szCs w:val="24"/>
        </w:rPr>
        <w:t xml:space="preserve"> — ра</w:t>
      </w:r>
      <w:r w:rsidR="00D80E22" w:rsidRPr="00494C2A">
        <w:rPr>
          <w:sz w:val="24"/>
          <w:szCs w:val="24"/>
        </w:rPr>
        <w:t>бота с текстами для создания об</w:t>
      </w:r>
      <w:r w:rsidRPr="00494C2A">
        <w:rPr>
          <w:sz w:val="24"/>
          <w:szCs w:val="24"/>
        </w:rPr>
        <w:t>раза, реализуемого в изделии</w:t>
      </w:r>
      <w:r w:rsidR="00D80E22" w:rsidRPr="00494C2A">
        <w:rPr>
          <w:sz w:val="24"/>
          <w:szCs w:val="24"/>
        </w:rPr>
        <w:t>.</w:t>
      </w:r>
    </w:p>
    <w:p w14:paraId="3D0C39A0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Важнейшая особенность уроков технологии в начальной школе — предметно-практич</w:t>
      </w:r>
      <w:r w:rsidR="00D80E22" w:rsidRPr="00494C2A">
        <w:rPr>
          <w:sz w:val="24"/>
          <w:szCs w:val="24"/>
        </w:rPr>
        <w:t>еская деятельность как необходи</w:t>
      </w:r>
      <w:r w:rsidRPr="00494C2A">
        <w:rPr>
          <w:sz w:val="24"/>
          <w:szCs w:val="24"/>
        </w:rPr>
        <w:t>мая составляющая целостного процесса интеллектуального,</w:t>
      </w:r>
      <w:r w:rsidR="00D80E22" w:rsidRPr="00494C2A">
        <w:rPr>
          <w:sz w:val="24"/>
          <w:szCs w:val="24"/>
        </w:rPr>
        <w:t xml:space="preserve"> </w:t>
      </w:r>
      <w:r w:rsidRPr="00494C2A">
        <w:rPr>
          <w:sz w:val="24"/>
          <w:szCs w:val="24"/>
        </w:rPr>
        <w:t>а также духовного и нравственного развития обучающихся младшего школьного возраста</w:t>
      </w:r>
      <w:r w:rsidR="00D80E22" w:rsidRPr="00494C2A">
        <w:rPr>
          <w:sz w:val="24"/>
          <w:szCs w:val="24"/>
        </w:rPr>
        <w:t>.</w:t>
      </w:r>
    </w:p>
    <w:p w14:paraId="190B87D8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Продуктивная предметная деятельность на уроках </w:t>
      </w:r>
      <w:r w:rsidR="00D80E22" w:rsidRPr="00494C2A">
        <w:rPr>
          <w:sz w:val="24"/>
          <w:szCs w:val="24"/>
        </w:rPr>
        <w:t>техноло</w:t>
      </w:r>
      <w:r w:rsidRPr="00494C2A">
        <w:rPr>
          <w:sz w:val="24"/>
          <w:szCs w:val="24"/>
        </w:rPr>
        <w:t xml:space="preserve">гии является основой формирования </w:t>
      </w:r>
      <w:r w:rsidR="00D80E22" w:rsidRPr="00494C2A">
        <w:rPr>
          <w:sz w:val="24"/>
          <w:szCs w:val="24"/>
        </w:rPr>
        <w:t>познавательных способно</w:t>
      </w:r>
      <w:r w:rsidRPr="00494C2A">
        <w:rPr>
          <w:sz w:val="24"/>
          <w:szCs w:val="24"/>
        </w:rPr>
        <w:t>стей школьников, стремления активно знакомиться с историей материальной культуры и семейных традиций своего и других народов и уважительного отношения к ним</w:t>
      </w:r>
      <w:r w:rsidR="00D80E22" w:rsidRPr="00494C2A">
        <w:rPr>
          <w:sz w:val="24"/>
          <w:szCs w:val="24"/>
        </w:rPr>
        <w:t>.</w:t>
      </w:r>
    </w:p>
    <w:p w14:paraId="6A671F57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Занятия продуктивной деятельностью закладывают основу для формирования у обучающихся социально-значимых </w:t>
      </w:r>
      <w:r w:rsidR="00D80E22" w:rsidRPr="00494C2A">
        <w:rPr>
          <w:sz w:val="24"/>
          <w:szCs w:val="24"/>
        </w:rPr>
        <w:t>прак</w:t>
      </w:r>
      <w:r w:rsidRPr="00494C2A">
        <w:rPr>
          <w:sz w:val="24"/>
          <w:szCs w:val="24"/>
        </w:rPr>
        <w:t>тических умений и опыта пр</w:t>
      </w:r>
      <w:r w:rsidR="00D80E22" w:rsidRPr="00494C2A">
        <w:rPr>
          <w:sz w:val="24"/>
          <w:szCs w:val="24"/>
        </w:rPr>
        <w:t>еобразовательной творческой дея</w:t>
      </w:r>
      <w:r w:rsidRPr="00494C2A">
        <w:rPr>
          <w:sz w:val="24"/>
          <w:szCs w:val="24"/>
        </w:rPr>
        <w:t>тельности как предпосылк</w:t>
      </w:r>
      <w:r w:rsidR="00D80E22" w:rsidRPr="00494C2A">
        <w:rPr>
          <w:sz w:val="24"/>
          <w:szCs w:val="24"/>
        </w:rPr>
        <w:t>и для успешной социализации личн</w:t>
      </w:r>
      <w:r w:rsidRPr="00494C2A">
        <w:rPr>
          <w:sz w:val="24"/>
          <w:szCs w:val="24"/>
        </w:rPr>
        <w:t>ости младшего школьника</w:t>
      </w:r>
      <w:r w:rsidR="00D80E22" w:rsidRPr="00494C2A">
        <w:rPr>
          <w:sz w:val="24"/>
          <w:szCs w:val="24"/>
        </w:rPr>
        <w:t>.</w:t>
      </w:r>
    </w:p>
    <w:p w14:paraId="112A3D73" w14:textId="728DEF49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На уроках </w:t>
      </w:r>
      <w:proofErr w:type="gramStart"/>
      <w:r w:rsidRPr="00494C2A">
        <w:rPr>
          <w:sz w:val="24"/>
          <w:szCs w:val="24"/>
        </w:rPr>
        <w:t>технологии</w:t>
      </w:r>
      <w:proofErr w:type="gramEnd"/>
      <w:r w:rsidRPr="00494C2A">
        <w:rPr>
          <w:sz w:val="24"/>
          <w:szCs w:val="24"/>
        </w:rPr>
        <w:t xml:space="preserve"> </w:t>
      </w:r>
      <w:r w:rsidR="006834AB" w:rsidRPr="00494C2A">
        <w:rPr>
          <w:sz w:val="24"/>
          <w:szCs w:val="24"/>
        </w:rPr>
        <w:t>обучающиеся</w:t>
      </w:r>
      <w:r w:rsidR="00D80E22" w:rsidRPr="00494C2A">
        <w:rPr>
          <w:sz w:val="24"/>
          <w:szCs w:val="24"/>
        </w:rPr>
        <w:t xml:space="preserve"> овладевают основами проект</w:t>
      </w:r>
      <w:r w:rsidRPr="00494C2A">
        <w:rPr>
          <w:sz w:val="24"/>
          <w:szCs w:val="24"/>
        </w:rPr>
        <w:t>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</w:t>
      </w:r>
      <w:r w:rsidR="00D80E22" w:rsidRPr="00494C2A">
        <w:rPr>
          <w:sz w:val="24"/>
          <w:szCs w:val="24"/>
        </w:rPr>
        <w:t>.</w:t>
      </w:r>
    </w:p>
    <w:p w14:paraId="1C842D63" w14:textId="77777777" w:rsidR="00D80E22" w:rsidRPr="00494C2A" w:rsidRDefault="00D80E22" w:rsidP="00494C2A">
      <w:pPr>
        <w:jc w:val="center"/>
        <w:rPr>
          <w:b/>
          <w:sz w:val="24"/>
          <w:szCs w:val="24"/>
        </w:rPr>
      </w:pPr>
    </w:p>
    <w:p w14:paraId="15CDE2D1" w14:textId="77777777" w:rsidR="0024447B" w:rsidRPr="00494C2A" w:rsidRDefault="00007857" w:rsidP="00494C2A">
      <w:pPr>
        <w:jc w:val="center"/>
        <w:rPr>
          <w:b/>
          <w:sz w:val="24"/>
          <w:szCs w:val="24"/>
        </w:rPr>
      </w:pPr>
      <w:r w:rsidRPr="00494C2A">
        <w:rPr>
          <w:b/>
          <w:sz w:val="24"/>
          <w:szCs w:val="24"/>
        </w:rPr>
        <w:t>ЦЕЛИ ИЗУЧЕНИЯ УЧЕБНОГО ПРЕДМЕТА «ТЕХНОЛОГИЯ»</w:t>
      </w:r>
    </w:p>
    <w:p w14:paraId="16833A14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i/>
          <w:sz w:val="24"/>
          <w:szCs w:val="24"/>
        </w:rPr>
        <w:t>Основной целью</w:t>
      </w:r>
      <w:r w:rsidRPr="00494C2A">
        <w:rPr>
          <w:sz w:val="24"/>
          <w:szCs w:val="24"/>
        </w:rPr>
        <w:t xml:space="preserve"> предмета является успешная социализация обучающихся, формировани</w:t>
      </w:r>
      <w:r w:rsidR="00D80E22" w:rsidRPr="00494C2A">
        <w:rPr>
          <w:sz w:val="24"/>
          <w:szCs w:val="24"/>
        </w:rPr>
        <w:t>е у них функциональной грамотно</w:t>
      </w:r>
      <w:r w:rsidRPr="00494C2A">
        <w:rPr>
          <w:sz w:val="24"/>
          <w:szCs w:val="24"/>
        </w:rPr>
        <w:t xml:space="preserve">сти на базе освоения культурологических и конструкторско-технологических знаний (о рукотворном мире и общих </w:t>
      </w:r>
      <w:r w:rsidR="00D80E22" w:rsidRPr="00494C2A">
        <w:rPr>
          <w:sz w:val="24"/>
          <w:szCs w:val="24"/>
        </w:rPr>
        <w:t>прави</w:t>
      </w:r>
      <w:r w:rsidRPr="00494C2A">
        <w:rPr>
          <w:sz w:val="24"/>
          <w:szCs w:val="24"/>
        </w:rPr>
        <w:t>лах его создания в рамках</w:t>
      </w:r>
      <w:r w:rsidR="00D80E22" w:rsidRPr="00494C2A">
        <w:rPr>
          <w:sz w:val="24"/>
          <w:szCs w:val="24"/>
        </w:rPr>
        <w:t xml:space="preserve"> исторически меняющихся техноло</w:t>
      </w:r>
      <w:r w:rsidRPr="00494C2A">
        <w:rPr>
          <w:sz w:val="24"/>
          <w:szCs w:val="24"/>
        </w:rPr>
        <w:t>гий) и соответствующих им практических у</w:t>
      </w:r>
      <w:r w:rsidR="00D80E22" w:rsidRPr="00494C2A">
        <w:rPr>
          <w:sz w:val="24"/>
          <w:szCs w:val="24"/>
        </w:rPr>
        <w:t>мений, представ</w:t>
      </w:r>
      <w:r w:rsidRPr="00494C2A">
        <w:rPr>
          <w:sz w:val="24"/>
          <w:szCs w:val="24"/>
        </w:rPr>
        <w:t>ленных в содержании учебного предмета</w:t>
      </w:r>
      <w:r w:rsidR="00D80E22" w:rsidRPr="00494C2A">
        <w:rPr>
          <w:sz w:val="24"/>
          <w:szCs w:val="24"/>
        </w:rPr>
        <w:t>.</w:t>
      </w:r>
    </w:p>
    <w:p w14:paraId="4357D60D" w14:textId="11D459E2" w:rsidR="0024447B" w:rsidRPr="00494C2A" w:rsidRDefault="00007857" w:rsidP="00494C2A">
      <w:pPr>
        <w:ind w:firstLine="567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Для реализации основной цели и концептуальной идеи </w:t>
      </w:r>
      <w:r w:rsidR="00D80E22" w:rsidRPr="00494C2A">
        <w:rPr>
          <w:sz w:val="24"/>
          <w:szCs w:val="24"/>
        </w:rPr>
        <w:t>дан</w:t>
      </w:r>
      <w:r w:rsidRPr="00494C2A">
        <w:rPr>
          <w:sz w:val="24"/>
          <w:szCs w:val="24"/>
        </w:rPr>
        <w:t xml:space="preserve">ного предмета необходимо решение </w:t>
      </w:r>
      <w:r w:rsidRPr="00494C2A">
        <w:rPr>
          <w:i/>
          <w:sz w:val="24"/>
          <w:szCs w:val="24"/>
        </w:rPr>
        <w:t>системы</w:t>
      </w:r>
      <w:r w:rsidRPr="00494C2A">
        <w:rPr>
          <w:sz w:val="24"/>
          <w:szCs w:val="24"/>
        </w:rPr>
        <w:t xml:space="preserve"> </w:t>
      </w:r>
      <w:r w:rsidRPr="00494C2A">
        <w:rPr>
          <w:i/>
          <w:sz w:val="24"/>
          <w:szCs w:val="24"/>
        </w:rPr>
        <w:t>приоритетных задач</w:t>
      </w:r>
      <w:r w:rsidRPr="00494C2A">
        <w:rPr>
          <w:sz w:val="24"/>
          <w:szCs w:val="24"/>
        </w:rPr>
        <w:t>: образовательных, развива</w:t>
      </w:r>
      <w:r w:rsidR="00C32D81" w:rsidRPr="00494C2A">
        <w:rPr>
          <w:sz w:val="24"/>
          <w:szCs w:val="24"/>
        </w:rPr>
        <w:t>ющих,</w:t>
      </w:r>
      <w:r w:rsidRPr="00494C2A">
        <w:rPr>
          <w:sz w:val="24"/>
          <w:szCs w:val="24"/>
        </w:rPr>
        <w:t xml:space="preserve"> воспитательных</w:t>
      </w:r>
      <w:r w:rsidR="00C32D81" w:rsidRPr="00494C2A">
        <w:rPr>
          <w:sz w:val="24"/>
          <w:szCs w:val="24"/>
        </w:rPr>
        <w:t xml:space="preserve"> и коррекционных</w:t>
      </w:r>
      <w:r w:rsidR="00FC1F9D" w:rsidRPr="00494C2A">
        <w:rPr>
          <w:sz w:val="24"/>
          <w:szCs w:val="24"/>
        </w:rPr>
        <w:t xml:space="preserve"> в рамках программы коррекционной работы</w:t>
      </w:r>
      <w:r w:rsidR="00D80E22" w:rsidRPr="00494C2A">
        <w:rPr>
          <w:sz w:val="24"/>
          <w:szCs w:val="24"/>
        </w:rPr>
        <w:t>.</w:t>
      </w:r>
    </w:p>
    <w:p w14:paraId="1BBB80D3" w14:textId="77777777" w:rsidR="0024447B" w:rsidRPr="00494C2A" w:rsidRDefault="00007857" w:rsidP="00494C2A">
      <w:pPr>
        <w:jc w:val="both"/>
        <w:rPr>
          <w:i/>
          <w:sz w:val="24"/>
          <w:szCs w:val="24"/>
        </w:rPr>
      </w:pPr>
      <w:r w:rsidRPr="00494C2A">
        <w:rPr>
          <w:i/>
          <w:sz w:val="24"/>
          <w:szCs w:val="24"/>
        </w:rPr>
        <w:t>Образовательные задачи курса:</w:t>
      </w:r>
    </w:p>
    <w:p w14:paraId="0349D8CD" w14:textId="77777777" w:rsidR="0024447B" w:rsidRPr="00494C2A" w:rsidRDefault="00007857" w:rsidP="0081798A">
      <w:pPr>
        <w:pStyle w:val="a7"/>
        <w:numPr>
          <w:ilvl w:val="0"/>
          <w:numId w:val="2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формирование общих пред</w:t>
      </w:r>
      <w:r w:rsidR="00D80E22" w:rsidRPr="00494C2A">
        <w:rPr>
          <w:rFonts w:ascii="Times New Roman" w:hAnsi="Times New Roman" w:cs="Times New Roman"/>
          <w:sz w:val="24"/>
          <w:szCs w:val="24"/>
        </w:rPr>
        <w:t>ставлений о культуре и организа</w:t>
      </w:r>
      <w:r w:rsidRPr="00494C2A">
        <w:rPr>
          <w:rFonts w:ascii="Times New Roman" w:hAnsi="Times New Roman" w:cs="Times New Roman"/>
          <w:sz w:val="24"/>
          <w:szCs w:val="24"/>
        </w:rPr>
        <w:t>ции трудовой деятельност</w:t>
      </w:r>
      <w:r w:rsidR="00D80E22" w:rsidRPr="00494C2A">
        <w:rPr>
          <w:rFonts w:ascii="Times New Roman" w:hAnsi="Times New Roman" w:cs="Times New Roman"/>
          <w:sz w:val="24"/>
          <w:szCs w:val="24"/>
        </w:rPr>
        <w:t>и как важной части общей культу</w:t>
      </w:r>
      <w:r w:rsidRPr="00494C2A">
        <w:rPr>
          <w:rFonts w:ascii="Times New Roman" w:hAnsi="Times New Roman" w:cs="Times New Roman"/>
          <w:sz w:val="24"/>
          <w:szCs w:val="24"/>
        </w:rPr>
        <w:t>ры человека;</w:t>
      </w:r>
    </w:p>
    <w:p w14:paraId="430EE226" w14:textId="77777777" w:rsidR="0024447B" w:rsidRPr="00494C2A" w:rsidRDefault="00007857" w:rsidP="0081798A">
      <w:pPr>
        <w:pStyle w:val="a7"/>
        <w:numPr>
          <w:ilvl w:val="0"/>
          <w:numId w:val="2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становление элементарных базовых знаний и представлений о предметном (рукотворном</w:t>
      </w:r>
      <w:r w:rsidR="00D80E22" w:rsidRPr="00494C2A">
        <w:rPr>
          <w:rFonts w:ascii="Times New Roman" w:hAnsi="Times New Roman" w:cs="Times New Roman"/>
          <w:sz w:val="24"/>
          <w:szCs w:val="24"/>
        </w:rPr>
        <w:t>) мире как результате деятельно</w:t>
      </w:r>
      <w:r w:rsidRPr="00494C2A">
        <w:rPr>
          <w:rFonts w:ascii="Times New Roman" w:hAnsi="Times New Roman" w:cs="Times New Roman"/>
          <w:sz w:val="24"/>
          <w:szCs w:val="24"/>
        </w:rPr>
        <w:t>сти человека, его взаимо</w:t>
      </w:r>
      <w:r w:rsidR="00D80E22" w:rsidRPr="00494C2A">
        <w:rPr>
          <w:rFonts w:ascii="Times New Roman" w:hAnsi="Times New Roman" w:cs="Times New Roman"/>
          <w:sz w:val="24"/>
          <w:szCs w:val="24"/>
        </w:rPr>
        <w:t>действии с миром природы, прави</w:t>
      </w:r>
      <w:r w:rsidRPr="00494C2A">
        <w:rPr>
          <w:rFonts w:ascii="Times New Roman" w:hAnsi="Times New Roman" w:cs="Times New Roman"/>
          <w:sz w:val="24"/>
          <w:szCs w:val="24"/>
        </w:rPr>
        <w:t>лах и технологиях создания, исторически развивающихся и современных производствах и профессиях;</w:t>
      </w:r>
    </w:p>
    <w:p w14:paraId="2D06B60F" w14:textId="77777777" w:rsidR="00D80E22" w:rsidRPr="00494C2A" w:rsidRDefault="00007857" w:rsidP="0081798A">
      <w:pPr>
        <w:pStyle w:val="a7"/>
        <w:numPr>
          <w:ilvl w:val="0"/>
          <w:numId w:val="2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формирование основ </w:t>
      </w:r>
      <w:proofErr w:type="spellStart"/>
      <w:r w:rsidRPr="00494C2A">
        <w:rPr>
          <w:rFonts w:ascii="Times New Roman" w:hAnsi="Times New Roman" w:cs="Times New Roman"/>
          <w:sz w:val="24"/>
          <w:szCs w:val="24"/>
        </w:rPr>
        <w:t>чертёжно</w:t>
      </w:r>
      <w:proofErr w:type="spellEnd"/>
      <w:r w:rsidRPr="00494C2A">
        <w:rPr>
          <w:rFonts w:ascii="Times New Roman" w:hAnsi="Times New Roman" w:cs="Times New Roman"/>
          <w:sz w:val="24"/>
          <w:szCs w:val="24"/>
        </w:rPr>
        <w:t>-графической грамотности, умения работать с прост</w:t>
      </w:r>
      <w:r w:rsidR="00D80E22" w:rsidRPr="00494C2A">
        <w:rPr>
          <w:rFonts w:ascii="Times New Roman" w:hAnsi="Times New Roman" w:cs="Times New Roman"/>
          <w:sz w:val="24"/>
          <w:szCs w:val="24"/>
        </w:rPr>
        <w:t>ейшей технологической документа</w:t>
      </w:r>
      <w:r w:rsidRPr="00494C2A">
        <w:rPr>
          <w:rFonts w:ascii="Times New Roman" w:hAnsi="Times New Roman" w:cs="Times New Roman"/>
          <w:sz w:val="24"/>
          <w:szCs w:val="24"/>
        </w:rPr>
        <w:t>цией (рисунок, чертёж, эскиз, схема);</w:t>
      </w:r>
    </w:p>
    <w:p w14:paraId="7583174A" w14:textId="77777777" w:rsidR="00D80E22" w:rsidRPr="00494C2A" w:rsidRDefault="00007857" w:rsidP="0081798A">
      <w:pPr>
        <w:pStyle w:val="a7"/>
        <w:numPr>
          <w:ilvl w:val="0"/>
          <w:numId w:val="2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формирование элементарн</w:t>
      </w:r>
      <w:r w:rsidR="00D80E22" w:rsidRPr="00494C2A">
        <w:rPr>
          <w:rFonts w:ascii="Times New Roman" w:hAnsi="Times New Roman" w:cs="Times New Roman"/>
          <w:sz w:val="24"/>
          <w:szCs w:val="24"/>
        </w:rPr>
        <w:t>ых знаний и представлений о раз</w:t>
      </w:r>
      <w:r w:rsidRPr="00494C2A">
        <w:rPr>
          <w:rFonts w:ascii="Times New Roman" w:hAnsi="Times New Roman" w:cs="Times New Roman"/>
          <w:sz w:val="24"/>
          <w:szCs w:val="24"/>
        </w:rPr>
        <w:t xml:space="preserve">личных материалах, технологиях их обработки и </w:t>
      </w:r>
      <w:r w:rsidR="00D80E22" w:rsidRPr="00494C2A">
        <w:rPr>
          <w:rFonts w:ascii="Times New Roman" w:hAnsi="Times New Roman" w:cs="Times New Roman"/>
          <w:sz w:val="24"/>
          <w:szCs w:val="24"/>
        </w:rPr>
        <w:t>соответ</w:t>
      </w:r>
      <w:r w:rsidRPr="00494C2A">
        <w:rPr>
          <w:rFonts w:ascii="Times New Roman" w:hAnsi="Times New Roman" w:cs="Times New Roman"/>
          <w:sz w:val="24"/>
          <w:szCs w:val="24"/>
        </w:rPr>
        <w:t>ствующих умений</w:t>
      </w:r>
      <w:r w:rsidR="00D80E22" w:rsidRPr="00494C2A">
        <w:rPr>
          <w:rFonts w:ascii="Times New Roman" w:hAnsi="Times New Roman" w:cs="Times New Roman"/>
          <w:sz w:val="24"/>
          <w:szCs w:val="24"/>
        </w:rPr>
        <w:t>.</w:t>
      </w:r>
    </w:p>
    <w:p w14:paraId="41217AC7" w14:textId="77777777" w:rsidR="0024447B" w:rsidRPr="00494C2A" w:rsidRDefault="00007857" w:rsidP="00494C2A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494C2A">
        <w:rPr>
          <w:i/>
          <w:sz w:val="24"/>
          <w:szCs w:val="24"/>
        </w:rPr>
        <w:t>Развивающие задачи</w:t>
      </w:r>
      <w:r w:rsidRPr="00494C2A">
        <w:rPr>
          <w:sz w:val="24"/>
          <w:szCs w:val="24"/>
        </w:rPr>
        <w:t>:</w:t>
      </w:r>
    </w:p>
    <w:p w14:paraId="3C6FF8BD" w14:textId="77777777" w:rsidR="0024447B" w:rsidRPr="00494C2A" w:rsidRDefault="00007857" w:rsidP="0081798A">
      <w:pPr>
        <w:pStyle w:val="a7"/>
        <w:numPr>
          <w:ilvl w:val="0"/>
          <w:numId w:val="3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2EA63956" w14:textId="77777777" w:rsidR="0024447B" w:rsidRPr="00494C2A" w:rsidRDefault="00007857" w:rsidP="0081798A">
      <w:pPr>
        <w:pStyle w:val="a7"/>
        <w:numPr>
          <w:ilvl w:val="0"/>
          <w:numId w:val="3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расширение культурного кругозора, развитие способности творческого </w:t>
      </w:r>
      <w:r w:rsidRPr="00494C2A">
        <w:rPr>
          <w:rFonts w:ascii="Times New Roman" w:hAnsi="Times New Roman" w:cs="Times New Roman"/>
          <w:sz w:val="24"/>
          <w:szCs w:val="24"/>
        </w:rPr>
        <w:lastRenderedPageBreak/>
        <w:t>использования полученных знаний и умений в практической деятельности;</w:t>
      </w:r>
    </w:p>
    <w:p w14:paraId="39F26771" w14:textId="77777777" w:rsidR="0024447B" w:rsidRPr="00494C2A" w:rsidRDefault="00007857" w:rsidP="0081798A">
      <w:pPr>
        <w:pStyle w:val="a7"/>
        <w:numPr>
          <w:ilvl w:val="0"/>
          <w:numId w:val="3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развитие познавательных психических процессов и приёмов умственной деятельности посредством включения </w:t>
      </w:r>
      <w:r w:rsidR="00D80E22" w:rsidRPr="00494C2A">
        <w:rPr>
          <w:rFonts w:ascii="Times New Roman" w:hAnsi="Times New Roman" w:cs="Times New Roman"/>
          <w:sz w:val="24"/>
          <w:szCs w:val="24"/>
        </w:rPr>
        <w:t>мысли</w:t>
      </w:r>
      <w:r w:rsidRPr="00494C2A">
        <w:rPr>
          <w:rFonts w:ascii="Times New Roman" w:hAnsi="Times New Roman" w:cs="Times New Roman"/>
          <w:sz w:val="24"/>
          <w:szCs w:val="24"/>
        </w:rPr>
        <w:t>тельных операций в ходе выполнения практических заданий;</w:t>
      </w:r>
    </w:p>
    <w:p w14:paraId="237733AB" w14:textId="77777777" w:rsidR="0024447B" w:rsidRPr="00494C2A" w:rsidRDefault="00007857" w:rsidP="0081798A">
      <w:pPr>
        <w:pStyle w:val="a7"/>
        <w:numPr>
          <w:ilvl w:val="0"/>
          <w:numId w:val="3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развитие гибкости и вариативности мышления, способностей к изобретательской деятельности</w:t>
      </w:r>
      <w:r w:rsidR="00D80E22" w:rsidRPr="00494C2A">
        <w:rPr>
          <w:rFonts w:ascii="Times New Roman" w:hAnsi="Times New Roman" w:cs="Times New Roman"/>
          <w:sz w:val="24"/>
          <w:szCs w:val="24"/>
        </w:rPr>
        <w:t>.</w:t>
      </w:r>
    </w:p>
    <w:p w14:paraId="2F05E3E4" w14:textId="77777777" w:rsidR="0024447B" w:rsidRPr="00494C2A" w:rsidRDefault="00007857" w:rsidP="00494C2A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494C2A">
        <w:rPr>
          <w:i/>
          <w:sz w:val="24"/>
          <w:szCs w:val="24"/>
        </w:rPr>
        <w:t>Воспитательные задачи</w:t>
      </w:r>
      <w:r w:rsidRPr="00494C2A">
        <w:rPr>
          <w:sz w:val="24"/>
          <w:szCs w:val="24"/>
        </w:rPr>
        <w:t>:</w:t>
      </w:r>
    </w:p>
    <w:p w14:paraId="10046139" w14:textId="77777777" w:rsidR="0024447B" w:rsidRPr="00494C2A" w:rsidRDefault="00007857" w:rsidP="0081798A">
      <w:pPr>
        <w:pStyle w:val="a7"/>
        <w:numPr>
          <w:ilvl w:val="0"/>
          <w:numId w:val="1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13126E73" w14:textId="77777777" w:rsidR="0024447B" w:rsidRPr="00494C2A" w:rsidRDefault="00007857" w:rsidP="0081798A">
      <w:pPr>
        <w:pStyle w:val="a7"/>
        <w:numPr>
          <w:ilvl w:val="0"/>
          <w:numId w:val="1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494C2A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94C2A">
        <w:rPr>
          <w:rFonts w:ascii="Times New Roman" w:hAnsi="Times New Roman" w:cs="Times New Roman"/>
          <w:sz w:val="24"/>
          <w:szCs w:val="24"/>
        </w:rPr>
        <w:t>, активности и инициативности;</w:t>
      </w:r>
    </w:p>
    <w:p w14:paraId="4523E1BB" w14:textId="77777777" w:rsidR="0024447B" w:rsidRPr="00494C2A" w:rsidRDefault="00007857" w:rsidP="0081798A">
      <w:pPr>
        <w:pStyle w:val="a7"/>
        <w:numPr>
          <w:ilvl w:val="0"/>
          <w:numId w:val="1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0C97A65E" w14:textId="77777777" w:rsidR="0024447B" w:rsidRPr="00494C2A" w:rsidRDefault="00007857" w:rsidP="0081798A">
      <w:pPr>
        <w:pStyle w:val="a7"/>
        <w:numPr>
          <w:ilvl w:val="0"/>
          <w:numId w:val="1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30D6190D" w14:textId="275EA079" w:rsidR="0024447B" w:rsidRPr="00494C2A" w:rsidRDefault="00007857" w:rsidP="0081798A">
      <w:pPr>
        <w:pStyle w:val="a7"/>
        <w:numPr>
          <w:ilvl w:val="0"/>
          <w:numId w:val="1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</w:t>
      </w:r>
      <w:r w:rsidR="00D80E22" w:rsidRPr="00494C2A">
        <w:rPr>
          <w:rFonts w:ascii="Times New Roman" w:hAnsi="Times New Roman" w:cs="Times New Roman"/>
          <w:sz w:val="24"/>
          <w:szCs w:val="24"/>
        </w:rPr>
        <w:t>.</w:t>
      </w:r>
    </w:p>
    <w:p w14:paraId="208BC458" w14:textId="77777777" w:rsidR="00A64011" w:rsidRPr="00494C2A" w:rsidRDefault="00A64011" w:rsidP="00494C2A">
      <w:pPr>
        <w:jc w:val="center"/>
        <w:rPr>
          <w:b/>
          <w:sz w:val="24"/>
          <w:szCs w:val="24"/>
        </w:rPr>
      </w:pPr>
    </w:p>
    <w:p w14:paraId="2CF8156C" w14:textId="77777777" w:rsidR="0024447B" w:rsidRPr="00494C2A" w:rsidRDefault="00007857" w:rsidP="00494C2A">
      <w:pPr>
        <w:jc w:val="center"/>
        <w:rPr>
          <w:b/>
          <w:sz w:val="24"/>
          <w:szCs w:val="24"/>
        </w:rPr>
      </w:pPr>
      <w:r w:rsidRPr="00494C2A">
        <w:rPr>
          <w:b/>
          <w:sz w:val="24"/>
          <w:szCs w:val="24"/>
        </w:rPr>
        <w:t>МЕСТО УЧЕБНОГО ПРЕДМЕТА «ТЕХНОЛОГИЯ» В УЧЕБНОМ ПЛАНЕ</w:t>
      </w:r>
    </w:p>
    <w:p w14:paraId="445AA594" w14:textId="2D17D81E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Согласно требованиям ФГОС общее число часов на изучение курса «Технология» в 1</w:t>
      </w:r>
      <w:r w:rsidR="00C32D81" w:rsidRPr="00494C2A">
        <w:rPr>
          <w:sz w:val="24"/>
          <w:szCs w:val="24"/>
        </w:rPr>
        <w:t xml:space="preserve"> дополнительном</w:t>
      </w:r>
      <w:r w:rsidRPr="00494C2A">
        <w:rPr>
          <w:sz w:val="24"/>
          <w:szCs w:val="24"/>
        </w:rPr>
        <w:t>—4 классах — 135 (по 1 часу в неделю): 33 часа в 1</w:t>
      </w:r>
      <w:r w:rsidR="00C32D81" w:rsidRPr="00494C2A">
        <w:rPr>
          <w:sz w:val="24"/>
          <w:szCs w:val="24"/>
        </w:rPr>
        <w:t xml:space="preserve"> дополнительном и 1</w:t>
      </w:r>
      <w:r w:rsidRPr="00494C2A">
        <w:rPr>
          <w:sz w:val="24"/>
          <w:szCs w:val="24"/>
        </w:rPr>
        <w:t xml:space="preserve"> классе и по 34 часа во 2—4 классах</w:t>
      </w:r>
      <w:r w:rsidR="00A64011" w:rsidRPr="00494C2A">
        <w:rPr>
          <w:sz w:val="24"/>
          <w:szCs w:val="24"/>
        </w:rPr>
        <w:t>.</w:t>
      </w:r>
    </w:p>
    <w:p w14:paraId="648EF455" w14:textId="08E05072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По усмотрению образоват</w:t>
      </w:r>
      <w:r w:rsidR="00A64011" w:rsidRPr="00494C2A">
        <w:rPr>
          <w:sz w:val="24"/>
          <w:szCs w:val="24"/>
        </w:rPr>
        <w:t>ельной организации это число мо</w:t>
      </w:r>
      <w:r w:rsidRPr="00494C2A">
        <w:rPr>
          <w:sz w:val="24"/>
          <w:szCs w:val="24"/>
        </w:rPr>
        <w:t>жет быть увеличено за счёт части, формируемой участниками образовательных отношений; например, большое значение имеют итоговые выставки д</w:t>
      </w:r>
      <w:r w:rsidR="00A64011" w:rsidRPr="00494C2A">
        <w:rPr>
          <w:sz w:val="24"/>
          <w:szCs w:val="24"/>
        </w:rPr>
        <w:t xml:space="preserve">остижений </w:t>
      </w:r>
      <w:r w:rsidR="006834AB" w:rsidRPr="00494C2A">
        <w:rPr>
          <w:sz w:val="24"/>
          <w:szCs w:val="24"/>
        </w:rPr>
        <w:t>об</w:t>
      </w:r>
      <w:r w:rsidR="00A64011" w:rsidRPr="00494C2A">
        <w:rPr>
          <w:sz w:val="24"/>
          <w:szCs w:val="24"/>
        </w:rPr>
        <w:t>уча</w:t>
      </w:r>
      <w:r w:rsidR="006834AB" w:rsidRPr="00494C2A">
        <w:rPr>
          <w:sz w:val="24"/>
          <w:szCs w:val="24"/>
        </w:rPr>
        <w:t>ю</w:t>
      </w:r>
      <w:r w:rsidR="00A64011" w:rsidRPr="00494C2A">
        <w:rPr>
          <w:sz w:val="24"/>
          <w:szCs w:val="24"/>
        </w:rPr>
        <w:t>щихся, которые тре</w:t>
      </w:r>
      <w:r w:rsidRPr="00494C2A">
        <w:rPr>
          <w:sz w:val="24"/>
          <w:szCs w:val="24"/>
        </w:rPr>
        <w:t>буют времени для подготовки и проведения (с участием самих школьников)</w:t>
      </w:r>
      <w:r w:rsidR="00A64011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То же следует </w:t>
      </w:r>
      <w:r w:rsidR="00A64011" w:rsidRPr="00494C2A">
        <w:rPr>
          <w:sz w:val="24"/>
          <w:szCs w:val="24"/>
        </w:rPr>
        <w:t>сказать и об организации проект</w:t>
      </w:r>
      <w:r w:rsidRPr="00494C2A">
        <w:rPr>
          <w:sz w:val="24"/>
          <w:szCs w:val="24"/>
        </w:rPr>
        <w:t>но-исследовательской работы обучающихся</w:t>
      </w:r>
      <w:r w:rsidR="00A64011" w:rsidRPr="00494C2A">
        <w:rPr>
          <w:sz w:val="24"/>
          <w:szCs w:val="24"/>
        </w:rPr>
        <w:t>.</w:t>
      </w:r>
    </w:p>
    <w:p w14:paraId="0383A027" w14:textId="77777777" w:rsidR="0024447B" w:rsidRDefault="0024447B" w:rsidP="00494C2A">
      <w:pPr>
        <w:rPr>
          <w:sz w:val="24"/>
          <w:szCs w:val="24"/>
        </w:rPr>
      </w:pPr>
    </w:p>
    <w:p w14:paraId="4C9799CE" w14:textId="77777777" w:rsidR="0024447B" w:rsidRPr="00494C2A" w:rsidRDefault="00007857" w:rsidP="00494C2A">
      <w:pPr>
        <w:pStyle w:val="1"/>
        <w:pBdr>
          <w:bottom w:val="single" w:sz="4" w:space="1" w:color="auto"/>
        </w:pBdr>
        <w:spacing w:before="0"/>
        <w:jc w:val="center"/>
        <w:rPr>
          <w:rFonts w:ascii="Times New Roman" w:hAnsi="Times New Roman" w:cs="Times New Roman"/>
        </w:rPr>
      </w:pPr>
      <w:bookmarkStart w:id="2" w:name="_Toc139403643"/>
      <w:r w:rsidRPr="00494C2A">
        <w:rPr>
          <w:rFonts w:ascii="Times New Roman" w:hAnsi="Times New Roman" w:cs="Times New Roman"/>
        </w:rPr>
        <w:t>СОДЕРЖАНИЕ ОБУЧЕНИЯ</w:t>
      </w:r>
      <w:bookmarkEnd w:id="2"/>
    </w:p>
    <w:p w14:paraId="6EF45311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Содержание программы начинается с характеристики </w:t>
      </w:r>
      <w:r w:rsidR="00A64011" w:rsidRPr="00494C2A">
        <w:rPr>
          <w:sz w:val="24"/>
          <w:szCs w:val="24"/>
        </w:rPr>
        <w:t>ос</w:t>
      </w:r>
      <w:r w:rsidRPr="00494C2A">
        <w:rPr>
          <w:sz w:val="24"/>
          <w:szCs w:val="24"/>
        </w:rPr>
        <w:t>новных структурных единиц курса «Технология», которые соответствуют ФГОС НОО и являются общими для каждого года обучения</w:t>
      </w:r>
      <w:r w:rsidR="00A64011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Вместе с тем их содержательное наполнение развивается и обогащается </w:t>
      </w:r>
      <w:proofErr w:type="spellStart"/>
      <w:r w:rsidRPr="00494C2A">
        <w:rPr>
          <w:sz w:val="24"/>
          <w:szCs w:val="24"/>
        </w:rPr>
        <w:t>концентрически</w:t>
      </w:r>
      <w:proofErr w:type="spellEnd"/>
      <w:r w:rsidRPr="00494C2A">
        <w:rPr>
          <w:sz w:val="24"/>
          <w:szCs w:val="24"/>
        </w:rPr>
        <w:t xml:space="preserve"> от класса к </w:t>
      </w:r>
      <w:r w:rsidR="00A64011" w:rsidRPr="00494C2A">
        <w:rPr>
          <w:sz w:val="24"/>
          <w:szCs w:val="24"/>
        </w:rPr>
        <w:t>клас</w:t>
      </w:r>
      <w:r w:rsidRPr="00494C2A">
        <w:rPr>
          <w:sz w:val="24"/>
          <w:szCs w:val="24"/>
        </w:rPr>
        <w:t>су</w:t>
      </w:r>
      <w:r w:rsidR="00A64011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При этом учитывается, что собственная логика данного учебного курса не является с</w:t>
      </w:r>
      <w:r w:rsidR="00A64011" w:rsidRPr="00494C2A">
        <w:rPr>
          <w:sz w:val="24"/>
          <w:szCs w:val="24"/>
        </w:rPr>
        <w:t>толь же жёсткой, как в ряде дру</w:t>
      </w:r>
      <w:r w:rsidRPr="00494C2A">
        <w:rPr>
          <w:sz w:val="24"/>
          <w:szCs w:val="24"/>
        </w:rPr>
        <w:t>гих учебных курсов, в которых порядок изучения тем и их развития требует строгой и единой последовательности</w:t>
      </w:r>
      <w:r w:rsidR="00A64011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На уроках технологии этот порядок и конкретное наполнение разделов в определённых пределах могут быть б</w:t>
      </w:r>
      <w:r w:rsidR="00A64011" w:rsidRPr="00494C2A">
        <w:rPr>
          <w:sz w:val="24"/>
          <w:szCs w:val="24"/>
        </w:rPr>
        <w:t>олее свобод</w:t>
      </w:r>
      <w:r w:rsidRPr="00494C2A">
        <w:rPr>
          <w:sz w:val="24"/>
          <w:szCs w:val="24"/>
        </w:rPr>
        <w:t>ными</w:t>
      </w:r>
      <w:r w:rsidR="00A64011" w:rsidRPr="00494C2A">
        <w:rPr>
          <w:sz w:val="24"/>
          <w:szCs w:val="24"/>
        </w:rPr>
        <w:t>.</w:t>
      </w:r>
    </w:p>
    <w:p w14:paraId="2E23AE36" w14:textId="77777777" w:rsidR="0024447B" w:rsidRPr="00494C2A" w:rsidRDefault="00007857" w:rsidP="00494C2A">
      <w:pPr>
        <w:ind w:firstLine="851"/>
        <w:jc w:val="both"/>
        <w:rPr>
          <w:b/>
          <w:sz w:val="24"/>
          <w:szCs w:val="24"/>
        </w:rPr>
      </w:pPr>
      <w:r w:rsidRPr="00494C2A">
        <w:rPr>
          <w:b/>
          <w:sz w:val="24"/>
          <w:szCs w:val="24"/>
        </w:rPr>
        <w:t>Основные модули курса «Технология»:</w:t>
      </w:r>
    </w:p>
    <w:p w14:paraId="29DF0AFC" w14:textId="77777777" w:rsidR="0024447B" w:rsidRPr="00494C2A" w:rsidRDefault="00007857" w:rsidP="0081798A">
      <w:pPr>
        <w:pStyle w:val="a7"/>
        <w:numPr>
          <w:ilvl w:val="0"/>
          <w:numId w:val="4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Технологии, профессии и производства</w:t>
      </w:r>
      <w:r w:rsidR="00A64011" w:rsidRPr="00494C2A">
        <w:rPr>
          <w:rFonts w:ascii="Times New Roman" w:hAnsi="Times New Roman" w:cs="Times New Roman"/>
          <w:sz w:val="24"/>
          <w:szCs w:val="24"/>
        </w:rPr>
        <w:t>.</w:t>
      </w:r>
    </w:p>
    <w:p w14:paraId="6CB53651" w14:textId="77777777" w:rsidR="0024447B" w:rsidRPr="00494C2A" w:rsidRDefault="00007857" w:rsidP="0081798A">
      <w:pPr>
        <w:pStyle w:val="a7"/>
        <w:numPr>
          <w:ilvl w:val="0"/>
          <w:numId w:val="4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Технологии ручной обработки материалов:</w:t>
      </w:r>
    </w:p>
    <w:p w14:paraId="7EF1BA48" w14:textId="77777777" w:rsidR="0024447B" w:rsidRPr="00494C2A" w:rsidRDefault="00007857" w:rsidP="0081798A">
      <w:pPr>
        <w:pStyle w:val="a7"/>
        <w:numPr>
          <w:ilvl w:val="0"/>
          <w:numId w:val="5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технологии работы с бумагой и картоном;</w:t>
      </w:r>
    </w:p>
    <w:p w14:paraId="1A845BE9" w14:textId="77777777" w:rsidR="0024447B" w:rsidRPr="00494C2A" w:rsidRDefault="00007857" w:rsidP="0081798A">
      <w:pPr>
        <w:pStyle w:val="a7"/>
        <w:numPr>
          <w:ilvl w:val="0"/>
          <w:numId w:val="5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технологии работы с пластичными материалами;</w:t>
      </w:r>
    </w:p>
    <w:p w14:paraId="62C6C7F1" w14:textId="77777777" w:rsidR="0024447B" w:rsidRPr="00494C2A" w:rsidRDefault="00007857" w:rsidP="0081798A">
      <w:pPr>
        <w:pStyle w:val="a7"/>
        <w:numPr>
          <w:ilvl w:val="0"/>
          <w:numId w:val="5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технологии работы с природным материалом;</w:t>
      </w:r>
    </w:p>
    <w:p w14:paraId="7EF161A2" w14:textId="77777777" w:rsidR="0024447B" w:rsidRPr="00494C2A" w:rsidRDefault="00007857" w:rsidP="0081798A">
      <w:pPr>
        <w:pStyle w:val="a7"/>
        <w:numPr>
          <w:ilvl w:val="0"/>
          <w:numId w:val="5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технологии работы с текстильными материалами;</w:t>
      </w:r>
    </w:p>
    <w:p w14:paraId="0D3B7213" w14:textId="77777777" w:rsidR="00A64011" w:rsidRPr="00494C2A" w:rsidRDefault="00007857" w:rsidP="0081798A">
      <w:pPr>
        <w:pStyle w:val="a7"/>
        <w:numPr>
          <w:ilvl w:val="0"/>
          <w:numId w:val="5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технологии работы с другими доступными материалами</w:t>
      </w:r>
      <w:r w:rsidR="00A64011" w:rsidRPr="00494C2A">
        <w:rPr>
          <w:rStyle w:val="aa"/>
          <w:rFonts w:ascii="Times New Roman" w:hAnsi="Times New Roman" w:cs="Times New Roman"/>
          <w:sz w:val="24"/>
          <w:szCs w:val="24"/>
        </w:rPr>
        <w:footnoteReference w:id="1"/>
      </w:r>
      <w:r w:rsidR="00A64011" w:rsidRPr="00494C2A">
        <w:rPr>
          <w:rFonts w:ascii="Times New Roman" w:hAnsi="Times New Roman" w:cs="Times New Roman"/>
          <w:sz w:val="24"/>
          <w:szCs w:val="24"/>
        </w:rPr>
        <w:t>.</w:t>
      </w:r>
    </w:p>
    <w:p w14:paraId="3C93FDDF" w14:textId="77777777" w:rsidR="0024447B" w:rsidRPr="00494C2A" w:rsidRDefault="00007857" w:rsidP="0081798A">
      <w:pPr>
        <w:pStyle w:val="a7"/>
        <w:numPr>
          <w:ilvl w:val="0"/>
          <w:numId w:val="4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Конструирование и моделирование:</w:t>
      </w:r>
    </w:p>
    <w:p w14:paraId="147F2BFB" w14:textId="77777777" w:rsidR="0024447B" w:rsidRPr="00494C2A" w:rsidRDefault="00007857" w:rsidP="0081798A">
      <w:pPr>
        <w:pStyle w:val="a7"/>
        <w:numPr>
          <w:ilvl w:val="0"/>
          <w:numId w:val="6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работа с </w:t>
      </w:r>
      <w:r w:rsidR="00A64011" w:rsidRPr="00494C2A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A64011" w:rsidRPr="00494C2A">
        <w:rPr>
          <w:rFonts w:ascii="Times New Roman" w:hAnsi="Times New Roman" w:cs="Times New Roman"/>
          <w:sz w:val="24"/>
          <w:szCs w:val="24"/>
        </w:rPr>
        <w:t>Конструктором»</w:t>
      </w:r>
      <w:r w:rsidR="00897434" w:rsidRPr="00494C2A">
        <w:rPr>
          <w:rFonts w:ascii="Times New Roman" w:hAnsi="Times New Roman" w:cs="Times New Roman"/>
          <w:sz w:val="24"/>
          <w:szCs w:val="24"/>
        </w:rPr>
        <w:t>*</w:t>
      </w:r>
      <w:proofErr w:type="gramEnd"/>
      <w:r w:rsidR="00A64011" w:rsidRPr="00494C2A">
        <w:rPr>
          <w:rStyle w:val="aa"/>
          <w:rFonts w:ascii="Times New Roman" w:hAnsi="Times New Roman" w:cs="Times New Roman"/>
          <w:sz w:val="24"/>
          <w:szCs w:val="24"/>
        </w:rPr>
        <w:footnoteReference w:id="2"/>
      </w:r>
      <w:r w:rsidRPr="00494C2A">
        <w:rPr>
          <w:rFonts w:ascii="Times New Roman" w:hAnsi="Times New Roman" w:cs="Times New Roman"/>
          <w:sz w:val="24"/>
          <w:szCs w:val="24"/>
        </w:rPr>
        <w:t>;</w:t>
      </w:r>
    </w:p>
    <w:p w14:paraId="6DC6F919" w14:textId="77777777" w:rsidR="0024447B" w:rsidRPr="00494C2A" w:rsidRDefault="00007857" w:rsidP="0081798A">
      <w:pPr>
        <w:pStyle w:val="a7"/>
        <w:numPr>
          <w:ilvl w:val="0"/>
          <w:numId w:val="6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lastRenderedPageBreak/>
        <w:t xml:space="preserve">конструирование и моделирование из бумаги, картона, </w:t>
      </w:r>
      <w:r w:rsidR="00897434" w:rsidRPr="00494C2A">
        <w:rPr>
          <w:rFonts w:ascii="Times New Roman" w:hAnsi="Times New Roman" w:cs="Times New Roman"/>
          <w:sz w:val="24"/>
          <w:szCs w:val="24"/>
        </w:rPr>
        <w:t>пла</w:t>
      </w:r>
      <w:r w:rsidRPr="00494C2A">
        <w:rPr>
          <w:rFonts w:ascii="Times New Roman" w:hAnsi="Times New Roman" w:cs="Times New Roman"/>
          <w:sz w:val="24"/>
          <w:szCs w:val="24"/>
        </w:rPr>
        <w:t>стичных материалов, природных и текстильных материалов;</w:t>
      </w:r>
    </w:p>
    <w:p w14:paraId="054F27C6" w14:textId="77777777" w:rsidR="0024447B" w:rsidRPr="00494C2A" w:rsidRDefault="00007857" w:rsidP="0081798A">
      <w:pPr>
        <w:pStyle w:val="a7"/>
        <w:numPr>
          <w:ilvl w:val="0"/>
          <w:numId w:val="6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робототехника*</w:t>
      </w:r>
      <w:r w:rsidR="00897434" w:rsidRPr="00494C2A">
        <w:rPr>
          <w:rFonts w:ascii="Times New Roman" w:hAnsi="Times New Roman" w:cs="Times New Roman"/>
          <w:sz w:val="24"/>
          <w:szCs w:val="24"/>
        </w:rPr>
        <w:t>.</w:t>
      </w:r>
    </w:p>
    <w:p w14:paraId="48B59BCA" w14:textId="6A945FB8" w:rsidR="0024447B" w:rsidRPr="00494C2A" w:rsidRDefault="00007857" w:rsidP="0081798A">
      <w:pPr>
        <w:pStyle w:val="a7"/>
        <w:numPr>
          <w:ilvl w:val="0"/>
          <w:numId w:val="4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Информационно-коммуника</w:t>
      </w:r>
      <w:r w:rsidR="005321A8" w:rsidRPr="00494C2A">
        <w:rPr>
          <w:rFonts w:ascii="Times New Roman" w:hAnsi="Times New Roman" w:cs="Times New Roman"/>
          <w:sz w:val="24"/>
          <w:szCs w:val="24"/>
        </w:rPr>
        <w:t>ционные</w:t>
      </w:r>
      <w:r w:rsidRPr="00494C2A">
        <w:rPr>
          <w:rFonts w:ascii="Times New Roman" w:hAnsi="Times New Roman" w:cs="Times New Roman"/>
          <w:sz w:val="24"/>
          <w:szCs w:val="24"/>
        </w:rPr>
        <w:t xml:space="preserve"> технологии*</w:t>
      </w:r>
      <w:r w:rsidR="00897434" w:rsidRPr="00494C2A">
        <w:rPr>
          <w:rFonts w:ascii="Times New Roman" w:hAnsi="Times New Roman" w:cs="Times New Roman"/>
          <w:sz w:val="24"/>
          <w:szCs w:val="24"/>
        </w:rPr>
        <w:t>.</w:t>
      </w:r>
    </w:p>
    <w:p w14:paraId="7A266B72" w14:textId="3B517C3D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Другая специфическая черта программы состоит в том, что в общем содержании курса выделенные основные структурные единицы являются обязательными содержательными разделами авторских курсов</w:t>
      </w:r>
      <w:r w:rsidR="00897434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Они реализуются на базе освоения обучающимися технологий работы как с обязательными, так и с дополнительными материалами в рамках интегративного подхода и комплексного наполнения учебных тем и творческих практик</w:t>
      </w:r>
      <w:r w:rsidR="00897434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Современный вариативный подход в образовании предполагает и предлагает несколько учебно-методических</w:t>
      </w:r>
      <w:r w:rsidR="00897434" w:rsidRPr="00494C2A">
        <w:rPr>
          <w:sz w:val="24"/>
          <w:szCs w:val="24"/>
        </w:rPr>
        <w:t xml:space="preserve"> </w:t>
      </w:r>
      <w:r w:rsidRPr="00494C2A">
        <w:rPr>
          <w:sz w:val="24"/>
          <w:szCs w:val="24"/>
        </w:rPr>
        <w:t>комплектов по курсу «Технология», в которых по-разному строится традиционная линия предметного содержания: в разной последовательности и в разном объёме предъявляются для освоения те или иные технологии, на разных видах материалов, изделий</w:t>
      </w:r>
      <w:r w:rsidR="00897434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Однако эти р</w:t>
      </w:r>
      <w:r w:rsidR="00897434" w:rsidRPr="00494C2A">
        <w:rPr>
          <w:sz w:val="24"/>
          <w:szCs w:val="24"/>
        </w:rPr>
        <w:t>азличия не являются существенны</w:t>
      </w:r>
      <w:r w:rsidRPr="00494C2A">
        <w:rPr>
          <w:sz w:val="24"/>
          <w:szCs w:val="24"/>
        </w:rPr>
        <w:t>ми, так как приводят к ед</w:t>
      </w:r>
      <w:r w:rsidR="00897434" w:rsidRPr="00494C2A">
        <w:rPr>
          <w:sz w:val="24"/>
          <w:szCs w:val="24"/>
        </w:rPr>
        <w:t>иному результату к окончанию на</w:t>
      </w:r>
      <w:r w:rsidRPr="00494C2A">
        <w:rPr>
          <w:sz w:val="24"/>
          <w:szCs w:val="24"/>
        </w:rPr>
        <w:t>чального уровня образования</w:t>
      </w:r>
      <w:r w:rsidR="00897434" w:rsidRPr="00494C2A">
        <w:rPr>
          <w:sz w:val="24"/>
          <w:szCs w:val="24"/>
        </w:rPr>
        <w:t>.</w:t>
      </w:r>
    </w:p>
    <w:p w14:paraId="759B0EA6" w14:textId="77777777" w:rsidR="003B1CB0" w:rsidRPr="00494C2A" w:rsidRDefault="003B1CB0" w:rsidP="00494C2A">
      <w:pPr>
        <w:ind w:firstLine="567"/>
        <w:rPr>
          <w:rFonts w:eastAsiaTheme="minorHAnsi"/>
          <w:b/>
          <w:i/>
          <w:sz w:val="24"/>
          <w:szCs w:val="24"/>
          <w:lang w:eastAsia="ar-SA"/>
        </w:rPr>
      </w:pPr>
      <w:r w:rsidRPr="00494C2A">
        <w:rPr>
          <w:rFonts w:eastAsiaTheme="minorHAnsi"/>
          <w:b/>
          <w:i/>
          <w:sz w:val="24"/>
          <w:szCs w:val="24"/>
          <w:lang w:eastAsia="ar-SA"/>
        </w:rPr>
        <w:t>Коррекционная работа</w:t>
      </w:r>
    </w:p>
    <w:p w14:paraId="588DE08E" w14:textId="0C669F97" w:rsidR="003B1CB0" w:rsidRPr="00494C2A" w:rsidRDefault="003B1CB0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Учебный предмет «Технология» обеспечивает интеграцию в образовательном процессе различных структурных компонентов личности (интеллектуального, эмоционально-эстетического, духовно-нравственного, физического) в их единстве, что создает условия для гармонизации развития, сохранения и укрепления психического и физического здоровья.</w:t>
      </w:r>
    </w:p>
    <w:p w14:paraId="55EC87DE" w14:textId="36D5A1BA" w:rsidR="003B1CB0" w:rsidRPr="00494C2A" w:rsidRDefault="003B1CB0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На уроках технологии закрепляются речевые навыки и умения, которые обучающиеся с ТНР получают на уроках русского языка, литературного чтения, на коррекционных курсах «Произношение», «Развитие речи». Большое внимание уделяется развитию понимания речи: умению вслушиваться в речь и вопросы учителя, выполнять по его инструкциям трудовые операции и отбирать соответствующий материал, а также различать и знать основные качества материалов, из которых изготавливают изделия. </w:t>
      </w:r>
    </w:p>
    <w:p w14:paraId="76E85EAD" w14:textId="77777777" w:rsidR="00371C82" w:rsidRPr="00494C2A" w:rsidRDefault="003B1CB0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Развитие трудовых умений, необходимых в разных жизненных сферах, умений позволяет адекватно применять доступные технологии и освоенные трудовые навыки для полноценной коммуникации, социального и трудового взаимодействия. На уроках </w:t>
      </w:r>
      <w:r w:rsidR="00371C82" w:rsidRPr="00494C2A">
        <w:rPr>
          <w:sz w:val="24"/>
          <w:szCs w:val="24"/>
        </w:rPr>
        <w:t>технологии</w:t>
      </w:r>
      <w:r w:rsidRPr="00494C2A">
        <w:rPr>
          <w:sz w:val="24"/>
          <w:szCs w:val="24"/>
        </w:rPr>
        <w:t xml:space="preserve"> осуществляется </w:t>
      </w:r>
    </w:p>
    <w:p w14:paraId="7AEAA7F0" w14:textId="42E32B92" w:rsidR="00371C82" w:rsidRPr="00494C2A" w:rsidRDefault="003B1CB0" w:rsidP="0081798A">
      <w:pPr>
        <w:pStyle w:val="a7"/>
        <w:numPr>
          <w:ilvl w:val="0"/>
          <w:numId w:val="46"/>
        </w:numPr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развитие психичес</w:t>
      </w:r>
      <w:r w:rsidR="00371C82" w:rsidRPr="00494C2A">
        <w:rPr>
          <w:rFonts w:ascii="Times New Roman" w:hAnsi="Times New Roman" w:cs="Times New Roman"/>
          <w:sz w:val="24"/>
          <w:szCs w:val="24"/>
        </w:rPr>
        <w:t>ких процессов, мелкой моторики;</w:t>
      </w:r>
    </w:p>
    <w:p w14:paraId="7AF1681B" w14:textId="13D192D3" w:rsidR="00371C82" w:rsidRPr="00494C2A" w:rsidRDefault="00371C82" w:rsidP="0081798A">
      <w:pPr>
        <w:pStyle w:val="a7"/>
        <w:numPr>
          <w:ilvl w:val="0"/>
          <w:numId w:val="46"/>
        </w:numPr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о</w:t>
      </w:r>
      <w:r w:rsidR="003B1CB0" w:rsidRPr="00494C2A">
        <w:rPr>
          <w:rFonts w:ascii="Times New Roman" w:hAnsi="Times New Roman" w:cs="Times New Roman"/>
          <w:sz w:val="24"/>
          <w:szCs w:val="24"/>
        </w:rPr>
        <w:t>богащение словарного запаса обучающихся лексикой, обозначающей материалы, их признаки, действия, производимые</w:t>
      </w:r>
      <w:r w:rsidRPr="00494C2A">
        <w:rPr>
          <w:rFonts w:ascii="Times New Roman" w:hAnsi="Times New Roman" w:cs="Times New Roman"/>
          <w:sz w:val="24"/>
          <w:szCs w:val="24"/>
        </w:rPr>
        <w:t xml:space="preserve"> во время изготовления изделия;</w:t>
      </w:r>
    </w:p>
    <w:p w14:paraId="28811FEF" w14:textId="6422E348" w:rsidR="00371C82" w:rsidRPr="00494C2A" w:rsidRDefault="00371C82" w:rsidP="0081798A">
      <w:pPr>
        <w:pStyle w:val="a7"/>
        <w:numPr>
          <w:ilvl w:val="0"/>
          <w:numId w:val="46"/>
        </w:numPr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р</w:t>
      </w:r>
      <w:r w:rsidR="003B1CB0" w:rsidRPr="00494C2A">
        <w:rPr>
          <w:rFonts w:ascii="Times New Roman" w:hAnsi="Times New Roman" w:cs="Times New Roman"/>
          <w:sz w:val="24"/>
          <w:szCs w:val="24"/>
        </w:rPr>
        <w:t>азвитие умений на основе последовательности трудовых операций при изготовлении изделия составлять план связного</w:t>
      </w:r>
      <w:r w:rsidRPr="00494C2A">
        <w:rPr>
          <w:rFonts w:ascii="Times New Roman" w:hAnsi="Times New Roman" w:cs="Times New Roman"/>
          <w:sz w:val="24"/>
          <w:szCs w:val="24"/>
        </w:rPr>
        <w:t xml:space="preserve"> рассказа о проделанной работе;</w:t>
      </w:r>
    </w:p>
    <w:p w14:paraId="6E253925" w14:textId="7622D7D0" w:rsidR="003B1CB0" w:rsidRPr="00494C2A" w:rsidRDefault="00371C82" w:rsidP="0081798A">
      <w:pPr>
        <w:pStyle w:val="a7"/>
        <w:numPr>
          <w:ilvl w:val="0"/>
          <w:numId w:val="46"/>
        </w:numPr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р</w:t>
      </w:r>
      <w:r w:rsidR="003B1CB0" w:rsidRPr="00494C2A">
        <w:rPr>
          <w:rFonts w:ascii="Times New Roman" w:hAnsi="Times New Roman" w:cs="Times New Roman"/>
          <w:sz w:val="24"/>
          <w:szCs w:val="24"/>
        </w:rPr>
        <w:t>азвитие творческих способностей учащихся, художественного мышления, конструкторских способностей.</w:t>
      </w:r>
    </w:p>
    <w:p w14:paraId="4017FD90" w14:textId="77777777" w:rsidR="003B1CB0" w:rsidRPr="00494C2A" w:rsidRDefault="003B1CB0" w:rsidP="00494C2A">
      <w:pPr>
        <w:ind w:firstLine="851"/>
        <w:jc w:val="both"/>
        <w:rPr>
          <w:sz w:val="24"/>
          <w:szCs w:val="24"/>
        </w:rPr>
      </w:pPr>
    </w:p>
    <w:p w14:paraId="2EF4F72A" w14:textId="09B495C4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Ниже по классам представлено примерное </w:t>
      </w:r>
      <w:r w:rsidR="00897434" w:rsidRPr="00494C2A">
        <w:rPr>
          <w:sz w:val="24"/>
          <w:szCs w:val="24"/>
        </w:rPr>
        <w:t>содержание ос</w:t>
      </w:r>
      <w:r w:rsidRPr="00494C2A">
        <w:rPr>
          <w:sz w:val="24"/>
          <w:szCs w:val="24"/>
        </w:rPr>
        <w:t>новных модулей курса</w:t>
      </w:r>
      <w:r w:rsidR="00897434" w:rsidRPr="00494C2A">
        <w:rPr>
          <w:sz w:val="24"/>
          <w:szCs w:val="24"/>
        </w:rPr>
        <w:t>.</w:t>
      </w:r>
    </w:p>
    <w:p w14:paraId="6FE2260A" w14:textId="68C2540B" w:rsidR="00F45F1F" w:rsidRPr="00494C2A" w:rsidRDefault="00F45F1F" w:rsidP="00494C2A">
      <w:pPr>
        <w:ind w:firstLine="851"/>
        <w:jc w:val="both"/>
        <w:rPr>
          <w:sz w:val="24"/>
          <w:szCs w:val="24"/>
        </w:rPr>
      </w:pPr>
    </w:p>
    <w:p w14:paraId="23F0467B" w14:textId="4A8B616C" w:rsidR="00F45F1F" w:rsidRPr="00494C2A" w:rsidRDefault="00F45F1F" w:rsidP="00494C2A">
      <w:pPr>
        <w:pStyle w:val="2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1 ДОПОЛНИТЕЛЬНЫЙ КЛАСС (33 ч)</w:t>
      </w:r>
    </w:p>
    <w:p w14:paraId="53CC9029" w14:textId="77777777" w:rsidR="00F45F1F" w:rsidRPr="00494C2A" w:rsidRDefault="00F45F1F" w:rsidP="0081798A">
      <w:pPr>
        <w:pStyle w:val="a7"/>
        <w:numPr>
          <w:ilvl w:val="0"/>
          <w:numId w:val="7"/>
        </w:numPr>
        <w:spacing w:befor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C2A">
        <w:rPr>
          <w:rFonts w:ascii="Times New Roman" w:hAnsi="Times New Roman" w:cs="Times New Roman"/>
          <w:b/>
          <w:sz w:val="24"/>
          <w:szCs w:val="24"/>
        </w:rPr>
        <w:t>Технологии, профессии и производства (6 ч)</w:t>
      </w:r>
      <w:r w:rsidRPr="00494C2A">
        <w:rPr>
          <w:rStyle w:val="aa"/>
          <w:rFonts w:ascii="Times New Roman" w:hAnsi="Times New Roman" w:cs="Times New Roman"/>
          <w:b/>
          <w:sz w:val="24"/>
          <w:szCs w:val="24"/>
        </w:rPr>
        <w:footnoteReference w:id="3"/>
      </w:r>
    </w:p>
    <w:p w14:paraId="6689A3B7" w14:textId="42D4C35C" w:rsidR="00CA4F77" w:rsidRPr="00494C2A" w:rsidRDefault="00F45F1F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Подготовка к работе. Рабочее место, его организация в зависимости от вида работы. Представления о материалах</w:t>
      </w:r>
      <w:r w:rsidR="006D42A3" w:rsidRPr="00494C2A">
        <w:rPr>
          <w:sz w:val="24"/>
          <w:szCs w:val="24"/>
        </w:rPr>
        <w:t>,</w:t>
      </w:r>
      <w:r w:rsidRPr="00494C2A">
        <w:rPr>
          <w:sz w:val="24"/>
          <w:szCs w:val="24"/>
        </w:rPr>
        <w:t xml:space="preserve"> </w:t>
      </w:r>
      <w:r w:rsidR="006D42A3" w:rsidRPr="00494C2A">
        <w:rPr>
          <w:sz w:val="24"/>
          <w:szCs w:val="24"/>
        </w:rPr>
        <w:t xml:space="preserve">их происхождении; представления об </w:t>
      </w:r>
      <w:r w:rsidRPr="00494C2A">
        <w:rPr>
          <w:sz w:val="24"/>
          <w:szCs w:val="24"/>
        </w:rPr>
        <w:t>инструментах, их названия</w:t>
      </w:r>
      <w:r w:rsidR="006D42A3" w:rsidRPr="00494C2A">
        <w:rPr>
          <w:sz w:val="24"/>
          <w:szCs w:val="24"/>
        </w:rPr>
        <w:t>х и функциях</w:t>
      </w:r>
      <w:r w:rsidRPr="00494C2A">
        <w:rPr>
          <w:sz w:val="24"/>
          <w:szCs w:val="24"/>
        </w:rPr>
        <w:t>. Рациональное размещение на рабочем месте материалов и инструментов</w:t>
      </w:r>
      <w:r w:rsidR="00CA4F77" w:rsidRPr="00494C2A">
        <w:rPr>
          <w:sz w:val="24"/>
          <w:szCs w:val="24"/>
        </w:rPr>
        <w:t xml:space="preserve"> (практические действия)</w:t>
      </w:r>
      <w:r w:rsidRPr="00494C2A">
        <w:rPr>
          <w:sz w:val="24"/>
          <w:szCs w:val="24"/>
        </w:rPr>
        <w:t xml:space="preserve">; </w:t>
      </w:r>
      <w:r w:rsidR="00B87737" w:rsidRPr="00494C2A">
        <w:rPr>
          <w:sz w:val="24"/>
          <w:szCs w:val="24"/>
        </w:rPr>
        <w:t>формирование практических умений</w:t>
      </w:r>
      <w:r w:rsidR="009849A0" w:rsidRPr="00494C2A">
        <w:rPr>
          <w:sz w:val="24"/>
          <w:szCs w:val="24"/>
        </w:rPr>
        <w:t xml:space="preserve"> </w:t>
      </w:r>
      <w:r w:rsidRPr="00494C2A">
        <w:rPr>
          <w:sz w:val="24"/>
          <w:szCs w:val="24"/>
        </w:rPr>
        <w:t>поддержани</w:t>
      </w:r>
      <w:r w:rsidR="009849A0" w:rsidRPr="00494C2A">
        <w:rPr>
          <w:sz w:val="24"/>
          <w:szCs w:val="24"/>
        </w:rPr>
        <w:t>я</w:t>
      </w:r>
      <w:r w:rsidRPr="00494C2A">
        <w:rPr>
          <w:sz w:val="24"/>
          <w:szCs w:val="24"/>
        </w:rPr>
        <w:t xml:space="preserve"> </w:t>
      </w:r>
      <w:r w:rsidRPr="00494C2A">
        <w:rPr>
          <w:sz w:val="24"/>
          <w:szCs w:val="24"/>
        </w:rPr>
        <w:lastRenderedPageBreak/>
        <w:t xml:space="preserve">порядка во время работы; уборка по окончании работы. </w:t>
      </w:r>
      <w:proofErr w:type="spellStart"/>
      <w:r w:rsidR="009849A0" w:rsidRPr="00494C2A">
        <w:rPr>
          <w:sz w:val="24"/>
          <w:szCs w:val="24"/>
        </w:rPr>
        <w:t>Оречевление</w:t>
      </w:r>
      <w:proofErr w:type="spellEnd"/>
      <w:r w:rsidR="009849A0" w:rsidRPr="00494C2A">
        <w:rPr>
          <w:sz w:val="24"/>
          <w:szCs w:val="24"/>
        </w:rPr>
        <w:t xml:space="preserve"> осваиваемых алгоритмов в рамках речевых возможностей, в том числе, с использованием </w:t>
      </w:r>
      <w:r w:rsidR="006D42A3" w:rsidRPr="00494C2A">
        <w:rPr>
          <w:sz w:val="24"/>
          <w:szCs w:val="24"/>
        </w:rPr>
        <w:t xml:space="preserve">опор. </w:t>
      </w:r>
      <w:r w:rsidRPr="00494C2A">
        <w:rPr>
          <w:sz w:val="24"/>
          <w:szCs w:val="24"/>
        </w:rPr>
        <w:t>Рациональное и безопасное использование и хранение инструментов.</w:t>
      </w:r>
      <w:r w:rsidR="006D42A3" w:rsidRPr="00494C2A">
        <w:rPr>
          <w:sz w:val="24"/>
          <w:szCs w:val="24"/>
        </w:rPr>
        <w:t xml:space="preserve"> </w:t>
      </w:r>
      <w:r w:rsidRPr="00494C2A">
        <w:rPr>
          <w:sz w:val="24"/>
          <w:szCs w:val="24"/>
        </w:rPr>
        <w:t xml:space="preserve">Профессии родных и знакомых. </w:t>
      </w:r>
      <w:r w:rsidR="004E702E" w:rsidRPr="00494C2A">
        <w:rPr>
          <w:sz w:val="24"/>
          <w:szCs w:val="24"/>
        </w:rPr>
        <w:t>Традиции и праздники народов России.</w:t>
      </w:r>
    </w:p>
    <w:p w14:paraId="49F67F2C" w14:textId="033A16CF" w:rsidR="00F45F1F" w:rsidRPr="00494C2A" w:rsidRDefault="00F45F1F" w:rsidP="00494C2A">
      <w:pPr>
        <w:ind w:firstLine="851"/>
        <w:jc w:val="both"/>
        <w:rPr>
          <w:b/>
          <w:sz w:val="24"/>
          <w:szCs w:val="24"/>
        </w:rPr>
      </w:pPr>
      <w:r w:rsidRPr="00494C2A">
        <w:rPr>
          <w:b/>
          <w:sz w:val="24"/>
          <w:szCs w:val="24"/>
        </w:rPr>
        <w:t>Технологии ручной обработки материалов (15 ч)</w:t>
      </w:r>
    </w:p>
    <w:p w14:paraId="107986F7" w14:textId="4D1DB7B2" w:rsidR="00F45F1F" w:rsidRPr="00494C2A" w:rsidRDefault="00CA4F7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Алгоритмы </w:t>
      </w:r>
      <w:r w:rsidR="00F45F1F" w:rsidRPr="00494C2A">
        <w:rPr>
          <w:sz w:val="24"/>
          <w:szCs w:val="24"/>
        </w:rPr>
        <w:t>рационально</w:t>
      </w:r>
      <w:r w:rsidRPr="00494C2A">
        <w:rPr>
          <w:sz w:val="24"/>
          <w:szCs w:val="24"/>
        </w:rPr>
        <w:t>го использования</w:t>
      </w:r>
      <w:r w:rsidR="00F45F1F" w:rsidRPr="00494C2A">
        <w:rPr>
          <w:sz w:val="24"/>
          <w:szCs w:val="24"/>
        </w:rPr>
        <w:t xml:space="preserve"> обрабатываемых материалов. </w:t>
      </w:r>
      <w:r w:rsidRPr="00494C2A">
        <w:rPr>
          <w:sz w:val="24"/>
          <w:szCs w:val="24"/>
        </w:rPr>
        <w:t xml:space="preserve">Совместный (групповой, под руководством учителя) анализ </w:t>
      </w:r>
      <w:r w:rsidR="00F45F1F" w:rsidRPr="00494C2A">
        <w:rPr>
          <w:sz w:val="24"/>
          <w:szCs w:val="24"/>
        </w:rPr>
        <w:t>конструктивных особенностей материалов</w:t>
      </w:r>
      <w:r w:rsidRPr="00494C2A">
        <w:rPr>
          <w:sz w:val="24"/>
          <w:szCs w:val="24"/>
        </w:rPr>
        <w:t>, выбор материала для изделия из предложенных вариантов (с учетом изученных свойств)</w:t>
      </w:r>
      <w:r w:rsidR="00F45F1F" w:rsidRPr="00494C2A">
        <w:rPr>
          <w:sz w:val="24"/>
          <w:szCs w:val="24"/>
        </w:rPr>
        <w:t>.</w:t>
      </w:r>
    </w:p>
    <w:p w14:paraId="213B6C40" w14:textId="17073806" w:rsidR="00F45F1F" w:rsidRPr="00494C2A" w:rsidRDefault="00200191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Базовые представления об о</w:t>
      </w:r>
      <w:r w:rsidR="00F45F1F" w:rsidRPr="00494C2A">
        <w:rPr>
          <w:sz w:val="24"/>
          <w:szCs w:val="24"/>
        </w:rPr>
        <w:t>сновны</w:t>
      </w:r>
      <w:r w:rsidRPr="00494C2A">
        <w:rPr>
          <w:sz w:val="24"/>
          <w:szCs w:val="24"/>
        </w:rPr>
        <w:t>х</w:t>
      </w:r>
      <w:r w:rsidR="00F45F1F" w:rsidRPr="00494C2A">
        <w:rPr>
          <w:sz w:val="24"/>
          <w:szCs w:val="24"/>
        </w:rPr>
        <w:t xml:space="preserve"> технологическ</w:t>
      </w:r>
      <w:r w:rsidRPr="00494C2A">
        <w:rPr>
          <w:sz w:val="24"/>
          <w:szCs w:val="24"/>
        </w:rPr>
        <w:t>их</w:t>
      </w:r>
      <w:r w:rsidR="00F45F1F" w:rsidRPr="00494C2A">
        <w:rPr>
          <w:sz w:val="24"/>
          <w:szCs w:val="24"/>
        </w:rPr>
        <w:t xml:space="preserve"> операци</w:t>
      </w:r>
      <w:r w:rsidRPr="00494C2A">
        <w:rPr>
          <w:sz w:val="24"/>
          <w:szCs w:val="24"/>
        </w:rPr>
        <w:t>ях</w:t>
      </w:r>
      <w:r w:rsidR="00F45F1F" w:rsidRPr="00494C2A">
        <w:rPr>
          <w:sz w:val="24"/>
          <w:szCs w:val="24"/>
        </w:rPr>
        <w:t xml:space="preserve"> ручной обработки материалов: разметка деталей, выделение деталей, формообразование деталей, сборка изделия, отделка изделия или его деталей</w:t>
      </w:r>
      <w:r w:rsidRPr="00494C2A">
        <w:rPr>
          <w:sz w:val="24"/>
          <w:szCs w:val="24"/>
        </w:rPr>
        <w:t xml:space="preserve"> (практические навыки, </w:t>
      </w:r>
      <w:proofErr w:type="spellStart"/>
      <w:r w:rsidRPr="00494C2A">
        <w:rPr>
          <w:sz w:val="24"/>
          <w:szCs w:val="24"/>
        </w:rPr>
        <w:t>оречевление</w:t>
      </w:r>
      <w:proofErr w:type="spellEnd"/>
      <w:r w:rsidRPr="00494C2A">
        <w:rPr>
          <w:sz w:val="24"/>
          <w:szCs w:val="24"/>
        </w:rPr>
        <w:t xml:space="preserve"> в рамках речевых возможностей).</w:t>
      </w:r>
    </w:p>
    <w:p w14:paraId="10CB88DA" w14:textId="2CE6E9AD" w:rsidR="00535D70" w:rsidRPr="00494C2A" w:rsidRDefault="00F45F1F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Способы разметки деталей: на глаз и от руки, по шаблону, по линейке (как направляющему инструменту без откладывания размеров) с опорой на рисунки, простейшую схему. </w:t>
      </w:r>
      <w:r w:rsidR="00FC5971" w:rsidRPr="00494C2A">
        <w:rPr>
          <w:sz w:val="24"/>
          <w:szCs w:val="24"/>
        </w:rPr>
        <w:t>Знакомство с некоторыми</w:t>
      </w:r>
      <w:r w:rsidRPr="00494C2A">
        <w:rPr>
          <w:sz w:val="24"/>
          <w:szCs w:val="24"/>
        </w:rPr>
        <w:t xml:space="preserve"> условны</w:t>
      </w:r>
      <w:r w:rsidR="00FC5971" w:rsidRPr="00494C2A">
        <w:rPr>
          <w:sz w:val="24"/>
          <w:szCs w:val="24"/>
        </w:rPr>
        <w:t>ми</w:t>
      </w:r>
      <w:r w:rsidRPr="00494C2A">
        <w:rPr>
          <w:sz w:val="24"/>
          <w:szCs w:val="24"/>
        </w:rPr>
        <w:t xml:space="preserve"> графически</w:t>
      </w:r>
      <w:r w:rsidR="00FC5971" w:rsidRPr="00494C2A">
        <w:rPr>
          <w:sz w:val="24"/>
          <w:szCs w:val="24"/>
        </w:rPr>
        <w:t>ми</w:t>
      </w:r>
      <w:r w:rsidRPr="00494C2A">
        <w:rPr>
          <w:sz w:val="24"/>
          <w:szCs w:val="24"/>
        </w:rPr>
        <w:t xml:space="preserve"> изображе</w:t>
      </w:r>
      <w:r w:rsidR="00FC5971" w:rsidRPr="00494C2A">
        <w:rPr>
          <w:sz w:val="24"/>
          <w:szCs w:val="24"/>
        </w:rPr>
        <w:t>ниями</w:t>
      </w:r>
      <w:r w:rsidRPr="00494C2A">
        <w:rPr>
          <w:sz w:val="24"/>
          <w:szCs w:val="24"/>
        </w:rPr>
        <w:t xml:space="preserve"> (</w:t>
      </w:r>
      <w:r w:rsidR="00FC5971" w:rsidRPr="00494C2A">
        <w:rPr>
          <w:sz w:val="24"/>
          <w:szCs w:val="24"/>
        </w:rPr>
        <w:t>обозначение</w:t>
      </w:r>
      <w:r w:rsidRPr="00494C2A">
        <w:rPr>
          <w:sz w:val="24"/>
          <w:szCs w:val="24"/>
        </w:rPr>
        <w:t xml:space="preserve"> операций, способов и приёмов работы, последовательности изготовления изделий</w:t>
      </w:r>
      <w:r w:rsidR="005F0C54" w:rsidRPr="00494C2A">
        <w:rPr>
          <w:sz w:val="24"/>
          <w:szCs w:val="24"/>
        </w:rPr>
        <w:t>;</w:t>
      </w:r>
      <w:r w:rsidR="00FC5971" w:rsidRPr="00494C2A">
        <w:rPr>
          <w:sz w:val="24"/>
          <w:szCs w:val="24"/>
        </w:rPr>
        <w:t xml:space="preserve"> называние в рамках речевых возможностей</w:t>
      </w:r>
      <w:r w:rsidRPr="00494C2A">
        <w:rPr>
          <w:sz w:val="24"/>
          <w:szCs w:val="24"/>
        </w:rPr>
        <w:t xml:space="preserve">). </w:t>
      </w:r>
    </w:p>
    <w:p w14:paraId="386BC6B2" w14:textId="21DC75BD" w:rsidR="00535D70" w:rsidRPr="00494C2A" w:rsidRDefault="00535D70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Коллективный анализ изделия-образца (под руководством учителя). Коллективное составление замысла изделия, планирование хода работы (с использованием опорных знаком-символов, иллюстраций, рисунков).</w:t>
      </w:r>
    </w:p>
    <w:p w14:paraId="7FB4A7C4" w14:textId="5EC8DD17" w:rsidR="00F45F1F" w:rsidRPr="00494C2A" w:rsidRDefault="00F45F1F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Способы соединения</w:t>
      </w:r>
      <w:r w:rsidR="00C90FCE" w:rsidRPr="00494C2A">
        <w:rPr>
          <w:sz w:val="24"/>
          <w:szCs w:val="24"/>
        </w:rPr>
        <w:t xml:space="preserve"> заранее подготовленных или самостоятельно сделанных</w:t>
      </w:r>
      <w:r w:rsidRPr="00494C2A">
        <w:rPr>
          <w:sz w:val="24"/>
          <w:szCs w:val="24"/>
        </w:rPr>
        <w:t xml:space="preserve"> деталей в изделии: с помощью пластилина, клея, скручивание и др. Приёмы и правила аккуратной работы с клеем</w:t>
      </w:r>
      <w:r w:rsidR="00293FB3" w:rsidRPr="00494C2A">
        <w:rPr>
          <w:sz w:val="24"/>
          <w:szCs w:val="24"/>
        </w:rPr>
        <w:t xml:space="preserve"> (практическое освоение, </w:t>
      </w:r>
      <w:proofErr w:type="spellStart"/>
      <w:r w:rsidR="00293FB3" w:rsidRPr="00494C2A">
        <w:rPr>
          <w:sz w:val="24"/>
          <w:szCs w:val="24"/>
        </w:rPr>
        <w:t>оречевление</w:t>
      </w:r>
      <w:proofErr w:type="spellEnd"/>
      <w:r w:rsidR="00293FB3" w:rsidRPr="00494C2A">
        <w:rPr>
          <w:sz w:val="24"/>
          <w:szCs w:val="24"/>
        </w:rPr>
        <w:t xml:space="preserve"> в рамках речевых возможностей)</w:t>
      </w:r>
      <w:r w:rsidRPr="00494C2A">
        <w:rPr>
          <w:sz w:val="24"/>
          <w:szCs w:val="24"/>
        </w:rPr>
        <w:t>. Отделка изделия или его деталей (окрашивание, аппликация и др.).</w:t>
      </w:r>
    </w:p>
    <w:p w14:paraId="50950635" w14:textId="6BD69926" w:rsidR="00F45F1F" w:rsidRPr="00494C2A" w:rsidRDefault="00F45F1F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Подбор соответствующих инструментов и способов обработки материалов в зависимости от их свойств и видов изделий</w:t>
      </w:r>
      <w:r w:rsidR="00C90FCE" w:rsidRPr="00494C2A">
        <w:rPr>
          <w:sz w:val="24"/>
          <w:szCs w:val="24"/>
        </w:rPr>
        <w:t xml:space="preserve"> (относительно изученных материалов и инструментов)</w:t>
      </w:r>
      <w:r w:rsidRPr="00494C2A">
        <w:rPr>
          <w:sz w:val="24"/>
          <w:szCs w:val="24"/>
        </w:rPr>
        <w:t xml:space="preserve">. </w:t>
      </w:r>
    </w:p>
    <w:p w14:paraId="001C10C6" w14:textId="3B8193D8" w:rsidR="00F45F1F" w:rsidRPr="00494C2A" w:rsidRDefault="00F45F1F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Пластические массы, их виды (пластилин, </w:t>
      </w:r>
      <w:r w:rsidR="00F614A2" w:rsidRPr="00494C2A">
        <w:rPr>
          <w:sz w:val="24"/>
          <w:szCs w:val="24"/>
        </w:rPr>
        <w:t>глина</w:t>
      </w:r>
      <w:r w:rsidRPr="00494C2A">
        <w:rPr>
          <w:sz w:val="24"/>
          <w:szCs w:val="24"/>
        </w:rPr>
        <w:t xml:space="preserve">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14:paraId="4FBC3686" w14:textId="6A75FE0D" w:rsidR="00F45F1F" w:rsidRPr="00494C2A" w:rsidRDefault="00F45F1F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Наиболее распространённые виды бумаги</w:t>
      </w:r>
      <w:r w:rsidR="005F0C54" w:rsidRPr="00494C2A">
        <w:rPr>
          <w:sz w:val="24"/>
          <w:szCs w:val="24"/>
        </w:rPr>
        <w:t xml:space="preserve"> (практическое ознакомление без использования терминов, сортировка образцов по виду бумаги, экспериментирование с разными видами бумаги для выявления свойств)</w:t>
      </w:r>
      <w:r w:rsidRPr="00494C2A">
        <w:rPr>
          <w:sz w:val="24"/>
          <w:szCs w:val="24"/>
        </w:rPr>
        <w:t xml:space="preserve">. </w:t>
      </w:r>
      <w:r w:rsidR="005F0C54" w:rsidRPr="00494C2A">
        <w:rPr>
          <w:sz w:val="24"/>
          <w:szCs w:val="24"/>
        </w:rPr>
        <w:t>О</w:t>
      </w:r>
      <w:r w:rsidRPr="00494C2A">
        <w:rPr>
          <w:sz w:val="24"/>
          <w:szCs w:val="24"/>
        </w:rPr>
        <w:t>бщие свойства</w:t>
      </w:r>
      <w:r w:rsidR="005F0C54" w:rsidRPr="00494C2A">
        <w:rPr>
          <w:sz w:val="24"/>
          <w:szCs w:val="24"/>
        </w:rPr>
        <w:t xml:space="preserve"> бумаги</w:t>
      </w:r>
      <w:r w:rsidRPr="00494C2A">
        <w:rPr>
          <w:sz w:val="24"/>
          <w:szCs w:val="24"/>
        </w:rPr>
        <w:t xml:space="preserve">. Простейшие способы обработки бумаги различных видов: сгибание и складывание, </w:t>
      </w:r>
      <w:proofErr w:type="spellStart"/>
      <w:r w:rsidRPr="00494C2A">
        <w:rPr>
          <w:sz w:val="24"/>
          <w:szCs w:val="24"/>
        </w:rPr>
        <w:t>сминание</w:t>
      </w:r>
      <w:proofErr w:type="spellEnd"/>
      <w:r w:rsidRPr="00494C2A">
        <w:rPr>
          <w:sz w:val="24"/>
          <w:szCs w:val="24"/>
        </w:rPr>
        <w:t xml:space="preserve">, обрывание, склеивание и др. Резание бумаги ножницами. Правила безопасной работы, передачи и хранения ножниц. </w:t>
      </w:r>
    </w:p>
    <w:p w14:paraId="02848E2C" w14:textId="7BDE09D8" w:rsidR="00F45F1F" w:rsidRPr="00494C2A" w:rsidRDefault="00F45F1F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Виды природных материалов (плоские — листья и объёмные —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18151312" w14:textId="43FF2A4B" w:rsidR="00F45F1F" w:rsidRPr="00494C2A" w:rsidRDefault="00F45F1F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Использование дополнительных отделочных материалов</w:t>
      </w:r>
      <w:r w:rsidR="004F669E" w:rsidRPr="00494C2A">
        <w:rPr>
          <w:sz w:val="24"/>
          <w:szCs w:val="24"/>
        </w:rPr>
        <w:t xml:space="preserve"> (краски и др.)</w:t>
      </w:r>
      <w:r w:rsidRPr="00494C2A">
        <w:rPr>
          <w:sz w:val="24"/>
          <w:szCs w:val="24"/>
        </w:rPr>
        <w:t>.</w:t>
      </w:r>
    </w:p>
    <w:p w14:paraId="7B8948AA" w14:textId="77777777" w:rsidR="00F45F1F" w:rsidRPr="00494C2A" w:rsidRDefault="00F45F1F" w:rsidP="0081798A">
      <w:pPr>
        <w:pStyle w:val="a7"/>
        <w:numPr>
          <w:ilvl w:val="0"/>
          <w:numId w:val="7"/>
        </w:numPr>
        <w:spacing w:before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C2A"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 (10 ч)</w:t>
      </w:r>
    </w:p>
    <w:p w14:paraId="76299606" w14:textId="3E657973" w:rsidR="00BB1338" w:rsidRPr="00494C2A" w:rsidRDefault="00BB1338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Коллективный анализ изделия-образца (под руководством учителя). Коллективное составление замысла изделия, планирование хода работы </w:t>
      </w:r>
      <w:r w:rsidR="008567BE" w:rsidRPr="00494C2A">
        <w:rPr>
          <w:sz w:val="24"/>
          <w:szCs w:val="24"/>
        </w:rPr>
        <w:t>(с использованием опорных знаков</w:t>
      </w:r>
      <w:r w:rsidRPr="00494C2A">
        <w:rPr>
          <w:sz w:val="24"/>
          <w:szCs w:val="24"/>
        </w:rPr>
        <w:t>-символов, иллюстраций, рисунков).</w:t>
      </w:r>
      <w:r w:rsidR="000359F1" w:rsidRPr="00494C2A">
        <w:rPr>
          <w:sz w:val="24"/>
          <w:szCs w:val="24"/>
        </w:rPr>
        <w:t xml:space="preserve"> Изготовление изделий по образцу, рисунку, коллективно составленному плану с использованием рисунков, иллюстраций, графических символов. </w:t>
      </w:r>
    </w:p>
    <w:p w14:paraId="5CB5ABA0" w14:textId="2EC7B82D" w:rsidR="00F45F1F" w:rsidRPr="00494C2A" w:rsidRDefault="00F45F1F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Простые и объёмные конструкции из разных материалов (пласт</w:t>
      </w:r>
      <w:r w:rsidR="00DD219F" w:rsidRPr="00494C2A">
        <w:rPr>
          <w:sz w:val="24"/>
          <w:szCs w:val="24"/>
        </w:rPr>
        <w:t>ические массы, бумага, природные материалы</w:t>
      </w:r>
      <w:r w:rsidRPr="00494C2A">
        <w:rPr>
          <w:sz w:val="24"/>
          <w:szCs w:val="24"/>
        </w:rPr>
        <w:t xml:space="preserve">) и способы их создания. Общее представление о конструкции изделия; детали и части изделия, их взаимное расположение в общей конструкции. Способы соединения деталей в изделиях из разных материалов. Образец, </w:t>
      </w:r>
      <w:r w:rsidRPr="00494C2A">
        <w:rPr>
          <w:sz w:val="24"/>
          <w:szCs w:val="24"/>
        </w:rPr>
        <w:lastRenderedPageBreak/>
        <w:t>анал</w:t>
      </w:r>
      <w:r w:rsidR="004C6D33" w:rsidRPr="00494C2A">
        <w:rPr>
          <w:sz w:val="24"/>
          <w:szCs w:val="24"/>
        </w:rPr>
        <w:t>из конструкции образцов изделий</w:t>
      </w:r>
      <w:r w:rsidRPr="00494C2A">
        <w:rPr>
          <w:sz w:val="24"/>
          <w:szCs w:val="24"/>
        </w:rPr>
        <w:t>. Конструирование по модели (на плоскости). Элементарное прогнозирование порядка действий в зависимости от желаемого/необходимого результата; выбор способа работы в зависимости от требуемого результата/ замысла.</w:t>
      </w:r>
    </w:p>
    <w:p w14:paraId="4085FB5B" w14:textId="30A82463" w:rsidR="00F45F1F" w:rsidRPr="00494C2A" w:rsidRDefault="00AE2B2A" w:rsidP="0081798A">
      <w:pPr>
        <w:pStyle w:val="a7"/>
        <w:numPr>
          <w:ilvl w:val="0"/>
          <w:numId w:val="7"/>
        </w:numPr>
        <w:spacing w:before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C2A">
        <w:rPr>
          <w:rFonts w:ascii="Times New Roman" w:hAnsi="Times New Roman" w:cs="Times New Roman"/>
          <w:b/>
          <w:sz w:val="24"/>
          <w:szCs w:val="24"/>
        </w:rPr>
        <w:t>Информационно-</w:t>
      </w:r>
      <w:proofErr w:type="spellStart"/>
      <w:r w:rsidRPr="00494C2A">
        <w:rPr>
          <w:rFonts w:ascii="Times New Roman" w:hAnsi="Times New Roman" w:cs="Times New Roman"/>
          <w:b/>
          <w:sz w:val="24"/>
          <w:szCs w:val="24"/>
        </w:rPr>
        <w:t>коммуникационые</w:t>
      </w:r>
      <w:proofErr w:type="spellEnd"/>
      <w:r w:rsidR="00F45F1F" w:rsidRPr="00494C2A">
        <w:rPr>
          <w:rFonts w:ascii="Times New Roman" w:hAnsi="Times New Roman" w:cs="Times New Roman"/>
          <w:b/>
          <w:sz w:val="24"/>
          <w:szCs w:val="24"/>
        </w:rPr>
        <w:t xml:space="preserve"> технологии* (2 ч)</w:t>
      </w:r>
    </w:p>
    <w:p w14:paraId="54FAAF4D" w14:textId="77777777" w:rsidR="007F23E0" w:rsidRPr="00494C2A" w:rsidRDefault="007F23E0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Персональный компьютер (ПК), проекционное оборудование, их место в курсе «Технология». Правила пользования ПК для сохранения здоровья. </w:t>
      </w:r>
    </w:p>
    <w:p w14:paraId="5AAAE516" w14:textId="78A4F113" w:rsidR="00243B80" w:rsidRPr="00494C2A" w:rsidRDefault="00243B80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Коллективное создание презентации на 1 слайде</w:t>
      </w:r>
      <w:r w:rsidR="00AA4202" w:rsidRPr="00494C2A">
        <w:rPr>
          <w:sz w:val="24"/>
          <w:szCs w:val="24"/>
        </w:rPr>
        <w:t xml:space="preserve"> (под руководством учителя)</w:t>
      </w:r>
      <w:r w:rsidRPr="00494C2A">
        <w:rPr>
          <w:sz w:val="24"/>
          <w:szCs w:val="24"/>
        </w:rPr>
        <w:t>, добавление простейших объектов на слайд</w:t>
      </w:r>
      <w:r w:rsidR="00AA4202" w:rsidRPr="00494C2A">
        <w:rPr>
          <w:sz w:val="24"/>
          <w:szCs w:val="24"/>
        </w:rPr>
        <w:t xml:space="preserve"> (выставка работ)</w:t>
      </w:r>
      <w:r w:rsidRPr="00494C2A">
        <w:rPr>
          <w:sz w:val="24"/>
          <w:szCs w:val="24"/>
        </w:rPr>
        <w:t xml:space="preserve">. </w:t>
      </w:r>
    </w:p>
    <w:p w14:paraId="05940937" w14:textId="77777777" w:rsidR="00F45F1F" w:rsidRPr="00494C2A" w:rsidRDefault="00F45F1F" w:rsidP="00494C2A">
      <w:pPr>
        <w:ind w:firstLine="851"/>
        <w:jc w:val="both"/>
        <w:rPr>
          <w:b/>
          <w:sz w:val="24"/>
          <w:szCs w:val="24"/>
        </w:rPr>
      </w:pPr>
      <w:r w:rsidRPr="00494C2A">
        <w:rPr>
          <w:b/>
          <w:sz w:val="24"/>
          <w:szCs w:val="24"/>
        </w:rPr>
        <w:t>Универсальные учебные действия (пропедевтический уровень)</w:t>
      </w:r>
    </w:p>
    <w:p w14:paraId="1B32248D" w14:textId="77777777" w:rsidR="00F45F1F" w:rsidRPr="00494C2A" w:rsidRDefault="00F45F1F" w:rsidP="00494C2A">
      <w:pPr>
        <w:ind w:firstLine="851"/>
        <w:jc w:val="both"/>
        <w:rPr>
          <w:i/>
          <w:sz w:val="24"/>
          <w:szCs w:val="24"/>
        </w:rPr>
      </w:pPr>
      <w:r w:rsidRPr="00494C2A">
        <w:rPr>
          <w:i/>
          <w:sz w:val="24"/>
          <w:szCs w:val="24"/>
        </w:rPr>
        <w:t>Познавательные УУД:</w:t>
      </w:r>
    </w:p>
    <w:p w14:paraId="6DB0F715" w14:textId="48676D73" w:rsidR="00F45F1F" w:rsidRPr="00494C2A" w:rsidRDefault="00D7760E" w:rsidP="0081798A">
      <w:pPr>
        <w:pStyle w:val="a7"/>
        <w:numPr>
          <w:ilvl w:val="0"/>
          <w:numId w:val="8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Начальные умения </w:t>
      </w:r>
      <w:r w:rsidR="00F45F1F" w:rsidRPr="00494C2A">
        <w:rPr>
          <w:rFonts w:ascii="Times New Roman" w:hAnsi="Times New Roman" w:cs="Times New Roman"/>
          <w:sz w:val="24"/>
          <w:szCs w:val="24"/>
        </w:rPr>
        <w:t>ориентироваться в терминах, используемых в технологии (в пределах изученного)</w:t>
      </w:r>
      <w:r w:rsidR="00682518" w:rsidRPr="00494C2A">
        <w:rPr>
          <w:rFonts w:ascii="Times New Roman" w:hAnsi="Times New Roman" w:cs="Times New Roman"/>
          <w:sz w:val="24"/>
          <w:szCs w:val="24"/>
        </w:rPr>
        <w:t>:</w:t>
      </w:r>
      <w:r w:rsidRPr="00494C2A">
        <w:rPr>
          <w:rFonts w:ascii="Times New Roman" w:hAnsi="Times New Roman" w:cs="Times New Roman"/>
          <w:sz w:val="24"/>
          <w:szCs w:val="24"/>
        </w:rPr>
        <w:t xml:space="preserve"> узнавать термин, соотносить его с предметом или действием, повторять простые по произношению термины в рамках речевых возможностей</w:t>
      </w:r>
      <w:r w:rsidR="00F45F1F" w:rsidRPr="00494C2A">
        <w:rPr>
          <w:rFonts w:ascii="Times New Roman" w:hAnsi="Times New Roman" w:cs="Times New Roman"/>
          <w:sz w:val="24"/>
          <w:szCs w:val="24"/>
        </w:rPr>
        <w:t>;</w:t>
      </w:r>
    </w:p>
    <w:p w14:paraId="3903D3DF" w14:textId="77777777" w:rsidR="00F45F1F" w:rsidRPr="00494C2A" w:rsidRDefault="00F45F1F" w:rsidP="0081798A">
      <w:pPr>
        <w:pStyle w:val="a7"/>
        <w:numPr>
          <w:ilvl w:val="0"/>
          <w:numId w:val="8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воспринимать и использовать предложенную инструкцию (устную, графическую);</w:t>
      </w:r>
    </w:p>
    <w:p w14:paraId="62E3D392" w14:textId="41E27405" w:rsidR="00F45F1F" w:rsidRPr="00494C2A" w:rsidRDefault="00F45F1F" w:rsidP="0081798A">
      <w:pPr>
        <w:pStyle w:val="a7"/>
        <w:numPr>
          <w:ilvl w:val="0"/>
          <w:numId w:val="8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анализировать устройство простых изделий по образцу, рисунку, выделять основные и второстепенные составляющие конструкции</w:t>
      </w:r>
      <w:r w:rsidR="00D7760E" w:rsidRPr="00494C2A">
        <w:rPr>
          <w:rFonts w:ascii="Times New Roman" w:hAnsi="Times New Roman" w:cs="Times New Roman"/>
          <w:sz w:val="24"/>
          <w:szCs w:val="24"/>
        </w:rPr>
        <w:t xml:space="preserve"> (в коллективной работе, под руководством педагога)</w:t>
      </w:r>
      <w:r w:rsidRPr="00494C2A">
        <w:rPr>
          <w:rFonts w:ascii="Times New Roman" w:hAnsi="Times New Roman" w:cs="Times New Roman"/>
          <w:sz w:val="24"/>
          <w:szCs w:val="24"/>
        </w:rPr>
        <w:t>;</w:t>
      </w:r>
    </w:p>
    <w:p w14:paraId="593885C4" w14:textId="1B6EEA2D" w:rsidR="00F45F1F" w:rsidRPr="00494C2A" w:rsidRDefault="00F45F1F" w:rsidP="0081798A">
      <w:pPr>
        <w:pStyle w:val="a7"/>
        <w:numPr>
          <w:ilvl w:val="0"/>
          <w:numId w:val="8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сравнивать отдельные изделия (конструкции), находить сход</w:t>
      </w:r>
      <w:r w:rsidR="00864CA0" w:rsidRPr="00494C2A">
        <w:rPr>
          <w:rFonts w:ascii="Times New Roman" w:hAnsi="Times New Roman" w:cs="Times New Roman"/>
          <w:sz w:val="24"/>
          <w:szCs w:val="24"/>
        </w:rPr>
        <w:t>ство и различия в их устройстве, на основе наблюдений доступных объектов устанавливать связи и зависимости между объектами (часть – целое; причина –следствие; изменения во времени и в пространстве);</w:t>
      </w:r>
    </w:p>
    <w:p w14:paraId="51C034C2" w14:textId="4C19718B" w:rsidR="002E4F8F" w:rsidRPr="00494C2A" w:rsidRDefault="002E4F8F" w:rsidP="0081798A">
      <w:pPr>
        <w:pStyle w:val="a7"/>
        <w:numPr>
          <w:ilvl w:val="0"/>
          <w:numId w:val="8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проводить (по предложенному и коллективно составленному плану) наблюдения, несложные опыты; проявлять интерес к экспериментам, проводимым под руководством педагогического работника;</w:t>
      </w:r>
    </w:p>
    <w:p w14:paraId="16A82E15" w14:textId="62D5910B" w:rsidR="002E4F8F" w:rsidRPr="00494C2A" w:rsidRDefault="002E4F8F" w:rsidP="0081798A">
      <w:pPr>
        <w:pStyle w:val="a7"/>
        <w:numPr>
          <w:ilvl w:val="0"/>
          <w:numId w:val="8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определять разницу между реальным и желательным состоянием объекта на основе предложенных вопросов;</w:t>
      </w:r>
    </w:p>
    <w:p w14:paraId="7AFE5E77" w14:textId="06C640E8" w:rsidR="002E4F8F" w:rsidRPr="00494C2A" w:rsidRDefault="002E4F8F" w:rsidP="0081798A">
      <w:pPr>
        <w:pStyle w:val="a7"/>
        <w:numPr>
          <w:ilvl w:val="0"/>
          <w:numId w:val="8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формулировать с помощью педагогического работника цель предстоящей работы, прогнозировать возможные проблемы и их решение.</w:t>
      </w:r>
    </w:p>
    <w:p w14:paraId="6870A876" w14:textId="77777777" w:rsidR="00F45F1F" w:rsidRPr="00494C2A" w:rsidRDefault="00F45F1F" w:rsidP="00494C2A">
      <w:pPr>
        <w:tabs>
          <w:tab w:val="left" w:pos="1276"/>
        </w:tabs>
        <w:ind w:firstLine="851"/>
        <w:jc w:val="both"/>
        <w:rPr>
          <w:i/>
          <w:sz w:val="24"/>
          <w:szCs w:val="24"/>
        </w:rPr>
      </w:pPr>
      <w:r w:rsidRPr="00494C2A">
        <w:rPr>
          <w:i/>
          <w:sz w:val="24"/>
          <w:szCs w:val="24"/>
        </w:rPr>
        <w:t>Работа с информацией:</w:t>
      </w:r>
    </w:p>
    <w:p w14:paraId="44FBA529" w14:textId="643F5445" w:rsidR="00F45F1F" w:rsidRPr="00494C2A" w:rsidRDefault="00FD6AEB" w:rsidP="0081798A">
      <w:pPr>
        <w:pStyle w:val="a7"/>
        <w:numPr>
          <w:ilvl w:val="0"/>
          <w:numId w:val="11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4C2A">
        <w:rPr>
          <w:rFonts w:ascii="Times New Roman" w:hAnsi="Times New Roman" w:cs="Times New Roman"/>
          <w:sz w:val="24"/>
          <w:szCs w:val="24"/>
        </w:rPr>
        <w:t>интерпретировать  вербально</w:t>
      </w:r>
      <w:proofErr w:type="gramEnd"/>
      <w:r w:rsidRPr="00494C2A">
        <w:rPr>
          <w:rFonts w:ascii="Times New Roman" w:hAnsi="Times New Roman" w:cs="Times New Roman"/>
          <w:sz w:val="24"/>
          <w:szCs w:val="24"/>
        </w:rPr>
        <w:t xml:space="preserve"> (представленную в объяснении учителя) или графически представленную информацию (схему, таблицу, иллюстрацию);</w:t>
      </w:r>
      <w:r w:rsidR="00F45F1F" w:rsidRPr="00494C2A">
        <w:rPr>
          <w:rFonts w:ascii="Times New Roman" w:hAnsi="Times New Roman" w:cs="Times New Roman"/>
          <w:sz w:val="24"/>
          <w:szCs w:val="24"/>
        </w:rPr>
        <w:t xml:space="preserve"> использовать её в работе;</w:t>
      </w:r>
    </w:p>
    <w:p w14:paraId="04FBFE20" w14:textId="587A6E84" w:rsidR="00F45F1F" w:rsidRPr="00494C2A" w:rsidRDefault="00245332" w:rsidP="0081798A">
      <w:pPr>
        <w:pStyle w:val="a7"/>
        <w:numPr>
          <w:ilvl w:val="0"/>
          <w:numId w:val="11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в коллективной работе, под руководством учителя </w:t>
      </w:r>
      <w:r w:rsidR="00F45F1F" w:rsidRPr="00494C2A">
        <w:rPr>
          <w:rFonts w:ascii="Times New Roman" w:hAnsi="Times New Roman" w:cs="Times New Roman"/>
          <w:sz w:val="24"/>
          <w:szCs w:val="24"/>
        </w:rPr>
        <w:t>анализировать простейшую знаково-символическую информацию (схема, рисунок) и строить работу в соответствии с ней.</w:t>
      </w:r>
    </w:p>
    <w:p w14:paraId="6BEE9684" w14:textId="48808663" w:rsidR="00386A3F" w:rsidRPr="00494C2A" w:rsidRDefault="00386A3F" w:rsidP="0081798A">
      <w:pPr>
        <w:pStyle w:val="a7"/>
        <w:numPr>
          <w:ilvl w:val="0"/>
          <w:numId w:val="11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соблюдать правила информационной безопасности в условиях контролируемого доступа в Интернет (с помощью педагогического работника);</w:t>
      </w:r>
    </w:p>
    <w:p w14:paraId="5250B823" w14:textId="77777777" w:rsidR="00F45F1F" w:rsidRPr="00494C2A" w:rsidRDefault="00F45F1F" w:rsidP="00494C2A">
      <w:pPr>
        <w:ind w:firstLine="851"/>
        <w:jc w:val="both"/>
        <w:rPr>
          <w:i/>
          <w:sz w:val="24"/>
          <w:szCs w:val="24"/>
        </w:rPr>
      </w:pPr>
      <w:r w:rsidRPr="00494C2A">
        <w:rPr>
          <w:i/>
          <w:sz w:val="24"/>
          <w:szCs w:val="24"/>
        </w:rPr>
        <w:t>Коммуникативные УУД:</w:t>
      </w:r>
    </w:p>
    <w:p w14:paraId="0DB30F17" w14:textId="77777777" w:rsidR="00D343D4" w:rsidRPr="00494C2A" w:rsidRDefault="00F45F1F" w:rsidP="0081798A">
      <w:pPr>
        <w:pStyle w:val="a7"/>
        <w:numPr>
          <w:ilvl w:val="0"/>
          <w:numId w:val="41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участвовать в коллективном обсуждении: </w:t>
      </w:r>
      <w:r w:rsidR="00D343D4" w:rsidRPr="00494C2A">
        <w:rPr>
          <w:rFonts w:ascii="Times New Roman" w:hAnsi="Times New Roman" w:cs="Times New Roman"/>
          <w:sz w:val="24"/>
          <w:szCs w:val="24"/>
        </w:rPr>
        <w:t>в процессе диалогов задавать вопросы, высказывать суждения, оценивать ответы участников сначала с помощью педагогического работника, а затем и самостоятельно на доступном лексико-грамматическом уровне;</w:t>
      </w:r>
    </w:p>
    <w:p w14:paraId="2A90D9DC" w14:textId="3D0BEDEA" w:rsidR="00D343D4" w:rsidRPr="00494C2A" w:rsidRDefault="00F45F1F" w:rsidP="0081798A">
      <w:pPr>
        <w:pStyle w:val="a7"/>
        <w:numPr>
          <w:ilvl w:val="0"/>
          <w:numId w:val="41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строить несложные высказывания, сообщения в устной форме (по содержанию изученных тем).</w:t>
      </w:r>
      <w:r w:rsidR="00D343D4" w:rsidRPr="00494C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0F3EB9" w14:textId="628BDC57" w:rsidR="00D343D4" w:rsidRPr="00494C2A" w:rsidRDefault="00D343D4" w:rsidP="0081798A">
      <w:pPr>
        <w:pStyle w:val="a7"/>
        <w:numPr>
          <w:ilvl w:val="0"/>
          <w:numId w:val="41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 на доступном лексико-грамматическом уровне;</w:t>
      </w:r>
    </w:p>
    <w:p w14:paraId="6DE5EF89" w14:textId="77777777" w:rsidR="00D343D4" w:rsidRPr="00494C2A" w:rsidRDefault="00D343D4" w:rsidP="0081798A">
      <w:pPr>
        <w:pStyle w:val="a7"/>
        <w:numPr>
          <w:ilvl w:val="0"/>
          <w:numId w:val="41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соблюдать правила ведения диалога и дискуссии; проявлять уважительное отношение к собеседнику;</w:t>
      </w:r>
    </w:p>
    <w:p w14:paraId="2393F135" w14:textId="1A2558DD" w:rsidR="00F45F1F" w:rsidRPr="00494C2A" w:rsidRDefault="00F45F1F" w:rsidP="00494C2A">
      <w:pPr>
        <w:tabs>
          <w:tab w:val="left" w:pos="1276"/>
        </w:tabs>
        <w:jc w:val="both"/>
        <w:rPr>
          <w:sz w:val="24"/>
          <w:szCs w:val="24"/>
        </w:rPr>
      </w:pPr>
    </w:p>
    <w:p w14:paraId="7D993207" w14:textId="77777777" w:rsidR="00F45F1F" w:rsidRPr="00494C2A" w:rsidRDefault="00F45F1F" w:rsidP="00494C2A">
      <w:pPr>
        <w:ind w:firstLine="851"/>
        <w:jc w:val="both"/>
        <w:rPr>
          <w:i/>
          <w:sz w:val="24"/>
          <w:szCs w:val="24"/>
        </w:rPr>
      </w:pPr>
      <w:r w:rsidRPr="00494C2A">
        <w:rPr>
          <w:i/>
          <w:sz w:val="24"/>
          <w:szCs w:val="24"/>
        </w:rPr>
        <w:lastRenderedPageBreak/>
        <w:t>Регулятивные УУД:</w:t>
      </w:r>
    </w:p>
    <w:p w14:paraId="79212416" w14:textId="77777777" w:rsidR="00F45F1F" w:rsidRPr="00494C2A" w:rsidRDefault="00F45F1F" w:rsidP="0081798A">
      <w:pPr>
        <w:pStyle w:val="a7"/>
        <w:numPr>
          <w:ilvl w:val="0"/>
          <w:numId w:val="10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принимать и удерживать в процессе деятельности предложенную учебную задачу;</w:t>
      </w:r>
    </w:p>
    <w:p w14:paraId="07724F6A" w14:textId="40E02141" w:rsidR="00F45F1F" w:rsidRPr="00494C2A" w:rsidRDefault="00F45F1F" w:rsidP="0081798A">
      <w:pPr>
        <w:pStyle w:val="a7"/>
        <w:numPr>
          <w:ilvl w:val="0"/>
          <w:numId w:val="10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действовать по плану, предложенному учителем, работать с опорой на графическую инструкцию, принимать участие в коллективном построении простого плана действий;</w:t>
      </w:r>
    </w:p>
    <w:p w14:paraId="475D4CE1" w14:textId="77777777" w:rsidR="00F45F1F" w:rsidRPr="00494C2A" w:rsidRDefault="00F45F1F" w:rsidP="0081798A">
      <w:pPr>
        <w:pStyle w:val="a7"/>
        <w:numPr>
          <w:ilvl w:val="0"/>
          <w:numId w:val="10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615B367E" w14:textId="77777777" w:rsidR="00F45F1F" w:rsidRPr="00494C2A" w:rsidRDefault="00F45F1F" w:rsidP="0081798A">
      <w:pPr>
        <w:pStyle w:val="a7"/>
        <w:numPr>
          <w:ilvl w:val="0"/>
          <w:numId w:val="10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0346690D" w14:textId="7302927A" w:rsidR="00F45F1F" w:rsidRPr="00494C2A" w:rsidRDefault="00B03D45" w:rsidP="0081798A">
      <w:pPr>
        <w:pStyle w:val="a7"/>
        <w:numPr>
          <w:ilvl w:val="0"/>
          <w:numId w:val="10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="00F45F1F" w:rsidRPr="00494C2A">
        <w:rPr>
          <w:rFonts w:ascii="Times New Roman" w:hAnsi="Times New Roman" w:cs="Times New Roman"/>
          <w:sz w:val="24"/>
          <w:szCs w:val="24"/>
        </w:rPr>
        <w:t>выполнять несложные действия контроля и оценки по предложенным критериям.</w:t>
      </w:r>
    </w:p>
    <w:p w14:paraId="3F38D311" w14:textId="77777777" w:rsidR="00F45F1F" w:rsidRPr="00494C2A" w:rsidRDefault="00F45F1F" w:rsidP="00494C2A">
      <w:pPr>
        <w:tabs>
          <w:tab w:val="left" w:pos="1276"/>
        </w:tabs>
        <w:ind w:firstLine="851"/>
        <w:jc w:val="both"/>
        <w:rPr>
          <w:i/>
          <w:sz w:val="24"/>
          <w:szCs w:val="24"/>
        </w:rPr>
      </w:pPr>
      <w:r w:rsidRPr="00494C2A">
        <w:rPr>
          <w:i/>
          <w:sz w:val="24"/>
          <w:szCs w:val="24"/>
        </w:rPr>
        <w:t>Совместная деятельность:</w:t>
      </w:r>
    </w:p>
    <w:p w14:paraId="020607A0" w14:textId="77777777" w:rsidR="00F45F1F" w:rsidRPr="00494C2A" w:rsidRDefault="00F45F1F" w:rsidP="0081798A">
      <w:pPr>
        <w:pStyle w:val="a7"/>
        <w:numPr>
          <w:ilvl w:val="0"/>
          <w:numId w:val="9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проявлять положительное отношение к включению в совместную работу, к простым видам сотрудничества;</w:t>
      </w:r>
    </w:p>
    <w:p w14:paraId="3C5F4471" w14:textId="77777777" w:rsidR="00F45F1F" w:rsidRPr="00494C2A" w:rsidRDefault="00F45F1F" w:rsidP="0081798A">
      <w:pPr>
        <w:pStyle w:val="a7"/>
        <w:numPr>
          <w:ilvl w:val="0"/>
          <w:numId w:val="9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021F1346" w14:textId="77777777" w:rsidR="00F45F1F" w:rsidRPr="00494C2A" w:rsidRDefault="00F45F1F" w:rsidP="00494C2A">
      <w:pPr>
        <w:ind w:firstLine="851"/>
        <w:jc w:val="both"/>
        <w:rPr>
          <w:sz w:val="24"/>
          <w:szCs w:val="24"/>
        </w:rPr>
      </w:pPr>
    </w:p>
    <w:p w14:paraId="06BADEC0" w14:textId="77777777" w:rsidR="004A7626" w:rsidRPr="00494C2A" w:rsidRDefault="004A7626" w:rsidP="00494C2A">
      <w:pPr>
        <w:ind w:firstLine="567"/>
        <w:jc w:val="both"/>
        <w:rPr>
          <w:sz w:val="24"/>
          <w:szCs w:val="24"/>
        </w:rPr>
      </w:pPr>
    </w:p>
    <w:p w14:paraId="4A003315" w14:textId="77777777" w:rsidR="0024447B" w:rsidRPr="00494C2A" w:rsidRDefault="00007857" w:rsidP="00494C2A">
      <w:pPr>
        <w:pStyle w:val="2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Toc139403644"/>
      <w:r w:rsidRPr="00494C2A">
        <w:rPr>
          <w:rFonts w:ascii="Times New Roman" w:hAnsi="Times New Roman" w:cs="Times New Roman"/>
          <w:sz w:val="24"/>
          <w:szCs w:val="24"/>
        </w:rPr>
        <w:t>1 КЛАСС (33 ч)</w:t>
      </w:r>
      <w:bookmarkEnd w:id="3"/>
    </w:p>
    <w:p w14:paraId="04B4837A" w14:textId="77777777" w:rsidR="0024447B" w:rsidRPr="00494C2A" w:rsidRDefault="00007857" w:rsidP="0081798A">
      <w:pPr>
        <w:pStyle w:val="a7"/>
        <w:numPr>
          <w:ilvl w:val="0"/>
          <w:numId w:val="7"/>
        </w:numPr>
        <w:spacing w:befor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C2A">
        <w:rPr>
          <w:rFonts w:ascii="Times New Roman" w:hAnsi="Times New Roman" w:cs="Times New Roman"/>
          <w:b/>
          <w:sz w:val="24"/>
          <w:szCs w:val="24"/>
        </w:rPr>
        <w:t>Технологии, профессии и производства (6 ч)</w:t>
      </w:r>
      <w:r w:rsidR="004A7626" w:rsidRPr="00494C2A">
        <w:rPr>
          <w:rStyle w:val="aa"/>
          <w:rFonts w:ascii="Times New Roman" w:hAnsi="Times New Roman" w:cs="Times New Roman"/>
          <w:b/>
          <w:sz w:val="24"/>
          <w:szCs w:val="24"/>
        </w:rPr>
        <w:footnoteReference w:id="4"/>
      </w:r>
    </w:p>
    <w:p w14:paraId="1C248071" w14:textId="3C3E7853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Природа как источник </w:t>
      </w:r>
      <w:r w:rsidR="004A7626" w:rsidRPr="00494C2A">
        <w:rPr>
          <w:sz w:val="24"/>
          <w:szCs w:val="24"/>
        </w:rPr>
        <w:t>ресурсов и творчества ма</w:t>
      </w:r>
      <w:r w:rsidRPr="00494C2A">
        <w:rPr>
          <w:sz w:val="24"/>
          <w:szCs w:val="24"/>
        </w:rPr>
        <w:t>стеров</w:t>
      </w:r>
      <w:r w:rsidR="00897434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Красота и разнообразие природных форм, их передача в изделиях из различных материалов</w:t>
      </w:r>
      <w:r w:rsidR="00897434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Наблюдения природы и фантазия мастера — условия создания изделия</w:t>
      </w:r>
      <w:r w:rsidR="004A7626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Бережное отношение к природе</w:t>
      </w:r>
      <w:r w:rsidR="00897434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Общее понятие об изучаемых материалах, их происхождении, разнообразии</w:t>
      </w:r>
      <w:r w:rsidR="004A7626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Подготовка к работе</w:t>
      </w:r>
      <w:r w:rsidR="00897434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Рабочее место, его организация в зависимости от вида работы</w:t>
      </w:r>
      <w:r w:rsidR="00897434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</w:t>
      </w:r>
      <w:r w:rsidR="00897434" w:rsidRPr="00494C2A">
        <w:rPr>
          <w:sz w:val="24"/>
          <w:szCs w:val="24"/>
        </w:rPr>
        <w:t>Ра</w:t>
      </w:r>
      <w:r w:rsidRPr="00494C2A">
        <w:rPr>
          <w:sz w:val="24"/>
          <w:szCs w:val="24"/>
        </w:rPr>
        <w:t>циональное размещение на рабочем месте материалов и инструментов; поддержание порядка во время работы; уборка по окончании работы</w:t>
      </w:r>
      <w:r w:rsidR="00897434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Рациональное и безопасное использование и хранение инструментов</w:t>
      </w:r>
      <w:r w:rsidR="00897434" w:rsidRPr="00494C2A">
        <w:rPr>
          <w:sz w:val="24"/>
          <w:szCs w:val="24"/>
        </w:rPr>
        <w:t>.</w:t>
      </w:r>
    </w:p>
    <w:p w14:paraId="3F602D77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Профессии родных и знакомых</w:t>
      </w:r>
      <w:r w:rsidR="004A7626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Профес</w:t>
      </w:r>
      <w:r w:rsidR="00897434" w:rsidRPr="00494C2A">
        <w:rPr>
          <w:sz w:val="24"/>
          <w:szCs w:val="24"/>
        </w:rPr>
        <w:t>сии, связанные с изу</w:t>
      </w:r>
      <w:r w:rsidRPr="00494C2A">
        <w:rPr>
          <w:sz w:val="24"/>
          <w:szCs w:val="24"/>
        </w:rPr>
        <w:t>чаемыми материалами и производствами</w:t>
      </w:r>
      <w:r w:rsidR="004A7626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Профессии сферы обслуживания</w:t>
      </w:r>
      <w:r w:rsidR="00897434" w:rsidRPr="00494C2A">
        <w:rPr>
          <w:sz w:val="24"/>
          <w:szCs w:val="24"/>
        </w:rPr>
        <w:t>.</w:t>
      </w:r>
    </w:p>
    <w:p w14:paraId="67BD13D5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Традиции и праздники народов России, ремёсла, обычаи</w:t>
      </w:r>
      <w:r w:rsidR="00897434" w:rsidRPr="00494C2A">
        <w:rPr>
          <w:sz w:val="24"/>
          <w:szCs w:val="24"/>
        </w:rPr>
        <w:t>.</w:t>
      </w:r>
    </w:p>
    <w:p w14:paraId="5BAEB7E8" w14:textId="77777777" w:rsidR="0024447B" w:rsidRPr="00494C2A" w:rsidRDefault="00007857" w:rsidP="0081798A">
      <w:pPr>
        <w:pStyle w:val="a7"/>
        <w:numPr>
          <w:ilvl w:val="0"/>
          <w:numId w:val="7"/>
        </w:numPr>
        <w:spacing w:before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C2A">
        <w:rPr>
          <w:rFonts w:ascii="Times New Roman" w:hAnsi="Times New Roman" w:cs="Times New Roman"/>
          <w:b/>
          <w:sz w:val="24"/>
          <w:szCs w:val="24"/>
        </w:rPr>
        <w:t>Технологии ручной обработки материалов (15 ч)</w:t>
      </w:r>
    </w:p>
    <w:p w14:paraId="58D21DD7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Бережное, экономное и рациональное использование обрабатываемых материалов</w:t>
      </w:r>
      <w:r w:rsidR="004A7626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Использование конструктивных особенностей материалов при изготовлении изделий</w:t>
      </w:r>
      <w:r w:rsidR="004A7626" w:rsidRPr="00494C2A">
        <w:rPr>
          <w:sz w:val="24"/>
          <w:szCs w:val="24"/>
        </w:rPr>
        <w:t>.</w:t>
      </w:r>
    </w:p>
    <w:p w14:paraId="0FCFA3CA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Основные технологическ</w:t>
      </w:r>
      <w:r w:rsidR="004A7626" w:rsidRPr="00494C2A">
        <w:rPr>
          <w:sz w:val="24"/>
          <w:szCs w:val="24"/>
        </w:rPr>
        <w:t>ие операции ручной обработки ма</w:t>
      </w:r>
      <w:r w:rsidRPr="00494C2A">
        <w:rPr>
          <w:sz w:val="24"/>
          <w:szCs w:val="24"/>
        </w:rPr>
        <w:t>териалов: разметка деталей,</w:t>
      </w:r>
      <w:r w:rsidR="004A7626" w:rsidRPr="00494C2A">
        <w:rPr>
          <w:sz w:val="24"/>
          <w:szCs w:val="24"/>
        </w:rPr>
        <w:t xml:space="preserve"> выделение деталей, формообразо</w:t>
      </w:r>
      <w:r w:rsidRPr="00494C2A">
        <w:rPr>
          <w:sz w:val="24"/>
          <w:szCs w:val="24"/>
        </w:rPr>
        <w:t>вание деталей, сборка изделия, отделка изделия или</w:t>
      </w:r>
      <w:r w:rsidR="004A7626" w:rsidRPr="00494C2A">
        <w:rPr>
          <w:sz w:val="24"/>
          <w:szCs w:val="24"/>
        </w:rPr>
        <w:t xml:space="preserve"> его дета</w:t>
      </w:r>
      <w:r w:rsidRPr="00494C2A">
        <w:rPr>
          <w:sz w:val="24"/>
          <w:szCs w:val="24"/>
        </w:rPr>
        <w:t>лей</w:t>
      </w:r>
      <w:r w:rsidR="004A7626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Общее представление</w:t>
      </w:r>
      <w:r w:rsidR="004A7626" w:rsidRPr="00494C2A">
        <w:rPr>
          <w:sz w:val="24"/>
          <w:szCs w:val="24"/>
        </w:rPr>
        <w:t>.</w:t>
      </w:r>
    </w:p>
    <w:p w14:paraId="2BCB3854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Способы разметки деталей: на глаз и от руки, по шаблону, по линейке (как направля</w:t>
      </w:r>
      <w:r w:rsidR="004A7626" w:rsidRPr="00494C2A">
        <w:rPr>
          <w:sz w:val="24"/>
          <w:szCs w:val="24"/>
        </w:rPr>
        <w:t>ющему инструменту без откладыва</w:t>
      </w:r>
      <w:r w:rsidRPr="00494C2A">
        <w:rPr>
          <w:sz w:val="24"/>
          <w:szCs w:val="24"/>
        </w:rPr>
        <w:t>ния размеров) с опорой на рисунки, графическую инструкцию,</w:t>
      </w:r>
      <w:r w:rsidR="004A7626" w:rsidRPr="00494C2A">
        <w:rPr>
          <w:sz w:val="24"/>
          <w:szCs w:val="24"/>
        </w:rPr>
        <w:t xml:space="preserve"> </w:t>
      </w:r>
      <w:r w:rsidRPr="00494C2A">
        <w:rPr>
          <w:sz w:val="24"/>
          <w:szCs w:val="24"/>
        </w:rPr>
        <w:t>простейшую схему</w:t>
      </w:r>
      <w:r w:rsidR="004A7626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Чтени</w:t>
      </w:r>
      <w:r w:rsidR="004A7626" w:rsidRPr="00494C2A">
        <w:rPr>
          <w:sz w:val="24"/>
          <w:szCs w:val="24"/>
        </w:rPr>
        <w:t>е условных графических изображе</w:t>
      </w:r>
      <w:r w:rsidRPr="00494C2A">
        <w:rPr>
          <w:sz w:val="24"/>
          <w:szCs w:val="24"/>
        </w:rPr>
        <w:t xml:space="preserve">ний (называние операций, способов и приёмов работы, </w:t>
      </w:r>
      <w:r w:rsidR="004A7626" w:rsidRPr="00494C2A">
        <w:rPr>
          <w:sz w:val="24"/>
          <w:szCs w:val="24"/>
        </w:rPr>
        <w:t>после</w:t>
      </w:r>
      <w:r w:rsidRPr="00494C2A">
        <w:rPr>
          <w:sz w:val="24"/>
          <w:szCs w:val="24"/>
        </w:rPr>
        <w:t>довательности изготовления изделий)</w:t>
      </w:r>
      <w:r w:rsidR="004A7626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Правила экономной и аккуратной разметки</w:t>
      </w:r>
      <w:r w:rsidR="004A7626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Рациональная разметка и вырезание </w:t>
      </w:r>
      <w:r w:rsidR="004A7626" w:rsidRPr="00494C2A">
        <w:rPr>
          <w:sz w:val="24"/>
          <w:szCs w:val="24"/>
        </w:rPr>
        <w:t>не</w:t>
      </w:r>
      <w:r w:rsidRPr="00494C2A">
        <w:rPr>
          <w:sz w:val="24"/>
          <w:szCs w:val="24"/>
        </w:rPr>
        <w:t>скольких одинаковых деталей из бумаги</w:t>
      </w:r>
      <w:r w:rsidR="004A7626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Способы соединения деталей в изделии: с помощью пластилина, клея, скручивание, сшивание и др</w:t>
      </w:r>
      <w:r w:rsidR="004A7626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Приёмы и правила аккуратной работы с клеем</w:t>
      </w:r>
      <w:r w:rsidR="004A7626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Отделка изделия или его деталей (окрашивание, вышивка, </w:t>
      </w:r>
      <w:r w:rsidR="004A7626" w:rsidRPr="00494C2A">
        <w:rPr>
          <w:sz w:val="24"/>
          <w:szCs w:val="24"/>
        </w:rPr>
        <w:t>ап</w:t>
      </w:r>
      <w:r w:rsidRPr="00494C2A">
        <w:rPr>
          <w:sz w:val="24"/>
          <w:szCs w:val="24"/>
        </w:rPr>
        <w:t>пликация и др</w:t>
      </w:r>
      <w:r w:rsidR="004A7626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>)</w:t>
      </w:r>
      <w:r w:rsidR="004A7626" w:rsidRPr="00494C2A">
        <w:rPr>
          <w:sz w:val="24"/>
          <w:szCs w:val="24"/>
        </w:rPr>
        <w:t>.</w:t>
      </w:r>
    </w:p>
    <w:p w14:paraId="2E3CADFB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Подбор соответствующих инструментов и способов обработки материалов в зависимости от их свойств и видов изделий</w:t>
      </w:r>
      <w:r w:rsidR="004A7626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</w:t>
      </w:r>
      <w:r w:rsidR="004A7626" w:rsidRPr="00494C2A">
        <w:rPr>
          <w:sz w:val="24"/>
          <w:szCs w:val="24"/>
        </w:rPr>
        <w:t>Ин</w:t>
      </w:r>
      <w:r w:rsidRPr="00494C2A">
        <w:rPr>
          <w:sz w:val="24"/>
          <w:szCs w:val="24"/>
        </w:rPr>
        <w:t xml:space="preserve">струменты и приспособления (ножницы, </w:t>
      </w:r>
      <w:r w:rsidRPr="00494C2A">
        <w:rPr>
          <w:sz w:val="24"/>
          <w:szCs w:val="24"/>
        </w:rPr>
        <w:lastRenderedPageBreak/>
        <w:t xml:space="preserve">линейка, игла, </w:t>
      </w:r>
      <w:r w:rsidR="004A7626" w:rsidRPr="00494C2A">
        <w:rPr>
          <w:sz w:val="24"/>
          <w:szCs w:val="24"/>
        </w:rPr>
        <w:t>гла</w:t>
      </w:r>
      <w:r w:rsidRPr="00494C2A">
        <w:rPr>
          <w:sz w:val="24"/>
          <w:szCs w:val="24"/>
        </w:rPr>
        <w:t>дилка, стека, шаблон и др</w:t>
      </w:r>
      <w:r w:rsidR="004A7626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>), их правильное, рациональное и безопасное использование</w:t>
      </w:r>
      <w:r w:rsidR="004A7626" w:rsidRPr="00494C2A">
        <w:rPr>
          <w:sz w:val="24"/>
          <w:szCs w:val="24"/>
        </w:rPr>
        <w:t>.</w:t>
      </w:r>
    </w:p>
    <w:p w14:paraId="68EB4A40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Пластические массы, их</w:t>
      </w:r>
      <w:r w:rsidR="004A7626" w:rsidRPr="00494C2A">
        <w:rPr>
          <w:sz w:val="24"/>
          <w:szCs w:val="24"/>
        </w:rPr>
        <w:t xml:space="preserve"> виды (пластилин, пластика и др.</w:t>
      </w:r>
      <w:r w:rsidRPr="00494C2A">
        <w:rPr>
          <w:sz w:val="24"/>
          <w:szCs w:val="24"/>
        </w:rPr>
        <w:t>)</w:t>
      </w:r>
      <w:r w:rsidR="004A7626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Приёмы изготовления изделий доступной по сложности формы из них: разметка на глаз, от</w:t>
      </w:r>
      <w:r w:rsidR="004A7626" w:rsidRPr="00494C2A">
        <w:rPr>
          <w:sz w:val="24"/>
          <w:szCs w:val="24"/>
        </w:rPr>
        <w:t>деление части (стекой, отрывани</w:t>
      </w:r>
      <w:r w:rsidRPr="00494C2A">
        <w:rPr>
          <w:sz w:val="24"/>
          <w:szCs w:val="24"/>
        </w:rPr>
        <w:t>ем), придание формы</w:t>
      </w:r>
      <w:r w:rsidR="004A7626" w:rsidRPr="00494C2A">
        <w:rPr>
          <w:sz w:val="24"/>
          <w:szCs w:val="24"/>
        </w:rPr>
        <w:t>.</w:t>
      </w:r>
    </w:p>
    <w:p w14:paraId="258C71D0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Наиболее распространённые виды бумаги</w:t>
      </w:r>
      <w:r w:rsidR="004A7626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</w:t>
      </w:r>
      <w:r w:rsidR="004A7626" w:rsidRPr="00494C2A">
        <w:rPr>
          <w:sz w:val="24"/>
          <w:szCs w:val="24"/>
        </w:rPr>
        <w:t>Их общие свой</w:t>
      </w:r>
      <w:r w:rsidRPr="00494C2A">
        <w:rPr>
          <w:sz w:val="24"/>
          <w:szCs w:val="24"/>
        </w:rPr>
        <w:t>ства</w:t>
      </w:r>
      <w:r w:rsidR="004A7626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Простейшие способы обработки бумаги различных видов: сгибание и складывание, </w:t>
      </w:r>
      <w:proofErr w:type="spellStart"/>
      <w:r w:rsidRPr="00494C2A">
        <w:rPr>
          <w:sz w:val="24"/>
          <w:szCs w:val="24"/>
        </w:rPr>
        <w:t>сминание</w:t>
      </w:r>
      <w:proofErr w:type="spellEnd"/>
      <w:r w:rsidRPr="00494C2A">
        <w:rPr>
          <w:sz w:val="24"/>
          <w:szCs w:val="24"/>
        </w:rPr>
        <w:t>, обрывание, склеивание и др</w:t>
      </w:r>
      <w:r w:rsidR="004A7626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Резание бумаги ножницами</w:t>
      </w:r>
      <w:r w:rsidR="004A7626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Правила безопасной работы, передачи и хранения ножниц</w:t>
      </w:r>
      <w:r w:rsidR="004A7626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Картон</w:t>
      </w:r>
      <w:r w:rsidR="004A7626" w:rsidRPr="00494C2A">
        <w:rPr>
          <w:sz w:val="24"/>
          <w:szCs w:val="24"/>
        </w:rPr>
        <w:t>.</w:t>
      </w:r>
    </w:p>
    <w:p w14:paraId="17F6F602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Виды природных материалов (плоские — листья </w:t>
      </w:r>
      <w:r w:rsidR="004A7626" w:rsidRPr="00494C2A">
        <w:rPr>
          <w:sz w:val="24"/>
          <w:szCs w:val="24"/>
        </w:rPr>
        <w:t>и объём</w:t>
      </w:r>
      <w:r w:rsidRPr="00494C2A">
        <w:rPr>
          <w:sz w:val="24"/>
          <w:szCs w:val="24"/>
        </w:rPr>
        <w:t>ные — орехи, шишки, семена, ветки)</w:t>
      </w:r>
      <w:r w:rsidR="004A7626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</w:t>
      </w:r>
      <w:r w:rsidR="004A7626" w:rsidRPr="00494C2A">
        <w:rPr>
          <w:sz w:val="24"/>
          <w:szCs w:val="24"/>
        </w:rPr>
        <w:t>Приёмы работы с при</w:t>
      </w:r>
      <w:r w:rsidRPr="00494C2A">
        <w:rPr>
          <w:sz w:val="24"/>
          <w:szCs w:val="24"/>
        </w:rPr>
        <w:t>родными материалами: подбор материалов в соответствии с замыслом, составление комп</w:t>
      </w:r>
      <w:r w:rsidR="004A7626" w:rsidRPr="00494C2A">
        <w:rPr>
          <w:sz w:val="24"/>
          <w:szCs w:val="24"/>
        </w:rPr>
        <w:t>озиции, соединение деталей (при</w:t>
      </w:r>
      <w:r w:rsidRPr="00494C2A">
        <w:rPr>
          <w:sz w:val="24"/>
          <w:szCs w:val="24"/>
        </w:rPr>
        <w:t>клеивание, склеивание с помощью прокладки, соединение с помощью пластилина)</w:t>
      </w:r>
      <w:r w:rsidR="004A7626" w:rsidRPr="00494C2A">
        <w:rPr>
          <w:sz w:val="24"/>
          <w:szCs w:val="24"/>
        </w:rPr>
        <w:t>.</w:t>
      </w:r>
    </w:p>
    <w:p w14:paraId="78485C1A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Общее представление о тканях (текстиле), их строении и свойствах</w:t>
      </w:r>
      <w:r w:rsidR="004A7626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Швейные инструм</w:t>
      </w:r>
      <w:r w:rsidR="004A7626" w:rsidRPr="00494C2A">
        <w:rPr>
          <w:sz w:val="24"/>
          <w:szCs w:val="24"/>
        </w:rPr>
        <w:t>енты и приспособления (иглы, булавки и др.</w:t>
      </w:r>
      <w:r w:rsidRPr="00494C2A">
        <w:rPr>
          <w:sz w:val="24"/>
          <w:szCs w:val="24"/>
        </w:rPr>
        <w:t>)</w:t>
      </w:r>
      <w:r w:rsidR="004A7626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Отмеривание и заправка нитки в иголку, строчка прямого стежка</w:t>
      </w:r>
      <w:r w:rsidR="004A7626" w:rsidRPr="00494C2A">
        <w:rPr>
          <w:sz w:val="24"/>
          <w:szCs w:val="24"/>
        </w:rPr>
        <w:t>.</w:t>
      </w:r>
    </w:p>
    <w:p w14:paraId="0B024630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Использование дополнительных отделочных материалов</w:t>
      </w:r>
      <w:r w:rsidR="004A7626" w:rsidRPr="00494C2A">
        <w:rPr>
          <w:sz w:val="24"/>
          <w:szCs w:val="24"/>
        </w:rPr>
        <w:t>.</w:t>
      </w:r>
    </w:p>
    <w:p w14:paraId="714B52E9" w14:textId="77777777" w:rsidR="0024447B" w:rsidRPr="00494C2A" w:rsidRDefault="00007857" w:rsidP="0081798A">
      <w:pPr>
        <w:pStyle w:val="a7"/>
        <w:numPr>
          <w:ilvl w:val="0"/>
          <w:numId w:val="7"/>
        </w:numPr>
        <w:spacing w:before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C2A"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 (10 ч)</w:t>
      </w:r>
    </w:p>
    <w:p w14:paraId="71B8ACAD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Простые и объёмные конструкции из разных материалов (пластическ</w:t>
      </w:r>
      <w:r w:rsidR="004A7626" w:rsidRPr="00494C2A">
        <w:rPr>
          <w:sz w:val="24"/>
          <w:szCs w:val="24"/>
        </w:rPr>
        <w:t xml:space="preserve">ие массы, бумага, текстиль и др.) и способы их создания. </w:t>
      </w:r>
      <w:r w:rsidRPr="00494C2A">
        <w:rPr>
          <w:sz w:val="24"/>
          <w:szCs w:val="24"/>
        </w:rPr>
        <w:t>Общее представление о конструкции изделия; детали и части изделия, их взаимно</w:t>
      </w:r>
      <w:r w:rsidR="004A7626" w:rsidRPr="00494C2A">
        <w:rPr>
          <w:sz w:val="24"/>
          <w:szCs w:val="24"/>
        </w:rPr>
        <w:t>е расположение в общей конструк</w:t>
      </w:r>
      <w:r w:rsidRPr="00494C2A">
        <w:rPr>
          <w:sz w:val="24"/>
          <w:szCs w:val="24"/>
        </w:rPr>
        <w:t>ции</w:t>
      </w:r>
      <w:r w:rsidR="004A7626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Способы соединения де</w:t>
      </w:r>
      <w:r w:rsidR="00482D26" w:rsidRPr="00494C2A">
        <w:rPr>
          <w:sz w:val="24"/>
          <w:szCs w:val="24"/>
        </w:rPr>
        <w:t>талей в изделиях из разных мате</w:t>
      </w:r>
      <w:r w:rsidRPr="00494C2A">
        <w:rPr>
          <w:sz w:val="24"/>
          <w:szCs w:val="24"/>
        </w:rPr>
        <w:t>риалов</w:t>
      </w:r>
      <w:r w:rsidR="00482D26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Образец, анализ конструкции образцов изделий, изготовление изделий по образцу, рисунку</w:t>
      </w:r>
      <w:r w:rsidR="00482D26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Конструирование по модели (на плоскости)</w:t>
      </w:r>
      <w:r w:rsidR="00482D26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Взаимосвязь выполняемого действия и результата</w:t>
      </w:r>
      <w:r w:rsidR="00482D26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Элементарное прогнозирование </w:t>
      </w:r>
      <w:r w:rsidR="004A7626" w:rsidRPr="00494C2A">
        <w:rPr>
          <w:sz w:val="24"/>
          <w:szCs w:val="24"/>
        </w:rPr>
        <w:t>порядка дей</w:t>
      </w:r>
      <w:r w:rsidRPr="00494C2A">
        <w:rPr>
          <w:sz w:val="24"/>
          <w:szCs w:val="24"/>
        </w:rPr>
        <w:t>ствий в зависимости от желаемого/необходимого результата; выбор способа работы в зависимости от требуемого результата/ замысла</w:t>
      </w:r>
      <w:r w:rsidR="004A7626" w:rsidRPr="00494C2A">
        <w:rPr>
          <w:sz w:val="24"/>
          <w:szCs w:val="24"/>
        </w:rPr>
        <w:t>.</w:t>
      </w:r>
    </w:p>
    <w:p w14:paraId="54C568C0" w14:textId="6CC13D35" w:rsidR="0024447B" w:rsidRPr="00494C2A" w:rsidRDefault="00007857" w:rsidP="0081798A">
      <w:pPr>
        <w:pStyle w:val="a7"/>
        <w:numPr>
          <w:ilvl w:val="0"/>
          <w:numId w:val="7"/>
        </w:numPr>
        <w:spacing w:before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C2A">
        <w:rPr>
          <w:rFonts w:ascii="Times New Roman" w:hAnsi="Times New Roman" w:cs="Times New Roman"/>
          <w:b/>
          <w:sz w:val="24"/>
          <w:szCs w:val="24"/>
        </w:rPr>
        <w:t>Информационно-коммуника</w:t>
      </w:r>
      <w:r w:rsidR="00857F3D" w:rsidRPr="00494C2A">
        <w:rPr>
          <w:rFonts w:ascii="Times New Roman" w:hAnsi="Times New Roman" w:cs="Times New Roman"/>
          <w:b/>
          <w:sz w:val="24"/>
          <w:szCs w:val="24"/>
        </w:rPr>
        <w:t>ционные</w:t>
      </w:r>
      <w:r w:rsidRPr="00494C2A">
        <w:rPr>
          <w:rFonts w:ascii="Times New Roman" w:hAnsi="Times New Roman" w:cs="Times New Roman"/>
          <w:b/>
          <w:sz w:val="24"/>
          <w:szCs w:val="24"/>
        </w:rPr>
        <w:t xml:space="preserve"> технологии* (2 ч)</w:t>
      </w:r>
    </w:p>
    <w:p w14:paraId="69F7EFDD" w14:textId="5471765F" w:rsidR="007F23E0" w:rsidRPr="00494C2A" w:rsidRDefault="007F23E0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Персональный компьютер (ПК) и проекционное оборудование как источники информации, ресурсы для ее хранения и трансляции. Правила пользования ПК для сохранения здоровья. Источники информации, используемые человеком в быту: телевидение, радио, печатные издания, персональный компьютер и др. </w:t>
      </w:r>
    </w:p>
    <w:p w14:paraId="345069FD" w14:textId="67A56905" w:rsidR="0024447B" w:rsidRPr="00494C2A" w:rsidRDefault="0004124E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Управление д</w:t>
      </w:r>
      <w:r w:rsidR="00007857" w:rsidRPr="00494C2A">
        <w:rPr>
          <w:sz w:val="24"/>
          <w:szCs w:val="24"/>
        </w:rPr>
        <w:t>емонстраци</w:t>
      </w:r>
      <w:r w:rsidRPr="00494C2A">
        <w:rPr>
          <w:sz w:val="24"/>
          <w:szCs w:val="24"/>
        </w:rPr>
        <w:t>ей</w:t>
      </w:r>
      <w:r w:rsidR="00007857" w:rsidRPr="00494C2A">
        <w:rPr>
          <w:sz w:val="24"/>
          <w:szCs w:val="24"/>
        </w:rPr>
        <w:t xml:space="preserve"> готовых материалов </w:t>
      </w:r>
      <w:r w:rsidRPr="00494C2A">
        <w:rPr>
          <w:sz w:val="24"/>
          <w:szCs w:val="24"/>
        </w:rPr>
        <w:t xml:space="preserve">в программных средах, предназначенных для </w:t>
      </w:r>
      <w:r w:rsidR="005C2A5E" w:rsidRPr="00494C2A">
        <w:rPr>
          <w:sz w:val="24"/>
          <w:szCs w:val="24"/>
        </w:rPr>
        <w:t>показа изображений, презентаций, видео</w:t>
      </w:r>
      <w:r w:rsidR="004A7626" w:rsidRPr="00494C2A">
        <w:rPr>
          <w:sz w:val="24"/>
          <w:szCs w:val="24"/>
        </w:rPr>
        <w:t>.</w:t>
      </w:r>
      <w:r w:rsidR="004C3B9C" w:rsidRPr="00494C2A">
        <w:rPr>
          <w:sz w:val="24"/>
          <w:szCs w:val="24"/>
        </w:rPr>
        <w:t xml:space="preserve"> </w:t>
      </w:r>
    </w:p>
    <w:p w14:paraId="783B10A6" w14:textId="1D8FC90D" w:rsidR="0004124E" w:rsidRPr="00494C2A" w:rsidRDefault="0004124E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Коллективное (индивидуальное по инструкции) создание презентации на 1-2 слайдах (под руководством учителя), добавление простейших объектов на слайд (выставка работ). </w:t>
      </w:r>
      <w:r w:rsidR="004C3B9C" w:rsidRPr="00494C2A">
        <w:rPr>
          <w:sz w:val="24"/>
          <w:szCs w:val="24"/>
        </w:rPr>
        <w:t xml:space="preserve">Изготовление модели клавиатуры (коллективное заполнение шаблона), знакомство с раскладкой (русские буквы). </w:t>
      </w:r>
      <w:r w:rsidRPr="00494C2A">
        <w:rPr>
          <w:sz w:val="24"/>
          <w:szCs w:val="24"/>
        </w:rPr>
        <w:t xml:space="preserve">Освоение простых команд (перенос строки, ввод символов) в текстовых редакторах (набор имени, названия изделия). </w:t>
      </w:r>
    </w:p>
    <w:p w14:paraId="4AE699EF" w14:textId="77777777" w:rsidR="0024447B" w:rsidRPr="00494C2A" w:rsidRDefault="00007857" w:rsidP="00494C2A">
      <w:pPr>
        <w:ind w:firstLine="851"/>
        <w:jc w:val="both"/>
        <w:rPr>
          <w:b/>
          <w:sz w:val="24"/>
          <w:szCs w:val="24"/>
        </w:rPr>
      </w:pPr>
      <w:r w:rsidRPr="00494C2A">
        <w:rPr>
          <w:b/>
          <w:sz w:val="24"/>
          <w:szCs w:val="24"/>
        </w:rPr>
        <w:t>Универсальные учебные действия (пропедевтический уровень)</w:t>
      </w:r>
    </w:p>
    <w:p w14:paraId="0BAC400B" w14:textId="77777777" w:rsidR="0024447B" w:rsidRPr="00494C2A" w:rsidRDefault="00007857" w:rsidP="00494C2A">
      <w:pPr>
        <w:ind w:firstLine="851"/>
        <w:jc w:val="both"/>
        <w:rPr>
          <w:i/>
          <w:sz w:val="24"/>
          <w:szCs w:val="24"/>
        </w:rPr>
      </w:pPr>
      <w:r w:rsidRPr="00494C2A">
        <w:rPr>
          <w:i/>
          <w:sz w:val="24"/>
          <w:szCs w:val="24"/>
        </w:rPr>
        <w:t>Познавательные УУД:</w:t>
      </w:r>
    </w:p>
    <w:p w14:paraId="2D2071E2" w14:textId="4B4E359F" w:rsidR="007852EE" w:rsidRPr="00494C2A" w:rsidRDefault="007852EE" w:rsidP="0081798A">
      <w:pPr>
        <w:pStyle w:val="a7"/>
        <w:numPr>
          <w:ilvl w:val="0"/>
          <w:numId w:val="42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Начальные умения ориентироваться в терминах, используемых в технологии (в пределах изученного): узнавать термин, соотносить его с предметом или действием, использовать при ответах изученные термины в рамках речевых возможностей;</w:t>
      </w:r>
    </w:p>
    <w:p w14:paraId="3143BC7F" w14:textId="77777777" w:rsidR="00C9122E" w:rsidRPr="00494C2A" w:rsidRDefault="00007857" w:rsidP="0081798A">
      <w:pPr>
        <w:pStyle w:val="a7"/>
        <w:numPr>
          <w:ilvl w:val="0"/>
          <w:numId w:val="42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воспринимать и использовать предложенную инструкцию (устную, графическую);</w:t>
      </w:r>
    </w:p>
    <w:p w14:paraId="417E3164" w14:textId="77777777" w:rsidR="00C9122E" w:rsidRPr="00494C2A" w:rsidRDefault="00007857" w:rsidP="0081798A">
      <w:pPr>
        <w:pStyle w:val="a7"/>
        <w:numPr>
          <w:ilvl w:val="0"/>
          <w:numId w:val="42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анализировать устройство простых изделий по образцу, </w:t>
      </w:r>
      <w:r w:rsidR="009A15D2" w:rsidRPr="00494C2A">
        <w:rPr>
          <w:rFonts w:ascii="Times New Roman" w:hAnsi="Times New Roman" w:cs="Times New Roman"/>
          <w:sz w:val="24"/>
          <w:szCs w:val="24"/>
        </w:rPr>
        <w:t>ри</w:t>
      </w:r>
      <w:r w:rsidRPr="00494C2A">
        <w:rPr>
          <w:rFonts w:ascii="Times New Roman" w:hAnsi="Times New Roman" w:cs="Times New Roman"/>
          <w:sz w:val="24"/>
          <w:szCs w:val="24"/>
        </w:rPr>
        <w:t>сунку, выделять основные и второстепенные составляющие конструкции;</w:t>
      </w:r>
      <w:r w:rsidR="00C9122E" w:rsidRPr="00494C2A">
        <w:rPr>
          <w:rFonts w:ascii="Times New Roman" w:hAnsi="Times New Roman" w:cs="Times New Roman"/>
          <w:sz w:val="24"/>
          <w:szCs w:val="24"/>
        </w:rPr>
        <w:t xml:space="preserve"> на основе наблюдений доступных объектов устанавливать связи и зависимости между объектами (часть – целое; причина –следствие; изменения во времени и в пространстве);</w:t>
      </w:r>
    </w:p>
    <w:p w14:paraId="57CC4B39" w14:textId="77777777" w:rsidR="00C9122E" w:rsidRPr="00494C2A" w:rsidRDefault="00C9122E" w:rsidP="0081798A">
      <w:pPr>
        <w:pStyle w:val="a7"/>
        <w:numPr>
          <w:ilvl w:val="0"/>
          <w:numId w:val="42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проводить (по предложенному и коллективно составленному плану) наблюдения, несложные опыты; проявлять интерес к экспериментам, проводимым под руководством педагогического работника;</w:t>
      </w:r>
    </w:p>
    <w:p w14:paraId="2A1F3240" w14:textId="5E2D17A2" w:rsidR="00682D67" w:rsidRPr="00494C2A" w:rsidRDefault="00682D67" w:rsidP="0081798A">
      <w:pPr>
        <w:pStyle w:val="a7"/>
        <w:numPr>
          <w:ilvl w:val="0"/>
          <w:numId w:val="42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lastRenderedPageBreak/>
        <w:t>сравнивать отдельные изделия (конструкции), находить сходство и различия в их устройстве;</w:t>
      </w:r>
    </w:p>
    <w:p w14:paraId="2B0CB5BC" w14:textId="5FF998EE" w:rsidR="00C9122E" w:rsidRPr="00494C2A" w:rsidRDefault="00C9122E" w:rsidP="0081798A">
      <w:pPr>
        <w:pStyle w:val="a7"/>
        <w:numPr>
          <w:ilvl w:val="0"/>
          <w:numId w:val="42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определять разницу между реальным и желательным состоянием объекта на основе предложенных вопросов, наблюдения под руководством учителя;</w:t>
      </w:r>
    </w:p>
    <w:p w14:paraId="3E2EEDCE" w14:textId="77777777" w:rsidR="00682D67" w:rsidRPr="00494C2A" w:rsidRDefault="00682D67" w:rsidP="0081798A">
      <w:pPr>
        <w:pStyle w:val="a7"/>
        <w:numPr>
          <w:ilvl w:val="0"/>
          <w:numId w:val="42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формулировать с помощью педагогического работника цель предстоящей работы, прогнозировать возможные проблемы и их решение.</w:t>
      </w:r>
    </w:p>
    <w:p w14:paraId="056CDBA0" w14:textId="77777777" w:rsidR="00682D67" w:rsidRPr="00494C2A" w:rsidRDefault="00682D67" w:rsidP="00494C2A">
      <w:pPr>
        <w:pStyle w:val="a7"/>
        <w:tabs>
          <w:tab w:val="left" w:pos="1276"/>
        </w:tabs>
        <w:spacing w:before="0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41F0BEC" w14:textId="77777777" w:rsidR="0024447B" w:rsidRPr="00494C2A" w:rsidRDefault="00007857" w:rsidP="00494C2A">
      <w:pPr>
        <w:tabs>
          <w:tab w:val="left" w:pos="1276"/>
        </w:tabs>
        <w:ind w:firstLine="851"/>
        <w:jc w:val="both"/>
        <w:rPr>
          <w:i/>
          <w:sz w:val="24"/>
          <w:szCs w:val="24"/>
        </w:rPr>
      </w:pPr>
      <w:r w:rsidRPr="00494C2A">
        <w:rPr>
          <w:i/>
          <w:sz w:val="24"/>
          <w:szCs w:val="24"/>
        </w:rPr>
        <w:t>Работа с информацией:</w:t>
      </w:r>
    </w:p>
    <w:p w14:paraId="691D9AB1" w14:textId="77777777" w:rsidR="00A76D7F" w:rsidRPr="00494C2A" w:rsidRDefault="00A76D7F" w:rsidP="0081798A">
      <w:pPr>
        <w:pStyle w:val="a7"/>
        <w:numPr>
          <w:ilvl w:val="0"/>
          <w:numId w:val="43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4C2A">
        <w:rPr>
          <w:rFonts w:ascii="Times New Roman" w:hAnsi="Times New Roman" w:cs="Times New Roman"/>
          <w:sz w:val="24"/>
          <w:szCs w:val="24"/>
        </w:rPr>
        <w:t>интерпретировать  вербально</w:t>
      </w:r>
      <w:proofErr w:type="gramEnd"/>
      <w:r w:rsidRPr="00494C2A">
        <w:rPr>
          <w:rFonts w:ascii="Times New Roman" w:hAnsi="Times New Roman" w:cs="Times New Roman"/>
          <w:sz w:val="24"/>
          <w:szCs w:val="24"/>
        </w:rPr>
        <w:t xml:space="preserve"> (представленную в объяснении учителя) или графически представленную информацию (схему, таблицу, иллюстрацию); использовать её в работе;</w:t>
      </w:r>
    </w:p>
    <w:p w14:paraId="7D053CF7" w14:textId="3554EBE4" w:rsidR="0024447B" w:rsidRPr="00494C2A" w:rsidRDefault="00007857" w:rsidP="0081798A">
      <w:pPr>
        <w:pStyle w:val="a7"/>
        <w:numPr>
          <w:ilvl w:val="0"/>
          <w:numId w:val="43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понимать и анализирова</w:t>
      </w:r>
      <w:r w:rsidR="009A15D2" w:rsidRPr="00494C2A">
        <w:rPr>
          <w:rFonts w:ascii="Times New Roman" w:hAnsi="Times New Roman" w:cs="Times New Roman"/>
          <w:sz w:val="24"/>
          <w:szCs w:val="24"/>
        </w:rPr>
        <w:t>ть простейшую знаково-символиче</w:t>
      </w:r>
      <w:r w:rsidRPr="00494C2A">
        <w:rPr>
          <w:rFonts w:ascii="Times New Roman" w:hAnsi="Times New Roman" w:cs="Times New Roman"/>
          <w:sz w:val="24"/>
          <w:szCs w:val="24"/>
        </w:rPr>
        <w:t>скую информацию (схема, р</w:t>
      </w:r>
      <w:r w:rsidR="009A15D2" w:rsidRPr="00494C2A">
        <w:rPr>
          <w:rFonts w:ascii="Times New Roman" w:hAnsi="Times New Roman" w:cs="Times New Roman"/>
          <w:sz w:val="24"/>
          <w:szCs w:val="24"/>
        </w:rPr>
        <w:t>исунок) и строить работу в соот</w:t>
      </w:r>
      <w:r w:rsidRPr="00494C2A">
        <w:rPr>
          <w:rFonts w:ascii="Times New Roman" w:hAnsi="Times New Roman" w:cs="Times New Roman"/>
          <w:sz w:val="24"/>
          <w:szCs w:val="24"/>
        </w:rPr>
        <w:t>ветствии с ней</w:t>
      </w:r>
      <w:r w:rsidR="009A15D2" w:rsidRPr="00494C2A">
        <w:rPr>
          <w:rFonts w:ascii="Times New Roman" w:hAnsi="Times New Roman" w:cs="Times New Roman"/>
          <w:sz w:val="24"/>
          <w:szCs w:val="24"/>
        </w:rPr>
        <w:t>.</w:t>
      </w:r>
    </w:p>
    <w:p w14:paraId="2A5E29D4" w14:textId="77777777" w:rsidR="00BB051B" w:rsidRPr="00494C2A" w:rsidRDefault="00BB051B" w:rsidP="0081798A">
      <w:pPr>
        <w:pStyle w:val="a7"/>
        <w:numPr>
          <w:ilvl w:val="0"/>
          <w:numId w:val="43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соблюдать правила информационной безопасности в условиях контролируемого доступа в Интернет (с помощью педагогического работника);</w:t>
      </w:r>
    </w:p>
    <w:p w14:paraId="15EA5BBA" w14:textId="77777777" w:rsidR="00BB051B" w:rsidRPr="00494C2A" w:rsidRDefault="00BB051B" w:rsidP="00494C2A">
      <w:pPr>
        <w:pStyle w:val="a7"/>
        <w:tabs>
          <w:tab w:val="left" w:pos="1276"/>
        </w:tabs>
        <w:spacing w:before="0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D00BB54" w14:textId="77777777" w:rsidR="0024447B" w:rsidRPr="00494C2A" w:rsidRDefault="00007857" w:rsidP="00494C2A">
      <w:pPr>
        <w:ind w:firstLine="851"/>
        <w:jc w:val="both"/>
        <w:rPr>
          <w:i/>
          <w:sz w:val="24"/>
          <w:szCs w:val="24"/>
        </w:rPr>
      </w:pPr>
      <w:r w:rsidRPr="00494C2A">
        <w:rPr>
          <w:i/>
          <w:sz w:val="24"/>
          <w:szCs w:val="24"/>
        </w:rPr>
        <w:t>Коммуникативные УУД:</w:t>
      </w:r>
    </w:p>
    <w:p w14:paraId="00E0B03B" w14:textId="77777777" w:rsidR="00647AD6" w:rsidRPr="00494C2A" w:rsidRDefault="00007857" w:rsidP="0081798A">
      <w:pPr>
        <w:pStyle w:val="a7"/>
        <w:numPr>
          <w:ilvl w:val="0"/>
          <w:numId w:val="40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участвовать в коллектив</w:t>
      </w:r>
      <w:r w:rsidR="009A15D2" w:rsidRPr="00494C2A">
        <w:rPr>
          <w:rFonts w:ascii="Times New Roman" w:hAnsi="Times New Roman" w:cs="Times New Roman"/>
          <w:sz w:val="24"/>
          <w:szCs w:val="24"/>
        </w:rPr>
        <w:t xml:space="preserve">ном обсуждении: </w:t>
      </w:r>
      <w:r w:rsidR="00647AD6" w:rsidRPr="00494C2A">
        <w:rPr>
          <w:rFonts w:ascii="Times New Roman" w:hAnsi="Times New Roman" w:cs="Times New Roman"/>
          <w:sz w:val="24"/>
          <w:szCs w:val="24"/>
        </w:rPr>
        <w:t>на доступном лексико-грамматическом уровне в процессе диалогов задавать вопросы, высказывать суждения, оценивать ответы участников сначала с помощью педагогического работника, а затем и самостоятельно на доступном лексико-грамматическом уровне;</w:t>
      </w:r>
    </w:p>
    <w:p w14:paraId="3DA88298" w14:textId="7A754B8F" w:rsidR="0024447B" w:rsidRPr="00494C2A" w:rsidRDefault="00007857" w:rsidP="0081798A">
      <w:pPr>
        <w:pStyle w:val="a7"/>
        <w:numPr>
          <w:ilvl w:val="0"/>
          <w:numId w:val="40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строить несложные выска</w:t>
      </w:r>
      <w:r w:rsidR="009A15D2" w:rsidRPr="00494C2A">
        <w:rPr>
          <w:rFonts w:ascii="Times New Roman" w:hAnsi="Times New Roman" w:cs="Times New Roman"/>
          <w:sz w:val="24"/>
          <w:szCs w:val="24"/>
        </w:rPr>
        <w:t>зывания, сообщения в устной фор</w:t>
      </w:r>
      <w:r w:rsidRPr="00494C2A">
        <w:rPr>
          <w:rFonts w:ascii="Times New Roman" w:hAnsi="Times New Roman" w:cs="Times New Roman"/>
          <w:sz w:val="24"/>
          <w:szCs w:val="24"/>
        </w:rPr>
        <w:t>ме (по содержанию изученных тем)</w:t>
      </w:r>
      <w:r w:rsidR="009A15D2" w:rsidRPr="00494C2A">
        <w:rPr>
          <w:rFonts w:ascii="Times New Roman" w:hAnsi="Times New Roman" w:cs="Times New Roman"/>
          <w:sz w:val="24"/>
          <w:szCs w:val="24"/>
        </w:rPr>
        <w:t>.</w:t>
      </w:r>
    </w:p>
    <w:p w14:paraId="55612F7E" w14:textId="77777777" w:rsidR="00647AD6" w:rsidRPr="00494C2A" w:rsidRDefault="00647AD6" w:rsidP="0081798A">
      <w:pPr>
        <w:pStyle w:val="a7"/>
        <w:numPr>
          <w:ilvl w:val="0"/>
          <w:numId w:val="40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 на доступном лексико-грамматическом уровне;</w:t>
      </w:r>
    </w:p>
    <w:p w14:paraId="1C2C62C1" w14:textId="77777777" w:rsidR="00647AD6" w:rsidRPr="00494C2A" w:rsidRDefault="00647AD6" w:rsidP="0081798A">
      <w:pPr>
        <w:pStyle w:val="a7"/>
        <w:numPr>
          <w:ilvl w:val="0"/>
          <w:numId w:val="40"/>
        </w:numPr>
        <w:tabs>
          <w:tab w:val="left" w:pos="1276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соблюдать правила ведения диалога и дискуссии; проявлять уважительное отношение к собеседнику;</w:t>
      </w:r>
    </w:p>
    <w:p w14:paraId="153AC24F" w14:textId="77777777" w:rsidR="00647AD6" w:rsidRPr="00494C2A" w:rsidRDefault="00647AD6" w:rsidP="00494C2A">
      <w:pPr>
        <w:pStyle w:val="a7"/>
        <w:tabs>
          <w:tab w:val="left" w:pos="1276"/>
        </w:tabs>
        <w:spacing w:before="0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4A6DB83" w14:textId="77777777" w:rsidR="0024447B" w:rsidRPr="00494C2A" w:rsidRDefault="00007857" w:rsidP="00494C2A">
      <w:pPr>
        <w:ind w:firstLine="851"/>
        <w:jc w:val="both"/>
        <w:rPr>
          <w:i/>
          <w:sz w:val="24"/>
          <w:szCs w:val="24"/>
        </w:rPr>
      </w:pPr>
      <w:r w:rsidRPr="00494C2A">
        <w:rPr>
          <w:i/>
          <w:sz w:val="24"/>
          <w:szCs w:val="24"/>
        </w:rPr>
        <w:t>Регулятивные УУД:</w:t>
      </w:r>
    </w:p>
    <w:p w14:paraId="103FDF59" w14:textId="77777777" w:rsidR="0024447B" w:rsidRPr="00494C2A" w:rsidRDefault="00007857" w:rsidP="0081798A">
      <w:pPr>
        <w:pStyle w:val="a7"/>
        <w:numPr>
          <w:ilvl w:val="0"/>
          <w:numId w:val="44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принимать и удерживать в процессе деятельности </w:t>
      </w:r>
      <w:r w:rsidR="009A15D2" w:rsidRPr="00494C2A">
        <w:rPr>
          <w:rFonts w:ascii="Times New Roman" w:hAnsi="Times New Roman" w:cs="Times New Roman"/>
          <w:sz w:val="24"/>
          <w:szCs w:val="24"/>
        </w:rPr>
        <w:t>предло</w:t>
      </w:r>
      <w:r w:rsidRPr="00494C2A">
        <w:rPr>
          <w:rFonts w:ascii="Times New Roman" w:hAnsi="Times New Roman" w:cs="Times New Roman"/>
          <w:sz w:val="24"/>
          <w:szCs w:val="24"/>
        </w:rPr>
        <w:t>женную учебную задачу;</w:t>
      </w:r>
    </w:p>
    <w:p w14:paraId="7D6819FE" w14:textId="32BB67D4" w:rsidR="0024447B" w:rsidRPr="00494C2A" w:rsidRDefault="00007857" w:rsidP="0081798A">
      <w:pPr>
        <w:pStyle w:val="a7"/>
        <w:numPr>
          <w:ilvl w:val="0"/>
          <w:numId w:val="44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действовать по плану, предложенному учителем, работать с о</w:t>
      </w:r>
      <w:r w:rsidR="00972F1D" w:rsidRPr="00494C2A">
        <w:rPr>
          <w:rFonts w:ascii="Times New Roman" w:hAnsi="Times New Roman" w:cs="Times New Roman"/>
          <w:sz w:val="24"/>
          <w:szCs w:val="24"/>
        </w:rPr>
        <w:t>порой на графическую инструкцию</w:t>
      </w:r>
      <w:r w:rsidRPr="00494C2A">
        <w:rPr>
          <w:rFonts w:ascii="Times New Roman" w:hAnsi="Times New Roman" w:cs="Times New Roman"/>
          <w:sz w:val="24"/>
          <w:szCs w:val="24"/>
        </w:rPr>
        <w:t>, принимать участие в коллективном построении плана действий;</w:t>
      </w:r>
    </w:p>
    <w:p w14:paraId="1DBA1C1D" w14:textId="77777777" w:rsidR="0024447B" w:rsidRPr="00494C2A" w:rsidRDefault="00007857" w:rsidP="0081798A">
      <w:pPr>
        <w:pStyle w:val="a7"/>
        <w:numPr>
          <w:ilvl w:val="0"/>
          <w:numId w:val="44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понимать и принимать критерии оценки качества работы, руководствоваться ими в процессе анализа и оценки </w:t>
      </w:r>
      <w:r w:rsidR="009A15D2" w:rsidRPr="00494C2A">
        <w:rPr>
          <w:rFonts w:ascii="Times New Roman" w:hAnsi="Times New Roman" w:cs="Times New Roman"/>
          <w:sz w:val="24"/>
          <w:szCs w:val="24"/>
        </w:rPr>
        <w:t>выпол</w:t>
      </w:r>
      <w:r w:rsidRPr="00494C2A">
        <w:rPr>
          <w:rFonts w:ascii="Times New Roman" w:hAnsi="Times New Roman" w:cs="Times New Roman"/>
          <w:sz w:val="24"/>
          <w:szCs w:val="24"/>
        </w:rPr>
        <w:t>ненных работ;</w:t>
      </w:r>
    </w:p>
    <w:p w14:paraId="07D53B50" w14:textId="77777777" w:rsidR="0024447B" w:rsidRPr="00494C2A" w:rsidRDefault="00007857" w:rsidP="0081798A">
      <w:pPr>
        <w:pStyle w:val="a7"/>
        <w:numPr>
          <w:ilvl w:val="0"/>
          <w:numId w:val="44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организовывать свою деятельность: производить подготовку к уроку рабочего места, п</w:t>
      </w:r>
      <w:r w:rsidR="009A15D2" w:rsidRPr="00494C2A">
        <w:rPr>
          <w:rFonts w:ascii="Times New Roman" w:hAnsi="Times New Roman" w:cs="Times New Roman"/>
          <w:sz w:val="24"/>
          <w:szCs w:val="24"/>
        </w:rPr>
        <w:t>оддерживать на нём порядок в те</w:t>
      </w:r>
      <w:r w:rsidRPr="00494C2A">
        <w:rPr>
          <w:rFonts w:ascii="Times New Roman" w:hAnsi="Times New Roman" w:cs="Times New Roman"/>
          <w:sz w:val="24"/>
          <w:szCs w:val="24"/>
        </w:rPr>
        <w:t>чение урока, производить необходимую уборку по окончании работы;</w:t>
      </w:r>
    </w:p>
    <w:p w14:paraId="1A511713" w14:textId="7C251048" w:rsidR="0024447B" w:rsidRPr="00494C2A" w:rsidRDefault="002D72FF" w:rsidP="0081798A">
      <w:pPr>
        <w:pStyle w:val="a7"/>
        <w:numPr>
          <w:ilvl w:val="0"/>
          <w:numId w:val="44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под руководством учителя или в коллективной деятельности </w:t>
      </w:r>
      <w:r w:rsidR="00007857" w:rsidRPr="00494C2A">
        <w:rPr>
          <w:rFonts w:ascii="Times New Roman" w:hAnsi="Times New Roman" w:cs="Times New Roman"/>
          <w:sz w:val="24"/>
          <w:szCs w:val="24"/>
        </w:rPr>
        <w:t xml:space="preserve">выполнять действия контроля и оценки по </w:t>
      </w:r>
      <w:r w:rsidR="009A15D2" w:rsidRPr="00494C2A">
        <w:rPr>
          <w:rFonts w:ascii="Times New Roman" w:hAnsi="Times New Roman" w:cs="Times New Roman"/>
          <w:sz w:val="24"/>
          <w:szCs w:val="24"/>
        </w:rPr>
        <w:t>пред</w:t>
      </w:r>
      <w:r w:rsidR="00007857" w:rsidRPr="00494C2A">
        <w:rPr>
          <w:rFonts w:ascii="Times New Roman" w:hAnsi="Times New Roman" w:cs="Times New Roman"/>
          <w:sz w:val="24"/>
          <w:szCs w:val="24"/>
        </w:rPr>
        <w:t>ложенным критериям</w:t>
      </w:r>
      <w:r w:rsidR="009A15D2" w:rsidRPr="00494C2A">
        <w:rPr>
          <w:rFonts w:ascii="Times New Roman" w:hAnsi="Times New Roman" w:cs="Times New Roman"/>
          <w:sz w:val="24"/>
          <w:szCs w:val="24"/>
        </w:rPr>
        <w:t>.</w:t>
      </w:r>
    </w:p>
    <w:p w14:paraId="33EEF16B" w14:textId="77777777" w:rsidR="0024447B" w:rsidRPr="00494C2A" w:rsidRDefault="00007857" w:rsidP="00494C2A">
      <w:pPr>
        <w:tabs>
          <w:tab w:val="left" w:pos="1276"/>
        </w:tabs>
        <w:ind w:firstLine="851"/>
        <w:jc w:val="both"/>
        <w:rPr>
          <w:i/>
          <w:sz w:val="24"/>
          <w:szCs w:val="24"/>
        </w:rPr>
      </w:pPr>
      <w:r w:rsidRPr="00494C2A">
        <w:rPr>
          <w:i/>
          <w:sz w:val="24"/>
          <w:szCs w:val="24"/>
        </w:rPr>
        <w:t>Совместная деятельность:</w:t>
      </w:r>
    </w:p>
    <w:p w14:paraId="70B07494" w14:textId="77777777" w:rsidR="0024447B" w:rsidRPr="00494C2A" w:rsidRDefault="00007857" w:rsidP="0081798A">
      <w:pPr>
        <w:pStyle w:val="a7"/>
        <w:numPr>
          <w:ilvl w:val="0"/>
          <w:numId w:val="9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проявлять положительное отношение к включению в </w:t>
      </w:r>
      <w:r w:rsidR="009A15D2" w:rsidRPr="00494C2A">
        <w:rPr>
          <w:rFonts w:ascii="Times New Roman" w:hAnsi="Times New Roman" w:cs="Times New Roman"/>
          <w:sz w:val="24"/>
          <w:szCs w:val="24"/>
        </w:rPr>
        <w:t>со</w:t>
      </w:r>
      <w:r w:rsidRPr="00494C2A">
        <w:rPr>
          <w:rFonts w:ascii="Times New Roman" w:hAnsi="Times New Roman" w:cs="Times New Roman"/>
          <w:sz w:val="24"/>
          <w:szCs w:val="24"/>
        </w:rPr>
        <w:t>вместную работу, к простым видам сотрудничества;</w:t>
      </w:r>
    </w:p>
    <w:p w14:paraId="3C754262" w14:textId="77777777" w:rsidR="0024447B" w:rsidRPr="00494C2A" w:rsidRDefault="00007857" w:rsidP="0081798A">
      <w:pPr>
        <w:pStyle w:val="a7"/>
        <w:numPr>
          <w:ilvl w:val="0"/>
          <w:numId w:val="9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принимать участие в пар</w:t>
      </w:r>
      <w:r w:rsidR="009A15D2" w:rsidRPr="00494C2A">
        <w:rPr>
          <w:rFonts w:ascii="Times New Roman" w:hAnsi="Times New Roman" w:cs="Times New Roman"/>
          <w:sz w:val="24"/>
          <w:szCs w:val="24"/>
        </w:rPr>
        <w:t>ных, групповых, коллективных ви</w:t>
      </w:r>
      <w:r w:rsidRPr="00494C2A">
        <w:rPr>
          <w:rFonts w:ascii="Times New Roman" w:hAnsi="Times New Roman" w:cs="Times New Roman"/>
          <w:sz w:val="24"/>
          <w:szCs w:val="24"/>
        </w:rPr>
        <w:t>дах работы, в процессе изготовления изделий осуществлять элементарное сотрудничество</w:t>
      </w:r>
      <w:r w:rsidR="00482D26" w:rsidRPr="00494C2A">
        <w:rPr>
          <w:rFonts w:ascii="Times New Roman" w:hAnsi="Times New Roman" w:cs="Times New Roman"/>
          <w:sz w:val="24"/>
          <w:szCs w:val="24"/>
        </w:rPr>
        <w:t>.</w:t>
      </w:r>
    </w:p>
    <w:p w14:paraId="798083BD" w14:textId="77777777" w:rsidR="0024447B" w:rsidRPr="00494C2A" w:rsidRDefault="00BE3ADA" w:rsidP="00494C2A">
      <w:pPr>
        <w:pStyle w:val="2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br w:type="column"/>
      </w:r>
      <w:bookmarkStart w:id="4" w:name="_Toc139403645"/>
      <w:r w:rsidR="00007857" w:rsidRPr="00494C2A">
        <w:rPr>
          <w:rFonts w:ascii="Times New Roman" w:hAnsi="Times New Roman" w:cs="Times New Roman"/>
          <w:sz w:val="24"/>
          <w:szCs w:val="24"/>
        </w:rPr>
        <w:lastRenderedPageBreak/>
        <w:t>2 КЛАСС (34 ч)</w:t>
      </w:r>
      <w:bookmarkEnd w:id="4"/>
    </w:p>
    <w:p w14:paraId="524AD734" w14:textId="77777777" w:rsidR="0024447B" w:rsidRPr="00494C2A" w:rsidRDefault="00007857" w:rsidP="0081798A">
      <w:pPr>
        <w:pStyle w:val="a7"/>
        <w:numPr>
          <w:ilvl w:val="0"/>
          <w:numId w:val="12"/>
        </w:numPr>
        <w:tabs>
          <w:tab w:val="left" w:pos="993"/>
          <w:tab w:val="left" w:pos="1134"/>
        </w:tabs>
        <w:spacing w:before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C2A">
        <w:rPr>
          <w:rFonts w:ascii="Times New Roman" w:hAnsi="Times New Roman" w:cs="Times New Roman"/>
          <w:b/>
          <w:sz w:val="24"/>
          <w:szCs w:val="24"/>
        </w:rPr>
        <w:t>Технологии, профессии и производства (8 ч)</w:t>
      </w:r>
    </w:p>
    <w:p w14:paraId="1C2ED550" w14:textId="1D1DEC39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Рукотворный мир — результат труда человека</w:t>
      </w:r>
      <w:r w:rsidR="001B30F7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Элементарные представления об основном принципе создания мира вещей: прочность конструкции, удобство использования, эстетическая выразительность</w:t>
      </w:r>
      <w:r w:rsidR="001B30F7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Средства художественной выразительности </w:t>
      </w:r>
      <w:r w:rsidR="001B30F7" w:rsidRPr="00494C2A">
        <w:rPr>
          <w:sz w:val="24"/>
          <w:szCs w:val="24"/>
        </w:rPr>
        <w:t>(композиция, цвет, тон и др.</w:t>
      </w:r>
      <w:r w:rsidR="0081393B" w:rsidRPr="00494C2A">
        <w:rPr>
          <w:sz w:val="24"/>
          <w:szCs w:val="24"/>
        </w:rPr>
        <w:t xml:space="preserve"> (практическое освоение понятий, использование в рамках речевых возможностей)</w:t>
      </w:r>
      <w:r w:rsidR="001B30F7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</w:t>
      </w:r>
      <w:r w:rsidR="00F92ADD" w:rsidRPr="00494C2A">
        <w:rPr>
          <w:sz w:val="24"/>
          <w:szCs w:val="24"/>
        </w:rPr>
        <w:t>Коллективный анализ реализации изученных принципов в предложенных изделиях</w:t>
      </w:r>
      <w:r w:rsidR="001B30F7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Общее представление о технологическом процессе: анализ устройства </w:t>
      </w:r>
      <w:r w:rsidR="001B30F7" w:rsidRPr="00494C2A">
        <w:rPr>
          <w:sz w:val="24"/>
          <w:szCs w:val="24"/>
        </w:rPr>
        <w:t>и назначения изделия; выстраива</w:t>
      </w:r>
      <w:r w:rsidRPr="00494C2A">
        <w:rPr>
          <w:sz w:val="24"/>
          <w:szCs w:val="24"/>
        </w:rPr>
        <w:t>ние последовательности прак</w:t>
      </w:r>
      <w:r w:rsidR="001B30F7" w:rsidRPr="00494C2A">
        <w:rPr>
          <w:sz w:val="24"/>
          <w:szCs w:val="24"/>
        </w:rPr>
        <w:t>тических действий и технологиче</w:t>
      </w:r>
      <w:r w:rsidRPr="00494C2A">
        <w:rPr>
          <w:sz w:val="24"/>
          <w:szCs w:val="24"/>
        </w:rPr>
        <w:t>ских операций; подбор материалов и инструментов; экономная разметка; обработка с целью получения (выделения) деталей, сборка, отделка изделия; про</w:t>
      </w:r>
      <w:r w:rsidR="001B30F7" w:rsidRPr="00494C2A">
        <w:rPr>
          <w:sz w:val="24"/>
          <w:szCs w:val="24"/>
        </w:rPr>
        <w:t>верка изделия в действии, внесе</w:t>
      </w:r>
      <w:r w:rsidRPr="00494C2A">
        <w:rPr>
          <w:sz w:val="24"/>
          <w:szCs w:val="24"/>
        </w:rPr>
        <w:t>ние необходимых дополнений и изменений</w:t>
      </w:r>
      <w:r w:rsidR="001B30F7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</w:t>
      </w:r>
      <w:r w:rsidR="001B30F7" w:rsidRPr="00494C2A">
        <w:rPr>
          <w:sz w:val="24"/>
          <w:szCs w:val="24"/>
        </w:rPr>
        <w:t>Изготовление изде</w:t>
      </w:r>
      <w:r w:rsidRPr="00494C2A">
        <w:rPr>
          <w:sz w:val="24"/>
          <w:szCs w:val="24"/>
        </w:rPr>
        <w:t>лий из различных материалов</w:t>
      </w:r>
      <w:r w:rsidR="001B30F7" w:rsidRPr="00494C2A">
        <w:rPr>
          <w:sz w:val="24"/>
          <w:szCs w:val="24"/>
        </w:rPr>
        <w:t xml:space="preserve"> с соблюдением этапов технологи</w:t>
      </w:r>
      <w:r w:rsidRPr="00494C2A">
        <w:rPr>
          <w:sz w:val="24"/>
          <w:szCs w:val="24"/>
        </w:rPr>
        <w:t>ческого процесса</w:t>
      </w:r>
      <w:r w:rsidR="001B30F7" w:rsidRPr="00494C2A">
        <w:rPr>
          <w:sz w:val="24"/>
          <w:szCs w:val="24"/>
        </w:rPr>
        <w:t>.</w:t>
      </w:r>
    </w:p>
    <w:p w14:paraId="4BBA155C" w14:textId="041F4EFB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Традиции и современность</w:t>
      </w:r>
      <w:r w:rsidR="00FC493E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</w:t>
      </w:r>
      <w:r w:rsidR="001B30F7" w:rsidRPr="00494C2A">
        <w:rPr>
          <w:sz w:val="24"/>
          <w:szCs w:val="24"/>
        </w:rPr>
        <w:t>Новая жизнь древних профес</w:t>
      </w:r>
      <w:r w:rsidRPr="00494C2A">
        <w:rPr>
          <w:sz w:val="24"/>
          <w:szCs w:val="24"/>
        </w:rPr>
        <w:t>сий</w:t>
      </w:r>
      <w:r w:rsidR="001B30F7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Совершенствование их технологических процессов</w:t>
      </w:r>
      <w:r w:rsidR="001B30F7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</w:t>
      </w:r>
    </w:p>
    <w:p w14:paraId="3CD24636" w14:textId="7A20EFE4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Элементарная творческая </w:t>
      </w:r>
      <w:r w:rsidR="001B30F7" w:rsidRPr="00494C2A">
        <w:rPr>
          <w:sz w:val="24"/>
          <w:szCs w:val="24"/>
        </w:rPr>
        <w:t>и проектная деятельность (</w:t>
      </w:r>
      <w:r w:rsidR="00FC493E" w:rsidRPr="00494C2A">
        <w:rPr>
          <w:sz w:val="24"/>
          <w:szCs w:val="24"/>
        </w:rPr>
        <w:t xml:space="preserve">коллективное </w:t>
      </w:r>
      <w:r w:rsidR="001B30F7" w:rsidRPr="00494C2A">
        <w:rPr>
          <w:sz w:val="24"/>
          <w:szCs w:val="24"/>
        </w:rPr>
        <w:t>созда</w:t>
      </w:r>
      <w:r w:rsidRPr="00494C2A">
        <w:rPr>
          <w:sz w:val="24"/>
          <w:szCs w:val="24"/>
        </w:rPr>
        <w:t>ние замысла</w:t>
      </w:r>
      <w:r w:rsidR="00FC493E" w:rsidRPr="00494C2A">
        <w:rPr>
          <w:sz w:val="24"/>
          <w:szCs w:val="24"/>
        </w:rPr>
        <w:t xml:space="preserve"> под руководством учителя</w:t>
      </w:r>
      <w:r w:rsidRPr="00494C2A">
        <w:rPr>
          <w:sz w:val="24"/>
          <w:szCs w:val="24"/>
        </w:rPr>
        <w:t>, его детализация</w:t>
      </w:r>
      <w:r w:rsidR="00FC493E" w:rsidRPr="00494C2A">
        <w:rPr>
          <w:sz w:val="24"/>
          <w:szCs w:val="24"/>
        </w:rPr>
        <w:t xml:space="preserve"> (коллективное создание плана)</w:t>
      </w:r>
      <w:r w:rsidRPr="00494C2A">
        <w:rPr>
          <w:sz w:val="24"/>
          <w:szCs w:val="24"/>
        </w:rPr>
        <w:t xml:space="preserve"> и воплощение)</w:t>
      </w:r>
      <w:r w:rsidR="001B30F7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</w:t>
      </w:r>
      <w:r w:rsidR="001B30F7" w:rsidRPr="00494C2A">
        <w:rPr>
          <w:sz w:val="24"/>
          <w:szCs w:val="24"/>
        </w:rPr>
        <w:t>Несложные кол</w:t>
      </w:r>
      <w:r w:rsidRPr="00494C2A">
        <w:rPr>
          <w:sz w:val="24"/>
          <w:szCs w:val="24"/>
        </w:rPr>
        <w:t>лективные, групповые проекты</w:t>
      </w:r>
      <w:r w:rsidR="001B30F7" w:rsidRPr="00494C2A">
        <w:rPr>
          <w:sz w:val="24"/>
          <w:szCs w:val="24"/>
        </w:rPr>
        <w:t>.</w:t>
      </w:r>
    </w:p>
    <w:p w14:paraId="69DC4CA6" w14:textId="77777777" w:rsidR="0024447B" w:rsidRPr="00494C2A" w:rsidRDefault="00007857" w:rsidP="0081798A">
      <w:pPr>
        <w:pStyle w:val="a7"/>
        <w:numPr>
          <w:ilvl w:val="0"/>
          <w:numId w:val="12"/>
        </w:numPr>
        <w:tabs>
          <w:tab w:val="left" w:pos="1134"/>
        </w:tabs>
        <w:spacing w:before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C2A">
        <w:rPr>
          <w:rFonts w:ascii="Times New Roman" w:hAnsi="Times New Roman" w:cs="Times New Roman"/>
          <w:b/>
          <w:sz w:val="24"/>
          <w:szCs w:val="24"/>
        </w:rPr>
        <w:t>Технологии ручной обработки материалов (14 ч)</w:t>
      </w:r>
    </w:p>
    <w:p w14:paraId="43755DA3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Многообразие материалов, их свойств и их практическое применение в жизни</w:t>
      </w:r>
      <w:r w:rsidR="001B30F7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Исследование и сравнение элементарных</w:t>
      </w:r>
      <w:r w:rsidR="001B30F7" w:rsidRPr="00494C2A">
        <w:rPr>
          <w:sz w:val="24"/>
          <w:szCs w:val="24"/>
        </w:rPr>
        <w:t xml:space="preserve"> </w:t>
      </w:r>
      <w:r w:rsidRPr="00494C2A">
        <w:rPr>
          <w:sz w:val="24"/>
          <w:szCs w:val="24"/>
        </w:rPr>
        <w:t>физических, механических и</w:t>
      </w:r>
      <w:r w:rsidR="001B30F7" w:rsidRPr="00494C2A">
        <w:rPr>
          <w:sz w:val="24"/>
          <w:szCs w:val="24"/>
        </w:rPr>
        <w:t xml:space="preserve"> технологических свойств различ</w:t>
      </w:r>
      <w:r w:rsidRPr="00494C2A">
        <w:rPr>
          <w:sz w:val="24"/>
          <w:szCs w:val="24"/>
        </w:rPr>
        <w:t>ных материалов</w:t>
      </w:r>
      <w:r w:rsidR="001B30F7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Выбор мате</w:t>
      </w:r>
      <w:r w:rsidR="001B30F7" w:rsidRPr="00494C2A">
        <w:rPr>
          <w:sz w:val="24"/>
          <w:szCs w:val="24"/>
        </w:rPr>
        <w:t>риалов по их декоративно-художе</w:t>
      </w:r>
      <w:r w:rsidRPr="00494C2A">
        <w:rPr>
          <w:sz w:val="24"/>
          <w:szCs w:val="24"/>
        </w:rPr>
        <w:t>ственным и конструктивным свойствам</w:t>
      </w:r>
      <w:r w:rsidR="001B30F7" w:rsidRPr="00494C2A">
        <w:rPr>
          <w:sz w:val="24"/>
          <w:szCs w:val="24"/>
        </w:rPr>
        <w:t>.</w:t>
      </w:r>
    </w:p>
    <w:p w14:paraId="08960E2F" w14:textId="17B81D4E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Называние </w:t>
      </w:r>
      <w:r w:rsidR="00FC493E" w:rsidRPr="00494C2A">
        <w:rPr>
          <w:sz w:val="24"/>
          <w:szCs w:val="24"/>
        </w:rPr>
        <w:t xml:space="preserve">(в рамках речевых возможностей) </w:t>
      </w:r>
      <w:r w:rsidRPr="00494C2A">
        <w:rPr>
          <w:sz w:val="24"/>
          <w:szCs w:val="24"/>
        </w:rPr>
        <w:t>и выполнение</w:t>
      </w:r>
      <w:r w:rsidR="001B30F7" w:rsidRPr="00494C2A">
        <w:rPr>
          <w:sz w:val="24"/>
          <w:szCs w:val="24"/>
        </w:rPr>
        <w:t xml:space="preserve"> основных технологических опера</w:t>
      </w:r>
      <w:r w:rsidRPr="00494C2A">
        <w:rPr>
          <w:sz w:val="24"/>
          <w:szCs w:val="24"/>
        </w:rPr>
        <w:t>ций ручной обработки матери</w:t>
      </w:r>
      <w:r w:rsidR="001B30F7" w:rsidRPr="00494C2A">
        <w:rPr>
          <w:sz w:val="24"/>
          <w:szCs w:val="24"/>
        </w:rPr>
        <w:t>алов в процессе изготовления из</w:t>
      </w:r>
      <w:r w:rsidRPr="00494C2A">
        <w:rPr>
          <w:sz w:val="24"/>
          <w:szCs w:val="24"/>
        </w:rPr>
        <w:t xml:space="preserve">делия: разметка деталей (с </w:t>
      </w:r>
      <w:r w:rsidR="001B30F7" w:rsidRPr="00494C2A">
        <w:rPr>
          <w:sz w:val="24"/>
          <w:szCs w:val="24"/>
        </w:rPr>
        <w:t>помощью линейки (угольника, цир</w:t>
      </w:r>
      <w:r w:rsidRPr="00494C2A">
        <w:rPr>
          <w:sz w:val="24"/>
          <w:szCs w:val="24"/>
        </w:rPr>
        <w:t>куля), формообразование деталей (сгибание, складывание тонкого картона и п</w:t>
      </w:r>
      <w:r w:rsidR="001B30F7" w:rsidRPr="00494C2A">
        <w:rPr>
          <w:sz w:val="24"/>
          <w:szCs w:val="24"/>
        </w:rPr>
        <w:t>лотных видов бумаги и др.</w:t>
      </w:r>
      <w:r w:rsidRPr="00494C2A">
        <w:rPr>
          <w:sz w:val="24"/>
          <w:szCs w:val="24"/>
        </w:rPr>
        <w:t>), сборка изделия (</w:t>
      </w:r>
      <w:r w:rsidR="00C742C1" w:rsidRPr="00494C2A">
        <w:rPr>
          <w:sz w:val="24"/>
          <w:szCs w:val="24"/>
        </w:rPr>
        <w:t xml:space="preserve">склейка, </w:t>
      </w:r>
      <w:r w:rsidRPr="00494C2A">
        <w:rPr>
          <w:sz w:val="24"/>
          <w:szCs w:val="24"/>
        </w:rPr>
        <w:t>сшивание</w:t>
      </w:r>
      <w:r w:rsidR="00C742C1" w:rsidRPr="00494C2A">
        <w:rPr>
          <w:sz w:val="24"/>
          <w:szCs w:val="24"/>
        </w:rPr>
        <w:t xml:space="preserve"> и др.</w:t>
      </w:r>
      <w:r w:rsidRPr="00494C2A">
        <w:rPr>
          <w:sz w:val="24"/>
          <w:szCs w:val="24"/>
        </w:rPr>
        <w:t>)</w:t>
      </w:r>
      <w:r w:rsidR="001B30F7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Подвижное соединение деталей изделия</w:t>
      </w:r>
      <w:r w:rsidR="001B30F7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</w:t>
      </w:r>
      <w:r w:rsidR="001B30F7" w:rsidRPr="00494C2A">
        <w:rPr>
          <w:sz w:val="24"/>
          <w:szCs w:val="24"/>
        </w:rPr>
        <w:t>Исполь</w:t>
      </w:r>
      <w:r w:rsidRPr="00494C2A">
        <w:rPr>
          <w:sz w:val="24"/>
          <w:szCs w:val="24"/>
        </w:rPr>
        <w:t>зование соответствующих спо</w:t>
      </w:r>
      <w:r w:rsidR="001B30F7" w:rsidRPr="00494C2A">
        <w:rPr>
          <w:sz w:val="24"/>
          <w:szCs w:val="24"/>
        </w:rPr>
        <w:t>собов обработки материалов в за</w:t>
      </w:r>
      <w:r w:rsidRPr="00494C2A">
        <w:rPr>
          <w:sz w:val="24"/>
          <w:szCs w:val="24"/>
        </w:rPr>
        <w:t>висимости от вида и назначения изделия</w:t>
      </w:r>
      <w:r w:rsidR="001B30F7" w:rsidRPr="00494C2A">
        <w:rPr>
          <w:sz w:val="24"/>
          <w:szCs w:val="24"/>
        </w:rPr>
        <w:t>.</w:t>
      </w:r>
    </w:p>
    <w:p w14:paraId="7FAADDFD" w14:textId="046A4A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Виды условных графич</w:t>
      </w:r>
      <w:r w:rsidR="001B30F7" w:rsidRPr="00494C2A">
        <w:rPr>
          <w:sz w:val="24"/>
          <w:szCs w:val="24"/>
        </w:rPr>
        <w:t>еских изображений: рисунок, про</w:t>
      </w:r>
      <w:r w:rsidRPr="00494C2A">
        <w:rPr>
          <w:sz w:val="24"/>
          <w:szCs w:val="24"/>
        </w:rPr>
        <w:t>стейший чертёж, схема</w:t>
      </w:r>
      <w:r w:rsidR="001B30F7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Чертёжные инструменты — </w:t>
      </w:r>
      <w:r w:rsidR="001B30F7" w:rsidRPr="00494C2A">
        <w:rPr>
          <w:sz w:val="24"/>
          <w:szCs w:val="24"/>
        </w:rPr>
        <w:t>ли</w:t>
      </w:r>
      <w:r w:rsidRPr="00494C2A">
        <w:rPr>
          <w:sz w:val="24"/>
          <w:szCs w:val="24"/>
        </w:rPr>
        <w:t>нейка (угольник, циркуль)</w:t>
      </w:r>
      <w:r w:rsidR="001B30F7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Их функциональное назначение, конструкция</w:t>
      </w:r>
      <w:r w:rsidR="001B30F7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Приёмы безопасной работы колющими (циркуль) инструментами</w:t>
      </w:r>
      <w:r w:rsidR="001B30F7" w:rsidRPr="00494C2A">
        <w:rPr>
          <w:sz w:val="24"/>
          <w:szCs w:val="24"/>
        </w:rPr>
        <w:t>.</w:t>
      </w:r>
    </w:p>
    <w:p w14:paraId="59132699" w14:textId="3C59523D" w:rsidR="00FF0B38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Технология обработки бумаги и картона</w:t>
      </w:r>
      <w:r w:rsidR="001B30F7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Назначение линий чертежа (контур, лин</w:t>
      </w:r>
      <w:r w:rsidR="004B6F2D" w:rsidRPr="00494C2A">
        <w:rPr>
          <w:sz w:val="24"/>
          <w:szCs w:val="24"/>
        </w:rPr>
        <w:t>ия разреза, сгиба</w:t>
      </w:r>
      <w:r w:rsidRPr="00494C2A">
        <w:rPr>
          <w:sz w:val="24"/>
          <w:szCs w:val="24"/>
        </w:rPr>
        <w:t>)</w:t>
      </w:r>
      <w:r w:rsidR="001B30F7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Чтение условных графических изображений</w:t>
      </w:r>
      <w:r w:rsidR="004B6F2D" w:rsidRPr="00494C2A">
        <w:rPr>
          <w:sz w:val="24"/>
          <w:szCs w:val="24"/>
        </w:rPr>
        <w:t xml:space="preserve"> под руководством учителя</w:t>
      </w:r>
      <w:r w:rsidR="001B30F7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Построение </w:t>
      </w:r>
      <w:r w:rsidR="001B30F7" w:rsidRPr="00494C2A">
        <w:rPr>
          <w:sz w:val="24"/>
          <w:szCs w:val="24"/>
        </w:rPr>
        <w:t>пря</w:t>
      </w:r>
      <w:r w:rsidRPr="00494C2A">
        <w:rPr>
          <w:sz w:val="24"/>
          <w:szCs w:val="24"/>
        </w:rPr>
        <w:t>моугольника от двух прямых углов (от одного прямого угла)</w:t>
      </w:r>
      <w:r w:rsidR="001B30F7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Разметка деталей с опорой на простейший чертёж</w:t>
      </w:r>
      <w:r w:rsidR="001B30F7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</w:t>
      </w:r>
      <w:r w:rsidR="001B30F7" w:rsidRPr="00494C2A">
        <w:rPr>
          <w:sz w:val="24"/>
          <w:szCs w:val="24"/>
        </w:rPr>
        <w:t>Из</w:t>
      </w:r>
      <w:r w:rsidRPr="00494C2A">
        <w:rPr>
          <w:sz w:val="24"/>
          <w:szCs w:val="24"/>
        </w:rPr>
        <w:t>готовление изделий по рисунку, простейшему чертежу или схеме</w:t>
      </w:r>
      <w:r w:rsidR="001B30F7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Использование измерений, вычислений и </w:t>
      </w:r>
      <w:r w:rsidR="001B30F7" w:rsidRPr="00494C2A">
        <w:rPr>
          <w:sz w:val="24"/>
          <w:szCs w:val="24"/>
        </w:rPr>
        <w:t>по</w:t>
      </w:r>
      <w:r w:rsidRPr="00494C2A">
        <w:rPr>
          <w:sz w:val="24"/>
          <w:szCs w:val="24"/>
        </w:rPr>
        <w:t>строений для решения практических задач</w:t>
      </w:r>
      <w:r w:rsidR="001B30F7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Сгибание и </w:t>
      </w:r>
      <w:r w:rsidR="001B30F7" w:rsidRPr="00494C2A">
        <w:rPr>
          <w:sz w:val="24"/>
          <w:szCs w:val="24"/>
        </w:rPr>
        <w:t>скла</w:t>
      </w:r>
      <w:r w:rsidRPr="00494C2A">
        <w:rPr>
          <w:sz w:val="24"/>
          <w:szCs w:val="24"/>
        </w:rPr>
        <w:t xml:space="preserve">дывание тонкого картона и плотных видов бумаги — </w:t>
      </w:r>
      <w:proofErr w:type="spellStart"/>
      <w:r w:rsidRPr="00494C2A">
        <w:rPr>
          <w:sz w:val="24"/>
          <w:szCs w:val="24"/>
        </w:rPr>
        <w:t>биговка</w:t>
      </w:r>
      <w:proofErr w:type="spellEnd"/>
      <w:r w:rsidR="00321164" w:rsidRPr="00494C2A">
        <w:rPr>
          <w:sz w:val="24"/>
          <w:szCs w:val="24"/>
        </w:rPr>
        <w:t xml:space="preserve"> (практическое освоение понятия)</w:t>
      </w:r>
      <w:r w:rsidR="001B30F7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Подвижное соединение деталей на проволоку, толстую нитку</w:t>
      </w:r>
      <w:r w:rsidR="001B30F7" w:rsidRPr="00494C2A">
        <w:rPr>
          <w:sz w:val="24"/>
          <w:szCs w:val="24"/>
        </w:rPr>
        <w:t>.</w:t>
      </w:r>
    </w:p>
    <w:p w14:paraId="50A7A3C8" w14:textId="77777777" w:rsidR="00EE23E6" w:rsidRPr="00494C2A" w:rsidRDefault="00EE23E6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Пластические массы, их виды (пластилин, глина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14:paraId="373BFA9E" w14:textId="77777777" w:rsidR="00E24477" w:rsidRPr="00494C2A" w:rsidRDefault="00EE23E6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Виды природных материалов (плоские и объёмные).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  <w:r w:rsidR="00E24477" w:rsidRPr="00494C2A">
        <w:rPr>
          <w:sz w:val="24"/>
          <w:szCs w:val="24"/>
        </w:rPr>
        <w:t xml:space="preserve"> Создание фронтальных и объемно-пространственных композиций. </w:t>
      </w:r>
    </w:p>
    <w:p w14:paraId="4EBCA6CE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Технология обработки текстильных материалов</w:t>
      </w:r>
      <w:r w:rsidR="001B30F7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Строение ткани (поперечное и продольное направление нитей)</w:t>
      </w:r>
      <w:r w:rsidR="001B30F7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Ткани и нитки растительного происхождения (полученные на основе натурального сырья)</w:t>
      </w:r>
      <w:r w:rsidR="001B30F7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Виды ниток (швейные, мулине)</w:t>
      </w:r>
      <w:r w:rsidR="001B30F7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</w:t>
      </w:r>
      <w:r w:rsidR="001B30F7" w:rsidRPr="00494C2A">
        <w:rPr>
          <w:sz w:val="24"/>
          <w:szCs w:val="24"/>
        </w:rPr>
        <w:t>Трико</w:t>
      </w:r>
      <w:r w:rsidRPr="00494C2A">
        <w:rPr>
          <w:sz w:val="24"/>
          <w:szCs w:val="24"/>
        </w:rPr>
        <w:t xml:space="preserve">таж, нетканые </w:t>
      </w:r>
      <w:r w:rsidRPr="00494C2A">
        <w:rPr>
          <w:sz w:val="24"/>
          <w:szCs w:val="24"/>
        </w:rPr>
        <w:lastRenderedPageBreak/>
        <w:t>материалы (общее представление), его строение и основные свойства</w:t>
      </w:r>
      <w:r w:rsidR="001B30F7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Строчка прямого стежка и её варианты (перевивы, наборы) и/или строчка косого стежка и её варианты (крестик, стебельчатая, ёлочка)</w:t>
      </w:r>
      <w:r w:rsidR="001B30F7" w:rsidRPr="00494C2A">
        <w:rPr>
          <w:rStyle w:val="aa"/>
          <w:sz w:val="24"/>
          <w:szCs w:val="24"/>
        </w:rPr>
        <w:footnoteReference w:id="5"/>
      </w:r>
      <w:r w:rsidR="001B30F7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Лекало</w:t>
      </w:r>
      <w:r w:rsidR="001B30F7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Разметка с помощью лекала (простейшей выкройки)</w:t>
      </w:r>
      <w:r w:rsidR="001B30F7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Технологическая </w:t>
      </w:r>
      <w:r w:rsidR="001B30F7" w:rsidRPr="00494C2A">
        <w:rPr>
          <w:sz w:val="24"/>
          <w:szCs w:val="24"/>
        </w:rPr>
        <w:t>последова</w:t>
      </w:r>
      <w:r w:rsidRPr="00494C2A">
        <w:rPr>
          <w:sz w:val="24"/>
          <w:szCs w:val="24"/>
        </w:rPr>
        <w:t xml:space="preserve">тельность изготовления несложного швейного изделия </w:t>
      </w:r>
      <w:r w:rsidR="001B30F7" w:rsidRPr="00494C2A">
        <w:rPr>
          <w:sz w:val="24"/>
          <w:szCs w:val="24"/>
        </w:rPr>
        <w:t>(размет</w:t>
      </w:r>
      <w:r w:rsidRPr="00494C2A">
        <w:rPr>
          <w:sz w:val="24"/>
          <w:szCs w:val="24"/>
        </w:rPr>
        <w:t>ка деталей, выкраивание деталей, отделка деталей, сшивание</w:t>
      </w:r>
      <w:r w:rsidR="001B30F7" w:rsidRPr="00494C2A">
        <w:rPr>
          <w:sz w:val="24"/>
          <w:szCs w:val="24"/>
        </w:rPr>
        <w:t xml:space="preserve"> </w:t>
      </w:r>
      <w:r w:rsidRPr="00494C2A">
        <w:rPr>
          <w:sz w:val="24"/>
          <w:szCs w:val="24"/>
        </w:rPr>
        <w:t>деталей)</w:t>
      </w:r>
      <w:r w:rsidR="001B30F7" w:rsidRPr="00494C2A">
        <w:rPr>
          <w:sz w:val="24"/>
          <w:szCs w:val="24"/>
        </w:rPr>
        <w:t>.</w:t>
      </w:r>
    </w:p>
    <w:p w14:paraId="365803E7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Использование дополнительных материалов (например, </w:t>
      </w:r>
      <w:r w:rsidR="001B30F7" w:rsidRPr="00494C2A">
        <w:rPr>
          <w:sz w:val="24"/>
          <w:szCs w:val="24"/>
        </w:rPr>
        <w:t>про</w:t>
      </w:r>
      <w:r w:rsidRPr="00494C2A">
        <w:rPr>
          <w:sz w:val="24"/>
          <w:szCs w:val="24"/>
        </w:rPr>
        <w:t>волока, пряжа, бусины и др</w:t>
      </w:r>
      <w:r w:rsidR="001B30F7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>)</w:t>
      </w:r>
      <w:r w:rsidR="001B30F7" w:rsidRPr="00494C2A">
        <w:rPr>
          <w:sz w:val="24"/>
          <w:szCs w:val="24"/>
        </w:rPr>
        <w:t>.</w:t>
      </w:r>
    </w:p>
    <w:p w14:paraId="699A914D" w14:textId="77777777" w:rsidR="0024447B" w:rsidRPr="00494C2A" w:rsidRDefault="00007857" w:rsidP="0081798A">
      <w:pPr>
        <w:pStyle w:val="a7"/>
        <w:numPr>
          <w:ilvl w:val="0"/>
          <w:numId w:val="12"/>
        </w:numPr>
        <w:tabs>
          <w:tab w:val="left" w:pos="1134"/>
        </w:tabs>
        <w:spacing w:before="0"/>
        <w:ind w:left="1276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C2A"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 (10 ч)</w:t>
      </w:r>
    </w:p>
    <w:p w14:paraId="69C535C0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Основные и дополнительные детали</w:t>
      </w:r>
      <w:r w:rsidR="00BE3ADA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Общее представление о правилах создания гармоничной композиции</w:t>
      </w:r>
      <w:r w:rsidR="00BE3ADA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</w:t>
      </w:r>
      <w:r w:rsidR="00BE3ADA" w:rsidRPr="00494C2A">
        <w:rPr>
          <w:sz w:val="24"/>
          <w:szCs w:val="24"/>
        </w:rPr>
        <w:t>Симметрия, спо</w:t>
      </w:r>
      <w:r w:rsidRPr="00494C2A">
        <w:rPr>
          <w:sz w:val="24"/>
          <w:szCs w:val="24"/>
        </w:rPr>
        <w:t>собы разметки и конструирования симметричных форм</w:t>
      </w:r>
      <w:r w:rsidR="00BE3ADA" w:rsidRPr="00494C2A">
        <w:rPr>
          <w:sz w:val="24"/>
          <w:szCs w:val="24"/>
        </w:rPr>
        <w:t>.</w:t>
      </w:r>
    </w:p>
    <w:p w14:paraId="4DABED7A" w14:textId="72FD078B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Конструирование и моделирование изделий из различных материалов по простейшему чертежу или эскизу</w:t>
      </w:r>
      <w:r w:rsidR="00BE3ADA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</w:t>
      </w:r>
      <w:r w:rsidR="00A86591" w:rsidRPr="00494C2A">
        <w:rPr>
          <w:sz w:val="24"/>
          <w:szCs w:val="24"/>
        </w:rPr>
        <w:t xml:space="preserve">Технологическая карта и ее использование в работе. </w:t>
      </w:r>
      <w:r w:rsidRPr="00494C2A">
        <w:rPr>
          <w:sz w:val="24"/>
          <w:szCs w:val="24"/>
        </w:rPr>
        <w:t>Подвижное соединение деталей конструкции</w:t>
      </w:r>
      <w:r w:rsidR="00BE3ADA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</w:t>
      </w:r>
      <w:r w:rsidR="009D55DB" w:rsidRPr="00494C2A">
        <w:rPr>
          <w:sz w:val="24"/>
          <w:szCs w:val="24"/>
        </w:rPr>
        <w:t>Внесение элементарных кон</w:t>
      </w:r>
      <w:r w:rsidRPr="00494C2A">
        <w:rPr>
          <w:sz w:val="24"/>
          <w:szCs w:val="24"/>
        </w:rPr>
        <w:t>структивных изменений и дополнений в изделие</w:t>
      </w:r>
      <w:r w:rsidR="00BE3ADA" w:rsidRPr="00494C2A">
        <w:rPr>
          <w:sz w:val="24"/>
          <w:szCs w:val="24"/>
        </w:rPr>
        <w:t>.</w:t>
      </w:r>
    </w:p>
    <w:p w14:paraId="57C23C48" w14:textId="04622D4A" w:rsidR="0024447B" w:rsidRPr="00494C2A" w:rsidRDefault="00857F3D" w:rsidP="0081798A">
      <w:pPr>
        <w:pStyle w:val="a7"/>
        <w:numPr>
          <w:ilvl w:val="0"/>
          <w:numId w:val="12"/>
        </w:numPr>
        <w:tabs>
          <w:tab w:val="left" w:pos="1134"/>
        </w:tabs>
        <w:spacing w:before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C2A">
        <w:rPr>
          <w:rFonts w:ascii="Times New Roman" w:hAnsi="Times New Roman" w:cs="Times New Roman"/>
          <w:b/>
          <w:sz w:val="24"/>
          <w:szCs w:val="24"/>
        </w:rPr>
        <w:t>Информационно-коммуникационные</w:t>
      </w:r>
      <w:r w:rsidR="00007857" w:rsidRPr="00494C2A">
        <w:rPr>
          <w:rFonts w:ascii="Times New Roman" w:hAnsi="Times New Roman" w:cs="Times New Roman"/>
          <w:b/>
          <w:sz w:val="24"/>
          <w:szCs w:val="24"/>
        </w:rPr>
        <w:t xml:space="preserve"> технологии (2 ч)</w:t>
      </w:r>
    </w:p>
    <w:p w14:paraId="37229DEA" w14:textId="66F828E7" w:rsidR="0039581C" w:rsidRPr="00494C2A" w:rsidRDefault="0039581C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 и их развитие, на примере известных обучающимся устройств. Коллективное создание и распространение с использованием ресурсов образовательной организации простых </w:t>
      </w:r>
      <w:proofErr w:type="gramStart"/>
      <w:r w:rsidRPr="00494C2A">
        <w:rPr>
          <w:sz w:val="24"/>
          <w:szCs w:val="24"/>
        </w:rPr>
        <w:t>аудио-визуальных</w:t>
      </w:r>
      <w:proofErr w:type="gramEnd"/>
      <w:r w:rsidRPr="00494C2A">
        <w:rPr>
          <w:sz w:val="24"/>
          <w:szCs w:val="24"/>
        </w:rPr>
        <w:t xml:space="preserve"> инструкций по выполнению задания. </w:t>
      </w:r>
    </w:p>
    <w:p w14:paraId="6CCA0611" w14:textId="652E2A88" w:rsidR="00257614" w:rsidRPr="00494C2A" w:rsidRDefault="0039581C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Правила пользования ПК для сохранения здоровья. </w:t>
      </w:r>
      <w:r w:rsidR="00257614" w:rsidRPr="00494C2A">
        <w:rPr>
          <w:sz w:val="24"/>
          <w:szCs w:val="24"/>
        </w:rPr>
        <w:t>Управление демонстрацией готовых материалов в программных средах, предназначенных для показа изображений, презентаций, видео.</w:t>
      </w:r>
    </w:p>
    <w:p w14:paraId="1D57BCB4" w14:textId="5921BAD7" w:rsidR="00257614" w:rsidRPr="00494C2A" w:rsidRDefault="00257614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Коллективное (индивидуальное по инструкции) создание презентации на слайдах (при необходимости под руководством учителя), добавление объектов на слайд (выставка работ). Освоение простых команд (перенос строки, ввод символов) в текстовых редакторах (набор имени, названия изделия). </w:t>
      </w:r>
    </w:p>
    <w:p w14:paraId="2B741E72" w14:textId="77777777" w:rsidR="0024447B" w:rsidRPr="00494C2A" w:rsidRDefault="00007857" w:rsidP="00494C2A">
      <w:pPr>
        <w:ind w:firstLine="851"/>
        <w:jc w:val="both"/>
        <w:rPr>
          <w:b/>
          <w:sz w:val="24"/>
          <w:szCs w:val="24"/>
        </w:rPr>
      </w:pPr>
      <w:r w:rsidRPr="00494C2A">
        <w:rPr>
          <w:b/>
          <w:sz w:val="24"/>
          <w:szCs w:val="24"/>
        </w:rPr>
        <w:t>Универсальные учебные действия</w:t>
      </w:r>
    </w:p>
    <w:p w14:paraId="20C0B8B5" w14:textId="77777777" w:rsidR="0024447B" w:rsidRPr="00494C2A" w:rsidRDefault="00007857" w:rsidP="00494C2A">
      <w:pPr>
        <w:ind w:firstLine="851"/>
        <w:jc w:val="both"/>
        <w:rPr>
          <w:i/>
          <w:sz w:val="24"/>
          <w:szCs w:val="24"/>
        </w:rPr>
      </w:pPr>
      <w:r w:rsidRPr="00494C2A">
        <w:rPr>
          <w:i/>
          <w:sz w:val="24"/>
          <w:szCs w:val="24"/>
        </w:rPr>
        <w:t>Познавательные УУД:</w:t>
      </w:r>
    </w:p>
    <w:p w14:paraId="1C7AC190" w14:textId="2E97BE1B" w:rsidR="0024447B" w:rsidRPr="00494C2A" w:rsidRDefault="00007857" w:rsidP="0081798A">
      <w:pPr>
        <w:pStyle w:val="a7"/>
        <w:numPr>
          <w:ilvl w:val="0"/>
          <w:numId w:val="13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ориентироваться в терминах, используемых в технологии (в пределах изученного)</w:t>
      </w:r>
      <w:r w:rsidR="001C24B9" w:rsidRPr="00494C2A">
        <w:rPr>
          <w:rFonts w:ascii="Times New Roman" w:hAnsi="Times New Roman" w:cs="Times New Roman"/>
          <w:sz w:val="24"/>
          <w:szCs w:val="24"/>
        </w:rPr>
        <w:t>, использовать их в речи в рамках речевых возможностей</w:t>
      </w:r>
      <w:r w:rsidRPr="00494C2A">
        <w:rPr>
          <w:rFonts w:ascii="Times New Roman" w:hAnsi="Times New Roman" w:cs="Times New Roman"/>
          <w:sz w:val="24"/>
          <w:szCs w:val="24"/>
        </w:rPr>
        <w:t>;</w:t>
      </w:r>
    </w:p>
    <w:p w14:paraId="5AB3DD12" w14:textId="77777777" w:rsidR="00857F3D" w:rsidRPr="00494C2A" w:rsidRDefault="00007857" w:rsidP="0081798A">
      <w:pPr>
        <w:pStyle w:val="a7"/>
        <w:numPr>
          <w:ilvl w:val="0"/>
          <w:numId w:val="13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выполнять работу в соответствии с образцом, инструкцией, устной или письменной</w:t>
      </w:r>
      <w:r w:rsidR="00857F3D" w:rsidRPr="00494C2A">
        <w:rPr>
          <w:rFonts w:ascii="Times New Roman" w:hAnsi="Times New Roman" w:cs="Times New Roman"/>
          <w:sz w:val="24"/>
          <w:szCs w:val="24"/>
        </w:rPr>
        <w:t xml:space="preserve"> (вербальной или графической)</w:t>
      </w:r>
      <w:r w:rsidRPr="00494C2A">
        <w:rPr>
          <w:rFonts w:ascii="Times New Roman" w:hAnsi="Times New Roman" w:cs="Times New Roman"/>
          <w:sz w:val="24"/>
          <w:szCs w:val="24"/>
        </w:rPr>
        <w:t>;</w:t>
      </w:r>
    </w:p>
    <w:p w14:paraId="0AF71230" w14:textId="77777777" w:rsidR="00857F3D" w:rsidRPr="00494C2A" w:rsidRDefault="00857F3D" w:rsidP="0081798A">
      <w:pPr>
        <w:pStyle w:val="a7"/>
        <w:numPr>
          <w:ilvl w:val="0"/>
          <w:numId w:val="13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анализировать устройство простых изделий по образцу, рисунку, выделять основные и второстепенные составляющие конструкции; </w:t>
      </w:r>
    </w:p>
    <w:p w14:paraId="2610FEDA" w14:textId="77777777" w:rsidR="00857F3D" w:rsidRPr="00494C2A" w:rsidRDefault="00857F3D" w:rsidP="0081798A">
      <w:pPr>
        <w:pStyle w:val="a7"/>
        <w:numPr>
          <w:ilvl w:val="0"/>
          <w:numId w:val="13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определять разницу между реальным и желательным состоянием объекта на основе наблюдения, предложенных вопросов;</w:t>
      </w:r>
    </w:p>
    <w:p w14:paraId="03C92CEE" w14:textId="7D188E23" w:rsidR="00857F3D" w:rsidRPr="00494C2A" w:rsidRDefault="00857F3D" w:rsidP="0081798A">
      <w:pPr>
        <w:pStyle w:val="a7"/>
        <w:numPr>
          <w:ilvl w:val="0"/>
          <w:numId w:val="13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формулировать цель предстоящей работы, необходимые ресурсы и инструменты, прогнозировать возможные проблемы и их решение.</w:t>
      </w:r>
    </w:p>
    <w:p w14:paraId="088BD09F" w14:textId="11DC211B" w:rsidR="0024447B" w:rsidRPr="00494C2A" w:rsidRDefault="00857F3D" w:rsidP="0081798A">
      <w:pPr>
        <w:pStyle w:val="a7"/>
        <w:numPr>
          <w:ilvl w:val="0"/>
          <w:numId w:val="13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в рамках выполняемой практической задачи </w:t>
      </w:r>
      <w:r w:rsidR="00007857" w:rsidRPr="00494C2A">
        <w:rPr>
          <w:rFonts w:ascii="Times New Roman" w:hAnsi="Times New Roman" w:cs="Times New Roman"/>
          <w:sz w:val="24"/>
          <w:szCs w:val="24"/>
        </w:rPr>
        <w:t xml:space="preserve">выполнять действия анализа и синтеза, сравнения, </w:t>
      </w:r>
      <w:r w:rsidR="00BE3ADA" w:rsidRPr="00494C2A">
        <w:rPr>
          <w:rFonts w:ascii="Times New Roman" w:hAnsi="Times New Roman" w:cs="Times New Roman"/>
          <w:sz w:val="24"/>
          <w:szCs w:val="24"/>
        </w:rPr>
        <w:t>группи</w:t>
      </w:r>
      <w:r w:rsidR="00007857" w:rsidRPr="00494C2A">
        <w:rPr>
          <w:rFonts w:ascii="Times New Roman" w:hAnsi="Times New Roman" w:cs="Times New Roman"/>
          <w:sz w:val="24"/>
          <w:szCs w:val="24"/>
        </w:rPr>
        <w:t xml:space="preserve">ровки с учётом </w:t>
      </w:r>
      <w:r w:rsidRPr="00494C2A">
        <w:rPr>
          <w:rFonts w:ascii="Times New Roman" w:hAnsi="Times New Roman" w:cs="Times New Roman"/>
          <w:sz w:val="24"/>
          <w:szCs w:val="24"/>
        </w:rPr>
        <w:t xml:space="preserve">выбранных или </w:t>
      </w:r>
      <w:r w:rsidR="00007857" w:rsidRPr="00494C2A">
        <w:rPr>
          <w:rFonts w:ascii="Times New Roman" w:hAnsi="Times New Roman" w:cs="Times New Roman"/>
          <w:sz w:val="24"/>
          <w:szCs w:val="24"/>
        </w:rPr>
        <w:t>указанных критериев;</w:t>
      </w:r>
    </w:p>
    <w:p w14:paraId="76CF082D" w14:textId="5E816FF0" w:rsidR="0024447B" w:rsidRPr="00494C2A" w:rsidRDefault="00857F3D" w:rsidP="0081798A">
      <w:pPr>
        <w:pStyle w:val="a7"/>
        <w:numPr>
          <w:ilvl w:val="0"/>
          <w:numId w:val="13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в коллективной деятельности, при необходимости под руководством учителя </w:t>
      </w:r>
      <w:r w:rsidR="00007857" w:rsidRPr="00494C2A">
        <w:rPr>
          <w:rFonts w:ascii="Times New Roman" w:hAnsi="Times New Roman" w:cs="Times New Roman"/>
          <w:sz w:val="24"/>
          <w:szCs w:val="24"/>
        </w:rPr>
        <w:t>строить рассуждения, делать умозаключения, проверять их в практической работе;</w:t>
      </w:r>
    </w:p>
    <w:p w14:paraId="7F798AD3" w14:textId="102A8F9A" w:rsidR="0024447B" w:rsidRPr="00494C2A" w:rsidRDefault="00007857" w:rsidP="0081798A">
      <w:pPr>
        <w:pStyle w:val="a7"/>
        <w:numPr>
          <w:ilvl w:val="0"/>
          <w:numId w:val="13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воспроизводить порядок действий при решении учебной/ практической задачи;</w:t>
      </w:r>
      <w:r w:rsidR="00857F3D" w:rsidRPr="00494C2A">
        <w:rPr>
          <w:rFonts w:ascii="Times New Roman" w:hAnsi="Times New Roman" w:cs="Times New Roman"/>
          <w:sz w:val="24"/>
          <w:szCs w:val="24"/>
        </w:rPr>
        <w:t xml:space="preserve"> мысленно проверять и корректировать план действий;</w:t>
      </w:r>
    </w:p>
    <w:p w14:paraId="5EBF3EFB" w14:textId="77777777" w:rsidR="0024447B" w:rsidRPr="00494C2A" w:rsidRDefault="00007857" w:rsidP="00494C2A">
      <w:pPr>
        <w:tabs>
          <w:tab w:val="left" w:pos="1276"/>
        </w:tabs>
        <w:ind w:firstLine="851"/>
        <w:jc w:val="both"/>
        <w:rPr>
          <w:i/>
          <w:sz w:val="24"/>
          <w:szCs w:val="24"/>
        </w:rPr>
      </w:pPr>
      <w:r w:rsidRPr="00494C2A">
        <w:rPr>
          <w:i/>
          <w:sz w:val="24"/>
          <w:szCs w:val="24"/>
        </w:rPr>
        <w:t>Работа с информацией:</w:t>
      </w:r>
    </w:p>
    <w:p w14:paraId="4EC13EA7" w14:textId="77777777" w:rsidR="005A2609" w:rsidRPr="00494C2A" w:rsidRDefault="00007857" w:rsidP="0081798A">
      <w:pPr>
        <w:pStyle w:val="a7"/>
        <w:numPr>
          <w:ilvl w:val="0"/>
          <w:numId w:val="14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получать информацию из учебника и других дидактических материалов, использовать её в работе;</w:t>
      </w:r>
    </w:p>
    <w:p w14:paraId="660B10BD" w14:textId="1DB978A6" w:rsidR="005A2609" w:rsidRPr="00494C2A" w:rsidRDefault="005A2609" w:rsidP="0081798A">
      <w:pPr>
        <w:pStyle w:val="a7"/>
        <w:numPr>
          <w:ilvl w:val="0"/>
          <w:numId w:val="14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4C2A">
        <w:rPr>
          <w:rFonts w:ascii="Times New Roman" w:hAnsi="Times New Roman" w:cs="Times New Roman"/>
          <w:sz w:val="24"/>
          <w:szCs w:val="24"/>
        </w:rPr>
        <w:t>интерпретировать  вербально</w:t>
      </w:r>
      <w:proofErr w:type="gramEnd"/>
      <w:r w:rsidRPr="00494C2A">
        <w:rPr>
          <w:rFonts w:ascii="Times New Roman" w:hAnsi="Times New Roman" w:cs="Times New Roman"/>
          <w:sz w:val="24"/>
          <w:szCs w:val="24"/>
        </w:rPr>
        <w:t xml:space="preserve"> (представленную в объяснении учителя) или графически представленную информацию (схему, таблицу, иллюстрацию); использовать её </w:t>
      </w:r>
      <w:r w:rsidRPr="00494C2A">
        <w:rPr>
          <w:rFonts w:ascii="Times New Roman" w:hAnsi="Times New Roman" w:cs="Times New Roman"/>
          <w:sz w:val="24"/>
          <w:szCs w:val="24"/>
        </w:rPr>
        <w:lastRenderedPageBreak/>
        <w:t>в работе;</w:t>
      </w:r>
    </w:p>
    <w:p w14:paraId="51E6563F" w14:textId="62A9CA17" w:rsidR="0024447B" w:rsidRPr="00494C2A" w:rsidRDefault="00007857" w:rsidP="0081798A">
      <w:pPr>
        <w:pStyle w:val="a7"/>
        <w:numPr>
          <w:ilvl w:val="0"/>
          <w:numId w:val="14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понимать и анализировать знаково-символическую </w:t>
      </w:r>
      <w:r w:rsidR="00BE3ADA" w:rsidRPr="00494C2A">
        <w:rPr>
          <w:rFonts w:ascii="Times New Roman" w:hAnsi="Times New Roman" w:cs="Times New Roman"/>
          <w:sz w:val="24"/>
          <w:szCs w:val="24"/>
        </w:rPr>
        <w:t>инфор</w:t>
      </w:r>
      <w:r w:rsidRPr="00494C2A">
        <w:rPr>
          <w:rFonts w:ascii="Times New Roman" w:hAnsi="Times New Roman" w:cs="Times New Roman"/>
          <w:sz w:val="24"/>
          <w:szCs w:val="24"/>
        </w:rPr>
        <w:t>мацию (чертёж, эскиз, рисунок, схема) и строить работу в соответствии с ней</w:t>
      </w:r>
      <w:r w:rsidR="00BE3ADA" w:rsidRPr="00494C2A">
        <w:rPr>
          <w:rFonts w:ascii="Times New Roman" w:hAnsi="Times New Roman" w:cs="Times New Roman"/>
          <w:sz w:val="24"/>
          <w:szCs w:val="24"/>
        </w:rPr>
        <w:t>.</w:t>
      </w:r>
    </w:p>
    <w:p w14:paraId="1F0B336D" w14:textId="77777777" w:rsidR="005A2609" w:rsidRPr="00494C2A" w:rsidRDefault="005A2609" w:rsidP="0081798A">
      <w:pPr>
        <w:pStyle w:val="a7"/>
        <w:numPr>
          <w:ilvl w:val="0"/>
          <w:numId w:val="14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соблюдать правила информационной безопасности в условиях контролируемого доступа в Интернет (с помощью педагогического работника);</w:t>
      </w:r>
    </w:p>
    <w:p w14:paraId="26BAC414" w14:textId="77777777" w:rsidR="005A2609" w:rsidRPr="00494C2A" w:rsidRDefault="005A2609" w:rsidP="00494C2A">
      <w:pPr>
        <w:pStyle w:val="a7"/>
        <w:tabs>
          <w:tab w:val="left" w:pos="1276"/>
        </w:tabs>
        <w:spacing w:before="0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C878F9F" w14:textId="77777777" w:rsidR="0024447B" w:rsidRPr="00494C2A" w:rsidRDefault="00007857" w:rsidP="00494C2A">
      <w:pPr>
        <w:tabs>
          <w:tab w:val="left" w:pos="1276"/>
        </w:tabs>
        <w:ind w:firstLine="851"/>
        <w:jc w:val="both"/>
        <w:rPr>
          <w:i/>
          <w:sz w:val="24"/>
          <w:szCs w:val="24"/>
        </w:rPr>
      </w:pPr>
      <w:r w:rsidRPr="00494C2A">
        <w:rPr>
          <w:i/>
          <w:sz w:val="24"/>
          <w:szCs w:val="24"/>
        </w:rPr>
        <w:t>Коммуникативные УУД:</w:t>
      </w:r>
    </w:p>
    <w:p w14:paraId="00E742F8" w14:textId="5FF18066" w:rsidR="00462362" w:rsidRPr="00494C2A" w:rsidRDefault="00462362" w:rsidP="0081798A">
      <w:pPr>
        <w:pStyle w:val="a7"/>
        <w:numPr>
          <w:ilvl w:val="0"/>
          <w:numId w:val="15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участвовать в коллективном обсуждении: на доступном лексико-грамматическом уровне в процессе диалогов задавать вопросы, высказывать суждения, аргументированно оценивать ответы, изделия участников сначала с помощью педагогического работника, а затем и самостоятельно на доступном лексико-грамматическом уровне;</w:t>
      </w:r>
    </w:p>
    <w:p w14:paraId="479D8D58" w14:textId="088F6A22" w:rsidR="0024447B" w:rsidRPr="00494C2A" w:rsidRDefault="00007857" w:rsidP="0081798A">
      <w:pPr>
        <w:pStyle w:val="a7"/>
        <w:numPr>
          <w:ilvl w:val="0"/>
          <w:numId w:val="15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выполнять правила участия в учебном диалоге: задавать </w:t>
      </w:r>
      <w:r w:rsidR="00BE3ADA" w:rsidRPr="00494C2A">
        <w:rPr>
          <w:rFonts w:ascii="Times New Roman" w:hAnsi="Times New Roman" w:cs="Times New Roman"/>
          <w:sz w:val="24"/>
          <w:szCs w:val="24"/>
        </w:rPr>
        <w:t>во</w:t>
      </w:r>
      <w:r w:rsidRPr="00494C2A">
        <w:rPr>
          <w:rFonts w:ascii="Times New Roman" w:hAnsi="Times New Roman" w:cs="Times New Roman"/>
          <w:sz w:val="24"/>
          <w:szCs w:val="24"/>
        </w:rPr>
        <w:t>просы, дополнять ответы одноклассников, высказывать своё мнение; отвечать на вопро</w:t>
      </w:r>
      <w:r w:rsidR="00BE3ADA" w:rsidRPr="00494C2A">
        <w:rPr>
          <w:rFonts w:ascii="Times New Roman" w:hAnsi="Times New Roman" w:cs="Times New Roman"/>
          <w:sz w:val="24"/>
          <w:szCs w:val="24"/>
        </w:rPr>
        <w:t>сы; проявлять уважительное отно</w:t>
      </w:r>
      <w:r w:rsidRPr="00494C2A">
        <w:rPr>
          <w:rFonts w:ascii="Times New Roman" w:hAnsi="Times New Roman" w:cs="Times New Roman"/>
          <w:sz w:val="24"/>
          <w:szCs w:val="24"/>
        </w:rPr>
        <w:t>шение к одноклассникам, внимание к мнению другого;</w:t>
      </w:r>
    </w:p>
    <w:p w14:paraId="16A1B57A" w14:textId="753C6415" w:rsidR="00462362" w:rsidRPr="00494C2A" w:rsidRDefault="00462362" w:rsidP="0081798A">
      <w:pPr>
        <w:pStyle w:val="a7"/>
        <w:numPr>
          <w:ilvl w:val="0"/>
          <w:numId w:val="15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инициировать обсуждение, дискуссию, участвовать в распределении ролей при выполнении проекта;</w:t>
      </w:r>
    </w:p>
    <w:p w14:paraId="28D86C1F" w14:textId="6391F266" w:rsidR="00462362" w:rsidRPr="00494C2A" w:rsidRDefault="00462362" w:rsidP="0081798A">
      <w:pPr>
        <w:pStyle w:val="a7"/>
        <w:numPr>
          <w:ilvl w:val="0"/>
          <w:numId w:val="15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принимать роль в коллективном проекте, соблюдать распределение ролей, нести ответственность за сроки и качество выполненных действий, совместно с другими участниками прогнозировать и решать проблемы, возникающие при выполнении проекта.</w:t>
      </w:r>
    </w:p>
    <w:p w14:paraId="105F09E4" w14:textId="77777777" w:rsidR="0024447B" w:rsidRPr="00494C2A" w:rsidRDefault="00007857" w:rsidP="00494C2A">
      <w:pPr>
        <w:tabs>
          <w:tab w:val="left" w:pos="1276"/>
        </w:tabs>
        <w:ind w:firstLine="851"/>
        <w:jc w:val="both"/>
        <w:rPr>
          <w:i/>
          <w:sz w:val="24"/>
          <w:szCs w:val="24"/>
        </w:rPr>
      </w:pPr>
      <w:r w:rsidRPr="00494C2A">
        <w:rPr>
          <w:i/>
          <w:sz w:val="24"/>
          <w:szCs w:val="24"/>
        </w:rPr>
        <w:t>Регулятивные УУД:</w:t>
      </w:r>
    </w:p>
    <w:p w14:paraId="290B2A80" w14:textId="62D25763" w:rsidR="0024447B" w:rsidRPr="00494C2A" w:rsidRDefault="00007857" w:rsidP="0081798A">
      <w:pPr>
        <w:pStyle w:val="a7"/>
        <w:numPr>
          <w:ilvl w:val="0"/>
          <w:numId w:val="16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п</w:t>
      </w:r>
      <w:r w:rsidR="0053558D" w:rsidRPr="00494C2A">
        <w:rPr>
          <w:rFonts w:ascii="Times New Roman" w:hAnsi="Times New Roman" w:cs="Times New Roman"/>
          <w:sz w:val="24"/>
          <w:szCs w:val="24"/>
        </w:rPr>
        <w:t xml:space="preserve">онимать, </w:t>
      </w:r>
      <w:r w:rsidRPr="00494C2A">
        <w:rPr>
          <w:rFonts w:ascii="Times New Roman" w:hAnsi="Times New Roman" w:cs="Times New Roman"/>
          <w:sz w:val="24"/>
          <w:szCs w:val="24"/>
        </w:rPr>
        <w:t xml:space="preserve">принимать </w:t>
      </w:r>
      <w:r w:rsidR="0053558D" w:rsidRPr="00494C2A">
        <w:rPr>
          <w:rFonts w:ascii="Times New Roman" w:hAnsi="Times New Roman" w:cs="Times New Roman"/>
          <w:sz w:val="24"/>
          <w:szCs w:val="24"/>
        </w:rPr>
        <w:t xml:space="preserve">и удерживать </w:t>
      </w:r>
      <w:r w:rsidRPr="00494C2A">
        <w:rPr>
          <w:rFonts w:ascii="Times New Roman" w:hAnsi="Times New Roman" w:cs="Times New Roman"/>
          <w:sz w:val="24"/>
          <w:szCs w:val="24"/>
        </w:rPr>
        <w:t>учебную задачу;</w:t>
      </w:r>
    </w:p>
    <w:p w14:paraId="0C50D041" w14:textId="33FDEA7E" w:rsidR="0053558D" w:rsidRPr="00494C2A" w:rsidRDefault="0053558D" w:rsidP="0081798A">
      <w:pPr>
        <w:pStyle w:val="a7"/>
        <w:numPr>
          <w:ilvl w:val="0"/>
          <w:numId w:val="16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понимать, на доступном уровне обсуждать и принимать критерии оценки качества работы, руководствоваться ими в процессе анализа и оценки выполненных работ;</w:t>
      </w:r>
    </w:p>
    <w:p w14:paraId="0EF0A8B2" w14:textId="6AAAFD75" w:rsidR="002D72FF" w:rsidRPr="00494C2A" w:rsidRDefault="002D72FF" w:rsidP="0081798A">
      <w:pPr>
        <w:pStyle w:val="a7"/>
        <w:numPr>
          <w:ilvl w:val="0"/>
          <w:numId w:val="16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прогнозировать необходимые действия для получения практического результата, участвовать в коллективном составлении плана;</w:t>
      </w:r>
    </w:p>
    <w:p w14:paraId="37147EF9" w14:textId="38F1B1B6" w:rsidR="0053558D" w:rsidRPr="00494C2A" w:rsidRDefault="0053558D" w:rsidP="0081798A">
      <w:pPr>
        <w:pStyle w:val="a7"/>
        <w:numPr>
          <w:ilvl w:val="0"/>
          <w:numId w:val="16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действовать по плану, </w:t>
      </w:r>
      <w:r w:rsidR="002D72FF" w:rsidRPr="00494C2A">
        <w:rPr>
          <w:rFonts w:ascii="Times New Roman" w:hAnsi="Times New Roman" w:cs="Times New Roman"/>
          <w:sz w:val="24"/>
          <w:szCs w:val="24"/>
        </w:rPr>
        <w:t xml:space="preserve">составленному самостоятельно, </w:t>
      </w:r>
      <w:r w:rsidRPr="00494C2A">
        <w:rPr>
          <w:rFonts w:ascii="Times New Roman" w:hAnsi="Times New Roman" w:cs="Times New Roman"/>
          <w:sz w:val="24"/>
          <w:szCs w:val="24"/>
        </w:rPr>
        <w:t>предложенному педагогу или группой</w:t>
      </w:r>
      <w:r w:rsidR="002D72FF" w:rsidRPr="00494C2A">
        <w:rPr>
          <w:rFonts w:ascii="Times New Roman" w:hAnsi="Times New Roman" w:cs="Times New Roman"/>
          <w:sz w:val="24"/>
          <w:szCs w:val="24"/>
        </w:rPr>
        <w:t>;</w:t>
      </w:r>
    </w:p>
    <w:p w14:paraId="7F475540" w14:textId="77777777" w:rsidR="0053558D" w:rsidRPr="00494C2A" w:rsidRDefault="0053558D" w:rsidP="0081798A">
      <w:pPr>
        <w:pStyle w:val="a7"/>
        <w:numPr>
          <w:ilvl w:val="0"/>
          <w:numId w:val="16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2163475F" w14:textId="359C0D97" w:rsidR="002D72FF" w:rsidRPr="00494C2A" w:rsidRDefault="002D72FF" w:rsidP="0081798A">
      <w:pPr>
        <w:pStyle w:val="a7"/>
        <w:numPr>
          <w:ilvl w:val="0"/>
          <w:numId w:val="16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под руководством учителя</w:t>
      </w:r>
      <w:r w:rsidR="00D13407" w:rsidRPr="00494C2A">
        <w:rPr>
          <w:rFonts w:ascii="Times New Roman" w:hAnsi="Times New Roman" w:cs="Times New Roman"/>
          <w:sz w:val="24"/>
          <w:szCs w:val="24"/>
        </w:rPr>
        <w:t xml:space="preserve"> или в коллективной деятельности</w:t>
      </w:r>
      <w:r w:rsidRPr="00494C2A">
        <w:rPr>
          <w:rFonts w:ascii="Times New Roman" w:hAnsi="Times New Roman" w:cs="Times New Roman"/>
          <w:sz w:val="24"/>
          <w:szCs w:val="24"/>
        </w:rPr>
        <w:t xml:space="preserve"> выполнять действия контроля и оценки по предложенным критериям.</w:t>
      </w:r>
    </w:p>
    <w:p w14:paraId="70D84983" w14:textId="77777777" w:rsidR="0024447B" w:rsidRPr="00494C2A" w:rsidRDefault="00007857" w:rsidP="0081798A">
      <w:pPr>
        <w:pStyle w:val="a7"/>
        <w:numPr>
          <w:ilvl w:val="0"/>
          <w:numId w:val="16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воспринимать советы, оценку учителя и одноклассников, стараться учитывать их в работе</w:t>
      </w:r>
      <w:r w:rsidR="00BE3ADA" w:rsidRPr="00494C2A">
        <w:rPr>
          <w:rFonts w:ascii="Times New Roman" w:hAnsi="Times New Roman" w:cs="Times New Roman"/>
          <w:sz w:val="24"/>
          <w:szCs w:val="24"/>
        </w:rPr>
        <w:t>.</w:t>
      </w:r>
    </w:p>
    <w:p w14:paraId="3489260B" w14:textId="77777777" w:rsidR="0024447B" w:rsidRPr="00494C2A" w:rsidRDefault="00007857" w:rsidP="00494C2A">
      <w:pPr>
        <w:tabs>
          <w:tab w:val="left" w:pos="1276"/>
        </w:tabs>
        <w:ind w:firstLine="851"/>
        <w:jc w:val="both"/>
        <w:rPr>
          <w:i/>
          <w:sz w:val="24"/>
          <w:szCs w:val="24"/>
        </w:rPr>
      </w:pPr>
      <w:r w:rsidRPr="00494C2A">
        <w:rPr>
          <w:i/>
          <w:sz w:val="24"/>
          <w:szCs w:val="24"/>
        </w:rPr>
        <w:t>Совместная деятельность:</w:t>
      </w:r>
    </w:p>
    <w:p w14:paraId="0C854CCA" w14:textId="77777777" w:rsidR="0024447B" w:rsidRPr="00494C2A" w:rsidRDefault="00007857" w:rsidP="0081798A">
      <w:pPr>
        <w:pStyle w:val="a7"/>
        <w:numPr>
          <w:ilvl w:val="0"/>
          <w:numId w:val="17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выполнять элементарную с</w:t>
      </w:r>
      <w:r w:rsidR="00BE3ADA" w:rsidRPr="00494C2A">
        <w:rPr>
          <w:rFonts w:ascii="Times New Roman" w:hAnsi="Times New Roman" w:cs="Times New Roman"/>
          <w:sz w:val="24"/>
          <w:szCs w:val="24"/>
        </w:rPr>
        <w:t>овместную деятельность в процес</w:t>
      </w:r>
      <w:r w:rsidRPr="00494C2A">
        <w:rPr>
          <w:rFonts w:ascii="Times New Roman" w:hAnsi="Times New Roman" w:cs="Times New Roman"/>
          <w:sz w:val="24"/>
          <w:szCs w:val="24"/>
        </w:rPr>
        <w:t>се изготовления изделий, осуществлять взаимопомощь;</w:t>
      </w:r>
    </w:p>
    <w:p w14:paraId="70DF9E39" w14:textId="77777777" w:rsidR="0024447B" w:rsidRPr="00494C2A" w:rsidRDefault="00007857" w:rsidP="0081798A">
      <w:pPr>
        <w:pStyle w:val="a7"/>
        <w:numPr>
          <w:ilvl w:val="0"/>
          <w:numId w:val="17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выполнять правила совмес</w:t>
      </w:r>
      <w:r w:rsidR="00BE3ADA" w:rsidRPr="00494C2A">
        <w:rPr>
          <w:rFonts w:ascii="Times New Roman" w:hAnsi="Times New Roman" w:cs="Times New Roman"/>
          <w:sz w:val="24"/>
          <w:szCs w:val="24"/>
        </w:rPr>
        <w:t>тной работы: справедливо распре</w:t>
      </w:r>
      <w:r w:rsidRPr="00494C2A">
        <w:rPr>
          <w:rFonts w:ascii="Times New Roman" w:hAnsi="Times New Roman" w:cs="Times New Roman"/>
          <w:sz w:val="24"/>
          <w:szCs w:val="24"/>
        </w:rPr>
        <w:t>делять работу; договариваться, выполнять ответственно свою часть работы, уважительно относиться к чужому мнению</w:t>
      </w:r>
      <w:r w:rsidR="00BE3ADA" w:rsidRPr="00494C2A">
        <w:rPr>
          <w:rFonts w:ascii="Times New Roman" w:hAnsi="Times New Roman" w:cs="Times New Roman"/>
          <w:sz w:val="24"/>
          <w:szCs w:val="24"/>
        </w:rPr>
        <w:t>.</w:t>
      </w:r>
    </w:p>
    <w:p w14:paraId="441B9B66" w14:textId="77777777" w:rsidR="009B00A3" w:rsidRDefault="009B00A3" w:rsidP="00494C2A">
      <w:pPr>
        <w:pStyle w:val="2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Toc139403646"/>
    </w:p>
    <w:p w14:paraId="4DC5DD6D" w14:textId="2CDA0C6E" w:rsidR="0024447B" w:rsidRPr="00494C2A" w:rsidRDefault="00007857" w:rsidP="00494C2A">
      <w:pPr>
        <w:pStyle w:val="2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3 КЛАСС (34 ч)</w:t>
      </w:r>
      <w:bookmarkEnd w:id="5"/>
    </w:p>
    <w:p w14:paraId="3ACC8E04" w14:textId="77777777" w:rsidR="0024447B" w:rsidRPr="00494C2A" w:rsidRDefault="00007857" w:rsidP="0081798A">
      <w:pPr>
        <w:pStyle w:val="a7"/>
        <w:numPr>
          <w:ilvl w:val="0"/>
          <w:numId w:val="18"/>
        </w:numPr>
        <w:tabs>
          <w:tab w:val="left" w:pos="1134"/>
        </w:tabs>
        <w:spacing w:before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C2A">
        <w:rPr>
          <w:rFonts w:ascii="Times New Roman" w:hAnsi="Times New Roman" w:cs="Times New Roman"/>
          <w:b/>
          <w:sz w:val="24"/>
          <w:szCs w:val="24"/>
        </w:rPr>
        <w:t>Технологии, профессии и производства (8 ч)</w:t>
      </w:r>
    </w:p>
    <w:p w14:paraId="54710D1D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Непрерывность процесса </w:t>
      </w:r>
      <w:proofErr w:type="spellStart"/>
      <w:r w:rsidRPr="00494C2A">
        <w:rPr>
          <w:sz w:val="24"/>
          <w:szCs w:val="24"/>
        </w:rPr>
        <w:t>д</w:t>
      </w:r>
      <w:r w:rsidR="009D55DB" w:rsidRPr="00494C2A">
        <w:rPr>
          <w:sz w:val="24"/>
          <w:szCs w:val="24"/>
        </w:rPr>
        <w:t>еятельностного</w:t>
      </w:r>
      <w:proofErr w:type="spellEnd"/>
      <w:r w:rsidR="009D55DB" w:rsidRPr="00494C2A">
        <w:rPr>
          <w:sz w:val="24"/>
          <w:szCs w:val="24"/>
        </w:rPr>
        <w:t xml:space="preserve"> освоения мира че</w:t>
      </w:r>
      <w:r w:rsidRPr="00494C2A">
        <w:rPr>
          <w:sz w:val="24"/>
          <w:szCs w:val="24"/>
        </w:rPr>
        <w:t>ловеком и создания культуры</w:t>
      </w:r>
      <w:r w:rsidR="009D55DB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</w:t>
      </w:r>
      <w:r w:rsidR="009D55DB" w:rsidRPr="00494C2A">
        <w:rPr>
          <w:sz w:val="24"/>
          <w:szCs w:val="24"/>
        </w:rPr>
        <w:t>Материальные и духовные по</w:t>
      </w:r>
      <w:r w:rsidRPr="00494C2A">
        <w:rPr>
          <w:sz w:val="24"/>
          <w:szCs w:val="24"/>
        </w:rPr>
        <w:t>требности человека как движущие силы прогресса</w:t>
      </w:r>
      <w:r w:rsidR="009D55DB" w:rsidRPr="00494C2A">
        <w:rPr>
          <w:sz w:val="24"/>
          <w:szCs w:val="24"/>
        </w:rPr>
        <w:t>.</w:t>
      </w:r>
    </w:p>
    <w:p w14:paraId="1010ED53" w14:textId="014A67DD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Разнообразие творческой т</w:t>
      </w:r>
      <w:r w:rsidR="009D55DB" w:rsidRPr="00494C2A">
        <w:rPr>
          <w:sz w:val="24"/>
          <w:szCs w:val="24"/>
        </w:rPr>
        <w:t>рудовой деятельности в современ</w:t>
      </w:r>
      <w:r w:rsidRPr="00494C2A">
        <w:rPr>
          <w:sz w:val="24"/>
          <w:szCs w:val="24"/>
        </w:rPr>
        <w:t>ных условиях</w:t>
      </w:r>
      <w:r w:rsidR="009D55DB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Разнообразие предметов рукотворного мира: архитектура, техника, пред</w:t>
      </w:r>
      <w:r w:rsidR="009D55DB" w:rsidRPr="00494C2A">
        <w:rPr>
          <w:sz w:val="24"/>
          <w:szCs w:val="24"/>
        </w:rPr>
        <w:t>меты быта и декоративно-приклад</w:t>
      </w:r>
      <w:r w:rsidRPr="00494C2A">
        <w:rPr>
          <w:sz w:val="24"/>
          <w:szCs w:val="24"/>
        </w:rPr>
        <w:t>ного искусства</w:t>
      </w:r>
      <w:r w:rsidR="009D55DB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Современны</w:t>
      </w:r>
      <w:r w:rsidR="009D55DB" w:rsidRPr="00494C2A">
        <w:rPr>
          <w:sz w:val="24"/>
          <w:szCs w:val="24"/>
        </w:rPr>
        <w:t>е производства и профессии, свя</w:t>
      </w:r>
      <w:r w:rsidRPr="00494C2A">
        <w:rPr>
          <w:sz w:val="24"/>
          <w:szCs w:val="24"/>
        </w:rPr>
        <w:t>занные с обработкой материалов, аналогичных используемым на уроках технологии</w:t>
      </w:r>
      <w:r w:rsidR="009D55DB" w:rsidRPr="00494C2A">
        <w:rPr>
          <w:sz w:val="24"/>
          <w:szCs w:val="24"/>
        </w:rPr>
        <w:t>.</w:t>
      </w:r>
      <w:r w:rsidR="00F3543E" w:rsidRPr="00494C2A">
        <w:rPr>
          <w:sz w:val="24"/>
          <w:szCs w:val="24"/>
        </w:rPr>
        <w:t xml:space="preserve"> Мастера и их профессии; правила мастера. Культурные традиции и их влияние на производства и технологии.</w:t>
      </w:r>
    </w:p>
    <w:p w14:paraId="746D502E" w14:textId="187DF8BA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lastRenderedPageBreak/>
        <w:t>Общие правила создания предметов рук</w:t>
      </w:r>
      <w:r w:rsidR="009D55DB" w:rsidRPr="00494C2A">
        <w:rPr>
          <w:sz w:val="24"/>
          <w:szCs w:val="24"/>
        </w:rPr>
        <w:t>отворного мира: со</w:t>
      </w:r>
      <w:r w:rsidRPr="00494C2A">
        <w:rPr>
          <w:sz w:val="24"/>
          <w:szCs w:val="24"/>
        </w:rPr>
        <w:t>ответствие формы, размеро</w:t>
      </w:r>
      <w:r w:rsidR="009D55DB" w:rsidRPr="00494C2A">
        <w:rPr>
          <w:sz w:val="24"/>
          <w:szCs w:val="24"/>
        </w:rPr>
        <w:t>в, материала и внешнего оформле</w:t>
      </w:r>
      <w:r w:rsidRPr="00494C2A">
        <w:rPr>
          <w:sz w:val="24"/>
          <w:szCs w:val="24"/>
        </w:rPr>
        <w:t>ния изделия его назначению</w:t>
      </w:r>
      <w:r w:rsidR="009D55DB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Стилевая гармония в предметном ансамбле; гармония предметной и окружающей среды (общее представление)</w:t>
      </w:r>
      <w:r w:rsidR="00D1699D" w:rsidRPr="00494C2A">
        <w:rPr>
          <w:sz w:val="24"/>
          <w:szCs w:val="24"/>
        </w:rPr>
        <w:t>, практическое усвоение понятий</w:t>
      </w:r>
      <w:r w:rsidR="009D55DB" w:rsidRPr="00494C2A">
        <w:rPr>
          <w:sz w:val="24"/>
          <w:szCs w:val="24"/>
        </w:rPr>
        <w:t>.</w:t>
      </w:r>
    </w:p>
    <w:p w14:paraId="20A9FC69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Мир современной техники</w:t>
      </w:r>
      <w:r w:rsidR="009D55DB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Информационно-коммуникац</w:t>
      </w:r>
      <w:r w:rsidR="009D55DB" w:rsidRPr="00494C2A">
        <w:rPr>
          <w:sz w:val="24"/>
          <w:szCs w:val="24"/>
        </w:rPr>
        <w:t>и</w:t>
      </w:r>
      <w:r w:rsidRPr="00494C2A">
        <w:rPr>
          <w:sz w:val="24"/>
          <w:szCs w:val="24"/>
        </w:rPr>
        <w:t>онные технологии в жизни современного человека</w:t>
      </w:r>
      <w:r w:rsidR="009D55DB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Решение человеком инженерных задач на основе изучения природных законов — жёсткость конструкции (трубчатые сооружения, треугольник как устойчивая геометрическая форма и др</w:t>
      </w:r>
      <w:r w:rsidR="009D55DB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>)</w:t>
      </w:r>
      <w:r w:rsidR="009D55DB" w:rsidRPr="00494C2A">
        <w:rPr>
          <w:sz w:val="24"/>
          <w:szCs w:val="24"/>
        </w:rPr>
        <w:t>.</w:t>
      </w:r>
    </w:p>
    <w:p w14:paraId="3444F9D3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Бережное и внимательное отношен</w:t>
      </w:r>
      <w:r w:rsidR="009D55DB" w:rsidRPr="00494C2A">
        <w:rPr>
          <w:sz w:val="24"/>
          <w:szCs w:val="24"/>
        </w:rPr>
        <w:t>ие к природе как источ</w:t>
      </w:r>
      <w:r w:rsidRPr="00494C2A">
        <w:rPr>
          <w:sz w:val="24"/>
          <w:szCs w:val="24"/>
        </w:rPr>
        <w:t>нику сырьевых ресурсов и идей для технологий будущего</w:t>
      </w:r>
      <w:r w:rsidR="009D55DB" w:rsidRPr="00494C2A">
        <w:rPr>
          <w:sz w:val="24"/>
          <w:szCs w:val="24"/>
        </w:rPr>
        <w:t>.</w:t>
      </w:r>
    </w:p>
    <w:p w14:paraId="5530D789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Элементарная творческая и проектная деятельность</w:t>
      </w:r>
      <w:r w:rsidR="009D55DB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</w:t>
      </w:r>
      <w:r w:rsidR="009D55DB" w:rsidRPr="00494C2A">
        <w:rPr>
          <w:sz w:val="24"/>
          <w:szCs w:val="24"/>
        </w:rPr>
        <w:t>Кол</w:t>
      </w:r>
      <w:r w:rsidRPr="00494C2A">
        <w:rPr>
          <w:sz w:val="24"/>
          <w:szCs w:val="24"/>
        </w:rPr>
        <w:t>лективные, групповые и индивидуальные проекты в рамках изучаемой тематики</w:t>
      </w:r>
      <w:r w:rsidR="009D55DB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Совместная работа в малых группах, </w:t>
      </w:r>
      <w:r w:rsidR="009D55DB" w:rsidRPr="00494C2A">
        <w:rPr>
          <w:sz w:val="24"/>
          <w:szCs w:val="24"/>
        </w:rPr>
        <w:t>осу</w:t>
      </w:r>
      <w:r w:rsidRPr="00494C2A">
        <w:rPr>
          <w:sz w:val="24"/>
          <w:szCs w:val="24"/>
        </w:rPr>
        <w:t xml:space="preserve">ществление сотрудничества; распределение работы, </w:t>
      </w:r>
      <w:r w:rsidR="009D55DB" w:rsidRPr="00494C2A">
        <w:rPr>
          <w:sz w:val="24"/>
          <w:szCs w:val="24"/>
        </w:rPr>
        <w:t>выполне</w:t>
      </w:r>
      <w:r w:rsidRPr="00494C2A">
        <w:rPr>
          <w:sz w:val="24"/>
          <w:szCs w:val="24"/>
        </w:rPr>
        <w:t>ние социальных ролей (руководитель/лидер и подчинённый)</w:t>
      </w:r>
      <w:r w:rsidR="009D55DB" w:rsidRPr="00494C2A">
        <w:rPr>
          <w:sz w:val="24"/>
          <w:szCs w:val="24"/>
        </w:rPr>
        <w:t>.</w:t>
      </w:r>
    </w:p>
    <w:p w14:paraId="4DC99256" w14:textId="77777777" w:rsidR="0024447B" w:rsidRPr="00494C2A" w:rsidRDefault="00007857" w:rsidP="0081798A">
      <w:pPr>
        <w:pStyle w:val="a7"/>
        <w:numPr>
          <w:ilvl w:val="0"/>
          <w:numId w:val="18"/>
        </w:numPr>
        <w:tabs>
          <w:tab w:val="left" w:pos="1134"/>
        </w:tabs>
        <w:spacing w:before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C2A">
        <w:rPr>
          <w:rFonts w:ascii="Times New Roman" w:hAnsi="Times New Roman" w:cs="Times New Roman"/>
          <w:b/>
          <w:sz w:val="24"/>
          <w:szCs w:val="24"/>
        </w:rPr>
        <w:t>Технологии ручной обработки материалов (10 ч)</w:t>
      </w:r>
    </w:p>
    <w:p w14:paraId="48FFD8D7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Некоторые (доступные в обработке) виды искусственных и синтетических материалов </w:t>
      </w:r>
      <w:r w:rsidR="00AB213E" w:rsidRPr="00494C2A">
        <w:rPr>
          <w:sz w:val="24"/>
          <w:szCs w:val="24"/>
        </w:rPr>
        <w:t>Разнообразие технологий и спосо</w:t>
      </w:r>
      <w:r w:rsidRPr="00494C2A">
        <w:rPr>
          <w:sz w:val="24"/>
          <w:szCs w:val="24"/>
        </w:rPr>
        <w:t xml:space="preserve">бов обработки материалов в </w:t>
      </w:r>
      <w:r w:rsidR="00AB213E" w:rsidRPr="00494C2A">
        <w:rPr>
          <w:sz w:val="24"/>
          <w:szCs w:val="24"/>
        </w:rPr>
        <w:t>различных видах изделий; сравни</w:t>
      </w:r>
      <w:r w:rsidRPr="00494C2A">
        <w:rPr>
          <w:sz w:val="24"/>
          <w:szCs w:val="24"/>
        </w:rPr>
        <w:t>тельный анализ технологий при использовании того или иного материала (например, аппликация из бумаги и ткани, коллаж и др</w:t>
      </w:r>
      <w:r w:rsidR="00AB213E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>)</w:t>
      </w:r>
      <w:r w:rsidR="00AB213E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Выбор материалов по их декоративно-художественным и технологическим свойствам, использование </w:t>
      </w:r>
      <w:r w:rsidR="00AB213E" w:rsidRPr="00494C2A">
        <w:rPr>
          <w:sz w:val="24"/>
          <w:szCs w:val="24"/>
        </w:rPr>
        <w:t>соответствую</w:t>
      </w:r>
      <w:r w:rsidRPr="00494C2A">
        <w:rPr>
          <w:sz w:val="24"/>
          <w:szCs w:val="24"/>
        </w:rPr>
        <w:t>щих способов обработки мате</w:t>
      </w:r>
      <w:r w:rsidR="00AB213E" w:rsidRPr="00494C2A">
        <w:rPr>
          <w:sz w:val="24"/>
          <w:szCs w:val="24"/>
        </w:rPr>
        <w:t>риалов в зависимости от назначе</w:t>
      </w:r>
      <w:r w:rsidRPr="00494C2A">
        <w:rPr>
          <w:sz w:val="24"/>
          <w:szCs w:val="24"/>
        </w:rPr>
        <w:t>ния изделия</w:t>
      </w:r>
      <w:r w:rsidR="00AB213E" w:rsidRPr="00494C2A">
        <w:rPr>
          <w:sz w:val="24"/>
          <w:szCs w:val="24"/>
        </w:rPr>
        <w:t>.</w:t>
      </w:r>
    </w:p>
    <w:p w14:paraId="1A2E83A7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Инструменты и приспособления (циркуль, угольник, </w:t>
      </w:r>
      <w:r w:rsidR="00AB213E" w:rsidRPr="00494C2A">
        <w:rPr>
          <w:sz w:val="24"/>
          <w:szCs w:val="24"/>
        </w:rPr>
        <w:t>канцелярский нож, шило и др.</w:t>
      </w:r>
      <w:r w:rsidRPr="00494C2A">
        <w:rPr>
          <w:sz w:val="24"/>
          <w:szCs w:val="24"/>
        </w:rPr>
        <w:t>); называние и выполнение приёмов их рационального и безопасного использования</w:t>
      </w:r>
      <w:r w:rsidR="00AB213E" w:rsidRPr="00494C2A">
        <w:rPr>
          <w:sz w:val="24"/>
          <w:szCs w:val="24"/>
        </w:rPr>
        <w:t>.</w:t>
      </w:r>
    </w:p>
    <w:p w14:paraId="057D6574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Углубление общих предста</w:t>
      </w:r>
      <w:r w:rsidR="00AB213E" w:rsidRPr="00494C2A">
        <w:rPr>
          <w:sz w:val="24"/>
          <w:szCs w:val="24"/>
        </w:rPr>
        <w:t>влений о технологическом процес</w:t>
      </w:r>
      <w:r w:rsidRPr="00494C2A">
        <w:rPr>
          <w:sz w:val="24"/>
          <w:szCs w:val="24"/>
        </w:rPr>
        <w:t>се (анализ устройства и назн</w:t>
      </w:r>
      <w:r w:rsidR="00AB213E" w:rsidRPr="00494C2A">
        <w:rPr>
          <w:sz w:val="24"/>
          <w:szCs w:val="24"/>
        </w:rPr>
        <w:t>ачения изделия; выстраивание по</w:t>
      </w:r>
      <w:r w:rsidRPr="00494C2A">
        <w:rPr>
          <w:sz w:val="24"/>
          <w:szCs w:val="24"/>
        </w:rPr>
        <w:t>следовательности практических действий и технологических операций; подбор материалов и инст</w:t>
      </w:r>
      <w:r w:rsidR="00AB213E" w:rsidRPr="00494C2A">
        <w:rPr>
          <w:sz w:val="24"/>
          <w:szCs w:val="24"/>
        </w:rPr>
        <w:t>рументов; экономная раз</w:t>
      </w:r>
      <w:r w:rsidRPr="00494C2A">
        <w:rPr>
          <w:sz w:val="24"/>
          <w:szCs w:val="24"/>
        </w:rPr>
        <w:t xml:space="preserve">метка материалов; обработка </w:t>
      </w:r>
      <w:r w:rsidR="00AB213E" w:rsidRPr="00494C2A">
        <w:rPr>
          <w:sz w:val="24"/>
          <w:szCs w:val="24"/>
        </w:rPr>
        <w:t>с целью получения деталей, сбор</w:t>
      </w:r>
      <w:r w:rsidRPr="00494C2A">
        <w:rPr>
          <w:sz w:val="24"/>
          <w:szCs w:val="24"/>
        </w:rPr>
        <w:t>ка, отделка изделия; проверка изделия в действии, внесение необходимых дополнений и изменений)</w:t>
      </w:r>
      <w:r w:rsidR="00AB213E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Рицовка</w:t>
      </w:r>
      <w:r w:rsidR="00AB213E" w:rsidRPr="00494C2A">
        <w:rPr>
          <w:sz w:val="24"/>
          <w:szCs w:val="24"/>
        </w:rPr>
        <w:t>. Изготовле</w:t>
      </w:r>
      <w:r w:rsidRPr="00494C2A">
        <w:rPr>
          <w:sz w:val="24"/>
          <w:szCs w:val="24"/>
        </w:rPr>
        <w:t>ние объёмных изделий из развёрток</w:t>
      </w:r>
      <w:r w:rsidR="00AB213E" w:rsidRPr="00494C2A">
        <w:rPr>
          <w:sz w:val="24"/>
          <w:szCs w:val="24"/>
        </w:rPr>
        <w:t>. Преобразование развёр</w:t>
      </w:r>
      <w:r w:rsidRPr="00494C2A">
        <w:rPr>
          <w:sz w:val="24"/>
          <w:szCs w:val="24"/>
        </w:rPr>
        <w:t>ток несложных форм</w:t>
      </w:r>
      <w:r w:rsidR="00AB213E" w:rsidRPr="00494C2A">
        <w:rPr>
          <w:sz w:val="24"/>
          <w:szCs w:val="24"/>
        </w:rPr>
        <w:t>.</w:t>
      </w:r>
    </w:p>
    <w:p w14:paraId="36A9C711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Технология обработки бумаги и картона</w:t>
      </w:r>
      <w:r w:rsidR="00AB213E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</w:t>
      </w:r>
      <w:r w:rsidR="00AB213E" w:rsidRPr="00494C2A">
        <w:rPr>
          <w:sz w:val="24"/>
          <w:szCs w:val="24"/>
        </w:rPr>
        <w:t>Виды картона (гоф</w:t>
      </w:r>
      <w:r w:rsidRPr="00494C2A">
        <w:rPr>
          <w:sz w:val="24"/>
          <w:szCs w:val="24"/>
        </w:rPr>
        <w:t xml:space="preserve">рированный, толстый, тонкий, цветной и </w:t>
      </w:r>
      <w:r w:rsidR="00AB213E" w:rsidRPr="00494C2A">
        <w:rPr>
          <w:sz w:val="24"/>
          <w:szCs w:val="24"/>
        </w:rPr>
        <w:t>др.</w:t>
      </w:r>
      <w:r w:rsidRPr="00494C2A">
        <w:rPr>
          <w:sz w:val="24"/>
          <w:szCs w:val="24"/>
        </w:rPr>
        <w:t>)</w:t>
      </w:r>
      <w:r w:rsidR="00AB213E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Чтение и </w:t>
      </w:r>
      <w:r w:rsidR="00AB213E" w:rsidRPr="00494C2A">
        <w:rPr>
          <w:sz w:val="24"/>
          <w:szCs w:val="24"/>
        </w:rPr>
        <w:t>по</w:t>
      </w:r>
      <w:r w:rsidRPr="00494C2A">
        <w:rPr>
          <w:sz w:val="24"/>
          <w:szCs w:val="24"/>
        </w:rPr>
        <w:t>строение простого чертежа/эскиза развёртки изделия</w:t>
      </w:r>
      <w:r w:rsidR="00AB213E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</w:t>
      </w:r>
      <w:r w:rsidR="00AB213E" w:rsidRPr="00494C2A">
        <w:rPr>
          <w:sz w:val="24"/>
          <w:szCs w:val="24"/>
        </w:rPr>
        <w:t>Размет</w:t>
      </w:r>
      <w:r w:rsidRPr="00494C2A">
        <w:rPr>
          <w:sz w:val="24"/>
          <w:szCs w:val="24"/>
        </w:rPr>
        <w:t>ка деталей с опорой на простейший чертёж, эскиз</w:t>
      </w:r>
      <w:r w:rsidR="00AB213E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Решение задач на внесение необходим</w:t>
      </w:r>
      <w:r w:rsidR="00AB213E" w:rsidRPr="00494C2A">
        <w:rPr>
          <w:sz w:val="24"/>
          <w:szCs w:val="24"/>
        </w:rPr>
        <w:t>ых дополнений и изменений в схе</w:t>
      </w:r>
      <w:r w:rsidRPr="00494C2A">
        <w:rPr>
          <w:sz w:val="24"/>
          <w:szCs w:val="24"/>
        </w:rPr>
        <w:t>му, чертёж, эскиз</w:t>
      </w:r>
      <w:r w:rsidR="00AB213E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Выполне</w:t>
      </w:r>
      <w:r w:rsidR="00AB213E" w:rsidRPr="00494C2A">
        <w:rPr>
          <w:sz w:val="24"/>
          <w:szCs w:val="24"/>
        </w:rPr>
        <w:t>ние измерений, расчётов, неслож</w:t>
      </w:r>
      <w:r w:rsidRPr="00494C2A">
        <w:rPr>
          <w:sz w:val="24"/>
          <w:szCs w:val="24"/>
        </w:rPr>
        <w:t>ных построений</w:t>
      </w:r>
      <w:r w:rsidR="00AB213E" w:rsidRPr="00494C2A">
        <w:rPr>
          <w:sz w:val="24"/>
          <w:szCs w:val="24"/>
        </w:rPr>
        <w:t>.</w:t>
      </w:r>
    </w:p>
    <w:p w14:paraId="2A46AC4C" w14:textId="5B9A03AE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Выполнение рицовки на картоне с помощью канцелярского ножа, выполнение отверстий шилом</w:t>
      </w:r>
      <w:r w:rsidR="00AB213E" w:rsidRPr="00494C2A">
        <w:rPr>
          <w:sz w:val="24"/>
          <w:szCs w:val="24"/>
        </w:rPr>
        <w:t>.</w:t>
      </w:r>
    </w:p>
    <w:p w14:paraId="40A04DEB" w14:textId="77777777" w:rsidR="008B0505" w:rsidRPr="00494C2A" w:rsidRDefault="008B0505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Пластические массы, их виды (пластилин, глина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14:paraId="493E95CB" w14:textId="77777777" w:rsidR="00AC14BC" w:rsidRPr="00494C2A" w:rsidRDefault="00AC14BC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Виды природных материалов (плоские и объёмные).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 Создание фронтальных и объемно-пространственных композиций. </w:t>
      </w:r>
    </w:p>
    <w:p w14:paraId="744CA045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Технология обработки текстильных материалов</w:t>
      </w:r>
      <w:r w:rsidR="00AB213E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</w:t>
      </w:r>
      <w:r w:rsidR="00AB213E" w:rsidRPr="00494C2A">
        <w:rPr>
          <w:sz w:val="24"/>
          <w:szCs w:val="24"/>
        </w:rPr>
        <w:t>Использова</w:t>
      </w:r>
      <w:r w:rsidRPr="00494C2A">
        <w:rPr>
          <w:sz w:val="24"/>
          <w:szCs w:val="24"/>
        </w:rPr>
        <w:t>ние трикотажа и нетканых м</w:t>
      </w:r>
      <w:r w:rsidR="00AB213E" w:rsidRPr="00494C2A">
        <w:rPr>
          <w:sz w:val="24"/>
          <w:szCs w:val="24"/>
        </w:rPr>
        <w:t>атериалов для изготовления изде</w:t>
      </w:r>
      <w:r w:rsidRPr="00494C2A">
        <w:rPr>
          <w:sz w:val="24"/>
          <w:szCs w:val="24"/>
        </w:rPr>
        <w:t>лий</w:t>
      </w:r>
      <w:r w:rsidR="00AB213E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Использование вариантов строчки косого стежка (крестик, </w:t>
      </w:r>
      <w:r w:rsidR="00AB213E" w:rsidRPr="00494C2A">
        <w:rPr>
          <w:sz w:val="24"/>
          <w:szCs w:val="24"/>
        </w:rPr>
        <w:t>стебельчатая и др.</w:t>
      </w:r>
      <w:r w:rsidRPr="00494C2A">
        <w:rPr>
          <w:sz w:val="24"/>
          <w:szCs w:val="24"/>
        </w:rPr>
        <w:t>) и/или петельной строчки для соединения деталей изделия и отделки</w:t>
      </w:r>
      <w:r w:rsidR="00AB213E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</w:t>
      </w:r>
      <w:r w:rsidR="00AB213E" w:rsidRPr="00494C2A">
        <w:rPr>
          <w:sz w:val="24"/>
          <w:szCs w:val="24"/>
        </w:rPr>
        <w:t>Пришивание пуговиц (с двумя-че</w:t>
      </w:r>
      <w:r w:rsidRPr="00494C2A">
        <w:rPr>
          <w:sz w:val="24"/>
          <w:szCs w:val="24"/>
        </w:rPr>
        <w:t>тырьмя отверстиями)</w:t>
      </w:r>
      <w:r w:rsidR="00AB213E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Изг</w:t>
      </w:r>
      <w:r w:rsidR="00AB213E" w:rsidRPr="00494C2A">
        <w:rPr>
          <w:sz w:val="24"/>
          <w:szCs w:val="24"/>
        </w:rPr>
        <w:t>отовление швейных изделий из не</w:t>
      </w:r>
      <w:r w:rsidRPr="00494C2A">
        <w:rPr>
          <w:sz w:val="24"/>
          <w:szCs w:val="24"/>
        </w:rPr>
        <w:t>скольких деталей</w:t>
      </w:r>
      <w:r w:rsidR="00AB213E" w:rsidRPr="00494C2A">
        <w:rPr>
          <w:sz w:val="24"/>
          <w:szCs w:val="24"/>
        </w:rPr>
        <w:t>.</w:t>
      </w:r>
    </w:p>
    <w:p w14:paraId="3AAD6DE7" w14:textId="77777777" w:rsidR="009D55D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Использование дополнительных материалов</w:t>
      </w:r>
      <w:r w:rsidR="00AB213E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</w:t>
      </w:r>
      <w:r w:rsidR="00AB213E" w:rsidRPr="00494C2A">
        <w:rPr>
          <w:sz w:val="24"/>
          <w:szCs w:val="24"/>
        </w:rPr>
        <w:t>Комбинирова</w:t>
      </w:r>
      <w:r w:rsidRPr="00494C2A">
        <w:rPr>
          <w:sz w:val="24"/>
          <w:szCs w:val="24"/>
        </w:rPr>
        <w:t>ние разных материалов в одном изделии</w:t>
      </w:r>
      <w:r w:rsidR="009D55DB" w:rsidRPr="00494C2A">
        <w:rPr>
          <w:sz w:val="24"/>
          <w:szCs w:val="24"/>
        </w:rPr>
        <w:t>.</w:t>
      </w:r>
    </w:p>
    <w:p w14:paraId="2A5E140E" w14:textId="77777777" w:rsidR="0024447B" w:rsidRPr="00494C2A" w:rsidRDefault="00007857" w:rsidP="0081798A">
      <w:pPr>
        <w:pStyle w:val="a7"/>
        <w:numPr>
          <w:ilvl w:val="0"/>
          <w:numId w:val="18"/>
        </w:numPr>
        <w:tabs>
          <w:tab w:val="left" w:pos="1134"/>
        </w:tabs>
        <w:spacing w:before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C2A"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 (12 ч)</w:t>
      </w:r>
    </w:p>
    <w:p w14:paraId="76342E75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lastRenderedPageBreak/>
        <w:t xml:space="preserve"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</w:t>
      </w:r>
      <w:r w:rsidR="00AB213E" w:rsidRPr="00494C2A">
        <w:rPr>
          <w:sz w:val="24"/>
          <w:szCs w:val="24"/>
        </w:rPr>
        <w:t>деко</w:t>
      </w:r>
      <w:r w:rsidRPr="00494C2A">
        <w:rPr>
          <w:sz w:val="24"/>
          <w:szCs w:val="24"/>
        </w:rPr>
        <w:t>ративно-художественным)</w:t>
      </w:r>
      <w:r w:rsidR="00AB213E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</w:t>
      </w:r>
      <w:r w:rsidR="00AB213E" w:rsidRPr="00494C2A">
        <w:rPr>
          <w:sz w:val="24"/>
          <w:szCs w:val="24"/>
        </w:rPr>
        <w:t>Способы подвижного и неподвиж</w:t>
      </w:r>
      <w:r w:rsidRPr="00494C2A">
        <w:rPr>
          <w:sz w:val="24"/>
          <w:szCs w:val="24"/>
        </w:rPr>
        <w:t>ного соединения деталей набора «Конструктор», их использ</w:t>
      </w:r>
      <w:r w:rsidR="00AB213E" w:rsidRPr="00494C2A">
        <w:rPr>
          <w:sz w:val="24"/>
          <w:szCs w:val="24"/>
        </w:rPr>
        <w:t>о</w:t>
      </w:r>
      <w:r w:rsidRPr="00494C2A">
        <w:rPr>
          <w:sz w:val="24"/>
          <w:szCs w:val="24"/>
        </w:rPr>
        <w:t>вание в изделиях; жёсткость и устойчивость конструкции</w:t>
      </w:r>
      <w:r w:rsidR="00AB213E" w:rsidRPr="00494C2A">
        <w:rPr>
          <w:sz w:val="24"/>
          <w:szCs w:val="24"/>
        </w:rPr>
        <w:t>.</w:t>
      </w:r>
    </w:p>
    <w:p w14:paraId="4AE72262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Создание простых макето</w:t>
      </w:r>
      <w:r w:rsidR="00AB213E" w:rsidRPr="00494C2A">
        <w:rPr>
          <w:sz w:val="24"/>
          <w:szCs w:val="24"/>
        </w:rPr>
        <w:t>в и моделей архитектурных соору</w:t>
      </w:r>
      <w:r w:rsidRPr="00494C2A">
        <w:rPr>
          <w:sz w:val="24"/>
          <w:szCs w:val="24"/>
        </w:rPr>
        <w:t>жений, технических устройств, бытовых конструкций</w:t>
      </w:r>
      <w:r w:rsidR="00AB213E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</w:t>
      </w:r>
      <w:r w:rsidR="00AB213E" w:rsidRPr="00494C2A">
        <w:rPr>
          <w:sz w:val="24"/>
          <w:szCs w:val="24"/>
        </w:rPr>
        <w:t>Выпол</w:t>
      </w:r>
      <w:r w:rsidRPr="00494C2A">
        <w:rPr>
          <w:sz w:val="24"/>
          <w:szCs w:val="24"/>
        </w:rPr>
        <w:t>нение заданий на доработку конструкций (отдельных узлов, соединений) с учётом дополнительных условий (требований)</w:t>
      </w:r>
      <w:r w:rsidR="00AB213E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Использование измерений </w:t>
      </w:r>
      <w:r w:rsidR="00AB213E" w:rsidRPr="00494C2A">
        <w:rPr>
          <w:sz w:val="24"/>
          <w:szCs w:val="24"/>
        </w:rPr>
        <w:t>и построений для решения практи</w:t>
      </w:r>
      <w:r w:rsidRPr="00494C2A">
        <w:rPr>
          <w:sz w:val="24"/>
          <w:szCs w:val="24"/>
        </w:rPr>
        <w:t>ческих задач</w:t>
      </w:r>
      <w:r w:rsidR="00AB213E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Решение задач на мысленную трансформацию трёхмерной конструкции в развёртку (и наоборот)</w:t>
      </w:r>
      <w:r w:rsidR="00AB213E" w:rsidRPr="00494C2A">
        <w:rPr>
          <w:sz w:val="24"/>
          <w:szCs w:val="24"/>
        </w:rPr>
        <w:t>.</w:t>
      </w:r>
    </w:p>
    <w:p w14:paraId="201EE863" w14:textId="09D4D809" w:rsidR="0024447B" w:rsidRPr="00494C2A" w:rsidRDefault="00007857" w:rsidP="0081798A">
      <w:pPr>
        <w:pStyle w:val="a7"/>
        <w:numPr>
          <w:ilvl w:val="0"/>
          <w:numId w:val="18"/>
        </w:numPr>
        <w:tabs>
          <w:tab w:val="left" w:pos="1134"/>
        </w:tabs>
        <w:spacing w:before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C2A">
        <w:rPr>
          <w:rFonts w:ascii="Times New Roman" w:hAnsi="Times New Roman" w:cs="Times New Roman"/>
          <w:b/>
          <w:sz w:val="24"/>
          <w:szCs w:val="24"/>
        </w:rPr>
        <w:t>Информационно-коммуника</w:t>
      </w:r>
      <w:r w:rsidR="007F23E0" w:rsidRPr="00494C2A">
        <w:rPr>
          <w:rFonts w:ascii="Times New Roman" w:hAnsi="Times New Roman" w:cs="Times New Roman"/>
          <w:b/>
          <w:sz w:val="24"/>
          <w:szCs w:val="24"/>
        </w:rPr>
        <w:t>ционные</w:t>
      </w:r>
      <w:r w:rsidRPr="00494C2A">
        <w:rPr>
          <w:rFonts w:ascii="Times New Roman" w:hAnsi="Times New Roman" w:cs="Times New Roman"/>
          <w:b/>
          <w:sz w:val="24"/>
          <w:szCs w:val="24"/>
        </w:rPr>
        <w:t xml:space="preserve"> технологии (4 ч)</w:t>
      </w:r>
    </w:p>
    <w:p w14:paraId="052C9447" w14:textId="5185C9C3" w:rsidR="003A54C7" w:rsidRPr="00494C2A" w:rsidRDefault="003A54C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Информационные, коммуникационные </w:t>
      </w:r>
      <w:r w:rsidR="00007857" w:rsidRPr="00494C2A">
        <w:rPr>
          <w:sz w:val="24"/>
          <w:szCs w:val="24"/>
        </w:rPr>
        <w:t>технологии</w:t>
      </w:r>
      <w:r w:rsidR="00AB213E" w:rsidRPr="00494C2A">
        <w:rPr>
          <w:sz w:val="24"/>
          <w:szCs w:val="24"/>
        </w:rPr>
        <w:t>.</w:t>
      </w:r>
      <w:r w:rsidR="00007857" w:rsidRPr="00494C2A">
        <w:rPr>
          <w:sz w:val="24"/>
          <w:szCs w:val="24"/>
        </w:rPr>
        <w:t xml:space="preserve"> </w:t>
      </w:r>
      <w:r w:rsidRPr="00494C2A">
        <w:rPr>
          <w:sz w:val="24"/>
          <w:szCs w:val="24"/>
        </w:rPr>
        <w:t>ИКТ</w:t>
      </w:r>
      <w:r w:rsidR="00147BC5" w:rsidRPr="00494C2A">
        <w:rPr>
          <w:sz w:val="24"/>
          <w:szCs w:val="24"/>
        </w:rPr>
        <w:t xml:space="preserve"> (примеры технологий, определение их функций)</w:t>
      </w:r>
    </w:p>
    <w:p w14:paraId="5CC5EF30" w14:textId="311E92A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Правила пользования ПК для сохранения здоровья</w:t>
      </w:r>
      <w:r w:rsidR="00AB213E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Назна</w:t>
      </w:r>
      <w:r w:rsidR="00AB213E" w:rsidRPr="00494C2A">
        <w:rPr>
          <w:sz w:val="24"/>
          <w:szCs w:val="24"/>
        </w:rPr>
        <w:t>чение основных устройств компью</w:t>
      </w:r>
      <w:r w:rsidRPr="00494C2A">
        <w:rPr>
          <w:sz w:val="24"/>
          <w:szCs w:val="24"/>
        </w:rPr>
        <w:t>тера для ввода, вывода и обработки информации</w:t>
      </w:r>
      <w:r w:rsidR="00AB213E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Работа с </w:t>
      </w:r>
      <w:r w:rsidR="00AB213E" w:rsidRPr="00494C2A">
        <w:rPr>
          <w:sz w:val="24"/>
          <w:szCs w:val="24"/>
        </w:rPr>
        <w:t>до</w:t>
      </w:r>
      <w:r w:rsidRPr="00494C2A">
        <w:rPr>
          <w:sz w:val="24"/>
          <w:szCs w:val="24"/>
        </w:rPr>
        <w:t>ступной информацией (книги, музеи, беседы (мастер-классы) с мастерами, Интернет</w:t>
      </w:r>
      <w:r w:rsidR="009D55DB" w:rsidRPr="00494C2A">
        <w:rPr>
          <w:rStyle w:val="aa"/>
          <w:sz w:val="24"/>
          <w:szCs w:val="24"/>
        </w:rPr>
        <w:footnoteReference w:id="6"/>
      </w:r>
      <w:r w:rsidRPr="00494C2A">
        <w:rPr>
          <w:sz w:val="24"/>
          <w:szCs w:val="24"/>
        </w:rPr>
        <w:t>, видео, DVD)</w:t>
      </w:r>
      <w:r w:rsidR="00AB213E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Работа с текстовым </w:t>
      </w:r>
      <w:r w:rsidR="00AB213E" w:rsidRPr="00494C2A">
        <w:rPr>
          <w:sz w:val="24"/>
          <w:szCs w:val="24"/>
        </w:rPr>
        <w:t>ре</w:t>
      </w:r>
      <w:r w:rsidRPr="00494C2A">
        <w:rPr>
          <w:sz w:val="24"/>
          <w:szCs w:val="24"/>
        </w:rPr>
        <w:t xml:space="preserve">дактором </w:t>
      </w:r>
      <w:r w:rsidR="003A54C7" w:rsidRPr="00494C2A">
        <w:rPr>
          <w:sz w:val="24"/>
          <w:szCs w:val="24"/>
        </w:rPr>
        <w:t>и ред</w:t>
      </w:r>
      <w:r w:rsidR="00371266" w:rsidRPr="00494C2A">
        <w:rPr>
          <w:sz w:val="24"/>
          <w:szCs w:val="24"/>
        </w:rPr>
        <w:t xml:space="preserve">актором мультимедиа-презентаций (создание и редактирование предложений, текстов; создание презентаций с инструкцией к изготовлению изделия (фото этапов, подписи к ним). </w:t>
      </w:r>
    </w:p>
    <w:p w14:paraId="3075DA62" w14:textId="77777777" w:rsidR="0024447B" w:rsidRPr="00494C2A" w:rsidRDefault="00007857" w:rsidP="00494C2A">
      <w:pPr>
        <w:ind w:firstLine="851"/>
        <w:jc w:val="both"/>
        <w:rPr>
          <w:b/>
          <w:sz w:val="24"/>
          <w:szCs w:val="24"/>
        </w:rPr>
      </w:pPr>
      <w:r w:rsidRPr="00494C2A">
        <w:rPr>
          <w:b/>
          <w:sz w:val="24"/>
          <w:szCs w:val="24"/>
        </w:rPr>
        <w:t>Универсальные учебные действия</w:t>
      </w:r>
    </w:p>
    <w:p w14:paraId="3447A231" w14:textId="77777777" w:rsidR="0024447B" w:rsidRPr="00494C2A" w:rsidRDefault="00007857" w:rsidP="00494C2A">
      <w:pPr>
        <w:ind w:firstLine="851"/>
        <w:jc w:val="both"/>
        <w:rPr>
          <w:i/>
          <w:sz w:val="24"/>
          <w:szCs w:val="24"/>
        </w:rPr>
      </w:pPr>
      <w:r w:rsidRPr="00494C2A">
        <w:rPr>
          <w:i/>
          <w:sz w:val="24"/>
          <w:szCs w:val="24"/>
        </w:rPr>
        <w:t>Познавательные УУД:</w:t>
      </w:r>
    </w:p>
    <w:p w14:paraId="3B25FB4E" w14:textId="205FDA25" w:rsidR="0024447B" w:rsidRPr="00494C2A" w:rsidRDefault="00007857" w:rsidP="0081798A">
      <w:pPr>
        <w:pStyle w:val="a7"/>
        <w:numPr>
          <w:ilvl w:val="0"/>
          <w:numId w:val="19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ориентироваться в терминах, используемых в технологии, использовать их в ответах на вопросы и высказываниях </w:t>
      </w:r>
      <w:r w:rsidR="001C24B9" w:rsidRPr="00494C2A">
        <w:rPr>
          <w:rFonts w:ascii="Times New Roman" w:hAnsi="Times New Roman" w:cs="Times New Roman"/>
          <w:sz w:val="24"/>
          <w:szCs w:val="24"/>
        </w:rPr>
        <w:t xml:space="preserve">в рамках речевых возможностей </w:t>
      </w:r>
      <w:r w:rsidRPr="00494C2A">
        <w:rPr>
          <w:rFonts w:ascii="Times New Roman" w:hAnsi="Times New Roman" w:cs="Times New Roman"/>
          <w:sz w:val="24"/>
          <w:szCs w:val="24"/>
        </w:rPr>
        <w:t>(в пределах изученного);</w:t>
      </w:r>
    </w:p>
    <w:p w14:paraId="3B26C072" w14:textId="635075EB" w:rsidR="0024447B" w:rsidRPr="00494C2A" w:rsidRDefault="00007857" w:rsidP="0081798A">
      <w:pPr>
        <w:pStyle w:val="a7"/>
        <w:numPr>
          <w:ilvl w:val="0"/>
          <w:numId w:val="19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осуществлять анализ предложенных образцов с выделением существенных и несущественных признаков</w:t>
      </w:r>
      <w:r w:rsidR="00BE0F17" w:rsidRPr="00494C2A">
        <w:rPr>
          <w:rFonts w:ascii="Times New Roman" w:hAnsi="Times New Roman" w:cs="Times New Roman"/>
          <w:sz w:val="24"/>
          <w:szCs w:val="24"/>
        </w:rPr>
        <w:t xml:space="preserve"> (в коллективной деятельности, при необходимости под руководством учителя)</w:t>
      </w:r>
      <w:r w:rsidRPr="00494C2A">
        <w:rPr>
          <w:rFonts w:ascii="Times New Roman" w:hAnsi="Times New Roman" w:cs="Times New Roman"/>
          <w:sz w:val="24"/>
          <w:szCs w:val="24"/>
        </w:rPr>
        <w:t>;</w:t>
      </w:r>
    </w:p>
    <w:p w14:paraId="36B46566" w14:textId="04F7F3B3" w:rsidR="003C51C2" w:rsidRPr="00494C2A" w:rsidRDefault="003C51C2" w:rsidP="0081798A">
      <w:pPr>
        <w:pStyle w:val="a7"/>
        <w:numPr>
          <w:ilvl w:val="0"/>
          <w:numId w:val="19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формулировать цель предстоящей работы, необходимые ресурсы и инструменты, прогнозировать возможные проблемы и их решение, формулировать их в рамках речевых возможностей;</w:t>
      </w:r>
    </w:p>
    <w:p w14:paraId="58B19879" w14:textId="77777777" w:rsidR="0024447B" w:rsidRPr="00494C2A" w:rsidRDefault="00007857" w:rsidP="0081798A">
      <w:pPr>
        <w:pStyle w:val="a7"/>
        <w:numPr>
          <w:ilvl w:val="0"/>
          <w:numId w:val="19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3033499A" w14:textId="486D6E99" w:rsidR="0024447B" w:rsidRPr="00494C2A" w:rsidRDefault="00007857" w:rsidP="0081798A">
      <w:pPr>
        <w:pStyle w:val="a7"/>
        <w:numPr>
          <w:ilvl w:val="0"/>
          <w:numId w:val="19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определять способы дора</w:t>
      </w:r>
      <w:r w:rsidR="00AB213E" w:rsidRPr="00494C2A">
        <w:rPr>
          <w:rFonts w:ascii="Times New Roman" w:hAnsi="Times New Roman" w:cs="Times New Roman"/>
          <w:sz w:val="24"/>
          <w:szCs w:val="24"/>
        </w:rPr>
        <w:t>ботки конструкций с учётом пред</w:t>
      </w:r>
      <w:r w:rsidRPr="00494C2A">
        <w:rPr>
          <w:rFonts w:ascii="Times New Roman" w:hAnsi="Times New Roman" w:cs="Times New Roman"/>
          <w:sz w:val="24"/>
          <w:szCs w:val="24"/>
        </w:rPr>
        <w:t>ложенных условий</w:t>
      </w:r>
      <w:r w:rsidR="009435BF" w:rsidRPr="00494C2A">
        <w:rPr>
          <w:rFonts w:ascii="Times New Roman" w:hAnsi="Times New Roman" w:cs="Times New Roman"/>
          <w:sz w:val="24"/>
          <w:szCs w:val="24"/>
        </w:rPr>
        <w:t>, описывать их в рамках речевых возможностей</w:t>
      </w:r>
      <w:r w:rsidRPr="00494C2A">
        <w:rPr>
          <w:rFonts w:ascii="Times New Roman" w:hAnsi="Times New Roman" w:cs="Times New Roman"/>
          <w:sz w:val="24"/>
          <w:szCs w:val="24"/>
        </w:rPr>
        <w:t>;</w:t>
      </w:r>
    </w:p>
    <w:p w14:paraId="3A9B6526" w14:textId="7326F1FB" w:rsidR="0024447B" w:rsidRPr="00494C2A" w:rsidRDefault="009435BF" w:rsidP="0081798A">
      <w:pPr>
        <w:pStyle w:val="a7"/>
        <w:numPr>
          <w:ilvl w:val="0"/>
          <w:numId w:val="19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в коллективной деятельности под руководством учителя </w:t>
      </w:r>
      <w:r w:rsidR="00007857" w:rsidRPr="00494C2A">
        <w:rPr>
          <w:rFonts w:ascii="Times New Roman" w:hAnsi="Times New Roman" w:cs="Times New Roman"/>
          <w:sz w:val="24"/>
          <w:szCs w:val="24"/>
        </w:rPr>
        <w:t>классифицировать издели</w:t>
      </w:r>
      <w:r w:rsidR="00AB213E" w:rsidRPr="00494C2A">
        <w:rPr>
          <w:rFonts w:ascii="Times New Roman" w:hAnsi="Times New Roman" w:cs="Times New Roman"/>
          <w:sz w:val="24"/>
          <w:szCs w:val="24"/>
        </w:rPr>
        <w:t>я по самостоятельно предложенно</w:t>
      </w:r>
      <w:r w:rsidR="00007857" w:rsidRPr="00494C2A">
        <w:rPr>
          <w:rFonts w:ascii="Times New Roman" w:hAnsi="Times New Roman" w:cs="Times New Roman"/>
          <w:sz w:val="24"/>
          <w:szCs w:val="24"/>
        </w:rPr>
        <w:t>му существенному призн</w:t>
      </w:r>
      <w:r w:rsidR="00AB213E" w:rsidRPr="00494C2A">
        <w:rPr>
          <w:rFonts w:ascii="Times New Roman" w:hAnsi="Times New Roman" w:cs="Times New Roman"/>
          <w:sz w:val="24"/>
          <w:szCs w:val="24"/>
        </w:rPr>
        <w:t>аку (используемый материал, фор</w:t>
      </w:r>
      <w:r w:rsidR="00007857" w:rsidRPr="00494C2A">
        <w:rPr>
          <w:rFonts w:ascii="Times New Roman" w:hAnsi="Times New Roman" w:cs="Times New Roman"/>
          <w:sz w:val="24"/>
          <w:szCs w:val="24"/>
        </w:rPr>
        <w:t>ма, размер, назначение, способ сборки);</w:t>
      </w:r>
    </w:p>
    <w:p w14:paraId="7684323A" w14:textId="138D809C" w:rsidR="0024447B" w:rsidRPr="00494C2A" w:rsidRDefault="009435BF" w:rsidP="0081798A">
      <w:pPr>
        <w:pStyle w:val="a7"/>
        <w:numPr>
          <w:ilvl w:val="0"/>
          <w:numId w:val="19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в коллективной деятельности под руководством учителя </w:t>
      </w:r>
      <w:r w:rsidR="00007857" w:rsidRPr="00494C2A">
        <w:rPr>
          <w:rFonts w:ascii="Times New Roman" w:hAnsi="Times New Roman" w:cs="Times New Roman"/>
          <w:sz w:val="24"/>
          <w:szCs w:val="24"/>
        </w:rPr>
        <w:t>читать и воспроизводить простой чертёж/эскиз развёртки изделия;</w:t>
      </w:r>
    </w:p>
    <w:p w14:paraId="3E6319E1" w14:textId="77777777" w:rsidR="003C51C2" w:rsidRPr="00494C2A" w:rsidRDefault="003C51C2" w:rsidP="0081798A">
      <w:pPr>
        <w:pStyle w:val="a7"/>
        <w:numPr>
          <w:ilvl w:val="0"/>
          <w:numId w:val="19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определять разницу между реальным и желательным состоянием объекта на основе наблюдения, предложенных вопросов;</w:t>
      </w:r>
    </w:p>
    <w:p w14:paraId="76AF7D44" w14:textId="2C6CCB42" w:rsidR="003C51C2" w:rsidRPr="00494C2A" w:rsidRDefault="003C51C2" w:rsidP="0081798A">
      <w:pPr>
        <w:pStyle w:val="a7"/>
        <w:numPr>
          <w:ilvl w:val="0"/>
          <w:numId w:val="19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воспроизводить порядок действий при решении учебной/ практической задачи; мысленно проверять и корректировать план действий;</w:t>
      </w:r>
    </w:p>
    <w:p w14:paraId="79AB0E91" w14:textId="77777777" w:rsidR="005D02AD" w:rsidRPr="00494C2A" w:rsidRDefault="005D02AD" w:rsidP="0081798A">
      <w:pPr>
        <w:pStyle w:val="a7"/>
        <w:numPr>
          <w:ilvl w:val="0"/>
          <w:numId w:val="19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на основе анализа информации производить выбор наиболее эффективных способов работы;</w:t>
      </w:r>
    </w:p>
    <w:p w14:paraId="77FBC65C" w14:textId="77777777" w:rsidR="003C51C2" w:rsidRPr="00494C2A" w:rsidRDefault="003C51C2" w:rsidP="00494C2A">
      <w:pPr>
        <w:pStyle w:val="a7"/>
        <w:tabs>
          <w:tab w:val="left" w:pos="1276"/>
        </w:tabs>
        <w:spacing w:before="0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C4D7CB3" w14:textId="77777777" w:rsidR="0024447B" w:rsidRPr="00494C2A" w:rsidRDefault="00007857" w:rsidP="00494C2A">
      <w:pPr>
        <w:tabs>
          <w:tab w:val="left" w:pos="1276"/>
        </w:tabs>
        <w:ind w:firstLine="851"/>
        <w:jc w:val="both"/>
        <w:rPr>
          <w:i/>
          <w:sz w:val="24"/>
          <w:szCs w:val="24"/>
        </w:rPr>
      </w:pPr>
      <w:r w:rsidRPr="00494C2A">
        <w:rPr>
          <w:i/>
          <w:sz w:val="24"/>
          <w:szCs w:val="24"/>
        </w:rPr>
        <w:t>Работа с информацией:</w:t>
      </w:r>
    </w:p>
    <w:p w14:paraId="46BD204B" w14:textId="77777777" w:rsidR="005D02AD" w:rsidRPr="00494C2A" w:rsidRDefault="005D02AD" w:rsidP="0081798A">
      <w:pPr>
        <w:pStyle w:val="a7"/>
        <w:numPr>
          <w:ilvl w:val="0"/>
          <w:numId w:val="20"/>
        </w:numPr>
        <w:tabs>
          <w:tab w:val="left" w:pos="1276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получать информацию из учебника и других дидактических материалов, использовать её в работе;</w:t>
      </w:r>
    </w:p>
    <w:p w14:paraId="70DB956A" w14:textId="77777777" w:rsidR="005D02AD" w:rsidRPr="00494C2A" w:rsidRDefault="005D02AD" w:rsidP="0081798A">
      <w:pPr>
        <w:pStyle w:val="a7"/>
        <w:numPr>
          <w:ilvl w:val="0"/>
          <w:numId w:val="20"/>
        </w:numPr>
        <w:tabs>
          <w:tab w:val="left" w:pos="1276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4C2A">
        <w:rPr>
          <w:rFonts w:ascii="Times New Roman" w:hAnsi="Times New Roman" w:cs="Times New Roman"/>
          <w:sz w:val="24"/>
          <w:szCs w:val="24"/>
        </w:rPr>
        <w:t>интерпретировать  вербально</w:t>
      </w:r>
      <w:proofErr w:type="gramEnd"/>
      <w:r w:rsidRPr="00494C2A">
        <w:rPr>
          <w:rFonts w:ascii="Times New Roman" w:hAnsi="Times New Roman" w:cs="Times New Roman"/>
          <w:sz w:val="24"/>
          <w:szCs w:val="24"/>
        </w:rPr>
        <w:t xml:space="preserve"> (представленную в объяснении учителя) или </w:t>
      </w:r>
      <w:r w:rsidRPr="00494C2A">
        <w:rPr>
          <w:rFonts w:ascii="Times New Roman" w:hAnsi="Times New Roman" w:cs="Times New Roman"/>
          <w:sz w:val="24"/>
          <w:szCs w:val="24"/>
        </w:rPr>
        <w:lastRenderedPageBreak/>
        <w:t>графически представленную информацию (схему, таблицу, иллюстрацию); использовать её в работе;</w:t>
      </w:r>
    </w:p>
    <w:p w14:paraId="63B5A682" w14:textId="2F5FCB05" w:rsidR="0024447B" w:rsidRPr="00494C2A" w:rsidRDefault="005D02AD" w:rsidP="0081798A">
      <w:pPr>
        <w:pStyle w:val="a7"/>
        <w:numPr>
          <w:ilvl w:val="0"/>
          <w:numId w:val="20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в коллективной работе и под руководством учителя </w:t>
      </w:r>
      <w:r w:rsidR="00007857" w:rsidRPr="00494C2A">
        <w:rPr>
          <w:rFonts w:ascii="Times New Roman" w:hAnsi="Times New Roman" w:cs="Times New Roman"/>
          <w:sz w:val="24"/>
          <w:szCs w:val="24"/>
        </w:rPr>
        <w:t>анализировать и использо</w:t>
      </w:r>
      <w:r w:rsidR="00AB213E" w:rsidRPr="00494C2A">
        <w:rPr>
          <w:rFonts w:ascii="Times New Roman" w:hAnsi="Times New Roman" w:cs="Times New Roman"/>
          <w:sz w:val="24"/>
          <w:szCs w:val="24"/>
        </w:rPr>
        <w:t>вать знаково-символические сред</w:t>
      </w:r>
      <w:r w:rsidR="00007857" w:rsidRPr="00494C2A">
        <w:rPr>
          <w:rFonts w:ascii="Times New Roman" w:hAnsi="Times New Roman" w:cs="Times New Roman"/>
          <w:sz w:val="24"/>
          <w:szCs w:val="24"/>
        </w:rPr>
        <w:t>ства представления инфор</w:t>
      </w:r>
      <w:r w:rsidR="00AB213E" w:rsidRPr="00494C2A">
        <w:rPr>
          <w:rFonts w:ascii="Times New Roman" w:hAnsi="Times New Roman" w:cs="Times New Roman"/>
          <w:sz w:val="24"/>
          <w:szCs w:val="24"/>
        </w:rPr>
        <w:t>мации для создания моделей и ма</w:t>
      </w:r>
      <w:r w:rsidR="00007857" w:rsidRPr="00494C2A">
        <w:rPr>
          <w:rFonts w:ascii="Times New Roman" w:hAnsi="Times New Roman" w:cs="Times New Roman"/>
          <w:sz w:val="24"/>
          <w:szCs w:val="24"/>
        </w:rPr>
        <w:t>кетов изучаемых объектов;</w:t>
      </w:r>
    </w:p>
    <w:p w14:paraId="033D41F8" w14:textId="77777777" w:rsidR="0024447B" w:rsidRPr="00494C2A" w:rsidRDefault="00007857" w:rsidP="0081798A">
      <w:pPr>
        <w:pStyle w:val="a7"/>
        <w:numPr>
          <w:ilvl w:val="0"/>
          <w:numId w:val="20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осуществлять поиск необходимой информации для </w:t>
      </w:r>
      <w:r w:rsidR="00AB213E" w:rsidRPr="00494C2A">
        <w:rPr>
          <w:rFonts w:ascii="Times New Roman" w:hAnsi="Times New Roman" w:cs="Times New Roman"/>
          <w:sz w:val="24"/>
          <w:szCs w:val="24"/>
        </w:rPr>
        <w:t>выпол</w:t>
      </w:r>
      <w:r w:rsidRPr="00494C2A">
        <w:rPr>
          <w:rFonts w:ascii="Times New Roman" w:hAnsi="Times New Roman" w:cs="Times New Roman"/>
          <w:sz w:val="24"/>
          <w:szCs w:val="24"/>
        </w:rPr>
        <w:t xml:space="preserve">нения учебных заданий </w:t>
      </w:r>
      <w:r w:rsidR="00AB213E" w:rsidRPr="00494C2A">
        <w:rPr>
          <w:rFonts w:ascii="Times New Roman" w:hAnsi="Times New Roman" w:cs="Times New Roman"/>
          <w:sz w:val="24"/>
          <w:szCs w:val="24"/>
        </w:rPr>
        <w:t>с использованием учебной литера</w:t>
      </w:r>
      <w:r w:rsidRPr="00494C2A">
        <w:rPr>
          <w:rFonts w:ascii="Times New Roman" w:hAnsi="Times New Roman" w:cs="Times New Roman"/>
          <w:sz w:val="24"/>
          <w:szCs w:val="24"/>
        </w:rPr>
        <w:t>туры;</w:t>
      </w:r>
    </w:p>
    <w:p w14:paraId="60188642" w14:textId="0A42CB66" w:rsidR="001066BD" w:rsidRPr="00494C2A" w:rsidRDefault="00007857" w:rsidP="0081798A">
      <w:pPr>
        <w:pStyle w:val="a7"/>
        <w:numPr>
          <w:ilvl w:val="0"/>
          <w:numId w:val="20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</w:t>
      </w:r>
      <w:r w:rsidR="00E24C5F" w:rsidRPr="00494C2A">
        <w:rPr>
          <w:rFonts w:ascii="Times New Roman" w:hAnsi="Times New Roman" w:cs="Times New Roman"/>
          <w:sz w:val="24"/>
          <w:szCs w:val="24"/>
        </w:rPr>
        <w:t>теля;</w:t>
      </w:r>
    </w:p>
    <w:p w14:paraId="286C2624" w14:textId="77777777" w:rsidR="00E24C5F" w:rsidRPr="00494C2A" w:rsidRDefault="00E24C5F" w:rsidP="0081798A">
      <w:pPr>
        <w:pStyle w:val="a7"/>
        <w:numPr>
          <w:ilvl w:val="0"/>
          <w:numId w:val="20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соблюдать правила информационной безопасности в условиях контролируемого доступа в Интернет (с помощью педагогического работника);</w:t>
      </w:r>
    </w:p>
    <w:p w14:paraId="3F81B2B0" w14:textId="77777777" w:rsidR="00E24C5F" w:rsidRPr="00494C2A" w:rsidRDefault="00E24C5F" w:rsidP="00494C2A">
      <w:pPr>
        <w:pStyle w:val="a7"/>
        <w:tabs>
          <w:tab w:val="left" w:pos="1276"/>
        </w:tabs>
        <w:spacing w:before="0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7E3708A" w14:textId="77777777" w:rsidR="0024447B" w:rsidRPr="00494C2A" w:rsidRDefault="00007857" w:rsidP="00494C2A">
      <w:pPr>
        <w:tabs>
          <w:tab w:val="left" w:pos="1276"/>
        </w:tabs>
        <w:ind w:firstLine="851"/>
        <w:jc w:val="both"/>
        <w:rPr>
          <w:i/>
          <w:sz w:val="24"/>
          <w:szCs w:val="24"/>
        </w:rPr>
      </w:pPr>
      <w:r w:rsidRPr="00494C2A">
        <w:rPr>
          <w:i/>
          <w:sz w:val="24"/>
          <w:szCs w:val="24"/>
        </w:rPr>
        <w:t>Коммуникативные УУД:</w:t>
      </w:r>
    </w:p>
    <w:p w14:paraId="1DE4B6D1" w14:textId="633DCA60" w:rsidR="00B748A1" w:rsidRPr="00494C2A" w:rsidRDefault="00B748A1" w:rsidP="0081798A">
      <w:pPr>
        <w:pStyle w:val="a7"/>
        <w:numPr>
          <w:ilvl w:val="0"/>
          <w:numId w:val="21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участвовать в коллективном обсуждении: на доступном лексико-грамматическом уровне в процессе диалогов задавать вопросы, высказывать суждения, аргументированно оценивать ответы, изделия участников сначала с помощью педагогического работника, а затем и самостоятельно на доступном лексико-грамматическом уровне;</w:t>
      </w:r>
    </w:p>
    <w:p w14:paraId="5B613174" w14:textId="6687740A" w:rsidR="0024447B" w:rsidRPr="00494C2A" w:rsidRDefault="00B748A1" w:rsidP="0081798A">
      <w:pPr>
        <w:pStyle w:val="a7"/>
        <w:numPr>
          <w:ilvl w:val="0"/>
          <w:numId w:val="21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в коллективной работе и под руководством учителя </w:t>
      </w:r>
      <w:r w:rsidR="00007857" w:rsidRPr="00494C2A">
        <w:rPr>
          <w:rFonts w:ascii="Times New Roman" w:hAnsi="Times New Roman" w:cs="Times New Roman"/>
          <w:sz w:val="24"/>
          <w:szCs w:val="24"/>
        </w:rPr>
        <w:t xml:space="preserve">строить монологическое высказывание, </w:t>
      </w:r>
      <w:r w:rsidRPr="00494C2A">
        <w:rPr>
          <w:rFonts w:ascii="Times New Roman" w:hAnsi="Times New Roman" w:cs="Times New Roman"/>
          <w:sz w:val="24"/>
          <w:szCs w:val="24"/>
        </w:rPr>
        <w:t>представ</w:t>
      </w:r>
      <w:r w:rsidR="00F33CFA" w:rsidRPr="00494C2A">
        <w:rPr>
          <w:rFonts w:ascii="Times New Roman" w:hAnsi="Times New Roman" w:cs="Times New Roman"/>
          <w:sz w:val="24"/>
          <w:szCs w:val="24"/>
        </w:rPr>
        <w:t xml:space="preserve">ляющее план работы над изделием, простые суждения об объекте, его строении, свойствах и способах создания, описание предметов рукотворного мира, оценка их достоинства; </w:t>
      </w:r>
      <w:r w:rsidRPr="00494C2A">
        <w:rPr>
          <w:rFonts w:ascii="Times New Roman" w:hAnsi="Times New Roman" w:cs="Times New Roman"/>
          <w:sz w:val="24"/>
          <w:szCs w:val="24"/>
        </w:rPr>
        <w:t>презентацию проекта</w:t>
      </w:r>
      <w:r w:rsidR="00F33CFA" w:rsidRPr="00494C2A">
        <w:rPr>
          <w:rFonts w:ascii="Times New Roman" w:hAnsi="Times New Roman" w:cs="Times New Roman"/>
          <w:sz w:val="24"/>
          <w:szCs w:val="24"/>
        </w:rPr>
        <w:t>;</w:t>
      </w:r>
    </w:p>
    <w:p w14:paraId="014581FB" w14:textId="77777777" w:rsidR="00F33CFA" w:rsidRPr="00494C2A" w:rsidRDefault="00F33CFA" w:rsidP="0081798A">
      <w:pPr>
        <w:pStyle w:val="a7"/>
        <w:numPr>
          <w:ilvl w:val="0"/>
          <w:numId w:val="21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инициировать обсуждение, дискуссию, участвовать в распределении ролей при выполнении проекта;</w:t>
      </w:r>
    </w:p>
    <w:p w14:paraId="6298214B" w14:textId="77777777" w:rsidR="00F33CFA" w:rsidRPr="00494C2A" w:rsidRDefault="00F33CFA" w:rsidP="0081798A">
      <w:pPr>
        <w:pStyle w:val="a7"/>
        <w:numPr>
          <w:ilvl w:val="0"/>
          <w:numId w:val="21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принимать роль в коллективном проекте, соблюдать распределение ролей, нести ответственность за сроки и качество выполненных действий, совместно с другими участниками прогнозировать и решать проблемы, возникающие при выполнении проекта.</w:t>
      </w:r>
    </w:p>
    <w:p w14:paraId="421999D3" w14:textId="77777777" w:rsidR="0024447B" w:rsidRPr="00494C2A" w:rsidRDefault="00007857" w:rsidP="0081798A">
      <w:pPr>
        <w:pStyle w:val="a7"/>
        <w:numPr>
          <w:ilvl w:val="0"/>
          <w:numId w:val="21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формулировать собственное мнение, аргументировать выбор вариантов и способов выполнения задания</w:t>
      </w:r>
      <w:r w:rsidR="00AB213E" w:rsidRPr="00494C2A">
        <w:rPr>
          <w:rFonts w:ascii="Times New Roman" w:hAnsi="Times New Roman" w:cs="Times New Roman"/>
          <w:sz w:val="24"/>
          <w:szCs w:val="24"/>
        </w:rPr>
        <w:t>.</w:t>
      </w:r>
    </w:p>
    <w:p w14:paraId="6B2EFEE1" w14:textId="77777777" w:rsidR="0024447B" w:rsidRPr="00494C2A" w:rsidRDefault="00007857" w:rsidP="00494C2A">
      <w:pPr>
        <w:tabs>
          <w:tab w:val="left" w:pos="1276"/>
        </w:tabs>
        <w:ind w:firstLine="851"/>
        <w:jc w:val="both"/>
        <w:rPr>
          <w:i/>
          <w:sz w:val="24"/>
          <w:szCs w:val="24"/>
        </w:rPr>
      </w:pPr>
      <w:r w:rsidRPr="00494C2A">
        <w:rPr>
          <w:i/>
          <w:sz w:val="24"/>
          <w:szCs w:val="24"/>
        </w:rPr>
        <w:t>Регулятивные УУД:</w:t>
      </w:r>
    </w:p>
    <w:p w14:paraId="04F4F122" w14:textId="77777777" w:rsidR="0024447B" w:rsidRPr="00494C2A" w:rsidRDefault="00007857" w:rsidP="0081798A">
      <w:pPr>
        <w:pStyle w:val="a7"/>
        <w:numPr>
          <w:ilvl w:val="0"/>
          <w:numId w:val="22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принимать и сохранять учебную задачу, осуществлять поиск средств для её решения;</w:t>
      </w:r>
    </w:p>
    <w:p w14:paraId="43D34E56" w14:textId="6652B33C" w:rsidR="0024447B" w:rsidRPr="00494C2A" w:rsidRDefault="00656B61" w:rsidP="0081798A">
      <w:pPr>
        <w:pStyle w:val="a7"/>
        <w:numPr>
          <w:ilvl w:val="0"/>
          <w:numId w:val="22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в коллективной и индивидуальной деятельности </w:t>
      </w:r>
      <w:r w:rsidR="00007857" w:rsidRPr="00494C2A">
        <w:rPr>
          <w:rFonts w:ascii="Times New Roman" w:hAnsi="Times New Roman" w:cs="Times New Roman"/>
          <w:sz w:val="24"/>
          <w:szCs w:val="24"/>
        </w:rPr>
        <w:t xml:space="preserve">прогнозировать необходимые действия </w:t>
      </w:r>
      <w:r w:rsidR="001066BD" w:rsidRPr="00494C2A">
        <w:rPr>
          <w:rFonts w:ascii="Times New Roman" w:hAnsi="Times New Roman" w:cs="Times New Roman"/>
          <w:sz w:val="24"/>
          <w:szCs w:val="24"/>
        </w:rPr>
        <w:t>для получения прак</w:t>
      </w:r>
      <w:r w:rsidR="00007857" w:rsidRPr="00494C2A">
        <w:rPr>
          <w:rFonts w:ascii="Times New Roman" w:hAnsi="Times New Roman" w:cs="Times New Roman"/>
          <w:sz w:val="24"/>
          <w:szCs w:val="24"/>
        </w:rPr>
        <w:t>тического результата, пред</w:t>
      </w:r>
      <w:r w:rsidR="001066BD" w:rsidRPr="00494C2A">
        <w:rPr>
          <w:rFonts w:ascii="Times New Roman" w:hAnsi="Times New Roman" w:cs="Times New Roman"/>
          <w:sz w:val="24"/>
          <w:szCs w:val="24"/>
        </w:rPr>
        <w:t>лагать план действий в соответ</w:t>
      </w:r>
      <w:r w:rsidR="00007857" w:rsidRPr="00494C2A">
        <w:rPr>
          <w:rFonts w:ascii="Times New Roman" w:hAnsi="Times New Roman" w:cs="Times New Roman"/>
          <w:sz w:val="24"/>
          <w:szCs w:val="24"/>
        </w:rPr>
        <w:t>ствии с поставленной задачей, действовать по плану;</w:t>
      </w:r>
    </w:p>
    <w:p w14:paraId="1C7120CC" w14:textId="77777777" w:rsidR="0024447B" w:rsidRPr="00494C2A" w:rsidRDefault="001066BD" w:rsidP="0081798A">
      <w:pPr>
        <w:pStyle w:val="a7"/>
        <w:numPr>
          <w:ilvl w:val="0"/>
          <w:numId w:val="22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в</w:t>
      </w:r>
      <w:r w:rsidR="00007857" w:rsidRPr="00494C2A">
        <w:rPr>
          <w:rFonts w:ascii="Times New Roman" w:hAnsi="Times New Roman" w:cs="Times New Roman"/>
          <w:sz w:val="24"/>
          <w:szCs w:val="24"/>
        </w:rPr>
        <w:t>ыполнять действия контроля и оценки; выявлять ошибки и недочёты по результатам работы, устанавливать их причины и искать способы устранения;</w:t>
      </w:r>
    </w:p>
    <w:p w14:paraId="3B03E6A2" w14:textId="77777777" w:rsidR="0024447B" w:rsidRPr="00494C2A" w:rsidRDefault="00007857" w:rsidP="0081798A">
      <w:pPr>
        <w:pStyle w:val="a7"/>
        <w:numPr>
          <w:ilvl w:val="0"/>
          <w:numId w:val="22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проявлять волевую </w:t>
      </w:r>
      <w:proofErr w:type="spellStart"/>
      <w:r w:rsidRPr="00494C2A">
        <w:rPr>
          <w:rFonts w:ascii="Times New Roman" w:hAnsi="Times New Roman" w:cs="Times New Roman"/>
          <w:sz w:val="24"/>
          <w:szCs w:val="24"/>
        </w:rPr>
        <w:t>самор</w:t>
      </w:r>
      <w:r w:rsidR="001066BD" w:rsidRPr="00494C2A">
        <w:rPr>
          <w:rFonts w:ascii="Times New Roman" w:hAnsi="Times New Roman" w:cs="Times New Roman"/>
          <w:sz w:val="24"/>
          <w:szCs w:val="24"/>
        </w:rPr>
        <w:t>егуляцию</w:t>
      </w:r>
      <w:proofErr w:type="spellEnd"/>
      <w:r w:rsidR="001066BD" w:rsidRPr="00494C2A">
        <w:rPr>
          <w:rFonts w:ascii="Times New Roman" w:hAnsi="Times New Roman" w:cs="Times New Roman"/>
          <w:sz w:val="24"/>
          <w:szCs w:val="24"/>
        </w:rPr>
        <w:t xml:space="preserve"> при выполнении задания.</w:t>
      </w:r>
    </w:p>
    <w:p w14:paraId="1FB3BB5B" w14:textId="77777777" w:rsidR="0024447B" w:rsidRPr="00494C2A" w:rsidRDefault="00007857" w:rsidP="00494C2A">
      <w:pPr>
        <w:tabs>
          <w:tab w:val="left" w:pos="1276"/>
        </w:tabs>
        <w:ind w:firstLine="851"/>
        <w:jc w:val="both"/>
        <w:rPr>
          <w:i/>
          <w:sz w:val="24"/>
          <w:szCs w:val="24"/>
        </w:rPr>
      </w:pPr>
      <w:r w:rsidRPr="00494C2A">
        <w:rPr>
          <w:i/>
          <w:sz w:val="24"/>
          <w:szCs w:val="24"/>
        </w:rPr>
        <w:t>Совместная деятельность:</w:t>
      </w:r>
    </w:p>
    <w:p w14:paraId="4D27581E" w14:textId="77777777" w:rsidR="0024447B" w:rsidRPr="00494C2A" w:rsidRDefault="00007857" w:rsidP="0081798A">
      <w:pPr>
        <w:pStyle w:val="a7"/>
        <w:numPr>
          <w:ilvl w:val="0"/>
          <w:numId w:val="23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выбирать себе партнёров по совместной деятельности не только по симпатии, но и по деловым качествам;</w:t>
      </w:r>
    </w:p>
    <w:p w14:paraId="796C4A5E" w14:textId="77777777" w:rsidR="0024447B" w:rsidRPr="00494C2A" w:rsidRDefault="00007857" w:rsidP="0081798A">
      <w:pPr>
        <w:pStyle w:val="a7"/>
        <w:numPr>
          <w:ilvl w:val="0"/>
          <w:numId w:val="23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4A6DDF53" w14:textId="77777777" w:rsidR="0024447B" w:rsidRPr="00494C2A" w:rsidRDefault="00007857" w:rsidP="0081798A">
      <w:pPr>
        <w:pStyle w:val="a7"/>
        <w:numPr>
          <w:ilvl w:val="0"/>
          <w:numId w:val="23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выполнять роли лидера, по</w:t>
      </w:r>
      <w:r w:rsidR="001066BD" w:rsidRPr="00494C2A">
        <w:rPr>
          <w:rFonts w:ascii="Times New Roman" w:hAnsi="Times New Roman" w:cs="Times New Roman"/>
          <w:sz w:val="24"/>
          <w:szCs w:val="24"/>
        </w:rPr>
        <w:t>дчинённого, соблюдать равнопра</w:t>
      </w:r>
      <w:r w:rsidRPr="00494C2A">
        <w:rPr>
          <w:rFonts w:ascii="Times New Roman" w:hAnsi="Times New Roman" w:cs="Times New Roman"/>
          <w:sz w:val="24"/>
          <w:szCs w:val="24"/>
        </w:rPr>
        <w:t>вие и дружелюбие;</w:t>
      </w:r>
    </w:p>
    <w:p w14:paraId="741D51A2" w14:textId="77777777" w:rsidR="0024447B" w:rsidRPr="00494C2A" w:rsidRDefault="00007857" w:rsidP="0081798A">
      <w:pPr>
        <w:pStyle w:val="a7"/>
        <w:numPr>
          <w:ilvl w:val="0"/>
          <w:numId w:val="23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осуществлять взаимопомощь, проявлять ответственность при выполнении своей части работы</w:t>
      </w:r>
      <w:r w:rsidR="00AB213E" w:rsidRPr="00494C2A">
        <w:rPr>
          <w:rFonts w:ascii="Times New Roman" w:hAnsi="Times New Roman" w:cs="Times New Roman"/>
          <w:sz w:val="24"/>
          <w:szCs w:val="24"/>
        </w:rPr>
        <w:t>.</w:t>
      </w:r>
    </w:p>
    <w:p w14:paraId="23D1B5EE" w14:textId="77777777" w:rsidR="0024447B" w:rsidRPr="00494C2A" w:rsidRDefault="001066BD" w:rsidP="00494C2A">
      <w:pPr>
        <w:pStyle w:val="2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br w:type="column"/>
      </w:r>
      <w:bookmarkStart w:id="6" w:name="_Toc139403647"/>
      <w:r w:rsidR="00007857" w:rsidRPr="00494C2A">
        <w:rPr>
          <w:rFonts w:ascii="Times New Roman" w:hAnsi="Times New Roman" w:cs="Times New Roman"/>
          <w:sz w:val="24"/>
          <w:szCs w:val="24"/>
        </w:rPr>
        <w:lastRenderedPageBreak/>
        <w:t>4 КЛАСС</w:t>
      </w:r>
      <w:bookmarkEnd w:id="6"/>
    </w:p>
    <w:p w14:paraId="3F3D2B86" w14:textId="77777777" w:rsidR="0024447B" w:rsidRPr="00494C2A" w:rsidRDefault="00007857" w:rsidP="0081798A">
      <w:pPr>
        <w:pStyle w:val="a7"/>
        <w:numPr>
          <w:ilvl w:val="0"/>
          <w:numId w:val="24"/>
        </w:numPr>
        <w:tabs>
          <w:tab w:val="left" w:pos="1134"/>
        </w:tabs>
        <w:spacing w:before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C2A">
        <w:rPr>
          <w:rFonts w:ascii="Times New Roman" w:hAnsi="Times New Roman" w:cs="Times New Roman"/>
          <w:b/>
          <w:sz w:val="24"/>
          <w:szCs w:val="24"/>
        </w:rPr>
        <w:t>Технологии, профессии и производства (12 ч)</w:t>
      </w:r>
    </w:p>
    <w:p w14:paraId="28BB9922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Профессии и технологии современного мира</w:t>
      </w:r>
      <w:r w:rsidR="001066BD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Использование достижений науки в развитии технического прогресса</w:t>
      </w:r>
      <w:r w:rsidR="001066BD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</w:t>
      </w:r>
      <w:r w:rsidR="001066BD" w:rsidRPr="00494C2A">
        <w:rPr>
          <w:sz w:val="24"/>
          <w:szCs w:val="24"/>
        </w:rPr>
        <w:t>Изобре</w:t>
      </w:r>
      <w:r w:rsidRPr="00494C2A">
        <w:rPr>
          <w:sz w:val="24"/>
          <w:szCs w:val="24"/>
        </w:rPr>
        <w:t>тение и использование синте</w:t>
      </w:r>
      <w:r w:rsidR="00CF6E29" w:rsidRPr="00494C2A">
        <w:rPr>
          <w:sz w:val="24"/>
          <w:szCs w:val="24"/>
        </w:rPr>
        <w:t>тических материалов с определён</w:t>
      </w:r>
      <w:r w:rsidRPr="00494C2A">
        <w:rPr>
          <w:sz w:val="24"/>
          <w:szCs w:val="24"/>
        </w:rPr>
        <w:t>ными заданными свойствами в р</w:t>
      </w:r>
      <w:r w:rsidR="00CF6E29" w:rsidRPr="00494C2A">
        <w:rPr>
          <w:sz w:val="24"/>
          <w:szCs w:val="24"/>
        </w:rPr>
        <w:t>азличных отраслях и профес</w:t>
      </w:r>
      <w:r w:rsidRPr="00494C2A">
        <w:rPr>
          <w:sz w:val="24"/>
          <w:szCs w:val="24"/>
        </w:rPr>
        <w:t>сиях</w:t>
      </w:r>
      <w:r w:rsidR="00CF6E29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Нефть как универсальное сырьё</w:t>
      </w:r>
      <w:r w:rsidR="00CF6E29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Материалы, получаемые из нефти (пластик, стеклоткань, пенопласт и др</w:t>
      </w:r>
      <w:r w:rsidR="00CF6E29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>)</w:t>
      </w:r>
      <w:r w:rsidR="00CF6E29" w:rsidRPr="00494C2A">
        <w:rPr>
          <w:sz w:val="24"/>
          <w:szCs w:val="24"/>
        </w:rPr>
        <w:t>.</w:t>
      </w:r>
    </w:p>
    <w:p w14:paraId="3FEE84F1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Профессии, связанные с </w:t>
      </w:r>
      <w:r w:rsidR="00CF6E29" w:rsidRPr="00494C2A">
        <w:rPr>
          <w:sz w:val="24"/>
          <w:szCs w:val="24"/>
        </w:rPr>
        <w:t>опасностями (пожарные, космонав</w:t>
      </w:r>
      <w:r w:rsidRPr="00494C2A">
        <w:rPr>
          <w:sz w:val="24"/>
          <w:szCs w:val="24"/>
        </w:rPr>
        <w:t>ты, химики и др</w:t>
      </w:r>
      <w:r w:rsidR="001066BD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>)</w:t>
      </w:r>
      <w:r w:rsidR="001066BD" w:rsidRPr="00494C2A">
        <w:rPr>
          <w:sz w:val="24"/>
          <w:szCs w:val="24"/>
        </w:rPr>
        <w:t>.</w:t>
      </w:r>
    </w:p>
    <w:p w14:paraId="3C6EF85A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Информационный мир, его место и влияние на жиз</w:t>
      </w:r>
      <w:r w:rsidR="00CF6E29" w:rsidRPr="00494C2A">
        <w:rPr>
          <w:sz w:val="24"/>
          <w:szCs w:val="24"/>
        </w:rPr>
        <w:t>нь и дея</w:t>
      </w:r>
      <w:r w:rsidRPr="00494C2A">
        <w:rPr>
          <w:sz w:val="24"/>
          <w:szCs w:val="24"/>
        </w:rPr>
        <w:t>тельность людей</w:t>
      </w:r>
      <w:r w:rsidR="00CF6E29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Влияние с</w:t>
      </w:r>
      <w:r w:rsidR="00CF6E29" w:rsidRPr="00494C2A">
        <w:rPr>
          <w:sz w:val="24"/>
          <w:szCs w:val="24"/>
        </w:rPr>
        <w:t>овременных технологий и преобра</w:t>
      </w:r>
      <w:r w:rsidRPr="00494C2A">
        <w:rPr>
          <w:sz w:val="24"/>
          <w:szCs w:val="24"/>
        </w:rPr>
        <w:t>зующей деятельности человека на окружающую среду, способы её защиты</w:t>
      </w:r>
      <w:r w:rsidR="00CF6E29" w:rsidRPr="00494C2A">
        <w:rPr>
          <w:sz w:val="24"/>
          <w:szCs w:val="24"/>
        </w:rPr>
        <w:t>.</w:t>
      </w:r>
    </w:p>
    <w:p w14:paraId="083A76A1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Сохранение и развитие традиций прошлого в творчестве </w:t>
      </w:r>
      <w:r w:rsidR="00CF6E29" w:rsidRPr="00494C2A">
        <w:rPr>
          <w:sz w:val="24"/>
          <w:szCs w:val="24"/>
        </w:rPr>
        <w:t>со</w:t>
      </w:r>
      <w:r w:rsidRPr="00494C2A">
        <w:rPr>
          <w:sz w:val="24"/>
          <w:szCs w:val="24"/>
        </w:rPr>
        <w:t>временных мастеров</w:t>
      </w:r>
      <w:r w:rsidR="00CF6E29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Береж</w:t>
      </w:r>
      <w:r w:rsidR="00CF6E29" w:rsidRPr="00494C2A">
        <w:rPr>
          <w:sz w:val="24"/>
          <w:szCs w:val="24"/>
        </w:rPr>
        <w:t>ное и уважительное отношение лю</w:t>
      </w:r>
      <w:r w:rsidRPr="00494C2A">
        <w:rPr>
          <w:sz w:val="24"/>
          <w:szCs w:val="24"/>
        </w:rPr>
        <w:t>дей к культурным традициям</w:t>
      </w:r>
      <w:r w:rsidR="00CF6E29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Изготовление изделий с учётом традиционных правил и совр</w:t>
      </w:r>
      <w:r w:rsidR="00CF6E29" w:rsidRPr="00494C2A">
        <w:rPr>
          <w:sz w:val="24"/>
          <w:szCs w:val="24"/>
        </w:rPr>
        <w:t>еменных технологий (лепка, вяза</w:t>
      </w:r>
      <w:r w:rsidRPr="00494C2A">
        <w:rPr>
          <w:sz w:val="24"/>
          <w:szCs w:val="24"/>
        </w:rPr>
        <w:t>ние, шитьё, вышивка и др</w:t>
      </w:r>
      <w:r w:rsidR="00CF6E29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>)</w:t>
      </w:r>
      <w:r w:rsidR="00CF6E29" w:rsidRPr="00494C2A">
        <w:rPr>
          <w:sz w:val="24"/>
          <w:szCs w:val="24"/>
        </w:rPr>
        <w:t>.</w:t>
      </w:r>
    </w:p>
    <w:p w14:paraId="45E5C179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Элементарная творческая </w:t>
      </w:r>
      <w:r w:rsidR="00CF6E29" w:rsidRPr="00494C2A">
        <w:rPr>
          <w:sz w:val="24"/>
          <w:szCs w:val="24"/>
        </w:rPr>
        <w:t>и проектная деятельность (реали</w:t>
      </w:r>
      <w:r w:rsidRPr="00494C2A">
        <w:rPr>
          <w:sz w:val="24"/>
          <w:szCs w:val="24"/>
        </w:rPr>
        <w:t>зация заданного или собственного замысла, поиск оптимальных конструктивных и технологических решений)</w:t>
      </w:r>
      <w:r w:rsidR="00CF6E29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Коллективные, групповые и индивидуальные проекты на основе содержания материала, изучаемого в течение учебного года</w:t>
      </w:r>
      <w:r w:rsidR="00CF6E29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Использование комбинированных техник создания конструкций по заданным условиям в выполнении учебных проектов</w:t>
      </w:r>
      <w:r w:rsidR="00CF6E29" w:rsidRPr="00494C2A">
        <w:rPr>
          <w:sz w:val="24"/>
          <w:szCs w:val="24"/>
        </w:rPr>
        <w:t>.</w:t>
      </w:r>
    </w:p>
    <w:p w14:paraId="1A3C27A2" w14:textId="77777777" w:rsidR="0024447B" w:rsidRPr="00494C2A" w:rsidRDefault="00007857" w:rsidP="0081798A">
      <w:pPr>
        <w:pStyle w:val="a7"/>
        <w:numPr>
          <w:ilvl w:val="0"/>
          <w:numId w:val="24"/>
        </w:numPr>
        <w:tabs>
          <w:tab w:val="left" w:pos="1134"/>
        </w:tabs>
        <w:spacing w:before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C2A">
        <w:rPr>
          <w:rFonts w:ascii="Times New Roman" w:hAnsi="Times New Roman" w:cs="Times New Roman"/>
          <w:b/>
          <w:sz w:val="24"/>
          <w:szCs w:val="24"/>
        </w:rPr>
        <w:t>Технологии ручной обработки материалов (6 ч)</w:t>
      </w:r>
    </w:p>
    <w:p w14:paraId="10C9422E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Синтетические материалы</w:t>
      </w:r>
      <w:r w:rsidR="00CF6E29" w:rsidRPr="00494C2A">
        <w:rPr>
          <w:sz w:val="24"/>
          <w:szCs w:val="24"/>
        </w:rPr>
        <w:t xml:space="preserve"> — ткани, полимеры (пластик, по</w:t>
      </w:r>
      <w:r w:rsidRPr="00494C2A">
        <w:rPr>
          <w:sz w:val="24"/>
          <w:szCs w:val="24"/>
        </w:rPr>
        <w:t>ролон)</w:t>
      </w:r>
      <w:r w:rsidR="00CF6E29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Их свойства</w:t>
      </w:r>
      <w:r w:rsidR="00CF6E29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Создани</w:t>
      </w:r>
      <w:r w:rsidR="00CF6E29" w:rsidRPr="00494C2A">
        <w:rPr>
          <w:sz w:val="24"/>
          <w:szCs w:val="24"/>
        </w:rPr>
        <w:t>е синтетических материалов с за</w:t>
      </w:r>
      <w:r w:rsidRPr="00494C2A">
        <w:rPr>
          <w:sz w:val="24"/>
          <w:szCs w:val="24"/>
        </w:rPr>
        <w:t>данными свойствами</w:t>
      </w:r>
      <w:r w:rsidR="00CF6E29" w:rsidRPr="00494C2A">
        <w:rPr>
          <w:sz w:val="24"/>
          <w:szCs w:val="24"/>
        </w:rPr>
        <w:t>.</w:t>
      </w:r>
    </w:p>
    <w:p w14:paraId="13FC8766" w14:textId="77777777" w:rsidR="00CF6E29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Использование измерений,</w:t>
      </w:r>
      <w:r w:rsidR="00CF6E29" w:rsidRPr="00494C2A">
        <w:rPr>
          <w:sz w:val="24"/>
          <w:szCs w:val="24"/>
        </w:rPr>
        <w:t xml:space="preserve"> вычислений и построений для ре</w:t>
      </w:r>
      <w:r w:rsidRPr="00494C2A">
        <w:rPr>
          <w:sz w:val="24"/>
          <w:szCs w:val="24"/>
        </w:rPr>
        <w:t>шения практических задач</w:t>
      </w:r>
      <w:r w:rsidR="00CF6E29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Внесение дополнений и изменений в условные графические изображения в соответствии с </w:t>
      </w:r>
      <w:r w:rsidR="00CF6E29" w:rsidRPr="00494C2A">
        <w:rPr>
          <w:sz w:val="24"/>
          <w:szCs w:val="24"/>
        </w:rPr>
        <w:t>допол</w:t>
      </w:r>
      <w:r w:rsidRPr="00494C2A">
        <w:rPr>
          <w:sz w:val="24"/>
          <w:szCs w:val="24"/>
        </w:rPr>
        <w:t>нительными/изменёнными требованиями к изделию</w:t>
      </w:r>
      <w:r w:rsidR="00CF6E29" w:rsidRPr="00494C2A">
        <w:rPr>
          <w:sz w:val="24"/>
          <w:szCs w:val="24"/>
        </w:rPr>
        <w:t>.</w:t>
      </w:r>
    </w:p>
    <w:p w14:paraId="59E31FBB" w14:textId="77777777" w:rsidR="0024447B" w:rsidRPr="00494C2A" w:rsidRDefault="00CF6E29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Т</w:t>
      </w:r>
      <w:r w:rsidR="00007857" w:rsidRPr="00494C2A">
        <w:rPr>
          <w:sz w:val="24"/>
          <w:szCs w:val="24"/>
        </w:rPr>
        <w:t>ехнология обработки бумаги и картона</w:t>
      </w:r>
      <w:r w:rsidRPr="00494C2A">
        <w:rPr>
          <w:sz w:val="24"/>
          <w:szCs w:val="24"/>
        </w:rPr>
        <w:t>.</w:t>
      </w:r>
      <w:r w:rsidR="00007857" w:rsidRPr="00494C2A">
        <w:rPr>
          <w:sz w:val="24"/>
          <w:szCs w:val="24"/>
        </w:rPr>
        <w:t xml:space="preserve"> Подбор материалов в соответствии с замыслом,</w:t>
      </w:r>
      <w:r w:rsidRPr="00494C2A">
        <w:rPr>
          <w:sz w:val="24"/>
          <w:szCs w:val="24"/>
        </w:rPr>
        <w:t xml:space="preserve"> особенностями конструкции изде</w:t>
      </w:r>
      <w:r w:rsidR="00007857" w:rsidRPr="00494C2A">
        <w:rPr>
          <w:sz w:val="24"/>
          <w:szCs w:val="24"/>
        </w:rPr>
        <w:t>лия</w:t>
      </w:r>
      <w:r w:rsidRPr="00494C2A">
        <w:rPr>
          <w:sz w:val="24"/>
          <w:szCs w:val="24"/>
        </w:rPr>
        <w:t>.</w:t>
      </w:r>
      <w:r w:rsidR="00007857" w:rsidRPr="00494C2A">
        <w:rPr>
          <w:sz w:val="24"/>
          <w:szCs w:val="24"/>
        </w:rPr>
        <w:t xml:space="preserve"> Определение оптимальных способов разметки деталей, сборки изделия</w:t>
      </w:r>
      <w:r w:rsidRPr="00494C2A">
        <w:rPr>
          <w:sz w:val="24"/>
          <w:szCs w:val="24"/>
        </w:rPr>
        <w:t>.</w:t>
      </w:r>
      <w:r w:rsidR="00007857" w:rsidRPr="00494C2A">
        <w:rPr>
          <w:sz w:val="24"/>
          <w:szCs w:val="24"/>
        </w:rPr>
        <w:t xml:space="preserve"> Выбор способов отделки</w:t>
      </w:r>
      <w:r w:rsidRPr="00494C2A">
        <w:rPr>
          <w:sz w:val="24"/>
          <w:szCs w:val="24"/>
        </w:rPr>
        <w:t>.</w:t>
      </w:r>
      <w:r w:rsidR="00007857" w:rsidRPr="00494C2A">
        <w:rPr>
          <w:sz w:val="24"/>
          <w:szCs w:val="24"/>
        </w:rPr>
        <w:t xml:space="preserve"> </w:t>
      </w:r>
      <w:r w:rsidR="00A959FB" w:rsidRPr="00494C2A">
        <w:rPr>
          <w:sz w:val="24"/>
          <w:szCs w:val="24"/>
        </w:rPr>
        <w:t>Комбинирование раз</w:t>
      </w:r>
      <w:r w:rsidR="00007857" w:rsidRPr="00494C2A">
        <w:rPr>
          <w:sz w:val="24"/>
          <w:szCs w:val="24"/>
        </w:rPr>
        <w:t>ных материалов в одном изделии</w:t>
      </w:r>
      <w:r w:rsidR="00A959FB" w:rsidRPr="00494C2A">
        <w:rPr>
          <w:sz w:val="24"/>
          <w:szCs w:val="24"/>
        </w:rPr>
        <w:t>.</w:t>
      </w:r>
    </w:p>
    <w:p w14:paraId="7945344D" w14:textId="08C76025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Совершенствование умен</w:t>
      </w:r>
      <w:r w:rsidR="00A959FB" w:rsidRPr="00494C2A">
        <w:rPr>
          <w:sz w:val="24"/>
          <w:szCs w:val="24"/>
        </w:rPr>
        <w:t>ий выполнять разные способы раз</w:t>
      </w:r>
      <w:r w:rsidRPr="00494C2A">
        <w:rPr>
          <w:sz w:val="24"/>
          <w:szCs w:val="24"/>
        </w:rPr>
        <w:t>метки с помощью чертёжных инструментов</w:t>
      </w:r>
      <w:r w:rsidR="00A959FB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</w:t>
      </w:r>
      <w:r w:rsidR="00A959FB" w:rsidRPr="00494C2A">
        <w:rPr>
          <w:sz w:val="24"/>
          <w:szCs w:val="24"/>
        </w:rPr>
        <w:t>Освоение доступ</w:t>
      </w:r>
      <w:r w:rsidRPr="00494C2A">
        <w:rPr>
          <w:sz w:val="24"/>
          <w:szCs w:val="24"/>
        </w:rPr>
        <w:t>ных художественных техник</w:t>
      </w:r>
      <w:r w:rsidR="00A959FB" w:rsidRPr="00494C2A">
        <w:rPr>
          <w:sz w:val="24"/>
          <w:szCs w:val="24"/>
        </w:rPr>
        <w:t>.</w:t>
      </w:r>
    </w:p>
    <w:p w14:paraId="3D7A4A18" w14:textId="3EA381A3" w:rsidR="002E73A3" w:rsidRPr="00494C2A" w:rsidRDefault="002E73A3" w:rsidP="00494C2A">
      <w:pPr>
        <w:ind w:firstLine="720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Уточнение представлений о видах пластичных материалов. 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</w:t>
      </w:r>
    </w:p>
    <w:p w14:paraId="5CB778C5" w14:textId="54463213" w:rsidR="00FF3391" w:rsidRPr="00494C2A" w:rsidRDefault="002E73A3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Моделирование и изготовление плоскостных и объемных изделий, отбор материала, инструментов и приемов работы в соответствии с замыслом.</w:t>
      </w:r>
      <w:r w:rsidR="00FF3391" w:rsidRPr="00494C2A">
        <w:rPr>
          <w:sz w:val="24"/>
          <w:szCs w:val="24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 Создание фронтальных и объемно-пространственных композиций.</w:t>
      </w:r>
    </w:p>
    <w:p w14:paraId="6EF47956" w14:textId="01D17D10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Технология обработки текстильных материалов</w:t>
      </w:r>
      <w:r w:rsidR="00A959FB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Обобщённое представление о видах тканей (натуральные, искусственные, синтетические), их свойствах и областей использования</w:t>
      </w:r>
      <w:r w:rsidR="00A959FB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</w:t>
      </w:r>
      <w:r w:rsidR="00A959FB" w:rsidRPr="00494C2A">
        <w:rPr>
          <w:sz w:val="24"/>
          <w:szCs w:val="24"/>
        </w:rPr>
        <w:t>Ди</w:t>
      </w:r>
      <w:r w:rsidRPr="00494C2A">
        <w:rPr>
          <w:sz w:val="24"/>
          <w:szCs w:val="24"/>
        </w:rPr>
        <w:t>зайн одежды в зависимости от её назначения, моды, времени</w:t>
      </w:r>
      <w:r w:rsidR="00A959FB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Подбор текстильных материалов в соответствии с замыслом, особенностями конструкции изделия</w:t>
      </w:r>
      <w:r w:rsidR="00A959FB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</w:t>
      </w:r>
      <w:r w:rsidR="00A959FB" w:rsidRPr="00494C2A">
        <w:rPr>
          <w:sz w:val="24"/>
          <w:szCs w:val="24"/>
        </w:rPr>
        <w:t>Раскрой деталей по гото</w:t>
      </w:r>
      <w:r w:rsidRPr="00494C2A">
        <w:rPr>
          <w:sz w:val="24"/>
          <w:szCs w:val="24"/>
        </w:rPr>
        <w:t xml:space="preserve">вым лекалам (выкройкам), </w:t>
      </w:r>
      <w:r w:rsidR="0049742C" w:rsidRPr="00494C2A">
        <w:rPr>
          <w:sz w:val="24"/>
          <w:szCs w:val="24"/>
        </w:rPr>
        <w:t xml:space="preserve">под руководством учителя создание </w:t>
      </w:r>
      <w:r w:rsidRPr="00494C2A">
        <w:rPr>
          <w:sz w:val="24"/>
          <w:szCs w:val="24"/>
        </w:rPr>
        <w:t>собственны</w:t>
      </w:r>
      <w:r w:rsidR="0049742C" w:rsidRPr="00494C2A">
        <w:rPr>
          <w:sz w:val="24"/>
          <w:szCs w:val="24"/>
        </w:rPr>
        <w:t>х несложных выкроек</w:t>
      </w:r>
      <w:r w:rsidR="00A959FB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Строчка петельного стежка и её варианты («тамбур» и др</w:t>
      </w:r>
      <w:r w:rsidR="00A959FB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), её </w:t>
      </w:r>
      <w:r w:rsidR="00A959FB" w:rsidRPr="00494C2A">
        <w:rPr>
          <w:sz w:val="24"/>
          <w:szCs w:val="24"/>
        </w:rPr>
        <w:t>назначе</w:t>
      </w:r>
      <w:r w:rsidRPr="00494C2A">
        <w:rPr>
          <w:sz w:val="24"/>
          <w:szCs w:val="24"/>
        </w:rPr>
        <w:t xml:space="preserve">ние (соединение и отделка деталей) и/или строчки </w:t>
      </w:r>
      <w:r w:rsidR="00A959FB" w:rsidRPr="00494C2A">
        <w:rPr>
          <w:sz w:val="24"/>
          <w:szCs w:val="24"/>
        </w:rPr>
        <w:t>петлеобраз</w:t>
      </w:r>
      <w:r w:rsidRPr="00494C2A">
        <w:rPr>
          <w:sz w:val="24"/>
          <w:szCs w:val="24"/>
        </w:rPr>
        <w:t>ного и крестообразного ст</w:t>
      </w:r>
      <w:r w:rsidR="00A959FB" w:rsidRPr="00494C2A">
        <w:rPr>
          <w:sz w:val="24"/>
          <w:szCs w:val="24"/>
        </w:rPr>
        <w:t>ежков (соединительные и отделоч</w:t>
      </w:r>
      <w:r w:rsidRPr="00494C2A">
        <w:rPr>
          <w:sz w:val="24"/>
          <w:szCs w:val="24"/>
        </w:rPr>
        <w:t>ные)</w:t>
      </w:r>
      <w:r w:rsidR="00A959FB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Подбор ручных строчек для сшивания и отделки изделий</w:t>
      </w:r>
      <w:r w:rsidR="00A959FB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Простейший ремонт изделий</w:t>
      </w:r>
      <w:r w:rsidR="00A959FB" w:rsidRPr="00494C2A">
        <w:rPr>
          <w:sz w:val="24"/>
          <w:szCs w:val="24"/>
        </w:rPr>
        <w:t>.</w:t>
      </w:r>
    </w:p>
    <w:p w14:paraId="33DFD2C0" w14:textId="19287D2B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Технология обработки синтетических материалов</w:t>
      </w:r>
      <w:r w:rsidR="00A959FB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Пластик, поролон, полиэтилен</w:t>
      </w:r>
      <w:r w:rsidR="00A959FB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</w:t>
      </w:r>
      <w:r w:rsidRPr="00494C2A">
        <w:rPr>
          <w:sz w:val="24"/>
          <w:szCs w:val="24"/>
        </w:rPr>
        <w:lastRenderedPageBreak/>
        <w:t>Общее знакомство, сравнение свойств</w:t>
      </w:r>
      <w:r w:rsidR="00A959FB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Самостоятельное </w:t>
      </w:r>
      <w:r w:rsidR="0049742C" w:rsidRPr="00494C2A">
        <w:rPr>
          <w:sz w:val="24"/>
          <w:szCs w:val="24"/>
        </w:rPr>
        <w:t xml:space="preserve">(под руководством учителя) </w:t>
      </w:r>
      <w:r w:rsidRPr="00494C2A">
        <w:rPr>
          <w:sz w:val="24"/>
          <w:szCs w:val="24"/>
        </w:rPr>
        <w:t>определение</w:t>
      </w:r>
      <w:r w:rsidR="00A959FB" w:rsidRPr="00494C2A">
        <w:rPr>
          <w:sz w:val="24"/>
          <w:szCs w:val="24"/>
        </w:rPr>
        <w:t xml:space="preserve"> технологий их обработки в срав</w:t>
      </w:r>
      <w:r w:rsidRPr="00494C2A">
        <w:rPr>
          <w:sz w:val="24"/>
          <w:szCs w:val="24"/>
        </w:rPr>
        <w:t>нении с освоенными материалами</w:t>
      </w:r>
      <w:r w:rsidR="00A959FB" w:rsidRPr="00494C2A">
        <w:rPr>
          <w:sz w:val="24"/>
          <w:szCs w:val="24"/>
        </w:rPr>
        <w:t>.</w:t>
      </w:r>
    </w:p>
    <w:p w14:paraId="2CA4E8FE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Комбинированное использование разных материалов</w:t>
      </w:r>
      <w:r w:rsidR="00A959FB" w:rsidRPr="00494C2A">
        <w:rPr>
          <w:sz w:val="24"/>
          <w:szCs w:val="24"/>
        </w:rPr>
        <w:t>.</w:t>
      </w:r>
    </w:p>
    <w:p w14:paraId="4D8B1890" w14:textId="77777777" w:rsidR="0024447B" w:rsidRPr="00494C2A" w:rsidRDefault="00007857" w:rsidP="0081798A">
      <w:pPr>
        <w:pStyle w:val="a7"/>
        <w:numPr>
          <w:ilvl w:val="0"/>
          <w:numId w:val="24"/>
        </w:numPr>
        <w:tabs>
          <w:tab w:val="left" w:pos="1134"/>
        </w:tabs>
        <w:spacing w:before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C2A"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 (10 ч)</w:t>
      </w:r>
    </w:p>
    <w:p w14:paraId="6C3A204E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Современные требования к</w:t>
      </w:r>
      <w:r w:rsidR="00A959FB" w:rsidRPr="00494C2A">
        <w:rPr>
          <w:sz w:val="24"/>
          <w:szCs w:val="24"/>
        </w:rPr>
        <w:t xml:space="preserve"> техническим устройствам (</w:t>
      </w:r>
      <w:proofErr w:type="spellStart"/>
      <w:r w:rsidR="00A959FB" w:rsidRPr="00494C2A">
        <w:rPr>
          <w:sz w:val="24"/>
          <w:szCs w:val="24"/>
        </w:rPr>
        <w:t>эколо</w:t>
      </w:r>
      <w:r w:rsidRPr="00494C2A">
        <w:rPr>
          <w:sz w:val="24"/>
          <w:szCs w:val="24"/>
        </w:rPr>
        <w:t>гичность</w:t>
      </w:r>
      <w:proofErr w:type="spellEnd"/>
      <w:r w:rsidRPr="00494C2A">
        <w:rPr>
          <w:sz w:val="24"/>
          <w:szCs w:val="24"/>
        </w:rPr>
        <w:t>, безопасность, эргономичность и др</w:t>
      </w:r>
      <w:r w:rsidR="00A959FB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>)</w:t>
      </w:r>
      <w:r w:rsidR="00A959FB" w:rsidRPr="00494C2A">
        <w:rPr>
          <w:sz w:val="24"/>
          <w:szCs w:val="24"/>
        </w:rPr>
        <w:t>.</w:t>
      </w:r>
    </w:p>
    <w:p w14:paraId="0CF641EE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Конструирование и модели</w:t>
      </w:r>
      <w:r w:rsidR="00A959FB" w:rsidRPr="00494C2A">
        <w:rPr>
          <w:sz w:val="24"/>
          <w:szCs w:val="24"/>
        </w:rPr>
        <w:t>рование изделий из различных ма</w:t>
      </w:r>
      <w:r w:rsidRPr="00494C2A">
        <w:rPr>
          <w:sz w:val="24"/>
          <w:szCs w:val="24"/>
        </w:rPr>
        <w:t>териалов, в том числе наборов «Конструктор» по проектному заданию или собственному замыслу</w:t>
      </w:r>
      <w:r w:rsidR="00A959FB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По</w:t>
      </w:r>
      <w:r w:rsidR="00A959FB" w:rsidRPr="00494C2A">
        <w:rPr>
          <w:sz w:val="24"/>
          <w:szCs w:val="24"/>
        </w:rPr>
        <w:t>иск оптимальных и до</w:t>
      </w:r>
      <w:r w:rsidRPr="00494C2A">
        <w:rPr>
          <w:sz w:val="24"/>
          <w:szCs w:val="24"/>
        </w:rPr>
        <w:t>ступных новых решений кон</w:t>
      </w:r>
      <w:r w:rsidR="00A959FB" w:rsidRPr="00494C2A">
        <w:rPr>
          <w:sz w:val="24"/>
          <w:szCs w:val="24"/>
        </w:rPr>
        <w:t>структорско-технологических про</w:t>
      </w:r>
      <w:r w:rsidRPr="00494C2A">
        <w:rPr>
          <w:sz w:val="24"/>
          <w:szCs w:val="24"/>
        </w:rPr>
        <w:t>блем на всех этапах аналитиче</w:t>
      </w:r>
      <w:r w:rsidR="00A959FB" w:rsidRPr="00494C2A">
        <w:rPr>
          <w:sz w:val="24"/>
          <w:szCs w:val="24"/>
        </w:rPr>
        <w:t>ского и технологического процес</w:t>
      </w:r>
      <w:r w:rsidRPr="00494C2A">
        <w:rPr>
          <w:sz w:val="24"/>
          <w:szCs w:val="24"/>
        </w:rPr>
        <w:t>са при выполнении индивидуальных творческих и коллективных проектных работ</w:t>
      </w:r>
      <w:r w:rsidR="00A959FB" w:rsidRPr="00494C2A">
        <w:rPr>
          <w:sz w:val="24"/>
          <w:szCs w:val="24"/>
        </w:rPr>
        <w:t>.</w:t>
      </w:r>
    </w:p>
    <w:p w14:paraId="5E4C0906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Робототехника Конструктивные, соединительные элементы и основные узлы робота</w:t>
      </w:r>
      <w:r w:rsidR="00A959FB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Инструменты и детали для создания робота</w:t>
      </w:r>
      <w:r w:rsidR="00A959FB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Конструирование робота</w:t>
      </w:r>
      <w:r w:rsidR="00A959FB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</w:t>
      </w:r>
      <w:r w:rsidR="00A959FB" w:rsidRPr="00494C2A">
        <w:rPr>
          <w:sz w:val="24"/>
          <w:szCs w:val="24"/>
        </w:rPr>
        <w:t>Составление алгоритма дей</w:t>
      </w:r>
      <w:r w:rsidRPr="00494C2A">
        <w:rPr>
          <w:sz w:val="24"/>
          <w:szCs w:val="24"/>
        </w:rPr>
        <w:t>ствий робота</w:t>
      </w:r>
      <w:r w:rsidR="00A959FB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Программирование, тестирование робота</w:t>
      </w:r>
      <w:r w:rsidR="00A959FB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</w:t>
      </w:r>
      <w:r w:rsidR="00A959FB" w:rsidRPr="00494C2A">
        <w:rPr>
          <w:sz w:val="24"/>
          <w:szCs w:val="24"/>
        </w:rPr>
        <w:t>Преоб</w:t>
      </w:r>
      <w:r w:rsidRPr="00494C2A">
        <w:rPr>
          <w:sz w:val="24"/>
          <w:szCs w:val="24"/>
        </w:rPr>
        <w:t>разование конструкции робота</w:t>
      </w:r>
      <w:r w:rsidR="00A959FB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Презентация робота</w:t>
      </w:r>
      <w:r w:rsidR="00A959FB" w:rsidRPr="00494C2A">
        <w:rPr>
          <w:sz w:val="24"/>
          <w:szCs w:val="24"/>
        </w:rPr>
        <w:t>.</w:t>
      </w:r>
    </w:p>
    <w:p w14:paraId="2603028C" w14:textId="6254CEAF" w:rsidR="0024447B" w:rsidRPr="00494C2A" w:rsidRDefault="00007857" w:rsidP="0081798A">
      <w:pPr>
        <w:pStyle w:val="a7"/>
        <w:numPr>
          <w:ilvl w:val="0"/>
          <w:numId w:val="24"/>
        </w:numPr>
        <w:tabs>
          <w:tab w:val="left" w:pos="1134"/>
        </w:tabs>
        <w:spacing w:before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C2A">
        <w:rPr>
          <w:rFonts w:ascii="Times New Roman" w:hAnsi="Times New Roman" w:cs="Times New Roman"/>
          <w:b/>
          <w:sz w:val="24"/>
          <w:szCs w:val="24"/>
        </w:rPr>
        <w:t>Информационно-коммуника</w:t>
      </w:r>
      <w:r w:rsidR="00FF5210" w:rsidRPr="00494C2A">
        <w:rPr>
          <w:rFonts w:ascii="Times New Roman" w:hAnsi="Times New Roman" w:cs="Times New Roman"/>
          <w:b/>
          <w:sz w:val="24"/>
          <w:szCs w:val="24"/>
        </w:rPr>
        <w:t>ционные</w:t>
      </w:r>
      <w:r w:rsidRPr="00494C2A">
        <w:rPr>
          <w:rFonts w:ascii="Times New Roman" w:hAnsi="Times New Roman" w:cs="Times New Roman"/>
          <w:b/>
          <w:sz w:val="24"/>
          <w:szCs w:val="24"/>
        </w:rPr>
        <w:t xml:space="preserve"> технологии (6 ч)</w:t>
      </w:r>
    </w:p>
    <w:p w14:paraId="5C8586C1" w14:textId="77777777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Работа с доступной информацией в Интернете</w:t>
      </w:r>
      <w:r w:rsidR="00A959FB" w:rsidRPr="00494C2A">
        <w:rPr>
          <w:rStyle w:val="aa"/>
          <w:sz w:val="24"/>
          <w:szCs w:val="24"/>
        </w:rPr>
        <w:footnoteReference w:id="7"/>
      </w:r>
      <w:r w:rsidRPr="00494C2A">
        <w:rPr>
          <w:sz w:val="24"/>
          <w:szCs w:val="24"/>
        </w:rPr>
        <w:t xml:space="preserve"> </w:t>
      </w:r>
      <w:r w:rsidR="00A959FB" w:rsidRPr="00494C2A">
        <w:rPr>
          <w:sz w:val="24"/>
          <w:szCs w:val="24"/>
        </w:rPr>
        <w:t>и на цифро</w:t>
      </w:r>
      <w:r w:rsidRPr="00494C2A">
        <w:rPr>
          <w:sz w:val="24"/>
          <w:szCs w:val="24"/>
        </w:rPr>
        <w:t>вых носителях информации</w:t>
      </w:r>
      <w:r w:rsidR="00A959FB" w:rsidRPr="00494C2A">
        <w:rPr>
          <w:sz w:val="24"/>
          <w:szCs w:val="24"/>
        </w:rPr>
        <w:t>.</w:t>
      </w:r>
    </w:p>
    <w:p w14:paraId="098F8869" w14:textId="65BEA4FE" w:rsidR="0024447B" w:rsidRPr="00494C2A" w:rsidRDefault="00007857" w:rsidP="00494C2A">
      <w:pPr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Электронные и </w:t>
      </w:r>
      <w:proofErr w:type="spellStart"/>
      <w:r w:rsidRPr="00494C2A">
        <w:rPr>
          <w:sz w:val="24"/>
          <w:szCs w:val="24"/>
        </w:rPr>
        <w:t>медиаресу</w:t>
      </w:r>
      <w:r w:rsidR="00A959FB" w:rsidRPr="00494C2A">
        <w:rPr>
          <w:sz w:val="24"/>
          <w:szCs w:val="24"/>
        </w:rPr>
        <w:t>рсы</w:t>
      </w:r>
      <w:proofErr w:type="spellEnd"/>
      <w:r w:rsidR="00A959FB" w:rsidRPr="00494C2A">
        <w:rPr>
          <w:sz w:val="24"/>
          <w:szCs w:val="24"/>
        </w:rPr>
        <w:t xml:space="preserve"> в художественно-конструктор</w:t>
      </w:r>
      <w:r w:rsidRPr="00494C2A">
        <w:rPr>
          <w:sz w:val="24"/>
          <w:szCs w:val="24"/>
        </w:rPr>
        <w:t>ской, проектной, предметной преобразующей деятельности</w:t>
      </w:r>
      <w:r w:rsidR="00A959FB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Работа с готовыми цифровыми материалами</w:t>
      </w:r>
      <w:r w:rsidR="00A959FB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</w:t>
      </w:r>
      <w:r w:rsidR="00A959FB" w:rsidRPr="00494C2A">
        <w:rPr>
          <w:sz w:val="24"/>
          <w:szCs w:val="24"/>
        </w:rPr>
        <w:t>Поиск дополнитель</w:t>
      </w:r>
      <w:r w:rsidRPr="00494C2A">
        <w:rPr>
          <w:sz w:val="24"/>
          <w:szCs w:val="24"/>
        </w:rPr>
        <w:t>ной информации по тематике творческих и проектных работ, использование рисунков из ресурса компьютера в оформлении изделий и др</w:t>
      </w:r>
      <w:r w:rsidR="00A959FB" w:rsidRPr="00494C2A">
        <w:rPr>
          <w:sz w:val="24"/>
          <w:szCs w:val="24"/>
        </w:rPr>
        <w:t>.</w:t>
      </w:r>
      <w:r w:rsidRPr="00494C2A">
        <w:rPr>
          <w:sz w:val="24"/>
          <w:szCs w:val="24"/>
        </w:rPr>
        <w:t xml:space="preserve"> С</w:t>
      </w:r>
      <w:r w:rsidR="00FF5210" w:rsidRPr="00494C2A">
        <w:rPr>
          <w:sz w:val="24"/>
          <w:szCs w:val="24"/>
        </w:rPr>
        <w:t>оздание презентаций в редакторе презентаций</w:t>
      </w:r>
      <w:r w:rsidR="00A959FB" w:rsidRPr="00494C2A">
        <w:rPr>
          <w:sz w:val="24"/>
          <w:szCs w:val="24"/>
        </w:rPr>
        <w:t>.</w:t>
      </w:r>
      <w:r w:rsidR="0049742C" w:rsidRPr="00494C2A">
        <w:rPr>
          <w:sz w:val="24"/>
          <w:szCs w:val="24"/>
        </w:rPr>
        <w:t xml:space="preserve"> Простейшие интеллект-карты и их создание в редакторе.</w:t>
      </w:r>
    </w:p>
    <w:p w14:paraId="6270E601" w14:textId="77777777" w:rsidR="0024447B" w:rsidRPr="00494C2A" w:rsidRDefault="00007857" w:rsidP="00494C2A">
      <w:pPr>
        <w:ind w:firstLine="851"/>
        <w:jc w:val="both"/>
        <w:rPr>
          <w:b/>
          <w:sz w:val="24"/>
          <w:szCs w:val="24"/>
        </w:rPr>
      </w:pPr>
      <w:r w:rsidRPr="00494C2A">
        <w:rPr>
          <w:b/>
          <w:sz w:val="24"/>
          <w:szCs w:val="24"/>
        </w:rPr>
        <w:t>Универсальные учебные действия</w:t>
      </w:r>
    </w:p>
    <w:p w14:paraId="2034A79B" w14:textId="77777777" w:rsidR="0024447B" w:rsidRPr="00494C2A" w:rsidRDefault="00007857" w:rsidP="00494C2A">
      <w:pPr>
        <w:ind w:firstLine="851"/>
        <w:jc w:val="both"/>
        <w:rPr>
          <w:i/>
          <w:sz w:val="24"/>
          <w:szCs w:val="24"/>
        </w:rPr>
      </w:pPr>
      <w:r w:rsidRPr="00494C2A">
        <w:rPr>
          <w:i/>
          <w:sz w:val="24"/>
          <w:szCs w:val="24"/>
        </w:rPr>
        <w:t>Познавательные УУД:</w:t>
      </w:r>
    </w:p>
    <w:p w14:paraId="1F0EA6B9" w14:textId="51AD72B2" w:rsidR="0024447B" w:rsidRPr="00494C2A" w:rsidRDefault="00007857" w:rsidP="0081798A">
      <w:pPr>
        <w:pStyle w:val="a7"/>
        <w:numPr>
          <w:ilvl w:val="0"/>
          <w:numId w:val="25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ориентироваться в терминах, используемых в технологии, </w:t>
      </w:r>
      <w:r w:rsidR="00DD54C2" w:rsidRPr="00494C2A">
        <w:rPr>
          <w:rFonts w:ascii="Times New Roman" w:hAnsi="Times New Roman" w:cs="Times New Roman"/>
          <w:sz w:val="24"/>
          <w:szCs w:val="24"/>
        </w:rPr>
        <w:t xml:space="preserve">на доступном лексико-грамматическом уровне </w:t>
      </w:r>
      <w:r w:rsidRPr="00494C2A">
        <w:rPr>
          <w:rFonts w:ascii="Times New Roman" w:hAnsi="Times New Roman" w:cs="Times New Roman"/>
          <w:sz w:val="24"/>
          <w:szCs w:val="24"/>
        </w:rPr>
        <w:t>использовать их в ответах на вопросы и высказываниях (в пределах изученного);</w:t>
      </w:r>
    </w:p>
    <w:p w14:paraId="101ED0A4" w14:textId="465D4FE5" w:rsidR="0024447B" w:rsidRPr="00494C2A" w:rsidRDefault="00007857" w:rsidP="0081798A">
      <w:pPr>
        <w:pStyle w:val="a7"/>
        <w:numPr>
          <w:ilvl w:val="0"/>
          <w:numId w:val="25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анализировать констру</w:t>
      </w:r>
      <w:r w:rsidR="00A959FB" w:rsidRPr="00494C2A">
        <w:rPr>
          <w:rFonts w:ascii="Times New Roman" w:hAnsi="Times New Roman" w:cs="Times New Roman"/>
          <w:sz w:val="24"/>
          <w:szCs w:val="24"/>
        </w:rPr>
        <w:t>кции предложенных образцов изде</w:t>
      </w:r>
      <w:r w:rsidRPr="00494C2A">
        <w:rPr>
          <w:rFonts w:ascii="Times New Roman" w:hAnsi="Times New Roman" w:cs="Times New Roman"/>
          <w:sz w:val="24"/>
          <w:szCs w:val="24"/>
        </w:rPr>
        <w:t>лий</w:t>
      </w:r>
      <w:r w:rsidR="00A75A10" w:rsidRPr="00494C2A">
        <w:rPr>
          <w:rFonts w:ascii="Times New Roman" w:hAnsi="Times New Roman" w:cs="Times New Roman"/>
          <w:sz w:val="24"/>
          <w:szCs w:val="24"/>
        </w:rPr>
        <w:t xml:space="preserve"> по предложенному плану, в коллективной деятельности</w:t>
      </w:r>
      <w:r w:rsidRPr="00494C2A">
        <w:rPr>
          <w:rFonts w:ascii="Times New Roman" w:hAnsi="Times New Roman" w:cs="Times New Roman"/>
          <w:sz w:val="24"/>
          <w:szCs w:val="24"/>
        </w:rPr>
        <w:t>;</w:t>
      </w:r>
    </w:p>
    <w:p w14:paraId="0807531E" w14:textId="77777777" w:rsidR="0042321F" w:rsidRPr="00494C2A" w:rsidRDefault="0042321F" w:rsidP="0081798A">
      <w:pPr>
        <w:pStyle w:val="a7"/>
        <w:numPr>
          <w:ilvl w:val="0"/>
          <w:numId w:val="25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0936D75B" w14:textId="77777777" w:rsidR="0024447B" w:rsidRPr="00494C2A" w:rsidRDefault="00007857" w:rsidP="0081798A">
      <w:pPr>
        <w:pStyle w:val="a7"/>
        <w:numPr>
          <w:ilvl w:val="0"/>
          <w:numId w:val="25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конструировать и моделир</w:t>
      </w:r>
      <w:r w:rsidR="00A959FB" w:rsidRPr="00494C2A">
        <w:rPr>
          <w:rFonts w:ascii="Times New Roman" w:hAnsi="Times New Roman" w:cs="Times New Roman"/>
          <w:sz w:val="24"/>
          <w:szCs w:val="24"/>
        </w:rPr>
        <w:t>овать изделия из различных мате</w:t>
      </w:r>
      <w:r w:rsidRPr="00494C2A">
        <w:rPr>
          <w:rFonts w:ascii="Times New Roman" w:hAnsi="Times New Roman" w:cs="Times New Roman"/>
          <w:sz w:val="24"/>
          <w:szCs w:val="24"/>
        </w:rPr>
        <w:t>риалов по образцу, рисунку, простейшему чертежу, эскизу, схеме с использованием</w:t>
      </w:r>
      <w:r w:rsidR="00A959FB" w:rsidRPr="00494C2A">
        <w:rPr>
          <w:rFonts w:ascii="Times New Roman" w:hAnsi="Times New Roman" w:cs="Times New Roman"/>
          <w:sz w:val="24"/>
          <w:szCs w:val="24"/>
        </w:rPr>
        <w:t xml:space="preserve"> общепринятых условных обозначе</w:t>
      </w:r>
      <w:r w:rsidRPr="00494C2A">
        <w:rPr>
          <w:rFonts w:ascii="Times New Roman" w:hAnsi="Times New Roman" w:cs="Times New Roman"/>
          <w:sz w:val="24"/>
          <w:szCs w:val="24"/>
        </w:rPr>
        <w:t>ний и по заданным условиям;</w:t>
      </w:r>
    </w:p>
    <w:p w14:paraId="17F0853E" w14:textId="77777777" w:rsidR="0024447B" w:rsidRPr="00494C2A" w:rsidRDefault="00007857" w:rsidP="0081798A">
      <w:pPr>
        <w:pStyle w:val="a7"/>
        <w:numPr>
          <w:ilvl w:val="0"/>
          <w:numId w:val="25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выстраивать последовательность практических действий и технологических операций; </w:t>
      </w:r>
      <w:r w:rsidR="00A959FB" w:rsidRPr="00494C2A">
        <w:rPr>
          <w:rFonts w:ascii="Times New Roman" w:hAnsi="Times New Roman" w:cs="Times New Roman"/>
          <w:sz w:val="24"/>
          <w:szCs w:val="24"/>
        </w:rPr>
        <w:t>подбирать материал и инстру</w:t>
      </w:r>
      <w:r w:rsidRPr="00494C2A">
        <w:rPr>
          <w:rFonts w:ascii="Times New Roman" w:hAnsi="Times New Roman" w:cs="Times New Roman"/>
          <w:sz w:val="24"/>
          <w:szCs w:val="24"/>
        </w:rPr>
        <w:t xml:space="preserve">менты; выполнять экономную разметку; сборку, отделку </w:t>
      </w:r>
      <w:r w:rsidR="00A959FB" w:rsidRPr="00494C2A">
        <w:rPr>
          <w:rFonts w:ascii="Times New Roman" w:hAnsi="Times New Roman" w:cs="Times New Roman"/>
          <w:sz w:val="24"/>
          <w:szCs w:val="24"/>
        </w:rPr>
        <w:t>из</w:t>
      </w:r>
      <w:r w:rsidRPr="00494C2A">
        <w:rPr>
          <w:rFonts w:ascii="Times New Roman" w:hAnsi="Times New Roman" w:cs="Times New Roman"/>
          <w:sz w:val="24"/>
          <w:szCs w:val="24"/>
        </w:rPr>
        <w:t>делия;</w:t>
      </w:r>
    </w:p>
    <w:p w14:paraId="0134646F" w14:textId="77777777" w:rsidR="0024447B" w:rsidRPr="00494C2A" w:rsidRDefault="00007857" w:rsidP="0081798A">
      <w:pPr>
        <w:pStyle w:val="a7"/>
        <w:numPr>
          <w:ilvl w:val="0"/>
          <w:numId w:val="25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решать простые задачи на преобразование конструкции;</w:t>
      </w:r>
    </w:p>
    <w:p w14:paraId="51FD9FAF" w14:textId="77777777" w:rsidR="0024447B" w:rsidRPr="00494C2A" w:rsidRDefault="00007857" w:rsidP="0081798A">
      <w:pPr>
        <w:pStyle w:val="a7"/>
        <w:numPr>
          <w:ilvl w:val="0"/>
          <w:numId w:val="25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выполнять работу в соответствии с инструкцией, устной или письменной;</w:t>
      </w:r>
    </w:p>
    <w:p w14:paraId="09E3E09C" w14:textId="77777777" w:rsidR="0024447B" w:rsidRPr="00494C2A" w:rsidRDefault="00A959FB" w:rsidP="0081798A">
      <w:pPr>
        <w:pStyle w:val="a7"/>
        <w:numPr>
          <w:ilvl w:val="0"/>
          <w:numId w:val="25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с</w:t>
      </w:r>
      <w:r w:rsidR="00007857" w:rsidRPr="00494C2A">
        <w:rPr>
          <w:rFonts w:ascii="Times New Roman" w:hAnsi="Times New Roman" w:cs="Times New Roman"/>
          <w:sz w:val="24"/>
          <w:szCs w:val="24"/>
        </w:rPr>
        <w:t>оотносить результат работы с заданны</w:t>
      </w:r>
      <w:r w:rsidRPr="00494C2A">
        <w:rPr>
          <w:rFonts w:ascii="Times New Roman" w:hAnsi="Times New Roman" w:cs="Times New Roman"/>
          <w:sz w:val="24"/>
          <w:szCs w:val="24"/>
        </w:rPr>
        <w:t>м алгоритмом, прове</w:t>
      </w:r>
      <w:r w:rsidR="00007857" w:rsidRPr="00494C2A">
        <w:rPr>
          <w:rFonts w:ascii="Times New Roman" w:hAnsi="Times New Roman" w:cs="Times New Roman"/>
          <w:sz w:val="24"/>
          <w:szCs w:val="24"/>
        </w:rPr>
        <w:t>рять изделия в действии, вносить необходимые дополнения и изменения;</w:t>
      </w:r>
    </w:p>
    <w:p w14:paraId="062C6C0F" w14:textId="77777777" w:rsidR="0024447B" w:rsidRPr="00494C2A" w:rsidRDefault="00007857" w:rsidP="0081798A">
      <w:pPr>
        <w:pStyle w:val="a7"/>
        <w:numPr>
          <w:ilvl w:val="0"/>
          <w:numId w:val="25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классифицировать издели</w:t>
      </w:r>
      <w:r w:rsidR="00A959FB" w:rsidRPr="00494C2A">
        <w:rPr>
          <w:rFonts w:ascii="Times New Roman" w:hAnsi="Times New Roman" w:cs="Times New Roman"/>
          <w:sz w:val="24"/>
          <w:szCs w:val="24"/>
        </w:rPr>
        <w:t>я по самостоятельно предложенно</w:t>
      </w:r>
      <w:r w:rsidRPr="00494C2A">
        <w:rPr>
          <w:rFonts w:ascii="Times New Roman" w:hAnsi="Times New Roman" w:cs="Times New Roman"/>
          <w:sz w:val="24"/>
          <w:szCs w:val="24"/>
        </w:rPr>
        <w:t>му существенному призн</w:t>
      </w:r>
      <w:r w:rsidR="00A959FB" w:rsidRPr="00494C2A">
        <w:rPr>
          <w:rFonts w:ascii="Times New Roman" w:hAnsi="Times New Roman" w:cs="Times New Roman"/>
          <w:sz w:val="24"/>
          <w:szCs w:val="24"/>
        </w:rPr>
        <w:t>аку (используемый материал, фор</w:t>
      </w:r>
      <w:r w:rsidRPr="00494C2A">
        <w:rPr>
          <w:rFonts w:ascii="Times New Roman" w:hAnsi="Times New Roman" w:cs="Times New Roman"/>
          <w:sz w:val="24"/>
          <w:szCs w:val="24"/>
        </w:rPr>
        <w:t>ма, размер, назначение, способ сборки);</w:t>
      </w:r>
    </w:p>
    <w:p w14:paraId="713A3571" w14:textId="50145AD2" w:rsidR="00A959FB" w:rsidRPr="00494C2A" w:rsidRDefault="00007857" w:rsidP="0081798A">
      <w:pPr>
        <w:pStyle w:val="a7"/>
        <w:numPr>
          <w:ilvl w:val="0"/>
          <w:numId w:val="25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выполнять действия анали</w:t>
      </w:r>
      <w:r w:rsidR="00A959FB" w:rsidRPr="00494C2A">
        <w:rPr>
          <w:rFonts w:ascii="Times New Roman" w:hAnsi="Times New Roman" w:cs="Times New Roman"/>
          <w:sz w:val="24"/>
          <w:szCs w:val="24"/>
        </w:rPr>
        <w:t>за и синтеза, сравнения, класси</w:t>
      </w:r>
      <w:r w:rsidRPr="00494C2A">
        <w:rPr>
          <w:rFonts w:ascii="Times New Roman" w:hAnsi="Times New Roman" w:cs="Times New Roman"/>
          <w:sz w:val="24"/>
          <w:szCs w:val="24"/>
        </w:rPr>
        <w:t xml:space="preserve">фикации предметов/изделий с учётом указанных </w:t>
      </w:r>
      <w:r w:rsidR="00A959FB" w:rsidRPr="00494C2A">
        <w:rPr>
          <w:rFonts w:ascii="Times New Roman" w:hAnsi="Times New Roman" w:cs="Times New Roman"/>
          <w:sz w:val="24"/>
          <w:szCs w:val="24"/>
        </w:rPr>
        <w:t>критериев;</w:t>
      </w:r>
    </w:p>
    <w:p w14:paraId="10E23F7A" w14:textId="77777777" w:rsidR="005E2211" w:rsidRPr="00494C2A" w:rsidRDefault="005E2211" w:rsidP="0081798A">
      <w:pPr>
        <w:pStyle w:val="a7"/>
        <w:numPr>
          <w:ilvl w:val="0"/>
          <w:numId w:val="25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осознавать культурно-исторический смысл и назначение праздников, их роль в жизни каждого человека; ориентироваться в традициях организации и оформления праздников.</w:t>
      </w:r>
    </w:p>
    <w:p w14:paraId="37ED0D6C" w14:textId="77777777" w:rsidR="005E2211" w:rsidRPr="00494C2A" w:rsidRDefault="005E2211" w:rsidP="00494C2A">
      <w:pPr>
        <w:pStyle w:val="a7"/>
        <w:tabs>
          <w:tab w:val="left" w:pos="1276"/>
        </w:tabs>
        <w:spacing w:before="0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EE95A85" w14:textId="77777777" w:rsidR="0024447B" w:rsidRPr="00494C2A" w:rsidRDefault="00007857" w:rsidP="00494C2A">
      <w:pPr>
        <w:tabs>
          <w:tab w:val="left" w:pos="1276"/>
        </w:tabs>
        <w:ind w:firstLine="851"/>
        <w:jc w:val="both"/>
        <w:rPr>
          <w:i/>
          <w:sz w:val="24"/>
          <w:szCs w:val="24"/>
        </w:rPr>
      </w:pPr>
      <w:r w:rsidRPr="00494C2A">
        <w:rPr>
          <w:i/>
          <w:sz w:val="24"/>
          <w:szCs w:val="24"/>
        </w:rPr>
        <w:t>Работа с информацией:</w:t>
      </w:r>
    </w:p>
    <w:p w14:paraId="69426FBD" w14:textId="77777777" w:rsidR="0024447B" w:rsidRPr="00494C2A" w:rsidRDefault="00007857" w:rsidP="0081798A">
      <w:pPr>
        <w:pStyle w:val="a7"/>
        <w:numPr>
          <w:ilvl w:val="0"/>
          <w:numId w:val="26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находить необходиму</w:t>
      </w:r>
      <w:r w:rsidR="00F953E9" w:rsidRPr="00494C2A">
        <w:rPr>
          <w:rFonts w:ascii="Times New Roman" w:hAnsi="Times New Roman" w:cs="Times New Roman"/>
          <w:sz w:val="24"/>
          <w:szCs w:val="24"/>
        </w:rPr>
        <w:t>ю для выполнения работы информа</w:t>
      </w:r>
      <w:r w:rsidRPr="00494C2A">
        <w:rPr>
          <w:rFonts w:ascii="Times New Roman" w:hAnsi="Times New Roman" w:cs="Times New Roman"/>
          <w:sz w:val="24"/>
          <w:szCs w:val="24"/>
        </w:rPr>
        <w:t>цию, пользуясь различными источниками, анализировать её и отбирать в соответствии с решаемой задачей;</w:t>
      </w:r>
    </w:p>
    <w:p w14:paraId="34C5942E" w14:textId="77777777" w:rsidR="0024447B" w:rsidRPr="00494C2A" w:rsidRDefault="00007857" w:rsidP="0081798A">
      <w:pPr>
        <w:pStyle w:val="a7"/>
        <w:numPr>
          <w:ilvl w:val="0"/>
          <w:numId w:val="26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на основе анализа информации производить выбор наиболее эффективных способов работы;</w:t>
      </w:r>
    </w:p>
    <w:p w14:paraId="1AD27F7B" w14:textId="77777777" w:rsidR="0024447B" w:rsidRPr="00494C2A" w:rsidRDefault="00007857" w:rsidP="0081798A">
      <w:pPr>
        <w:pStyle w:val="a7"/>
        <w:numPr>
          <w:ilvl w:val="0"/>
          <w:numId w:val="26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использовать знаково-символические средства для решения задач в умственной или материализованной фор</w:t>
      </w:r>
      <w:r w:rsidR="00F953E9" w:rsidRPr="00494C2A">
        <w:rPr>
          <w:rFonts w:ascii="Times New Roman" w:hAnsi="Times New Roman" w:cs="Times New Roman"/>
          <w:sz w:val="24"/>
          <w:szCs w:val="24"/>
        </w:rPr>
        <w:t>ме, выпол</w:t>
      </w:r>
      <w:r w:rsidRPr="00494C2A">
        <w:rPr>
          <w:rFonts w:ascii="Times New Roman" w:hAnsi="Times New Roman" w:cs="Times New Roman"/>
          <w:sz w:val="24"/>
          <w:szCs w:val="24"/>
        </w:rPr>
        <w:t>нять действия моделирования, работать с моделями;</w:t>
      </w:r>
    </w:p>
    <w:p w14:paraId="18715233" w14:textId="77777777" w:rsidR="0024447B" w:rsidRPr="00494C2A" w:rsidRDefault="00007857" w:rsidP="0081798A">
      <w:pPr>
        <w:pStyle w:val="a7"/>
        <w:numPr>
          <w:ilvl w:val="0"/>
          <w:numId w:val="26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осуществлять поиск допо</w:t>
      </w:r>
      <w:r w:rsidR="00F953E9" w:rsidRPr="00494C2A">
        <w:rPr>
          <w:rFonts w:ascii="Times New Roman" w:hAnsi="Times New Roman" w:cs="Times New Roman"/>
          <w:sz w:val="24"/>
          <w:szCs w:val="24"/>
        </w:rPr>
        <w:t>лнительной информации по темати</w:t>
      </w:r>
      <w:r w:rsidRPr="00494C2A">
        <w:rPr>
          <w:rFonts w:ascii="Times New Roman" w:hAnsi="Times New Roman" w:cs="Times New Roman"/>
          <w:sz w:val="24"/>
          <w:szCs w:val="24"/>
        </w:rPr>
        <w:t>ке творческих и проектных работ;</w:t>
      </w:r>
    </w:p>
    <w:p w14:paraId="4E6B3110" w14:textId="77777777" w:rsidR="0024447B" w:rsidRPr="00494C2A" w:rsidRDefault="00007857" w:rsidP="0081798A">
      <w:pPr>
        <w:pStyle w:val="a7"/>
        <w:numPr>
          <w:ilvl w:val="0"/>
          <w:numId w:val="26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использовать рисунки из ресурса компьютера в оформлении изделий и др</w:t>
      </w:r>
      <w:r w:rsidR="00F953E9" w:rsidRPr="00494C2A">
        <w:rPr>
          <w:rFonts w:ascii="Times New Roman" w:hAnsi="Times New Roman" w:cs="Times New Roman"/>
          <w:sz w:val="24"/>
          <w:szCs w:val="24"/>
        </w:rPr>
        <w:t>.</w:t>
      </w:r>
      <w:r w:rsidRPr="00494C2A">
        <w:rPr>
          <w:rFonts w:ascii="Times New Roman" w:hAnsi="Times New Roman" w:cs="Times New Roman"/>
          <w:sz w:val="24"/>
          <w:szCs w:val="24"/>
        </w:rPr>
        <w:t>;</w:t>
      </w:r>
    </w:p>
    <w:p w14:paraId="0146180B" w14:textId="77777777" w:rsidR="00F953E9" w:rsidRPr="00494C2A" w:rsidRDefault="00007857" w:rsidP="0081798A">
      <w:pPr>
        <w:pStyle w:val="a7"/>
        <w:numPr>
          <w:ilvl w:val="0"/>
          <w:numId w:val="26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</w:t>
      </w:r>
      <w:r w:rsidR="00F953E9" w:rsidRPr="00494C2A">
        <w:rPr>
          <w:rFonts w:ascii="Times New Roman" w:hAnsi="Times New Roman" w:cs="Times New Roman"/>
          <w:sz w:val="24"/>
          <w:szCs w:val="24"/>
        </w:rPr>
        <w:t>.</w:t>
      </w:r>
    </w:p>
    <w:p w14:paraId="791520AE" w14:textId="77777777" w:rsidR="0024447B" w:rsidRPr="00494C2A" w:rsidRDefault="00007857" w:rsidP="00494C2A">
      <w:pPr>
        <w:tabs>
          <w:tab w:val="left" w:pos="1276"/>
        </w:tabs>
        <w:ind w:firstLine="851"/>
        <w:jc w:val="both"/>
        <w:rPr>
          <w:i/>
          <w:sz w:val="24"/>
          <w:szCs w:val="24"/>
        </w:rPr>
      </w:pPr>
      <w:r w:rsidRPr="00494C2A">
        <w:rPr>
          <w:i/>
          <w:sz w:val="24"/>
          <w:szCs w:val="24"/>
        </w:rPr>
        <w:t>Коммуникативные УУД:</w:t>
      </w:r>
    </w:p>
    <w:p w14:paraId="21155DFA" w14:textId="77777777" w:rsidR="000C5A89" w:rsidRPr="00494C2A" w:rsidRDefault="00007857" w:rsidP="0081798A">
      <w:pPr>
        <w:pStyle w:val="a7"/>
        <w:numPr>
          <w:ilvl w:val="0"/>
          <w:numId w:val="27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соблюдать правила участия</w:t>
      </w:r>
      <w:r w:rsidR="00F953E9" w:rsidRPr="00494C2A">
        <w:rPr>
          <w:rFonts w:ascii="Times New Roman" w:hAnsi="Times New Roman" w:cs="Times New Roman"/>
          <w:sz w:val="24"/>
          <w:szCs w:val="24"/>
        </w:rPr>
        <w:t xml:space="preserve"> в диалоге: </w:t>
      </w:r>
      <w:r w:rsidR="000C5A89" w:rsidRPr="00494C2A">
        <w:rPr>
          <w:rFonts w:ascii="Times New Roman" w:hAnsi="Times New Roman" w:cs="Times New Roman"/>
          <w:sz w:val="24"/>
          <w:szCs w:val="24"/>
        </w:rPr>
        <w:t xml:space="preserve">в рамках речевых возможностей </w:t>
      </w:r>
      <w:r w:rsidR="00F953E9" w:rsidRPr="00494C2A">
        <w:rPr>
          <w:rFonts w:ascii="Times New Roman" w:hAnsi="Times New Roman" w:cs="Times New Roman"/>
          <w:sz w:val="24"/>
          <w:szCs w:val="24"/>
        </w:rPr>
        <w:t>ставить вопросы, ар</w:t>
      </w:r>
      <w:r w:rsidRPr="00494C2A">
        <w:rPr>
          <w:rFonts w:ascii="Times New Roman" w:hAnsi="Times New Roman" w:cs="Times New Roman"/>
          <w:sz w:val="24"/>
          <w:szCs w:val="24"/>
        </w:rPr>
        <w:t>гументировать и доказыва</w:t>
      </w:r>
      <w:r w:rsidR="00F953E9" w:rsidRPr="00494C2A">
        <w:rPr>
          <w:rFonts w:ascii="Times New Roman" w:hAnsi="Times New Roman" w:cs="Times New Roman"/>
          <w:sz w:val="24"/>
          <w:szCs w:val="24"/>
        </w:rPr>
        <w:t>ть свою точку зрения, уважитель</w:t>
      </w:r>
      <w:r w:rsidRPr="00494C2A">
        <w:rPr>
          <w:rFonts w:ascii="Times New Roman" w:hAnsi="Times New Roman" w:cs="Times New Roman"/>
          <w:sz w:val="24"/>
          <w:szCs w:val="24"/>
        </w:rPr>
        <w:t>но относиться к чужому мнению;</w:t>
      </w:r>
      <w:r w:rsidR="000C5A89" w:rsidRPr="00494C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3A661" w14:textId="168FAE10" w:rsidR="0024447B" w:rsidRPr="00494C2A" w:rsidRDefault="000C5A89" w:rsidP="0081798A">
      <w:pPr>
        <w:pStyle w:val="a7"/>
        <w:numPr>
          <w:ilvl w:val="0"/>
          <w:numId w:val="27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уважительно относиться </w:t>
      </w:r>
      <w:proofErr w:type="gramStart"/>
      <w:r w:rsidRPr="00494C2A">
        <w:rPr>
          <w:rFonts w:ascii="Times New Roman" w:hAnsi="Times New Roman" w:cs="Times New Roman"/>
          <w:sz w:val="24"/>
          <w:szCs w:val="24"/>
        </w:rPr>
        <w:t>к ограничения</w:t>
      </w:r>
      <w:proofErr w:type="gramEnd"/>
      <w:r w:rsidRPr="00494C2A">
        <w:rPr>
          <w:rFonts w:ascii="Times New Roman" w:hAnsi="Times New Roman" w:cs="Times New Roman"/>
          <w:sz w:val="24"/>
          <w:szCs w:val="24"/>
        </w:rPr>
        <w:t xml:space="preserve"> и особенностям коммуникации других людей;</w:t>
      </w:r>
    </w:p>
    <w:p w14:paraId="4D629D4C" w14:textId="1D38D1D1" w:rsidR="0024447B" w:rsidRPr="00494C2A" w:rsidRDefault="000C5A89" w:rsidP="0081798A">
      <w:pPr>
        <w:pStyle w:val="a7"/>
        <w:numPr>
          <w:ilvl w:val="0"/>
          <w:numId w:val="27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на доступном лексико-грамматическом уровне </w:t>
      </w:r>
      <w:r w:rsidR="00007857" w:rsidRPr="00494C2A">
        <w:rPr>
          <w:rFonts w:ascii="Times New Roman" w:hAnsi="Times New Roman" w:cs="Times New Roman"/>
          <w:sz w:val="24"/>
          <w:szCs w:val="24"/>
        </w:rPr>
        <w:t xml:space="preserve">описывать факты из истории развития ремёсел на Руси и в России, высказывать своё отношение к предметам </w:t>
      </w:r>
      <w:r w:rsidR="00F953E9" w:rsidRPr="00494C2A">
        <w:rPr>
          <w:rFonts w:ascii="Times New Roman" w:hAnsi="Times New Roman" w:cs="Times New Roman"/>
          <w:sz w:val="24"/>
          <w:szCs w:val="24"/>
        </w:rPr>
        <w:t>декора</w:t>
      </w:r>
      <w:r w:rsidR="00007857" w:rsidRPr="00494C2A">
        <w:rPr>
          <w:rFonts w:ascii="Times New Roman" w:hAnsi="Times New Roman" w:cs="Times New Roman"/>
          <w:sz w:val="24"/>
          <w:szCs w:val="24"/>
        </w:rPr>
        <w:t>тивно-прикладного искусства разных народов РФ;</w:t>
      </w:r>
    </w:p>
    <w:p w14:paraId="5B394014" w14:textId="22B84C0D" w:rsidR="0024447B" w:rsidRPr="00494C2A" w:rsidRDefault="000C5A89" w:rsidP="0081798A">
      <w:pPr>
        <w:pStyle w:val="a7"/>
        <w:numPr>
          <w:ilvl w:val="0"/>
          <w:numId w:val="27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в коллективной деятельности </w:t>
      </w:r>
      <w:r w:rsidR="00007857" w:rsidRPr="00494C2A">
        <w:rPr>
          <w:rFonts w:ascii="Times New Roman" w:hAnsi="Times New Roman" w:cs="Times New Roman"/>
          <w:sz w:val="24"/>
          <w:szCs w:val="24"/>
        </w:rPr>
        <w:t xml:space="preserve">создавать тексты: раскрывать </w:t>
      </w:r>
      <w:r w:rsidR="00F953E9" w:rsidRPr="00494C2A">
        <w:rPr>
          <w:rFonts w:ascii="Times New Roman" w:hAnsi="Times New Roman" w:cs="Times New Roman"/>
          <w:sz w:val="24"/>
          <w:szCs w:val="24"/>
        </w:rPr>
        <w:t>последователь</w:t>
      </w:r>
      <w:r w:rsidR="00007857" w:rsidRPr="00494C2A">
        <w:rPr>
          <w:rFonts w:ascii="Times New Roman" w:hAnsi="Times New Roman" w:cs="Times New Roman"/>
          <w:sz w:val="24"/>
          <w:szCs w:val="24"/>
        </w:rPr>
        <w:t>ность операций п</w:t>
      </w:r>
      <w:r w:rsidRPr="00494C2A">
        <w:rPr>
          <w:rFonts w:ascii="Times New Roman" w:hAnsi="Times New Roman" w:cs="Times New Roman"/>
          <w:sz w:val="24"/>
          <w:szCs w:val="24"/>
        </w:rPr>
        <w:t>ри работе с разными материалами, описывать актуальное или желаемое состояние выполняемого изделия, рассуждать о связях между материалами, способами их обработки, алгоритмах выполнения изделия в зависимости от условий, материалов и умений;</w:t>
      </w:r>
    </w:p>
    <w:p w14:paraId="3E5C2671" w14:textId="77777777" w:rsidR="00F953E9" w:rsidRPr="00494C2A" w:rsidRDefault="00007857" w:rsidP="0081798A">
      <w:pPr>
        <w:pStyle w:val="a7"/>
        <w:numPr>
          <w:ilvl w:val="0"/>
          <w:numId w:val="27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осознавать культурно-исторический смысл и назначение праздников, их роль в жи</w:t>
      </w:r>
      <w:r w:rsidR="00F953E9" w:rsidRPr="00494C2A">
        <w:rPr>
          <w:rFonts w:ascii="Times New Roman" w:hAnsi="Times New Roman" w:cs="Times New Roman"/>
          <w:sz w:val="24"/>
          <w:szCs w:val="24"/>
        </w:rPr>
        <w:t>зни каждого человека; ориентиро</w:t>
      </w:r>
      <w:r w:rsidRPr="00494C2A">
        <w:rPr>
          <w:rFonts w:ascii="Times New Roman" w:hAnsi="Times New Roman" w:cs="Times New Roman"/>
          <w:sz w:val="24"/>
          <w:szCs w:val="24"/>
        </w:rPr>
        <w:t>ваться в традициях организации и оформления праздников</w:t>
      </w:r>
      <w:r w:rsidR="00F953E9" w:rsidRPr="00494C2A">
        <w:rPr>
          <w:rFonts w:ascii="Times New Roman" w:hAnsi="Times New Roman" w:cs="Times New Roman"/>
          <w:sz w:val="24"/>
          <w:szCs w:val="24"/>
        </w:rPr>
        <w:t>.</w:t>
      </w:r>
    </w:p>
    <w:p w14:paraId="703B9B75" w14:textId="77777777" w:rsidR="0024447B" w:rsidRPr="00494C2A" w:rsidRDefault="00007857" w:rsidP="00494C2A">
      <w:pPr>
        <w:tabs>
          <w:tab w:val="left" w:pos="1276"/>
        </w:tabs>
        <w:ind w:firstLine="851"/>
        <w:jc w:val="both"/>
        <w:rPr>
          <w:i/>
          <w:sz w:val="24"/>
          <w:szCs w:val="24"/>
        </w:rPr>
      </w:pPr>
      <w:r w:rsidRPr="00494C2A">
        <w:rPr>
          <w:i/>
          <w:sz w:val="24"/>
          <w:szCs w:val="24"/>
        </w:rPr>
        <w:t>Регулятивные УУД:</w:t>
      </w:r>
    </w:p>
    <w:p w14:paraId="39C7D29D" w14:textId="77777777" w:rsidR="0024447B" w:rsidRPr="00494C2A" w:rsidRDefault="00007857" w:rsidP="0081798A">
      <w:pPr>
        <w:pStyle w:val="a7"/>
        <w:numPr>
          <w:ilvl w:val="0"/>
          <w:numId w:val="28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понимать и принимать учебную з</w:t>
      </w:r>
      <w:r w:rsidR="00F953E9" w:rsidRPr="00494C2A">
        <w:rPr>
          <w:rFonts w:ascii="Times New Roman" w:hAnsi="Times New Roman" w:cs="Times New Roman"/>
          <w:sz w:val="24"/>
          <w:szCs w:val="24"/>
        </w:rPr>
        <w:t>адачу, самостоятельно опре</w:t>
      </w:r>
      <w:r w:rsidRPr="00494C2A">
        <w:rPr>
          <w:rFonts w:ascii="Times New Roman" w:hAnsi="Times New Roman" w:cs="Times New Roman"/>
          <w:sz w:val="24"/>
          <w:szCs w:val="24"/>
        </w:rPr>
        <w:t>делять цели учебно-познавательной деятельности;</w:t>
      </w:r>
    </w:p>
    <w:p w14:paraId="41E7954C" w14:textId="77777777" w:rsidR="0024447B" w:rsidRPr="00494C2A" w:rsidRDefault="00007857" w:rsidP="0081798A">
      <w:pPr>
        <w:pStyle w:val="a7"/>
        <w:numPr>
          <w:ilvl w:val="0"/>
          <w:numId w:val="28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планировать практическую</w:t>
      </w:r>
      <w:r w:rsidR="00F953E9" w:rsidRPr="00494C2A">
        <w:rPr>
          <w:rFonts w:ascii="Times New Roman" w:hAnsi="Times New Roman" w:cs="Times New Roman"/>
          <w:sz w:val="24"/>
          <w:szCs w:val="24"/>
        </w:rPr>
        <w:t xml:space="preserve"> работу в соответствии с постав</w:t>
      </w:r>
      <w:r w:rsidRPr="00494C2A">
        <w:rPr>
          <w:rFonts w:ascii="Times New Roman" w:hAnsi="Times New Roman" w:cs="Times New Roman"/>
          <w:sz w:val="24"/>
          <w:szCs w:val="24"/>
        </w:rPr>
        <w:t>ленной целью и выполнять её в соответствии с планом;</w:t>
      </w:r>
    </w:p>
    <w:p w14:paraId="6C574A4A" w14:textId="77777777" w:rsidR="0024447B" w:rsidRPr="00494C2A" w:rsidRDefault="00007857" w:rsidP="0081798A">
      <w:pPr>
        <w:pStyle w:val="a7"/>
        <w:numPr>
          <w:ilvl w:val="0"/>
          <w:numId w:val="28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на основе анализа причинно-следственных связей между действиями и их результатами прогнозировать практические</w:t>
      </w:r>
      <w:r w:rsidR="00F953E9" w:rsidRPr="00494C2A">
        <w:rPr>
          <w:rFonts w:ascii="Times New Roman" w:hAnsi="Times New Roman" w:cs="Times New Roman"/>
          <w:sz w:val="24"/>
          <w:szCs w:val="24"/>
        </w:rPr>
        <w:t xml:space="preserve"> </w:t>
      </w:r>
      <w:r w:rsidRPr="00494C2A">
        <w:rPr>
          <w:rFonts w:ascii="Times New Roman" w:hAnsi="Times New Roman" w:cs="Times New Roman"/>
          <w:sz w:val="24"/>
          <w:szCs w:val="24"/>
        </w:rPr>
        <w:t>«шаги» для получения необходимого результата;</w:t>
      </w:r>
    </w:p>
    <w:p w14:paraId="6BC9F63C" w14:textId="77777777" w:rsidR="00F953E9" w:rsidRPr="00494C2A" w:rsidRDefault="00007857" w:rsidP="0081798A">
      <w:pPr>
        <w:pStyle w:val="a7"/>
        <w:numPr>
          <w:ilvl w:val="0"/>
          <w:numId w:val="28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выполнять действия контроля/самоконтроля и оценки; </w:t>
      </w:r>
      <w:r w:rsidR="00F953E9" w:rsidRPr="00494C2A">
        <w:rPr>
          <w:rFonts w:ascii="Times New Roman" w:hAnsi="Times New Roman" w:cs="Times New Roman"/>
          <w:sz w:val="24"/>
          <w:szCs w:val="24"/>
        </w:rPr>
        <w:t>про</w:t>
      </w:r>
      <w:r w:rsidRPr="00494C2A">
        <w:rPr>
          <w:rFonts w:ascii="Times New Roman" w:hAnsi="Times New Roman" w:cs="Times New Roman"/>
          <w:sz w:val="24"/>
          <w:szCs w:val="24"/>
        </w:rPr>
        <w:t>цесса и результата деятельности, при необходимости вносить коррективы в выполняемые действия;</w:t>
      </w:r>
    </w:p>
    <w:p w14:paraId="3DF857A7" w14:textId="77777777" w:rsidR="0024447B" w:rsidRPr="00494C2A" w:rsidRDefault="00007857" w:rsidP="0081798A">
      <w:pPr>
        <w:pStyle w:val="a7"/>
        <w:numPr>
          <w:ilvl w:val="0"/>
          <w:numId w:val="28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проявлять волевую </w:t>
      </w:r>
      <w:proofErr w:type="spellStart"/>
      <w:r w:rsidRPr="00494C2A">
        <w:rPr>
          <w:rFonts w:ascii="Times New Roman" w:hAnsi="Times New Roman" w:cs="Times New Roman"/>
          <w:sz w:val="24"/>
          <w:szCs w:val="24"/>
        </w:rPr>
        <w:t>са</w:t>
      </w:r>
      <w:r w:rsidR="00F953E9" w:rsidRPr="00494C2A">
        <w:rPr>
          <w:rFonts w:ascii="Times New Roman" w:hAnsi="Times New Roman" w:cs="Times New Roman"/>
          <w:sz w:val="24"/>
          <w:szCs w:val="24"/>
        </w:rPr>
        <w:t>морегуляцию</w:t>
      </w:r>
      <w:proofErr w:type="spellEnd"/>
      <w:r w:rsidR="00F953E9" w:rsidRPr="00494C2A">
        <w:rPr>
          <w:rFonts w:ascii="Times New Roman" w:hAnsi="Times New Roman" w:cs="Times New Roman"/>
          <w:sz w:val="24"/>
          <w:szCs w:val="24"/>
        </w:rPr>
        <w:t xml:space="preserve"> при выполнении зада</w:t>
      </w:r>
      <w:r w:rsidRPr="00494C2A">
        <w:rPr>
          <w:rFonts w:ascii="Times New Roman" w:hAnsi="Times New Roman" w:cs="Times New Roman"/>
          <w:sz w:val="24"/>
          <w:szCs w:val="24"/>
        </w:rPr>
        <w:t>ния</w:t>
      </w:r>
      <w:r w:rsidR="00F953E9" w:rsidRPr="00494C2A">
        <w:rPr>
          <w:rFonts w:ascii="Times New Roman" w:hAnsi="Times New Roman" w:cs="Times New Roman"/>
          <w:sz w:val="24"/>
          <w:szCs w:val="24"/>
        </w:rPr>
        <w:t>.</w:t>
      </w:r>
    </w:p>
    <w:p w14:paraId="7B47853F" w14:textId="77777777" w:rsidR="0024447B" w:rsidRPr="00494C2A" w:rsidRDefault="00007857" w:rsidP="00494C2A">
      <w:pPr>
        <w:tabs>
          <w:tab w:val="left" w:pos="1276"/>
        </w:tabs>
        <w:ind w:firstLine="851"/>
        <w:jc w:val="both"/>
        <w:rPr>
          <w:i/>
          <w:sz w:val="24"/>
          <w:szCs w:val="24"/>
        </w:rPr>
      </w:pPr>
      <w:r w:rsidRPr="00494C2A">
        <w:rPr>
          <w:i/>
          <w:sz w:val="24"/>
          <w:szCs w:val="24"/>
        </w:rPr>
        <w:t>Совместная деятельность:</w:t>
      </w:r>
    </w:p>
    <w:p w14:paraId="01CFAB17" w14:textId="77777777" w:rsidR="0024447B" w:rsidRPr="00494C2A" w:rsidRDefault="00007857" w:rsidP="0081798A">
      <w:pPr>
        <w:pStyle w:val="a7"/>
        <w:numPr>
          <w:ilvl w:val="0"/>
          <w:numId w:val="29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организовывать под руков</w:t>
      </w:r>
      <w:r w:rsidR="00F953E9" w:rsidRPr="00494C2A">
        <w:rPr>
          <w:rFonts w:ascii="Times New Roman" w:hAnsi="Times New Roman" w:cs="Times New Roman"/>
          <w:sz w:val="24"/>
          <w:szCs w:val="24"/>
        </w:rPr>
        <w:t>одством учителя совместную рабо</w:t>
      </w:r>
      <w:r w:rsidRPr="00494C2A">
        <w:rPr>
          <w:rFonts w:ascii="Times New Roman" w:hAnsi="Times New Roman" w:cs="Times New Roman"/>
          <w:sz w:val="24"/>
          <w:szCs w:val="24"/>
        </w:rPr>
        <w:t>ту в группе: распределять</w:t>
      </w:r>
      <w:r w:rsidR="00F953E9" w:rsidRPr="00494C2A">
        <w:rPr>
          <w:rFonts w:ascii="Times New Roman" w:hAnsi="Times New Roman" w:cs="Times New Roman"/>
          <w:sz w:val="24"/>
          <w:szCs w:val="24"/>
        </w:rPr>
        <w:t xml:space="preserve"> роли, выполнять функции руково</w:t>
      </w:r>
      <w:r w:rsidRPr="00494C2A">
        <w:rPr>
          <w:rFonts w:ascii="Times New Roman" w:hAnsi="Times New Roman" w:cs="Times New Roman"/>
          <w:sz w:val="24"/>
          <w:szCs w:val="24"/>
        </w:rPr>
        <w:t xml:space="preserve">дителя или подчинённого, осуществлять продуктивное </w:t>
      </w:r>
      <w:r w:rsidR="00F953E9" w:rsidRPr="00494C2A">
        <w:rPr>
          <w:rFonts w:ascii="Times New Roman" w:hAnsi="Times New Roman" w:cs="Times New Roman"/>
          <w:sz w:val="24"/>
          <w:szCs w:val="24"/>
        </w:rPr>
        <w:t>со</w:t>
      </w:r>
      <w:r w:rsidRPr="00494C2A">
        <w:rPr>
          <w:rFonts w:ascii="Times New Roman" w:hAnsi="Times New Roman" w:cs="Times New Roman"/>
          <w:sz w:val="24"/>
          <w:szCs w:val="24"/>
        </w:rPr>
        <w:t>трудничество, взаимопомощь;</w:t>
      </w:r>
    </w:p>
    <w:p w14:paraId="16E345BC" w14:textId="77777777" w:rsidR="0024447B" w:rsidRPr="00494C2A" w:rsidRDefault="00007857" w:rsidP="0081798A">
      <w:pPr>
        <w:pStyle w:val="a7"/>
        <w:numPr>
          <w:ilvl w:val="0"/>
          <w:numId w:val="29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проявлять интерес к деятельности своих товарищей и </w:t>
      </w:r>
      <w:r w:rsidR="00F953E9" w:rsidRPr="00494C2A">
        <w:rPr>
          <w:rFonts w:ascii="Times New Roman" w:hAnsi="Times New Roman" w:cs="Times New Roman"/>
          <w:sz w:val="24"/>
          <w:szCs w:val="24"/>
        </w:rPr>
        <w:t>ре</w:t>
      </w:r>
      <w:r w:rsidRPr="00494C2A">
        <w:rPr>
          <w:rFonts w:ascii="Times New Roman" w:hAnsi="Times New Roman" w:cs="Times New Roman"/>
          <w:sz w:val="24"/>
          <w:szCs w:val="24"/>
        </w:rPr>
        <w:t xml:space="preserve">зультатам их работы; в </w:t>
      </w:r>
      <w:r w:rsidR="00F953E9" w:rsidRPr="00494C2A">
        <w:rPr>
          <w:rFonts w:ascii="Times New Roman" w:hAnsi="Times New Roman" w:cs="Times New Roman"/>
          <w:sz w:val="24"/>
          <w:szCs w:val="24"/>
        </w:rPr>
        <w:t>доброжелательной форме комменти</w:t>
      </w:r>
      <w:r w:rsidRPr="00494C2A">
        <w:rPr>
          <w:rFonts w:ascii="Times New Roman" w:hAnsi="Times New Roman" w:cs="Times New Roman"/>
          <w:sz w:val="24"/>
          <w:szCs w:val="24"/>
        </w:rPr>
        <w:t>ровать и оценивать их достижения;</w:t>
      </w:r>
    </w:p>
    <w:p w14:paraId="27F6EF81" w14:textId="77777777" w:rsidR="0024447B" w:rsidRPr="00494C2A" w:rsidRDefault="00007857" w:rsidP="0081798A">
      <w:pPr>
        <w:pStyle w:val="a7"/>
        <w:numPr>
          <w:ilvl w:val="0"/>
          <w:numId w:val="29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  <w:sectPr w:rsidR="0024447B" w:rsidRPr="00494C2A" w:rsidSect="008B4071">
          <w:footerReference w:type="even" r:id="rId9"/>
          <w:footerReference w:type="default" r:id="rId10"/>
          <w:footnotePr>
            <w:numRestart w:val="eachPage"/>
          </w:footnotePr>
          <w:pgSz w:w="11906" w:h="16838" w:code="9"/>
          <w:pgMar w:top="1134" w:right="850" w:bottom="1134" w:left="1701" w:header="720" w:footer="720" w:gutter="0"/>
          <w:cols w:space="720"/>
        </w:sectPr>
      </w:pPr>
      <w:r w:rsidRPr="00494C2A">
        <w:rPr>
          <w:rFonts w:ascii="Times New Roman" w:hAnsi="Times New Roman" w:cs="Times New Roman"/>
          <w:sz w:val="24"/>
          <w:szCs w:val="24"/>
        </w:rPr>
        <w:t>в процессе анализа и оценк</w:t>
      </w:r>
      <w:r w:rsidR="00F953E9" w:rsidRPr="00494C2A">
        <w:rPr>
          <w:rFonts w:ascii="Times New Roman" w:hAnsi="Times New Roman" w:cs="Times New Roman"/>
          <w:sz w:val="24"/>
          <w:szCs w:val="24"/>
        </w:rPr>
        <w:t>и совместной деятельности выска</w:t>
      </w:r>
      <w:r w:rsidRPr="00494C2A">
        <w:rPr>
          <w:rFonts w:ascii="Times New Roman" w:hAnsi="Times New Roman" w:cs="Times New Roman"/>
          <w:sz w:val="24"/>
          <w:szCs w:val="24"/>
        </w:rPr>
        <w:t xml:space="preserve">зывать свои предложения и пожелания; выслушивать и </w:t>
      </w:r>
      <w:r w:rsidR="00F953E9" w:rsidRPr="00494C2A">
        <w:rPr>
          <w:rFonts w:ascii="Times New Roman" w:hAnsi="Times New Roman" w:cs="Times New Roman"/>
          <w:sz w:val="24"/>
          <w:szCs w:val="24"/>
        </w:rPr>
        <w:t>при</w:t>
      </w:r>
      <w:r w:rsidRPr="00494C2A">
        <w:rPr>
          <w:rFonts w:ascii="Times New Roman" w:hAnsi="Times New Roman" w:cs="Times New Roman"/>
          <w:sz w:val="24"/>
          <w:szCs w:val="24"/>
        </w:rPr>
        <w:t xml:space="preserve">нимать к сведению мнение одноклассников, их советы и </w:t>
      </w:r>
      <w:r w:rsidR="00F953E9" w:rsidRPr="00494C2A">
        <w:rPr>
          <w:rFonts w:ascii="Times New Roman" w:hAnsi="Times New Roman" w:cs="Times New Roman"/>
          <w:sz w:val="24"/>
          <w:szCs w:val="24"/>
        </w:rPr>
        <w:t>по</w:t>
      </w:r>
      <w:r w:rsidRPr="00494C2A">
        <w:rPr>
          <w:rFonts w:ascii="Times New Roman" w:hAnsi="Times New Roman" w:cs="Times New Roman"/>
          <w:sz w:val="24"/>
          <w:szCs w:val="24"/>
        </w:rPr>
        <w:t>желания; с уважением относиться к разной оценке своих достижений</w:t>
      </w:r>
      <w:r w:rsidR="001066BD" w:rsidRPr="00494C2A">
        <w:rPr>
          <w:rFonts w:ascii="Times New Roman" w:hAnsi="Times New Roman" w:cs="Times New Roman"/>
          <w:sz w:val="24"/>
          <w:szCs w:val="24"/>
        </w:rPr>
        <w:t>.</w:t>
      </w:r>
    </w:p>
    <w:p w14:paraId="474EE6CE" w14:textId="77777777" w:rsidR="0024447B" w:rsidRPr="00494C2A" w:rsidRDefault="00007857" w:rsidP="00494C2A">
      <w:pPr>
        <w:pStyle w:val="1"/>
        <w:pBdr>
          <w:bottom w:val="single" w:sz="4" w:space="1" w:color="auto"/>
        </w:pBdr>
        <w:spacing w:before="0"/>
        <w:jc w:val="center"/>
        <w:rPr>
          <w:rFonts w:ascii="Times New Roman" w:hAnsi="Times New Roman" w:cs="Times New Roman"/>
        </w:rPr>
      </w:pPr>
      <w:bookmarkStart w:id="7" w:name="_Toc139403648"/>
      <w:r w:rsidRPr="00494C2A">
        <w:rPr>
          <w:rFonts w:ascii="Times New Roman" w:hAnsi="Times New Roman" w:cs="Times New Roman"/>
        </w:rPr>
        <w:lastRenderedPageBreak/>
        <w:t>ПЛАНИРУЕМЫЕ РЕЗУЛЬТАТЫ ОСВОЕНИЯ УЧЕБНОГО ПРЕДМЕТА «ТЕХНОЛОГИЯ»</w:t>
      </w:r>
      <w:r w:rsidR="00F953E9" w:rsidRPr="00494C2A">
        <w:rPr>
          <w:rFonts w:ascii="Times New Roman" w:hAnsi="Times New Roman" w:cs="Times New Roman"/>
        </w:rPr>
        <w:t xml:space="preserve"> </w:t>
      </w:r>
      <w:r w:rsidRPr="00494C2A">
        <w:rPr>
          <w:rFonts w:ascii="Times New Roman" w:hAnsi="Times New Roman" w:cs="Times New Roman"/>
        </w:rPr>
        <w:t>НА УРОВНЕ НАЧАЛЬНОГО ОБЩЕГО ОБРАЗОВАНИЯ</w:t>
      </w:r>
      <w:bookmarkEnd w:id="7"/>
    </w:p>
    <w:p w14:paraId="38F9367E" w14:textId="77777777" w:rsidR="0024447B" w:rsidRPr="00494C2A" w:rsidRDefault="00007857" w:rsidP="00494C2A">
      <w:pPr>
        <w:pStyle w:val="2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_Toc139403649"/>
      <w:r w:rsidRPr="00494C2A">
        <w:rPr>
          <w:rFonts w:ascii="Times New Roman" w:hAnsi="Times New Roman" w:cs="Times New Roman"/>
          <w:sz w:val="24"/>
          <w:szCs w:val="24"/>
        </w:rPr>
        <w:t>ЛИЧНОСТНЫЕ РЕЗУЛЬТАТЫ ОБУЧАЮЩЕГОСЯ</w:t>
      </w:r>
      <w:bookmarkEnd w:id="8"/>
    </w:p>
    <w:p w14:paraId="4BAC4874" w14:textId="77777777" w:rsidR="0024447B" w:rsidRPr="00494C2A" w:rsidRDefault="00007857" w:rsidP="00494C2A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>В результате изучения предмета «Технология» в начальной школе у обучающегося б</w:t>
      </w:r>
      <w:r w:rsidR="00F953E9" w:rsidRPr="00494C2A">
        <w:rPr>
          <w:sz w:val="24"/>
          <w:szCs w:val="24"/>
        </w:rPr>
        <w:t>удут сформированы следующие лич</w:t>
      </w:r>
      <w:r w:rsidRPr="00494C2A">
        <w:rPr>
          <w:sz w:val="24"/>
          <w:szCs w:val="24"/>
        </w:rPr>
        <w:t>ностные новообразования:</w:t>
      </w:r>
    </w:p>
    <w:p w14:paraId="2B646B53" w14:textId="77777777" w:rsidR="0024447B" w:rsidRPr="00494C2A" w:rsidRDefault="00007857" w:rsidP="0081798A">
      <w:pPr>
        <w:pStyle w:val="a7"/>
        <w:numPr>
          <w:ilvl w:val="0"/>
          <w:numId w:val="30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первоначальные представле</w:t>
      </w:r>
      <w:r w:rsidR="00F953E9" w:rsidRPr="00494C2A">
        <w:rPr>
          <w:rFonts w:ascii="Times New Roman" w:hAnsi="Times New Roman" w:cs="Times New Roman"/>
          <w:sz w:val="24"/>
          <w:szCs w:val="24"/>
        </w:rPr>
        <w:t>ния о созидательном и нравствен</w:t>
      </w:r>
      <w:r w:rsidRPr="00494C2A">
        <w:rPr>
          <w:rFonts w:ascii="Times New Roman" w:hAnsi="Times New Roman" w:cs="Times New Roman"/>
          <w:sz w:val="24"/>
          <w:szCs w:val="24"/>
        </w:rPr>
        <w:t>ном значении труда в ж</w:t>
      </w:r>
      <w:r w:rsidR="00F953E9" w:rsidRPr="00494C2A">
        <w:rPr>
          <w:rFonts w:ascii="Times New Roman" w:hAnsi="Times New Roman" w:cs="Times New Roman"/>
          <w:sz w:val="24"/>
          <w:szCs w:val="24"/>
        </w:rPr>
        <w:t>изни человека и общества; уважи</w:t>
      </w:r>
      <w:r w:rsidRPr="00494C2A">
        <w:rPr>
          <w:rFonts w:ascii="Times New Roman" w:hAnsi="Times New Roman" w:cs="Times New Roman"/>
          <w:sz w:val="24"/>
          <w:szCs w:val="24"/>
        </w:rPr>
        <w:t>тельное отношение к труду и творчеству мастеров;</w:t>
      </w:r>
    </w:p>
    <w:p w14:paraId="4676192E" w14:textId="77777777" w:rsidR="0024447B" w:rsidRPr="00494C2A" w:rsidRDefault="00007857" w:rsidP="0081798A">
      <w:pPr>
        <w:pStyle w:val="a7"/>
        <w:numPr>
          <w:ilvl w:val="0"/>
          <w:numId w:val="30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осознание роли человека и используемых им технологий в сохранении гармонического сосуществования рукотворного мира с миром природы; от</w:t>
      </w:r>
      <w:r w:rsidR="005349CE" w:rsidRPr="00494C2A">
        <w:rPr>
          <w:rFonts w:ascii="Times New Roman" w:hAnsi="Times New Roman" w:cs="Times New Roman"/>
          <w:sz w:val="24"/>
          <w:szCs w:val="24"/>
        </w:rPr>
        <w:t>ветственное отношение к сохране</w:t>
      </w:r>
      <w:r w:rsidRPr="00494C2A">
        <w:rPr>
          <w:rFonts w:ascii="Times New Roman" w:hAnsi="Times New Roman" w:cs="Times New Roman"/>
          <w:sz w:val="24"/>
          <w:szCs w:val="24"/>
        </w:rPr>
        <w:t>нию окружающей среды;</w:t>
      </w:r>
    </w:p>
    <w:p w14:paraId="3BB0E53C" w14:textId="77777777" w:rsidR="0024447B" w:rsidRPr="00494C2A" w:rsidRDefault="00007857" w:rsidP="0081798A">
      <w:pPr>
        <w:pStyle w:val="a7"/>
        <w:numPr>
          <w:ilvl w:val="0"/>
          <w:numId w:val="30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понимание культурно-ист</w:t>
      </w:r>
      <w:r w:rsidR="005349CE" w:rsidRPr="00494C2A">
        <w:rPr>
          <w:rFonts w:ascii="Times New Roman" w:hAnsi="Times New Roman" w:cs="Times New Roman"/>
          <w:sz w:val="24"/>
          <w:szCs w:val="24"/>
        </w:rPr>
        <w:t>орической ценности традиций, от</w:t>
      </w:r>
      <w:r w:rsidRPr="00494C2A">
        <w:rPr>
          <w:rFonts w:ascii="Times New Roman" w:hAnsi="Times New Roman" w:cs="Times New Roman"/>
          <w:sz w:val="24"/>
          <w:szCs w:val="24"/>
        </w:rPr>
        <w:t>ражённых в предметном мире; чувство сопричастности к культуре своего народа, у</w:t>
      </w:r>
      <w:r w:rsidR="005349CE" w:rsidRPr="00494C2A">
        <w:rPr>
          <w:rFonts w:ascii="Times New Roman" w:hAnsi="Times New Roman" w:cs="Times New Roman"/>
          <w:sz w:val="24"/>
          <w:szCs w:val="24"/>
        </w:rPr>
        <w:t>важительное отношение к культур</w:t>
      </w:r>
      <w:r w:rsidRPr="00494C2A">
        <w:rPr>
          <w:rFonts w:ascii="Times New Roman" w:hAnsi="Times New Roman" w:cs="Times New Roman"/>
          <w:sz w:val="24"/>
          <w:szCs w:val="24"/>
        </w:rPr>
        <w:t>ным традициям других народов;</w:t>
      </w:r>
    </w:p>
    <w:p w14:paraId="0C56FB61" w14:textId="77777777" w:rsidR="0024447B" w:rsidRPr="00494C2A" w:rsidRDefault="00007857" w:rsidP="0081798A">
      <w:pPr>
        <w:pStyle w:val="a7"/>
        <w:numPr>
          <w:ilvl w:val="0"/>
          <w:numId w:val="30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проявление способности к эстетической оценке окружающей предметной среды; эстетические чувства — </w:t>
      </w:r>
      <w:r w:rsidR="005349CE" w:rsidRPr="00494C2A">
        <w:rPr>
          <w:rFonts w:ascii="Times New Roman" w:hAnsi="Times New Roman" w:cs="Times New Roman"/>
          <w:sz w:val="24"/>
          <w:szCs w:val="24"/>
        </w:rPr>
        <w:t>эмоциональ</w:t>
      </w:r>
      <w:r w:rsidRPr="00494C2A">
        <w:rPr>
          <w:rFonts w:ascii="Times New Roman" w:hAnsi="Times New Roman" w:cs="Times New Roman"/>
          <w:sz w:val="24"/>
          <w:szCs w:val="24"/>
        </w:rPr>
        <w:t xml:space="preserve">но-положительное восприятие и понимание красоты форм и образов природных объектов, образцов мировой и </w:t>
      </w:r>
      <w:r w:rsidR="005349CE" w:rsidRPr="00494C2A">
        <w:rPr>
          <w:rFonts w:ascii="Times New Roman" w:hAnsi="Times New Roman" w:cs="Times New Roman"/>
          <w:sz w:val="24"/>
          <w:szCs w:val="24"/>
        </w:rPr>
        <w:t>отече</w:t>
      </w:r>
      <w:r w:rsidRPr="00494C2A">
        <w:rPr>
          <w:rFonts w:ascii="Times New Roman" w:hAnsi="Times New Roman" w:cs="Times New Roman"/>
          <w:sz w:val="24"/>
          <w:szCs w:val="24"/>
        </w:rPr>
        <w:t>ственной художественной культуры;</w:t>
      </w:r>
    </w:p>
    <w:p w14:paraId="7FF65DC6" w14:textId="77777777" w:rsidR="0024447B" w:rsidRPr="00494C2A" w:rsidRDefault="00007857" w:rsidP="0081798A">
      <w:pPr>
        <w:pStyle w:val="a7"/>
        <w:numPr>
          <w:ilvl w:val="0"/>
          <w:numId w:val="30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проявление положительног</w:t>
      </w:r>
      <w:r w:rsidR="005349CE" w:rsidRPr="00494C2A">
        <w:rPr>
          <w:rFonts w:ascii="Times New Roman" w:hAnsi="Times New Roman" w:cs="Times New Roman"/>
          <w:sz w:val="24"/>
          <w:szCs w:val="24"/>
        </w:rPr>
        <w:t>о отношения и интереса к различ</w:t>
      </w:r>
      <w:r w:rsidRPr="00494C2A">
        <w:rPr>
          <w:rFonts w:ascii="Times New Roman" w:hAnsi="Times New Roman" w:cs="Times New Roman"/>
          <w:sz w:val="24"/>
          <w:szCs w:val="24"/>
        </w:rPr>
        <w:t>ным видам творческой пр</w:t>
      </w:r>
      <w:r w:rsidR="005349CE" w:rsidRPr="00494C2A">
        <w:rPr>
          <w:rFonts w:ascii="Times New Roman" w:hAnsi="Times New Roman" w:cs="Times New Roman"/>
          <w:sz w:val="24"/>
          <w:szCs w:val="24"/>
        </w:rPr>
        <w:t>еобразующей деятельности, стрем</w:t>
      </w:r>
      <w:r w:rsidRPr="00494C2A">
        <w:rPr>
          <w:rFonts w:ascii="Times New Roman" w:hAnsi="Times New Roman" w:cs="Times New Roman"/>
          <w:sz w:val="24"/>
          <w:szCs w:val="24"/>
        </w:rPr>
        <w:t>ление к творческой саморе</w:t>
      </w:r>
      <w:r w:rsidR="005349CE" w:rsidRPr="00494C2A">
        <w:rPr>
          <w:rFonts w:ascii="Times New Roman" w:hAnsi="Times New Roman" w:cs="Times New Roman"/>
          <w:sz w:val="24"/>
          <w:szCs w:val="24"/>
        </w:rPr>
        <w:t>ализации; мотивация к творческо</w:t>
      </w:r>
      <w:r w:rsidRPr="00494C2A">
        <w:rPr>
          <w:rFonts w:ascii="Times New Roman" w:hAnsi="Times New Roman" w:cs="Times New Roman"/>
          <w:sz w:val="24"/>
          <w:szCs w:val="24"/>
        </w:rPr>
        <w:t>му труду, работе на результат; способность к различным видам практической преобразующей деятельности;</w:t>
      </w:r>
    </w:p>
    <w:p w14:paraId="29787535" w14:textId="77777777" w:rsidR="0024447B" w:rsidRPr="00494C2A" w:rsidRDefault="00007857" w:rsidP="0081798A">
      <w:pPr>
        <w:pStyle w:val="a7"/>
        <w:numPr>
          <w:ilvl w:val="0"/>
          <w:numId w:val="30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проявление устойчивых волевых качества и способность к </w:t>
      </w:r>
      <w:proofErr w:type="spellStart"/>
      <w:r w:rsidRPr="00494C2A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94C2A">
        <w:rPr>
          <w:rFonts w:ascii="Times New Roman" w:hAnsi="Times New Roman" w:cs="Times New Roman"/>
          <w:sz w:val="24"/>
          <w:szCs w:val="24"/>
        </w:rPr>
        <w:t xml:space="preserve">: организованность, аккуратность, </w:t>
      </w:r>
      <w:r w:rsidR="005349CE" w:rsidRPr="00494C2A">
        <w:rPr>
          <w:rFonts w:ascii="Times New Roman" w:hAnsi="Times New Roman" w:cs="Times New Roman"/>
          <w:sz w:val="24"/>
          <w:szCs w:val="24"/>
        </w:rPr>
        <w:t>трудолю</w:t>
      </w:r>
      <w:r w:rsidRPr="00494C2A">
        <w:rPr>
          <w:rFonts w:ascii="Times New Roman" w:hAnsi="Times New Roman" w:cs="Times New Roman"/>
          <w:sz w:val="24"/>
          <w:szCs w:val="24"/>
        </w:rPr>
        <w:t>бие, ответственность, умен</w:t>
      </w:r>
      <w:r w:rsidR="005349CE" w:rsidRPr="00494C2A">
        <w:rPr>
          <w:rFonts w:ascii="Times New Roman" w:hAnsi="Times New Roman" w:cs="Times New Roman"/>
          <w:sz w:val="24"/>
          <w:szCs w:val="24"/>
        </w:rPr>
        <w:t>ие справляться с доступными про</w:t>
      </w:r>
      <w:r w:rsidRPr="00494C2A">
        <w:rPr>
          <w:rFonts w:ascii="Times New Roman" w:hAnsi="Times New Roman" w:cs="Times New Roman"/>
          <w:sz w:val="24"/>
          <w:szCs w:val="24"/>
        </w:rPr>
        <w:t>блемами;</w:t>
      </w:r>
    </w:p>
    <w:p w14:paraId="0D354AE6" w14:textId="77777777" w:rsidR="0024447B" w:rsidRPr="00494C2A" w:rsidRDefault="00007857" w:rsidP="0081798A">
      <w:pPr>
        <w:pStyle w:val="a7"/>
        <w:numPr>
          <w:ilvl w:val="0"/>
          <w:numId w:val="30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готовность вступать в сотрудничество с другими людьми с учётом этики общения; п</w:t>
      </w:r>
      <w:r w:rsidR="005349CE" w:rsidRPr="00494C2A">
        <w:rPr>
          <w:rFonts w:ascii="Times New Roman" w:hAnsi="Times New Roman" w:cs="Times New Roman"/>
          <w:sz w:val="24"/>
          <w:szCs w:val="24"/>
        </w:rPr>
        <w:t>роявление толерантности и добро</w:t>
      </w:r>
      <w:r w:rsidRPr="00494C2A">
        <w:rPr>
          <w:rFonts w:ascii="Times New Roman" w:hAnsi="Times New Roman" w:cs="Times New Roman"/>
          <w:sz w:val="24"/>
          <w:szCs w:val="24"/>
        </w:rPr>
        <w:t>желательности</w:t>
      </w:r>
      <w:r w:rsidR="005349CE" w:rsidRPr="00494C2A">
        <w:rPr>
          <w:rFonts w:ascii="Times New Roman" w:hAnsi="Times New Roman" w:cs="Times New Roman"/>
          <w:sz w:val="24"/>
          <w:szCs w:val="24"/>
        </w:rPr>
        <w:t>.</w:t>
      </w:r>
    </w:p>
    <w:p w14:paraId="3AAF1E48" w14:textId="77777777" w:rsidR="009B00A3" w:rsidRDefault="009B00A3" w:rsidP="00494C2A">
      <w:pPr>
        <w:pStyle w:val="2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_Toc139403650"/>
    </w:p>
    <w:p w14:paraId="50870876" w14:textId="20460EB6" w:rsidR="0024447B" w:rsidRPr="00494C2A" w:rsidRDefault="00007857" w:rsidP="00494C2A">
      <w:pPr>
        <w:pStyle w:val="2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МЕТАПРЕДМЕТНЫЕ РЕЗУЛЬТАТЫ ОБУЧАЮЩЕГОСЯ</w:t>
      </w:r>
      <w:bookmarkEnd w:id="9"/>
    </w:p>
    <w:p w14:paraId="675C6577" w14:textId="77777777" w:rsidR="00F23383" w:rsidRPr="00494C2A" w:rsidRDefault="00007857" w:rsidP="00494C2A">
      <w:pPr>
        <w:pStyle w:val="a3"/>
        <w:tabs>
          <w:tab w:val="left" w:pos="1276"/>
        </w:tabs>
        <w:ind w:left="0" w:right="154" w:firstLine="851"/>
        <w:rPr>
          <w:sz w:val="24"/>
          <w:szCs w:val="24"/>
        </w:rPr>
      </w:pPr>
      <w:r w:rsidRPr="00494C2A">
        <w:rPr>
          <w:sz w:val="24"/>
          <w:szCs w:val="24"/>
        </w:rPr>
        <w:t>К концу обучения в нач</w:t>
      </w:r>
      <w:r w:rsidR="00F33E43" w:rsidRPr="00494C2A">
        <w:rPr>
          <w:sz w:val="24"/>
          <w:szCs w:val="24"/>
        </w:rPr>
        <w:t>альной школе у обучающегося фор</w:t>
      </w:r>
      <w:r w:rsidRPr="00494C2A">
        <w:rPr>
          <w:sz w:val="24"/>
          <w:szCs w:val="24"/>
        </w:rPr>
        <w:t>мируются следующие универсальные учебные действия</w:t>
      </w:r>
      <w:r w:rsidR="00F33E43" w:rsidRPr="00494C2A">
        <w:rPr>
          <w:sz w:val="24"/>
          <w:szCs w:val="24"/>
        </w:rPr>
        <w:t>.</w:t>
      </w:r>
    </w:p>
    <w:p w14:paraId="5EAD74D3" w14:textId="77777777" w:rsidR="0024447B" w:rsidRPr="00494C2A" w:rsidRDefault="00007857" w:rsidP="00494C2A">
      <w:pPr>
        <w:pStyle w:val="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" w:name="_Toc139403651"/>
      <w:r w:rsidRPr="00494C2A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  <w:bookmarkEnd w:id="10"/>
    </w:p>
    <w:p w14:paraId="3F67A063" w14:textId="61049A25" w:rsidR="0024447B" w:rsidRPr="00494C2A" w:rsidRDefault="00007857" w:rsidP="0081798A">
      <w:pPr>
        <w:pStyle w:val="a3"/>
        <w:numPr>
          <w:ilvl w:val="0"/>
          <w:numId w:val="31"/>
        </w:numPr>
        <w:tabs>
          <w:tab w:val="left" w:pos="1276"/>
        </w:tabs>
        <w:ind w:left="0" w:right="154" w:firstLine="851"/>
        <w:rPr>
          <w:sz w:val="24"/>
          <w:szCs w:val="24"/>
        </w:rPr>
      </w:pPr>
      <w:r w:rsidRPr="00494C2A">
        <w:rPr>
          <w:sz w:val="24"/>
          <w:szCs w:val="24"/>
        </w:rPr>
        <w:t xml:space="preserve">ориентироваться в терминах и понятиях, используемых в технологии (в пределах изученного), </w:t>
      </w:r>
      <w:r w:rsidR="00D13566" w:rsidRPr="00494C2A">
        <w:rPr>
          <w:sz w:val="24"/>
          <w:szCs w:val="24"/>
        </w:rPr>
        <w:t xml:space="preserve">в рамках речевых возможностей </w:t>
      </w:r>
      <w:r w:rsidRPr="00494C2A">
        <w:rPr>
          <w:sz w:val="24"/>
          <w:szCs w:val="24"/>
        </w:rPr>
        <w:t xml:space="preserve">использовать </w:t>
      </w:r>
      <w:r w:rsidR="00F23383" w:rsidRPr="00494C2A">
        <w:rPr>
          <w:sz w:val="24"/>
          <w:szCs w:val="24"/>
        </w:rPr>
        <w:t>изучен</w:t>
      </w:r>
      <w:r w:rsidRPr="00494C2A">
        <w:rPr>
          <w:sz w:val="24"/>
          <w:szCs w:val="24"/>
        </w:rPr>
        <w:t>ную терминологию в св</w:t>
      </w:r>
      <w:r w:rsidR="00F23383" w:rsidRPr="00494C2A">
        <w:rPr>
          <w:sz w:val="24"/>
          <w:szCs w:val="24"/>
        </w:rPr>
        <w:t>оих устных и письменных высказы</w:t>
      </w:r>
      <w:r w:rsidRPr="00494C2A">
        <w:rPr>
          <w:sz w:val="24"/>
          <w:szCs w:val="24"/>
        </w:rPr>
        <w:t>ваниях;</w:t>
      </w:r>
    </w:p>
    <w:p w14:paraId="0580D8B9" w14:textId="31A7BCB1" w:rsidR="0024447B" w:rsidRPr="00494C2A" w:rsidRDefault="00D13566" w:rsidP="0081798A">
      <w:pPr>
        <w:pStyle w:val="a3"/>
        <w:numPr>
          <w:ilvl w:val="0"/>
          <w:numId w:val="31"/>
        </w:numPr>
        <w:tabs>
          <w:tab w:val="left" w:pos="1276"/>
        </w:tabs>
        <w:ind w:left="0" w:right="154" w:firstLine="851"/>
        <w:rPr>
          <w:sz w:val="24"/>
          <w:szCs w:val="24"/>
        </w:rPr>
      </w:pPr>
      <w:r w:rsidRPr="00494C2A">
        <w:rPr>
          <w:sz w:val="24"/>
          <w:szCs w:val="24"/>
        </w:rPr>
        <w:t xml:space="preserve">в коллективной деятельности или по коллективно созданному плану </w:t>
      </w:r>
      <w:r w:rsidR="00007857" w:rsidRPr="00494C2A">
        <w:rPr>
          <w:sz w:val="24"/>
          <w:szCs w:val="24"/>
        </w:rPr>
        <w:t>осуществлять анализ объ</w:t>
      </w:r>
      <w:r w:rsidR="00F23383" w:rsidRPr="00494C2A">
        <w:rPr>
          <w:sz w:val="24"/>
          <w:szCs w:val="24"/>
        </w:rPr>
        <w:t>ектов и изделий с выделением су</w:t>
      </w:r>
      <w:r w:rsidR="00007857" w:rsidRPr="00494C2A">
        <w:rPr>
          <w:sz w:val="24"/>
          <w:szCs w:val="24"/>
        </w:rPr>
        <w:t>щественных и несущественных признаков;</w:t>
      </w:r>
    </w:p>
    <w:p w14:paraId="3B06F41E" w14:textId="77777777" w:rsidR="0024447B" w:rsidRPr="00494C2A" w:rsidRDefault="00007857" w:rsidP="0081798A">
      <w:pPr>
        <w:pStyle w:val="a3"/>
        <w:numPr>
          <w:ilvl w:val="0"/>
          <w:numId w:val="31"/>
        </w:numPr>
        <w:tabs>
          <w:tab w:val="left" w:pos="1276"/>
        </w:tabs>
        <w:ind w:left="0" w:right="154" w:firstLine="851"/>
        <w:rPr>
          <w:sz w:val="24"/>
          <w:szCs w:val="24"/>
        </w:rPr>
      </w:pPr>
      <w:r w:rsidRPr="00494C2A">
        <w:rPr>
          <w:sz w:val="24"/>
          <w:szCs w:val="24"/>
        </w:rPr>
        <w:t>сравнивать группы объектов/изделий, выделять в них общее и различия;</w:t>
      </w:r>
    </w:p>
    <w:p w14:paraId="14D0049C" w14:textId="1872442F" w:rsidR="0024447B" w:rsidRPr="00494C2A" w:rsidRDefault="00007857" w:rsidP="0081798A">
      <w:pPr>
        <w:pStyle w:val="a3"/>
        <w:numPr>
          <w:ilvl w:val="0"/>
          <w:numId w:val="31"/>
        </w:numPr>
        <w:tabs>
          <w:tab w:val="left" w:pos="1276"/>
        </w:tabs>
        <w:ind w:left="0" w:right="155" w:firstLine="851"/>
        <w:rPr>
          <w:sz w:val="24"/>
          <w:szCs w:val="24"/>
        </w:rPr>
      </w:pPr>
      <w:r w:rsidRPr="00494C2A">
        <w:rPr>
          <w:sz w:val="24"/>
          <w:szCs w:val="24"/>
        </w:rPr>
        <w:t xml:space="preserve">делать обобщения (технико-технологического и </w:t>
      </w:r>
      <w:r w:rsidR="00F23383" w:rsidRPr="00494C2A">
        <w:rPr>
          <w:sz w:val="24"/>
          <w:szCs w:val="24"/>
        </w:rPr>
        <w:t>декоратив</w:t>
      </w:r>
      <w:r w:rsidRPr="00494C2A">
        <w:rPr>
          <w:sz w:val="24"/>
          <w:szCs w:val="24"/>
        </w:rPr>
        <w:t>но-художественного характера) по изучаемой тематике</w:t>
      </w:r>
      <w:r w:rsidR="00D13566" w:rsidRPr="00494C2A">
        <w:rPr>
          <w:sz w:val="24"/>
          <w:szCs w:val="24"/>
        </w:rPr>
        <w:t>, описывать их в рамках речевых возможностей</w:t>
      </w:r>
      <w:r w:rsidRPr="00494C2A">
        <w:rPr>
          <w:sz w:val="24"/>
          <w:szCs w:val="24"/>
        </w:rPr>
        <w:t>;</w:t>
      </w:r>
    </w:p>
    <w:p w14:paraId="0B4D82C2" w14:textId="77777777" w:rsidR="0024447B" w:rsidRPr="00494C2A" w:rsidRDefault="00007857" w:rsidP="0081798A">
      <w:pPr>
        <w:pStyle w:val="a3"/>
        <w:numPr>
          <w:ilvl w:val="0"/>
          <w:numId w:val="31"/>
        </w:numPr>
        <w:tabs>
          <w:tab w:val="left" w:pos="1276"/>
        </w:tabs>
        <w:ind w:left="0" w:right="154" w:firstLine="851"/>
        <w:rPr>
          <w:sz w:val="24"/>
          <w:szCs w:val="24"/>
        </w:rPr>
      </w:pPr>
      <w:r w:rsidRPr="00494C2A">
        <w:rPr>
          <w:sz w:val="24"/>
          <w:szCs w:val="24"/>
        </w:rPr>
        <w:t>использовать схемы, мо</w:t>
      </w:r>
      <w:r w:rsidR="00F23383" w:rsidRPr="00494C2A">
        <w:rPr>
          <w:sz w:val="24"/>
          <w:szCs w:val="24"/>
        </w:rPr>
        <w:t>дели и простейшие чертежи в соб</w:t>
      </w:r>
      <w:r w:rsidRPr="00494C2A">
        <w:rPr>
          <w:sz w:val="24"/>
          <w:szCs w:val="24"/>
        </w:rPr>
        <w:t>ственной практической творческой деятельности;</w:t>
      </w:r>
    </w:p>
    <w:p w14:paraId="379DF4CA" w14:textId="77777777" w:rsidR="0024447B" w:rsidRPr="00494C2A" w:rsidRDefault="00007857" w:rsidP="0081798A">
      <w:pPr>
        <w:pStyle w:val="a3"/>
        <w:numPr>
          <w:ilvl w:val="0"/>
          <w:numId w:val="31"/>
        </w:numPr>
        <w:tabs>
          <w:tab w:val="left" w:pos="1276"/>
        </w:tabs>
        <w:ind w:left="0" w:right="154" w:firstLine="851"/>
        <w:rPr>
          <w:sz w:val="24"/>
          <w:szCs w:val="24"/>
        </w:rPr>
      </w:pPr>
      <w:r w:rsidRPr="00494C2A">
        <w:rPr>
          <w:sz w:val="24"/>
          <w:szCs w:val="24"/>
        </w:rPr>
        <w:t>комбинировать и использовать освоенные технологии при изготовлении изделий в со</w:t>
      </w:r>
      <w:r w:rsidR="00F23383" w:rsidRPr="00494C2A">
        <w:rPr>
          <w:sz w:val="24"/>
          <w:szCs w:val="24"/>
        </w:rPr>
        <w:t>ответствии с технической, техно</w:t>
      </w:r>
      <w:r w:rsidRPr="00494C2A">
        <w:rPr>
          <w:sz w:val="24"/>
          <w:szCs w:val="24"/>
        </w:rPr>
        <w:t>логической или декоративно-художественной задачей;</w:t>
      </w:r>
    </w:p>
    <w:p w14:paraId="41C4B895" w14:textId="77777777" w:rsidR="00F23383" w:rsidRPr="00494C2A" w:rsidRDefault="00007857" w:rsidP="0081798A">
      <w:pPr>
        <w:pStyle w:val="a3"/>
        <w:numPr>
          <w:ilvl w:val="0"/>
          <w:numId w:val="31"/>
        </w:numPr>
        <w:tabs>
          <w:tab w:val="left" w:pos="1276"/>
        </w:tabs>
        <w:ind w:left="0" w:right="154" w:firstLine="851"/>
        <w:rPr>
          <w:sz w:val="24"/>
          <w:szCs w:val="24"/>
        </w:rPr>
      </w:pPr>
      <w:r w:rsidRPr="00494C2A">
        <w:rPr>
          <w:sz w:val="24"/>
          <w:szCs w:val="24"/>
        </w:rPr>
        <w:t>понимать необходимость поиска новых технологий на основе изучения объектов и законов природы, доступного ист</w:t>
      </w:r>
      <w:r w:rsidR="00F23383" w:rsidRPr="00494C2A">
        <w:rPr>
          <w:sz w:val="24"/>
          <w:szCs w:val="24"/>
        </w:rPr>
        <w:t>ориче</w:t>
      </w:r>
      <w:r w:rsidRPr="00494C2A">
        <w:rPr>
          <w:sz w:val="24"/>
          <w:szCs w:val="24"/>
        </w:rPr>
        <w:t>ского и современного опыта технологической деятельности</w:t>
      </w:r>
      <w:r w:rsidR="00F23383" w:rsidRPr="00494C2A">
        <w:rPr>
          <w:sz w:val="24"/>
          <w:szCs w:val="24"/>
        </w:rPr>
        <w:t>.</w:t>
      </w:r>
    </w:p>
    <w:p w14:paraId="32EA05BF" w14:textId="77777777" w:rsidR="0024447B" w:rsidRPr="00494C2A" w:rsidRDefault="00007857" w:rsidP="00494C2A">
      <w:pPr>
        <w:pStyle w:val="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1" w:name="_Toc139403652"/>
      <w:r w:rsidRPr="00494C2A">
        <w:rPr>
          <w:rFonts w:ascii="Times New Roman" w:hAnsi="Times New Roman" w:cs="Times New Roman"/>
          <w:b/>
          <w:sz w:val="24"/>
          <w:szCs w:val="24"/>
        </w:rPr>
        <w:t>Работа с информацией:</w:t>
      </w:r>
      <w:bookmarkEnd w:id="11"/>
    </w:p>
    <w:p w14:paraId="56EB2D27" w14:textId="76523212" w:rsidR="0024447B" w:rsidRPr="00494C2A" w:rsidRDefault="00007857" w:rsidP="0081798A">
      <w:pPr>
        <w:pStyle w:val="a3"/>
        <w:numPr>
          <w:ilvl w:val="0"/>
          <w:numId w:val="32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494C2A">
        <w:rPr>
          <w:sz w:val="24"/>
          <w:szCs w:val="24"/>
        </w:rPr>
        <w:t xml:space="preserve">осуществлять поиск необходимой для выполнения работы информации в </w:t>
      </w:r>
      <w:r w:rsidRPr="00494C2A">
        <w:rPr>
          <w:sz w:val="24"/>
          <w:szCs w:val="24"/>
        </w:rPr>
        <w:lastRenderedPageBreak/>
        <w:t>учебнике и других доступных источниках</w:t>
      </w:r>
      <w:r w:rsidR="00D13566" w:rsidRPr="00494C2A">
        <w:rPr>
          <w:sz w:val="24"/>
          <w:szCs w:val="24"/>
        </w:rPr>
        <w:t>, адаптированных в соответствии с особыми образовательными потребностями обучающихся либо запрашивая необходимую помощь взрослых</w:t>
      </w:r>
      <w:r w:rsidRPr="00494C2A">
        <w:rPr>
          <w:sz w:val="24"/>
          <w:szCs w:val="24"/>
        </w:rPr>
        <w:t>, анализировать и отбира</w:t>
      </w:r>
      <w:r w:rsidR="00F23383" w:rsidRPr="00494C2A">
        <w:rPr>
          <w:sz w:val="24"/>
          <w:szCs w:val="24"/>
        </w:rPr>
        <w:t xml:space="preserve">ть </w:t>
      </w:r>
      <w:r w:rsidR="00D13566" w:rsidRPr="00494C2A">
        <w:rPr>
          <w:sz w:val="24"/>
          <w:szCs w:val="24"/>
        </w:rPr>
        <w:t xml:space="preserve">информацию </w:t>
      </w:r>
      <w:r w:rsidR="00F23383" w:rsidRPr="00494C2A">
        <w:rPr>
          <w:sz w:val="24"/>
          <w:szCs w:val="24"/>
        </w:rPr>
        <w:t>в соответствии с решаемой за</w:t>
      </w:r>
      <w:r w:rsidRPr="00494C2A">
        <w:rPr>
          <w:sz w:val="24"/>
          <w:szCs w:val="24"/>
        </w:rPr>
        <w:t>дачей;</w:t>
      </w:r>
    </w:p>
    <w:p w14:paraId="173016EC" w14:textId="47DDC2E7" w:rsidR="0024447B" w:rsidRPr="00494C2A" w:rsidRDefault="003B3E92" w:rsidP="0081798A">
      <w:pPr>
        <w:pStyle w:val="a3"/>
        <w:numPr>
          <w:ilvl w:val="0"/>
          <w:numId w:val="32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494C2A">
        <w:rPr>
          <w:sz w:val="24"/>
          <w:szCs w:val="24"/>
        </w:rPr>
        <w:t xml:space="preserve">в коллективной деятельности </w:t>
      </w:r>
      <w:r w:rsidR="00007857" w:rsidRPr="00494C2A">
        <w:rPr>
          <w:sz w:val="24"/>
          <w:szCs w:val="24"/>
        </w:rPr>
        <w:t>анализировать и использо</w:t>
      </w:r>
      <w:r w:rsidR="00F23383" w:rsidRPr="00494C2A">
        <w:rPr>
          <w:sz w:val="24"/>
          <w:szCs w:val="24"/>
        </w:rPr>
        <w:t>вать знаково-символические сред</w:t>
      </w:r>
      <w:r w:rsidR="00007857" w:rsidRPr="00494C2A">
        <w:rPr>
          <w:sz w:val="24"/>
          <w:szCs w:val="24"/>
        </w:rPr>
        <w:t xml:space="preserve">ства представления информации для решения задач в </w:t>
      </w:r>
      <w:r w:rsidR="00F23383" w:rsidRPr="00494C2A">
        <w:rPr>
          <w:sz w:val="24"/>
          <w:szCs w:val="24"/>
        </w:rPr>
        <w:t>ум</w:t>
      </w:r>
      <w:r w:rsidR="00007857" w:rsidRPr="00494C2A">
        <w:rPr>
          <w:sz w:val="24"/>
          <w:szCs w:val="24"/>
        </w:rPr>
        <w:t>ственной и материализованной форме; выполнять действия моделирования, работать с моделями;</w:t>
      </w:r>
    </w:p>
    <w:p w14:paraId="2AEC28D6" w14:textId="2D84CC14" w:rsidR="0024447B" w:rsidRPr="00494C2A" w:rsidRDefault="00007857" w:rsidP="0081798A">
      <w:pPr>
        <w:pStyle w:val="a3"/>
        <w:numPr>
          <w:ilvl w:val="0"/>
          <w:numId w:val="32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494C2A">
        <w:rPr>
          <w:sz w:val="24"/>
          <w:szCs w:val="24"/>
        </w:rPr>
        <w:t xml:space="preserve">использовать </w:t>
      </w:r>
      <w:r w:rsidR="003B3E92" w:rsidRPr="00494C2A">
        <w:rPr>
          <w:sz w:val="24"/>
          <w:szCs w:val="24"/>
        </w:rPr>
        <w:t xml:space="preserve">изученные </w:t>
      </w:r>
      <w:r w:rsidRPr="00494C2A">
        <w:rPr>
          <w:sz w:val="24"/>
          <w:szCs w:val="24"/>
        </w:rPr>
        <w:t>средства информационно-коммуникационных технологий для решения учебных и практических задач (в том числе Интернет с</w:t>
      </w:r>
      <w:r w:rsidR="00F23383" w:rsidRPr="00494C2A">
        <w:rPr>
          <w:sz w:val="24"/>
          <w:szCs w:val="24"/>
        </w:rPr>
        <w:t xml:space="preserve"> контролируемым выходом), </w:t>
      </w:r>
      <w:r w:rsidR="003B3E92" w:rsidRPr="00494C2A">
        <w:rPr>
          <w:sz w:val="24"/>
          <w:szCs w:val="24"/>
        </w:rPr>
        <w:t xml:space="preserve">в коллективной деятельности или под руководством педагога </w:t>
      </w:r>
      <w:r w:rsidR="00F23383" w:rsidRPr="00494C2A">
        <w:rPr>
          <w:sz w:val="24"/>
          <w:szCs w:val="24"/>
        </w:rPr>
        <w:t>оцени</w:t>
      </w:r>
      <w:r w:rsidRPr="00494C2A">
        <w:rPr>
          <w:sz w:val="24"/>
          <w:szCs w:val="24"/>
        </w:rPr>
        <w:t>вать объективность инфор</w:t>
      </w:r>
      <w:r w:rsidR="00F23383" w:rsidRPr="00494C2A">
        <w:rPr>
          <w:sz w:val="24"/>
          <w:szCs w:val="24"/>
        </w:rPr>
        <w:t>мации и возможности её использо</w:t>
      </w:r>
      <w:r w:rsidRPr="00494C2A">
        <w:rPr>
          <w:sz w:val="24"/>
          <w:szCs w:val="24"/>
        </w:rPr>
        <w:t>вания для решения конкретных учебных задач;</w:t>
      </w:r>
    </w:p>
    <w:p w14:paraId="40E7700F" w14:textId="77777777" w:rsidR="0024447B" w:rsidRPr="00494C2A" w:rsidRDefault="00007857" w:rsidP="0081798A">
      <w:pPr>
        <w:pStyle w:val="a3"/>
        <w:numPr>
          <w:ilvl w:val="0"/>
          <w:numId w:val="32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494C2A">
        <w:rPr>
          <w:sz w:val="24"/>
          <w:szCs w:val="24"/>
        </w:rPr>
        <w:t>следовать при выполнении работы инструкциям учителя или представленным в других информационных источниках</w:t>
      </w:r>
      <w:r w:rsidR="00F23383" w:rsidRPr="00494C2A">
        <w:rPr>
          <w:sz w:val="24"/>
          <w:szCs w:val="24"/>
        </w:rPr>
        <w:t>.</w:t>
      </w:r>
    </w:p>
    <w:p w14:paraId="09C2D2E2" w14:textId="77777777" w:rsidR="0024447B" w:rsidRPr="00494C2A" w:rsidRDefault="00007857" w:rsidP="00494C2A">
      <w:pPr>
        <w:pStyle w:val="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2" w:name="_Toc139403653"/>
      <w:r w:rsidRPr="00494C2A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  <w:bookmarkEnd w:id="12"/>
    </w:p>
    <w:p w14:paraId="1220DD01" w14:textId="35E252F4" w:rsidR="0024447B" w:rsidRPr="00494C2A" w:rsidRDefault="00DF68D9" w:rsidP="0081798A">
      <w:pPr>
        <w:pStyle w:val="a7"/>
        <w:numPr>
          <w:ilvl w:val="0"/>
          <w:numId w:val="33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в рамках речевых возможностей </w:t>
      </w:r>
      <w:r w:rsidR="00007857" w:rsidRPr="00494C2A">
        <w:rPr>
          <w:rFonts w:ascii="Times New Roman" w:hAnsi="Times New Roman" w:cs="Times New Roman"/>
          <w:sz w:val="24"/>
          <w:szCs w:val="24"/>
        </w:rPr>
        <w:t>вступать в диалог, задават</w:t>
      </w:r>
      <w:r w:rsidR="00F23383" w:rsidRPr="00494C2A">
        <w:rPr>
          <w:rFonts w:ascii="Times New Roman" w:hAnsi="Times New Roman" w:cs="Times New Roman"/>
          <w:sz w:val="24"/>
          <w:szCs w:val="24"/>
        </w:rPr>
        <w:t>ь собеседнику вопросы, использо</w:t>
      </w:r>
      <w:r w:rsidR="00007857" w:rsidRPr="00494C2A">
        <w:rPr>
          <w:rFonts w:ascii="Times New Roman" w:hAnsi="Times New Roman" w:cs="Times New Roman"/>
          <w:sz w:val="24"/>
          <w:szCs w:val="24"/>
        </w:rPr>
        <w:t xml:space="preserve">вать реплики-уточнения и дополнения; формулировать </w:t>
      </w:r>
      <w:r w:rsidR="00F23383" w:rsidRPr="00494C2A">
        <w:rPr>
          <w:rFonts w:ascii="Times New Roman" w:hAnsi="Times New Roman" w:cs="Times New Roman"/>
          <w:sz w:val="24"/>
          <w:szCs w:val="24"/>
        </w:rPr>
        <w:t>соб</w:t>
      </w:r>
      <w:r w:rsidR="00007857" w:rsidRPr="00494C2A">
        <w:rPr>
          <w:rFonts w:ascii="Times New Roman" w:hAnsi="Times New Roman" w:cs="Times New Roman"/>
          <w:sz w:val="24"/>
          <w:szCs w:val="24"/>
        </w:rPr>
        <w:t xml:space="preserve">ственное мнение и идеи, аргументированно их излагать; </w:t>
      </w:r>
      <w:r w:rsidR="00F23383" w:rsidRPr="00494C2A">
        <w:rPr>
          <w:rFonts w:ascii="Times New Roman" w:hAnsi="Times New Roman" w:cs="Times New Roman"/>
          <w:sz w:val="24"/>
          <w:szCs w:val="24"/>
        </w:rPr>
        <w:t>вы</w:t>
      </w:r>
      <w:r w:rsidR="00007857" w:rsidRPr="00494C2A">
        <w:rPr>
          <w:rFonts w:ascii="Times New Roman" w:hAnsi="Times New Roman" w:cs="Times New Roman"/>
          <w:sz w:val="24"/>
          <w:szCs w:val="24"/>
        </w:rPr>
        <w:t>слушивать разные мнения, учитывать их в диалоге;</w:t>
      </w:r>
    </w:p>
    <w:p w14:paraId="11CB2BFC" w14:textId="493D83BA" w:rsidR="0024447B" w:rsidRPr="00494C2A" w:rsidRDefault="00DF68D9" w:rsidP="0081798A">
      <w:pPr>
        <w:pStyle w:val="a7"/>
        <w:numPr>
          <w:ilvl w:val="0"/>
          <w:numId w:val="33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в рамках речевых возможностей </w:t>
      </w:r>
      <w:r w:rsidR="00007857" w:rsidRPr="00494C2A">
        <w:rPr>
          <w:rFonts w:ascii="Times New Roman" w:hAnsi="Times New Roman" w:cs="Times New Roman"/>
          <w:sz w:val="24"/>
          <w:szCs w:val="24"/>
        </w:rPr>
        <w:t xml:space="preserve">создавать тексты-описания на основе наблюдений </w:t>
      </w:r>
      <w:r w:rsidR="00F23383" w:rsidRPr="00494C2A">
        <w:rPr>
          <w:rFonts w:ascii="Times New Roman" w:hAnsi="Times New Roman" w:cs="Times New Roman"/>
          <w:sz w:val="24"/>
          <w:szCs w:val="24"/>
        </w:rPr>
        <w:t>(рассма</w:t>
      </w:r>
      <w:r w:rsidR="00007857" w:rsidRPr="00494C2A">
        <w:rPr>
          <w:rFonts w:ascii="Times New Roman" w:hAnsi="Times New Roman" w:cs="Times New Roman"/>
          <w:sz w:val="24"/>
          <w:szCs w:val="24"/>
        </w:rPr>
        <w:t xml:space="preserve">тривания) изделий декоративно-прикладного искусства </w:t>
      </w:r>
      <w:r w:rsidR="00F23383" w:rsidRPr="00494C2A">
        <w:rPr>
          <w:rFonts w:ascii="Times New Roman" w:hAnsi="Times New Roman" w:cs="Times New Roman"/>
          <w:sz w:val="24"/>
          <w:szCs w:val="24"/>
        </w:rPr>
        <w:t>на</w:t>
      </w:r>
      <w:r w:rsidR="00007857" w:rsidRPr="00494C2A">
        <w:rPr>
          <w:rFonts w:ascii="Times New Roman" w:hAnsi="Times New Roman" w:cs="Times New Roman"/>
          <w:sz w:val="24"/>
          <w:szCs w:val="24"/>
        </w:rPr>
        <w:t>родов России</w:t>
      </w:r>
      <w:r w:rsidRPr="00494C2A">
        <w:rPr>
          <w:rFonts w:ascii="Times New Roman" w:hAnsi="Times New Roman" w:cs="Times New Roman"/>
          <w:sz w:val="24"/>
          <w:szCs w:val="24"/>
        </w:rPr>
        <w:t xml:space="preserve"> (в коллективной деятельности либо с использованием коллективно созданных опор или плана)</w:t>
      </w:r>
      <w:r w:rsidR="00007857" w:rsidRPr="00494C2A">
        <w:rPr>
          <w:rFonts w:ascii="Times New Roman" w:hAnsi="Times New Roman" w:cs="Times New Roman"/>
          <w:sz w:val="24"/>
          <w:szCs w:val="24"/>
        </w:rPr>
        <w:t>;</w:t>
      </w:r>
    </w:p>
    <w:p w14:paraId="3A631400" w14:textId="104667DC" w:rsidR="0024447B" w:rsidRPr="00494C2A" w:rsidRDefault="00DF68D9" w:rsidP="0081798A">
      <w:pPr>
        <w:pStyle w:val="a7"/>
        <w:numPr>
          <w:ilvl w:val="0"/>
          <w:numId w:val="33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в рамках речевых возможностей </w:t>
      </w:r>
      <w:r w:rsidR="00007857" w:rsidRPr="00494C2A">
        <w:rPr>
          <w:rFonts w:ascii="Times New Roman" w:hAnsi="Times New Roman" w:cs="Times New Roman"/>
          <w:sz w:val="24"/>
          <w:szCs w:val="24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</w:t>
      </w:r>
      <w:r w:rsidRPr="00494C2A">
        <w:rPr>
          <w:rFonts w:ascii="Times New Roman" w:hAnsi="Times New Roman" w:cs="Times New Roman"/>
          <w:sz w:val="24"/>
          <w:szCs w:val="24"/>
        </w:rPr>
        <w:t xml:space="preserve"> (в коллективной деятельности либо с использованием коллективно созданных опор или плана);</w:t>
      </w:r>
    </w:p>
    <w:p w14:paraId="06031959" w14:textId="116BEF93" w:rsidR="0024447B" w:rsidRPr="00494C2A" w:rsidRDefault="00392797" w:rsidP="0081798A">
      <w:pPr>
        <w:pStyle w:val="a7"/>
        <w:numPr>
          <w:ilvl w:val="0"/>
          <w:numId w:val="33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в рамках речевых возможностей </w:t>
      </w:r>
      <w:r w:rsidR="00007857" w:rsidRPr="00494C2A">
        <w:rPr>
          <w:rFonts w:ascii="Times New Roman" w:hAnsi="Times New Roman" w:cs="Times New Roman"/>
          <w:sz w:val="24"/>
          <w:szCs w:val="24"/>
        </w:rPr>
        <w:t>объяснять последовательность совершаемых действий при создании изделия</w:t>
      </w:r>
      <w:r w:rsidR="00F23383" w:rsidRPr="00494C2A">
        <w:rPr>
          <w:rFonts w:ascii="Times New Roman" w:hAnsi="Times New Roman" w:cs="Times New Roman"/>
          <w:sz w:val="24"/>
          <w:szCs w:val="24"/>
        </w:rPr>
        <w:t>.</w:t>
      </w:r>
    </w:p>
    <w:p w14:paraId="3FF01A8A" w14:textId="77777777" w:rsidR="0024447B" w:rsidRPr="00494C2A" w:rsidRDefault="00007857" w:rsidP="00494C2A">
      <w:pPr>
        <w:pStyle w:val="3"/>
        <w:tabs>
          <w:tab w:val="left" w:pos="1276"/>
        </w:tabs>
        <w:ind w:left="0" w:firstLine="851"/>
        <w:rPr>
          <w:rFonts w:ascii="Times New Roman" w:hAnsi="Times New Roman" w:cs="Times New Roman"/>
          <w:b/>
          <w:sz w:val="24"/>
          <w:szCs w:val="24"/>
        </w:rPr>
      </w:pPr>
      <w:bookmarkStart w:id="13" w:name="_Toc139403654"/>
      <w:r w:rsidRPr="00494C2A">
        <w:rPr>
          <w:rFonts w:ascii="Times New Roman" w:hAnsi="Times New Roman" w:cs="Times New Roman"/>
          <w:b/>
          <w:sz w:val="24"/>
          <w:szCs w:val="24"/>
        </w:rPr>
        <w:t>Регулятивные УУД:</w:t>
      </w:r>
      <w:bookmarkEnd w:id="13"/>
    </w:p>
    <w:p w14:paraId="7936E43D" w14:textId="77777777" w:rsidR="0024447B" w:rsidRPr="00494C2A" w:rsidRDefault="00007857" w:rsidP="0081798A">
      <w:pPr>
        <w:pStyle w:val="a3"/>
        <w:numPr>
          <w:ilvl w:val="0"/>
          <w:numId w:val="34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494C2A">
        <w:rPr>
          <w:sz w:val="24"/>
          <w:szCs w:val="24"/>
        </w:rPr>
        <w:t xml:space="preserve">рационально организовывать свою </w:t>
      </w:r>
      <w:r w:rsidR="00F23383" w:rsidRPr="00494C2A">
        <w:rPr>
          <w:sz w:val="24"/>
          <w:szCs w:val="24"/>
        </w:rPr>
        <w:t>работу (подготовка рабо</w:t>
      </w:r>
      <w:r w:rsidRPr="00494C2A">
        <w:rPr>
          <w:sz w:val="24"/>
          <w:szCs w:val="24"/>
        </w:rPr>
        <w:t>чего места, поддержание и наведение порядка, уборка после работы);</w:t>
      </w:r>
    </w:p>
    <w:p w14:paraId="49DEFCA2" w14:textId="77777777" w:rsidR="0024447B" w:rsidRPr="00494C2A" w:rsidRDefault="00007857" w:rsidP="0081798A">
      <w:pPr>
        <w:pStyle w:val="a3"/>
        <w:numPr>
          <w:ilvl w:val="0"/>
          <w:numId w:val="34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494C2A">
        <w:rPr>
          <w:sz w:val="24"/>
          <w:szCs w:val="24"/>
        </w:rPr>
        <w:t>выполнять правила безоп</w:t>
      </w:r>
      <w:r w:rsidR="00F23383" w:rsidRPr="00494C2A">
        <w:rPr>
          <w:sz w:val="24"/>
          <w:szCs w:val="24"/>
        </w:rPr>
        <w:t>асности труда при выполнении ра</w:t>
      </w:r>
      <w:r w:rsidRPr="00494C2A">
        <w:rPr>
          <w:sz w:val="24"/>
          <w:szCs w:val="24"/>
        </w:rPr>
        <w:t>боты;</w:t>
      </w:r>
    </w:p>
    <w:p w14:paraId="0A8EB217" w14:textId="251CDF7D" w:rsidR="0024447B" w:rsidRPr="00494C2A" w:rsidRDefault="00392797" w:rsidP="0081798A">
      <w:pPr>
        <w:pStyle w:val="a3"/>
        <w:numPr>
          <w:ilvl w:val="0"/>
          <w:numId w:val="34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494C2A">
        <w:rPr>
          <w:sz w:val="24"/>
          <w:szCs w:val="24"/>
        </w:rPr>
        <w:t xml:space="preserve">в коллективной деятельности (либо при выполнении знакомого алгоритма) </w:t>
      </w:r>
      <w:r w:rsidR="00007857" w:rsidRPr="00494C2A">
        <w:rPr>
          <w:sz w:val="24"/>
          <w:szCs w:val="24"/>
        </w:rPr>
        <w:t>планировать работу, соотн</w:t>
      </w:r>
      <w:r w:rsidR="00F23383" w:rsidRPr="00494C2A">
        <w:rPr>
          <w:sz w:val="24"/>
          <w:szCs w:val="24"/>
        </w:rPr>
        <w:t>осить свои действия с поставлен</w:t>
      </w:r>
      <w:r w:rsidR="00007857" w:rsidRPr="00494C2A">
        <w:rPr>
          <w:sz w:val="24"/>
          <w:szCs w:val="24"/>
        </w:rPr>
        <w:t>ной целью;</w:t>
      </w:r>
    </w:p>
    <w:p w14:paraId="1F52CAAA" w14:textId="77777777" w:rsidR="0024447B" w:rsidRPr="00494C2A" w:rsidRDefault="00007857" w:rsidP="0081798A">
      <w:pPr>
        <w:pStyle w:val="a3"/>
        <w:numPr>
          <w:ilvl w:val="0"/>
          <w:numId w:val="34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494C2A">
        <w:rPr>
          <w:sz w:val="24"/>
          <w:szCs w:val="24"/>
        </w:rPr>
        <w:t>устанавливать причинно-следств</w:t>
      </w:r>
      <w:r w:rsidR="00F23383" w:rsidRPr="00494C2A">
        <w:rPr>
          <w:sz w:val="24"/>
          <w:szCs w:val="24"/>
        </w:rPr>
        <w:t>енные связи между выпол</w:t>
      </w:r>
      <w:r w:rsidRPr="00494C2A">
        <w:rPr>
          <w:sz w:val="24"/>
          <w:szCs w:val="24"/>
        </w:rPr>
        <w:t>няемыми действиями и их результатами, прогнозировать действия для получения необходимых результатов;</w:t>
      </w:r>
    </w:p>
    <w:p w14:paraId="463598F9" w14:textId="77777777" w:rsidR="0024447B" w:rsidRPr="00494C2A" w:rsidRDefault="00007857" w:rsidP="0081798A">
      <w:pPr>
        <w:pStyle w:val="a3"/>
        <w:numPr>
          <w:ilvl w:val="0"/>
          <w:numId w:val="34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494C2A">
        <w:rPr>
          <w:sz w:val="24"/>
          <w:szCs w:val="24"/>
        </w:rPr>
        <w:t>выполнять действия конт</w:t>
      </w:r>
      <w:r w:rsidR="00F23383" w:rsidRPr="00494C2A">
        <w:rPr>
          <w:sz w:val="24"/>
          <w:szCs w:val="24"/>
        </w:rPr>
        <w:t>роля и оценки; вносить необходи</w:t>
      </w:r>
      <w:r w:rsidRPr="00494C2A">
        <w:rPr>
          <w:sz w:val="24"/>
          <w:szCs w:val="24"/>
        </w:rPr>
        <w:t>мые коррективы в действие после его завершения на основе его оценки и учёта характера сделанных ошибок;</w:t>
      </w:r>
    </w:p>
    <w:p w14:paraId="113A71A9" w14:textId="77777777" w:rsidR="0024447B" w:rsidRPr="00494C2A" w:rsidRDefault="00007857" w:rsidP="0081798A">
      <w:pPr>
        <w:pStyle w:val="a3"/>
        <w:numPr>
          <w:ilvl w:val="0"/>
          <w:numId w:val="34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494C2A">
        <w:rPr>
          <w:sz w:val="24"/>
          <w:szCs w:val="24"/>
        </w:rPr>
        <w:t xml:space="preserve">проявлять волевую </w:t>
      </w:r>
      <w:proofErr w:type="spellStart"/>
      <w:r w:rsidRPr="00494C2A">
        <w:rPr>
          <w:sz w:val="24"/>
          <w:szCs w:val="24"/>
        </w:rPr>
        <w:t>саморегуляцию</w:t>
      </w:r>
      <w:proofErr w:type="spellEnd"/>
      <w:r w:rsidRPr="00494C2A">
        <w:rPr>
          <w:sz w:val="24"/>
          <w:szCs w:val="24"/>
        </w:rPr>
        <w:t xml:space="preserve"> при выполнении работы</w:t>
      </w:r>
      <w:r w:rsidR="00F23383" w:rsidRPr="00494C2A">
        <w:rPr>
          <w:sz w:val="24"/>
          <w:szCs w:val="24"/>
        </w:rPr>
        <w:t>.</w:t>
      </w:r>
    </w:p>
    <w:p w14:paraId="0A2714C6" w14:textId="77777777" w:rsidR="0024447B" w:rsidRPr="00494C2A" w:rsidRDefault="00007857" w:rsidP="00494C2A">
      <w:pPr>
        <w:pStyle w:val="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4" w:name="_Toc139403655"/>
      <w:r w:rsidRPr="00494C2A">
        <w:rPr>
          <w:rFonts w:ascii="Times New Roman" w:hAnsi="Times New Roman" w:cs="Times New Roman"/>
          <w:b/>
          <w:sz w:val="24"/>
          <w:szCs w:val="24"/>
        </w:rPr>
        <w:t>Совместная деятельность:</w:t>
      </w:r>
      <w:bookmarkEnd w:id="14"/>
    </w:p>
    <w:p w14:paraId="1854A222" w14:textId="2FFFF4E9" w:rsidR="0024447B" w:rsidRPr="00494C2A" w:rsidRDefault="00007857" w:rsidP="0081798A">
      <w:pPr>
        <w:pStyle w:val="a3"/>
        <w:numPr>
          <w:ilvl w:val="0"/>
          <w:numId w:val="35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494C2A">
        <w:rPr>
          <w:sz w:val="24"/>
          <w:szCs w:val="24"/>
        </w:rPr>
        <w:t xml:space="preserve">организовывать под руководством учителя и самостоятельно совместную работу в группе: </w:t>
      </w:r>
      <w:r w:rsidR="00392797" w:rsidRPr="00494C2A">
        <w:rPr>
          <w:sz w:val="24"/>
          <w:szCs w:val="24"/>
        </w:rPr>
        <w:t xml:space="preserve">в рамках речевых возможностей </w:t>
      </w:r>
      <w:r w:rsidRPr="00494C2A">
        <w:rPr>
          <w:sz w:val="24"/>
          <w:szCs w:val="24"/>
        </w:rPr>
        <w:t xml:space="preserve">обсуждать задачу, распределять роли, выполнять функции руководителя/лидера и </w:t>
      </w:r>
      <w:r w:rsidR="008A551C" w:rsidRPr="00494C2A">
        <w:rPr>
          <w:sz w:val="24"/>
          <w:szCs w:val="24"/>
        </w:rPr>
        <w:t>подчинён</w:t>
      </w:r>
      <w:r w:rsidRPr="00494C2A">
        <w:rPr>
          <w:sz w:val="24"/>
          <w:szCs w:val="24"/>
        </w:rPr>
        <w:t>ного; осуществлять продуктивное сотрудничество;</w:t>
      </w:r>
    </w:p>
    <w:p w14:paraId="01DCC0A8" w14:textId="7AD01D29" w:rsidR="0024447B" w:rsidRPr="00494C2A" w:rsidRDefault="00007857" w:rsidP="0081798A">
      <w:pPr>
        <w:pStyle w:val="a3"/>
        <w:numPr>
          <w:ilvl w:val="0"/>
          <w:numId w:val="35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494C2A">
        <w:rPr>
          <w:sz w:val="24"/>
          <w:szCs w:val="24"/>
        </w:rPr>
        <w:t>проявлять интерес к работе товарищей; в доброжелательной форме</w:t>
      </w:r>
      <w:r w:rsidR="00392797" w:rsidRPr="00494C2A">
        <w:rPr>
          <w:sz w:val="24"/>
          <w:szCs w:val="24"/>
        </w:rPr>
        <w:t xml:space="preserve"> на доступном лексико-грамматическом уровне</w:t>
      </w:r>
      <w:r w:rsidRPr="00494C2A">
        <w:rPr>
          <w:sz w:val="24"/>
          <w:szCs w:val="24"/>
        </w:rPr>
        <w:t xml:space="preserve"> комментировать и</w:t>
      </w:r>
      <w:r w:rsidR="008A551C" w:rsidRPr="00494C2A">
        <w:rPr>
          <w:sz w:val="24"/>
          <w:szCs w:val="24"/>
        </w:rPr>
        <w:t xml:space="preserve"> оценивать их достижения, выска</w:t>
      </w:r>
      <w:r w:rsidRPr="00494C2A">
        <w:rPr>
          <w:sz w:val="24"/>
          <w:szCs w:val="24"/>
        </w:rPr>
        <w:t xml:space="preserve">зывать свои предложения </w:t>
      </w:r>
      <w:r w:rsidR="008A551C" w:rsidRPr="00494C2A">
        <w:rPr>
          <w:sz w:val="24"/>
          <w:szCs w:val="24"/>
        </w:rPr>
        <w:t>и пожелания; оказывать при необ</w:t>
      </w:r>
      <w:r w:rsidRPr="00494C2A">
        <w:rPr>
          <w:sz w:val="24"/>
          <w:szCs w:val="24"/>
        </w:rPr>
        <w:t>ходимости помощь;</w:t>
      </w:r>
    </w:p>
    <w:p w14:paraId="0CD79964" w14:textId="77777777" w:rsidR="008A551C" w:rsidRPr="00494C2A" w:rsidRDefault="00007857" w:rsidP="0081798A">
      <w:pPr>
        <w:pStyle w:val="a3"/>
        <w:numPr>
          <w:ilvl w:val="0"/>
          <w:numId w:val="35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494C2A">
        <w:rPr>
          <w:sz w:val="24"/>
          <w:szCs w:val="24"/>
        </w:rPr>
        <w:t xml:space="preserve"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</w:t>
      </w:r>
      <w:r w:rsidR="008A551C" w:rsidRPr="00494C2A">
        <w:rPr>
          <w:sz w:val="24"/>
          <w:szCs w:val="24"/>
        </w:rPr>
        <w:t>де</w:t>
      </w:r>
      <w:r w:rsidRPr="00494C2A">
        <w:rPr>
          <w:sz w:val="24"/>
          <w:szCs w:val="24"/>
        </w:rPr>
        <w:t>ятельности</w:t>
      </w:r>
      <w:r w:rsidR="008A551C" w:rsidRPr="00494C2A">
        <w:rPr>
          <w:sz w:val="24"/>
          <w:szCs w:val="24"/>
        </w:rPr>
        <w:t>.</w:t>
      </w:r>
    </w:p>
    <w:p w14:paraId="46245930" w14:textId="0EBF96CD" w:rsidR="0024447B" w:rsidRPr="00494C2A" w:rsidRDefault="008A551C" w:rsidP="00494C2A">
      <w:pPr>
        <w:pStyle w:val="2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br w:type="column"/>
      </w:r>
      <w:bookmarkStart w:id="15" w:name="_Toc139403656"/>
      <w:r w:rsidR="00007857" w:rsidRPr="00494C2A">
        <w:rPr>
          <w:rFonts w:ascii="Times New Roman" w:hAnsi="Times New Roman" w:cs="Times New Roman"/>
          <w:sz w:val="24"/>
          <w:szCs w:val="24"/>
        </w:rPr>
        <w:lastRenderedPageBreak/>
        <w:t>ПРЕДМЕТНЫЕ РЕЗУЛЬТАТЫ ОСВОЕНИЯ КУРСА</w:t>
      </w:r>
      <w:r w:rsidRPr="00494C2A">
        <w:rPr>
          <w:rFonts w:ascii="Times New Roman" w:hAnsi="Times New Roman" w:cs="Times New Roman"/>
          <w:sz w:val="24"/>
          <w:szCs w:val="24"/>
        </w:rPr>
        <w:t xml:space="preserve"> </w:t>
      </w:r>
      <w:r w:rsidR="00007857" w:rsidRPr="00494C2A">
        <w:rPr>
          <w:rFonts w:ascii="Times New Roman" w:hAnsi="Times New Roman" w:cs="Times New Roman"/>
          <w:sz w:val="24"/>
          <w:szCs w:val="24"/>
        </w:rPr>
        <w:t>«ТЕХНОЛОГИЯ»</w:t>
      </w:r>
      <w:bookmarkEnd w:id="15"/>
    </w:p>
    <w:p w14:paraId="6708E36D" w14:textId="57569066" w:rsidR="00EF79EB" w:rsidRPr="00494C2A" w:rsidRDefault="00EF79EB" w:rsidP="00494C2A">
      <w:pPr>
        <w:pStyle w:val="2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657F9607" w14:textId="688C965C" w:rsidR="00EF79EB" w:rsidRPr="00494C2A" w:rsidRDefault="00EF79EB" w:rsidP="00494C2A">
      <w:pPr>
        <w:pStyle w:val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C2A">
        <w:rPr>
          <w:rFonts w:ascii="Times New Roman" w:hAnsi="Times New Roman" w:cs="Times New Roman"/>
          <w:b/>
          <w:sz w:val="24"/>
          <w:szCs w:val="24"/>
        </w:rPr>
        <w:t>1 дополнительный класс</w:t>
      </w:r>
    </w:p>
    <w:p w14:paraId="6AAB6BDF" w14:textId="2360978F" w:rsidR="00EF79EB" w:rsidRPr="00494C2A" w:rsidRDefault="00EF79EB" w:rsidP="00494C2A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К концу обучения </w:t>
      </w:r>
      <w:r w:rsidRPr="00494C2A">
        <w:rPr>
          <w:b/>
          <w:sz w:val="24"/>
          <w:szCs w:val="24"/>
        </w:rPr>
        <w:t>в первом дополнительном классе</w:t>
      </w:r>
      <w:r w:rsidRPr="00494C2A">
        <w:rPr>
          <w:sz w:val="24"/>
          <w:szCs w:val="24"/>
        </w:rPr>
        <w:t xml:space="preserve"> обучающийся научится:</w:t>
      </w:r>
    </w:p>
    <w:p w14:paraId="4D564857" w14:textId="69C84527" w:rsidR="00EF79EB" w:rsidRPr="00494C2A" w:rsidRDefault="00AE2B2A" w:rsidP="0081798A">
      <w:pPr>
        <w:pStyle w:val="a7"/>
        <w:numPr>
          <w:ilvl w:val="0"/>
          <w:numId w:val="36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под руководством учителя и с опорой на визуальные алгоритмы (опорные символы) </w:t>
      </w:r>
      <w:r w:rsidR="00EF79EB" w:rsidRPr="00494C2A">
        <w:rPr>
          <w:rFonts w:ascii="Times New Roman" w:hAnsi="Times New Roman" w:cs="Times New Roman"/>
          <w:sz w:val="24"/>
          <w:szCs w:val="24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022214E4" w14:textId="46858431" w:rsidR="00EF79EB" w:rsidRPr="00494C2A" w:rsidRDefault="00EF79EB" w:rsidP="0081798A">
      <w:pPr>
        <w:pStyle w:val="a7"/>
        <w:numPr>
          <w:ilvl w:val="0"/>
          <w:numId w:val="36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применять прави</w:t>
      </w:r>
      <w:r w:rsidR="008567BE" w:rsidRPr="00494C2A">
        <w:rPr>
          <w:rFonts w:ascii="Times New Roman" w:hAnsi="Times New Roman" w:cs="Times New Roman"/>
          <w:sz w:val="24"/>
          <w:szCs w:val="24"/>
        </w:rPr>
        <w:t xml:space="preserve">ла безопасной работы ножницами </w:t>
      </w:r>
      <w:r w:rsidRPr="00494C2A">
        <w:rPr>
          <w:rFonts w:ascii="Times New Roman" w:hAnsi="Times New Roman" w:cs="Times New Roman"/>
          <w:sz w:val="24"/>
          <w:szCs w:val="24"/>
        </w:rPr>
        <w:t>и аккуратной работы с клеем;</w:t>
      </w:r>
    </w:p>
    <w:p w14:paraId="708815CA" w14:textId="2831AC7F" w:rsidR="00EF79EB" w:rsidRPr="00494C2A" w:rsidRDefault="00734ECB" w:rsidP="0081798A">
      <w:pPr>
        <w:pStyle w:val="a7"/>
        <w:numPr>
          <w:ilvl w:val="0"/>
          <w:numId w:val="36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="00EF79EB" w:rsidRPr="00494C2A">
        <w:rPr>
          <w:rFonts w:ascii="Times New Roman" w:hAnsi="Times New Roman" w:cs="Times New Roman"/>
          <w:sz w:val="24"/>
          <w:szCs w:val="24"/>
        </w:rPr>
        <w:t>действовать по предложенному образцу в соответствии с правилами рациональной разметки (разметка на изнаночной стороне материала; экономия материала при разметке);</w:t>
      </w:r>
    </w:p>
    <w:p w14:paraId="2FB8D19C" w14:textId="2AD83D7D" w:rsidR="00EF79EB" w:rsidRPr="00494C2A" w:rsidRDefault="00EF79EB" w:rsidP="0081798A">
      <w:pPr>
        <w:pStyle w:val="a7"/>
        <w:numPr>
          <w:ilvl w:val="0"/>
          <w:numId w:val="36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определять названия и назначение основных инструментов и приспособлений для ручного труда (линейка, карандаш, ножницы, шаблон, стека и др.), </w:t>
      </w:r>
      <w:r w:rsidR="008567BE" w:rsidRPr="00494C2A">
        <w:rPr>
          <w:rFonts w:ascii="Times New Roman" w:hAnsi="Times New Roman" w:cs="Times New Roman"/>
          <w:sz w:val="24"/>
          <w:szCs w:val="24"/>
        </w:rPr>
        <w:t xml:space="preserve">в рамках речевых возможностей </w:t>
      </w:r>
      <w:r w:rsidRPr="00494C2A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634CBC" w:rsidRPr="00494C2A">
        <w:rPr>
          <w:rFonts w:ascii="Times New Roman" w:hAnsi="Times New Roman" w:cs="Times New Roman"/>
          <w:sz w:val="24"/>
          <w:szCs w:val="24"/>
        </w:rPr>
        <w:t>названия в речи, использовать изученные инструменты</w:t>
      </w:r>
      <w:r w:rsidRPr="00494C2A">
        <w:rPr>
          <w:rFonts w:ascii="Times New Roman" w:hAnsi="Times New Roman" w:cs="Times New Roman"/>
          <w:sz w:val="24"/>
          <w:szCs w:val="24"/>
        </w:rPr>
        <w:t xml:space="preserve"> в практической работе;</w:t>
      </w:r>
    </w:p>
    <w:p w14:paraId="604E1560" w14:textId="356F9D67" w:rsidR="00EF79EB" w:rsidRPr="00494C2A" w:rsidRDefault="00EF79EB" w:rsidP="0081798A">
      <w:pPr>
        <w:pStyle w:val="a7"/>
        <w:numPr>
          <w:ilvl w:val="0"/>
          <w:numId w:val="36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определять наименования отдельных материалов (бумага, картон, фольга, пластилин, природные материалы и пр.) и способы их обработки (сгибание, отрывание, </w:t>
      </w:r>
      <w:proofErr w:type="spellStart"/>
      <w:r w:rsidRPr="00494C2A">
        <w:rPr>
          <w:rFonts w:ascii="Times New Roman" w:hAnsi="Times New Roman" w:cs="Times New Roman"/>
          <w:sz w:val="24"/>
          <w:szCs w:val="24"/>
        </w:rPr>
        <w:t>сминание</w:t>
      </w:r>
      <w:proofErr w:type="spellEnd"/>
      <w:r w:rsidRPr="00494C2A">
        <w:rPr>
          <w:rFonts w:ascii="Times New Roman" w:hAnsi="Times New Roman" w:cs="Times New Roman"/>
          <w:sz w:val="24"/>
          <w:szCs w:val="24"/>
        </w:rPr>
        <w:t>, резание, лепка и пр.); выполнять доступные технологические приёмы ручной обработки материалов при изготовлении изделий;</w:t>
      </w:r>
    </w:p>
    <w:p w14:paraId="2E96FD8F" w14:textId="2140C224" w:rsidR="00EF79EB" w:rsidRPr="00494C2A" w:rsidRDefault="00EF79EB" w:rsidP="0081798A">
      <w:pPr>
        <w:pStyle w:val="a7"/>
        <w:numPr>
          <w:ilvl w:val="0"/>
          <w:numId w:val="36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ориентироваться в наименованиях основных технологических операций: разметка деталей, выделение деталей, сборка изделия</w:t>
      </w:r>
      <w:r w:rsidR="008567BE" w:rsidRPr="00494C2A">
        <w:rPr>
          <w:rFonts w:ascii="Times New Roman" w:hAnsi="Times New Roman" w:cs="Times New Roman"/>
          <w:sz w:val="24"/>
          <w:szCs w:val="24"/>
        </w:rPr>
        <w:t xml:space="preserve"> (практическое усвоение терминов без называния)</w:t>
      </w:r>
      <w:r w:rsidRPr="00494C2A">
        <w:rPr>
          <w:rFonts w:ascii="Times New Roman" w:hAnsi="Times New Roman" w:cs="Times New Roman"/>
          <w:sz w:val="24"/>
          <w:szCs w:val="24"/>
        </w:rPr>
        <w:t>;</w:t>
      </w:r>
    </w:p>
    <w:p w14:paraId="718A3030" w14:textId="17634C1D" w:rsidR="00EF79EB" w:rsidRPr="00494C2A" w:rsidRDefault="00EF79EB" w:rsidP="0081798A">
      <w:pPr>
        <w:pStyle w:val="a7"/>
        <w:numPr>
          <w:ilvl w:val="0"/>
          <w:numId w:val="36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выполнять разметку деталей сгибанием, по шаблону, на глаз, от руки; выделение деталей способами обрывания, вырезания и др.; сборку изделий с помощью клея и др.;</w:t>
      </w:r>
    </w:p>
    <w:p w14:paraId="67DCAE7F" w14:textId="62AA3086" w:rsidR="00EF79EB" w:rsidRPr="00494C2A" w:rsidRDefault="00EF79EB" w:rsidP="0081798A">
      <w:pPr>
        <w:pStyle w:val="a7"/>
        <w:numPr>
          <w:ilvl w:val="0"/>
          <w:numId w:val="36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понимать смысл понятий «изделие», «деталь», «образец», «заготовка», «материал», «инструмент», «аппликация»</w:t>
      </w:r>
      <w:r w:rsidR="008567BE" w:rsidRPr="00494C2A">
        <w:rPr>
          <w:rFonts w:ascii="Times New Roman" w:hAnsi="Times New Roman" w:cs="Times New Roman"/>
          <w:sz w:val="24"/>
          <w:szCs w:val="24"/>
        </w:rPr>
        <w:t xml:space="preserve"> (практическое усвоение понятия без называния)</w:t>
      </w:r>
      <w:r w:rsidRPr="00494C2A">
        <w:rPr>
          <w:rFonts w:ascii="Times New Roman" w:hAnsi="Times New Roman" w:cs="Times New Roman"/>
          <w:sz w:val="24"/>
          <w:szCs w:val="24"/>
        </w:rPr>
        <w:t>;</w:t>
      </w:r>
    </w:p>
    <w:p w14:paraId="181F3DAB" w14:textId="539B8F66" w:rsidR="00EF79EB" w:rsidRPr="00494C2A" w:rsidRDefault="00EF79EB" w:rsidP="0081798A">
      <w:pPr>
        <w:pStyle w:val="a7"/>
        <w:numPr>
          <w:ilvl w:val="0"/>
          <w:numId w:val="36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выполнять задания с опорой на </w:t>
      </w:r>
      <w:r w:rsidR="008567BE" w:rsidRPr="00494C2A">
        <w:rPr>
          <w:rFonts w:ascii="Times New Roman" w:hAnsi="Times New Roman" w:cs="Times New Roman"/>
          <w:sz w:val="24"/>
          <w:szCs w:val="24"/>
        </w:rPr>
        <w:t>коллективно составленный</w:t>
      </w:r>
      <w:r w:rsidRPr="00494C2A">
        <w:rPr>
          <w:rFonts w:ascii="Times New Roman" w:hAnsi="Times New Roman" w:cs="Times New Roman"/>
          <w:sz w:val="24"/>
          <w:szCs w:val="24"/>
        </w:rPr>
        <w:t xml:space="preserve"> план</w:t>
      </w:r>
      <w:r w:rsidR="00724BF3" w:rsidRPr="00494C2A">
        <w:rPr>
          <w:rFonts w:ascii="Times New Roman" w:hAnsi="Times New Roman" w:cs="Times New Roman"/>
          <w:sz w:val="24"/>
          <w:szCs w:val="24"/>
        </w:rPr>
        <w:t xml:space="preserve"> (с использованием опорных знаков-символов, иллюстраций, рисунков)</w:t>
      </w:r>
      <w:r w:rsidRPr="00494C2A">
        <w:rPr>
          <w:rFonts w:ascii="Times New Roman" w:hAnsi="Times New Roman" w:cs="Times New Roman"/>
          <w:sz w:val="24"/>
          <w:szCs w:val="24"/>
        </w:rPr>
        <w:t>;</w:t>
      </w:r>
    </w:p>
    <w:p w14:paraId="018D8272" w14:textId="0E2786DA" w:rsidR="00EF79EB" w:rsidRPr="00494C2A" w:rsidRDefault="00EF79EB" w:rsidP="0081798A">
      <w:pPr>
        <w:pStyle w:val="a7"/>
        <w:numPr>
          <w:ilvl w:val="0"/>
          <w:numId w:val="36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обслуживать себя во время работы: соблюдать порядок на рабочем месте, ухаживать за инструментами и правильно хранить их; соблюдать </w:t>
      </w:r>
      <w:r w:rsidR="00DD219F" w:rsidRPr="00494C2A">
        <w:rPr>
          <w:rFonts w:ascii="Times New Roman" w:hAnsi="Times New Roman" w:cs="Times New Roman"/>
          <w:sz w:val="24"/>
          <w:szCs w:val="24"/>
        </w:rPr>
        <w:t xml:space="preserve">изученные </w:t>
      </w:r>
      <w:r w:rsidRPr="00494C2A">
        <w:rPr>
          <w:rFonts w:ascii="Times New Roman" w:hAnsi="Times New Roman" w:cs="Times New Roman"/>
          <w:sz w:val="24"/>
          <w:szCs w:val="24"/>
        </w:rPr>
        <w:t>правила гигиены труда;</w:t>
      </w:r>
    </w:p>
    <w:p w14:paraId="2CD2012B" w14:textId="301DF7C5" w:rsidR="00EF79EB" w:rsidRPr="00494C2A" w:rsidRDefault="00EF79EB" w:rsidP="0081798A">
      <w:pPr>
        <w:pStyle w:val="a7"/>
        <w:numPr>
          <w:ilvl w:val="0"/>
          <w:numId w:val="36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рассматривать и </w:t>
      </w:r>
      <w:r w:rsidR="0063379E" w:rsidRPr="00494C2A">
        <w:rPr>
          <w:rFonts w:ascii="Times New Roman" w:hAnsi="Times New Roman" w:cs="Times New Roman"/>
          <w:sz w:val="24"/>
          <w:szCs w:val="24"/>
        </w:rPr>
        <w:t xml:space="preserve">в коллективной деятельности </w:t>
      </w:r>
      <w:r w:rsidRPr="00494C2A">
        <w:rPr>
          <w:rFonts w:ascii="Times New Roman" w:hAnsi="Times New Roman" w:cs="Times New Roman"/>
          <w:sz w:val="24"/>
          <w:szCs w:val="24"/>
        </w:rPr>
        <w:t>анализировать простые по конструкции образцы (по вопросам учителя);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</w:t>
      </w:r>
    </w:p>
    <w:p w14:paraId="0F83997B" w14:textId="36DC2299" w:rsidR="00EF79EB" w:rsidRPr="00494C2A" w:rsidRDefault="00EF79EB" w:rsidP="0081798A">
      <w:pPr>
        <w:pStyle w:val="a7"/>
        <w:numPr>
          <w:ilvl w:val="0"/>
          <w:numId w:val="36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распознавать изученные виды материалов (природные, пластические, бумага, картон, клей и др.), их свойства (цвет, форма, гибкость и др.)</w:t>
      </w:r>
      <w:r w:rsidR="00DD219F" w:rsidRPr="00494C2A">
        <w:rPr>
          <w:rFonts w:ascii="Times New Roman" w:hAnsi="Times New Roman" w:cs="Times New Roman"/>
          <w:sz w:val="24"/>
          <w:szCs w:val="24"/>
        </w:rPr>
        <w:t xml:space="preserve"> (практическое усвоение терминов, называние в рамках </w:t>
      </w:r>
      <w:r w:rsidR="009D1E89" w:rsidRPr="00494C2A">
        <w:rPr>
          <w:rFonts w:ascii="Times New Roman" w:hAnsi="Times New Roman" w:cs="Times New Roman"/>
          <w:sz w:val="24"/>
          <w:szCs w:val="24"/>
        </w:rPr>
        <w:t>речевых возможностей</w:t>
      </w:r>
      <w:r w:rsidR="00F45E26" w:rsidRPr="00494C2A">
        <w:rPr>
          <w:rFonts w:ascii="Times New Roman" w:hAnsi="Times New Roman" w:cs="Times New Roman"/>
          <w:sz w:val="24"/>
          <w:szCs w:val="24"/>
        </w:rPr>
        <w:t>)</w:t>
      </w:r>
      <w:r w:rsidRPr="00494C2A">
        <w:rPr>
          <w:rFonts w:ascii="Times New Roman" w:hAnsi="Times New Roman" w:cs="Times New Roman"/>
          <w:sz w:val="24"/>
          <w:szCs w:val="24"/>
        </w:rPr>
        <w:t>;</w:t>
      </w:r>
    </w:p>
    <w:p w14:paraId="46A3ADE8" w14:textId="1D6D6306" w:rsidR="00EF79EB" w:rsidRPr="00494C2A" w:rsidRDefault="00DE2CA0" w:rsidP="0081798A">
      <w:pPr>
        <w:pStyle w:val="a7"/>
        <w:numPr>
          <w:ilvl w:val="0"/>
          <w:numId w:val="36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узнавать и соотносить с названием</w:t>
      </w:r>
      <w:r w:rsidR="00EF79EB" w:rsidRPr="00494C2A">
        <w:rPr>
          <w:rFonts w:ascii="Times New Roman" w:hAnsi="Times New Roman" w:cs="Times New Roman"/>
          <w:sz w:val="24"/>
          <w:szCs w:val="24"/>
        </w:rPr>
        <w:t xml:space="preserve"> ручные инструменты (ножницы, линейка) и приспособлен</w:t>
      </w:r>
      <w:r w:rsidRPr="00494C2A">
        <w:rPr>
          <w:rFonts w:ascii="Times New Roman" w:hAnsi="Times New Roman" w:cs="Times New Roman"/>
          <w:sz w:val="24"/>
          <w:szCs w:val="24"/>
        </w:rPr>
        <w:t>ия (шаблон, стека</w:t>
      </w:r>
      <w:r w:rsidR="006A2BE8" w:rsidRPr="00494C2A">
        <w:rPr>
          <w:rFonts w:ascii="Times New Roman" w:hAnsi="Times New Roman" w:cs="Times New Roman"/>
          <w:sz w:val="24"/>
          <w:szCs w:val="24"/>
        </w:rPr>
        <w:t>, пресс</w:t>
      </w:r>
      <w:r w:rsidR="00EF79EB" w:rsidRPr="00494C2A">
        <w:rPr>
          <w:rFonts w:ascii="Times New Roman" w:hAnsi="Times New Roman" w:cs="Times New Roman"/>
          <w:sz w:val="24"/>
          <w:szCs w:val="24"/>
        </w:rPr>
        <w:t xml:space="preserve"> и др.)</w:t>
      </w:r>
      <w:r w:rsidRPr="00494C2A">
        <w:rPr>
          <w:rFonts w:ascii="Times New Roman" w:hAnsi="Times New Roman" w:cs="Times New Roman"/>
          <w:sz w:val="24"/>
          <w:szCs w:val="24"/>
        </w:rPr>
        <w:t xml:space="preserve"> (называние в рамках речевых возможностей)</w:t>
      </w:r>
      <w:r w:rsidR="00EF79EB" w:rsidRPr="00494C2A">
        <w:rPr>
          <w:rFonts w:ascii="Times New Roman" w:hAnsi="Times New Roman" w:cs="Times New Roman"/>
          <w:sz w:val="24"/>
          <w:szCs w:val="24"/>
        </w:rPr>
        <w:t>, безопасно хранить и работать ими;</w:t>
      </w:r>
    </w:p>
    <w:p w14:paraId="1053718B" w14:textId="48A32F4F" w:rsidR="00EF79EB" w:rsidRPr="00494C2A" w:rsidRDefault="00EF79EB" w:rsidP="0081798A">
      <w:pPr>
        <w:pStyle w:val="a7"/>
        <w:numPr>
          <w:ilvl w:val="0"/>
          <w:numId w:val="36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различать материалы и инструменты по их назначению</w:t>
      </w:r>
      <w:r w:rsidR="00370B08" w:rsidRPr="00494C2A">
        <w:rPr>
          <w:rFonts w:ascii="Times New Roman" w:hAnsi="Times New Roman" w:cs="Times New Roman"/>
          <w:sz w:val="24"/>
          <w:szCs w:val="24"/>
        </w:rPr>
        <w:t xml:space="preserve"> (практическое усвоение без </w:t>
      </w:r>
      <w:proofErr w:type="spellStart"/>
      <w:r w:rsidR="00370B08" w:rsidRPr="00494C2A">
        <w:rPr>
          <w:rFonts w:ascii="Times New Roman" w:hAnsi="Times New Roman" w:cs="Times New Roman"/>
          <w:sz w:val="24"/>
          <w:szCs w:val="24"/>
        </w:rPr>
        <w:t>оречевления</w:t>
      </w:r>
      <w:proofErr w:type="spellEnd"/>
      <w:r w:rsidR="00370B08" w:rsidRPr="00494C2A">
        <w:rPr>
          <w:rFonts w:ascii="Times New Roman" w:hAnsi="Times New Roman" w:cs="Times New Roman"/>
          <w:sz w:val="24"/>
          <w:szCs w:val="24"/>
        </w:rPr>
        <w:t>)</w:t>
      </w:r>
      <w:r w:rsidRPr="00494C2A">
        <w:rPr>
          <w:rFonts w:ascii="Times New Roman" w:hAnsi="Times New Roman" w:cs="Times New Roman"/>
          <w:sz w:val="24"/>
          <w:szCs w:val="24"/>
        </w:rPr>
        <w:t>;</w:t>
      </w:r>
    </w:p>
    <w:p w14:paraId="6C378B9A" w14:textId="7B4675C1" w:rsidR="00EF79EB" w:rsidRPr="00494C2A" w:rsidRDefault="00C46C2D" w:rsidP="0081798A">
      <w:pPr>
        <w:pStyle w:val="a7"/>
        <w:numPr>
          <w:ilvl w:val="0"/>
          <w:numId w:val="36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соотносить с названием </w:t>
      </w:r>
      <w:r w:rsidR="00EF79EB" w:rsidRPr="00494C2A">
        <w:rPr>
          <w:rFonts w:ascii="Times New Roman" w:hAnsi="Times New Roman" w:cs="Times New Roman"/>
          <w:sz w:val="24"/>
          <w:szCs w:val="24"/>
        </w:rPr>
        <w:t>и выполнять последовательность изготовления несложных изделий: разметка, резание, сборка, отделка</w:t>
      </w:r>
      <w:r w:rsidRPr="00494C2A">
        <w:rPr>
          <w:rFonts w:ascii="Times New Roman" w:hAnsi="Times New Roman" w:cs="Times New Roman"/>
          <w:sz w:val="24"/>
          <w:szCs w:val="24"/>
        </w:rPr>
        <w:t xml:space="preserve"> (практическое усвоение термина без называния)</w:t>
      </w:r>
      <w:r w:rsidR="00EF79EB" w:rsidRPr="00494C2A">
        <w:rPr>
          <w:rFonts w:ascii="Times New Roman" w:hAnsi="Times New Roman" w:cs="Times New Roman"/>
          <w:sz w:val="24"/>
          <w:szCs w:val="24"/>
        </w:rPr>
        <w:t>;</w:t>
      </w:r>
    </w:p>
    <w:p w14:paraId="29F3964C" w14:textId="3420B06C" w:rsidR="00EF79EB" w:rsidRPr="00494C2A" w:rsidRDefault="003D73C3" w:rsidP="0081798A">
      <w:pPr>
        <w:pStyle w:val="a7"/>
        <w:numPr>
          <w:ilvl w:val="0"/>
          <w:numId w:val="36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в коллективной работе и под руководством учителя </w:t>
      </w:r>
      <w:r w:rsidR="00EF79EB" w:rsidRPr="00494C2A">
        <w:rPr>
          <w:rFonts w:ascii="Times New Roman" w:hAnsi="Times New Roman" w:cs="Times New Roman"/>
          <w:sz w:val="24"/>
          <w:szCs w:val="24"/>
        </w:rPr>
        <w:t xml:space="preserve">выполнять операции и приёмы по изготовлению несложных изделий: </w:t>
      </w:r>
      <w:r w:rsidRPr="00494C2A">
        <w:rPr>
          <w:rFonts w:ascii="Times New Roman" w:hAnsi="Times New Roman" w:cs="Times New Roman"/>
          <w:sz w:val="24"/>
          <w:szCs w:val="24"/>
        </w:rPr>
        <w:t>с учетом принципов экономии материала</w:t>
      </w:r>
      <w:r w:rsidR="00EF79EB" w:rsidRPr="00494C2A">
        <w:rPr>
          <w:rFonts w:ascii="Times New Roman" w:hAnsi="Times New Roman" w:cs="Times New Roman"/>
          <w:sz w:val="24"/>
          <w:szCs w:val="24"/>
        </w:rPr>
        <w:t xml:space="preserve"> выполнять разметку деталей на глаз, от руки, по шаблону, по линейке (как направляющему инструменту без откладывания размеров); точно резать ножницами по линиям разметки; </w:t>
      </w:r>
      <w:r w:rsidR="00EF79EB" w:rsidRPr="00494C2A">
        <w:rPr>
          <w:rFonts w:ascii="Times New Roman" w:hAnsi="Times New Roman" w:cs="Times New Roman"/>
          <w:sz w:val="24"/>
          <w:szCs w:val="24"/>
        </w:rPr>
        <w:lastRenderedPageBreak/>
        <w:t xml:space="preserve">придавать форму деталям и изделию сгибанием, складыванием, вытягиванием, отрыванием, </w:t>
      </w:r>
      <w:proofErr w:type="spellStart"/>
      <w:r w:rsidR="00EF79EB" w:rsidRPr="00494C2A">
        <w:rPr>
          <w:rFonts w:ascii="Times New Roman" w:hAnsi="Times New Roman" w:cs="Times New Roman"/>
          <w:sz w:val="24"/>
          <w:szCs w:val="24"/>
        </w:rPr>
        <w:t>сминанием</w:t>
      </w:r>
      <w:proofErr w:type="spellEnd"/>
      <w:r w:rsidR="00EF79EB" w:rsidRPr="00494C2A">
        <w:rPr>
          <w:rFonts w:ascii="Times New Roman" w:hAnsi="Times New Roman" w:cs="Times New Roman"/>
          <w:sz w:val="24"/>
          <w:szCs w:val="24"/>
        </w:rPr>
        <w:t>, лепкой и пр.; собирать изделия с помощью клея, пластических масс и др.; эстетично и аккуратно выполнять отделку рас</w:t>
      </w:r>
      <w:r w:rsidRPr="00494C2A">
        <w:rPr>
          <w:rFonts w:ascii="Times New Roman" w:hAnsi="Times New Roman" w:cs="Times New Roman"/>
          <w:sz w:val="24"/>
          <w:szCs w:val="24"/>
        </w:rPr>
        <w:t>крашиванием, аппликацией</w:t>
      </w:r>
      <w:r w:rsidR="00EF79EB" w:rsidRPr="00494C2A">
        <w:rPr>
          <w:rFonts w:ascii="Times New Roman" w:hAnsi="Times New Roman" w:cs="Times New Roman"/>
          <w:sz w:val="24"/>
          <w:szCs w:val="24"/>
        </w:rPr>
        <w:t>;</w:t>
      </w:r>
    </w:p>
    <w:p w14:paraId="00D9A520" w14:textId="77777777" w:rsidR="00EF79EB" w:rsidRPr="00494C2A" w:rsidRDefault="00EF79EB" w:rsidP="0081798A">
      <w:pPr>
        <w:pStyle w:val="a7"/>
        <w:numPr>
          <w:ilvl w:val="0"/>
          <w:numId w:val="36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использовать для сушки плоских изделий пресс;</w:t>
      </w:r>
    </w:p>
    <w:p w14:paraId="38A062FD" w14:textId="4EB8EC9E" w:rsidR="00EF79EB" w:rsidRPr="00494C2A" w:rsidRDefault="00EF79EB" w:rsidP="0081798A">
      <w:pPr>
        <w:pStyle w:val="a7"/>
        <w:numPr>
          <w:ilvl w:val="0"/>
          <w:numId w:val="36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с помощью учителя выполнять практическую работу и самоконтроль с опорой на </w:t>
      </w:r>
      <w:r w:rsidR="006A2BE8" w:rsidRPr="00494C2A">
        <w:rPr>
          <w:rFonts w:ascii="Times New Roman" w:hAnsi="Times New Roman" w:cs="Times New Roman"/>
          <w:sz w:val="24"/>
          <w:szCs w:val="24"/>
        </w:rPr>
        <w:t>коллективно составленный план (с использованием опорных знаков-символов, иллюстраций, рисунков)</w:t>
      </w:r>
      <w:r w:rsidRPr="00494C2A">
        <w:rPr>
          <w:rFonts w:ascii="Times New Roman" w:hAnsi="Times New Roman" w:cs="Times New Roman"/>
          <w:sz w:val="24"/>
          <w:szCs w:val="24"/>
        </w:rPr>
        <w:t>;</w:t>
      </w:r>
    </w:p>
    <w:p w14:paraId="7C025DBF" w14:textId="12A2A201" w:rsidR="00EF79EB" w:rsidRPr="00494C2A" w:rsidRDefault="00EF79EB" w:rsidP="0081798A">
      <w:pPr>
        <w:pStyle w:val="a7"/>
        <w:numPr>
          <w:ilvl w:val="0"/>
          <w:numId w:val="36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различать разборные и неразборные конструкции несложных изделий</w:t>
      </w:r>
      <w:r w:rsidR="00AD770C" w:rsidRPr="00494C2A">
        <w:rPr>
          <w:rFonts w:ascii="Times New Roman" w:hAnsi="Times New Roman" w:cs="Times New Roman"/>
          <w:sz w:val="24"/>
          <w:szCs w:val="24"/>
        </w:rPr>
        <w:t xml:space="preserve"> (практическое усвоение)</w:t>
      </w:r>
      <w:r w:rsidRPr="00494C2A">
        <w:rPr>
          <w:rFonts w:ascii="Times New Roman" w:hAnsi="Times New Roman" w:cs="Times New Roman"/>
          <w:sz w:val="24"/>
          <w:szCs w:val="24"/>
        </w:rPr>
        <w:t>;</w:t>
      </w:r>
    </w:p>
    <w:p w14:paraId="01D36BE4" w14:textId="1C95BD22" w:rsidR="00EF79EB" w:rsidRPr="00494C2A" w:rsidRDefault="00760B7A" w:rsidP="0081798A">
      <w:pPr>
        <w:pStyle w:val="a7"/>
        <w:numPr>
          <w:ilvl w:val="0"/>
          <w:numId w:val="36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в коллективной работе и под руководством учителя анализировать</w:t>
      </w:r>
      <w:r w:rsidR="00EF79EB" w:rsidRPr="00494C2A">
        <w:rPr>
          <w:rFonts w:ascii="Times New Roman" w:hAnsi="Times New Roman" w:cs="Times New Roman"/>
          <w:sz w:val="24"/>
          <w:szCs w:val="24"/>
        </w:rPr>
        <w:t xml:space="preserve">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26DEB4EA" w14:textId="77777777" w:rsidR="00EF79EB" w:rsidRPr="00494C2A" w:rsidRDefault="00EF79EB" w:rsidP="0081798A">
      <w:pPr>
        <w:pStyle w:val="a7"/>
        <w:numPr>
          <w:ilvl w:val="0"/>
          <w:numId w:val="36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осуществлять элементарное сотрудничество, участвовать в коллективных работах под руководством учителя;</w:t>
      </w:r>
    </w:p>
    <w:p w14:paraId="48CF397F" w14:textId="36E5AB6D" w:rsidR="00EF79EB" w:rsidRPr="00494C2A" w:rsidRDefault="00EF79EB" w:rsidP="00494C2A">
      <w:pPr>
        <w:pStyle w:val="a7"/>
        <w:tabs>
          <w:tab w:val="left" w:pos="1276"/>
          <w:tab w:val="left" w:pos="1418"/>
        </w:tabs>
        <w:spacing w:before="0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B7E5852" w14:textId="77777777" w:rsidR="0024447B" w:rsidRPr="00494C2A" w:rsidRDefault="008A551C" w:rsidP="00494C2A">
      <w:pPr>
        <w:pStyle w:val="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6" w:name="_Toc139403657"/>
      <w:r w:rsidRPr="00494C2A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007857" w:rsidRPr="00494C2A">
        <w:rPr>
          <w:rFonts w:ascii="Times New Roman" w:hAnsi="Times New Roman" w:cs="Times New Roman"/>
          <w:b/>
          <w:sz w:val="24"/>
          <w:szCs w:val="24"/>
        </w:rPr>
        <w:t>класс</w:t>
      </w:r>
      <w:bookmarkEnd w:id="16"/>
    </w:p>
    <w:p w14:paraId="390F472A" w14:textId="77777777" w:rsidR="0024447B" w:rsidRPr="00494C2A" w:rsidRDefault="00007857" w:rsidP="00494C2A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К концу обучения </w:t>
      </w:r>
      <w:r w:rsidRPr="00494C2A">
        <w:rPr>
          <w:b/>
          <w:sz w:val="24"/>
          <w:szCs w:val="24"/>
        </w:rPr>
        <w:t>в первом классе</w:t>
      </w:r>
      <w:r w:rsidRPr="00494C2A">
        <w:rPr>
          <w:sz w:val="24"/>
          <w:szCs w:val="24"/>
        </w:rPr>
        <w:t xml:space="preserve"> обучающийся научится:</w:t>
      </w:r>
    </w:p>
    <w:p w14:paraId="1A29D606" w14:textId="57F19267" w:rsidR="0024447B" w:rsidRPr="00494C2A" w:rsidRDefault="0039276C" w:rsidP="0081798A">
      <w:pPr>
        <w:pStyle w:val="a7"/>
        <w:numPr>
          <w:ilvl w:val="0"/>
          <w:numId w:val="45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с опорой на визуальные алгоритмы (опорные символы) </w:t>
      </w:r>
      <w:r w:rsidR="00007857" w:rsidRPr="00494C2A">
        <w:rPr>
          <w:rFonts w:ascii="Times New Roman" w:hAnsi="Times New Roman" w:cs="Times New Roman"/>
          <w:sz w:val="24"/>
          <w:szCs w:val="24"/>
        </w:rPr>
        <w:t>правильно организовыват</w:t>
      </w:r>
      <w:r w:rsidR="008A551C" w:rsidRPr="00494C2A">
        <w:rPr>
          <w:rFonts w:ascii="Times New Roman" w:hAnsi="Times New Roman" w:cs="Times New Roman"/>
          <w:sz w:val="24"/>
          <w:szCs w:val="24"/>
        </w:rPr>
        <w:t>ь свой труд: своевременно подго</w:t>
      </w:r>
      <w:r w:rsidR="00007857" w:rsidRPr="00494C2A">
        <w:rPr>
          <w:rFonts w:ascii="Times New Roman" w:hAnsi="Times New Roman" w:cs="Times New Roman"/>
          <w:sz w:val="24"/>
          <w:szCs w:val="24"/>
        </w:rPr>
        <w:t>тавливать и убирать рабочее место, поддерживать порядок на нём в процессе труда;</w:t>
      </w:r>
    </w:p>
    <w:p w14:paraId="52046DC2" w14:textId="77777777" w:rsidR="0024447B" w:rsidRPr="00494C2A" w:rsidRDefault="00007857" w:rsidP="0081798A">
      <w:pPr>
        <w:pStyle w:val="a7"/>
        <w:numPr>
          <w:ilvl w:val="0"/>
          <w:numId w:val="45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применять правила безопасной работы ножницами, иглой и аккуратной работы с клеем;</w:t>
      </w:r>
    </w:p>
    <w:p w14:paraId="0EF3938E" w14:textId="77777777" w:rsidR="0024447B" w:rsidRPr="00494C2A" w:rsidRDefault="00007857" w:rsidP="0081798A">
      <w:pPr>
        <w:pStyle w:val="a7"/>
        <w:numPr>
          <w:ilvl w:val="0"/>
          <w:numId w:val="45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действовать по предложенно</w:t>
      </w:r>
      <w:r w:rsidR="008A551C" w:rsidRPr="00494C2A">
        <w:rPr>
          <w:rFonts w:ascii="Times New Roman" w:hAnsi="Times New Roman" w:cs="Times New Roman"/>
          <w:sz w:val="24"/>
          <w:szCs w:val="24"/>
        </w:rPr>
        <w:t>му образцу в соответствии с пра</w:t>
      </w:r>
      <w:r w:rsidRPr="00494C2A">
        <w:rPr>
          <w:rFonts w:ascii="Times New Roman" w:hAnsi="Times New Roman" w:cs="Times New Roman"/>
          <w:sz w:val="24"/>
          <w:szCs w:val="24"/>
        </w:rPr>
        <w:t>вилами рациональной разметки (разметка на изнаночной стороне материала; экономия материала при разметке);</w:t>
      </w:r>
    </w:p>
    <w:p w14:paraId="31706D87" w14:textId="77777777" w:rsidR="0024447B" w:rsidRPr="00494C2A" w:rsidRDefault="00007857" w:rsidP="0081798A">
      <w:pPr>
        <w:pStyle w:val="a7"/>
        <w:numPr>
          <w:ilvl w:val="0"/>
          <w:numId w:val="45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определять названия и назначение основных инструментов и приспособлений для ручног</w:t>
      </w:r>
      <w:r w:rsidR="008A551C" w:rsidRPr="00494C2A">
        <w:rPr>
          <w:rFonts w:ascii="Times New Roman" w:hAnsi="Times New Roman" w:cs="Times New Roman"/>
          <w:sz w:val="24"/>
          <w:szCs w:val="24"/>
        </w:rPr>
        <w:t>о труда (линейка, карандаш, ножницы, игла, шаблон, стека и др.), использовать их в практи</w:t>
      </w:r>
      <w:r w:rsidRPr="00494C2A">
        <w:rPr>
          <w:rFonts w:ascii="Times New Roman" w:hAnsi="Times New Roman" w:cs="Times New Roman"/>
          <w:sz w:val="24"/>
          <w:szCs w:val="24"/>
        </w:rPr>
        <w:t>ческой работе;</w:t>
      </w:r>
    </w:p>
    <w:p w14:paraId="41269DB3" w14:textId="77777777" w:rsidR="0024447B" w:rsidRPr="00494C2A" w:rsidRDefault="00007857" w:rsidP="0081798A">
      <w:pPr>
        <w:pStyle w:val="a7"/>
        <w:numPr>
          <w:ilvl w:val="0"/>
          <w:numId w:val="45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определять наименования отдельных материалов (бумага, картон, фольга, пластил</w:t>
      </w:r>
      <w:r w:rsidR="008A551C" w:rsidRPr="00494C2A">
        <w:rPr>
          <w:rFonts w:ascii="Times New Roman" w:hAnsi="Times New Roman" w:cs="Times New Roman"/>
          <w:sz w:val="24"/>
          <w:szCs w:val="24"/>
        </w:rPr>
        <w:t>ин, природные, текстильные мате</w:t>
      </w:r>
      <w:r w:rsidRPr="00494C2A">
        <w:rPr>
          <w:rFonts w:ascii="Times New Roman" w:hAnsi="Times New Roman" w:cs="Times New Roman"/>
          <w:sz w:val="24"/>
          <w:szCs w:val="24"/>
        </w:rPr>
        <w:t>риалы и пр</w:t>
      </w:r>
      <w:r w:rsidR="008A551C" w:rsidRPr="00494C2A">
        <w:rPr>
          <w:rFonts w:ascii="Times New Roman" w:hAnsi="Times New Roman" w:cs="Times New Roman"/>
          <w:sz w:val="24"/>
          <w:szCs w:val="24"/>
        </w:rPr>
        <w:t>.</w:t>
      </w:r>
      <w:r w:rsidRPr="00494C2A">
        <w:rPr>
          <w:rFonts w:ascii="Times New Roman" w:hAnsi="Times New Roman" w:cs="Times New Roman"/>
          <w:sz w:val="24"/>
          <w:szCs w:val="24"/>
        </w:rPr>
        <w:t xml:space="preserve">) и способы их обработки (сгибание, отрывание, </w:t>
      </w:r>
      <w:proofErr w:type="spellStart"/>
      <w:r w:rsidR="008A551C" w:rsidRPr="00494C2A">
        <w:rPr>
          <w:rFonts w:ascii="Times New Roman" w:hAnsi="Times New Roman" w:cs="Times New Roman"/>
          <w:sz w:val="24"/>
          <w:szCs w:val="24"/>
        </w:rPr>
        <w:t>сминание</w:t>
      </w:r>
      <w:proofErr w:type="spellEnd"/>
      <w:r w:rsidR="008A551C" w:rsidRPr="00494C2A">
        <w:rPr>
          <w:rFonts w:ascii="Times New Roman" w:hAnsi="Times New Roman" w:cs="Times New Roman"/>
          <w:sz w:val="24"/>
          <w:szCs w:val="24"/>
        </w:rPr>
        <w:t>, резание, лепка и пр.); выполнять доступные тех</w:t>
      </w:r>
      <w:r w:rsidRPr="00494C2A">
        <w:rPr>
          <w:rFonts w:ascii="Times New Roman" w:hAnsi="Times New Roman" w:cs="Times New Roman"/>
          <w:sz w:val="24"/>
          <w:szCs w:val="24"/>
        </w:rPr>
        <w:t xml:space="preserve">нологические приёмы ручной обработки материалов при </w:t>
      </w:r>
      <w:r w:rsidR="008A551C" w:rsidRPr="00494C2A">
        <w:rPr>
          <w:rFonts w:ascii="Times New Roman" w:hAnsi="Times New Roman" w:cs="Times New Roman"/>
          <w:sz w:val="24"/>
          <w:szCs w:val="24"/>
        </w:rPr>
        <w:t>из</w:t>
      </w:r>
      <w:r w:rsidRPr="00494C2A">
        <w:rPr>
          <w:rFonts w:ascii="Times New Roman" w:hAnsi="Times New Roman" w:cs="Times New Roman"/>
          <w:sz w:val="24"/>
          <w:szCs w:val="24"/>
        </w:rPr>
        <w:t>готовлении изделий;</w:t>
      </w:r>
    </w:p>
    <w:p w14:paraId="017CA4B6" w14:textId="0BD4692C" w:rsidR="0024447B" w:rsidRPr="00494C2A" w:rsidRDefault="00007857" w:rsidP="0081798A">
      <w:pPr>
        <w:pStyle w:val="a7"/>
        <w:numPr>
          <w:ilvl w:val="0"/>
          <w:numId w:val="45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ориентироваться в наи</w:t>
      </w:r>
      <w:r w:rsidR="008A551C" w:rsidRPr="00494C2A">
        <w:rPr>
          <w:rFonts w:ascii="Times New Roman" w:hAnsi="Times New Roman" w:cs="Times New Roman"/>
          <w:sz w:val="24"/>
          <w:szCs w:val="24"/>
        </w:rPr>
        <w:t>менованиях основных технологиче</w:t>
      </w:r>
      <w:r w:rsidRPr="00494C2A">
        <w:rPr>
          <w:rFonts w:ascii="Times New Roman" w:hAnsi="Times New Roman" w:cs="Times New Roman"/>
          <w:sz w:val="24"/>
          <w:szCs w:val="24"/>
        </w:rPr>
        <w:t>ских операций: разметка деталей, выделение деталей, сборка изделия</w:t>
      </w:r>
      <w:r w:rsidR="005A221C" w:rsidRPr="00494C2A">
        <w:rPr>
          <w:rFonts w:ascii="Times New Roman" w:hAnsi="Times New Roman" w:cs="Times New Roman"/>
          <w:sz w:val="24"/>
          <w:szCs w:val="24"/>
        </w:rPr>
        <w:t xml:space="preserve"> (практическое усвоение терминов, называние в рамках речевых возможностей)</w:t>
      </w:r>
      <w:r w:rsidRPr="00494C2A">
        <w:rPr>
          <w:rFonts w:ascii="Times New Roman" w:hAnsi="Times New Roman" w:cs="Times New Roman"/>
          <w:sz w:val="24"/>
          <w:szCs w:val="24"/>
        </w:rPr>
        <w:t>;</w:t>
      </w:r>
    </w:p>
    <w:p w14:paraId="25C794F0" w14:textId="77777777" w:rsidR="0024447B" w:rsidRPr="00494C2A" w:rsidRDefault="00007857" w:rsidP="0081798A">
      <w:pPr>
        <w:pStyle w:val="a7"/>
        <w:numPr>
          <w:ilvl w:val="0"/>
          <w:numId w:val="45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выполнять разметку деталей сгибанием, по шаблону, на глаз, от руки; выделение дета</w:t>
      </w:r>
      <w:r w:rsidR="008A551C" w:rsidRPr="00494C2A">
        <w:rPr>
          <w:rFonts w:ascii="Times New Roman" w:hAnsi="Times New Roman" w:cs="Times New Roman"/>
          <w:sz w:val="24"/>
          <w:szCs w:val="24"/>
        </w:rPr>
        <w:t>лей способами обрывания, выреза</w:t>
      </w:r>
      <w:r w:rsidRPr="00494C2A">
        <w:rPr>
          <w:rFonts w:ascii="Times New Roman" w:hAnsi="Times New Roman" w:cs="Times New Roman"/>
          <w:sz w:val="24"/>
          <w:szCs w:val="24"/>
        </w:rPr>
        <w:t>ния и др</w:t>
      </w:r>
      <w:r w:rsidR="008A551C" w:rsidRPr="00494C2A">
        <w:rPr>
          <w:rFonts w:ascii="Times New Roman" w:hAnsi="Times New Roman" w:cs="Times New Roman"/>
          <w:sz w:val="24"/>
          <w:szCs w:val="24"/>
        </w:rPr>
        <w:t>.</w:t>
      </w:r>
      <w:r w:rsidRPr="00494C2A">
        <w:rPr>
          <w:rFonts w:ascii="Times New Roman" w:hAnsi="Times New Roman" w:cs="Times New Roman"/>
          <w:sz w:val="24"/>
          <w:szCs w:val="24"/>
        </w:rPr>
        <w:t>; сборку изделий с помощью клея, ниток и др</w:t>
      </w:r>
      <w:r w:rsidR="008A551C" w:rsidRPr="00494C2A">
        <w:rPr>
          <w:rFonts w:ascii="Times New Roman" w:hAnsi="Times New Roman" w:cs="Times New Roman"/>
          <w:sz w:val="24"/>
          <w:szCs w:val="24"/>
        </w:rPr>
        <w:t>.</w:t>
      </w:r>
      <w:r w:rsidRPr="00494C2A">
        <w:rPr>
          <w:rFonts w:ascii="Times New Roman" w:hAnsi="Times New Roman" w:cs="Times New Roman"/>
          <w:sz w:val="24"/>
          <w:szCs w:val="24"/>
        </w:rPr>
        <w:t>;</w:t>
      </w:r>
    </w:p>
    <w:p w14:paraId="74A98537" w14:textId="77777777" w:rsidR="0024447B" w:rsidRPr="00494C2A" w:rsidRDefault="00007857" w:rsidP="0081798A">
      <w:pPr>
        <w:pStyle w:val="a7"/>
        <w:numPr>
          <w:ilvl w:val="0"/>
          <w:numId w:val="45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оформлять изделия строчкой прямого стежка;</w:t>
      </w:r>
    </w:p>
    <w:p w14:paraId="1509AE70" w14:textId="77777777" w:rsidR="001C16E2" w:rsidRPr="00494C2A" w:rsidRDefault="00007857" w:rsidP="0081798A">
      <w:pPr>
        <w:pStyle w:val="a7"/>
        <w:numPr>
          <w:ilvl w:val="0"/>
          <w:numId w:val="45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понимать смысл понятий «изделие», «деталь изделия», </w:t>
      </w:r>
      <w:r w:rsidR="008A551C" w:rsidRPr="00494C2A">
        <w:rPr>
          <w:rFonts w:ascii="Times New Roman" w:hAnsi="Times New Roman" w:cs="Times New Roman"/>
          <w:sz w:val="24"/>
          <w:szCs w:val="24"/>
        </w:rPr>
        <w:t>«об</w:t>
      </w:r>
      <w:r w:rsidRPr="00494C2A">
        <w:rPr>
          <w:rFonts w:ascii="Times New Roman" w:hAnsi="Times New Roman" w:cs="Times New Roman"/>
          <w:sz w:val="24"/>
          <w:szCs w:val="24"/>
        </w:rPr>
        <w:t>разец», «заготовка», «мате</w:t>
      </w:r>
      <w:r w:rsidR="008A551C" w:rsidRPr="00494C2A">
        <w:rPr>
          <w:rFonts w:ascii="Times New Roman" w:hAnsi="Times New Roman" w:cs="Times New Roman"/>
          <w:sz w:val="24"/>
          <w:szCs w:val="24"/>
        </w:rPr>
        <w:t>риал», «инструмент», «приспособ</w:t>
      </w:r>
      <w:r w:rsidRPr="00494C2A">
        <w:rPr>
          <w:rFonts w:ascii="Times New Roman" w:hAnsi="Times New Roman" w:cs="Times New Roman"/>
          <w:sz w:val="24"/>
          <w:szCs w:val="24"/>
        </w:rPr>
        <w:t>ление», «конструирование», «аппликация»</w:t>
      </w:r>
      <w:r w:rsidR="005A1A77" w:rsidRPr="00494C2A">
        <w:rPr>
          <w:rFonts w:ascii="Times New Roman" w:hAnsi="Times New Roman" w:cs="Times New Roman"/>
          <w:sz w:val="24"/>
          <w:szCs w:val="24"/>
        </w:rPr>
        <w:t xml:space="preserve"> (называние в рамках речевых возможностей)</w:t>
      </w:r>
      <w:r w:rsidRPr="00494C2A">
        <w:rPr>
          <w:rFonts w:ascii="Times New Roman" w:hAnsi="Times New Roman" w:cs="Times New Roman"/>
          <w:sz w:val="24"/>
          <w:szCs w:val="24"/>
        </w:rPr>
        <w:t>;</w:t>
      </w:r>
    </w:p>
    <w:p w14:paraId="6241FAC6" w14:textId="1CC38D1F" w:rsidR="001C16E2" w:rsidRPr="00494C2A" w:rsidRDefault="00007857" w:rsidP="0081798A">
      <w:pPr>
        <w:pStyle w:val="a7"/>
        <w:numPr>
          <w:ilvl w:val="0"/>
          <w:numId w:val="45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выполнять задания с опорой на готовый </w:t>
      </w:r>
      <w:r w:rsidR="001C16E2" w:rsidRPr="00494C2A">
        <w:rPr>
          <w:rFonts w:ascii="Times New Roman" w:hAnsi="Times New Roman" w:cs="Times New Roman"/>
          <w:sz w:val="24"/>
          <w:szCs w:val="24"/>
        </w:rPr>
        <w:t>или коллективно составленный план (с использованием опорных знаков-символов, иллюстраций, рисунков);</w:t>
      </w:r>
    </w:p>
    <w:p w14:paraId="2A064FFA" w14:textId="7B508F8C" w:rsidR="0024447B" w:rsidRPr="00494C2A" w:rsidRDefault="00007857" w:rsidP="0081798A">
      <w:pPr>
        <w:pStyle w:val="a7"/>
        <w:numPr>
          <w:ilvl w:val="0"/>
          <w:numId w:val="45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обслуживать себя во время работы: соблюдать порядок на рабочем месте, ухаживать за инструментами и правильно хранить их; соблюдать </w:t>
      </w:r>
      <w:r w:rsidR="001C16E2" w:rsidRPr="00494C2A">
        <w:rPr>
          <w:rFonts w:ascii="Times New Roman" w:hAnsi="Times New Roman" w:cs="Times New Roman"/>
          <w:sz w:val="24"/>
          <w:szCs w:val="24"/>
        </w:rPr>
        <w:t xml:space="preserve">изученные </w:t>
      </w:r>
      <w:r w:rsidRPr="00494C2A">
        <w:rPr>
          <w:rFonts w:ascii="Times New Roman" w:hAnsi="Times New Roman" w:cs="Times New Roman"/>
          <w:sz w:val="24"/>
          <w:szCs w:val="24"/>
        </w:rPr>
        <w:t>правила гигиены труда;</w:t>
      </w:r>
    </w:p>
    <w:p w14:paraId="4F36FD84" w14:textId="77777777" w:rsidR="0024447B" w:rsidRPr="00494C2A" w:rsidRDefault="00007857" w:rsidP="0081798A">
      <w:pPr>
        <w:pStyle w:val="a7"/>
        <w:numPr>
          <w:ilvl w:val="0"/>
          <w:numId w:val="45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рассматривать и анализир</w:t>
      </w:r>
      <w:r w:rsidR="008A551C" w:rsidRPr="00494C2A">
        <w:rPr>
          <w:rFonts w:ascii="Times New Roman" w:hAnsi="Times New Roman" w:cs="Times New Roman"/>
          <w:sz w:val="24"/>
          <w:szCs w:val="24"/>
        </w:rPr>
        <w:t>овать простые по конструкции об</w:t>
      </w:r>
      <w:r w:rsidRPr="00494C2A">
        <w:rPr>
          <w:rFonts w:ascii="Times New Roman" w:hAnsi="Times New Roman" w:cs="Times New Roman"/>
          <w:sz w:val="24"/>
          <w:szCs w:val="24"/>
        </w:rPr>
        <w:t xml:space="preserve">разцы (по вопросам учителя); анализировать простейшую конструкцию изделия: выделять основные </w:t>
      </w:r>
      <w:r w:rsidR="008A551C" w:rsidRPr="00494C2A">
        <w:rPr>
          <w:rFonts w:ascii="Times New Roman" w:hAnsi="Times New Roman" w:cs="Times New Roman"/>
          <w:sz w:val="24"/>
          <w:szCs w:val="24"/>
        </w:rPr>
        <w:t>и дополнитель</w:t>
      </w:r>
      <w:r w:rsidRPr="00494C2A">
        <w:rPr>
          <w:rFonts w:ascii="Times New Roman" w:hAnsi="Times New Roman" w:cs="Times New Roman"/>
          <w:sz w:val="24"/>
          <w:szCs w:val="24"/>
        </w:rPr>
        <w:t>ные детали, называть их ф</w:t>
      </w:r>
      <w:r w:rsidR="008A551C" w:rsidRPr="00494C2A">
        <w:rPr>
          <w:rFonts w:ascii="Times New Roman" w:hAnsi="Times New Roman" w:cs="Times New Roman"/>
          <w:sz w:val="24"/>
          <w:szCs w:val="24"/>
        </w:rPr>
        <w:t>орму, определять взаимное распо</w:t>
      </w:r>
      <w:r w:rsidRPr="00494C2A">
        <w:rPr>
          <w:rFonts w:ascii="Times New Roman" w:hAnsi="Times New Roman" w:cs="Times New Roman"/>
          <w:sz w:val="24"/>
          <w:szCs w:val="24"/>
        </w:rPr>
        <w:t>ложение, виды соединения; способы изготовления;</w:t>
      </w:r>
    </w:p>
    <w:p w14:paraId="0BA886AD" w14:textId="77777777" w:rsidR="0024447B" w:rsidRPr="00494C2A" w:rsidRDefault="00007857" w:rsidP="0081798A">
      <w:pPr>
        <w:pStyle w:val="a7"/>
        <w:numPr>
          <w:ilvl w:val="0"/>
          <w:numId w:val="45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распознавать изученные виды материалов (природные, </w:t>
      </w:r>
      <w:r w:rsidR="008A551C" w:rsidRPr="00494C2A">
        <w:rPr>
          <w:rFonts w:ascii="Times New Roman" w:hAnsi="Times New Roman" w:cs="Times New Roman"/>
          <w:sz w:val="24"/>
          <w:szCs w:val="24"/>
        </w:rPr>
        <w:t>пла</w:t>
      </w:r>
      <w:r w:rsidRPr="00494C2A">
        <w:rPr>
          <w:rFonts w:ascii="Times New Roman" w:hAnsi="Times New Roman" w:cs="Times New Roman"/>
          <w:sz w:val="24"/>
          <w:szCs w:val="24"/>
        </w:rPr>
        <w:t xml:space="preserve">стические, бумага, </w:t>
      </w:r>
      <w:r w:rsidRPr="00494C2A">
        <w:rPr>
          <w:rFonts w:ascii="Times New Roman" w:hAnsi="Times New Roman" w:cs="Times New Roman"/>
          <w:sz w:val="24"/>
          <w:szCs w:val="24"/>
        </w:rPr>
        <w:lastRenderedPageBreak/>
        <w:t>тонкий картон, текстильные, клей и др</w:t>
      </w:r>
      <w:r w:rsidR="008A551C" w:rsidRPr="00494C2A">
        <w:rPr>
          <w:rFonts w:ascii="Times New Roman" w:hAnsi="Times New Roman" w:cs="Times New Roman"/>
          <w:sz w:val="24"/>
          <w:szCs w:val="24"/>
        </w:rPr>
        <w:t>.</w:t>
      </w:r>
      <w:r w:rsidRPr="00494C2A">
        <w:rPr>
          <w:rFonts w:ascii="Times New Roman" w:hAnsi="Times New Roman" w:cs="Times New Roman"/>
          <w:sz w:val="24"/>
          <w:szCs w:val="24"/>
        </w:rPr>
        <w:t>), их свойства (цвет, фактура, форма, гибкость и др</w:t>
      </w:r>
      <w:r w:rsidR="008A551C" w:rsidRPr="00494C2A">
        <w:rPr>
          <w:rFonts w:ascii="Times New Roman" w:hAnsi="Times New Roman" w:cs="Times New Roman"/>
          <w:sz w:val="24"/>
          <w:szCs w:val="24"/>
        </w:rPr>
        <w:t>.</w:t>
      </w:r>
      <w:r w:rsidRPr="00494C2A">
        <w:rPr>
          <w:rFonts w:ascii="Times New Roman" w:hAnsi="Times New Roman" w:cs="Times New Roman"/>
          <w:sz w:val="24"/>
          <w:szCs w:val="24"/>
        </w:rPr>
        <w:t>);</w:t>
      </w:r>
    </w:p>
    <w:p w14:paraId="5B434688" w14:textId="68111720" w:rsidR="0024447B" w:rsidRPr="00494C2A" w:rsidRDefault="00BC0F53" w:rsidP="0081798A">
      <w:pPr>
        <w:pStyle w:val="a7"/>
        <w:numPr>
          <w:ilvl w:val="0"/>
          <w:numId w:val="45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в рамках речевых возможностей </w:t>
      </w:r>
      <w:r w:rsidR="00007857" w:rsidRPr="00494C2A">
        <w:rPr>
          <w:rFonts w:ascii="Times New Roman" w:hAnsi="Times New Roman" w:cs="Times New Roman"/>
          <w:sz w:val="24"/>
          <w:szCs w:val="24"/>
        </w:rPr>
        <w:t>называть ручные инструменты (ножницы, игла, линейка) и приспособлен</w:t>
      </w:r>
      <w:r w:rsidR="008A551C" w:rsidRPr="00494C2A">
        <w:rPr>
          <w:rFonts w:ascii="Times New Roman" w:hAnsi="Times New Roman" w:cs="Times New Roman"/>
          <w:sz w:val="24"/>
          <w:szCs w:val="24"/>
        </w:rPr>
        <w:t>ия (шаблон, стека, булавки и др.</w:t>
      </w:r>
      <w:r w:rsidR="00007857" w:rsidRPr="00494C2A">
        <w:rPr>
          <w:rFonts w:ascii="Times New Roman" w:hAnsi="Times New Roman" w:cs="Times New Roman"/>
          <w:sz w:val="24"/>
          <w:szCs w:val="24"/>
        </w:rPr>
        <w:t>), безопасно хранить и работать ими;</w:t>
      </w:r>
    </w:p>
    <w:p w14:paraId="3EF5A546" w14:textId="1B1F4B1B" w:rsidR="0024447B" w:rsidRPr="00494C2A" w:rsidRDefault="00007857" w:rsidP="0081798A">
      <w:pPr>
        <w:pStyle w:val="a7"/>
        <w:numPr>
          <w:ilvl w:val="0"/>
          <w:numId w:val="45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различать материалы и инструменты по их назначению</w:t>
      </w:r>
      <w:r w:rsidR="00F45E26" w:rsidRPr="00494C2A">
        <w:rPr>
          <w:rFonts w:ascii="Times New Roman" w:hAnsi="Times New Roman" w:cs="Times New Roman"/>
          <w:sz w:val="24"/>
          <w:szCs w:val="24"/>
        </w:rPr>
        <w:t xml:space="preserve"> (называние в рамках речевых возможностей)</w:t>
      </w:r>
      <w:r w:rsidRPr="00494C2A">
        <w:rPr>
          <w:rFonts w:ascii="Times New Roman" w:hAnsi="Times New Roman" w:cs="Times New Roman"/>
          <w:sz w:val="24"/>
          <w:szCs w:val="24"/>
        </w:rPr>
        <w:t>;</w:t>
      </w:r>
    </w:p>
    <w:p w14:paraId="70D24E69" w14:textId="02502939" w:rsidR="0024447B" w:rsidRPr="00494C2A" w:rsidRDefault="007656F8" w:rsidP="0081798A">
      <w:pPr>
        <w:pStyle w:val="a7"/>
        <w:numPr>
          <w:ilvl w:val="0"/>
          <w:numId w:val="45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на доступном уровне </w:t>
      </w:r>
      <w:r w:rsidR="00007857" w:rsidRPr="00494C2A">
        <w:rPr>
          <w:rFonts w:ascii="Times New Roman" w:hAnsi="Times New Roman" w:cs="Times New Roman"/>
          <w:sz w:val="24"/>
          <w:szCs w:val="24"/>
        </w:rPr>
        <w:t>называть и выполнять пос</w:t>
      </w:r>
      <w:r w:rsidR="008A551C" w:rsidRPr="00494C2A">
        <w:rPr>
          <w:rFonts w:ascii="Times New Roman" w:hAnsi="Times New Roman" w:cs="Times New Roman"/>
          <w:sz w:val="24"/>
          <w:szCs w:val="24"/>
        </w:rPr>
        <w:t>ледовательность изготовления не</w:t>
      </w:r>
      <w:r w:rsidR="00007857" w:rsidRPr="00494C2A">
        <w:rPr>
          <w:rFonts w:ascii="Times New Roman" w:hAnsi="Times New Roman" w:cs="Times New Roman"/>
          <w:sz w:val="24"/>
          <w:szCs w:val="24"/>
        </w:rPr>
        <w:t>сложных изделий: разметка, резание, сборка, отделка;</w:t>
      </w:r>
    </w:p>
    <w:p w14:paraId="4F170622" w14:textId="77777777" w:rsidR="0024447B" w:rsidRPr="00494C2A" w:rsidRDefault="00007857" w:rsidP="0081798A">
      <w:pPr>
        <w:pStyle w:val="a7"/>
        <w:numPr>
          <w:ilvl w:val="0"/>
          <w:numId w:val="45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</w:t>
      </w:r>
      <w:r w:rsidR="008A551C" w:rsidRPr="00494C2A">
        <w:rPr>
          <w:rFonts w:ascii="Times New Roman" w:hAnsi="Times New Roman" w:cs="Times New Roman"/>
          <w:sz w:val="24"/>
          <w:szCs w:val="24"/>
        </w:rPr>
        <w:t>лону, по линейке (как направляю</w:t>
      </w:r>
      <w:r w:rsidRPr="00494C2A">
        <w:rPr>
          <w:rFonts w:ascii="Times New Roman" w:hAnsi="Times New Roman" w:cs="Times New Roman"/>
          <w:sz w:val="24"/>
          <w:szCs w:val="24"/>
        </w:rPr>
        <w:t>щему инструменту без откладывания размеров); точно резать ножницами по линиям разметки; придавать форму деталям и изделию сгибанием, с</w:t>
      </w:r>
      <w:r w:rsidR="008A551C" w:rsidRPr="00494C2A">
        <w:rPr>
          <w:rFonts w:ascii="Times New Roman" w:hAnsi="Times New Roman" w:cs="Times New Roman"/>
          <w:sz w:val="24"/>
          <w:szCs w:val="24"/>
        </w:rPr>
        <w:t>кладыванием, вытягиванием, отры</w:t>
      </w:r>
      <w:r w:rsidRPr="00494C2A">
        <w:rPr>
          <w:rFonts w:ascii="Times New Roman" w:hAnsi="Times New Roman" w:cs="Times New Roman"/>
          <w:sz w:val="24"/>
          <w:szCs w:val="24"/>
        </w:rPr>
        <w:t xml:space="preserve">ванием, </w:t>
      </w:r>
      <w:proofErr w:type="spellStart"/>
      <w:r w:rsidRPr="00494C2A">
        <w:rPr>
          <w:rFonts w:ascii="Times New Roman" w:hAnsi="Times New Roman" w:cs="Times New Roman"/>
          <w:sz w:val="24"/>
          <w:szCs w:val="24"/>
        </w:rPr>
        <w:t>смина</w:t>
      </w:r>
      <w:r w:rsidR="008A551C" w:rsidRPr="00494C2A">
        <w:rPr>
          <w:rFonts w:ascii="Times New Roman" w:hAnsi="Times New Roman" w:cs="Times New Roman"/>
          <w:sz w:val="24"/>
          <w:szCs w:val="24"/>
        </w:rPr>
        <w:t>нием</w:t>
      </w:r>
      <w:proofErr w:type="spellEnd"/>
      <w:r w:rsidR="008A551C" w:rsidRPr="00494C2A">
        <w:rPr>
          <w:rFonts w:ascii="Times New Roman" w:hAnsi="Times New Roman" w:cs="Times New Roman"/>
          <w:sz w:val="24"/>
          <w:szCs w:val="24"/>
        </w:rPr>
        <w:t>, лепкой и пр.; собирать изделия с помо</w:t>
      </w:r>
      <w:r w:rsidRPr="00494C2A">
        <w:rPr>
          <w:rFonts w:ascii="Times New Roman" w:hAnsi="Times New Roman" w:cs="Times New Roman"/>
          <w:sz w:val="24"/>
          <w:szCs w:val="24"/>
        </w:rPr>
        <w:t>щ</w:t>
      </w:r>
      <w:r w:rsidR="008A551C" w:rsidRPr="00494C2A">
        <w:rPr>
          <w:rFonts w:ascii="Times New Roman" w:hAnsi="Times New Roman" w:cs="Times New Roman"/>
          <w:sz w:val="24"/>
          <w:szCs w:val="24"/>
        </w:rPr>
        <w:t>ью клея, пластических масс и др.</w:t>
      </w:r>
      <w:r w:rsidRPr="00494C2A">
        <w:rPr>
          <w:rFonts w:ascii="Times New Roman" w:hAnsi="Times New Roman" w:cs="Times New Roman"/>
          <w:sz w:val="24"/>
          <w:szCs w:val="24"/>
        </w:rPr>
        <w:t>; эстетично и аккуратно выполнять отделку рас</w:t>
      </w:r>
      <w:r w:rsidR="008A551C" w:rsidRPr="00494C2A">
        <w:rPr>
          <w:rFonts w:ascii="Times New Roman" w:hAnsi="Times New Roman" w:cs="Times New Roman"/>
          <w:sz w:val="24"/>
          <w:szCs w:val="24"/>
        </w:rPr>
        <w:t>крашиванием, аппликацией, строч</w:t>
      </w:r>
      <w:r w:rsidRPr="00494C2A">
        <w:rPr>
          <w:rFonts w:ascii="Times New Roman" w:hAnsi="Times New Roman" w:cs="Times New Roman"/>
          <w:sz w:val="24"/>
          <w:szCs w:val="24"/>
        </w:rPr>
        <w:t>кой прямого стежка;</w:t>
      </w:r>
    </w:p>
    <w:p w14:paraId="41532716" w14:textId="77777777" w:rsidR="0024447B" w:rsidRPr="00494C2A" w:rsidRDefault="00007857" w:rsidP="0081798A">
      <w:pPr>
        <w:pStyle w:val="a7"/>
        <w:numPr>
          <w:ilvl w:val="0"/>
          <w:numId w:val="45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использовать для сушки плоских изделий пресс;</w:t>
      </w:r>
    </w:p>
    <w:p w14:paraId="2E0F3D93" w14:textId="7CF26BA1" w:rsidR="0024447B" w:rsidRPr="00494C2A" w:rsidRDefault="00007857" w:rsidP="0081798A">
      <w:pPr>
        <w:pStyle w:val="a7"/>
        <w:numPr>
          <w:ilvl w:val="0"/>
          <w:numId w:val="45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с помощью учителя выполнять прак</w:t>
      </w:r>
      <w:r w:rsidR="008A551C" w:rsidRPr="00494C2A">
        <w:rPr>
          <w:rFonts w:ascii="Times New Roman" w:hAnsi="Times New Roman" w:cs="Times New Roman"/>
          <w:sz w:val="24"/>
          <w:szCs w:val="24"/>
        </w:rPr>
        <w:t>тическую работу и само</w:t>
      </w:r>
      <w:r w:rsidRPr="00494C2A">
        <w:rPr>
          <w:rFonts w:ascii="Times New Roman" w:hAnsi="Times New Roman" w:cs="Times New Roman"/>
          <w:sz w:val="24"/>
          <w:szCs w:val="24"/>
        </w:rPr>
        <w:t>контроль с опорой на</w:t>
      </w:r>
      <w:r w:rsidR="008A551C" w:rsidRPr="00494C2A">
        <w:rPr>
          <w:rFonts w:ascii="Times New Roman" w:hAnsi="Times New Roman" w:cs="Times New Roman"/>
          <w:sz w:val="24"/>
          <w:szCs w:val="24"/>
        </w:rPr>
        <w:t xml:space="preserve"> образец, ша</w:t>
      </w:r>
      <w:r w:rsidRPr="00494C2A">
        <w:rPr>
          <w:rFonts w:ascii="Times New Roman" w:hAnsi="Times New Roman" w:cs="Times New Roman"/>
          <w:sz w:val="24"/>
          <w:szCs w:val="24"/>
        </w:rPr>
        <w:t>блон</w:t>
      </w:r>
      <w:r w:rsidR="007656F8" w:rsidRPr="00494C2A">
        <w:rPr>
          <w:rFonts w:ascii="Times New Roman" w:hAnsi="Times New Roman" w:cs="Times New Roman"/>
          <w:sz w:val="24"/>
          <w:szCs w:val="24"/>
        </w:rPr>
        <w:t>, коллективно составленный план (с использованием опорных знаков-символов, иллюстраций, рисунков);</w:t>
      </w:r>
    </w:p>
    <w:p w14:paraId="19BA0E4A" w14:textId="77777777" w:rsidR="0024447B" w:rsidRPr="00494C2A" w:rsidRDefault="00007857" w:rsidP="0081798A">
      <w:pPr>
        <w:pStyle w:val="a7"/>
        <w:numPr>
          <w:ilvl w:val="0"/>
          <w:numId w:val="45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различать разборные и</w:t>
      </w:r>
      <w:r w:rsidR="008A551C" w:rsidRPr="00494C2A">
        <w:rPr>
          <w:rFonts w:ascii="Times New Roman" w:hAnsi="Times New Roman" w:cs="Times New Roman"/>
          <w:sz w:val="24"/>
          <w:szCs w:val="24"/>
        </w:rPr>
        <w:t xml:space="preserve"> неразборные конструкции неслож</w:t>
      </w:r>
      <w:r w:rsidRPr="00494C2A">
        <w:rPr>
          <w:rFonts w:ascii="Times New Roman" w:hAnsi="Times New Roman" w:cs="Times New Roman"/>
          <w:sz w:val="24"/>
          <w:szCs w:val="24"/>
        </w:rPr>
        <w:t>ных изделий;</w:t>
      </w:r>
    </w:p>
    <w:p w14:paraId="11C2F737" w14:textId="41A80933" w:rsidR="0024447B" w:rsidRPr="00494C2A" w:rsidRDefault="003E5EDB" w:rsidP="0081798A">
      <w:pPr>
        <w:pStyle w:val="a7"/>
        <w:numPr>
          <w:ilvl w:val="0"/>
          <w:numId w:val="45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под руководством учителя анализировать </w:t>
      </w:r>
      <w:r w:rsidR="00007857" w:rsidRPr="00494C2A">
        <w:rPr>
          <w:rFonts w:ascii="Times New Roman" w:hAnsi="Times New Roman" w:cs="Times New Roman"/>
          <w:sz w:val="24"/>
          <w:szCs w:val="24"/>
        </w:rPr>
        <w:t>простейшие ви</w:t>
      </w:r>
      <w:r w:rsidR="008A551C" w:rsidRPr="00494C2A">
        <w:rPr>
          <w:rFonts w:ascii="Times New Roman" w:hAnsi="Times New Roman" w:cs="Times New Roman"/>
          <w:sz w:val="24"/>
          <w:szCs w:val="24"/>
        </w:rPr>
        <w:t>ды технической документации (ри</w:t>
      </w:r>
      <w:r w:rsidR="00007857" w:rsidRPr="00494C2A">
        <w:rPr>
          <w:rFonts w:ascii="Times New Roman" w:hAnsi="Times New Roman" w:cs="Times New Roman"/>
          <w:sz w:val="24"/>
          <w:szCs w:val="24"/>
        </w:rPr>
        <w:t>сунок, схема), конструировать и моделировать изделия из различных материалов по образцу, рисунку;</w:t>
      </w:r>
    </w:p>
    <w:p w14:paraId="7F92B3A5" w14:textId="77777777" w:rsidR="0024447B" w:rsidRPr="00494C2A" w:rsidRDefault="00007857" w:rsidP="0081798A">
      <w:pPr>
        <w:pStyle w:val="a7"/>
        <w:numPr>
          <w:ilvl w:val="0"/>
          <w:numId w:val="45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осуществлять элементарное сотрудничество, участвовать в коллективных работах под руководством учителя;</w:t>
      </w:r>
    </w:p>
    <w:p w14:paraId="3A02C9C3" w14:textId="77777777" w:rsidR="0024447B" w:rsidRPr="00494C2A" w:rsidRDefault="00007857" w:rsidP="0081798A">
      <w:pPr>
        <w:pStyle w:val="a7"/>
        <w:numPr>
          <w:ilvl w:val="0"/>
          <w:numId w:val="45"/>
        </w:numPr>
        <w:tabs>
          <w:tab w:val="left" w:pos="1276"/>
          <w:tab w:val="left" w:pos="1418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выполнять несложные коллективные работы проектного </w:t>
      </w:r>
      <w:r w:rsidR="008A551C" w:rsidRPr="00494C2A">
        <w:rPr>
          <w:rFonts w:ascii="Times New Roman" w:hAnsi="Times New Roman" w:cs="Times New Roman"/>
          <w:sz w:val="24"/>
          <w:szCs w:val="24"/>
        </w:rPr>
        <w:t>ха</w:t>
      </w:r>
      <w:r w:rsidRPr="00494C2A">
        <w:rPr>
          <w:rFonts w:ascii="Times New Roman" w:hAnsi="Times New Roman" w:cs="Times New Roman"/>
          <w:sz w:val="24"/>
          <w:szCs w:val="24"/>
        </w:rPr>
        <w:t>рактера</w:t>
      </w:r>
      <w:r w:rsidR="008A551C" w:rsidRPr="00494C2A">
        <w:rPr>
          <w:rFonts w:ascii="Times New Roman" w:hAnsi="Times New Roman" w:cs="Times New Roman"/>
          <w:sz w:val="24"/>
          <w:szCs w:val="24"/>
        </w:rPr>
        <w:t>.</w:t>
      </w:r>
    </w:p>
    <w:p w14:paraId="0AADF5FD" w14:textId="77777777" w:rsidR="009B00A3" w:rsidRDefault="009B00A3" w:rsidP="00494C2A">
      <w:pPr>
        <w:pStyle w:val="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7" w:name="_Toc139403658"/>
    </w:p>
    <w:p w14:paraId="18030B65" w14:textId="407CB163" w:rsidR="0024447B" w:rsidRPr="00494C2A" w:rsidRDefault="009F6624" w:rsidP="00494C2A">
      <w:pPr>
        <w:pStyle w:val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C2A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007857" w:rsidRPr="00494C2A">
        <w:rPr>
          <w:rFonts w:ascii="Times New Roman" w:hAnsi="Times New Roman" w:cs="Times New Roman"/>
          <w:b/>
          <w:sz w:val="24"/>
          <w:szCs w:val="24"/>
        </w:rPr>
        <w:t>класс</w:t>
      </w:r>
      <w:bookmarkEnd w:id="17"/>
    </w:p>
    <w:p w14:paraId="47D8D518" w14:textId="77777777" w:rsidR="0024447B" w:rsidRPr="00494C2A" w:rsidRDefault="00007857" w:rsidP="00494C2A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К концу обучения </w:t>
      </w:r>
      <w:r w:rsidRPr="00494C2A">
        <w:rPr>
          <w:b/>
          <w:sz w:val="24"/>
          <w:szCs w:val="24"/>
        </w:rPr>
        <w:t>во втором классе</w:t>
      </w:r>
      <w:r w:rsidRPr="00494C2A">
        <w:rPr>
          <w:sz w:val="24"/>
          <w:szCs w:val="24"/>
        </w:rPr>
        <w:t xml:space="preserve"> обучающийся научится:</w:t>
      </w:r>
    </w:p>
    <w:p w14:paraId="6473C46C" w14:textId="0E3A7495" w:rsidR="0024447B" w:rsidRPr="00494C2A" w:rsidRDefault="00007857" w:rsidP="0081798A">
      <w:pPr>
        <w:pStyle w:val="a7"/>
        <w:numPr>
          <w:ilvl w:val="0"/>
          <w:numId w:val="37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понимать смысл понятий</w:t>
      </w:r>
      <w:r w:rsidR="009F6624" w:rsidRPr="00494C2A">
        <w:rPr>
          <w:rFonts w:ascii="Times New Roman" w:hAnsi="Times New Roman" w:cs="Times New Roman"/>
          <w:sz w:val="24"/>
          <w:szCs w:val="24"/>
        </w:rPr>
        <w:t xml:space="preserve"> «технологиче</w:t>
      </w:r>
      <w:r w:rsidRPr="00494C2A">
        <w:rPr>
          <w:rFonts w:ascii="Times New Roman" w:hAnsi="Times New Roman" w:cs="Times New Roman"/>
          <w:sz w:val="24"/>
          <w:szCs w:val="24"/>
        </w:rPr>
        <w:t xml:space="preserve">ская» карта, </w:t>
      </w:r>
      <w:r w:rsidR="00A86591" w:rsidRPr="00494C2A">
        <w:rPr>
          <w:rFonts w:ascii="Times New Roman" w:hAnsi="Times New Roman" w:cs="Times New Roman"/>
          <w:sz w:val="24"/>
          <w:szCs w:val="24"/>
        </w:rPr>
        <w:t>схема, чертёж, линии чертежа (контур, линия разреза, линия сгиба)</w:t>
      </w:r>
      <w:r w:rsidR="0090010C" w:rsidRPr="00494C2A">
        <w:rPr>
          <w:rFonts w:ascii="Times New Roman" w:hAnsi="Times New Roman" w:cs="Times New Roman"/>
          <w:sz w:val="24"/>
          <w:szCs w:val="24"/>
        </w:rPr>
        <w:t xml:space="preserve"> (называние в рамках речевых возможностей)</w:t>
      </w:r>
      <w:r w:rsidR="009F6624" w:rsidRPr="00494C2A">
        <w:rPr>
          <w:rFonts w:ascii="Times New Roman" w:hAnsi="Times New Roman" w:cs="Times New Roman"/>
          <w:sz w:val="24"/>
          <w:szCs w:val="24"/>
        </w:rPr>
        <w:t xml:space="preserve">, </w:t>
      </w:r>
      <w:r w:rsidRPr="00494C2A">
        <w:rPr>
          <w:rFonts w:ascii="Times New Roman" w:hAnsi="Times New Roman" w:cs="Times New Roman"/>
          <w:sz w:val="24"/>
          <w:szCs w:val="24"/>
        </w:rPr>
        <w:t>использовать их в практической деятельности;</w:t>
      </w:r>
    </w:p>
    <w:p w14:paraId="484340BF" w14:textId="42B93E10" w:rsidR="0024447B" w:rsidRPr="00494C2A" w:rsidRDefault="000B7E7B" w:rsidP="0081798A">
      <w:pPr>
        <w:pStyle w:val="a7"/>
        <w:numPr>
          <w:ilvl w:val="0"/>
          <w:numId w:val="37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под руководством учителя составлять план работы с использованием опорных визуальных сигналов, </w:t>
      </w:r>
      <w:r w:rsidR="00007857" w:rsidRPr="00494C2A">
        <w:rPr>
          <w:rFonts w:ascii="Times New Roman" w:hAnsi="Times New Roman" w:cs="Times New Roman"/>
          <w:sz w:val="24"/>
          <w:szCs w:val="24"/>
        </w:rPr>
        <w:t>выполнять задания по самостоятельно составленному плану;</w:t>
      </w:r>
    </w:p>
    <w:p w14:paraId="5717AD3C" w14:textId="7568B449" w:rsidR="0024447B" w:rsidRPr="00494C2A" w:rsidRDefault="00007857" w:rsidP="0081798A">
      <w:pPr>
        <w:pStyle w:val="a7"/>
        <w:numPr>
          <w:ilvl w:val="0"/>
          <w:numId w:val="37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распознавать </w:t>
      </w:r>
      <w:r w:rsidR="00C660A2" w:rsidRPr="00494C2A">
        <w:rPr>
          <w:rFonts w:ascii="Times New Roman" w:hAnsi="Times New Roman" w:cs="Times New Roman"/>
          <w:sz w:val="24"/>
          <w:szCs w:val="24"/>
        </w:rPr>
        <w:t xml:space="preserve">изученные </w:t>
      </w:r>
      <w:r w:rsidRPr="00494C2A">
        <w:rPr>
          <w:rFonts w:ascii="Times New Roman" w:hAnsi="Times New Roman" w:cs="Times New Roman"/>
          <w:sz w:val="24"/>
          <w:szCs w:val="24"/>
        </w:rPr>
        <w:t xml:space="preserve">элементарные общие правила создания </w:t>
      </w:r>
      <w:r w:rsidR="009F6624" w:rsidRPr="00494C2A">
        <w:rPr>
          <w:rFonts w:ascii="Times New Roman" w:hAnsi="Times New Roman" w:cs="Times New Roman"/>
          <w:sz w:val="24"/>
          <w:szCs w:val="24"/>
        </w:rPr>
        <w:t>ру</w:t>
      </w:r>
      <w:r w:rsidRPr="00494C2A">
        <w:rPr>
          <w:rFonts w:ascii="Times New Roman" w:hAnsi="Times New Roman" w:cs="Times New Roman"/>
          <w:sz w:val="24"/>
          <w:szCs w:val="24"/>
        </w:rPr>
        <w:t>котворного мира (прочность</w:t>
      </w:r>
      <w:r w:rsidR="009F6624" w:rsidRPr="00494C2A">
        <w:rPr>
          <w:rFonts w:ascii="Times New Roman" w:hAnsi="Times New Roman" w:cs="Times New Roman"/>
          <w:sz w:val="24"/>
          <w:szCs w:val="24"/>
        </w:rPr>
        <w:t>, удобство, эстетическая вырази</w:t>
      </w:r>
      <w:r w:rsidRPr="00494C2A">
        <w:rPr>
          <w:rFonts w:ascii="Times New Roman" w:hAnsi="Times New Roman" w:cs="Times New Roman"/>
          <w:sz w:val="24"/>
          <w:szCs w:val="24"/>
        </w:rPr>
        <w:t xml:space="preserve">тельность — </w:t>
      </w:r>
      <w:r w:rsidR="002A231C" w:rsidRPr="00494C2A">
        <w:rPr>
          <w:rFonts w:ascii="Times New Roman" w:hAnsi="Times New Roman" w:cs="Times New Roman"/>
          <w:sz w:val="24"/>
          <w:szCs w:val="24"/>
        </w:rPr>
        <w:t>композиция, цвет, тон</w:t>
      </w:r>
      <w:r w:rsidR="00B74132" w:rsidRPr="00494C2A">
        <w:rPr>
          <w:rFonts w:ascii="Times New Roman" w:hAnsi="Times New Roman" w:cs="Times New Roman"/>
          <w:sz w:val="24"/>
          <w:szCs w:val="24"/>
        </w:rPr>
        <w:t>, симметрия</w:t>
      </w:r>
      <w:r w:rsidRPr="00494C2A">
        <w:rPr>
          <w:rFonts w:ascii="Times New Roman" w:hAnsi="Times New Roman" w:cs="Times New Roman"/>
          <w:sz w:val="24"/>
          <w:szCs w:val="24"/>
        </w:rPr>
        <w:t xml:space="preserve">); </w:t>
      </w:r>
      <w:r w:rsidR="002A231C" w:rsidRPr="00494C2A">
        <w:rPr>
          <w:rFonts w:ascii="Times New Roman" w:hAnsi="Times New Roman" w:cs="Times New Roman"/>
          <w:sz w:val="24"/>
          <w:szCs w:val="24"/>
        </w:rPr>
        <w:t xml:space="preserve">в рамках речевых возможностей </w:t>
      </w:r>
      <w:r w:rsidRPr="00494C2A">
        <w:rPr>
          <w:rFonts w:ascii="Times New Roman" w:hAnsi="Times New Roman" w:cs="Times New Roman"/>
          <w:sz w:val="24"/>
          <w:szCs w:val="24"/>
        </w:rPr>
        <w:t xml:space="preserve">называть характерные особенности </w:t>
      </w:r>
      <w:r w:rsidR="009F6624" w:rsidRPr="00494C2A">
        <w:rPr>
          <w:rFonts w:ascii="Times New Roman" w:hAnsi="Times New Roman" w:cs="Times New Roman"/>
          <w:sz w:val="24"/>
          <w:szCs w:val="24"/>
        </w:rPr>
        <w:t>изученных видов декоративно-при</w:t>
      </w:r>
      <w:r w:rsidRPr="00494C2A">
        <w:rPr>
          <w:rFonts w:ascii="Times New Roman" w:hAnsi="Times New Roman" w:cs="Times New Roman"/>
          <w:sz w:val="24"/>
          <w:szCs w:val="24"/>
        </w:rPr>
        <w:t>кладного искусства;</w:t>
      </w:r>
    </w:p>
    <w:p w14:paraId="425DCC6F" w14:textId="4B3D0500" w:rsidR="0024447B" w:rsidRPr="00494C2A" w:rsidRDefault="00483D54" w:rsidP="0081798A">
      <w:pPr>
        <w:pStyle w:val="a7"/>
        <w:numPr>
          <w:ilvl w:val="0"/>
          <w:numId w:val="37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="00007857" w:rsidRPr="00494C2A">
        <w:rPr>
          <w:rFonts w:ascii="Times New Roman" w:hAnsi="Times New Roman" w:cs="Times New Roman"/>
          <w:sz w:val="24"/>
          <w:szCs w:val="24"/>
        </w:rPr>
        <w:t xml:space="preserve">выделять, </w:t>
      </w:r>
      <w:r w:rsidR="00804924" w:rsidRPr="00494C2A">
        <w:rPr>
          <w:rFonts w:ascii="Times New Roman" w:hAnsi="Times New Roman" w:cs="Times New Roman"/>
          <w:sz w:val="24"/>
          <w:szCs w:val="24"/>
        </w:rPr>
        <w:t xml:space="preserve">на доступном уровне </w:t>
      </w:r>
      <w:r w:rsidR="00007857" w:rsidRPr="00494C2A">
        <w:rPr>
          <w:rFonts w:ascii="Times New Roman" w:hAnsi="Times New Roman" w:cs="Times New Roman"/>
          <w:sz w:val="24"/>
          <w:szCs w:val="24"/>
        </w:rPr>
        <w:t>называть и применять изученные общие правила создания рукотворного мира в своей предметно-творческой деятельности;</w:t>
      </w:r>
    </w:p>
    <w:p w14:paraId="23789EE9" w14:textId="77777777" w:rsidR="0024447B" w:rsidRPr="00494C2A" w:rsidRDefault="00007857" w:rsidP="0081798A">
      <w:pPr>
        <w:pStyle w:val="a7"/>
        <w:numPr>
          <w:ilvl w:val="0"/>
          <w:numId w:val="37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самостоятельно готовить ра</w:t>
      </w:r>
      <w:r w:rsidR="009F6624" w:rsidRPr="00494C2A">
        <w:rPr>
          <w:rFonts w:ascii="Times New Roman" w:hAnsi="Times New Roman" w:cs="Times New Roman"/>
          <w:sz w:val="24"/>
          <w:szCs w:val="24"/>
        </w:rPr>
        <w:t>бочее место в соответствии с ви</w:t>
      </w:r>
      <w:r w:rsidRPr="00494C2A">
        <w:rPr>
          <w:rFonts w:ascii="Times New Roman" w:hAnsi="Times New Roman" w:cs="Times New Roman"/>
          <w:sz w:val="24"/>
          <w:szCs w:val="24"/>
        </w:rPr>
        <w:t>дом деятельности, поддерживать порядок во время работы, убирать рабочее место;</w:t>
      </w:r>
    </w:p>
    <w:p w14:paraId="6575094A" w14:textId="2566FD61" w:rsidR="0024447B" w:rsidRPr="00494C2A" w:rsidRDefault="00CB2428" w:rsidP="0081798A">
      <w:pPr>
        <w:pStyle w:val="a7"/>
        <w:numPr>
          <w:ilvl w:val="0"/>
          <w:numId w:val="37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в коллективной деятельности под руководством учителя </w:t>
      </w:r>
      <w:r w:rsidR="00007857" w:rsidRPr="00494C2A">
        <w:rPr>
          <w:rFonts w:ascii="Times New Roman" w:hAnsi="Times New Roman" w:cs="Times New Roman"/>
          <w:sz w:val="24"/>
          <w:szCs w:val="24"/>
        </w:rPr>
        <w:t xml:space="preserve">анализировать задание/образец по предложенным вопросам, памятке или инструкции, </w:t>
      </w:r>
      <w:r w:rsidRPr="00494C2A">
        <w:rPr>
          <w:rFonts w:ascii="Times New Roman" w:hAnsi="Times New Roman" w:cs="Times New Roman"/>
          <w:sz w:val="24"/>
          <w:szCs w:val="24"/>
        </w:rPr>
        <w:t xml:space="preserve">под руководством учителя и </w:t>
      </w:r>
      <w:r w:rsidR="00007857" w:rsidRPr="00494C2A">
        <w:rPr>
          <w:rFonts w:ascii="Times New Roman" w:hAnsi="Times New Roman" w:cs="Times New Roman"/>
          <w:sz w:val="24"/>
          <w:szCs w:val="24"/>
        </w:rPr>
        <w:t>самостоятел</w:t>
      </w:r>
      <w:r w:rsidR="009F6624" w:rsidRPr="00494C2A">
        <w:rPr>
          <w:rFonts w:ascii="Times New Roman" w:hAnsi="Times New Roman" w:cs="Times New Roman"/>
          <w:sz w:val="24"/>
          <w:szCs w:val="24"/>
        </w:rPr>
        <w:t xml:space="preserve">ьно выполнять </w:t>
      </w:r>
      <w:r w:rsidR="004C5490" w:rsidRPr="00494C2A">
        <w:rPr>
          <w:rFonts w:ascii="Times New Roman" w:hAnsi="Times New Roman" w:cs="Times New Roman"/>
          <w:sz w:val="24"/>
          <w:szCs w:val="24"/>
        </w:rPr>
        <w:t xml:space="preserve">знакомые и </w:t>
      </w:r>
      <w:r w:rsidR="009F6624" w:rsidRPr="00494C2A">
        <w:rPr>
          <w:rFonts w:ascii="Times New Roman" w:hAnsi="Times New Roman" w:cs="Times New Roman"/>
          <w:sz w:val="24"/>
          <w:szCs w:val="24"/>
        </w:rPr>
        <w:t>доступ</w:t>
      </w:r>
      <w:r w:rsidR="00007857" w:rsidRPr="00494C2A">
        <w:rPr>
          <w:rFonts w:ascii="Times New Roman" w:hAnsi="Times New Roman" w:cs="Times New Roman"/>
          <w:sz w:val="24"/>
          <w:szCs w:val="24"/>
        </w:rPr>
        <w:t>ные задания с опорой на инструкционную (технологическую) карту;</w:t>
      </w:r>
    </w:p>
    <w:p w14:paraId="55F24202" w14:textId="4C390BF9" w:rsidR="0024447B" w:rsidRPr="00494C2A" w:rsidRDefault="00683555" w:rsidP="0081798A">
      <w:pPr>
        <w:pStyle w:val="a7"/>
        <w:numPr>
          <w:ilvl w:val="0"/>
          <w:numId w:val="37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по результатам коллективного анализа изделия</w:t>
      </w:r>
      <w:r w:rsidR="00007857" w:rsidRPr="00494C2A">
        <w:rPr>
          <w:rFonts w:ascii="Times New Roman" w:hAnsi="Times New Roman" w:cs="Times New Roman"/>
          <w:sz w:val="24"/>
          <w:szCs w:val="24"/>
        </w:rPr>
        <w:t xml:space="preserve"> отбирать м</w:t>
      </w:r>
      <w:r w:rsidR="009F6624" w:rsidRPr="00494C2A">
        <w:rPr>
          <w:rFonts w:ascii="Times New Roman" w:hAnsi="Times New Roman" w:cs="Times New Roman"/>
          <w:sz w:val="24"/>
          <w:szCs w:val="24"/>
        </w:rPr>
        <w:t>атериалы и инструменты для рабо</w:t>
      </w:r>
      <w:r w:rsidR="00007857" w:rsidRPr="00494C2A">
        <w:rPr>
          <w:rFonts w:ascii="Times New Roman" w:hAnsi="Times New Roman" w:cs="Times New Roman"/>
          <w:sz w:val="24"/>
          <w:szCs w:val="24"/>
        </w:rPr>
        <w:t xml:space="preserve">ты; </w:t>
      </w:r>
      <w:r w:rsidRPr="00494C2A">
        <w:rPr>
          <w:rFonts w:ascii="Times New Roman" w:hAnsi="Times New Roman" w:cs="Times New Roman"/>
          <w:sz w:val="24"/>
          <w:szCs w:val="24"/>
        </w:rPr>
        <w:t xml:space="preserve">под руководством учителя и в коллективной деятельности </w:t>
      </w:r>
      <w:r w:rsidR="00007857" w:rsidRPr="00494C2A">
        <w:rPr>
          <w:rFonts w:ascii="Times New Roman" w:hAnsi="Times New Roman" w:cs="Times New Roman"/>
          <w:sz w:val="24"/>
          <w:szCs w:val="24"/>
        </w:rPr>
        <w:t xml:space="preserve">исследовать свойства </w:t>
      </w:r>
      <w:r w:rsidR="009F6624" w:rsidRPr="00494C2A">
        <w:rPr>
          <w:rFonts w:ascii="Times New Roman" w:hAnsi="Times New Roman" w:cs="Times New Roman"/>
          <w:sz w:val="24"/>
          <w:szCs w:val="24"/>
        </w:rPr>
        <w:t>новых изучаемых материалов (тол</w:t>
      </w:r>
      <w:r w:rsidR="00007857" w:rsidRPr="00494C2A">
        <w:rPr>
          <w:rFonts w:ascii="Times New Roman" w:hAnsi="Times New Roman" w:cs="Times New Roman"/>
          <w:sz w:val="24"/>
          <w:szCs w:val="24"/>
        </w:rPr>
        <w:t>стый картон, натуральные ткани, нитки, проволока и др</w:t>
      </w:r>
      <w:r w:rsidR="009F6624" w:rsidRPr="00494C2A">
        <w:rPr>
          <w:rFonts w:ascii="Times New Roman" w:hAnsi="Times New Roman" w:cs="Times New Roman"/>
          <w:sz w:val="24"/>
          <w:szCs w:val="24"/>
        </w:rPr>
        <w:t>.</w:t>
      </w:r>
      <w:r w:rsidR="00007857" w:rsidRPr="00494C2A">
        <w:rPr>
          <w:rFonts w:ascii="Times New Roman" w:hAnsi="Times New Roman" w:cs="Times New Roman"/>
          <w:sz w:val="24"/>
          <w:szCs w:val="24"/>
        </w:rPr>
        <w:t>)</w:t>
      </w:r>
      <w:r w:rsidRPr="00494C2A">
        <w:rPr>
          <w:rFonts w:ascii="Times New Roman" w:hAnsi="Times New Roman" w:cs="Times New Roman"/>
          <w:sz w:val="24"/>
          <w:szCs w:val="24"/>
        </w:rPr>
        <w:t>, называть их в рамках речевых возможностей</w:t>
      </w:r>
      <w:r w:rsidR="00007857" w:rsidRPr="00494C2A">
        <w:rPr>
          <w:rFonts w:ascii="Times New Roman" w:hAnsi="Times New Roman" w:cs="Times New Roman"/>
          <w:sz w:val="24"/>
          <w:szCs w:val="24"/>
        </w:rPr>
        <w:t>;</w:t>
      </w:r>
    </w:p>
    <w:p w14:paraId="49DB36AB" w14:textId="62BDCAA0" w:rsidR="0024447B" w:rsidRPr="00494C2A" w:rsidRDefault="00216E3D" w:rsidP="0081798A">
      <w:pPr>
        <w:pStyle w:val="a7"/>
        <w:numPr>
          <w:ilvl w:val="0"/>
          <w:numId w:val="37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="00007857" w:rsidRPr="00494C2A">
        <w:rPr>
          <w:rFonts w:ascii="Times New Roman" w:hAnsi="Times New Roman" w:cs="Times New Roman"/>
          <w:sz w:val="24"/>
          <w:szCs w:val="24"/>
        </w:rPr>
        <w:t>читать простейшие черте</w:t>
      </w:r>
      <w:r w:rsidR="009F6624" w:rsidRPr="00494C2A">
        <w:rPr>
          <w:rFonts w:ascii="Times New Roman" w:hAnsi="Times New Roman" w:cs="Times New Roman"/>
          <w:sz w:val="24"/>
          <w:szCs w:val="24"/>
        </w:rPr>
        <w:t xml:space="preserve">жи (эскизы), </w:t>
      </w:r>
      <w:r w:rsidRPr="00494C2A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494C2A">
        <w:rPr>
          <w:rFonts w:ascii="Times New Roman" w:hAnsi="Times New Roman" w:cs="Times New Roman"/>
          <w:sz w:val="24"/>
          <w:szCs w:val="24"/>
        </w:rPr>
        <w:lastRenderedPageBreak/>
        <w:t xml:space="preserve">речевых возможностей </w:t>
      </w:r>
      <w:r w:rsidR="009F6624" w:rsidRPr="00494C2A">
        <w:rPr>
          <w:rFonts w:ascii="Times New Roman" w:hAnsi="Times New Roman" w:cs="Times New Roman"/>
          <w:sz w:val="24"/>
          <w:szCs w:val="24"/>
        </w:rPr>
        <w:t>называть линии чер</w:t>
      </w:r>
      <w:r w:rsidR="00007857" w:rsidRPr="00494C2A">
        <w:rPr>
          <w:rFonts w:ascii="Times New Roman" w:hAnsi="Times New Roman" w:cs="Times New Roman"/>
          <w:sz w:val="24"/>
          <w:szCs w:val="24"/>
        </w:rPr>
        <w:t>тежа (линия контура и н</w:t>
      </w:r>
      <w:r w:rsidR="009F6624" w:rsidRPr="00494C2A">
        <w:rPr>
          <w:rFonts w:ascii="Times New Roman" w:hAnsi="Times New Roman" w:cs="Times New Roman"/>
          <w:sz w:val="24"/>
          <w:szCs w:val="24"/>
        </w:rPr>
        <w:t>адреза</w:t>
      </w:r>
      <w:r w:rsidRPr="00494C2A">
        <w:rPr>
          <w:rFonts w:ascii="Times New Roman" w:hAnsi="Times New Roman" w:cs="Times New Roman"/>
          <w:sz w:val="24"/>
          <w:szCs w:val="24"/>
        </w:rPr>
        <w:t>, линия сгиба</w:t>
      </w:r>
      <w:r w:rsidR="00B74132" w:rsidRPr="00494C2A">
        <w:rPr>
          <w:rFonts w:ascii="Times New Roman" w:hAnsi="Times New Roman" w:cs="Times New Roman"/>
          <w:sz w:val="24"/>
          <w:szCs w:val="24"/>
        </w:rPr>
        <w:t>, линия симметрии</w:t>
      </w:r>
      <w:r w:rsidR="00007857" w:rsidRPr="00494C2A">
        <w:rPr>
          <w:rFonts w:ascii="Times New Roman" w:hAnsi="Times New Roman" w:cs="Times New Roman"/>
          <w:sz w:val="24"/>
          <w:szCs w:val="24"/>
        </w:rPr>
        <w:t>);</w:t>
      </w:r>
    </w:p>
    <w:p w14:paraId="79CD2631" w14:textId="77777777" w:rsidR="0024447B" w:rsidRPr="00494C2A" w:rsidRDefault="00007857" w:rsidP="0081798A">
      <w:pPr>
        <w:pStyle w:val="a7"/>
        <w:numPr>
          <w:ilvl w:val="0"/>
          <w:numId w:val="37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(эскиз); чертить окружность с помощью циркуля;</w:t>
      </w:r>
    </w:p>
    <w:p w14:paraId="4E3F3177" w14:textId="77777777" w:rsidR="0024447B" w:rsidRPr="00494C2A" w:rsidRDefault="00007857" w:rsidP="0081798A">
      <w:pPr>
        <w:pStyle w:val="a7"/>
        <w:numPr>
          <w:ilvl w:val="0"/>
          <w:numId w:val="37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выполнять </w:t>
      </w:r>
      <w:proofErr w:type="spellStart"/>
      <w:r w:rsidRPr="00494C2A">
        <w:rPr>
          <w:rFonts w:ascii="Times New Roman" w:hAnsi="Times New Roman" w:cs="Times New Roman"/>
          <w:sz w:val="24"/>
          <w:szCs w:val="24"/>
        </w:rPr>
        <w:t>биговку</w:t>
      </w:r>
      <w:proofErr w:type="spellEnd"/>
      <w:r w:rsidRPr="00494C2A">
        <w:rPr>
          <w:rFonts w:ascii="Times New Roman" w:hAnsi="Times New Roman" w:cs="Times New Roman"/>
          <w:sz w:val="24"/>
          <w:szCs w:val="24"/>
        </w:rPr>
        <w:t>;</w:t>
      </w:r>
    </w:p>
    <w:p w14:paraId="6959923F" w14:textId="77777777" w:rsidR="0024447B" w:rsidRPr="00494C2A" w:rsidRDefault="00007857" w:rsidP="0081798A">
      <w:pPr>
        <w:pStyle w:val="a7"/>
        <w:numPr>
          <w:ilvl w:val="0"/>
          <w:numId w:val="37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выполнять построение пр</w:t>
      </w:r>
      <w:r w:rsidR="009F6624" w:rsidRPr="00494C2A">
        <w:rPr>
          <w:rFonts w:ascii="Times New Roman" w:hAnsi="Times New Roman" w:cs="Times New Roman"/>
          <w:sz w:val="24"/>
          <w:szCs w:val="24"/>
        </w:rPr>
        <w:t>остейшего лекала (выкройки) пра</w:t>
      </w:r>
      <w:r w:rsidRPr="00494C2A">
        <w:rPr>
          <w:rFonts w:ascii="Times New Roman" w:hAnsi="Times New Roman" w:cs="Times New Roman"/>
          <w:sz w:val="24"/>
          <w:szCs w:val="24"/>
        </w:rPr>
        <w:t>вильной геометрической формы и разметку деталей кроя на ткани по нему/ней;</w:t>
      </w:r>
    </w:p>
    <w:p w14:paraId="38ED73F9" w14:textId="6E77844E" w:rsidR="0024447B" w:rsidRPr="00494C2A" w:rsidRDefault="00007857" w:rsidP="0081798A">
      <w:pPr>
        <w:pStyle w:val="a7"/>
        <w:numPr>
          <w:ilvl w:val="0"/>
          <w:numId w:val="37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оформлять изделия и соединять детали освоенными </w:t>
      </w:r>
      <w:r w:rsidR="009F6624" w:rsidRPr="00494C2A">
        <w:rPr>
          <w:rFonts w:ascii="Times New Roman" w:hAnsi="Times New Roman" w:cs="Times New Roman"/>
          <w:sz w:val="24"/>
          <w:szCs w:val="24"/>
        </w:rPr>
        <w:t>ручны</w:t>
      </w:r>
      <w:r w:rsidRPr="00494C2A">
        <w:rPr>
          <w:rFonts w:ascii="Times New Roman" w:hAnsi="Times New Roman" w:cs="Times New Roman"/>
          <w:sz w:val="24"/>
          <w:szCs w:val="24"/>
        </w:rPr>
        <w:t>ми строчками;</w:t>
      </w:r>
    </w:p>
    <w:p w14:paraId="0886DC9F" w14:textId="62E25050" w:rsidR="0024447B" w:rsidRPr="00494C2A" w:rsidRDefault="00007857" w:rsidP="0081798A">
      <w:pPr>
        <w:pStyle w:val="a7"/>
        <w:numPr>
          <w:ilvl w:val="0"/>
          <w:numId w:val="37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определять неподвижный и подвижный способ соединения деталей</w:t>
      </w:r>
      <w:r w:rsidR="00A73F8B" w:rsidRPr="00494C2A">
        <w:rPr>
          <w:rFonts w:ascii="Times New Roman" w:hAnsi="Times New Roman" w:cs="Times New Roman"/>
          <w:sz w:val="24"/>
          <w:szCs w:val="24"/>
        </w:rPr>
        <w:t xml:space="preserve"> (называние в рамках речевых возможностей)</w:t>
      </w:r>
      <w:r w:rsidRPr="00494C2A">
        <w:rPr>
          <w:rFonts w:ascii="Times New Roman" w:hAnsi="Times New Roman" w:cs="Times New Roman"/>
          <w:sz w:val="24"/>
          <w:szCs w:val="24"/>
        </w:rPr>
        <w:t xml:space="preserve"> и выполнять подвижное и неподвижное соединения известными способами;</w:t>
      </w:r>
    </w:p>
    <w:p w14:paraId="38CA65FA" w14:textId="7F0AB4EE" w:rsidR="0024447B" w:rsidRPr="00494C2A" w:rsidRDefault="00007857" w:rsidP="0081798A">
      <w:pPr>
        <w:pStyle w:val="a7"/>
        <w:numPr>
          <w:ilvl w:val="0"/>
          <w:numId w:val="37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конструировать и моделир</w:t>
      </w:r>
      <w:r w:rsidR="009F6624" w:rsidRPr="00494C2A">
        <w:rPr>
          <w:rFonts w:ascii="Times New Roman" w:hAnsi="Times New Roman" w:cs="Times New Roman"/>
          <w:sz w:val="24"/>
          <w:szCs w:val="24"/>
        </w:rPr>
        <w:t>овать изделия из различных мате</w:t>
      </w:r>
      <w:r w:rsidRPr="00494C2A">
        <w:rPr>
          <w:rFonts w:ascii="Times New Roman" w:hAnsi="Times New Roman" w:cs="Times New Roman"/>
          <w:sz w:val="24"/>
          <w:szCs w:val="24"/>
        </w:rPr>
        <w:t>риалов по модели, простейшему чертежу;</w:t>
      </w:r>
    </w:p>
    <w:p w14:paraId="47B6F3B9" w14:textId="6B021922" w:rsidR="0024447B" w:rsidRPr="00494C2A" w:rsidRDefault="00CE0FCD" w:rsidP="0081798A">
      <w:pPr>
        <w:pStyle w:val="a7"/>
        <w:numPr>
          <w:ilvl w:val="0"/>
          <w:numId w:val="37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в коллективной деятельности под руководством учителя формулировать на доступном речевом уровне и </w:t>
      </w:r>
      <w:r w:rsidR="00007857" w:rsidRPr="00494C2A">
        <w:rPr>
          <w:rFonts w:ascii="Times New Roman" w:hAnsi="Times New Roman" w:cs="Times New Roman"/>
          <w:sz w:val="24"/>
          <w:szCs w:val="24"/>
        </w:rPr>
        <w:t>решать несложные конструкторско-технологические задачи;</w:t>
      </w:r>
    </w:p>
    <w:p w14:paraId="50B0DA1F" w14:textId="77777777" w:rsidR="0024447B" w:rsidRPr="00494C2A" w:rsidRDefault="00007857" w:rsidP="0081798A">
      <w:pPr>
        <w:pStyle w:val="a7"/>
        <w:numPr>
          <w:ilvl w:val="0"/>
          <w:numId w:val="37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применять освоенные знан</w:t>
      </w:r>
      <w:r w:rsidR="009F6624" w:rsidRPr="00494C2A">
        <w:rPr>
          <w:rFonts w:ascii="Times New Roman" w:hAnsi="Times New Roman" w:cs="Times New Roman"/>
          <w:sz w:val="24"/>
          <w:szCs w:val="24"/>
        </w:rPr>
        <w:t>ия и практические умения (техно</w:t>
      </w:r>
      <w:r w:rsidRPr="00494C2A">
        <w:rPr>
          <w:rFonts w:ascii="Times New Roman" w:hAnsi="Times New Roman" w:cs="Times New Roman"/>
          <w:sz w:val="24"/>
          <w:szCs w:val="24"/>
        </w:rPr>
        <w:t xml:space="preserve">логические, графические, конструкторские) в </w:t>
      </w:r>
      <w:r w:rsidR="009F6624" w:rsidRPr="00494C2A">
        <w:rPr>
          <w:rFonts w:ascii="Times New Roman" w:hAnsi="Times New Roman" w:cs="Times New Roman"/>
          <w:sz w:val="24"/>
          <w:szCs w:val="24"/>
        </w:rPr>
        <w:t>самостоятель</w:t>
      </w:r>
      <w:r w:rsidRPr="00494C2A">
        <w:rPr>
          <w:rFonts w:ascii="Times New Roman" w:hAnsi="Times New Roman" w:cs="Times New Roman"/>
          <w:sz w:val="24"/>
          <w:szCs w:val="24"/>
        </w:rPr>
        <w:t>ной интеллектуальной и практической деятельности;</w:t>
      </w:r>
    </w:p>
    <w:p w14:paraId="2BACAFE7" w14:textId="77777777" w:rsidR="0024447B" w:rsidRPr="00494C2A" w:rsidRDefault="00007857" w:rsidP="0081798A">
      <w:pPr>
        <w:pStyle w:val="a7"/>
        <w:numPr>
          <w:ilvl w:val="0"/>
          <w:numId w:val="37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делать выбор, какое мнени</w:t>
      </w:r>
      <w:r w:rsidR="009F6624" w:rsidRPr="00494C2A">
        <w:rPr>
          <w:rFonts w:ascii="Times New Roman" w:hAnsi="Times New Roman" w:cs="Times New Roman"/>
          <w:sz w:val="24"/>
          <w:szCs w:val="24"/>
        </w:rPr>
        <w:t>е принять — своё или другое, вы</w:t>
      </w:r>
      <w:r w:rsidRPr="00494C2A">
        <w:rPr>
          <w:rFonts w:ascii="Times New Roman" w:hAnsi="Times New Roman" w:cs="Times New Roman"/>
          <w:sz w:val="24"/>
          <w:szCs w:val="24"/>
        </w:rPr>
        <w:t>сказанное в ходе обсуждения;</w:t>
      </w:r>
    </w:p>
    <w:p w14:paraId="1AE50630" w14:textId="77777777" w:rsidR="0024447B" w:rsidRPr="00494C2A" w:rsidRDefault="00007857" w:rsidP="0081798A">
      <w:pPr>
        <w:pStyle w:val="a7"/>
        <w:numPr>
          <w:ilvl w:val="0"/>
          <w:numId w:val="37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выполнять работу в малых</w:t>
      </w:r>
      <w:r w:rsidR="009F6624" w:rsidRPr="00494C2A">
        <w:rPr>
          <w:rFonts w:ascii="Times New Roman" w:hAnsi="Times New Roman" w:cs="Times New Roman"/>
          <w:sz w:val="24"/>
          <w:szCs w:val="24"/>
        </w:rPr>
        <w:t xml:space="preserve"> группах, осуществлять сотрудни</w:t>
      </w:r>
      <w:r w:rsidRPr="00494C2A">
        <w:rPr>
          <w:rFonts w:ascii="Times New Roman" w:hAnsi="Times New Roman" w:cs="Times New Roman"/>
          <w:sz w:val="24"/>
          <w:szCs w:val="24"/>
        </w:rPr>
        <w:t>чество;</w:t>
      </w:r>
    </w:p>
    <w:p w14:paraId="5F2B2E09" w14:textId="77777777" w:rsidR="0024447B" w:rsidRPr="00494C2A" w:rsidRDefault="00007857" w:rsidP="0081798A">
      <w:pPr>
        <w:pStyle w:val="a7"/>
        <w:numPr>
          <w:ilvl w:val="0"/>
          <w:numId w:val="37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понимать особенности проектной деятельности, </w:t>
      </w:r>
      <w:r w:rsidR="009F6624" w:rsidRPr="00494C2A">
        <w:rPr>
          <w:rFonts w:ascii="Times New Roman" w:hAnsi="Times New Roman" w:cs="Times New Roman"/>
          <w:sz w:val="24"/>
          <w:szCs w:val="24"/>
        </w:rPr>
        <w:t>осущест</w:t>
      </w:r>
      <w:r w:rsidRPr="00494C2A">
        <w:rPr>
          <w:rFonts w:ascii="Times New Roman" w:hAnsi="Times New Roman" w:cs="Times New Roman"/>
          <w:sz w:val="24"/>
          <w:szCs w:val="24"/>
        </w:rPr>
        <w:t>влять под руководством учителя элементарную проектную деятельность в малых гру</w:t>
      </w:r>
      <w:r w:rsidR="009F6624" w:rsidRPr="00494C2A">
        <w:rPr>
          <w:rFonts w:ascii="Times New Roman" w:hAnsi="Times New Roman" w:cs="Times New Roman"/>
          <w:sz w:val="24"/>
          <w:szCs w:val="24"/>
        </w:rPr>
        <w:t>ппах: разрабатывать замысел, ис</w:t>
      </w:r>
      <w:r w:rsidRPr="00494C2A">
        <w:rPr>
          <w:rFonts w:ascii="Times New Roman" w:hAnsi="Times New Roman" w:cs="Times New Roman"/>
          <w:sz w:val="24"/>
          <w:szCs w:val="24"/>
        </w:rPr>
        <w:t xml:space="preserve">кать пути его реализации, </w:t>
      </w:r>
      <w:r w:rsidR="009F6624" w:rsidRPr="00494C2A">
        <w:rPr>
          <w:rFonts w:ascii="Times New Roman" w:hAnsi="Times New Roman" w:cs="Times New Roman"/>
          <w:sz w:val="24"/>
          <w:szCs w:val="24"/>
        </w:rPr>
        <w:t>воплощать его в продукте, демон</w:t>
      </w:r>
      <w:r w:rsidRPr="00494C2A">
        <w:rPr>
          <w:rFonts w:ascii="Times New Roman" w:hAnsi="Times New Roman" w:cs="Times New Roman"/>
          <w:sz w:val="24"/>
          <w:szCs w:val="24"/>
        </w:rPr>
        <w:t>стрировать готовый продукт;</w:t>
      </w:r>
    </w:p>
    <w:p w14:paraId="1691FDDE" w14:textId="3C977A32" w:rsidR="0024447B" w:rsidRPr="00494C2A" w:rsidRDefault="0079682E" w:rsidP="0081798A">
      <w:pPr>
        <w:pStyle w:val="a7"/>
        <w:numPr>
          <w:ilvl w:val="0"/>
          <w:numId w:val="37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на доступном речевом уровне </w:t>
      </w:r>
      <w:r w:rsidR="00007857" w:rsidRPr="00494C2A">
        <w:rPr>
          <w:rFonts w:ascii="Times New Roman" w:hAnsi="Times New Roman" w:cs="Times New Roman"/>
          <w:sz w:val="24"/>
          <w:szCs w:val="24"/>
        </w:rPr>
        <w:t>называть профессии люде</w:t>
      </w:r>
      <w:r w:rsidR="009F6624" w:rsidRPr="00494C2A">
        <w:rPr>
          <w:rFonts w:ascii="Times New Roman" w:hAnsi="Times New Roman" w:cs="Times New Roman"/>
          <w:sz w:val="24"/>
          <w:szCs w:val="24"/>
        </w:rPr>
        <w:t>й, работающих в сфере обслужива</w:t>
      </w:r>
      <w:r w:rsidR="00007857" w:rsidRPr="00494C2A">
        <w:rPr>
          <w:rFonts w:ascii="Times New Roman" w:hAnsi="Times New Roman" w:cs="Times New Roman"/>
          <w:sz w:val="24"/>
          <w:szCs w:val="24"/>
        </w:rPr>
        <w:t>ния</w:t>
      </w:r>
      <w:r w:rsidR="009F6624" w:rsidRPr="00494C2A">
        <w:rPr>
          <w:rFonts w:ascii="Times New Roman" w:hAnsi="Times New Roman" w:cs="Times New Roman"/>
          <w:sz w:val="24"/>
          <w:szCs w:val="24"/>
        </w:rPr>
        <w:t>.</w:t>
      </w:r>
    </w:p>
    <w:p w14:paraId="79C4E504" w14:textId="4EC2A847" w:rsidR="0024447B" w:rsidRPr="00494C2A" w:rsidRDefault="00007857" w:rsidP="00494C2A">
      <w:pPr>
        <w:pStyle w:val="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8" w:name="_Toc139403659"/>
      <w:r w:rsidRPr="00494C2A">
        <w:rPr>
          <w:rFonts w:ascii="Times New Roman" w:hAnsi="Times New Roman" w:cs="Times New Roman"/>
          <w:b/>
          <w:sz w:val="24"/>
          <w:szCs w:val="24"/>
        </w:rPr>
        <w:t>3 класс</w:t>
      </w:r>
      <w:bookmarkEnd w:id="18"/>
    </w:p>
    <w:p w14:paraId="1192D393" w14:textId="77777777" w:rsidR="0024447B" w:rsidRPr="00494C2A" w:rsidRDefault="00007857" w:rsidP="00494C2A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К концу обучения </w:t>
      </w:r>
      <w:r w:rsidRPr="00494C2A">
        <w:rPr>
          <w:b/>
          <w:sz w:val="24"/>
          <w:szCs w:val="24"/>
        </w:rPr>
        <w:t>в третьем классе</w:t>
      </w:r>
      <w:r w:rsidRPr="00494C2A">
        <w:rPr>
          <w:sz w:val="24"/>
          <w:szCs w:val="24"/>
        </w:rPr>
        <w:t xml:space="preserve"> обучающийся научится:</w:t>
      </w:r>
    </w:p>
    <w:p w14:paraId="48CB7177" w14:textId="658EADC3" w:rsidR="0024447B" w:rsidRPr="00494C2A" w:rsidRDefault="00007857" w:rsidP="0081798A">
      <w:pPr>
        <w:pStyle w:val="a7"/>
        <w:numPr>
          <w:ilvl w:val="0"/>
          <w:numId w:val="38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понимать смысл поняти</w:t>
      </w:r>
      <w:r w:rsidR="009F6624" w:rsidRPr="00494C2A">
        <w:rPr>
          <w:rFonts w:ascii="Times New Roman" w:hAnsi="Times New Roman" w:cs="Times New Roman"/>
          <w:sz w:val="24"/>
          <w:szCs w:val="24"/>
        </w:rPr>
        <w:t xml:space="preserve">й </w:t>
      </w:r>
      <w:r w:rsidR="00A5003A" w:rsidRPr="00494C2A">
        <w:rPr>
          <w:rFonts w:ascii="Times New Roman" w:hAnsi="Times New Roman" w:cs="Times New Roman"/>
          <w:sz w:val="24"/>
          <w:szCs w:val="24"/>
        </w:rPr>
        <w:t xml:space="preserve">«развёртка», </w:t>
      </w:r>
      <w:r w:rsidR="009F6624" w:rsidRPr="00494C2A">
        <w:rPr>
          <w:rFonts w:ascii="Times New Roman" w:hAnsi="Times New Roman" w:cs="Times New Roman"/>
          <w:sz w:val="24"/>
          <w:szCs w:val="24"/>
        </w:rPr>
        <w:t>«чертёж развёртки», «канцеляр</w:t>
      </w:r>
      <w:r w:rsidRPr="00494C2A">
        <w:rPr>
          <w:rFonts w:ascii="Times New Roman" w:hAnsi="Times New Roman" w:cs="Times New Roman"/>
          <w:sz w:val="24"/>
          <w:szCs w:val="24"/>
        </w:rPr>
        <w:t>ский нож», «шило», «искусственный материал»</w:t>
      </w:r>
      <w:r w:rsidR="00A5003A" w:rsidRPr="00494C2A">
        <w:rPr>
          <w:rFonts w:ascii="Times New Roman" w:hAnsi="Times New Roman" w:cs="Times New Roman"/>
          <w:sz w:val="24"/>
          <w:szCs w:val="24"/>
        </w:rPr>
        <w:t>, «рицовка» (практическое усвоение понятий)</w:t>
      </w:r>
      <w:r w:rsidRPr="00494C2A">
        <w:rPr>
          <w:rFonts w:ascii="Times New Roman" w:hAnsi="Times New Roman" w:cs="Times New Roman"/>
          <w:sz w:val="24"/>
          <w:szCs w:val="24"/>
        </w:rPr>
        <w:t>;</w:t>
      </w:r>
    </w:p>
    <w:p w14:paraId="3FCCAB83" w14:textId="77777777" w:rsidR="0024447B" w:rsidRPr="00494C2A" w:rsidRDefault="00007857" w:rsidP="0081798A">
      <w:pPr>
        <w:pStyle w:val="a7"/>
        <w:numPr>
          <w:ilvl w:val="0"/>
          <w:numId w:val="38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выделять и называть характерные особенности изученных видов декоративно-приклад</w:t>
      </w:r>
      <w:r w:rsidR="009F6624" w:rsidRPr="00494C2A">
        <w:rPr>
          <w:rFonts w:ascii="Times New Roman" w:hAnsi="Times New Roman" w:cs="Times New Roman"/>
          <w:sz w:val="24"/>
          <w:szCs w:val="24"/>
        </w:rPr>
        <w:t>ного искусства, профессии масте</w:t>
      </w:r>
      <w:r w:rsidRPr="00494C2A">
        <w:rPr>
          <w:rFonts w:ascii="Times New Roman" w:hAnsi="Times New Roman" w:cs="Times New Roman"/>
          <w:sz w:val="24"/>
          <w:szCs w:val="24"/>
        </w:rPr>
        <w:t>ров прикладного искусства (в рамках изученного);</w:t>
      </w:r>
    </w:p>
    <w:p w14:paraId="29DC8CCB" w14:textId="2F0B4654" w:rsidR="0024447B" w:rsidRPr="00494C2A" w:rsidRDefault="00007857" w:rsidP="0081798A">
      <w:pPr>
        <w:pStyle w:val="a7"/>
        <w:numPr>
          <w:ilvl w:val="0"/>
          <w:numId w:val="38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узнавать и </w:t>
      </w:r>
      <w:r w:rsidR="00FE169C" w:rsidRPr="00494C2A">
        <w:rPr>
          <w:rFonts w:ascii="Times New Roman" w:hAnsi="Times New Roman" w:cs="Times New Roman"/>
          <w:sz w:val="24"/>
          <w:szCs w:val="24"/>
        </w:rPr>
        <w:t xml:space="preserve">на доступном речевом уровне </w:t>
      </w:r>
      <w:r w:rsidRPr="00494C2A">
        <w:rPr>
          <w:rFonts w:ascii="Times New Roman" w:hAnsi="Times New Roman" w:cs="Times New Roman"/>
          <w:sz w:val="24"/>
          <w:szCs w:val="24"/>
        </w:rPr>
        <w:t>называть по характерным особенностям образцов или по описанию изученн</w:t>
      </w:r>
      <w:r w:rsidR="009F6624" w:rsidRPr="00494C2A">
        <w:rPr>
          <w:rFonts w:ascii="Times New Roman" w:hAnsi="Times New Roman" w:cs="Times New Roman"/>
          <w:sz w:val="24"/>
          <w:szCs w:val="24"/>
        </w:rPr>
        <w:t>ые и распространённые в крае ре</w:t>
      </w:r>
      <w:r w:rsidRPr="00494C2A">
        <w:rPr>
          <w:rFonts w:ascii="Times New Roman" w:hAnsi="Times New Roman" w:cs="Times New Roman"/>
          <w:sz w:val="24"/>
          <w:szCs w:val="24"/>
        </w:rPr>
        <w:t>мёсла;</w:t>
      </w:r>
    </w:p>
    <w:p w14:paraId="0D12172C" w14:textId="2A648B62" w:rsidR="0024447B" w:rsidRPr="00494C2A" w:rsidRDefault="005C1C05" w:rsidP="0081798A">
      <w:pPr>
        <w:pStyle w:val="a7"/>
        <w:numPr>
          <w:ilvl w:val="0"/>
          <w:numId w:val="38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на доступном речевом уровне </w:t>
      </w:r>
      <w:r w:rsidR="00007857" w:rsidRPr="00494C2A">
        <w:rPr>
          <w:rFonts w:ascii="Times New Roman" w:hAnsi="Times New Roman" w:cs="Times New Roman"/>
          <w:sz w:val="24"/>
          <w:szCs w:val="24"/>
        </w:rPr>
        <w:t xml:space="preserve">называть и </w:t>
      </w:r>
      <w:r w:rsidRPr="00494C2A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="00007857" w:rsidRPr="00494C2A">
        <w:rPr>
          <w:rFonts w:ascii="Times New Roman" w:hAnsi="Times New Roman" w:cs="Times New Roman"/>
          <w:sz w:val="24"/>
          <w:szCs w:val="24"/>
        </w:rPr>
        <w:t>описывать свойства наиболее распространённых изучаемых искусственных и синтетических матери</w:t>
      </w:r>
      <w:r w:rsidR="009F6624" w:rsidRPr="00494C2A">
        <w:rPr>
          <w:rFonts w:ascii="Times New Roman" w:hAnsi="Times New Roman" w:cs="Times New Roman"/>
          <w:sz w:val="24"/>
          <w:szCs w:val="24"/>
        </w:rPr>
        <w:t>алов (бу</w:t>
      </w:r>
      <w:r w:rsidR="00007857" w:rsidRPr="00494C2A">
        <w:rPr>
          <w:rFonts w:ascii="Times New Roman" w:hAnsi="Times New Roman" w:cs="Times New Roman"/>
          <w:sz w:val="24"/>
          <w:szCs w:val="24"/>
        </w:rPr>
        <w:t>мага, металлы, текстиль и др</w:t>
      </w:r>
      <w:r w:rsidR="009F6624" w:rsidRPr="00494C2A">
        <w:rPr>
          <w:rFonts w:ascii="Times New Roman" w:hAnsi="Times New Roman" w:cs="Times New Roman"/>
          <w:sz w:val="24"/>
          <w:szCs w:val="24"/>
        </w:rPr>
        <w:t>.</w:t>
      </w:r>
      <w:r w:rsidR="00007857" w:rsidRPr="00494C2A">
        <w:rPr>
          <w:rFonts w:ascii="Times New Roman" w:hAnsi="Times New Roman" w:cs="Times New Roman"/>
          <w:sz w:val="24"/>
          <w:szCs w:val="24"/>
        </w:rPr>
        <w:t>);</w:t>
      </w:r>
    </w:p>
    <w:p w14:paraId="0A0FBB25" w14:textId="782958EE" w:rsidR="0024447B" w:rsidRPr="00494C2A" w:rsidRDefault="009F0978" w:rsidP="0081798A">
      <w:pPr>
        <w:pStyle w:val="a7"/>
        <w:numPr>
          <w:ilvl w:val="0"/>
          <w:numId w:val="38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в коллективной работе под руководством учителя анализировать</w:t>
      </w:r>
      <w:r w:rsidR="00007857" w:rsidRPr="00494C2A">
        <w:rPr>
          <w:rFonts w:ascii="Times New Roman" w:hAnsi="Times New Roman" w:cs="Times New Roman"/>
          <w:sz w:val="24"/>
          <w:szCs w:val="24"/>
        </w:rPr>
        <w:t xml:space="preserve"> чертёж развёртки и выполнять разметку развёрток с помощью чертёжных инструментов (линейка, угольник, циркуль);</w:t>
      </w:r>
    </w:p>
    <w:p w14:paraId="188B2AD9" w14:textId="77777777" w:rsidR="0024447B" w:rsidRPr="00494C2A" w:rsidRDefault="00007857" w:rsidP="0081798A">
      <w:pPr>
        <w:pStyle w:val="a7"/>
        <w:numPr>
          <w:ilvl w:val="0"/>
          <w:numId w:val="38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узнавать и называть линии чертежа (осевая и центровая);</w:t>
      </w:r>
    </w:p>
    <w:p w14:paraId="2DF78759" w14:textId="77777777" w:rsidR="0024447B" w:rsidRPr="00494C2A" w:rsidRDefault="00007857" w:rsidP="0081798A">
      <w:pPr>
        <w:pStyle w:val="a7"/>
        <w:numPr>
          <w:ilvl w:val="0"/>
          <w:numId w:val="38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безопасно пользоваться канцелярским ножом, шилом;</w:t>
      </w:r>
    </w:p>
    <w:p w14:paraId="0C1023DF" w14:textId="77777777" w:rsidR="0024447B" w:rsidRPr="00494C2A" w:rsidRDefault="00007857" w:rsidP="0081798A">
      <w:pPr>
        <w:pStyle w:val="a7"/>
        <w:numPr>
          <w:ilvl w:val="0"/>
          <w:numId w:val="38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выполнять рицовку;</w:t>
      </w:r>
    </w:p>
    <w:p w14:paraId="623CE0E0" w14:textId="77777777" w:rsidR="0024447B" w:rsidRPr="00494C2A" w:rsidRDefault="00007857" w:rsidP="0081798A">
      <w:pPr>
        <w:pStyle w:val="a7"/>
        <w:numPr>
          <w:ilvl w:val="0"/>
          <w:numId w:val="38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выполнять соединение дет</w:t>
      </w:r>
      <w:r w:rsidR="009F6624" w:rsidRPr="00494C2A">
        <w:rPr>
          <w:rFonts w:ascii="Times New Roman" w:hAnsi="Times New Roman" w:cs="Times New Roman"/>
          <w:sz w:val="24"/>
          <w:szCs w:val="24"/>
        </w:rPr>
        <w:t>алей и отделку изделия освоенны</w:t>
      </w:r>
      <w:r w:rsidRPr="00494C2A">
        <w:rPr>
          <w:rFonts w:ascii="Times New Roman" w:hAnsi="Times New Roman" w:cs="Times New Roman"/>
          <w:sz w:val="24"/>
          <w:szCs w:val="24"/>
        </w:rPr>
        <w:t>ми ручными строчками;</w:t>
      </w:r>
    </w:p>
    <w:p w14:paraId="548BDA6C" w14:textId="03E91D3C" w:rsidR="0024447B" w:rsidRPr="00494C2A" w:rsidRDefault="009F0978" w:rsidP="0081798A">
      <w:pPr>
        <w:pStyle w:val="a7"/>
        <w:numPr>
          <w:ilvl w:val="0"/>
          <w:numId w:val="38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на доступном речевом уровне под руководством учителя и в коллективной работе формулировать и </w:t>
      </w:r>
      <w:r w:rsidR="00007857" w:rsidRPr="00494C2A">
        <w:rPr>
          <w:rFonts w:ascii="Times New Roman" w:hAnsi="Times New Roman" w:cs="Times New Roman"/>
          <w:sz w:val="24"/>
          <w:szCs w:val="24"/>
        </w:rPr>
        <w:t>решать простейшие задачи</w:t>
      </w:r>
      <w:r w:rsidR="009F6624" w:rsidRPr="00494C2A">
        <w:rPr>
          <w:rFonts w:ascii="Times New Roman" w:hAnsi="Times New Roman" w:cs="Times New Roman"/>
          <w:sz w:val="24"/>
          <w:szCs w:val="24"/>
        </w:rPr>
        <w:t xml:space="preserve"> технико-технологического харак</w:t>
      </w:r>
      <w:r w:rsidR="00007857" w:rsidRPr="00494C2A">
        <w:rPr>
          <w:rFonts w:ascii="Times New Roman" w:hAnsi="Times New Roman" w:cs="Times New Roman"/>
          <w:sz w:val="24"/>
          <w:szCs w:val="24"/>
        </w:rPr>
        <w:t xml:space="preserve">тера по изменению вида и способа соединения деталей: на достраивание, придание новых </w:t>
      </w:r>
      <w:r w:rsidR="009F6624" w:rsidRPr="00494C2A">
        <w:rPr>
          <w:rFonts w:ascii="Times New Roman" w:hAnsi="Times New Roman" w:cs="Times New Roman"/>
          <w:sz w:val="24"/>
          <w:szCs w:val="24"/>
        </w:rPr>
        <w:t>свойств конструкции в соот</w:t>
      </w:r>
      <w:r w:rsidR="00007857" w:rsidRPr="00494C2A">
        <w:rPr>
          <w:rFonts w:ascii="Times New Roman" w:hAnsi="Times New Roman" w:cs="Times New Roman"/>
          <w:sz w:val="24"/>
          <w:szCs w:val="24"/>
        </w:rPr>
        <w:t>ветствии с новыми/допо</w:t>
      </w:r>
      <w:r w:rsidR="009F6624" w:rsidRPr="00494C2A">
        <w:rPr>
          <w:rFonts w:ascii="Times New Roman" w:hAnsi="Times New Roman" w:cs="Times New Roman"/>
          <w:sz w:val="24"/>
          <w:szCs w:val="24"/>
        </w:rPr>
        <w:t>лненными требованиями; использо</w:t>
      </w:r>
      <w:r w:rsidR="00007857" w:rsidRPr="00494C2A">
        <w:rPr>
          <w:rFonts w:ascii="Times New Roman" w:hAnsi="Times New Roman" w:cs="Times New Roman"/>
          <w:sz w:val="24"/>
          <w:szCs w:val="24"/>
        </w:rPr>
        <w:t>вать комбинированные техники при изготовлении изделий</w:t>
      </w:r>
      <w:r w:rsidR="009F6624" w:rsidRPr="00494C2A">
        <w:rPr>
          <w:rFonts w:ascii="Times New Roman" w:hAnsi="Times New Roman" w:cs="Times New Roman"/>
          <w:sz w:val="24"/>
          <w:szCs w:val="24"/>
        </w:rPr>
        <w:t xml:space="preserve"> </w:t>
      </w:r>
      <w:r w:rsidR="00007857" w:rsidRPr="00494C2A">
        <w:rPr>
          <w:rFonts w:ascii="Times New Roman" w:hAnsi="Times New Roman" w:cs="Times New Roman"/>
          <w:sz w:val="24"/>
          <w:szCs w:val="24"/>
        </w:rPr>
        <w:t>в соответствии с техничес</w:t>
      </w:r>
      <w:r w:rsidR="009F6624" w:rsidRPr="00494C2A">
        <w:rPr>
          <w:rFonts w:ascii="Times New Roman" w:hAnsi="Times New Roman" w:cs="Times New Roman"/>
          <w:sz w:val="24"/>
          <w:szCs w:val="24"/>
        </w:rPr>
        <w:t xml:space="preserve">кой или </w:t>
      </w:r>
      <w:r w:rsidR="009F6624" w:rsidRPr="00494C2A">
        <w:rPr>
          <w:rFonts w:ascii="Times New Roman" w:hAnsi="Times New Roman" w:cs="Times New Roman"/>
          <w:sz w:val="24"/>
          <w:szCs w:val="24"/>
        </w:rPr>
        <w:lastRenderedPageBreak/>
        <w:t>декоративно-художествен</w:t>
      </w:r>
      <w:r w:rsidR="00007857" w:rsidRPr="00494C2A">
        <w:rPr>
          <w:rFonts w:ascii="Times New Roman" w:hAnsi="Times New Roman" w:cs="Times New Roman"/>
          <w:sz w:val="24"/>
          <w:szCs w:val="24"/>
        </w:rPr>
        <w:t>ной задачей;</w:t>
      </w:r>
    </w:p>
    <w:p w14:paraId="14475467" w14:textId="77777777" w:rsidR="0024447B" w:rsidRPr="00494C2A" w:rsidRDefault="00007857" w:rsidP="0081798A">
      <w:pPr>
        <w:pStyle w:val="a7"/>
        <w:numPr>
          <w:ilvl w:val="0"/>
          <w:numId w:val="38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понимать технологичес</w:t>
      </w:r>
      <w:r w:rsidR="009F6624" w:rsidRPr="00494C2A">
        <w:rPr>
          <w:rFonts w:ascii="Times New Roman" w:hAnsi="Times New Roman" w:cs="Times New Roman"/>
          <w:sz w:val="24"/>
          <w:szCs w:val="24"/>
        </w:rPr>
        <w:t>кий и практический смысл различ</w:t>
      </w:r>
      <w:r w:rsidRPr="00494C2A">
        <w:rPr>
          <w:rFonts w:ascii="Times New Roman" w:hAnsi="Times New Roman" w:cs="Times New Roman"/>
          <w:sz w:val="24"/>
          <w:szCs w:val="24"/>
        </w:rPr>
        <w:t>ных видов соединений в технических объектах, простейшие способы достижения прочности конструкций; использовать их при решении простейших конструкторских задач;</w:t>
      </w:r>
    </w:p>
    <w:p w14:paraId="0F7DADDE" w14:textId="77777777" w:rsidR="0024447B" w:rsidRPr="00494C2A" w:rsidRDefault="00007857" w:rsidP="0081798A">
      <w:pPr>
        <w:pStyle w:val="a7"/>
        <w:numPr>
          <w:ilvl w:val="0"/>
          <w:numId w:val="38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конструировать и моделир</w:t>
      </w:r>
      <w:r w:rsidR="009F6624" w:rsidRPr="00494C2A">
        <w:rPr>
          <w:rFonts w:ascii="Times New Roman" w:hAnsi="Times New Roman" w:cs="Times New Roman"/>
          <w:sz w:val="24"/>
          <w:szCs w:val="24"/>
        </w:rPr>
        <w:t>овать изделия из разных материа</w:t>
      </w:r>
      <w:r w:rsidRPr="00494C2A">
        <w:rPr>
          <w:rFonts w:ascii="Times New Roman" w:hAnsi="Times New Roman" w:cs="Times New Roman"/>
          <w:sz w:val="24"/>
          <w:szCs w:val="24"/>
        </w:rPr>
        <w:t>лов и наборов «Конструкто</w:t>
      </w:r>
      <w:r w:rsidR="009F6624" w:rsidRPr="00494C2A">
        <w:rPr>
          <w:rFonts w:ascii="Times New Roman" w:hAnsi="Times New Roman" w:cs="Times New Roman"/>
          <w:sz w:val="24"/>
          <w:szCs w:val="24"/>
        </w:rPr>
        <w:t>р» по заданным техническим, тех</w:t>
      </w:r>
      <w:r w:rsidRPr="00494C2A">
        <w:rPr>
          <w:rFonts w:ascii="Times New Roman" w:hAnsi="Times New Roman" w:cs="Times New Roman"/>
          <w:sz w:val="24"/>
          <w:szCs w:val="24"/>
        </w:rPr>
        <w:t>нологическим и декоративно-художественным условиям;</w:t>
      </w:r>
    </w:p>
    <w:p w14:paraId="6383C4D6" w14:textId="13B9D599" w:rsidR="0024447B" w:rsidRPr="00494C2A" w:rsidRDefault="00CD3AB1" w:rsidP="0081798A">
      <w:pPr>
        <w:pStyle w:val="a7"/>
        <w:numPr>
          <w:ilvl w:val="0"/>
          <w:numId w:val="38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по результатам коллективного анализа </w:t>
      </w:r>
      <w:r w:rsidR="00007857" w:rsidRPr="00494C2A">
        <w:rPr>
          <w:rFonts w:ascii="Times New Roman" w:hAnsi="Times New Roman" w:cs="Times New Roman"/>
          <w:sz w:val="24"/>
          <w:szCs w:val="24"/>
        </w:rPr>
        <w:t>изменять конструкцию изделия по заданным условиям;</w:t>
      </w:r>
    </w:p>
    <w:p w14:paraId="51231F81" w14:textId="4CB110BF" w:rsidR="0024447B" w:rsidRPr="00494C2A" w:rsidRDefault="00007857" w:rsidP="0081798A">
      <w:pPr>
        <w:pStyle w:val="a7"/>
        <w:numPr>
          <w:ilvl w:val="0"/>
          <w:numId w:val="38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выбирать способ соединения и соединительный материал в зависимости от требований конструкции</w:t>
      </w:r>
      <w:r w:rsidR="00CD3AB1" w:rsidRPr="00494C2A">
        <w:rPr>
          <w:rFonts w:ascii="Times New Roman" w:hAnsi="Times New Roman" w:cs="Times New Roman"/>
          <w:sz w:val="24"/>
          <w:szCs w:val="24"/>
        </w:rPr>
        <w:t xml:space="preserve"> (на изученных материала и способах)</w:t>
      </w:r>
      <w:r w:rsidRPr="00494C2A">
        <w:rPr>
          <w:rFonts w:ascii="Times New Roman" w:hAnsi="Times New Roman" w:cs="Times New Roman"/>
          <w:sz w:val="24"/>
          <w:szCs w:val="24"/>
        </w:rPr>
        <w:t>;</w:t>
      </w:r>
    </w:p>
    <w:p w14:paraId="4B7C88EE" w14:textId="510860C3" w:rsidR="0024447B" w:rsidRPr="00494C2A" w:rsidRDefault="000F7D54" w:rsidP="0081798A">
      <w:pPr>
        <w:pStyle w:val="a7"/>
        <w:numPr>
          <w:ilvl w:val="0"/>
          <w:numId w:val="38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на доступном речевом уровне </w:t>
      </w:r>
      <w:r w:rsidR="00007857" w:rsidRPr="00494C2A">
        <w:rPr>
          <w:rFonts w:ascii="Times New Roman" w:hAnsi="Times New Roman" w:cs="Times New Roman"/>
          <w:sz w:val="24"/>
          <w:szCs w:val="24"/>
        </w:rPr>
        <w:t xml:space="preserve">называть несколько видов информационных технологий </w:t>
      </w:r>
      <w:r w:rsidR="009F6624" w:rsidRPr="00494C2A">
        <w:rPr>
          <w:rFonts w:ascii="Times New Roman" w:hAnsi="Times New Roman" w:cs="Times New Roman"/>
          <w:sz w:val="24"/>
          <w:szCs w:val="24"/>
        </w:rPr>
        <w:t>(из реаль</w:t>
      </w:r>
      <w:r w:rsidR="00007857" w:rsidRPr="00494C2A">
        <w:rPr>
          <w:rFonts w:ascii="Times New Roman" w:hAnsi="Times New Roman" w:cs="Times New Roman"/>
          <w:sz w:val="24"/>
          <w:szCs w:val="24"/>
        </w:rPr>
        <w:t xml:space="preserve">ного окружения </w:t>
      </w:r>
      <w:r w:rsidR="001600E9" w:rsidRPr="00494C2A">
        <w:rPr>
          <w:rFonts w:ascii="Times New Roman" w:hAnsi="Times New Roman" w:cs="Times New Roman"/>
          <w:sz w:val="24"/>
          <w:szCs w:val="24"/>
        </w:rPr>
        <w:t>об</w:t>
      </w:r>
      <w:r w:rsidR="00007857" w:rsidRPr="00494C2A">
        <w:rPr>
          <w:rFonts w:ascii="Times New Roman" w:hAnsi="Times New Roman" w:cs="Times New Roman"/>
          <w:sz w:val="24"/>
          <w:szCs w:val="24"/>
        </w:rPr>
        <w:t>уча</w:t>
      </w:r>
      <w:r w:rsidR="001600E9" w:rsidRPr="00494C2A">
        <w:rPr>
          <w:rFonts w:ascii="Times New Roman" w:hAnsi="Times New Roman" w:cs="Times New Roman"/>
          <w:sz w:val="24"/>
          <w:szCs w:val="24"/>
        </w:rPr>
        <w:t>ю</w:t>
      </w:r>
      <w:r w:rsidR="00007857" w:rsidRPr="00494C2A">
        <w:rPr>
          <w:rFonts w:ascii="Times New Roman" w:hAnsi="Times New Roman" w:cs="Times New Roman"/>
          <w:sz w:val="24"/>
          <w:szCs w:val="24"/>
        </w:rPr>
        <w:t>щихся);</w:t>
      </w:r>
    </w:p>
    <w:p w14:paraId="039DEFFA" w14:textId="77777777" w:rsidR="0024447B" w:rsidRPr="00494C2A" w:rsidRDefault="00007857" w:rsidP="0081798A">
      <w:pPr>
        <w:pStyle w:val="a7"/>
        <w:numPr>
          <w:ilvl w:val="0"/>
          <w:numId w:val="38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5D0BF14E" w14:textId="41339D7F" w:rsidR="0024447B" w:rsidRPr="00494C2A" w:rsidRDefault="00471142" w:rsidP="0081798A">
      <w:pPr>
        <w:pStyle w:val="a7"/>
        <w:numPr>
          <w:ilvl w:val="0"/>
          <w:numId w:val="38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="00007857" w:rsidRPr="00494C2A">
        <w:rPr>
          <w:rFonts w:ascii="Times New Roman" w:hAnsi="Times New Roman" w:cs="Times New Roman"/>
          <w:sz w:val="24"/>
          <w:szCs w:val="24"/>
        </w:rPr>
        <w:t>выполнять основные прав</w:t>
      </w:r>
      <w:r w:rsidR="009F6624" w:rsidRPr="00494C2A">
        <w:rPr>
          <w:rFonts w:ascii="Times New Roman" w:hAnsi="Times New Roman" w:cs="Times New Roman"/>
          <w:sz w:val="24"/>
          <w:szCs w:val="24"/>
        </w:rPr>
        <w:t>ила безопасной работы на компью</w:t>
      </w:r>
      <w:r w:rsidR="00007857" w:rsidRPr="00494C2A">
        <w:rPr>
          <w:rFonts w:ascii="Times New Roman" w:hAnsi="Times New Roman" w:cs="Times New Roman"/>
          <w:sz w:val="24"/>
          <w:szCs w:val="24"/>
        </w:rPr>
        <w:t>тере;</w:t>
      </w:r>
    </w:p>
    <w:p w14:paraId="3C1027F4" w14:textId="77777777" w:rsidR="00E27005" w:rsidRPr="00494C2A" w:rsidRDefault="00E27005" w:rsidP="0081798A">
      <w:pPr>
        <w:pStyle w:val="a7"/>
        <w:numPr>
          <w:ilvl w:val="0"/>
          <w:numId w:val="38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под руководством и с помощью учителя </w:t>
      </w:r>
      <w:r w:rsidR="00007857" w:rsidRPr="00494C2A">
        <w:rPr>
          <w:rFonts w:ascii="Times New Roman" w:hAnsi="Times New Roman" w:cs="Times New Roman"/>
          <w:sz w:val="24"/>
          <w:szCs w:val="24"/>
        </w:rPr>
        <w:t xml:space="preserve">использовать возможности компьютера и </w:t>
      </w:r>
      <w:r w:rsidR="009F6624" w:rsidRPr="00494C2A">
        <w:rPr>
          <w:rFonts w:ascii="Times New Roman" w:hAnsi="Times New Roman" w:cs="Times New Roman"/>
          <w:sz w:val="24"/>
          <w:szCs w:val="24"/>
        </w:rPr>
        <w:t>информацион</w:t>
      </w:r>
      <w:r w:rsidR="00007857" w:rsidRPr="00494C2A">
        <w:rPr>
          <w:rFonts w:ascii="Times New Roman" w:hAnsi="Times New Roman" w:cs="Times New Roman"/>
          <w:sz w:val="24"/>
          <w:szCs w:val="24"/>
        </w:rPr>
        <w:t>но-коммуникационных технологий для поиска необходимой информации при выполне</w:t>
      </w:r>
      <w:r w:rsidR="009F6624" w:rsidRPr="00494C2A">
        <w:rPr>
          <w:rFonts w:ascii="Times New Roman" w:hAnsi="Times New Roman" w:cs="Times New Roman"/>
          <w:sz w:val="24"/>
          <w:szCs w:val="24"/>
        </w:rPr>
        <w:t>нии обучающих, творческих и про</w:t>
      </w:r>
      <w:r w:rsidR="00007857" w:rsidRPr="00494C2A">
        <w:rPr>
          <w:rFonts w:ascii="Times New Roman" w:hAnsi="Times New Roman" w:cs="Times New Roman"/>
          <w:sz w:val="24"/>
          <w:szCs w:val="24"/>
        </w:rPr>
        <w:t>ектных заданий;</w:t>
      </w:r>
      <w:r w:rsidRPr="00494C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532FA" w14:textId="29AAEEEC" w:rsidR="0024447B" w:rsidRPr="00494C2A" w:rsidRDefault="00E27005" w:rsidP="0081798A">
      <w:pPr>
        <w:pStyle w:val="a7"/>
        <w:numPr>
          <w:ilvl w:val="0"/>
          <w:numId w:val="38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определять сложности в интерпретации найденной информации и </w:t>
      </w:r>
      <w:r w:rsidR="00441B88" w:rsidRPr="00494C2A">
        <w:rPr>
          <w:rFonts w:ascii="Times New Roman" w:hAnsi="Times New Roman" w:cs="Times New Roman"/>
          <w:sz w:val="24"/>
          <w:szCs w:val="24"/>
        </w:rPr>
        <w:t xml:space="preserve">на доступном речевом уровне </w:t>
      </w:r>
      <w:r w:rsidRPr="00494C2A">
        <w:rPr>
          <w:rFonts w:ascii="Times New Roman" w:hAnsi="Times New Roman" w:cs="Times New Roman"/>
          <w:sz w:val="24"/>
          <w:szCs w:val="24"/>
        </w:rPr>
        <w:t>обращаться за помощью для обработки информации;</w:t>
      </w:r>
    </w:p>
    <w:p w14:paraId="49F15B0A" w14:textId="0023AFFE" w:rsidR="0024447B" w:rsidRPr="00494C2A" w:rsidRDefault="00441B88" w:rsidP="0081798A">
      <w:pPr>
        <w:pStyle w:val="a7"/>
        <w:numPr>
          <w:ilvl w:val="0"/>
          <w:numId w:val="38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в самостоятельной и коллективной деятельности под руководством учителя </w:t>
      </w:r>
      <w:r w:rsidR="00007857" w:rsidRPr="00494C2A">
        <w:rPr>
          <w:rFonts w:ascii="Times New Roman" w:hAnsi="Times New Roman" w:cs="Times New Roman"/>
          <w:sz w:val="24"/>
          <w:szCs w:val="24"/>
        </w:rPr>
        <w:t>выполнять проектные задания в соответствии с содержанием изученного материала на</w:t>
      </w:r>
      <w:r w:rsidR="009F6624" w:rsidRPr="00494C2A">
        <w:rPr>
          <w:rFonts w:ascii="Times New Roman" w:hAnsi="Times New Roman" w:cs="Times New Roman"/>
          <w:sz w:val="24"/>
          <w:szCs w:val="24"/>
        </w:rPr>
        <w:t xml:space="preserve"> основе полученных знаний и уме</w:t>
      </w:r>
      <w:r w:rsidR="00007857" w:rsidRPr="00494C2A">
        <w:rPr>
          <w:rFonts w:ascii="Times New Roman" w:hAnsi="Times New Roman" w:cs="Times New Roman"/>
          <w:sz w:val="24"/>
          <w:szCs w:val="24"/>
        </w:rPr>
        <w:t>ний</w:t>
      </w:r>
      <w:r w:rsidR="009F6624" w:rsidRPr="00494C2A">
        <w:rPr>
          <w:rFonts w:ascii="Times New Roman" w:hAnsi="Times New Roman" w:cs="Times New Roman"/>
          <w:sz w:val="24"/>
          <w:szCs w:val="24"/>
        </w:rPr>
        <w:t>.</w:t>
      </w:r>
    </w:p>
    <w:p w14:paraId="4EAA064C" w14:textId="77777777" w:rsidR="009B00A3" w:rsidRDefault="009B00A3" w:rsidP="00494C2A">
      <w:pPr>
        <w:pStyle w:val="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9" w:name="_Toc139403660"/>
    </w:p>
    <w:p w14:paraId="4B3E6DA4" w14:textId="52BD992C" w:rsidR="0024447B" w:rsidRPr="00494C2A" w:rsidRDefault="00007857" w:rsidP="00494C2A">
      <w:pPr>
        <w:pStyle w:val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C2A">
        <w:rPr>
          <w:rFonts w:ascii="Times New Roman" w:hAnsi="Times New Roman" w:cs="Times New Roman"/>
          <w:b/>
          <w:sz w:val="24"/>
          <w:szCs w:val="24"/>
        </w:rPr>
        <w:t>4 класс</w:t>
      </w:r>
      <w:bookmarkEnd w:id="19"/>
    </w:p>
    <w:p w14:paraId="350112B5" w14:textId="77777777" w:rsidR="0024447B" w:rsidRPr="00494C2A" w:rsidRDefault="00007857" w:rsidP="00494C2A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494C2A">
        <w:rPr>
          <w:sz w:val="24"/>
          <w:szCs w:val="24"/>
        </w:rPr>
        <w:t xml:space="preserve">К концу обучения </w:t>
      </w:r>
      <w:r w:rsidRPr="00494C2A">
        <w:rPr>
          <w:b/>
          <w:sz w:val="24"/>
          <w:szCs w:val="24"/>
        </w:rPr>
        <w:t>в четвёртом классе</w:t>
      </w:r>
      <w:r w:rsidRPr="00494C2A">
        <w:rPr>
          <w:sz w:val="24"/>
          <w:szCs w:val="24"/>
        </w:rPr>
        <w:t xml:space="preserve"> </w:t>
      </w:r>
      <w:r w:rsidR="009218BD" w:rsidRPr="00494C2A">
        <w:rPr>
          <w:sz w:val="24"/>
          <w:szCs w:val="24"/>
        </w:rPr>
        <w:t>обучающийся научит</w:t>
      </w:r>
      <w:r w:rsidRPr="00494C2A">
        <w:rPr>
          <w:sz w:val="24"/>
          <w:szCs w:val="24"/>
        </w:rPr>
        <w:t>ся:</w:t>
      </w:r>
    </w:p>
    <w:p w14:paraId="05377356" w14:textId="1C7FC2AC" w:rsidR="0024447B" w:rsidRPr="00494C2A" w:rsidRDefault="00CA3D04" w:rsidP="0081798A">
      <w:pPr>
        <w:pStyle w:val="a7"/>
        <w:numPr>
          <w:ilvl w:val="0"/>
          <w:numId w:val="39"/>
        </w:numPr>
        <w:tabs>
          <w:tab w:val="left" w:pos="1134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анализировать</w:t>
      </w:r>
      <w:r w:rsidR="00D5718E" w:rsidRPr="00494C2A">
        <w:rPr>
          <w:rFonts w:ascii="Times New Roman" w:hAnsi="Times New Roman" w:cs="Times New Roman"/>
          <w:sz w:val="24"/>
          <w:szCs w:val="24"/>
        </w:rPr>
        <w:t xml:space="preserve"> </w:t>
      </w:r>
      <w:r w:rsidRPr="00494C2A">
        <w:rPr>
          <w:rFonts w:ascii="Times New Roman" w:hAnsi="Times New Roman" w:cs="Times New Roman"/>
          <w:sz w:val="24"/>
          <w:szCs w:val="24"/>
        </w:rPr>
        <w:t xml:space="preserve">и систематизировать </w:t>
      </w:r>
      <w:r w:rsidR="00D5718E" w:rsidRPr="00494C2A">
        <w:rPr>
          <w:rFonts w:ascii="Times New Roman" w:hAnsi="Times New Roman" w:cs="Times New Roman"/>
          <w:sz w:val="24"/>
          <w:szCs w:val="24"/>
        </w:rPr>
        <w:t>мир профессий, их со</w:t>
      </w:r>
      <w:r w:rsidR="00007857" w:rsidRPr="00494C2A">
        <w:rPr>
          <w:rFonts w:ascii="Times New Roman" w:hAnsi="Times New Roman" w:cs="Times New Roman"/>
          <w:sz w:val="24"/>
          <w:szCs w:val="24"/>
        </w:rPr>
        <w:t>циально</w:t>
      </w:r>
      <w:r w:rsidRPr="00494C2A">
        <w:rPr>
          <w:rFonts w:ascii="Times New Roman" w:hAnsi="Times New Roman" w:cs="Times New Roman"/>
          <w:sz w:val="24"/>
          <w:szCs w:val="24"/>
        </w:rPr>
        <w:t>е значение,</w:t>
      </w:r>
      <w:r w:rsidR="00007857" w:rsidRPr="00494C2A">
        <w:rPr>
          <w:rFonts w:ascii="Times New Roman" w:hAnsi="Times New Roman" w:cs="Times New Roman"/>
          <w:sz w:val="24"/>
          <w:szCs w:val="24"/>
        </w:rPr>
        <w:t xml:space="preserve"> </w:t>
      </w:r>
      <w:r w:rsidRPr="00494C2A">
        <w:rPr>
          <w:rFonts w:ascii="Times New Roman" w:hAnsi="Times New Roman" w:cs="Times New Roman"/>
          <w:sz w:val="24"/>
          <w:szCs w:val="24"/>
        </w:rPr>
        <w:t>искать и анализировать информацию</w:t>
      </w:r>
      <w:r w:rsidR="00007857" w:rsidRPr="00494C2A">
        <w:rPr>
          <w:rFonts w:ascii="Times New Roman" w:hAnsi="Times New Roman" w:cs="Times New Roman"/>
          <w:sz w:val="24"/>
          <w:szCs w:val="24"/>
        </w:rPr>
        <w:t xml:space="preserve"> о мировых достижениях в области техники и искусства, о наиболее значимых окружающих производствах</w:t>
      </w:r>
      <w:r w:rsidRPr="00494C2A">
        <w:rPr>
          <w:rFonts w:ascii="Times New Roman" w:hAnsi="Times New Roman" w:cs="Times New Roman"/>
          <w:sz w:val="24"/>
          <w:szCs w:val="24"/>
        </w:rPr>
        <w:t xml:space="preserve"> (в коллективной деятельности и под руководством учителя);</w:t>
      </w:r>
    </w:p>
    <w:p w14:paraId="3B506BF4" w14:textId="789A44E7" w:rsidR="0024447B" w:rsidRPr="00494C2A" w:rsidRDefault="00007857" w:rsidP="0081798A">
      <w:pPr>
        <w:pStyle w:val="a7"/>
        <w:numPr>
          <w:ilvl w:val="0"/>
          <w:numId w:val="39"/>
        </w:numPr>
        <w:tabs>
          <w:tab w:val="left" w:pos="1134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174A54F2" w14:textId="77777777" w:rsidR="00D5718E" w:rsidRPr="00494C2A" w:rsidRDefault="00007857" w:rsidP="0081798A">
      <w:pPr>
        <w:pStyle w:val="a7"/>
        <w:numPr>
          <w:ilvl w:val="0"/>
          <w:numId w:val="39"/>
        </w:numPr>
        <w:tabs>
          <w:tab w:val="left" w:pos="1134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самостоятельно планиров</w:t>
      </w:r>
      <w:r w:rsidR="00D5718E" w:rsidRPr="00494C2A">
        <w:rPr>
          <w:rFonts w:ascii="Times New Roman" w:hAnsi="Times New Roman" w:cs="Times New Roman"/>
          <w:sz w:val="24"/>
          <w:szCs w:val="24"/>
        </w:rPr>
        <w:t>ать и выполнять практическое за</w:t>
      </w:r>
      <w:r w:rsidRPr="00494C2A">
        <w:rPr>
          <w:rFonts w:ascii="Times New Roman" w:hAnsi="Times New Roman" w:cs="Times New Roman"/>
          <w:sz w:val="24"/>
          <w:szCs w:val="24"/>
        </w:rPr>
        <w:t>дание (практическую работу) с опорой на инструкционную (технологическую) карту и</w:t>
      </w:r>
      <w:r w:rsidR="00D5718E" w:rsidRPr="00494C2A">
        <w:rPr>
          <w:rFonts w:ascii="Times New Roman" w:hAnsi="Times New Roman" w:cs="Times New Roman"/>
          <w:sz w:val="24"/>
          <w:szCs w:val="24"/>
        </w:rPr>
        <w:t>ли творческий замысел; при необ</w:t>
      </w:r>
      <w:r w:rsidRPr="00494C2A">
        <w:rPr>
          <w:rFonts w:ascii="Times New Roman" w:hAnsi="Times New Roman" w:cs="Times New Roman"/>
          <w:sz w:val="24"/>
          <w:szCs w:val="24"/>
        </w:rPr>
        <w:t>ходимости вносить коррективы в выполняемые действия;</w:t>
      </w:r>
    </w:p>
    <w:p w14:paraId="19A99192" w14:textId="68E51472" w:rsidR="0024447B" w:rsidRPr="00494C2A" w:rsidRDefault="00007857" w:rsidP="0081798A">
      <w:pPr>
        <w:pStyle w:val="a7"/>
        <w:numPr>
          <w:ilvl w:val="0"/>
          <w:numId w:val="39"/>
        </w:numPr>
        <w:tabs>
          <w:tab w:val="left" w:pos="1134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понимать элементарные основы бытовой культуры, </w:t>
      </w:r>
      <w:r w:rsidR="00D5718E" w:rsidRPr="00494C2A">
        <w:rPr>
          <w:rFonts w:ascii="Times New Roman" w:hAnsi="Times New Roman" w:cs="Times New Roman"/>
          <w:sz w:val="24"/>
          <w:szCs w:val="24"/>
        </w:rPr>
        <w:t>выпол</w:t>
      </w:r>
      <w:r w:rsidRPr="00494C2A">
        <w:rPr>
          <w:rFonts w:ascii="Times New Roman" w:hAnsi="Times New Roman" w:cs="Times New Roman"/>
          <w:sz w:val="24"/>
          <w:szCs w:val="24"/>
        </w:rPr>
        <w:t xml:space="preserve">нять доступные действия по самообслуживанию </w:t>
      </w:r>
      <w:r w:rsidR="00216239" w:rsidRPr="00494C2A">
        <w:rPr>
          <w:rFonts w:ascii="Times New Roman" w:hAnsi="Times New Roman" w:cs="Times New Roman"/>
          <w:sz w:val="24"/>
          <w:szCs w:val="24"/>
        </w:rPr>
        <w:t xml:space="preserve">в ходе работы </w:t>
      </w:r>
      <w:r w:rsidRPr="00494C2A">
        <w:rPr>
          <w:rFonts w:ascii="Times New Roman" w:hAnsi="Times New Roman" w:cs="Times New Roman"/>
          <w:sz w:val="24"/>
          <w:szCs w:val="24"/>
        </w:rPr>
        <w:t>и доступные виды домашнего труда;</w:t>
      </w:r>
    </w:p>
    <w:p w14:paraId="194256B9" w14:textId="5B6956B2" w:rsidR="0024447B" w:rsidRPr="00494C2A" w:rsidRDefault="00007857" w:rsidP="0081798A">
      <w:pPr>
        <w:pStyle w:val="a7"/>
        <w:numPr>
          <w:ilvl w:val="0"/>
          <w:numId w:val="39"/>
        </w:numPr>
        <w:tabs>
          <w:tab w:val="left" w:pos="1134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>выполнять более сложные виды работ и приёмы обработки различных материалов (например, плетение, ш</w:t>
      </w:r>
      <w:r w:rsidR="00D5718E" w:rsidRPr="00494C2A">
        <w:rPr>
          <w:rFonts w:ascii="Times New Roman" w:hAnsi="Times New Roman" w:cs="Times New Roman"/>
          <w:sz w:val="24"/>
          <w:szCs w:val="24"/>
        </w:rPr>
        <w:t>итьё и вышивание, тиснение по фольге и пр.</w:t>
      </w:r>
      <w:r w:rsidRPr="00494C2A">
        <w:rPr>
          <w:rFonts w:ascii="Times New Roman" w:hAnsi="Times New Roman" w:cs="Times New Roman"/>
          <w:sz w:val="24"/>
          <w:szCs w:val="24"/>
        </w:rPr>
        <w:t xml:space="preserve">), комбинировать различные способы в зависимости </w:t>
      </w:r>
      <w:r w:rsidR="001247DA" w:rsidRPr="00494C2A">
        <w:rPr>
          <w:rFonts w:ascii="Times New Roman" w:hAnsi="Times New Roman" w:cs="Times New Roman"/>
          <w:sz w:val="24"/>
          <w:szCs w:val="24"/>
        </w:rPr>
        <w:t xml:space="preserve">от имеющихся ресурсов </w:t>
      </w:r>
      <w:r w:rsidRPr="00494C2A">
        <w:rPr>
          <w:rFonts w:ascii="Times New Roman" w:hAnsi="Times New Roman" w:cs="Times New Roman"/>
          <w:sz w:val="24"/>
          <w:szCs w:val="24"/>
        </w:rPr>
        <w:t xml:space="preserve">и от поставленной задачи; оформлять изделия и соединять детали освоенными ручными </w:t>
      </w:r>
      <w:r w:rsidR="00D5718E" w:rsidRPr="00494C2A">
        <w:rPr>
          <w:rFonts w:ascii="Times New Roman" w:hAnsi="Times New Roman" w:cs="Times New Roman"/>
          <w:sz w:val="24"/>
          <w:szCs w:val="24"/>
        </w:rPr>
        <w:t>строч</w:t>
      </w:r>
      <w:r w:rsidRPr="00494C2A">
        <w:rPr>
          <w:rFonts w:ascii="Times New Roman" w:hAnsi="Times New Roman" w:cs="Times New Roman"/>
          <w:sz w:val="24"/>
          <w:szCs w:val="24"/>
        </w:rPr>
        <w:t>ками;</w:t>
      </w:r>
    </w:p>
    <w:p w14:paraId="2105B207" w14:textId="056C7DF9" w:rsidR="0024447B" w:rsidRPr="00494C2A" w:rsidRDefault="001247DA" w:rsidP="0081798A">
      <w:pPr>
        <w:pStyle w:val="a7"/>
        <w:numPr>
          <w:ilvl w:val="0"/>
          <w:numId w:val="39"/>
        </w:numPr>
        <w:tabs>
          <w:tab w:val="left" w:pos="1134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в коллективной деятельности и под руководством учителя </w:t>
      </w:r>
      <w:r w:rsidR="00007857" w:rsidRPr="00494C2A">
        <w:rPr>
          <w:rFonts w:ascii="Times New Roman" w:hAnsi="Times New Roman" w:cs="Times New Roman"/>
          <w:sz w:val="24"/>
          <w:szCs w:val="24"/>
        </w:rPr>
        <w:t>выполнять символическ</w:t>
      </w:r>
      <w:r w:rsidR="00D5718E" w:rsidRPr="00494C2A">
        <w:rPr>
          <w:rFonts w:ascii="Times New Roman" w:hAnsi="Times New Roman" w:cs="Times New Roman"/>
          <w:sz w:val="24"/>
          <w:szCs w:val="24"/>
        </w:rPr>
        <w:t>ие действия моделирования, пони</w:t>
      </w:r>
      <w:r w:rsidR="00007857" w:rsidRPr="00494C2A">
        <w:rPr>
          <w:rFonts w:ascii="Times New Roman" w:hAnsi="Times New Roman" w:cs="Times New Roman"/>
          <w:sz w:val="24"/>
          <w:szCs w:val="24"/>
        </w:rPr>
        <w:t xml:space="preserve">мать и создавать простейшие виды технической </w:t>
      </w:r>
      <w:r w:rsidR="00D5718E" w:rsidRPr="00494C2A">
        <w:rPr>
          <w:rFonts w:ascii="Times New Roman" w:hAnsi="Times New Roman" w:cs="Times New Roman"/>
          <w:sz w:val="24"/>
          <w:szCs w:val="24"/>
        </w:rPr>
        <w:t>документа</w:t>
      </w:r>
      <w:r w:rsidR="00007857" w:rsidRPr="00494C2A">
        <w:rPr>
          <w:rFonts w:ascii="Times New Roman" w:hAnsi="Times New Roman" w:cs="Times New Roman"/>
          <w:sz w:val="24"/>
          <w:szCs w:val="24"/>
        </w:rPr>
        <w:t>ции (чертёж развёртки, эскиз, технический рисунок, схему) и выполнять по ней работу;</w:t>
      </w:r>
    </w:p>
    <w:p w14:paraId="728B8092" w14:textId="736852FE" w:rsidR="0024447B" w:rsidRPr="00494C2A" w:rsidRDefault="001247DA" w:rsidP="0081798A">
      <w:pPr>
        <w:pStyle w:val="a7"/>
        <w:numPr>
          <w:ilvl w:val="0"/>
          <w:numId w:val="39"/>
        </w:numPr>
        <w:tabs>
          <w:tab w:val="left" w:pos="1134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на доступном речевом уровне формулировать и </w:t>
      </w:r>
      <w:r w:rsidR="00007857" w:rsidRPr="00494C2A">
        <w:rPr>
          <w:rFonts w:ascii="Times New Roman" w:hAnsi="Times New Roman" w:cs="Times New Roman"/>
          <w:sz w:val="24"/>
          <w:szCs w:val="24"/>
        </w:rPr>
        <w:t>решать простейшие задачи рационализаторского характера по изменению конструкци</w:t>
      </w:r>
      <w:r w:rsidR="00D5718E" w:rsidRPr="00494C2A">
        <w:rPr>
          <w:rFonts w:ascii="Times New Roman" w:hAnsi="Times New Roman" w:cs="Times New Roman"/>
          <w:sz w:val="24"/>
          <w:szCs w:val="24"/>
        </w:rPr>
        <w:t>и изделия: на достраивание, при</w:t>
      </w:r>
      <w:r w:rsidR="00007857" w:rsidRPr="00494C2A">
        <w:rPr>
          <w:rFonts w:ascii="Times New Roman" w:hAnsi="Times New Roman" w:cs="Times New Roman"/>
          <w:sz w:val="24"/>
          <w:szCs w:val="24"/>
        </w:rPr>
        <w:t>дание новых свойств конструкции в связи с изменением функционального назначения изделия;</w:t>
      </w:r>
    </w:p>
    <w:p w14:paraId="6CD04C8F" w14:textId="3EB01502" w:rsidR="0024447B" w:rsidRPr="00494C2A" w:rsidRDefault="00007857" w:rsidP="0081798A">
      <w:pPr>
        <w:pStyle w:val="a7"/>
        <w:numPr>
          <w:ilvl w:val="0"/>
          <w:numId w:val="39"/>
        </w:numPr>
        <w:tabs>
          <w:tab w:val="left" w:pos="1134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lastRenderedPageBreak/>
        <w:t xml:space="preserve">на основе усвоенных правил дизайна </w:t>
      </w:r>
      <w:r w:rsidR="0049742C" w:rsidRPr="00494C2A">
        <w:rPr>
          <w:rFonts w:ascii="Times New Roman" w:hAnsi="Times New Roman" w:cs="Times New Roman"/>
          <w:sz w:val="24"/>
          <w:szCs w:val="24"/>
        </w:rPr>
        <w:t xml:space="preserve">на доступном речевом уровне формулировать и под руководством учителя или в групповой деятельности </w:t>
      </w:r>
      <w:r w:rsidRPr="00494C2A">
        <w:rPr>
          <w:rFonts w:ascii="Times New Roman" w:hAnsi="Times New Roman" w:cs="Times New Roman"/>
          <w:sz w:val="24"/>
          <w:szCs w:val="24"/>
        </w:rPr>
        <w:t xml:space="preserve">решать простейшие художественно-конструкторские задачи по созданию </w:t>
      </w:r>
      <w:r w:rsidR="00D5718E" w:rsidRPr="00494C2A">
        <w:rPr>
          <w:rFonts w:ascii="Times New Roman" w:hAnsi="Times New Roman" w:cs="Times New Roman"/>
          <w:sz w:val="24"/>
          <w:szCs w:val="24"/>
        </w:rPr>
        <w:t>изде</w:t>
      </w:r>
      <w:r w:rsidRPr="00494C2A">
        <w:rPr>
          <w:rFonts w:ascii="Times New Roman" w:hAnsi="Times New Roman" w:cs="Times New Roman"/>
          <w:sz w:val="24"/>
          <w:szCs w:val="24"/>
        </w:rPr>
        <w:t>лий с заданной функцией;</w:t>
      </w:r>
    </w:p>
    <w:p w14:paraId="0E15FCF8" w14:textId="04458B91" w:rsidR="0024447B" w:rsidRPr="00494C2A" w:rsidRDefault="00007857" w:rsidP="0081798A">
      <w:pPr>
        <w:pStyle w:val="a7"/>
        <w:numPr>
          <w:ilvl w:val="0"/>
          <w:numId w:val="39"/>
        </w:numPr>
        <w:tabs>
          <w:tab w:val="left" w:pos="1134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создавать небольшие тексты, презентации </w:t>
      </w:r>
      <w:r w:rsidR="0049742C" w:rsidRPr="00494C2A">
        <w:rPr>
          <w:rFonts w:ascii="Times New Roman" w:hAnsi="Times New Roman" w:cs="Times New Roman"/>
          <w:sz w:val="24"/>
          <w:szCs w:val="24"/>
        </w:rPr>
        <w:t>(</w:t>
      </w:r>
      <w:r w:rsidRPr="00494C2A">
        <w:rPr>
          <w:rFonts w:ascii="Times New Roman" w:hAnsi="Times New Roman" w:cs="Times New Roman"/>
          <w:sz w:val="24"/>
          <w:szCs w:val="24"/>
        </w:rPr>
        <w:t>печатн</w:t>
      </w:r>
      <w:r w:rsidR="00D5718E" w:rsidRPr="00494C2A">
        <w:rPr>
          <w:rFonts w:ascii="Times New Roman" w:hAnsi="Times New Roman" w:cs="Times New Roman"/>
          <w:sz w:val="24"/>
          <w:szCs w:val="24"/>
        </w:rPr>
        <w:t>ые публи</w:t>
      </w:r>
      <w:r w:rsidRPr="00494C2A">
        <w:rPr>
          <w:rFonts w:ascii="Times New Roman" w:hAnsi="Times New Roman" w:cs="Times New Roman"/>
          <w:sz w:val="24"/>
          <w:szCs w:val="24"/>
        </w:rPr>
        <w:t>кации</w:t>
      </w:r>
      <w:r w:rsidR="0049742C" w:rsidRPr="00494C2A">
        <w:rPr>
          <w:rFonts w:ascii="Times New Roman" w:hAnsi="Times New Roman" w:cs="Times New Roman"/>
          <w:sz w:val="24"/>
          <w:szCs w:val="24"/>
        </w:rPr>
        <w:t>)</w:t>
      </w:r>
      <w:r w:rsidRPr="00494C2A">
        <w:rPr>
          <w:rFonts w:ascii="Times New Roman" w:hAnsi="Times New Roman" w:cs="Times New Roman"/>
          <w:sz w:val="24"/>
          <w:szCs w:val="24"/>
        </w:rPr>
        <w:t xml:space="preserve"> с использованием изображений на экране </w:t>
      </w:r>
      <w:r w:rsidR="00D5718E" w:rsidRPr="00494C2A">
        <w:rPr>
          <w:rFonts w:ascii="Times New Roman" w:hAnsi="Times New Roman" w:cs="Times New Roman"/>
          <w:sz w:val="24"/>
          <w:szCs w:val="24"/>
        </w:rPr>
        <w:t>компьюте</w:t>
      </w:r>
      <w:r w:rsidRPr="00494C2A">
        <w:rPr>
          <w:rFonts w:ascii="Times New Roman" w:hAnsi="Times New Roman" w:cs="Times New Roman"/>
          <w:sz w:val="24"/>
          <w:szCs w:val="24"/>
        </w:rPr>
        <w:t>ра; оформлять текст (выбор шрифта, размера, цвета шрифта, выравнивание абзаца);</w:t>
      </w:r>
    </w:p>
    <w:p w14:paraId="7C9662AC" w14:textId="39AF7507" w:rsidR="0024447B" w:rsidRPr="00494C2A" w:rsidRDefault="00007857" w:rsidP="0081798A">
      <w:pPr>
        <w:pStyle w:val="a7"/>
        <w:numPr>
          <w:ilvl w:val="0"/>
          <w:numId w:val="39"/>
        </w:numPr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работать с доступной информацией; работать в </w:t>
      </w:r>
      <w:r w:rsidR="0049742C" w:rsidRPr="00494C2A">
        <w:rPr>
          <w:rFonts w:ascii="Times New Roman" w:hAnsi="Times New Roman" w:cs="Times New Roman"/>
          <w:sz w:val="24"/>
          <w:szCs w:val="24"/>
        </w:rPr>
        <w:t>текстовых редакторах и редакторах презентаций, интеллект-карт</w:t>
      </w:r>
      <w:r w:rsidRPr="00494C2A">
        <w:rPr>
          <w:rFonts w:ascii="Times New Roman" w:hAnsi="Times New Roman" w:cs="Times New Roman"/>
          <w:sz w:val="24"/>
          <w:szCs w:val="24"/>
        </w:rPr>
        <w:t>;</w:t>
      </w:r>
    </w:p>
    <w:p w14:paraId="3054639C" w14:textId="2A33FA61" w:rsidR="0024447B" w:rsidRPr="00494C2A" w:rsidRDefault="004A4196" w:rsidP="0081798A">
      <w:pPr>
        <w:pStyle w:val="a7"/>
        <w:numPr>
          <w:ilvl w:val="0"/>
          <w:numId w:val="39"/>
        </w:numPr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в коллективной деятельности и под руководством учителя формулировать (на доступном речевом уровне) и </w:t>
      </w:r>
      <w:r w:rsidR="00007857" w:rsidRPr="00494C2A">
        <w:rPr>
          <w:rFonts w:ascii="Times New Roman" w:hAnsi="Times New Roman" w:cs="Times New Roman"/>
          <w:sz w:val="24"/>
          <w:szCs w:val="24"/>
        </w:rPr>
        <w:t>решать творческие задачи, мысленно</w:t>
      </w:r>
      <w:r w:rsidR="00D5718E" w:rsidRPr="00494C2A">
        <w:rPr>
          <w:rFonts w:ascii="Times New Roman" w:hAnsi="Times New Roman" w:cs="Times New Roman"/>
          <w:sz w:val="24"/>
          <w:szCs w:val="24"/>
        </w:rPr>
        <w:t xml:space="preserve"> создавать и разрабаты</w:t>
      </w:r>
      <w:r w:rsidR="00007857" w:rsidRPr="00494C2A">
        <w:rPr>
          <w:rFonts w:ascii="Times New Roman" w:hAnsi="Times New Roman" w:cs="Times New Roman"/>
          <w:sz w:val="24"/>
          <w:szCs w:val="24"/>
        </w:rPr>
        <w:t>вать проектный замысел, о</w:t>
      </w:r>
      <w:r w:rsidR="00D5718E" w:rsidRPr="00494C2A">
        <w:rPr>
          <w:rFonts w:ascii="Times New Roman" w:hAnsi="Times New Roman" w:cs="Times New Roman"/>
          <w:sz w:val="24"/>
          <w:szCs w:val="24"/>
        </w:rPr>
        <w:t>существлять выбор средств и спо</w:t>
      </w:r>
      <w:r w:rsidR="00007857" w:rsidRPr="00494C2A">
        <w:rPr>
          <w:rFonts w:ascii="Times New Roman" w:hAnsi="Times New Roman" w:cs="Times New Roman"/>
          <w:sz w:val="24"/>
          <w:szCs w:val="24"/>
        </w:rPr>
        <w:t>собов его практического воплощения, аргументированно представлять продукт проектной деятельности;</w:t>
      </w:r>
    </w:p>
    <w:p w14:paraId="307E2CB7" w14:textId="77777777" w:rsidR="0024447B" w:rsidRPr="00494C2A" w:rsidRDefault="00007857" w:rsidP="0081798A">
      <w:pPr>
        <w:pStyle w:val="a7"/>
        <w:numPr>
          <w:ilvl w:val="0"/>
          <w:numId w:val="39"/>
        </w:numPr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осуществлять сотрудничество в различных видах совместной деятельности; предлагать идеи для обсуждения, </w:t>
      </w:r>
      <w:r w:rsidR="00D5718E" w:rsidRPr="00494C2A">
        <w:rPr>
          <w:rFonts w:ascii="Times New Roman" w:hAnsi="Times New Roman" w:cs="Times New Roman"/>
          <w:sz w:val="24"/>
          <w:szCs w:val="24"/>
        </w:rPr>
        <w:t>уважитель</w:t>
      </w:r>
      <w:r w:rsidRPr="00494C2A">
        <w:rPr>
          <w:rFonts w:ascii="Times New Roman" w:hAnsi="Times New Roman" w:cs="Times New Roman"/>
          <w:sz w:val="24"/>
          <w:szCs w:val="24"/>
        </w:rPr>
        <w:t>но относиться к мнению</w:t>
      </w:r>
      <w:r w:rsidR="00D5718E" w:rsidRPr="00494C2A">
        <w:rPr>
          <w:rFonts w:ascii="Times New Roman" w:hAnsi="Times New Roman" w:cs="Times New Roman"/>
          <w:sz w:val="24"/>
          <w:szCs w:val="24"/>
        </w:rPr>
        <w:t xml:space="preserve"> товарищей, договариваться; уча</w:t>
      </w:r>
      <w:r w:rsidRPr="00494C2A">
        <w:rPr>
          <w:rFonts w:ascii="Times New Roman" w:hAnsi="Times New Roman" w:cs="Times New Roman"/>
          <w:sz w:val="24"/>
          <w:szCs w:val="24"/>
        </w:rPr>
        <w:t>ствовать в распределении</w:t>
      </w:r>
      <w:r w:rsidR="00D5718E" w:rsidRPr="00494C2A">
        <w:rPr>
          <w:rFonts w:ascii="Times New Roman" w:hAnsi="Times New Roman" w:cs="Times New Roman"/>
          <w:sz w:val="24"/>
          <w:szCs w:val="24"/>
        </w:rPr>
        <w:t xml:space="preserve"> ролей, координировать собствен</w:t>
      </w:r>
      <w:r w:rsidRPr="00494C2A">
        <w:rPr>
          <w:rFonts w:ascii="Times New Roman" w:hAnsi="Times New Roman" w:cs="Times New Roman"/>
          <w:sz w:val="24"/>
          <w:szCs w:val="24"/>
        </w:rPr>
        <w:t>ную работу в общем процессе</w:t>
      </w:r>
      <w:r w:rsidR="00D5718E" w:rsidRPr="00494C2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0"/>
        <w:gridCol w:w="5580"/>
      </w:tblGrid>
      <w:tr w:rsidR="003C154B" w14:paraId="43938E40" w14:textId="77777777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14:paraId="0ED95B63" w14:textId="77777777" w:rsidR="003C154B" w:rsidRDefault="0081798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</w:t>
            </w:r>
            <w:r>
              <w:rPr>
                <w:b/>
                <w:bCs/>
                <w:sz w:val="36"/>
                <w:szCs w:val="36"/>
              </w:rPr>
              <w:t>ПИСАН ЭЛЕКТРОННОЙ ПОДПИСЬЮ</w:t>
            </w:r>
          </w:p>
        </w:tc>
      </w:tr>
      <w:tr w:rsidR="003C154B" w14:paraId="38296978" w14:textId="77777777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14:paraId="0EC50A50" w14:textId="77777777" w:rsidR="003C154B" w:rsidRDefault="0081798A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3C154B" w14:paraId="286D8658" w14:textId="77777777">
        <w:trPr>
          <w:jc w:val="center"/>
        </w:trPr>
        <w:tc>
          <w:tcPr>
            <w:tcW w:w="0" w:type="auto"/>
          </w:tcPr>
          <w:p w14:paraId="27BFE23C" w14:textId="77777777" w:rsidR="003C154B" w:rsidRDefault="0081798A">
            <w:r>
              <w:t>Сертификат</w:t>
            </w:r>
          </w:p>
        </w:tc>
        <w:tc>
          <w:tcPr>
            <w:tcW w:w="0" w:type="auto"/>
          </w:tcPr>
          <w:p w14:paraId="0756CFC6" w14:textId="77777777" w:rsidR="003C154B" w:rsidRDefault="0081798A">
            <w:r>
              <w:t>203213900564843355954824568531281433305066908438</w:t>
            </w:r>
          </w:p>
        </w:tc>
      </w:tr>
      <w:tr w:rsidR="003C154B" w14:paraId="336BE6FD" w14:textId="77777777">
        <w:trPr>
          <w:jc w:val="center"/>
        </w:trPr>
        <w:tc>
          <w:tcPr>
            <w:tcW w:w="0" w:type="auto"/>
          </w:tcPr>
          <w:p w14:paraId="0CC7A647" w14:textId="77777777" w:rsidR="003C154B" w:rsidRDefault="0081798A">
            <w:r>
              <w:t>Владелец</w:t>
            </w:r>
          </w:p>
        </w:tc>
        <w:tc>
          <w:tcPr>
            <w:tcW w:w="0" w:type="auto"/>
          </w:tcPr>
          <w:p w14:paraId="6242B022" w14:textId="77777777" w:rsidR="003C154B" w:rsidRDefault="0081798A">
            <w:r>
              <w:t xml:space="preserve">Панина </w:t>
            </w:r>
            <w:proofErr w:type="gramStart"/>
            <w:r>
              <w:t xml:space="preserve">Ольга  </w:t>
            </w:r>
            <w:proofErr w:type="spellStart"/>
            <w:r>
              <w:t>Забиюловна</w:t>
            </w:r>
            <w:proofErr w:type="spellEnd"/>
            <w:proofErr w:type="gramEnd"/>
          </w:p>
        </w:tc>
      </w:tr>
      <w:tr w:rsidR="003C154B" w14:paraId="2D75FB89" w14:textId="77777777">
        <w:trPr>
          <w:jc w:val="center"/>
        </w:trPr>
        <w:tc>
          <w:tcPr>
            <w:tcW w:w="0" w:type="auto"/>
          </w:tcPr>
          <w:p w14:paraId="4D893B32" w14:textId="77777777" w:rsidR="003C154B" w:rsidRDefault="0081798A">
            <w:r>
              <w:t>Действителен</w:t>
            </w:r>
          </w:p>
        </w:tc>
        <w:tc>
          <w:tcPr>
            <w:tcW w:w="0" w:type="auto"/>
          </w:tcPr>
          <w:p w14:paraId="24B0CB5A" w14:textId="77777777" w:rsidR="003C154B" w:rsidRDefault="0081798A">
            <w:r>
              <w:t>С 11.10.2024 по 11.10.2025</w:t>
            </w:r>
          </w:p>
        </w:tc>
      </w:tr>
    </w:tbl>
    <w:p w14:paraId="3CF6F7EB" w14:textId="77777777" w:rsidR="0081798A" w:rsidRDefault="0081798A"/>
    <w:sectPr w:rsidR="0081798A" w:rsidSect="008B4071">
      <w:footnotePr>
        <w:numRestart w:val="eachPage"/>
      </w:footnotePr>
      <w:pgSz w:w="11906" w:h="16838" w:code="9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23755" w14:textId="77777777" w:rsidR="0081798A" w:rsidRDefault="0081798A" w:rsidP="00A64011">
      <w:r>
        <w:separator/>
      </w:r>
    </w:p>
  </w:endnote>
  <w:endnote w:type="continuationSeparator" w:id="0">
    <w:p w14:paraId="5F1238F1" w14:textId="77777777" w:rsidR="0081798A" w:rsidRDefault="0081798A" w:rsidP="00A6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03D08" w14:textId="2757C462" w:rsidR="000534C1" w:rsidRPr="0040772E" w:rsidRDefault="000534C1" w:rsidP="008B4071">
    <w:pPr>
      <w:pStyle w:val="af0"/>
      <w:jc w:val="center"/>
      <w:rPr>
        <w:sz w:val="20"/>
        <w:szCs w:val="20"/>
      </w:rPr>
    </w:pPr>
    <w:r w:rsidRPr="0040772E">
      <w:rPr>
        <w:sz w:val="20"/>
        <w:szCs w:val="20"/>
      </w:rPr>
      <w:t xml:space="preserve">                        </w:t>
    </w:r>
    <w:r>
      <w:rPr>
        <w:sz w:val="20"/>
        <w:szCs w:val="20"/>
      </w:rPr>
      <w:t xml:space="preserve">             </w:t>
    </w:r>
    <w:r w:rsidRPr="0040772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 </w:t>
    </w:r>
    <w:r w:rsidRPr="0040772E">
      <w:rPr>
        <w:sz w:val="20"/>
        <w:szCs w:val="20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578515495"/>
      <w:docPartObj>
        <w:docPartGallery w:val="Page Numbers (Bottom of Page)"/>
        <w:docPartUnique/>
      </w:docPartObj>
    </w:sdtPr>
    <w:sdtEndPr/>
    <w:sdtContent>
      <w:p w14:paraId="36611FE6" w14:textId="5544FFF9" w:rsidR="000534C1" w:rsidRDefault="000534C1" w:rsidP="008B4071">
        <w:pPr>
          <w:pStyle w:val="af0"/>
          <w:jc w:val="center"/>
        </w:pPr>
        <w:r w:rsidRPr="0040772E">
          <w:rPr>
            <w:sz w:val="20"/>
          </w:rPr>
          <w:fldChar w:fldCharType="begin"/>
        </w:r>
        <w:r w:rsidRPr="0040772E">
          <w:rPr>
            <w:sz w:val="20"/>
          </w:rPr>
          <w:instrText>PAGE   \* MERGEFORMAT</w:instrText>
        </w:r>
        <w:r w:rsidRPr="0040772E">
          <w:rPr>
            <w:sz w:val="20"/>
          </w:rPr>
          <w:fldChar w:fldCharType="separate"/>
        </w:r>
        <w:r w:rsidR="003F7A36">
          <w:rPr>
            <w:noProof/>
            <w:sz w:val="20"/>
          </w:rPr>
          <w:t>21</w:t>
        </w:r>
        <w:r w:rsidRPr="0040772E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E4461" w14:textId="77777777" w:rsidR="0081798A" w:rsidRDefault="0081798A" w:rsidP="00A64011">
      <w:r>
        <w:separator/>
      </w:r>
    </w:p>
  </w:footnote>
  <w:footnote w:type="continuationSeparator" w:id="0">
    <w:p w14:paraId="5B41842E" w14:textId="77777777" w:rsidR="0081798A" w:rsidRDefault="0081798A" w:rsidP="00A64011">
      <w:r>
        <w:continuationSeparator/>
      </w:r>
    </w:p>
  </w:footnote>
  <w:footnote w:id="1">
    <w:p w14:paraId="26A80427" w14:textId="77777777" w:rsidR="000534C1" w:rsidRPr="007819F7" w:rsidRDefault="000534C1" w:rsidP="007819F7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7819F7">
        <w:t>Например,</w:t>
      </w:r>
      <w:r w:rsidRPr="007819F7">
        <w:rPr>
          <w:spacing w:val="2"/>
        </w:rPr>
        <w:t xml:space="preserve"> </w:t>
      </w:r>
      <w:r w:rsidRPr="007819F7">
        <w:t>пластик,</w:t>
      </w:r>
      <w:r w:rsidRPr="007819F7">
        <w:rPr>
          <w:spacing w:val="2"/>
        </w:rPr>
        <w:t xml:space="preserve"> </w:t>
      </w:r>
      <w:r w:rsidRPr="007819F7">
        <w:t>поролон,</w:t>
      </w:r>
      <w:r w:rsidRPr="007819F7">
        <w:rPr>
          <w:spacing w:val="2"/>
        </w:rPr>
        <w:t xml:space="preserve"> </w:t>
      </w:r>
      <w:r w:rsidRPr="007819F7">
        <w:t>фольга,</w:t>
      </w:r>
      <w:r w:rsidRPr="007819F7">
        <w:rPr>
          <w:spacing w:val="3"/>
        </w:rPr>
        <w:t xml:space="preserve"> </w:t>
      </w:r>
      <w:r w:rsidRPr="007819F7">
        <w:t>солома</w:t>
      </w:r>
      <w:r w:rsidRPr="007819F7">
        <w:rPr>
          <w:spacing w:val="2"/>
        </w:rPr>
        <w:t xml:space="preserve"> </w:t>
      </w:r>
      <w:r w:rsidRPr="007819F7">
        <w:t>и</w:t>
      </w:r>
      <w:r w:rsidRPr="007819F7">
        <w:rPr>
          <w:spacing w:val="2"/>
        </w:rPr>
        <w:t xml:space="preserve"> </w:t>
      </w:r>
      <w:r w:rsidRPr="007819F7">
        <w:t>др.</w:t>
      </w:r>
    </w:p>
  </w:footnote>
  <w:footnote w:id="2">
    <w:p w14:paraId="16B403D8" w14:textId="77777777" w:rsidR="000534C1" w:rsidRPr="007819F7" w:rsidRDefault="000534C1" w:rsidP="007819F7">
      <w:pPr>
        <w:pStyle w:val="a8"/>
        <w:jc w:val="both"/>
      </w:pPr>
      <w:r w:rsidRPr="007819F7">
        <w:rPr>
          <w:rStyle w:val="aa"/>
        </w:rPr>
        <w:footnoteRef/>
      </w:r>
      <w:r w:rsidRPr="007819F7">
        <w:t xml:space="preserve"> Звёздочками отмечены модули, включённые в Приложение № 1</w:t>
      </w:r>
      <w:r w:rsidRPr="007819F7">
        <w:rPr>
          <w:spacing w:val="1"/>
        </w:rPr>
        <w:t xml:space="preserve"> </w:t>
      </w:r>
      <w:r w:rsidRPr="007819F7">
        <w:t>к Федеральному государственному образовательному стандарту начального общего образования с пометкой: «с учётом возможностей</w:t>
      </w:r>
      <w:r w:rsidRPr="007819F7">
        <w:rPr>
          <w:spacing w:val="1"/>
        </w:rPr>
        <w:t xml:space="preserve"> </w:t>
      </w:r>
      <w:r w:rsidRPr="007819F7">
        <w:t>материально-технической</w:t>
      </w:r>
      <w:r w:rsidRPr="007819F7">
        <w:rPr>
          <w:spacing w:val="23"/>
        </w:rPr>
        <w:t xml:space="preserve"> </w:t>
      </w:r>
      <w:r w:rsidRPr="007819F7">
        <w:t>базы</w:t>
      </w:r>
      <w:r w:rsidRPr="007819F7">
        <w:rPr>
          <w:spacing w:val="23"/>
        </w:rPr>
        <w:t xml:space="preserve"> </w:t>
      </w:r>
      <w:r w:rsidRPr="007819F7">
        <w:t>образовательной</w:t>
      </w:r>
      <w:r w:rsidRPr="007819F7">
        <w:rPr>
          <w:spacing w:val="23"/>
        </w:rPr>
        <w:t xml:space="preserve"> </w:t>
      </w:r>
      <w:r w:rsidRPr="007819F7">
        <w:t>организации».</w:t>
      </w:r>
    </w:p>
  </w:footnote>
  <w:footnote w:id="3">
    <w:p w14:paraId="2DD16930" w14:textId="710276F1" w:rsidR="000534C1" w:rsidRDefault="000534C1" w:rsidP="00F45F1F">
      <w:pPr>
        <w:pStyle w:val="a8"/>
        <w:jc w:val="both"/>
      </w:pPr>
      <w:r w:rsidRPr="007819F7">
        <w:rPr>
          <w:rStyle w:val="aa"/>
        </w:rPr>
        <w:footnoteRef/>
      </w:r>
      <w:r w:rsidRPr="007819F7">
        <w:t xml:space="preserve"> Выделение часов на изучение разделов приблизительное.</w:t>
      </w:r>
      <w:r w:rsidRPr="007819F7">
        <w:rPr>
          <w:spacing w:val="1"/>
        </w:rPr>
        <w:t xml:space="preserve"> </w:t>
      </w:r>
      <w:proofErr w:type="gramStart"/>
      <w:r w:rsidRPr="007819F7">
        <w:t>Возможно</w:t>
      </w:r>
      <w:r>
        <w:t xml:space="preserve"> </w:t>
      </w:r>
      <w:r w:rsidRPr="007819F7">
        <w:rPr>
          <w:spacing w:val="-49"/>
        </w:rPr>
        <w:t xml:space="preserve"> </w:t>
      </w:r>
      <w:r w:rsidRPr="007819F7">
        <w:t>их</w:t>
      </w:r>
      <w:proofErr w:type="gramEnd"/>
      <w:r w:rsidRPr="007819F7">
        <w:rPr>
          <w:spacing w:val="16"/>
        </w:rPr>
        <w:t xml:space="preserve"> </w:t>
      </w:r>
      <w:r w:rsidRPr="007819F7">
        <w:t>небольшое</w:t>
      </w:r>
      <w:r w:rsidRPr="007819F7">
        <w:rPr>
          <w:spacing w:val="17"/>
        </w:rPr>
        <w:t xml:space="preserve"> </w:t>
      </w:r>
      <w:r w:rsidRPr="007819F7">
        <w:t>варьирование</w:t>
      </w:r>
      <w:r w:rsidRPr="007819F7">
        <w:rPr>
          <w:spacing w:val="17"/>
        </w:rPr>
        <w:t xml:space="preserve"> </w:t>
      </w:r>
      <w:r w:rsidRPr="007819F7">
        <w:t>в</w:t>
      </w:r>
      <w:r w:rsidRPr="007819F7">
        <w:rPr>
          <w:spacing w:val="16"/>
        </w:rPr>
        <w:t xml:space="preserve"> </w:t>
      </w:r>
      <w:r w:rsidRPr="007819F7">
        <w:t>авторских</w:t>
      </w:r>
      <w:r w:rsidRPr="007819F7">
        <w:rPr>
          <w:spacing w:val="17"/>
        </w:rPr>
        <w:t xml:space="preserve"> </w:t>
      </w:r>
      <w:r w:rsidRPr="007819F7">
        <w:t>курсах</w:t>
      </w:r>
      <w:r w:rsidRPr="007819F7">
        <w:rPr>
          <w:spacing w:val="17"/>
        </w:rPr>
        <w:t xml:space="preserve"> </w:t>
      </w:r>
      <w:r w:rsidRPr="007819F7">
        <w:t>предмета</w:t>
      </w:r>
      <w:r>
        <w:rPr>
          <w:w w:val="142"/>
          <w:sz w:val="18"/>
        </w:rPr>
        <w:t>.</w:t>
      </w:r>
    </w:p>
  </w:footnote>
  <w:footnote w:id="4">
    <w:p w14:paraId="13042760" w14:textId="77777777" w:rsidR="000534C1" w:rsidRDefault="000534C1" w:rsidP="007819F7">
      <w:pPr>
        <w:pStyle w:val="a8"/>
        <w:jc w:val="both"/>
      </w:pPr>
      <w:r w:rsidRPr="007819F7">
        <w:rPr>
          <w:rStyle w:val="aa"/>
        </w:rPr>
        <w:footnoteRef/>
      </w:r>
      <w:r w:rsidRPr="007819F7">
        <w:t xml:space="preserve"> Выделение часов на изучение разделов приблизительное.</w:t>
      </w:r>
      <w:r w:rsidRPr="007819F7">
        <w:rPr>
          <w:spacing w:val="1"/>
        </w:rPr>
        <w:t xml:space="preserve"> </w:t>
      </w:r>
      <w:r w:rsidRPr="007819F7">
        <w:t>Возможно</w:t>
      </w:r>
      <w:r w:rsidRPr="007819F7">
        <w:rPr>
          <w:spacing w:val="-49"/>
        </w:rPr>
        <w:t xml:space="preserve"> </w:t>
      </w:r>
      <w:r w:rsidRPr="007819F7">
        <w:t>их</w:t>
      </w:r>
      <w:r w:rsidRPr="007819F7">
        <w:rPr>
          <w:spacing w:val="16"/>
        </w:rPr>
        <w:t xml:space="preserve"> </w:t>
      </w:r>
      <w:r w:rsidRPr="007819F7">
        <w:t>небольшое</w:t>
      </w:r>
      <w:r w:rsidRPr="007819F7">
        <w:rPr>
          <w:spacing w:val="17"/>
        </w:rPr>
        <w:t xml:space="preserve"> </w:t>
      </w:r>
      <w:r w:rsidRPr="007819F7">
        <w:t>варьирование</w:t>
      </w:r>
      <w:r w:rsidRPr="007819F7">
        <w:rPr>
          <w:spacing w:val="17"/>
        </w:rPr>
        <w:t xml:space="preserve"> </w:t>
      </w:r>
      <w:r w:rsidRPr="007819F7">
        <w:t>в</w:t>
      </w:r>
      <w:r w:rsidRPr="007819F7">
        <w:rPr>
          <w:spacing w:val="16"/>
        </w:rPr>
        <w:t xml:space="preserve"> </w:t>
      </w:r>
      <w:r w:rsidRPr="007819F7">
        <w:t>авторских</w:t>
      </w:r>
      <w:r w:rsidRPr="007819F7">
        <w:rPr>
          <w:spacing w:val="17"/>
        </w:rPr>
        <w:t xml:space="preserve"> </w:t>
      </w:r>
      <w:r w:rsidRPr="007819F7">
        <w:t>курсах</w:t>
      </w:r>
      <w:r w:rsidRPr="007819F7">
        <w:rPr>
          <w:spacing w:val="17"/>
        </w:rPr>
        <w:t xml:space="preserve"> </w:t>
      </w:r>
      <w:r w:rsidRPr="007819F7">
        <w:t>предмета</w:t>
      </w:r>
      <w:r>
        <w:rPr>
          <w:w w:val="142"/>
          <w:sz w:val="18"/>
        </w:rPr>
        <w:t>.</w:t>
      </w:r>
    </w:p>
  </w:footnote>
  <w:footnote w:id="5">
    <w:p w14:paraId="2167404E" w14:textId="77777777" w:rsidR="000534C1" w:rsidRPr="00856318" w:rsidRDefault="000534C1" w:rsidP="001B30F7">
      <w:pPr>
        <w:jc w:val="both"/>
        <w:rPr>
          <w:sz w:val="20"/>
          <w:szCs w:val="20"/>
        </w:rPr>
      </w:pPr>
      <w:r w:rsidRPr="00856318">
        <w:rPr>
          <w:rStyle w:val="aa"/>
          <w:sz w:val="20"/>
          <w:szCs w:val="20"/>
        </w:rPr>
        <w:footnoteRef/>
      </w:r>
      <w:r w:rsidRPr="00856318">
        <w:rPr>
          <w:sz w:val="20"/>
          <w:szCs w:val="20"/>
        </w:rPr>
        <w:t xml:space="preserve"> Выбор строчек и порядка их освоения по классам определяется авторами учебников.</w:t>
      </w:r>
    </w:p>
  </w:footnote>
  <w:footnote w:id="6">
    <w:p w14:paraId="111AAD2E" w14:textId="77777777" w:rsidR="000534C1" w:rsidRPr="007F412D" w:rsidRDefault="000534C1" w:rsidP="009D55DB">
      <w:pPr>
        <w:pStyle w:val="a8"/>
        <w:jc w:val="both"/>
        <w:rPr>
          <w:szCs w:val="22"/>
        </w:rPr>
      </w:pPr>
      <w:r>
        <w:rPr>
          <w:rStyle w:val="aa"/>
        </w:rPr>
        <w:footnoteRef/>
      </w:r>
      <w:r>
        <w:t xml:space="preserve"> </w:t>
      </w:r>
      <w:r w:rsidRPr="007F412D">
        <w:rPr>
          <w:szCs w:val="22"/>
        </w:rPr>
        <w:t>Практическая работа на персональном компьютере организуется в соответствии с материально-техническими возможностями образовательной организации.</w:t>
      </w:r>
    </w:p>
  </w:footnote>
  <w:footnote w:id="7">
    <w:p w14:paraId="47728412" w14:textId="77777777" w:rsidR="000534C1" w:rsidRPr="00A959FB" w:rsidRDefault="000534C1" w:rsidP="00A959FB">
      <w:pPr>
        <w:pStyle w:val="a8"/>
        <w:jc w:val="both"/>
        <w:rPr>
          <w:sz w:val="18"/>
        </w:rPr>
      </w:pPr>
      <w:r>
        <w:rPr>
          <w:rStyle w:val="aa"/>
        </w:rPr>
        <w:footnoteRef/>
      </w:r>
      <w:r>
        <w:t xml:space="preserve"> </w:t>
      </w:r>
      <w:r w:rsidRPr="00A959FB">
        <w:rPr>
          <w:sz w:val="18"/>
        </w:rPr>
        <w:t>Практическая работа на персональном компьютере организуется в соответствии с материально-</w:t>
      </w:r>
      <w:r>
        <w:rPr>
          <w:sz w:val="18"/>
        </w:rPr>
        <w:t>техническими возможностями обра</w:t>
      </w:r>
      <w:r w:rsidRPr="00A959FB">
        <w:rPr>
          <w:sz w:val="18"/>
        </w:rPr>
        <w:t>зовательной организации</w:t>
      </w:r>
      <w:r>
        <w:rPr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2DF6"/>
    <w:multiLevelType w:val="hybridMultilevel"/>
    <w:tmpl w:val="E77299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4B335B"/>
    <w:multiLevelType w:val="hybridMultilevel"/>
    <w:tmpl w:val="EF60D49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7E432F"/>
    <w:multiLevelType w:val="hybridMultilevel"/>
    <w:tmpl w:val="99502298"/>
    <w:lvl w:ilvl="0" w:tplc="3D764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676E6F"/>
    <w:multiLevelType w:val="hybridMultilevel"/>
    <w:tmpl w:val="842ADEAC"/>
    <w:lvl w:ilvl="0" w:tplc="1128AB2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A3083"/>
    <w:multiLevelType w:val="hybridMultilevel"/>
    <w:tmpl w:val="1BFCFFBA"/>
    <w:lvl w:ilvl="0" w:tplc="51C20460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BCA7A3E"/>
    <w:multiLevelType w:val="hybridMultilevel"/>
    <w:tmpl w:val="BE50822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C34DFB"/>
    <w:multiLevelType w:val="hybridMultilevel"/>
    <w:tmpl w:val="B1F69B6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FC660F6"/>
    <w:multiLevelType w:val="hybridMultilevel"/>
    <w:tmpl w:val="25440A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E7C76"/>
    <w:multiLevelType w:val="hybridMultilevel"/>
    <w:tmpl w:val="CCDCC30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521597A"/>
    <w:multiLevelType w:val="hybridMultilevel"/>
    <w:tmpl w:val="ADBEF54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8CA369B"/>
    <w:multiLevelType w:val="hybridMultilevel"/>
    <w:tmpl w:val="1062F5F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4774CD"/>
    <w:multiLevelType w:val="hybridMultilevel"/>
    <w:tmpl w:val="3B84A3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8469B"/>
    <w:multiLevelType w:val="hybridMultilevel"/>
    <w:tmpl w:val="C386966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EBB20FD"/>
    <w:multiLevelType w:val="hybridMultilevel"/>
    <w:tmpl w:val="8AC64D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18939FC"/>
    <w:multiLevelType w:val="hybridMultilevel"/>
    <w:tmpl w:val="45CE73E8"/>
    <w:lvl w:ilvl="0" w:tplc="2990C930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67D308D"/>
    <w:multiLevelType w:val="hybridMultilevel"/>
    <w:tmpl w:val="A03CA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E2796"/>
    <w:multiLevelType w:val="hybridMultilevel"/>
    <w:tmpl w:val="CCDCC30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C1C66CC"/>
    <w:multiLevelType w:val="hybridMultilevel"/>
    <w:tmpl w:val="DD6CF262"/>
    <w:lvl w:ilvl="0" w:tplc="E9089A20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F423274"/>
    <w:multiLevelType w:val="hybridMultilevel"/>
    <w:tmpl w:val="A9DE3B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127A7"/>
    <w:multiLevelType w:val="hybridMultilevel"/>
    <w:tmpl w:val="B9C42E5A"/>
    <w:lvl w:ilvl="0" w:tplc="04190011">
      <w:start w:val="1"/>
      <w:numFmt w:val="decimal"/>
      <w:lvlText w:val="%1)"/>
      <w:lvlJc w:val="left"/>
      <w:pPr>
        <w:ind w:left="876" w:hanging="360"/>
      </w:pPr>
    </w:lvl>
    <w:lvl w:ilvl="1" w:tplc="04190019" w:tentative="1">
      <w:start w:val="1"/>
      <w:numFmt w:val="lowerLetter"/>
      <w:lvlText w:val="%2."/>
      <w:lvlJc w:val="left"/>
      <w:pPr>
        <w:ind w:left="1596" w:hanging="360"/>
      </w:pPr>
    </w:lvl>
    <w:lvl w:ilvl="2" w:tplc="0419001B" w:tentative="1">
      <w:start w:val="1"/>
      <w:numFmt w:val="lowerRoman"/>
      <w:lvlText w:val="%3."/>
      <w:lvlJc w:val="right"/>
      <w:pPr>
        <w:ind w:left="2316" w:hanging="180"/>
      </w:pPr>
    </w:lvl>
    <w:lvl w:ilvl="3" w:tplc="0419000F" w:tentative="1">
      <w:start w:val="1"/>
      <w:numFmt w:val="decimal"/>
      <w:lvlText w:val="%4."/>
      <w:lvlJc w:val="left"/>
      <w:pPr>
        <w:ind w:left="3036" w:hanging="360"/>
      </w:pPr>
    </w:lvl>
    <w:lvl w:ilvl="4" w:tplc="04190019" w:tentative="1">
      <w:start w:val="1"/>
      <w:numFmt w:val="lowerLetter"/>
      <w:lvlText w:val="%5."/>
      <w:lvlJc w:val="left"/>
      <w:pPr>
        <w:ind w:left="3756" w:hanging="360"/>
      </w:pPr>
    </w:lvl>
    <w:lvl w:ilvl="5" w:tplc="0419001B" w:tentative="1">
      <w:start w:val="1"/>
      <w:numFmt w:val="lowerRoman"/>
      <w:lvlText w:val="%6."/>
      <w:lvlJc w:val="right"/>
      <w:pPr>
        <w:ind w:left="4476" w:hanging="180"/>
      </w:pPr>
    </w:lvl>
    <w:lvl w:ilvl="6" w:tplc="0419000F" w:tentative="1">
      <w:start w:val="1"/>
      <w:numFmt w:val="decimal"/>
      <w:lvlText w:val="%7."/>
      <w:lvlJc w:val="left"/>
      <w:pPr>
        <w:ind w:left="5196" w:hanging="360"/>
      </w:pPr>
    </w:lvl>
    <w:lvl w:ilvl="7" w:tplc="04190019" w:tentative="1">
      <w:start w:val="1"/>
      <w:numFmt w:val="lowerLetter"/>
      <w:lvlText w:val="%8."/>
      <w:lvlJc w:val="left"/>
      <w:pPr>
        <w:ind w:left="5916" w:hanging="360"/>
      </w:pPr>
    </w:lvl>
    <w:lvl w:ilvl="8" w:tplc="041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0" w15:restartNumberingAfterBreak="0">
    <w:nsid w:val="33933B28"/>
    <w:multiLevelType w:val="hybridMultilevel"/>
    <w:tmpl w:val="CCDCC30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3E04872"/>
    <w:multiLevelType w:val="hybridMultilevel"/>
    <w:tmpl w:val="0D9C7BAA"/>
    <w:lvl w:ilvl="0" w:tplc="04190011">
      <w:start w:val="1"/>
      <w:numFmt w:val="decimal"/>
      <w:lvlText w:val="%1)"/>
      <w:lvlJc w:val="left"/>
      <w:pPr>
        <w:ind w:left="876" w:hanging="360"/>
      </w:pPr>
    </w:lvl>
    <w:lvl w:ilvl="1" w:tplc="04190019" w:tentative="1">
      <w:start w:val="1"/>
      <w:numFmt w:val="lowerLetter"/>
      <w:lvlText w:val="%2."/>
      <w:lvlJc w:val="left"/>
      <w:pPr>
        <w:ind w:left="1596" w:hanging="360"/>
      </w:pPr>
    </w:lvl>
    <w:lvl w:ilvl="2" w:tplc="0419001B" w:tentative="1">
      <w:start w:val="1"/>
      <w:numFmt w:val="lowerRoman"/>
      <w:lvlText w:val="%3."/>
      <w:lvlJc w:val="right"/>
      <w:pPr>
        <w:ind w:left="2316" w:hanging="180"/>
      </w:pPr>
    </w:lvl>
    <w:lvl w:ilvl="3" w:tplc="0419000F" w:tentative="1">
      <w:start w:val="1"/>
      <w:numFmt w:val="decimal"/>
      <w:lvlText w:val="%4."/>
      <w:lvlJc w:val="left"/>
      <w:pPr>
        <w:ind w:left="3036" w:hanging="360"/>
      </w:pPr>
    </w:lvl>
    <w:lvl w:ilvl="4" w:tplc="04190019" w:tentative="1">
      <w:start w:val="1"/>
      <w:numFmt w:val="lowerLetter"/>
      <w:lvlText w:val="%5."/>
      <w:lvlJc w:val="left"/>
      <w:pPr>
        <w:ind w:left="3756" w:hanging="360"/>
      </w:pPr>
    </w:lvl>
    <w:lvl w:ilvl="5" w:tplc="0419001B" w:tentative="1">
      <w:start w:val="1"/>
      <w:numFmt w:val="lowerRoman"/>
      <w:lvlText w:val="%6."/>
      <w:lvlJc w:val="right"/>
      <w:pPr>
        <w:ind w:left="4476" w:hanging="180"/>
      </w:pPr>
    </w:lvl>
    <w:lvl w:ilvl="6" w:tplc="0419000F" w:tentative="1">
      <w:start w:val="1"/>
      <w:numFmt w:val="decimal"/>
      <w:lvlText w:val="%7."/>
      <w:lvlJc w:val="left"/>
      <w:pPr>
        <w:ind w:left="5196" w:hanging="360"/>
      </w:pPr>
    </w:lvl>
    <w:lvl w:ilvl="7" w:tplc="04190019" w:tentative="1">
      <w:start w:val="1"/>
      <w:numFmt w:val="lowerLetter"/>
      <w:lvlText w:val="%8."/>
      <w:lvlJc w:val="left"/>
      <w:pPr>
        <w:ind w:left="5916" w:hanging="360"/>
      </w:pPr>
    </w:lvl>
    <w:lvl w:ilvl="8" w:tplc="041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2" w15:restartNumberingAfterBreak="0">
    <w:nsid w:val="35BF14A9"/>
    <w:multiLevelType w:val="hybridMultilevel"/>
    <w:tmpl w:val="AA6A2AF0"/>
    <w:lvl w:ilvl="0" w:tplc="04190011">
      <w:start w:val="1"/>
      <w:numFmt w:val="decimal"/>
      <w:lvlText w:val="%1)"/>
      <w:lvlJc w:val="left"/>
      <w:pPr>
        <w:ind w:left="876" w:hanging="360"/>
      </w:pPr>
    </w:lvl>
    <w:lvl w:ilvl="1" w:tplc="04190019" w:tentative="1">
      <w:start w:val="1"/>
      <w:numFmt w:val="lowerLetter"/>
      <w:lvlText w:val="%2."/>
      <w:lvlJc w:val="left"/>
      <w:pPr>
        <w:ind w:left="1596" w:hanging="360"/>
      </w:pPr>
    </w:lvl>
    <w:lvl w:ilvl="2" w:tplc="0419001B" w:tentative="1">
      <w:start w:val="1"/>
      <w:numFmt w:val="lowerRoman"/>
      <w:lvlText w:val="%3."/>
      <w:lvlJc w:val="right"/>
      <w:pPr>
        <w:ind w:left="2316" w:hanging="180"/>
      </w:pPr>
    </w:lvl>
    <w:lvl w:ilvl="3" w:tplc="0419000F" w:tentative="1">
      <w:start w:val="1"/>
      <w:numFmt w:val="decimal"/>
      <w:lvlText w:val="%4."/>
      <w:lvlJc w:val="left"/>
      <w:pPr>
        <w:ind w:left="3036" w:hanging="360"/>
      </w:pPr>
    </w:lvl>
    <w:lvl w:ilvl="4" w:tplc="04190019" w:tentative="1">
      <w:start w:val="1"/>
      <w:numFmt w:val="lowerLetter"/>
      <w:lvlText w:val="%5."/>
      <w:lvlJc w:val="left"/>
      <w:pPr>
        <w:ind w:left="3756" w:hanging="360"/>
      </w:pPr>
    </w:lvl>
    <w:lvl w:ilvl="5" w:tplc="0419001B" w:tentative="1">
      <w:start w:val="1"/>
      <w:numFmt w:val="lowerRoman"/>
      <w:lvlText w:val="%6."/>
      <w:lvlJc w:val="right"/>
      <w:pPr>
        <w:ind w:left="4476" w:hanging="180"/>
      </w:pPr>
    </w:lvl>
    <w:lvl w:ilvl="6" w:tplc="0419000F" w:tentative="1">
      <w:start w:val="1"/>
      <w:numFmt w:val="decimal"/>
      <w:lvlText w:val="%7."/>
      <w:lvlJc w:val="left"/>
      <w:pPr>
        <w:ind w:left="5196" w:hanging="360"/>
      </w:pPr>
    </w:lvl>
    <w:lvl w:ilvl="7" w:tplc="04190019" w:tentative="1">
      <w:start w:val="1"/>
      <w:numFmt w:val="lowerLetter"/>
      <w:lvlText w:val="%8."/>
      <w:lvlJc w:val="left"/>
      <w:pPr>
        <w:ind w:left="5916" w:hanging="360"/>
      </w:pPr>
    </w:lvl>
    <w:lvl w:ilvl="8" w:tplc="041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3" w15:restartNumberingAfterBreak="0">
    <w:nsid w:val="3670185E"/>
    <w:multiLevelType w:val="hybridMultilevel"/>
    <w:tmpl w:val="E90610EA"/>
    <w:lvl w:ilvl="0" w:tplc="04190011">
      <w:start w:val="1"/>
      <w:numFmt w:val="decimal"/>
      <w:lvlText w:val="%1)"/>
      <w:lvlJc w:val="left"/>
      <w:pPr>
        <w:ind w:left="1855" w:hanging="360"/>
      </w:p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4" w15:restartNumberingAfterBreak="0">
    <w:nsid w:val="3FCA7CB8"/>
    <w:multiLevelType w:val="hybridMultilevel"/>
    <w:tmpl w:val="E77299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1E9435A"/>
    <w:multiLevelType w:val="hybridMultilevel"/>
    <w:tmpl w:val="88B278A6"/>
    <w:lvl w:ilvl="0" w:tplc="F4585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50489"/>
    <w:multiLevelType w:val="hybridMultilevel"/>
    <w:tmpl w:val="C386966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78E50FA"/>
    <w:multiLevelType w:val="hybridMultilevel"/>
    <w:tmpl w:val="9B441D5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CC01D65"/>
    <w:multiLevelType w:val="hybridMultilevel"/>
    <w:tmpl w:val="C0C02F48"/>
    <w:lvl w:ilvl="0" w:tplc="04190011">
      <w:start w:val="1"/>
      <w:numFmt w:val="decimal"/>
      <w:lvlText w:val="%1)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9" w15:restartNumberingAfterBreak="0">
    <w:nsid w:val="4D4C2E0F"/>
    <w:multiLevelType w:val="hybridMultilevel"/>
    <w:tmpl w:val="9850A316"/>
    <w:lvl w:ilvl="0" w:tplc="B7EC7322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FFD6436"/>
    <w:multiLevelType w:val="hybridMultilevel"/>
    <w:tmpl w:val="8408C5E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3953EE5"/>
    <w:multiLevelType w:val="hybridMultilevel"/>
    <w:tmpl w:val="53A65F0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6664D0B"/>
    <w:multiLevelType w:val="hybridMultilevel"/>
    <w:tmpl w:val="53A65F0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E0B1414"/>
    <w:multiLevelType w:val="hybridMultilevel"/>
    <w:tmpl w:val="EEACE568"/>
    <w:lvl w:ilvl="0" w:tplc="D30890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F296766"/>
    <w:multiLevelType w:val="hybridMultilevel"/>
    <w:tmpl w:val="0534D66A"/>
    <w:lvl w:ilvl="0" w:tplc="04190011">
      <w:start w:val="1"/>
      <w:numFmt w:val="decimal"/>
      <w:lvlText w:val="%1)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5" w15:restartNumberingAfterBreak="0">
    <w:nsid w:val="603C3A1A"/>
    <w:multiLevelType w:val="hybridMultilevel"/>
    <w:tmpl w:val="8676FBAC"/>
    <w:lvl w:ilvl="0" w:tplc="892CFA22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06A17F8"/>
    <w:multiLevelType w:val="hybridMultilevel"/>
    <w:tmpl w:val="830A93F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1414BAB"/>
    <w:multiLevelType w:val="hybridMultilevel"/>
    <w:tmpl w:val="223803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4F56125"/>
    <w:multiLevelType w:val="hybridMultilevel"/>
    <w:tmpl w:val="4C2CCC4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BF3D74"/>
    <w:multiLevelType w:val="hybridMultilevel"/>
    <w:tmpl w:val="97C609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F4F0B"/>
    <w:multiLevelType w:val="hybridMultilevel"/>
    <w:tmpl w:val="272C43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7145245A"/>
    <w:multiLevelType w:val="hybridMultilevel"/>
    <w:tmpl w:val="94922B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BA2E64"/>
    <w:multiLevelType w:val="hybridMultilevel"/>
    <w:tmpl w:val="019277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A97792"/>
    <w:multiLevelType w:val="hybridMultilevel"/>
    <w:tmpl w:val="E422A3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CD249C"/>
    <w:multiLevelType w:val="hybridMultilevel"/>
    <w:tmpl w:val="4D0E779C"/>
    <w:lvl w:ilvl="0" w:tplc="B7E8B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132E2"/>
    <w:multiLevelType w:val="hybridMultilevel"/>
    <w:tmpl w:val="695C5E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39"/>
  </w:num>
  <w:num w:numId="4">
    <w:abstractNumId w:val="33"/>
  </w:num>
  <w:num w:numId="5">
    <w:abstractNumId w:val="23"/>
  </w:num>
  <w:num w:numId="6">
    <w:abstractNumId w:val="30"/>
  </w:num>
  <w:num w:numId="7">
    <w:abstractNumId w:val="25"/>
  </w:num>
  <w:num w:numId="8">
    <w:abstractNumId w:val="31"/>
  </w:num>
  <w:num w:numId="9">
    <w:abstractNumId w:val="6"/>
  </w:num>
  <w:num w:numId="10">
    <w:abstractNumId w:val="24"/>
  </w:num>
  <w:num w:numId="11">
    <w:abstractNumId w:val="16"/>
  </w:num>
  <w:num w:numId="12">
    <w:abstractNumId w:val="44"/>
  </w:num>
  <w:num w:numId="13">
    <w:abstractNumId w:val="7"/>
  </w:num>
  <w:num w:numId="14">
    <w:abstractNumId w:val="18"/>
  </w:num>
  <w:num w:numId="15">
    <w:abstractNumId w:val="43"/>
  </w:num>
  <w:num w:numId="16">
    <w:abstractNumId w:val="45"/>
  </w:num>
  <w:num w:numId="17">
    <w:abstractNumId w:val="11"/>
  </w:num>
  <w:num w:numId="18">
    <w:abstractNumId w:val="15"/>
  </w:num>
  <w:num w:numId="19">
    <w:abstractNumId w:val="28"/>
  </w:num>
  <w:num w:numId="20">
    <w:abstractNumId w:val="37"/>
  </w:num>
  <w:num w:numId="21">
    <w:abstractNumId w:val="10"/>
  </w:num>
  <w:num w:numId="22">
    <w:abstractNumId w:val="4"/>
  </w:num>
  <w:num w:numId="23">
    <w:abstractNumId w:val="14"/>
  </w:num>
  <w:num w:numId="24">
    <w:abstractNumId w:val="2"/>
  </w:num>
  <w:num w:numId="25">
    <w:abstractNumId w:val="38"/>
  </w:num>
  <w:num w:numId="26">
    <w:abstractNumId w:val="13"/>
  </w:num>
  <w:num w:numId="27">
    <w:abstractNumId w:val="9"/>
  </w:num>
  <w:num w:numId="28">
    <w:abstractNumId w:val="36"/>
  </w:num>
  <w:num w:numId="29">
    <w:abstractNumId w:val="17"/>
  </w:num>
  <w:num w:numId="30">
    <w:abstractNumId w:val="1"/>
  </w:num>
  <w:num w:numId="31">
    <w:abstractNumId w:val="21"/>
  </w:num>
  <w:num w:numId="32">
    <w:abstractNumId w:val="22"/>
  </w:num>
  <w:num w:numId="33">
    <w:abstractNumId w:val="41"/>
  </w:num>
  <w:num w:numId="34">
    <w:abstractNumId w:val="42"/>
  </w:num>
  <w:num w:numId="35">
    <w:abstractNumId w:val="19"/>
  </w:num>
  <w:num w:numId="36">
    <w:abstractNumId w:val="12"/>
  </w:num>
  <w:num w:numId="37">
    <w:abstractNumId w:val="35"/>
  </w:num>
  <w:num w:numId="38">
    <w:abstractNumId w:val="3"/>
  </w:num>
  <w:num w:numId="39">
    <w:abstractNumId w:val="29"/>
  </w:num>
  <w:num w:numId="40">
    <w:abstractNumId w:val="27"/>
  </w:num>
  <w:num w:numId="41">
    <w:abstractNumId w:val="8"/>
  </w:num>
  <w:num w:numId="42">
    <w:abstractNumId w:val="32"/>
  </w:num>
  <w:num w:numId="43">
    <w:abstractNumId w:val="20"/>
  </w:num>
  <w:num w:numId="44">
    <w:abstractNumId w:val="0"/>
  </w:num>
  <w:num w:numId="45">
    <w:abstractNumId w:val="26"/>
  </w:num>
  <w:num w:numId="46">
    <w:abstractNumId w:val="4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7B"/>
    <w:rsid w:val="000009D7"/>
    <w:rsid w:val="0000752E"/>
    <w:rsid w:val="00007857"/>
    <w:rsid w:val="00022FC0"/>
    <w:rsid w:val="0002393F"/>
    <w:rsid w:val="00026D6F"/>
    <w:rsid w:val="00034DD0"/>
    <w:rsid w:val="000359F1"/>
    <w:rsid w:val="00036274"/>
    <w:rsid w:val="00037653"/>
    <w:rsid w:val="0004124E"/>
    <w:rsid w:val="00051AB9"/>
    <w:rsid w:val="000534C1"/>
    <w:rsid w:val="000629AD"/>
    <w:rsid w:val="000655B9"/>
    <w:rsid w:val="000759F4"/>
    <w:rsid w:val="00087CFA"/>
    <w:rsid w:val="0009516B"/>
    <w:rsid w:val="000A3F50"/>
    <w:rsid w:val="000A5428"/>
    <w:rsid w:val="000A7C6E"/>
    <w:rsid w:val="000B7E7B"/>
    <w:rsid w:val="000C5A89"/>
    <w:rsid w:val="000C6349"/>
    <w:rsid w:val="000F05B5"/>
    <w:rsid w:val="000F2517"/>
    <w:rsid w:val="000F7D54"/>
    <w:rsid w:val="001066BD"/>
    <w:rsid w:val="00106A4A"/>
    <w:rsid w:val="001247DA"/>
    <w:rsid w:val="001270BF"/>
    <w:rsid w:val="00144E99"/>
    <w:rsid w:val="00147BC5"/>
    <w:rsid w:val="001600E9"/>
    <w:rsid w:val="0016555C"/>
    <w:rsid w:val="00175C22"/>
    <w:rsid w:val="00185771"/>
    <w:rsid w:val="0018752E"/>
    <w:rsid w:val="00195D08"/>
    <w:rsid w:val="00197629"/>
    <w:rsid w:val="001A4AF9"/>
    <w:rsid w:val="001A697F"/>
    <w:rsid w:val="001B30F7"/>
    <w:rsid w:val="001B4BCD"/>
    <w:rsid w:val="001C16E2"/>
    <w:rsid w:val="001C2367"/>
    <w:rsid w:val="001C24B9"/>
    <w:rsid w:val="001C3736"/>
    <w:rsid w:val="001D4378"/>
    <w:rsid w:val="001E276E"/>
    <w:rsid w:val="001E70DA"/>
    <w:rsid w:val="001F7047"/>
    <w:rsid w:val="00200191"/>
    <w:rsid w:val="002144EA"/>
    <w:rsid w:val="00216239"/>
    <w:rsid w:val="00216CFC"/>
    <w:rsid w:val="00216E3D"/>
    <w:rsid w:val="00225521"/>
    <w:rsid w:val="0023019B"/>
    <w:rsid w:val="002319FD"/>
    <w:rsid w:val="0023223C"/>
    <w:rsid w:val="002356B0"/>
    <w:rsid w:val="00243B80"/>
    <w:rsid w:val="0024447B"/>
    <w:rsid w:val="00245332"/>
    <w:rsid w:val="00251F01"/>
    <w:rsid w:val="002536BD"/>
    <w:rsid w:val="00257614"/>
    <w:rsid w:val="002614AE"/>
    <w:rsid w:val="00270A3F"/>
    <w:rsid w:val="00273037"/>
    <w:rsid w:val="00273C76"/>
    <w:rsid w:val="00284913"/>
    <w:rsid w:val="00286352"/>
    <w:rsid w:val="00293FB3"/>
    <w:rsid w:val="00297815"/>
    <w:rsid w:val="002A0DD3"/>
    <w:rsid w:val="002A231C"/>
    <w:rsid w:val="002A23BC"/>
    <w:rsid w:val="002A3EE0"/>
    <w:rsid w:val="002B6E92"/>
    <w:rsid w:val="002C191D"/>
    <w:rsid w:val="002C315E"/>
    <w:rsid w:val="002D72FF"/>
    <w:rsid w:val="002E4F8F"/>
    <w:rsid w:val="002E5AC1"/>
    <w:rsid w:val="002E73A3"/>
    <w:rsid w:val="0030082F"/>
    <w:rsid w:val="00321164"/>
    <w:rsid w:val="003243FF"/>
    <w:rsid w:val="00324E06"/>
    <w:rsid w:val="003363B5"/>
    <w:rsid w:val="00342594"/>
    <w:rsid w:val="00346E79"/>
    <w:rsid w:val="00370B08"/>
    <w:rsid w:val="00371266"/>
    <w:rsid w:val="00371C82"/>
    <w:rsid w:val="00376BC2"/>
    <w:rsid w:val="00377E9E"/>
    <w:rsid w:val="00382923"/>
    <w:rsid w:val="00386A3F"/>
    <w:rsid w:val="0039276C"/>
    <w:rsid w:val="00392797"/>
    <w:rsid w:val="0039338C"/>
    <w:rsid w:val="0039581C"/>
    <w:rsid w:val="003A5481"/>
    <w:rsid w:val="003A54C7"/>
    <w:rsid w:val="003B1CB0"/>
    <w:rsid w:val="003B3E92"/>
    <w:rsid w:val="003B4462"/>
    <w:rsid w:val="003C154B"/>
    <w:rsid w:val="003C51C2"/>
    <w:rsid w:val="003D0596"/>
    <w:rsid w:val="003D73C3"/>
    <w:rsid w:val="003E2CDC"/>
    <w:rsid w:val="003E4023"/>
    <w:rsid w:val="003E5EDB"/>
    <w:rsid w:val="003F7A36"/>
    <w:rsid w:val="003F7B5E"/>
    <w:rsid w:val="0040122A"/>
    <w:rsid w:val="0040772E"/>
    <w:rsid w:val="00410BF3"/>
    <w:rsid w:val="0041291F"/>
    <w:rsid w:val="0042321F"/>
    <w:rsid w:val="00441B88"/>
    <w:rsid w:val="00446715"/>
    <w:rsid w:val="00446859"/>
    <w:rsid w:val="00452C3A"/>
    <w:rsid w:val="00454BEB"/>
    <w:rsid w:val="00457169"/>
    <w:rsid w:val="0046170B"/>
    <w:rsid w:val="004618B2"/>
    <w:rsid w:val="00461A7A"/>
    <w:rsid w:val="00462362"/>
    <w:rsid w:val="00471142"/>
    <w:rsid w:val="004801FA"/>
    <w:rsid w:val="00482D26"/>
    <w:rsid w:val="00483D54"/>
    <w:rsid w:val="0048657B"/>
    <w:rsid w:val="00492362"/>
    <w:rsid w:val="00494C2A"/>
    <w:rsid w:val="0049742C"/>
    <w:rsid w:val="004A4196"/>
    <w:rsid w:val="004A7626"/>
    <w:rsid w:val="004A7767"/>
    <w:rsid w:val="004B5F25"/>
    <w:rsid w:val="004B6F2D"/>
    <w:rsid w:val="004C3B9C"/>
    <w:rsid w:val="004C41A6"/>
    <w:rsid w:val="004C451A"/>
    <w:rsid w:val="004C483B"/>
    <w:rsid w:val="004C5490"/>
    <w:rsid w:val="004C6D33"/>
    <w:rsid w:val="004D12C8"/>
    <w:rsid w:val="004D656E"/>
    <w:rsid w:val="004E702E"/>
    <w:rsid w:val="004F38BD"/>
    <w:rsid w:val="004F669E"/>
    <w:rsid w:val="00506270"/>
    <w:rsid w:val="00517ED2"/>
    <w:rsid w:val="00526531"/>
    <w:rsid w:val="005321A8"/>
    <w:rsid w:val="005349CE"/>
    <w:rsid w:val="0053558D"/>
    <w:rsid w:val="00535D70"/>
    <w:rsid w:val="00543497"/>
    <w:rsid w:val="00547741"/>
    <w:rsid w:val="0055452D"/>
    <w:rsid w:val="005555C6"/>
    <w:rsid w:val="00595E09"/>
    <w:rsid w:val="00597D35"/>
    <w:rsid w:val="005A1A77"/>
    <w:rsid w:val="005A221C"/>
    <w:rsid w:val="005A2609"/>
    <w:rsid w:val="005A59F9"/>
    <w:rsid w:val="005B21F3"/>
    <w:rsid w:val="005C1C05"/>
    <w:rsid w:val="005C2336"/>
    <w:rsid w:val="005C2A5E"/>
    <w:rsid w:val="005C5542"/>
    <w:rsid w:val="005C56C7"/>
    <w:rsid w:val="005C5B0A"/>
    <w:rsid w:val="005D02AD"/>
    <w:rsid w:val="005D26BE"/>
    <w:rsid w:val="005E0534"/>
    <w:rsid w:val="005E2211"/>
    <w:rsid w:val="005F0C54"/>
    <w:rsid w:val="005F2D9F"/>
    <w:rsid w:val="005F5A8D"/>
    <w:rsid w:val="006069AA"/>
    <w:rsid w:val="00616934"/>
    <w:rsid w:val="0062125D"/>
    <w:rsid w:val="00625F22"/>
    <w:rsid w:val="0063379E"/>
    <w:rsid w:val="00634CBC"/>
    <w:rsid w:val="0064115D"/>
    <w:rsid w:val="00647AD6"/>
    <w:rsid w:val="00650CEA"/>
    <w:rsid w:val="00652F92"/>
    <w:rsid w:val="0065492D"/>
    <w:rsid w:val="00656B61"/>
    <w:rsid w:val="0067464B"/>
    <w:rsid w:val="00681708"/>
    <w:rsid w:val="00682518"/>
    <w:rsid w:val="00682D67"/>
    <w:rsid w:val="006834AB"/>
    <w:rsid w:val="00683555"/>
    <w:rsid w:val="006910DF"/>
    <w:rsid w:val="006A2BE8"/>
    <w:rsid w:val="006A7E40"/>
    <w:rsid w:val="006B01F7"/>
    <w:rsid w:val="006B4FAB"/>
    <w:rsid w:val="006B72A9"/>
    <w:rsid w:val="006C096C"/>
    <w:rsid w:val="006C2A3E"/>
    <w:rsid w:val="006D13A0"/>
    <w:rsid w:val="006D422C"/>
    <w:rsid w:val="006D42A3"/>
    <w:rsid w:val="006D4D9F"/>
    <w:rsid w:val="006E097B"/>
    <w:rsid w:val="006E7C5A"/>
    <w:rsid w:val="006E7E86"/>
    <w:rsid w:val="00713391"/>
    <w:rsid w:val="00724BF3"/>
    <w:rsid w:val="007265DD"/>
    <w:rsid w:val="00726B23"/>
    <w:rsid w:val="00734ECB"/>
    <w:rsid w:val="0074639B"/>
    <w:rsid w:val="00757843"/>
    <w:rsid w:val="00760B7A"/>
    <w:rsid w:val="00760CED"/>
    <w:rsid w:val="007656F8"/>
    <w:rsid w:val="007779BA"/>
    <w:rsid w:val="007819F7"/>
    <w:rsid w:val="007852EE"/>
    <w:rsid w:val="0079682E"/>
    <w:rsid w:val="007976BA"/>
    <w:rsid w:val="007A3222"/>
    <w:rsid w:val="007A780E"/>
    <w:rsid w:val="007B7CA5"/>
    <w:rsid w:val="007C074E"/>
    <w:rsid w:val="007C3C4C"/>
    <w:rsid w:val="007C5CCC"/>
    <w:rsid w:val="007D2F8C"/>
    <w:rsid w:val="007F2239"/>
    <w:rsid w:val="007F23E0"/>
    <w:rsid w:val="007F412D"/>
    <w:rsid w:val="007F447D"/>
    <w:rsid w:val="00804924"/>
    <w:rsid w:val="00807E9B"/>
    <w:rsid w:val="00811797"/>
    <w:rsid w:val="0081393B"/>
    <w:rsid w:val="0081798A"/>
    <w:rsid w:val="00826619"/>
    <w:rsid w:val="00833275"/>
    <w:rsid w:val="00833DE7"/>
    <w:rsid w:val="00836137"/>
    <w:rsid w:val="00854E2D"/>
    <w:rsid w:val="00856318"/>
    <w:rsid w:val="008567BE"/>
    <w:rsid w:val="00857F3D"/>
    <w:rsid w:val="00863DA6"/>
    <w:rsid w:val="00864CA0"/>
    <w:rsid w:val="00875A3C"/>
    <w:rsid w:val="00891973"/>
    <w:rsid w:val="00897434"/>
    <w:rsid w:val="008A551C"/>
    <w:rsid w:val="008A75C2"/>
    <w:rsid w:val="008B0505"/>
    <w:rsid w:val="008B148B"/>
    <w:rsid w:val="008B4071"/>
    <w:rsid w:val="008C5B52"/>
    <w:rsid w:val="008C5BB1"/>
    <w:rsid w:val="008D0BB4"/>
    <w:rsid w:val="008D4583"/>
    <w:rsid w:val="008E259D"/>
    <w:rsid w:val="008E4DBA"/>
    <w:rsid w:val="008E6E07"/>
    <w:rsid w:val="008F7605"/>
    <w:rsid w:val="0090010C"/>
    <w:rsid w:val="0090081B"/>
    <w:rsid w:val="009075F1"/>
    <w:rsid w:val="00910893"/>
    <w:rsid w:val="009128AE"/>
    <w:rsid w:val="009218BD"/>
    <w:rsid w:val="00931B11"/>
    <w:rsid w:val="009435BF"/>
    <w:rsid w:val="00950CD2"/>
    <w:rsid w:val="00952AD0"/>
    <w:rsid w:val="009611CB"/>
    <w:rsid w:val="0097020B"/>
    <w:rsid w:val="009710AF"/>
    <w:rsid w:val="00972F1D"/>
    <w:rsid w:val="00974C2F"/>
    <w:rsid w:val="00983404"/>
    <w:rsid w:val="009849A0"/>
    <w:rsid w:val="009876B3"/>
    <w:rsid w:val="009A04CA"/>
    <w:rsid w:val="009A15D2"/>
    <w:rsid w:val="009A4B48"/>
    <w:rsid w:val="009A7986"/>
    <w:rsid w:val="009A7E27"/>
    <w:rsid w:val="009B00A3"/>
    <w:rsid w:val="009C471F"/>
    <w:rsid w:val="009C7A29"/>
    <w:rsid w:val="009D1E89"/>
    <w:rsid w:val="009D55DB"/>
    <w:rsid w:val="009D7DA4"/>
    <w:rsid w:val="009F0978"/>
    <w:rsid w:val="009F6624"/>
    <w:rsid w:val="00A07808"/>
    <w:rsid w:val="00A21B6A"/>
    <w:rsid w:val="00A40A80"/>
    <w:rsid w:val="00A42C3C"/>
    <w:rsid w:val="00A4565E"/>
    <w:rsid w:val="00A5003A"/>
    <w:rsid w:val="00A54126"/>
    <w:rsid w:val="00A554E0"/>
    <w:rsid w:val="00A60229"/>
    <w:rsid w:val="00A64011"/>
    <w:rsid w:val="00A672DE"/>
    <w:rsid w:val="00A67372"/>
    <w:rsid w:val="00A73F8B"/>
    <w:rsid w:val="00A7495E"/>
    <w:rsid w:val="00A75A10"/>
    <w:rsid w:val="00A75E91"/>
    <w:rsid w:val="00A76D7F"/>
    <w:rsid w:val="00A86591"/>
    <w:rsid w:val="00A959FB"/>
    <w:rsid w:val="00A960ED"/>
    <w:rsid w:val="00AA0062"/>
    <w:rsid w:val="00AA01EC"/>
    <w:rsid w:val="00AA13C7"/>
    <w:rsid w:val="00AA4202"/>
    <w:rsid w:val="00AB213E"/>
    <w:rsid w:val="00AC14BC"/>
    <w:rsid w:val="00AD21CD"/>
    <w:rsid w:val="00AD59CD"/>
    <w:rsid w:val="00AD770C"/>
    <w:rsid w:val="00AD7E05"/>
    <w:rsid w:val="00AE0097"/>
    <w:rsid w:val="00AE2B2A"/>
    <w:rsid w:val="00AE6BA8"/>
    <w:rsid w:val="00AE75B6"/>
    <w:rsid w:val="00B01179"/>
    <w:rsid w:val="00B03D45"/>
    <w:rsid w:val="00B16FD2"/>
    <w:rsid w:val="00B41EA9"/>
    <w:rsid w:val="00B5458B"/>
    <w:rsid w:val="00B663D4"/>
    <w:rsid w:val="00B6756B"/>
    <w:rsid w:val="00B730AF"/>
    <w:rsid w:val="00B74132"/>
    <w:rsid w:val="00B748A1"/>
    <w:rsid w:val="00B8590D"/>
    <w:rsid w:val="00B87737"/>
    <w:rsid w:val="00B9615D"/>
    <w:rsid w:val="00BA7F71"/>
    <w:rsid w:val="00BB051B"/>
    <w:rsid w:val="00BB1338"/>
    <w:rsid w:val="00BC0F53"/>
    <w:rsid w:val="00BC5A36"/>
    <w:rsid w:val="00BD36CF"/>
    <w:rsid w:val="00BE0F17"/>
    <w:rsid w:val="00BE2573"/>
    <w:rsid w:val="00BE3ADA"/>
    <w:rsid w:val="00BE4FF0"/>
    <w:rsid w:val="00BE7DFD"/>
    <w:rsid w:val="00C12DDD"/>
    <w:rsid w:val="00C250EF"/>
    <w:rsid w:val="00C26976"/>
    <w:rsid w:val="00C32D81"/>
    <w:rsid w:val="00C46C2D"/>
    <w:rsid w:val="00C52257"/>
    <w:rsid w:val="00C53E48"/>
    <w:rsid w:val="00C53F69"/>
    <w:rsid w:val="00C61730"/>
    <w:rsid w:val="00C6381B"/>
    <w:rsid w:val="00C660A2"/>
    <w:rsid w:val="00C742C1"/>
    <w:rsid w:val="00C75D11"/>
    <w:rsid w:val="00C8325C"/>
    <w:rsid w:val="00C90FCE"/>
    <w:rsid w:val="00C9122E"/>
    <w:rsid w:val="00C919A0"/>
    <w:rsid w:val="00CA27DC"/>
    <w:rsid w:val="00CA3D04"/>
    <w:rsid w:val="00CA4F77"/>
    <w:rsid w:val="00CB2428"/>
    <w:rsid w:val="00CC24E7"/>
    <w:rsid w:val="00CC34BF"/>
    <w:rsid w:val="00CD36BC"/>
    <w:rsid w:val="00CD3AB1"/>
    <w:rsid w:val="00CE0FCD"/>
    <w:rsid w:val="00CE2BFF"/>
    <w:rsid w:val="00CF6E29"/>
    <w:rsid w:val="00D10EF3"/>
    <w:rsid w:val="00D13407"/>
    <w:rsid w:val="00D13566"/>
    <w:rsid w:val="00D1699D"/>
    <w:rsid w:val="00D2494B"/>
    <w:rsid w:val="00D343D4"/>
    <w:rsid w:val="00D470CE"/>
    <w:rsid w:val="00D56E72"/>
    <w:rsid w:val="00D5718E"/>
    <w:rsid w:val="00D7760E"/>
    <w:rsid w:val="00D80E22"/>
    <w:rsid w:val="00D90159"/>
    <w:rsid w:val="00D94998"/>
    <w:rsid w:val="00D97604"/>
    <w:rsid w:val="00DA662C"/>
    <w:rsid w:val="00DB0CB3"/>
    <w:rsid w:val="00DB0FB9"/>
    <w:rsid w:val="00DD219F"/>
    <w:rsid w:val="00DD54C2"/>
    <w:rsid w:val="00DE2CA0"/>
    <w:rsid w:val="00DE34C3"/>
    <w:rsid w:val="00DE390C"/>
    <w:rsid w:val="00DE61D3"/>
    <w:rsid w:val="00DF1912"/>
    <w:rsid w:val="00DF354A"/>
    <w:rsid w:val="00DF663E"/>
    <w:rsid w:val="00DF68D9"/>
    <w:rsid w:val="00E0794E"/>
    <w:rsid w:val="00E16B2A"/>
    <w:rsid w:val="00E24477"/>
    <w:rsid w:val="00E24C5F"/>
    <w:rsid w:val="00E27005"/>
    <w:rsid w:val="00E351A5"/>
    <w:rsid w:val="00E56032"/>
    <w:rsid w:val="00E668D6"/>
    <w:rsid w:val="00E72625"/>
    <w:rsid w:val="00E752EB"/>
    <w:rsid w:val="00E80F6E"/>
    <w:rsid w:val="00E930A9"/>
    <w:rsid w:val="00EA4EDD"/>
    <w:rsid w:val="00EA719E"/>
    <w:rsid w:val="00EB334D"/>
    <w:rsid w:val="00EB5940"/>
    <w:rsid w:val="00EB7DD2"/>
    <w:rsid w:val="00EE23E6"/>
    <w:rsid w:val="00EE514F"/>
    <w:rsid w:val="00EE62A1"/>
    <w:rsid w:val="00EF0156"/>
    <w:rsid w:val="00EF0A58"/>
    <w:rsid w:val="00EF1CAC"/>
    <w:rsid w:val="00EF58C7"/>
    <w:rsid w:val="00EF6177"/>
    <w:rsid w:val="00EF79EB"/>
    <w:rsid w:val="00F02582"/>
    <w:rsid w:val="00F07533"/>
    <w:rsid w:val="00F1097E"/>
    <w:rsid w:val="00F162E5"/>
    <w:rsid w:val="00F162F0"/>
    <w:rsid w:val="00F21DE5"/>
    <w:rsid w:val="00F23383"/>
    <w:rsid w:val="00F31708"/>
    <w:rsid w:val="00F33CFA"/>
    <w:rsid w:val="00F33E43"/>
    <w:rsid w:val="00F3543E"/>
    <w:rsid w:val="00F45E26"/>
    <w:rsid w:val="00F45F1F"/>
    <w:rsid w:val="00F51DD9"/>
    <w:rsid w:val="00F56173"/>
    <w:rsid w:val="00F5685B"/>
    <w:rsid w:val="00F577A4"/>
    <w:rsid w:val="00F614A2"/>
    <w:rsid w:val="00F6417B"/>
    <w:rsid w:val="00F92ADD"/>
    <w:rsid w:val="00F953E9"/>
    <w:rsid w:val="00FA5B57"/>
    <w:rsid w:val="00FB21BC"/>
    <w:rsid w:val="00FC1F9D"/>
    <w:rsid w:val="00FC493E"/>
    <w:rsid w:val="00FC5971"/>
    <w:rsid w:val="00FD6AEB"/>
    <w:rsid w:val="00FE169C"/>
    <w:rsid w:val="00FE17F7"/>
    <w:rsid w:val="00FE25A5"/>
    <w:rsid w:val="00FE4030"/>
    <w:rsid w:val="00FE7ACD"/>
    <w:rsid w:val="00FF0B38"/>
    <w:rsid w:val="00FF3391"/>
    <w:rsid w:val="00FF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EC862"/>
  <w15:docId w15:val="{28B9A354-4617-428A-8AC4-1EAC12C7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71"/>
      <w:ind w:left="15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spacing w:before="74"/>
      <w:ind w:left="157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link w:val="30"/>
    <w:uiPriority w:val="1"/>
    <w:qFormat/>
    <w:pPr>
      <w:ind w:left="158"/>
      <w:outlineLvl w:val="2"/>
    </w:pPr>
    <w:rPr>
      <w:rFonts w:ascii="Trebuchet MS" w:eastAsia="Trebuchet MS" w:hAnsi="Trebuchet MS" w:cs="Trebuchet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83"/>
      <w:jc w:val="both"/>
    </w:pPr>
    <w:rPr>
      <w:sz w:val="20"/>
      <w:szCs w:val="20"/>
    </w:rPr>
  </w:style>
  <w:style w:type="paragraph" w:styleId="a5">
    <w:name w:val="Title"/>
    <w:basedOn w:val="a"/>
    <w:link w:val="a6"/>
    <w:uiPriority w:val="1"/>
    <w:qFormat/>
    <w:pPr>
      <w:ind w:left="510" w:right="510"/>
      <w:jc w:val="center"/>
    </w:pPr>
    <w:rPr>
      <w:rFonts w:ascii="Verdana" w:eastAsia="Verdana" w:hAnsi="Verdana" w:cs="Verdana"/>
      <w:b/>
      <w:bCs/>
      <w:sz w:val="90"/>
      <w:szCs w:val="90"/>
    </w:rPr>
  </w:style>
  <w:style w:type="paragraph" w:styleId="a7">
    <w:name w:val="List Paragraph"/>
    <w:basedOn w:val="a"/>
    <w:uiPriority w:val="1"/>
    <w:qFormat/>
    <w:pPr>
      <w:spacing w:before="91"/>
      <w:ind w:left="308" w:hanging="263"/>
    </w:pPr>
    <w:rPr>
      <w:rFonts w:ascii="Tahoma" w:eastAsia="Tahoma" w:hAnsi="Tahoma" w:cs="Tahoma"/>
    </w:r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8">
    <w:name w:val="footnote text"/>
    <w:basedOn w:val="a"/>
    <w:link w:val="a9"/>
    <w:uiPriority w:val="99"/>
    <w:semiHidden/>
    <w:unhideWhenUsed/>
    <w:rsid w:val="00A6401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64011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a">
    <w:name w:val="footnote reference"/>
    <w:basedOn w:val="a0"/>
    <w:uiPriority w:val="99"/>
    <w:semiHidden/>
    <w:unhideWhenUsed/>
    <w:rsid w:val="00A64011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9D55D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55DB"/>
    <w:rPr>
      <w:rFonts w:ascii="Tahoma" w:eastAsia="Times New Roman" w:hAnsi="Tahoma" w:cs="Tahoma"/>
      <w:sz w:val="16"/>
      <w:szCs w:val="16"/>
      <w:lang w:val="ru-RU"/>
    </w:rPr>
  </w:style>
  <w:style w:type="table" w:styleId="ad">
    <w:name w:val="Table Grid"/>
    <w:basedOn w:val="a1"/>
    <w:uiPriority w:val="59"/>
    <w:rsid w:val="00D90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022FC0"/>
    <w:rPr>
      <w:rFonts w:ascii="Tahoma" w:eastAsia="Tahoma" w:hAnsi="Tahoma" w:cs="Tahoma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022FC0"/>
    <w:rPr>
      <w:rFonts w:ascii="Tahoma" w:eastAsia="Tahoma" w:hAnsi="Tahoma" w:cs="Tahoma"/>
      <w:b/>
      <w:bCs/>
      <w:lang w:val="ru-RU"/>
    </w:rPr>
  </w:style>
  <w:style w:type="character" w:customStyle="1" w:styleId="30">
    <w:name w:val="Заголовок 3 Знак"/>
    <w:basedOn w:val="a0"/>
    <w:link w:val="3"/>
    <w:uiPriority w:val="1"/>
    <w:rsid w:val="00022FC0"/>
    <w:rPr>
      <w:rFonts w:ascii="Trebuchet MS" w:eastAsia="Trebuchet MS" w:hAnsi="Trebuchet MS" w:cs="Trebuchet MS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22FC0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6">
    <w:name w:val="Название Знак"/>
    <w:basedOn w:val="a0"/>
    <w:link w:val="a5"/>
    <w:uiPriority w:val="1"/>
    <w:rsid w:val="00022FC0"/>
    <w:rPr>
      <w:rFonts w:ascii="Verdana" w:eastAsia="Verdana" w:hAnsi="Verdana" w:cs="Verdana"/>
      <w:b/>
      <w:bCs/>
      <w:sz w:val="90"/>
      <w:szCs w:val="90"/>
      <w:lang w:val="ru-RU"/>
    </w:rPr>
  </w:style>
  <w:style w:type="paragraph" w:styleId="ae">
    <w:name w:val="header"/>
    <w:basedOn w:val="a"/>
    <w:link w:val="af"/>
    <w:uiPriority w:val="99"/>
    <w:unhideWhenUsed/>
    <w:rsid w:val="0040772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72E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40772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72E"/>
    <w:rPr>
      <w:rFonts w:ascii="Times New Roman" w:eastAsia="Times New Roman" w:hAnsi="Times New Roman" w:cs="Times New Roman"/>
      <w:lang w:val="ru-RU"/>
    </w:rPr>
  </w:style>
  <w:style w:type="paragraph" w:styleId="af2">
    <w:name w:val="TOC Heading"/>
    <w:basedOn w:val="1"/>
    <w:next w:val="a"/>
    <w:uiPriority w:val="39"/>
    <w:unhideWhenUsed/>
    <w:qFormat/>
    <w:rsid w:val="006E7E86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629AD"/>
    <w:pPr>
      <w:tabs>
        <w:tab w:val="left" w:pos="8222"/>
      </w:tabs>
      <w:spacing w:after="100"/>
      <w:ind w:left="142" w:right="1133"/>
    </w:pPr>
  </w:style>
  <w:style w:type="paragraph" w:styleId="21">
    <w:name w:val="toc 2"/>
    <w:basedOn w:val="a"/>
    <w:next w:val="a"/>
    <w:autoRedefine/>
    <w:uiPriority w:val="39"/>
    <w:unhideWhenUsed/>
    <w:rsid w:val="000629AD"/>
    <w:pPr>
      <w:tabs>
        <w:tab w:val="right" w:leader="dot" w:pos="9345"/>
      </w:tabs>
      <w:spacing w:after="100"/>
      <w:ind w:left="220" w:firstLine="206"/>
    </w:pPr>
  </w:style>
  <w:style w:type="paragraph" w:styleId="31">
    <w:name w:val="toc 3"/>
    <w:basedOn w:val="a"/>
    <w:next w:val="a"/>
    <w:autoRedefine/>
    <w:uiPriority w:val="39"/>
    <w:unhideWhenUsed/>
    <w:rsid w:val="006E7E86"/>
    <w:pPr>
      <w:spacing w:after="100"/>
      <w:ind w:left="440"/>
    </w:pPr>
  </w:style>
  <w:style w:type="character" w:styleId="af3">
    <w:name w:val="Hyperlink"/>
    <w:basedOn w:val="a0"/>
    <w:uiPriority w:val="99"/>
    <w:unhideWhenUsed/>
    <w:rsid w:val="006E7E86"/>
    <w:rPr>
      <w:color w:val="0000FF" w:themeColor="hyperlink"/>
      <w:u w:val="single"/>
    </w:rPr>
  </w:style>
  <w:style w:type="paragraph" w:styleId="af4">
    <w:name w:val="No Spacing"/>
    <w:aliases w:val="основа"/>
    <w:link w:val="af5"/>
    <w:uiPriority w:val="99"/>
    <w:qFormat/>
    <w:rsid w:val="00AE75B6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FontStyle21">
    <w:name w:val="Font Style21"/>
    <w:basedOn w:val="a0"/>
    <w:uiPriority w:val="99"/>
    <w:rsid w:val="00AE75B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4">
    <w:name w:val="Font Style24"/>
    <w:basedOn w:val="a0"/>
    <w:uiPriority w:val="99"/>
    <w:rsid w:val="00AE75B6"/>
    <w:rPr>
      <w:rFonts w:ascii="Times New Roman" w:hAnsi="Times New Roman" w:cs="Times New Roman" w:hint="default"/>
      <w:sz w:val="16"/>
      <w:szCs w:val="16"/>
    </w:rPr>
  </w:style>
  <w:style w:type="character" w:customStyle="1" w:styleId="af5">
    <w:name w:val="Без интервала Знак"/>
    <w:aliases w:val="основа Знак"/>
    <w:link w:val="af4"/>
    <w:locked/>
    <w:rsid w:val="00AE75B6"/>
    <w:rPr>
      <w:rFonts w:ascii="Calibri" w:eastAsia="Times New Roman" w:hAnsi="Calibri" w:cs="Times New Roman"/>
      <w:lang w:val="ru-RU" w:eastAsia="ru-RU"/>
    </w:rPr>
  </w:style>
  <w:style w:type="paragraph" w:customStyle="1" w:styleId="af6">
    <w:name w:val="Основной"/>
    <w:basedOn w:val="a"/>
    <w:rsid w:val="003B1CB0"/>
    <w:pPr>
      <w:widowControl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64025-D0E7-4F07-9FA1-2D52AAC3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11891</Words>
  <Characters>67780</Characters>
  <Application>Microsoft Office Word</Application>
  <DocSecurity>0</DocSecurity>
  <Lines>564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Завуч</cp:lastModifiedBy>
  <cp:revision>7</cp:revision>
  <dcterms:created xsi:type="dcterms:W3CDTF">2024-10-09T06:09:00Z</dcterms:created>
  <dcterms:modified xsi:type="dcterms:W3CDTF">2026-01-12T04:53:00Z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2021-10-21T00:00:00Z</vt:filetime>
  </property>
</Properties>
</file>